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ED" w:rsidRPr="009466C4" w:rsidRDefault="004F05ED" w:rsidP="00873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C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F05ED" w:rsidRPr="009466C4" w:rsidRDefault="004F05ED" w:rsidP="00873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C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№40»</w:t>
      </w:r>
    </w:p>
    <w:p w:rsidR="004F05ED" w:rsidRPr="004F05ED" w:rsidRDefault="004F05ED" w:rsidP="008733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552"/>
        <w:gridCol w:w="2551"/>
        <w:gridCol w:w="2410"/>
      </w:tblGrid>
      <w:tr w:rsidR="004F05ED" w:rsidRPr="008733F2" w:rsidTr="009466C4">
        <w:trPr>
          <w:trHeight w:val="26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РАССМОТРЕНА</w:t>
            </w:r>
          </w:p>
          <w:p w:rsidR="004F05ED" w:rsidRPr="008733F2" w:rsidRDefault="004F05ED" w:rsidP="008733F2">
            <w:pPr>
              <w:tabs>
                <w:tab w:val="left" w:pos="9288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начальных классов 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4F05ED" w:rsidRPr="008733F2" w:rsidRDefault="004F05ED" w:rsidP="004F05ED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от «_» _____2014г. № 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СОГЛАСОВАНА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МАОУ «СОШ № 40»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73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Тащеева</w:t>
            </w:r>
            <w:proofErr w:type="spellEnd"/>
            <w:r w:rsidRPr="008733F2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Pr="00873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  <w:r w:rsidRPr="008733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</w:t>
            </w:r>
          </w:p>
          <w:p w:rsidR="004F05ED" w:rsidRPr="008733F2" w:rsidRDefault="004F05ED" w:rsidP="004F0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РАССМОТРЕНА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4F05ED" w:rsidRPr="008733F2" w:rsidRDefault="004F05ED" w:rsidP="004F05ED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от «_»____2014г. №__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№40» </w:t>
            </w:r>
          </w:p>
          <w:p w:rsidR="004F05ED" w:rsidRPr="008733F2" w:rsidRDefault="004F05ED" w:rsidP="004F05E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ED" w:rsidRPr="008733F2" w:rsidRDefault="004F05ED" w:rsidP="004F05ED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3F2">
              <w:rPr>
                <w:rFonts w:ascii="Times New Roman" w:hAnsi="Times New Roman" w:cs="Times New Roman"/>
                <w:sz w:val="28"/>
                <w:szCs w:val="28"/>
              </w:rPr>
              <w:t>от «_»____2014г. №___</w:t>
            </w:r>
          </w:p>
        </w:tc>
      </w:tr>
    </w:tbl>
    <w:p w:rsidR="004F05ED" w:rsidRDefault="004F05ED" w:rsidP="004F05ED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8733F2" w:rsidRPr="008733F2" w:rsidRDefault="008733F2" w:rsidP="004F05ED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4F05ED" w:rsidRPr="004F05ED" w:rsidRDefault="004F05ED" w:rsidP="00873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F05ED" w:rsidRPr="004F05ED" w:rsidRDefault="004F05ED" w:rsidP="00873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D">
        <w:rPr>
          <w:rFonts w:ascii="Times New Roman" w:hAnsi="Times New Roman" w:cs="Times New Roman"/>
          <w:b/>
          <w:sz w:val="32"/>
          <w:szCs w:val="32"/>
        </w:rPr>
        <w:t>по учебному курсу</w:t>
      </w:r>
    </w:p>
    <w:p w:rsidR="004F05ED" w:rsidRPr="004F05ED" w:rsidRDefault="008733F2" w:rsidP="00873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«Литературное чтение</w:t>
      </w:r>
      <w:r w:rsidR="004F05ED" w:rsidRPr="004F05ED">
        <w:rPr>
          <w:rFonts w:ascii="Times New Roman" w:hAnsi="Times New Roman" w:cs="Times New Roman"/>
          <w:b/>
          <w:sz w:val="32"/>
          <w:szCs w:val="32"/>
        </w:rPr>
        <w:t>»</w:t>
      </w:r>
    </w:p>
    <w:p w:rsidR="004F05ED" w:rsidRPr="004F05ED" w:rsidRDefault="004F05ED" w:rsidP="00873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D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4F05ED" w:rsidRPr="004F05ED" w:rsidRDefault="004F05ED" w:rsidP="00873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D">
        <w:rPr>
          <w:rFonts w:ascii="Times New Roman" w:hAnsi="Times New Roman" w:cs="Times New Roman"/>
          <w:b/>
          <w:sz w:val="32"/>
          <w:szCs w:val="32"/>
        </w:rPr>
        <w:t>для 1-4-х классов</w:t>
      </w:r>
    </w:p>
    <w:p w:rsidR="004F05ED" w:rsidRPr="004F05ED" w:rsidRDefault="003542D5" w:rsidP="008733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(Система</w:t>
      </w:r>
      <w:r w:rsidR="008733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33F2">
        <w:rPr>
          <w:rFonts w:ascii="Times New Roman" w:hAnsi="Times New Roman" w:cs="Times New Roman"/>
          <w:sz w:val="32"/>
          <w:szCs w:val="32"/>
        </w:rPr>
        <w:t>Л.В.Занкова</w:t>
      </w:r>
      <w:proofErr w:type="spellEnd"/>
      <w:r w:rsidR="004F05ED" w:rsidRPr="004F05ED">
        <w:rPr>
          <w:rFonts w:ascii="Times New Roman" w:hAnsi="Times New Roman" w:cs="Times New Roman"/>
          <w:sz w:val="32"/>
          <w:szCs w:val="32"/>
        </w:rPr>
        <w:t>)</w:t>
      </w:r>
    </w:p>
    <w:p w:rsidR="004F05ED" w:rsidRPr="004F05ED" w:rsidRDefault="004F05ED" w:rsidP="008733F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F05ED" w:rsidRPr="004F05ED" w:rsidRDefault="004F05ED" w:rsidP="004F05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05ED" w:rsidRPr="008733F2" w:rsidRDefault="004F05ED" w:rsidP="004F05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F05ED" w:rsidRPr="008733F2" w:rsidRDefault="00476AEF" w:rsidP="009466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</w:t>
      </w:r>
    </w:p>
    <w:p w:rsidR="004F05ED" w:rsidRPr="008733F2" w:rsidRDefault="008733F2" w:rsidP="009466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733F2">
        <w:rPr>
          <w:rFonts w:ascii="Times New Roman" w:hAnsi="Times New Roman" w:cs="Times New Roman"/>
          <w:sz w:val="32"/>
          <w:szCs w:val="32"/>
        </w:rPr>
        <w:t>Терешонок</w:t>
      </w:r>
      <w:proofErr w:type="spellEnd"/>
      <w:r w:rsidRPr="008733F2">
        <w:rPr>
          <w:rFonts w:ascii="Times New Roman" w:hAnsi="Times New Roman" w:cs="Times New Roman"/>
          <w:sz w:val="32"/>
          <w:szCs w:val="32"/>
        </w:rPr>
        <w:t xml:space="preserve"> Елена Викто</w:t>
      </w:r>
      <w:r w:rsidR="004F05ED" w:rsidRPr="008733F2">
        <w:rPr>
          <w:rFonts w:ascii="Times New Roman" w:hAnsi="Times New Roman" w:cs="Times New Roman"/>
          <w:sz w:val="32"/>
          <w:szCs w:val="32"/>
        </w:rPr>
        <w:t>ровна,</w:t>
      </w:r>
    </w:p>
    <w:p w:rsidR="004F05ED" w:rsidRPr="008733F2" w:rsidRDefault="004F05ED" w:rsidP="009466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733F2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4F05ED" w:rsidRPr="008733F2" w:rsidRDefault="004F05ED" w:rsidP="009466C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F05ED" w:rsidRPr="008733F2" w:rsidRDefault="004F05ED" w:rsidP="009466C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66C4" w:rsidRDefault="009466C4" w:rsidP="008733F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466C4" w:rsidRDefault="009466C4" w:rsidP="008733F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466C4" w:rsidRDefault="009466C4" w:rsidP="008733F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733F2" w:rsidRPr="009466C4" w:rsidRDefault="004F05ED" w:rsidP="00946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6C4">
        <w:rPr>
          <w:rFonts w:ascii="Times New Roman" w:hAnsi="Times New Roman" w:cs="Times New Roman"/>
          <w:sz w:val="24"/>
          <w:szCs w:val="24"/>
        </w:rPr>
        <w:t>Старый Оскол</w:t>
      </w:r>
    </w:p>
    <w:p w:rsidR="009466C4" w:rsidRPr="009466C4" w:rsidRDefault="008733F2" w:rsidP="00946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66C4">
        <w:rPr>
          <w:rFonts w:ascii="Times New Roman" w:hAnsi="Times New Roman" w:cs="Times New Roman"/>
          <w:sz w:val="24"/>
          <w:szCs w:val="24"/>
        </w:rPr>
        <w:t>2014</w:t>
      </w:r>
    </w:p>
    <w:p w:rsidR="009466C4" w:rsidRDefault="009466C4" w:rsidP="0094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6C4" w:rsidRDefault="009466C4" w:rsidP="0094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11B4" w:rsidRDefault="004E11B4" w:rsidP="00946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E11B4" w:rsidRDefault="00F73C45" w:rsidP="004E11B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23A1">
        <w:rPr>
          <w:rFonts w:ascii="Times New Roman" w:hAnsi="Times New Roman"/>
          <w:sz w:val="24"/>
          <w:szCs w:val="24"/>
        </w:rPr>
        <w:t>Рабочая программа по</w:t>
      </w:r>
      <w:r w:rsidRPr="000739C3">
        <w:rPr>
          <w:rFonts w:ascii="Times New Roman" w:hAnsi="Times New Roman"/>
          <w:sz w:val="24"/>
          <w:szCs w:val="24"/>
        </w:rPr>
        <w:t xml:space="preserve"> </w:t>
      </w:r>
      <w:r w:rsidRPr="00F123A1">
        <w:rPr>
          <w:rFonts w:ascii="Times New Roman" w:hAnsi="Times New Roman"/>
          <w:sz w:val="24"/>
          <w:szCs w:val="24"/>
        </w:rPr>
        <w:t xml:space="preserve"> учебному </w:t>
      </w:r>
      <w:r>
        <w:rPr>
          <w:rFonts w:ascii="Times New Roman" w:hAnsi="Times New Roman"/>
          <w:sz w:val="24"/>
          <w:szCs w:val="24"/>
        </w:rPr>
        <w:t>курсу</w:t>
      </w:r>
      <w:r w:rsidR="004E11B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Литературное чтение»</w:t>
      </w:r>
      <w:r w:rsidR="004E11B4">
        <w:rPr>
          <w:rFonts w:ascii="Times New Roman" w:hAnsi="Times New Roman" w:cs="Times New Roman"/>
          <w:sz w:val="24"/>
          <w:szCs w:val="24"/>
        </w:rPr>
        <w:t xml:space="preserve"> </w:t>
      </w:r>
      <w:r w:rsidR="004E11B4">
        <w:rPr>
          <w:rFonts w:ascii="Times New Roman" w:eastAsia="Times New Roman" w:hAnsi="Times New Roman"/>
          <w:bCs/>
          <w:spacing w:val="-1"/>
          <w:sz w:val="24"/>
          <w:szCs w:val="24"/>
        </w:rPr>
        <w:t>для 1-4</w:t>
      </w:r>
      <w:r w:rsidR="004E11B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4E11B4">
        <w:rPr>
          <w:rFonts w:ascii="Times New Roman" w:eastAsia="Times New Roman" w:hAnsi="Times New Roman"/>
          <w:bCs/>
          <w:spacing w:val="-1"/>
          <w:sz w:val="24"/>
          <w:szCs w:val="24"/>
        </w:rPr>
        <w:t>классов разработана на основе авторской программы</w:t>
      </w:r>
      <w:r w:rsidR="004E11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1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В.Ю.Свиридовой, </w:t>
      </w:r>
      <w:proofErr w:type="spellStart"/>
      <w:r w:rsidR="004E11B4">
        <w:rPr>
          <w:rFonts w:ascii="Times New Roman" w:eastAsia="Calibri" w:hAnsi="Times New Roman" w:cs="Times New Roman"/>
          <w:sz w:val="24"/>
          <w:szCs w:val="24"/>
          <w:lang w:eastAsia="en-US"/>
        </w:rPr>
        <w:t>Н.А.Чураковой</w:t>
      </w:r>
      <w:proofErr w:type="spellEnd"/>
      <w:r w:rsidR="004E11B4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образования. Система Л.В. </w:t>
      </w:r>
      <w:proofErr w:type="spellStart"/>
      <w:r w:rsidR="004E11B4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4E11B4">
        <w:rPr>
          <w:rFonts w:ascii="Times New Roman" w:hAnsi="Times New Roman" w:cs="Times New Roman"/>
          <w:sz w:val="24"/>
          <w:szCs w:val="24"/>
        </w:rPr>
        <w:t xml:space="preserve"> / Сост. Н.В.Нечаева, С.В. </w:t>
      </w:r>
      <w:proofErr w:type="spellStart"/>
      <w:r w:rsidR="004E11B4"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 w:rsidR="004E11B4">
        <w:rPr>
          <w:rFonts w:ascii="Times New Roman" w:hAnsi="Times New Roman" w:cs="Times New Roman"/>
          <w:sz w:val="24"/>
          <w:szCs w:val="24"/>
        </w:rPr>
        <w:t>. – Самара: Издательский дом «Федоров», 2011</w:t>
      </w:r>
      <w:r w:rsidR="004E11B4">
        <w:rPr>
          <w:rFonts w:ascii="Times New Roman" w:hAnsi="Times New Roman"/>
          <w:b/>
          <w:sz w:val="24"/>
          <w:szCs w:val="24"/>
        </w:rPr>
        <w:t xml:space="preserve">     </w:t>
      </w:r>
    </w:p>
    <w:p w:rsidR="004E11B4" w:rsidRDefault="004E11B4" w:rsidP="004E11B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Данная программа разработана 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и учебным планом общеобразовательного учреждения </w:t>
      </w:r>
      <w:r>
        <w:rPr>
          <w:rStyle w:val="FontStyle14"/>
          <w:sz w:val="24"/>
          <w:szCs w:val="24"/>
        </w:rPr>
        <w:t>муниципального автономного общеобразовательного учреждения "</w:t>
      </w:r>
      <w:r w:rsidRPr="00F73C45">
        <w:rPr>
          <w:rStyle w:val="FontStyle14"/>
          <w:rFonts w:ascii="Times New Roman" w:hAnsi="Times New Roman" w:cs="Times New Roman"/>
          <w:sz w:val="24"/>
          <w:szCs w:val="24"/>
        </w:rPr>
        <w:t>СОШ № 40</w:t>
      </w:r>
      <w:r>
        <w:rPr>
          <w:rStyle w:val="FontStyle14"/>
          <w:sz w:val="24"/>
          <w:szCs w:val="24"/>
        </w:rPr>
        <w:t>".</w:t>
      </w:r>
    </w:p>
    <w:p w:rsidR="004E11B4" w:rsidRPr="00555E45" w:rsidRDefault="004E11B4" w:rsidP="00555E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E45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="00555E45" w:rsidRPr="00555E45">
        <w:rPr>
          <w:rFonts w:ascii="Times New Roman" w:hAnsi="Times New Roman" w:cs="Times New Roman"/>
          <w:sz w:val="24"/>
          <w:szCs w:val="24"/>
        </w:rPr>
        <w:t xml:space="preserve">Общие цели начального образования с учётом специфики учебного курса в области формирования системы знаний, умений: </w:t>
      </w:r>
    </w:p>
    <w:p w:rsidR="004E11B4" w:rsidRDefault="004E11B4" w:rsidP="005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5E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воспитание компетентного читателя, который имеет сформированную духовную потребность в книге как средстве познания мира и самого себя, а также развитую способность к творческой деятельности.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55E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   навыками работы с учебными и научно-познавательными  текстами;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обогащение нравственного опыта младших школьников 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основе данного курса лежит единый методологический подход - изучение литературы как искусства. Предмет литературы рассматривается с точки зрения его специфики - художественной образности.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литературного чтения, построенного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сформулированных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ориентированного на требования Федерального государственного образовательного стандарта начального общего образования, являются:</w:t>
      </w:r>
    </w:p>
    <w:p w:rsidR="004E11B4" w:rsidRDefault="00A87060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1B4">
        <w:rPr>
          <w:rFonts w:ascii="Times New Roman" w:hAnsi="Times New Roman" w:cs="Times New Roman"/>
          <w:sz w:val="24"/>
          <w:szCs w:val="24"/>
        </w:rPr>
        <w:t>1) расширение представлений детей об окружающем мире и внутреннем мире человека, человеческих отношениях, духовно-нравственных и эстетических ценностях, формирование понятий о добре и зле;</w:t>
      </w:r>
    </w:p>
    <w:p w:rsidR="004E11B4" w:rsidRDefault="00A87060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1B4">
        <w:rPr>
          <w:rFonts w:ascii="Times New Roman" w:hAnsi="Times New Roman" w:cs="Times New Roman"/>
          <w:sz w:val="24"/>
          <w:szCs w:val="24"/>
        </w:rPr>
        <w:t>2) развитие отношения к литературе как явлению национальной и мировой культуры, как средству сохранения и передачи нравственных ценностей и традиций; расширение представления детей о российской истории и культуре;</w:t>
      </w:r>
    </w:p>
    <w:p w:rsidR="004E11B4" w:rsidRDefault="00A87060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1B4">
        <w:rPr>
          <w:rFonts w:ascii="Times New Roman" w:hAnsi="Times New Roman" w:cs="Times New Roman"/>
          <w:sz w:val="24"/>
          <w:szCs w:val="24"/>
        </w:rPr>
        <w:t>3) создание условий для постижения школьниками многоплановости словесного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художественного образа на основе ознакомления с литературоведческими понятиями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практического использования;</w:t>
      </w:r>
    </w:p>
    <w:p w:rsidR="004E11B4" w:rsidRDefault="00A87060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1B4">
        <w:rPr>
          <w:rFonts w:ascii="Times New Roman" w:hAnsi="Times New Roman" w:cs="Times New Roman"/>
          <w:sz w:val="24"/>
          <w:szCs w:val="24"/>
        </w:rPr>
        <w:t>4) воспитание культуры восприятия художественной литературы разных видов и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жанров; обогащение мира чувств, эмоций детей, развитие их интереса к чтению; осознание значимости чтения для личного развития; формирование потребности в систематическом чтении, в том числе для успешности обучения по всем учебным предметам;</w:t>
      </w:r>
    </w:p>
    <w:p w:rsidR="004E11B4" w:rsidRDefault="00A87060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1B4">
        <w:rPr>
          <w:rFonts w:ascii="Times New Roman" w:hAnsi="Times New Roman" w:cs="Times New Roman"/>
          <w:sz w:val="24"/>
          <w:szCs w:val="24"/>
        </w:rPr>
        <w:t>5) развитие речевых навыков школьников, связанных с процессами: восприятия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 чтение вслух  и про себя),  интерпретации  (выразительное чтение,  устное</w:t>
      </w:r>
      <w:proofErr w:type="gramEnd"/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письменное высказывания по поводу текста), анализа и преобразования художественных, научно-популярных и учебных текстов, собственного творчества (устное и письменное высказывания на свободную тему).</w:t>
      </w:r>
    </w:p>
    <w:p w:rsidR="00F42F67" w:rsidRDefault="00F42F67" w:rsidP="004E11B4">
      <w:pPr>
        <w:autoSpaceDE w:val="0"/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2F67" w:rsidRDefault="00F42F67" w:rsidP="004E11B4">
      <w:pPr>
        <w:autoSpaceDE w:val="0"/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11B4" w:rsidRDefault="004E11B4" w:rsidP="004E11B4">
      <w:pPr>
        <w:autoSpaceDE w:val="0"/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обеспечена учебно-методическим комплектом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11B4" w:rsidRDefault="004E11B4" w:rsidP="004E11B4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4E11B4" w:rsidRDefault="004E11B4" w:rsidP="004E11B4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Нечаева Н.В.,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Белорусец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К.С. </w:t>
      </w:r>
      <w:r>
        <w:rPr>
          <w:rFonts w:ascii="Times New Roman" w:hAnsi="Times New Roman" w:cs="Times New Roman"/>
          <w:sz w:val="24"/>
          <w:szCs w:val="24"/>
        </w:rPr>
        <w:t xml:space="preserve">Азбука: Учебник по обучению грамоте для 1 класса.            11-е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Самара: Издательство «Учебная литература»: Издательский дом «Федоров», 2011.</w:t>
      </w:r>
    </w:p>
    <w:p w:rsidR="004E11B4" w:rsidRDefault="004E11B4" w:rsidP="004E11B4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Нечаева Н.В.,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Белорусец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К.С. </w:t>
      </w:r>
      <w:r>
        <w:rPr>
          <w:rFonts w:ascii="Times New Roman" w:hAnsi="Times New Roman" w:cs="Times New Roman"/>
          <w:sz w:val="24"/>
          <w:szCs w:val="24"/>
        </w:rPr>
        <w:t>Я читаю? Я читаю. Я читаю!: Тетради к Азбуке. - Самара: Издательство «Учебная литература»: Издательский дом «Федоров», 2012.</w:t>
      </w:r>
    </w:p>
    <w:p w:rsidR="004E11B4" w:rsidRDefault="004E11B4" w:rsidP="004E11B4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Свиридова В.Ю.  Литературное  чтение:  Учебник для  1  класса. Самара: Корпорация «Фёдоров», издательство «Учебная литература», 2011.</w:t>
      </w:r>
    </w:p>
    <w:p w:rsidR="004E11B4" w:rsidRDefault="004E11B4" w:rsidP="004E11B4">
      <w:pPr>
        <w:pStyle w:val="a3"/>
        <w:numPr>
          <w:ilvl w:val="0"/>
          <w:numId w:val="27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Свиридова В.Ю.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Методические рекомендации к учебнику. — Самара: корпорация      </w:t>
      </w:r>
      <w:r>
        <w:rPr>
          <w:rFonts w:ascii="Times New Roman" w:hAnsi="Times New Roman" w:cs="Times New Roman"/>
          <w:sz w:val="24"/>
          <w:szCs w:val="24"/>
        </w:rPr>
        <w:t>«Федоров», изд-во «Учебная литература», 2011.</w:t>
      </w:r>
    </w:p>
    <w:p w:rsidR="004E11B4" w:rsidRDefault="004E11B4" w:rsidP="004E11B4">
      <w:pPr>
        <w:pStyle w:val="a3"/>
        <w:shd w:val="clear" w:color="auto" w:fill="FFFFFF"/>
        <w:tabs>
          <w:tab w:val="left" w:pos="284"/>
          <w:tab w:val="left" w:pos="709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класс</w:t>
      </w:r>
    </w:p>
    <w:p w:rsidR="004E11B4" w:rsidRDefault="004E11B4" w:rsidP="004E11B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Свиридова В.Ю. Литературное  чтение: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Учебник для 2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.: В 2 ч. - Самара: Издательство «Учебная литература»: Издательский дом «Федоров», 2012.</w:t>
      </w:r>
    </w:p>
    <w:p w:rsidR="004E11B4" w:rsidRDefault="004E11B4" w:rsidP="004E11B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Самыкина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С.В. Литературное чтение: Рабочая тетрадь. 2 класс: В 2 ч. - Самара: Издательство «Учебная литература»: Издательский дом «Федоров», 2012.</w:t>
      </w:r>
    </w:p>
    <w:p w:rsidR="004E11B4" w:rsidRDefault="004E11B4" w:rsidP="004E11B4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4E11B4" w:rsidRDefault="004E11B4" w:rsidP="004E11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  Свиридова В.Ю. Литературное  чтение: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Учебник для 3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.: В 2 ч. - Самара: Издательство «Учебная литература»: Издательский дом «Федоров», 2013.</w:t>
      </w:r>
    </w:p>
    <w:p w:rsidR="004E11B4" w:rsidRDefault="004E11B4" w:rsidP="004E11B4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4E11B4" w:rsidRDefault="004E11B4" w:rsidP="004E11B4">
      <w:pPr>
        <w:pStyle w:val="a3"/>
        <w:numPr>
          <w:ilvl w:val="0"/>
          <w:numId w:val="31"/>
        </w:numPr>
        <w:tabs>
          <w:tab w:val="left" w:pos="284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Литературное чтение: 4 класс. В 2-х ч. – Самара: Издательство «Учебная литература»:  Издательский дом «Федоров», 2014.</w:t>
      </w:r>
    </w:p>
    <w:p w:rsidR="004E11B4" w:rsidRDefault="004E11B4" w:rsidP="004E11B4">
      <w:pPr>
        <w:pStyle w:val="a3"/>
        <w:numPr>
          <w:ilvl w:val="0"/>
          <w:numId w:val="31"/>
        </w:numPr>
        <w:tabs>
          <w:tab w:val="left" w:pos="284"/>
        </w:tabs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Методический комментарий  к учебнику «Литературное чтение» для 4 класса. – Самара: Издательство «Учебная литература»:  Издательский дом «Федоров», 2013.</w:t>
      </w:r>
    </w:p>
    <w:p w:rsidR="004E11B4" w:rsidRPr="00F42F67" w:rsidRDefault="004E11B4" w:rsidP="004E11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42F67">
        <w:rPr>
          <w:rFonts w:ascii="Times New Roman" w:hAnsi="Times New Roman" w:cs="Times New Roman"/>
          <w:sz w:val="24"/>
          <w:szCs w:val="24"/>
        </w:rPr>
        <w:t>Общий объём времени, отводимого на изучение</w:t>
      </w:r>
      <w:r w:rsidRPr="00F42F67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литературного чтения,</w:t>
      </w:r>
      <w:r w:rsidRPr="00F42F6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42F67">
        <w:rPr>
          <w:rStyle w:val="a4"/>
          <w:rFonts w:ascii="Times New Roman" w:hAnsi="Times New Roman" w:cs="Times New Roman"/>
          <w:b w:val="0"/>
          <w:sz w:val="24"/>
          <w:szCs w:val="24"/>
        </w:rPr>
        <w:t>рассчитан  на 540 часов, в том числе:</w:t>
      </w:r>
    </w:p>
    <w:p w:rsidR="004E11B4" w:rsidRPr="00F42F67" w:rsidRDefault="004E11B4" w:rsidP="004E11B4">
      <w:pPr>
        <w:tabs>
          <w:tab w:val="left" w:pos="284"/>
          <w:tab w:val="left" w:pos="12015"/>
        </w:tabs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F67">
        <w:rPr>
          <w:rStyle w:val="a4"/>
          <w:rFonts w:ascii="Times New Roman" w:hAnsi="Times New Roman" w:cs="Times New Roman"/>
          <w:b w:val="0"/>
          <w:sz w:val="24"/>
          <w:szCs w:val="24"/>
        </w:rPr>
        <w:t>в 1 классе</w:t>
      </w:r>
      <w:r w:rsidRPr="00F42F6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42F67">
        <w:rPr>
          <w:rFonts w:ascii="Times New Roman" w:hAnsi="Times New Roman" w:cs="Times New Roman"/>
          <w:sz w:val="24"/>
          <w:szCs w:val="24"/>
        </w:rPr>
        <w:t>отводится 4 часа в неделю, всего 132 часа: из них  92 ч  отводится урокам обучения чтению  в период обучения грамоте и  40 ч  – литературного чтения, в том числе контрольных работ  –  1 (комплексная  работа);</w:t>
      </w:r>
    </w:p>
    <w:p w:rsidR="004E11B4" w:rsidRPr="00F42F67" w:rsidRDefault="004E11B4" w:rsidP="004E11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F67">
        <w:rPr>
          <w:rStyle w:val="a4"/>
          <w:rFonts w:ascii="Times New Roman" w:hAnsi="Times New Roman" w:cs="Times New Roman"/>
          <w:b w:val="0"/>
          <w:sz w:val="24"/>
          <w:szCs w:val="24"/>
        </w:rPr>
        <w:t>во 2 классе  на  136  часов</w:t>
      </w:r>
      <w:r w:rsidRPr="00F42F67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F42F67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часа в неделю), в т.ч.</w:t>
      </w:r>
      <w:r w:rsidRPr="00F42F67">
        <w:rPr>
          <w:rFonts w:ascii="Times New Roman" w:eastAsia="Times New Roman" w:hAnsi="Times New Roman" w:cs="Times New Roman"/>
          <w:sz w:val="24"/>
          <w:szCs w:val="24"/>
        </w:rPr>
        <w:t xml:space="preserve"> 4 контрольных работы;</w:t>
      </w:r>
    </w:p>
    <w:p w:rsidR="004E11B4" w:rsidRPr="00F42F67" w:rsidRDefault="004E11B4" w:rsidP="004E11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42F67">
        <w:rPr>
          <w:rStyle w:val="a4"/>
          <w:rFonts w:ascii="Times New Roman" w:hAnsi="Times New Roman" w:cs="Times New Roman"/>
          <w:b w:val="0"/>
          <w:sz w:val="24"/>
          <w:szCs w:val="24"/>
        </w:rPr>
        <w:t>в 3 классе   на  136  часов</w:t>
      </w:r>
      <w:r w:rsidRPr="00F42F67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F42F67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часа в неделю),  в т.ч.</w:t>
      </w:r>
      <w:r w:rsidRPr="00F42F67">
        <w:rPr>
          <w:rFonts w:ascii="Times New Roman" w:eastAsia="Times New Roman" w:hAnsi="Times New Roman" w:cs="Times New Roman"/>
          <w:sz w:val="24"/>
          <w:szCs w:val="24"/>
        </w:rPr>
        <w:t xml:space="preserve"> 8 контрольных работы;</w:t>
      </w:r>
    </w:p>
    <w:p w:rsidR="004E11B4" w:rsidRPr="00F42F67" w:rsidRDefault="004E11B4" w:rsidP="004E11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F6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4 классе  </w:t>
      </w:r>
      <w:r w:rsidRPr="00F4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060">
        <w:rPr>
          <w:rFonts w:ascii="Times New Roman" w:hAnsi="Times New Roman" w:cs="Times New Roman"/>
          <w:sz w:val="24"/>
          <w:szCs w:val="24"/>
        </w:rPr>
        <w:t>на 136 часов</w:t>
      </w:r>
      <w:r w:rsidRPr="00F42F67">
        <w:rPr>
          <w:rFonts w:ascii="Times New Roman" w:hAnsi="Times New Roman" w:cs="Times New Roman"/>
          <w:sz w:val="24"/>
          <w:szCs w:val="24"/>
        </w:rPr>
        <w:t xml:space="preserve"> (4 часа в неделю), в т.ч. 8 контрольных работ.</w:t>
      </w:r>
    </w:p>
    <w:p w:rsidR="004E11B4" w:rsidRPr="00F42F67" w:rsidRDefault="004E11B4" w:rsidP="004E11B4">
      <w:pPr>
        <w:pStyle w:val="ae"/>
        <w:tabs>
          <w:tab w:val="left" w:pos="28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42F67">
        <w:rPr>
          <w:rFonts w:ascii="Times New Roman" w:hAnsi="Times New Roman"/>
          <w:sz w:val="24"/>
          <w:szCs w:val="24"/>
        </w:rPr>
        <w:t>В авторскую программу изменения не внесены.</w:t>
      </w:r>
    </w:p>
    <w:p w:rsidR="004E11B4" w:rsidRDefault="004E11B4" w:rsidP="004E11B4">
      <w:pPr>
        <w:pStyle w:val="ae"/>
        <w:tabs>
          <w:tab w:val="left" w:pos="284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11B4" w:rsidRDefault="004E11B4" w:rsidP="004E1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учебного процесса и методы контроля</w:t>
      </w:r>
    </w:p>
    <w:p w:rsidR="004E11B4" w:rsidRDefault="004E11B4" w:rsidP="004E1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Сбалансированное соединение традиционных и новых методов обучения, форм уроков:    </w:t>
      </w:r>
    </w:p>
    <w:p w:rsidR="004E11B4" w:rsidRDefault="004E11B4" w:rsidP="004E11B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обучающихся с литературными произведениями, различные виды пересказа, выразительное чтение прозаических и стихотворных текстов, ответы на вопросы, анализ произведения, рассказ учителя, аналитические беседы, уроки развития речи,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связей с историей, прослушивание аудиозаписей, применение ИКТ. В обучении используются материалы информационно-образовательного портала «Сетевой класс Белогорья».</w:t>
      </w:r>
    </w:p>
    <w:p w:rsidR="004E11B4" w:rsidRDefault="004E11B4" w:rsidP="004E11B4">
      <w:pPr>
        <w:pStyle w:val="Default"/>
        <w:jc w:val="both"/>
      </w:pPr>
      <w:r>
        <w:t>Преобладающие формы текущего контроля знаний, умений, навыков – контрольные  письменные работы, контрольные проверки навыка чтения. Контрольные работы: 1 класс- 1; 2 класс – 4; 3 класс-8; 4 класс -8.</w:t>
      </w:r>
    </w:p>
    <w:p w:rsidR="004E11B4" w:rsidRDefault="004E11B4" w:rsidP="004E11B4">
      <w:pPr>
        <w:pStyle w:val="Default"/>
        <w:ind w:firstLine="708"/>
        <w:jc w:val="both"/>
      </w:pPr>
      <w:r>
        <w:t xml:space="preserve">Промежуточная аттестация проводится: в </w:t>
      </w:r>
      <w:proofErr w:type="spellStart"/>
      <w:r>
        <w:t>I-ом</w:t>
      </w:r>
      <w:proofErr w:type="spellEnd"/>
      <w:r>
        <w:t xml:space="preserve"> классе возможно проведение промежуточной аттестации без аттестационных испытаний. Во II-III классах в форме итоговых контрольных работ и контрольных проверок навыков чтения. В IV классе в форме итоговых контрольных работ по литературному чтению и комплексной работы на </w:t>
      </w:r>
      <w:proofErr w:type="spellStart"/>
      <w:r>
        <w:t>межпредметной</w:t>
      </w:r>
      <w:proofErr w:type="spellEnd"/>
      <w:r>
        <w:t xml:space="preserve"> основе. </w:t>
      </w:r>
    </w:p>
    <w:p w:rsidR="004E11B4" w:rsidRPr="00355896" w:rsidRDefault="004E11B4" w:rsidP="0035589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11B4" w:rsidRDefault="004E11B4" w:rsidP="00017CE4">
      <w:pPr>
        <w:rPr>
          <w:rFonts w:ascii="Times New Roman" w:hAnsi="Times New Roman" w:cs="Times New Roman"/>
          <w:b/>
          <w:sz w:val="24"/>
          <w:szCs w:val="24"/>
        </w:rPr>
      </w:pPr>
    </w:p>
    <w:p w:rsidR="00355896" w:rsidRPr="00342B4B" w:rsidRDefault="00355896" w:rsidP="0035589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4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курса</w:t>
      </w:r>
    </w:p>
    <w:p w:rsidR="008D4CBF" w:rsidRPr="00301B43" w:rsidRDefault="008D4CBF" w:rsidP="008D4CB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301B43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8D4CBF" w:rsidRPr="00301B43" w:rsidRDefault="008D4CBF" w:rsidP="008D4CB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1B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Литературное чтение как вид искусства  знакомит учащихся с нравственно – 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8D4CBF" w:rsidRDefault="008D4CBF" w:rsidP="008D4CB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301B43">
        <w:rPr>
          <w:rFonts w:ascii="Times New Roman" w:hAnsi="Times New Roman" w:cs="Times New Roman"/>
          <w:bCs/>
          <w:color w:val="000000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чтения. Огромную роль при этом играет эмоциональное восприятие произведения, которое формирует эмоциональную грамотность. Система духовно – нравственного воспитания и развития формирует личностные качества человека, характеризующие его отношение к другим людям, к Родине.</w:t>
      </w:r>
    </w:p>
    <w:p w:rsidR="008D4CBF" w:rsidRPr="00AF4E9B" w:rsidRDefault="008D4CBF" w:rsidP="008D4CB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Раздел «Виды речевой деятельности»  включает в себя следующие содержательные линии:</w:t>
      </w:r>
    </w:p>
    <w:p w:rsidR="008D4CBF" w:rsidRPr="00AF4E9B" w:rsidRDefault="008D4CBF" w:rsidP="008D4CB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аудирование</w:t>
      </w:r>
      <w:proofErr w:type="spellEnd"/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(слушание);</w:t>
      </w:r>
    </w:p>
    <w:p w:rsidR="008D4CBF" w:rsidRPr="00AF4E9B" w:rsidRDefault="008D4CBF" w:rsidP="008D4CB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чтение;</w:t>
      </w:r>
    </w:p>
    <w:p w:rsidR="008D4CBF" w:rsidRPr="00AF4E9B" w:rsidRDefault="008D4CBF" w:rsidP="008D4CB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говорение (культура речевого общения);</w:t>
      </w:r>
    </w:p>
    <w:p w:rsidR="008D4CBF" w:rsidRPr="00AF4E9B" w:rsidRDefault="008D4CBF" w:rsidP="008D4CBF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письмо (культура письменной речи)</w:t>
      </w:r>
    </w:p>
    <w:p w:rsidR="008D4CBF" w:rsidRPr="00AF4E9B" w:rsidRDefault="008D4CBF" w:rsidP="008D4CBF">
      <w:pPr>
        <w:shd w:val="clear" w:color="auto" w:fill="FFFFFF"/>
        <w:tabs>
          <w:tab w:val="left" w:pos="993"/>
        </w:tabs>
        <w:spacing w:after="0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Содержание этого раздела обеспечивает развитие </w:t>
      </w:r>
      <w:proofErr w:type="spellStart"/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аудирования</w:t>
      </w:r>
      <w:proofErr w:type="spellEnd"/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</w:t>
      </w:r>
    </w:p>
    <w:p w:rsidR="008D4CBF" w:rsidRPr="00AF4E9B" w:rsidRDefault="008D4CBF" w:rsidP="008D4CB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Раздел «Виды читательской деятельности» 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текста; воссоздавать картины жизни, представленные автором; устанавливать причинно-следственные связи в текстах; понимать авторскую позицию в произведениях выделять главную мысль текста.</w:t>
      </w:r>
    </w:p>
    <w:p w:rsidR="008D4CBF" w:rsidRPr="00AF4E9B" w:rsidRDefault="008D4CBF" w:rsidP="008D4CB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 разделе «Круг детского чтения» 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 детской литературы.</w:t>
      </w:r>
    </w:p>
    <w:p w:rsidR="008D4CBF" w:rsidRPr="00AF4E9B" w:rsidRDefault="008D4CBF" w:rsidP="008D4CB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Раздел «Литературоведческая пропедевтика»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8D4CBF" w:rsidRDefault="008D4CBF" w:rsidP="008D4CB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E9B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Раздел «Творческая деятельность учащихся»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</w:t>
      </w:r>
    </w:p>
    <w:p w:rsidR="008D4CBF" w:rsidRDefault="008D4CBF" w:rsidP="008D4CB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4CBF" w:rsidRPr="00342B4B" w:rsidRDefault="008D4CBF" w:rsidP="008D4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4B">
        <w:rPr>
          <w:rFonts w:ascii="Times New Roman" w:hAnsi="Times New Roman" w:cs="Times New Roman"/>
          <w:b/>
          <w:sz w:val="24"/>
          <w:szCs w:val="24"/>
        </w:rPr>
        <w:t>Описание места учебного курса в учебном плане</w:t>
      </w:r>
    </w:p>
    <w:p w:rsidR="00560167" w:rsidRDefault="008D4CBF" w:rsidP="005601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B4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составлена для учащихся 1-4 классов по программе развивающег</w:t>
      </w:r>
      <w:r w:rsidR="00342B4B">
        <w:rPr>
          <w:rFonts w:ascii="Times New Roman" w:hAnsi="Times New Roman" w:cs="Times New Roman"/>
          <w:sz w:val="24"/>
          <w:szCs w:val="24"/>
        </w:rPr>
        <w:t xml:space="preserve">о обучения </w:t>
      </w:r>
      <w:proofErr w:type="spellStart"/>
      <w:r w:rsidR="00342B4B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342B4B">
        <w:rPr>
          <w:rFonts w:ascii="Times New Roman" w:hAnsi="Times New Roman" w:cs="Times New Roman"/>
          <w:sz w:val="24"/>
          <w:szCs w:val="24"/>
        </w:rPr>
        <w:t>. В 1-3 классах</w:t>
      </w:r>
      <w:r w:rsidRPr="00342B4B">
        <w:rPr>
          <w:rFonts w:ascii="Times New Roman" w:hAnsi="Times New Roman" w:cs="Times New Roman"/>
          <w:sz w:val="24"/>
          <w:szCs w:val="24"/>
        </w:rPr>
        <w:t xml:space="preserve"> урок литературного чте</w:t>
      </w:r>
      <w:r w:rsidR="00342B4B">
        <w:rPr>
          <w:rFonts w:ascii="Times New Roman" w:hAnsi="Times New Roman" w:cs="Times New Roman"/>
          <w:sz w:val="24"/>
          <w:szCs w:val="24"/>
        </w:rPr>
        <w:t xml:space="preserve">ния  проводится 4 раза в неделю, а в 4 классе – 3 раза в неделю. </w:t>
      </w:r>
      <w:r w:rsidRPr="00342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B4B">
        <w:rPr>
          <w:rFonts w:ascii="Times New Roman" w:hAnsi="Times New Roman" w:cs="Times New Roman"/>
          <w:sz w:val="24"/>
          <w:szCs w:val="24"/>
        </w:rPr>
        <w:t>При этом в 1 классе программа рассчитана на 132 часа: из них  92 ч  отводится урокам обучения чтению  в период обучения грамоте и  40 ч  – литературного чтения, (32 учебные недели),  а во II  и  III классах  – 136 часов (34 учебные недели)</w:t>
      </w:r>
      <w:r w:rsidR="00F165FF" w:rsidRPr="00342B4B">
        <w:rPr>
          <w:rFonts w:ascii="Times New Roman" w:hAnsi="Times New Roman" w:cs="Times New Roman"/>
          <w:sz w:val="24"/>
          <w:szCs w:val="24"/>
        </w:rPr>
        <w:t xml:space="preserve">, в IV классе – 102 часа, 3 часа в неделю </w:t>
      </w:r>
      <w:r w:rsidR="00F165FF" w:rsidRPr="00342B4B">
        <w:rPr>
          <w:rFonts w:ascii="Times New Roman" w:hAnsi="Times New Roman" w:cs="Times New Roman"/>
          <w:sz w:val="24"/>
          <w:szCs w:val="24"/>
        </w:rPr>
        <w:lastRenderedPageBreak/>
        <w:t>(34 учебные недели).</w:t>
      </w:r>
      <w:proofErr w:type="gramEnd"/>
      <w:r w:rsidR="00F165FF" w:rsidRPr="00342B4B">
        <w:rPr>
          <w:rFonts w:ascii="Times New Roman" w:hAnsi="Times New Roman" w:cs="Times New Roman"/>
          <w:sz w:val="24"/>
          <w:szCs w:val="24"/>
        </w:rPr>
        <w:t xml:space="preserve">  </w:t>
      </w:r>
      <w:r w:rsidRPr="00342B4B">
        <w:rPr>
          <w:rStyle w:val="FontStyle11"/>
          <w:bCs/>
          <w:sz w:val="24"/>
          <w:szCs w:val="24"/>
        </w:rPr>
        <w:t>Формой контроля</w:t>
      </w:r>
      <w:r w:rsidRPr="00342B4B">
        <w:rPr>
          <w:rStyle w:val="FontStyle11"/>
          <w:sz w:val="24"/>
          <w:szCs w:val="24"/>
        </w:rPr>
        <w:t xml:space="preserve"> являются контрольные, проверочные работы по пройденным темам</w:t>
      </w:r>
      <w:r w:rsidR="00F165FF" w:rsidRPr="00342B4B">
        <w:rPr>
          <w:rStyle w:val="FontStyle11"/>
          <w:sz w:val="24"/>
          <w:szCs w:val="24"/>
        </w:rPr>
        <w:t xml:space="preserve"> и контрольные проверки навыка чтения.  </w:t>
      </w:r>
      <w:r w:rsidRPr="00342B4B">
        <w:rPr>
          <w:rStyle w:val="FontStyle11"/>
          <w:sz w:val="24"/>
          <w:szCs w:val="24"/>
        </w:rPr>
        <w:t>Ф</w:t>
      </w:r>
      <w:r w:rsidRPr="00342B4B">
        <w:rPr>
          <w:rFonts w:ascii="Times New Roman" w:hAnsi="Times New Roman" w:cs="Times New Roman"/>
          <w:sz w:val="24"/>
          <w:szCs w:val="24"/>
        </w:rPr>
        <w:t>ормой  итоговой аттестации учащихся</w:t>
      </w:r>
      <w:r w:rsidR="00F165FF" w:rsidRPr="00342B4B">
        <w:rPr>
          <w:rFonts w:ascii="Times New Roman" w:hAnsi="Times New Roman" w:cs="Times New Roman"/>
          <w:sz w:val="24"/>
          <w:szCs w:val="24"/>
        </w:rPr>
        <w:t xml:space="preserve">  </w:t>
      </w:r>
      <w:r w:rsidRPr="00342B4B">
        <w:rPr>
          <w:rFonts w:ascii="Times New Roman" w:hAnsi="Times New Roman" w:cs="Times New Roman"/>
          <w:sz w:val="24"/>
          <w:szCs w:val="24"/>
        </w:rPr>
        <w:t xml:space="preserve">– комплексная контрольная работа за год. </w:t>
      </w:r>
    </w:p>
    <w:p w:rsidR="004E11B4" w:rsidRDefault="004E11B4" w:rsidP="004E11B4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Литературное  чтение как учебный 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 духовно-нравственное воспитание и развитие  учащихся начальных классов.</w:t>
      </w:r>
    </w:p>
    <w:p w:rsidR="00437577" w:rsidRDefault="00437577" w:rsidP="004375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  национальным  и общечеловеческим ценностям. </w:t>
      </w:r>
    </w:p>
    <w:p w:rsidR="00897865" w:rsidRPr="00FB79EC" w:rsidRDefault="00897865" w:rsidP="0043757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EC">
        <w:rPr>
          <w:rFonts w:ascii="Times New Roman" w:hAnsi="Times New Roman" w:cs="Times New Roman"/>
          <w:sz w:val="24"/>
          <w:szCs w:val="24"/>
        </w:rPr>
        <w:t>класс:</w:t>
      </w:r>
    </w:p>
    <w:p w:rsidR="00FB79EC" w:rsidRDefault="00897865" w:rsidP="004375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9EC">
        <w:rPr>
          <w:rFonts w:ascii="Times New Roman" w:hAnsi="Times New Roman" w:cs="Times New Roman"/>
          <w:sz w:val="24"/>
          <w:szCs w:val="24"/>
        </w:rPr>
        <w:t xml:space="preserve">•  </w:t>
      </w:r>
      <w:r w:rsidR="00437577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B79EC" w:rsidRPr="00FB79EC">
        <w:rPr>
          <w:rFonts w:ascii="Times New Roman" w:eastAsia="Times New Roman" w:hAnsi="Times New Roman" w:cs="Times New Roman"/>
          <w:sz w:val="24"/>
          <w:szCs w:val="24"/>
        </w:rPr>
        <w:t>енность патриотизма, гражданственности - любовь к России, своему народу, своему краю; служение Отечеству.</w:t>
      </w:r>
    </w:p>
    <w:p w:rsidR="00FB79EC" w:rsidRDefault="00437577" w:rsidP="004375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B79EC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FB79EC" w:rsidRPr="00FB79EC">
        <w:rPr>
          <w:rFonts w:ascii="Times New Roman" w:eastAsia="Times New Roman" w:hAnsi="Times New Roman" w:cs="Times New Roman"/>
          <w:sz w:val="24"/>
          <w:szCs w:val="24"/>
        </w:rPr>
        <w:t>енность нравственных чувств 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437577" w:rsidRDefault="00437577" w:rsidP="0043757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2класс:</w:t>
      </w:r>
    </w:p>
    <w:p w:rsidR="00437577" w:rsidRDefault="00437577" w:rsidP="004375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ц</w:t>
      </w:r>
      <w:r w:rsidR="00FB79EC" w:rsidRPr="00FB79EC">
        <w:rPr>
          <w:rFonts w:ascii="Times New Roman" w:eastAsia="Times New Roman" w:hAnsi="Times New Roman" w:cs="Times New Roman"/>
          <w:sz w:val="24"/>
          <w:szCs w:val="24"/>
        </w:rPr>
        <w:t>енность трудолюбия, творческого отношения к учению, труду, жизни - уважение к труду; творчество и созидание;</w:t>
      </w:r>
    </w:p>
    <w:p w:rsidR="00FB79EC" w:rsidRDefault="00437577" w:rsidP="004375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FB79EC" w:rsidRPr="00FB79EC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познанию и истине; целеустремленность и настойчивость; бережливость; трудолюбие.</w:t>
      </w:r>
    </w:p>
    <w:p w:rsidR="00437577" w:rsidRPr="00437577" w:rsidRDefault="00437577" w:rsidP="004375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7577">
        <w:rPr>
          <w:rFonts w:ascii="Times New Roman" w:hAnsi="Times New Roman" w:cs="Times New Roman"/>
          <w:sz w:val="24"/>
          <w:szCs w:val="24"/>
        </w:rPr>
        <w:t>класс:</w:t>
      </w:r>
    </w:p>
    <w:p w:rsidR="00437577" w:rsidRDefault="00437577" w:rsidP="0043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•  ц</w:t>
      </w:r>
      <w:r w:rsidR="00FB79EC" w:rsidRPr="00437577">
        <w:rPr>
          <w:rFonts w:ascii="Times New Roman" w:eastAsia="Times New Roman" w:hAnsi="Times New Roman" w:cs="Times New Roman"/>
          <w:sz w:val="24"/>
          <w:szCs w:val="24"/>
        </w:rPr>
        <w:t>енность природы, окружающей среды - родная земля; заповедная природа; экологическое сознание.</w:t>
      </w:r>
    </w:p>
    <w:p w:rsidR="00FB79EC" w:rsidRPr="00437577" w:rsidRDefault="00437577" w:rsidP="00437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FB79EC" w:rsidRPr="00FB79EC">
        <w:rPr>
          <w:rFonts w:ascii="Times New Roman" w:eastAsia="Times New Roman" w:hAnsi="Times New Roman" w:cs="Times New Roman"/>
          <w:sz w:val="24"/>
          <w:szCs w:val="24"/>
        </w:rPr>
        <w:t>енность прекрасного - красота; гармония; духовный мир человека; эстетическое развитие, самовыражение в творчестве и искусстве.</w:t>
      </w:r>
    </w:p>
    <w:p w:rsidR="00437577" w:rsidRPr="00437577" w:rsidRDefault="00437577" w:rsidP="004375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77">
        <w:rPr>
          <w:rFonts w:ascii="Times New Roman" w:hAnsi="Times New Roman" w:cs="Times New Roman"/>
          <w:sz w:val="24"/>
          <w:szCs w:val="24"/>
        </w:rPr>
        <w:t>класс:</w:t>
      </w:r>
    </w:p>
    <w:p w:rsidR="00437577" w:rsidRDefault="00437577" w:rsidP="004375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</w:t>
      </w:r>
      <w:r w:rsidR="004E11B4" w:rsidRPr="00437577">
        <w:rPr>
          <w:rFonts w:ascii="Times New Roman" w:hAnsi="Times New Roman" w:cs="Times New Roman"/>
          <w:sz w:val="24"/>
          <w:szCs w:val="24"/>
        </w:rPr>
        <w:t xml:space="preserve">а уроках  литературного чтения  продолжается развитие техники чтения, совершенствование качества чтения, особенно осмысленности. </w:t>
      </w:r>
    </w:p>
    <w:p w:rsidR="00437577" w:rsidRDefault="00437577" w:rsidP="004375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</w:t>
      </w:r>
      <w:r w:rsidR="004E11B4" w:rsidRPr="00437577">
        <w:rPr>
          <w:rFonts w:ascii="Times New Roman" w:hAnsi="Times New Roman" w:cs="Times New Roman"/>
          <w:sz w:val="24"/>
          <w:szCs w:val="24"/>
        </w:rPr>
        <w:t xml:space="preserve">итая и анализируя произведение, ребёнок задумывается над вечными ценностями: добром, справедливостью, правдой. </w:t>
      </w:r>
    </w:p>
    <w:p w:rsidR="00437577" w:rsidRDefault="00437577" w:rsidP="004375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</w:t>
      </w:r>
      <w:r w:rsidR="004E11B4" w:rsidRPr="00437577">
        <w:rPr>
          <w:rFonts w:ascii="Times New Roman" w:hAnsi="Times New Roman" w:cs="Times New Roman"/>
          <w:sz w:val="24"/>
          <w:szCs w:val="24"/>
        </w:rPr>
        <w:t xml:space="preserve">громную роль при этом играет эмоциональное восприятие произведения, которое формирует эмоциональную грамотность. </w:t>
      </w:r>
    </w:p>
    <w:p w:rsidR="004E11B4" w:rsidRPr="00437577" w:rsidRDefault="004E11B4" w:rsidP="004375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577">
        <w:rPr>
          <w:rFonts w:ascii="Times New Roman" w:hAnsi="Times New Roman" w:cs="Times New Roman"/>
          <w:sz w:val="24"/>
          <w:szCs w:val="24"/>
        </w:rPr>
        <w:t>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4E11B4" w:rsidRDefault="004E11B4" w:rsidP="004E11B4">
      <w:pPr>
        <w:spacing w:after="0"/>
        <w:ind w:firstLine="142"/>
      </w:pPr>
    </w:p>
    <w:p w:rsidR="004E11B4" w:rsidRDefault="004E11B4" w:rsidP="004E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4E11B4" w:rsidRDefault="004E11B4" w:rsidP="004E1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4E11B4" w:rsidRDefault="004E11B4" w:rsidP="004E1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2F67">
        <w:rPr>
          <w:rFonts w:ascii="Times New Roman" w:hAnsi="Times New Roman" w:cs="Times New Roman"/>
          <w:i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обучения  в начальной  школе  являются: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осознание значимости чтения для своего  дальнейшего  развития и успешного обучения;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потребности в систематическом  чтении как  средство познания мира и самого себя;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культурно – историческим наследием России, общечеловеческими ценностями;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 литературного произведения как особого  вида искусства; полноценное  восприятие художественной  литературы; эмоциональная  отзывчивость на прочитанное; высказывание  точки  зрения и уважение   мнения  собеседника.</w:t>
      </w:r>
    </w:p>
    <w:p w:rsidR="004E11B4" w:rsidRDefault="004E11B4" w:rsidP="004E1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F67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обучения в начальной школе  являются: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освоение приёмов поиска нужной информации; 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 алгоритмами основных учебных действий  по анализу текста;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высказывать свою точку зрения; формирование  представления о правилах и нормах поведения;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правил  групповой работы.</w:t>
      </w:r>
    </w:p>
    <w:p w:rsidR="004E11B4" w:rsidRDefault="004E11B4" w:rsidP="004E1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F67">
        <w:rPr>
          <w:rFonts w:ascii="Times New Roman" w:hAnsi="Times New Roman" w:cs="Times New Roman"/>
          <w:i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 обучения в начальной   школе  являются: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необходимого уровня читательской компетентности; овладение техникой чтения, приёмами понимания прочитанного и прослушанного  произведения; 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выбирать интересующую литературу, пользоваться словарями и справочниками; осознание себя как  грамотного читателя, способного к творческой деятельности;</w:t>
      </w:r>
    </w:p>
    <w:p w:rsidR="004E11B4" w:rsidRDefault="004E11B4" w:rsidP="004E11B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 составлять несложные   монологические  высказывания о произведении, устно передавать  содержание текста по плану, декламировать стихотворные произведения и выступать  перед знакомой аудиторией  с небольшими  сообщениями. </w:t>
      </w:r>
    </w:p>
    <w:p w:rsidR="004E11B4" w:rsidRDefault="004E11B4" w:rsidP="00A4144E">
      <w:pPr>
        <w:spacing w:line="240" w:lineRule="auto"/>
        <w:jc w:val="both"/>
      </w:pPr>
    </w:p>
    <w:p w:rsidR="00A4144E" w:rsidRPr="00E37363" w:rsidRDefault="00A4144E" w:rsidP="00E3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7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E37363" w:rsidRPr="002F057B" w:rsidRDefault="00E37363" w:rsidP="00E3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57B" w:rsidRDefault="002F057B" w:rsidP="00E3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66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класс</w:t>
      </w:r>
    </w:p>
    <w:p w:rsidR="002F057B" w:rsidRPr="002F057B" w:rsidRDefault="002F057B" w:rsidP="002F05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057B" w:rsidRPr="00856C6A" w:rsidRDefault="002F057B" w:rsidP="002F057B">
      <w:pPr>
        <w:pStyle w:val="ae"/>
        <w:ind w:firstLine="44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2F057B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  <w:r w:rsidRPr="004A6009">
        <w:rPr>
          <w:rFonts w:ascii="Times New Roman" w:hAnsi="Times New Roman"/>
          <w:iCs/>
          <w:sz w:val="24"/>
          <w:szCs w:val="24"/>
        </w:rPr>
        <w:t xml:space="preserve"> (слушание).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Восприятие на слух зв</w:t>
      </w:r>
      <w:r>
        <w:rPr>
          <w:rFonts w:ascii="Times New Roman" w:hAnsi="Times New Roman"/>
          <w:sz w:val="24"/>
          <w:szCs w:val="24"/>
        </w:rPr>
        <w:t>учащей речи</w:t>
      </w:r>
      <w:r w:rsidRPr="00856C6A">
        <w:rPr>
          <w:rFonts w:ascii="Times New Roman" w:hAnsi="Times New Roman"/>
          <w:sz w:val="24"/>
          <w:szCs w:val="24"/>
        </w:rPr>
        <w:t>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856C6A">
        <w:rPr>
          <w:rFonts w:ascii="Times New Roman" w:hAnsi="Times New Roman"/>
          <w:sz w:val="24"/>
          <w:szCs w:val="24"/>
        </w:rPr>
        <w:softHyphen/>
        <w:t xml:space="preserve">тий, осознание цели речевого высказывания. Умение задавать вопрос по </w:t>
      </w:r>
      <w:r>
        <w:rPr>
          <w:rFonts w:ascii="Times New Roman" w:hAnsi="Times New Roman"/>
          <w:sz w:val="24"/>
          <w:szCs w:val="24"/>
        </w:rPr>
        <w:t>услышанному учебно</w:t>
      </w:r>
      <w:r>
        <w:rPr>
          <w:rFonts w:ascii="Times New Roman" w:hAnsi="Times New Roman"/>
          <w:sz w:val="24"/>
          <w:szCs w:val="24"/>
        </w:rPr>
        <w:softHyphen/>
        <w:t xml:space="preserve">му </w:t>
      </w:r>
      <w:r w:rsidRPr="00856C6A">
        <w:rPr>
          <w:rFonts w:ascii="Times New Roman" w:hAnsi="Times New Roman"/>
          <w:sz w:val="24"/>
          <w:szCs w:val="24"/>
        </w:rPr>
        <w:t>произведению.</w:t>
      </w:r>
    </w:p>
    <w:p w:rsidR="002F057B" w:rsidRDefault="002F057B" w:rsidP="002F057B">
      <w:pPr>
        <w:pStyle w:val="ae"/>
        <w:ind w:firstLine="550"/>
        <w:jc w:val="both"/>
        <w:rPr>
          <w:rFonts w:ascii="Times New Roman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Чтение вслух</w:t>
      </w:r>
      <w:r w:rsidRPr="004A6009">
        <w:rPr>
          <w:rFonts w:ascii="Times New Roman" w:hAnsi="Times New Roman"/>
          <w:iCs/>
          <w:sz w:val="24"/>
          <w:szCs w:val="24"/>
        </w:rPr>
        <w:t>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856C6A">
        <w:rPr>
          <w:rFonts w:ascii="Times New Roman" w:hAnsi="Times New Roman"/>
          <w:sz w:val="24"/>
          <w:szCs w:val="24"/>
        </w:rPr>
        <w:softHyphen/>
        <w:t xml:space="preserve">ния), постепенное увеличение скорости чтения. Соблюдение орфоэпических и интонационных норм чтения. </w:t>
      </w:r>
    </w:p>
    <w:p w:rsidR="002F057B" w:rsidRDefault="002F057B" w:rsidP="002F057B">
      <w:pPr>
        <w:pStyle w:val="ae"/>
        <w:ind w:firstLine="550"/>
        <w:jc w:val="both"/>
        <w:rPr>
          <w:rFonts w:ascii="Times New Roman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Чтение про себя.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 xml:space="preserve">Осознание смысла произведения при чтении про себя доступных по объему и жанру произведений, осмысление цели чтения. </w:t>
      </w:r>
    </w:p>
    <w:p w:rsidR="002F057B" w:rsidRDefault="002F057B" w:rsidP="002F057B">
      <w:pPr>
        <w:pStyle w:val="ae"/>
        <w:ind w:firstLine="550"/>
        <w:jc w:val="both"/>
        <w:rPr>
          <w:rFonts w:ascii="Times New Roman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Работа с разными видами текста.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Общее представление о разных видах текста: художест</w:t>
      </w:r>
      <w:r w:rsidRPr="00856C6A">
        <w:rPr>
          <w:rFonts w:ascii="Times New Roman" w:hAnsi="Times New Roman"/>
          <w:sz w:val="24"/>
          <w:szCs w:val="24"/>
        </w:rPr>
        <w:softHyphen/>
        <w:t>венного,</w:t>
      </w:r>
      <w:r>
        <w:rPr>
          <w:rFonts w:ascii="Times New Roman" w:hAnsi="Times New Roman"/>
          <w:sz w:val="24"/>
          <w:szCs w:val="24"/>
        </w:rPr>
        <w:t xml:space="preserve"> учебного, научно-популярного </w:t>
      </w:r>
      <w:r w:rsidRPr="00856C6A">
        <w:rPr>
          <w:rFonts w:ascii="Times New Roman" w:hAnsi="Times New Roman"/>
          <w:sz w:val="24"/>
          <w:szCs w:val="24"/>
        </w:rPr>
        <w:t>и их сравнение. Определение целей и задач создание этих видов текста.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2F057B" w:rsidRPr="00856C6A" w:rsidRDefault="002F057B" w:rsidP="002F057B">
      <w:pPr>
        <w:pStyle w:val="ae"/>
        <w:ind w:firstLine="550"/>
        <w:jc w:val="both"/>
        <w:rPr>
          <w:rFonts w:ascii="Times New Roman" w:eastAsia="Calibri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Библиографическая культура.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6C6A">
        <w:rPr>
          <w:rFonts w:ascii="Times New Roman" w:hAnsi="Times New Roman"/>
          <w:sz w:val="24"/>
          <w:szCs w:val="24"/>
        </w:rPr>
        <w:t>Типы книг</w:t>
      </w:r>
      <w:r>
        <w:rPr>
          <w:rFonts w:ascii="Times New Roman" w:hAnsi="Times New Roman"/>
          <w:sz w:val="24"/>
          <w:szCs w:val="24"/>
        </w:rPr>
        <w:t>.</w:t>
      </w:r>
      <w:r w:rsidRPr="00856C6A">
        <w:rPr>
          <w:rFonts w:ascii="Times New Roman" w:hAnsi="Times New Roman"/>
          <w:sz w:val="24"/>
          <w:szCs w:val="24"/>
        </w:rPr>
        <w:t xml:space="preserve"> Выбор книг на основе рек</w:t>
      </w:r>
      <w:r>
        <w:rPr>
          <w:rFonts w:ascii="Times New Roman" w:hAnsi="Times New Roman"/>
          <w:sz w:val="24"/>
          <w:szCs w:val="24"/>
        </w:rPr>
        <w:t>омендованного списка,</w:t>
      </w:r>
      <w:r w:rsidRPr="00856C6A">
        <w:rPr>
          <w:rFonts w:ascii="Times New Roman" w:hAnsi="Times New Roman"/>
          <w:sz w:val="24"/>
          <w:szCs w:val="24"/>
        </w:rPr>
        <w:t xml:space="preserve"> открытого доступа к детским книгам в библиотеке.</w:t>
      </w:r>
    </w:p>
    <w:p w:rsidR="002F057B" w:rsidRDefault="002F057B" w:rsidP="002F057B">
      <w:pPr>
        <w:pStyle w:val="ae"/>
        <w:ind w:firstLine="550"/>
        <w:jc w:val="both"/>
        <w:rPr>
          <w:rFonts w:ascii="Times New Roman" w:eastAsia="Calibri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Работа с текстом художественного произведения</w:t>
      </w:r>
      <w:r w:rsidRPr="004A6009">
        <w:rPr>
          <w:rFonts w:ascii="Times New Roman" w:hAnsi="Times New Roman"/>
          <w:iCs/>
          <w:sz w:val="24"/>
          <w:szCs w:val="24"/>
        </w:rPr>
        <w:t>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Пополнение</w:t>
      </w:r>
      <w:r w:rsidRPr="00856C6A">
        <w:rPr>
          <w:rFonts w:ascii="Times New Roman" w:hAnsi="Times New Roman"/>
          <w:sz w:val="24"/>
          <w:szCs w:val="24"/>
        </w:rPr>
        <w:t xml:space="preserve"> понятиями литературоведческого характера: простей</w:t>
      </w:r>
      <w:r w:rsidRPr="00856C6A">
        <w:rPr>
          <w:rFonts w:ascii="Times New Roman" w:hAnsi="Times New Roman"/>
          <w:sz w:val="24"/>
          <w:szCs w:val="24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856C6A">
        <w:rPr>
          <w:rFonts w:ascii="Times New Roman" w:hAnsi="Times New Roman"/>
          <w:sz w:val="24"/>
          <w:szCs w:val="24"/>
        </w:rPr>
        <w:softHyphen/>
        <w:t>писании словом», о метафоре, сравнении, олицетворении, ритмичности и музыкальности стихотвор</w:t>
      </w:r>
      <w:r w:rsidRPr="00856C6A">
        <w:rPr>
          <w:rFonts w:ascii="Times New Roman" w:hAnsi="Times New Roman"/>
          <w:sz w:val="24"/>
          <w:szCs w:val="24"/>
        </w:rPr>
        <w:softHyphen/>
        <w:t>ной речи).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2F057B" w:rsidRDefault="002F057B" w:rsidP="002F057B">
      <w:pPr>
        <w:pStyle w:val="ae"/>
        <w:ind w:firstLine="550"/>
        <w:jc w:val="both"/>
        <w:rPr>
          <w:rFonts w:ascii="Times New Roman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Работа с учебными и научно-популярными текстами</w:t>
      </w:r>
      <w:r w:rsidRPr="004A6009">
        <w:rPr>
          <w:rFonts w:ascii="Times New Roman" w:hAnsi="Times New Roman"/>
          <w:iCs/>
          <w:sz w:val="24"/>
          <w:szCs w:val="24"/>
        </w:rPr>
        <w:t>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Определение особенностей учебного и научно-популярного текста (передача информации). Определение главной мысли текста. Деле</w:t>
      </w:r>
      <w:r w:rsidRPr="00856C6A">
        <w:rPr>
          <w:rFonts w:ascii="Times New Roman" w:hAnsi="Times New Roman"/>
          <w:sz w:val="24"/>
          <w:szCs w:val="24"/>
        </w:rPr>
        <w:softHyphen/>
        <w:t xml:space="preserve">ние текста на части. Определение </w:t>
      </w:r>
      <w:proofErr w:type="spellStart"/>
      <w:r w:rsidRPr="00856C6A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856C6A">
        <w:rPr>
          <w:rFonts w:ascii="Times New Roman" w:hAnsi="Times New Roman"/>
          <w:sz w:val="24"/>
          <w:szCs w:val="24"/>
        </w:rPr>
        <w:t xml:space="preserve">. </w:t>
      </w:r>
    </w:p>
    <w:p w:rsidR="002F057B" w:rsidRDefault="002F057B" w:rsidP="002F057B">
      <w:pPr>
        <w:pStyle w:val="ae"/>
        <w:ind w:firstLine="550"/>
        <w:jc w:val="both"/>
        <w:rPr>
          <w:rFonts w:ascii="Times New Roman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>Говорение (культура речевого общения).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</w:t>
      </w:r>
      <w:r w:rsidRPr="00856C6A">
        <w:rPr>
          <w:rFonts w:ascii="Times New Roman" w:hAnsi="Times New Roman"/>
          <w:sz w:val="24"/>
          <w:szCs w:val="24"/>
        </w:rPr>
        <w:softHyphen/>
        <w:t xml:space="preserve">вать вопросы по тексту. </w:t>
      </w:r>
    </w:p>
    <w:p w:rsidR="002F057B" w:rsidRDefault="002F057B" w:rsidP="002F057B">
      <w:pPr>
        <w:pStyle w:val="ae"/>
        <w:ind w:firstLine="550"/>
        <w:jc w:val="both"/>
        <w:rPr>
          <w:rFonts w:ascii="Times New Roman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lastRenderedPageBreak/>
        <w:t>Круг детского чтения.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856C6A">
        <w:rPr>
          <w:rFonts w:ascii="Times New Roman" w:hAnsi="Times New Roman"/>
          <w:sz w:val="24"/>
          <w:szCs w:val="24"/>
        </w:rPr>
        <w:softHyphen/>
        <w:t xml:space="preserve">циально-нравственного опыта ребенка, обретению качеств «читательской самостоятельности». </w:t>
      </w:r>
    </w:p>
    <w:p w:rsidR="002F057B" w:rsidRPr="00856C6A" w:rsidRDefault="002F057B" w:rsidP="002F057B">
      <w:pPr>
        <w:pStyle w:val="ae"/>
        <w:ind w:firstLine="550"/>
        <w:jc w:val="both"/>
        <w:rPr>
          <w:rFonts w:ascii="Times New Roman" w:eastAsia="Calibri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 xml:space="preserve">Литературоведческая </w:t>
      </w:r>
      <w:r w:rsidRPr="004A6009">
        <w:rPr>
          <w:rFonts w:ascii="Times New Roman" w:hAnsi="Times New Roman"/>
          <w:iCs/>
          <w:sz w:val="24"/>
          <w:szCs w:val="24"/>
        </w:rPr>
        <w:t>пропедевтика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A6009">
        <w:rPr>
          <w:rFonts w:ascii="Times New Roman" w:hAnsi="Times New Roman"/>
          <w:iCs/>
          <w:sz w:val="24"/>
          <w:szCs w:val="24"/>
        </w:rPr>
        <w:t>(практическое освоение).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856C6A">
        <w:rPr>
          <w:rFonts w:ascii="Times New Roman" w:hAnsi="Times New Roman"/>
          <w:sz w:val="24"/>
          <w:szCs w:val="24"/>
        </w:rPr>
        <w:t>Формирование умений узнавать и различать такие жанры литературных произведений, как сказка и рассказ, сти</w:t>
      </w:r>
      <w:r>
        <w:rPr>
          <w:rFonts w:ascii="Times New Roman" w:hAnsi="Times New Roman"/>
          <w:sz w:val="24"/>
          <w:szCs w:val="24"/>
        </w:rPr>
        <w:t>хотво</w:t>
      </w:r>
      <w:r w:rsidRPr="00856C6A">
        <w:rPr>
          <w:rFonts w:ascii="Times New Roman" w:hAnsi="Times New Roman"/>
          <w:sz w:val="24"/>
          <w:szCs w:val="24"/>
        </w:rPr>
        <w:t xml:space="preserve">рение и басня, пьеса, очерк, малые фольклорные формы (колыбельные песни, </w:t>
      </w:r>
      <w:proofErr w:type="spellStart"/>
      <w:r w:rsidRPr="00856C6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тешки</w:t>
      </w:r>
      <w:proofErr w:type="spellEnd"/>
      <w:r>
        <w:rPr>
          <w:rFonts w:ascii="Times New Roman" w:hAnsi="Times New Roman"/>
          <w:sz w:val="24"/>
          <w:szCs w:val="24"/>
        </w:rPr>
        <w:t>, послови</w:t>
      </w:r>
      <w:r w:rsidRPr="00856C6A">
        <w:rPr>
          <w:rFonts w:ascii="Times New Roman" w:hAnsi="Times New Roman"/>
          <w:sz w:val="24"/>
          <w:szCs w:val="24"/>
        </w:rPr>
        <w:t>цы и поговорки, загадки); определение художественных особенностей произведений: лексика, построение (композиция).</w:t>
      </w:r>
      <w:proofErr w:type="gramEnd"/>
    </w:p>
    <w:p w:rsidR="002F057B" w:rsidRPr="00856C6A" w:rsidRDefault="002F057B" w:rsidP="002F057B">
      <w:pPr>
        <w:pStyle w:val="ae"/>
        <w:ind w:firstLine="550"/>
        <w:jc w:val="both"/>
        <w:rPr>
          <w:rFonts w:ascii="Times New Roman" w:eastAsia="Calibri" w:hAnsi="Times New Roman"/>
          <w:sz w:val="24"/>
          <w:szCs w:val="24"/>
        </w:rPr>
      </w:pPr>
      <w:r w:rsidRPr="002F057B">
        <w:rPr>
          <w:rFonts w:ascii="Times New Roman" w:hAnsi="Times New Roman"/>
          <w:i/>
          <w:iCs/>
          <w:sz w:val="24"/>
          <w:szCs w:val="24"/>
        </w:rPr>
        <w:t xml:space="preserve">Творческая </w:t>
      </w:r>
      <w:r w:rsidRPr="004A6009">
        <w:rPr>
          <w:rFonts w:ascii="Times New Roman" w:hAnsi="Times New Roman"/>
          <w:iCs/>
          <w:sz w:val="24"/>
          <w:szCs w:val="24"/>
        </w:rPr>
        <w:t>деятельность учащихся (на основе литературных произведений).</w:t>
      </w:r>
      <w:r w:rsidRPr="00856C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6C6A">
        <w:rPr>
          <w:rFonts w:ascii="Times New Roman" w:hAnsi="Times New Roman"/>
          <w:sz w:val="24"/>
          <w:szCs w:val="24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2F057B" w:rsidRPr="002F057B" w:rsidRDefault="002F057B" w:rsidP="002F05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57B" w:rsidRPr="002F057B" w:rsidRDefault="002F057B" w:rsidP="00E3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363" w:rsidRPr="00F42F67" w:rsidRDefault="00E37363" w:rsidP="00E3736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2F67">
        <w:rPr>
          <w:rFonts w:ascii="Times New Roman" w:hAnsi="Times New Roman" w:cs="Times New Roman"/>
          <w:color w:val="000000"/>
          <w:sz w:val="24"/>
          <w:szCs w:val="24"/>
        </w:rPr>
        <w:t>2 класс (136 часов)</w:t>
      </w:r>
    </w:p>
    <w:p w:rsidR="00E37363" w:rsidRPr="001356BB" w:rsidRDefault="00E37363" w:rsidP="001356BB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Виды речевой и читательской деятельности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(слушание</w:t>
      </w:r>
      <w:r w:rsidRPr="001356B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>. Дальнейшее развитие навыков слушания на основе целе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направленного восприятия элементов фор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мы и содержания литературного произве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дения.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Адекватное понимание содержания звучащей речи, умение отвечать на вопросы по содержании) услышанного произведения, определение последовательности событий, осознание цели речевого высказывания.</w:t>
      </w:r>
      <w:proofErr w:type="gramEnd"/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Чтение вслух.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Чтение про себя. Постепен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ный переход к плавному осмысленному правильному чтению целыми словами вслух (скорость чтения в соответствии с индиви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дуальным темпом чтения), постепенное уве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личение скорости чтения. Соблюдение ор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фоэпических и интонационных норм чте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ния. Чтение предложений с интонационным выделением знаков препинания. Развитие навыков чтения на основе эмоциональной пе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редачи художественных особенностей текста, выражения собственного отношения к тексту. Осознание смысла произведения при чте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нии про себя (доступных по объему и жанру текстов). Определение вида чтения (ознако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мительное, выборочное). Умение находить в тексте необходимую информацию.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Говорение (культура речевого общения). Письмо (культура письменной речи). Да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нейшее формирование навыков свободного высказывания в </w:t>
      </w: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устной 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>форме. Осознание диалога как вида речи. Умение в вежливой форме высказывать свою точку зрения по обсуждаемому произведению (художествен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ному тексту). Доказательство собственной точки зрения с опорой на текст или собст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венный опыт. Работа со словом (распозна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вать прямое и переносное значения слов, их многозначность), целенаправленное попол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нение активного словарного запаса. Моно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лог как форма речевого высказывания. От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ражение основной мысли текста в высказы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вании. Передача содержания прочитанного или прослушанного с учетом специфики ху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дожественного текста. Передача впечатле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ний (из повседневной жизни, художествен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произведения) в рассказе (описание, повествование). Устное сочинение как про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должение прочитанного произведения, от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дельных его сюжетных линий, короткий рассказ на заданную тему. Нормы письмен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ной речи: соответствие содержания заголов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ку (отражение темы, места действия, систе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мы героев). Использование в письменной речи выразительных средств языка (сино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нимы, антонимы) в мини-сочинениях (опи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сание), рассказе на заданную тему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Работа с разными видами текста.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Общее представление о разных видах текста: худо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жественных, учебных, научно-популярных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их сравнение. Определение целей создания этих видов текста. Особенности фольклор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ного текста. Самостоятельное определение темы, главной мысли, структуры; деление текста н</w:t>
      </w:r>
      <w:r w:rsidR="002F057B"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а смысловые части, их </w:t>
      </w:r>
      <w:proofErr w:type="spellStart"/>
      <w:r w:rsidR="002F057B" w:rsidRPr="001356BB">
        <w:rPr>
          <w:rFonts w:ascii="Times New Roman" w:hAnsi="Times New Roman" w:cs="Times New Roman"/>
          <w:color w:val="000000"/>
          <w:sz w:val="24"/>
          <w:szCs w:val="24"/>
        </w:rPr>
        <w:t>озаглавли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>вание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>. Умение работать с разными видами информации. Привлечение иллюстративно-изобразительных материалов.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учебными, научно-популярными и другими текстами.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заглавия произведения; адекватное соотношение с его содержанием. Определение особенностей учебного текста (передача информации). Понимание отдельных, наиболее общих особенностей научно-популярных текстов. Определение главной мысли текста. Деле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ние текста на части. Краткий пересказ текста (выделение главного в содержании).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Работа с текстом художественного произ</w:t>
      </w: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ведения</w:t>
      </w:r>
      <w:r w:rsidRPr="001356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заглавия произведе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ния, его соотношение с содержанием. Оп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ределение особенностей художественного текста: своеобразие выразительных средств языка (с помощью учителя). Характеристи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ка героя произведения. Нахождение в текс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слов и выражений, характеризующих героя и событие. Отбор слов, выражений в тексте, позволяющих составить рассказ о герое.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Портрет, характер героя, выражен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ные через поступки и речь.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места действия. Понимание содержания прочи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танного, осознание мотивации поведения героев, анализ поступков героев с точки зрения норм морали.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Самостоятельное воспроизведение текс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та: последовательное воспроизведение эпи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зода, рассказ по иллюстрациям, пересказ. Освоение разных видов пересказа </w:t>
      </w:r>
      <w:proofErr w:type="spell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художес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-венного текста. Краткий пересказ (передача основных мыслей). Подробный пересказ текста: деление текста на части, </w:t>
      </w:r>
      <w:proofErr w:type="spell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озаглавли-вание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каждой части и всего текста, пересказ эпизода; определение главной мысли каж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дой части и всего текста.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Книга как особый вид искусства. Виды информации в книге: научная, художественная (с опорой на внешние показатели книги, ее </w:t>
      </w:r>
      <w:proofErr w:type="spell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справоч-но-иллюстративный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материал). Типы книг: книга-произведение, книга-сборник, перио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дическое издание, справочные издания (эн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циклопедии, словари). Выбор книг на осно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ве рекомендательного списка, открытого доступа к книгам в библиотеке. Алфавит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ный каталог. Литература вокруг нас. Разно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образие книг. Домашняя библиотека. Пуб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библиотеки. Практическое ознаком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ление. Как найти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>. Знакомство со словарями и справочниками, детскими жур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налами и другими периодическими издания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ми. Любимая книга. Любимый писатель.</w:t>
      </w:r>
    </w:p>
    <w:p w:rsidR="00E37363" w:rsidRPr="001356BB" w:rsidRDefault="00E37363" w:rsidP="001356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Литературоведческая пропедевтика (практическое освоение)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Литература - вид искусства. Литература в ряду других видов искусства: живопись, музыка, скульптура, архитектура, театр, ки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но. Отличие искусства от науки. Отличие литературы от других видов искусства. Общность разных видов искусства.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Отличие художественного текста от науч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ного (наличие сюжета, развития действия, выражение авторского отношения к опи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сываемым событиям, использование худо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жественных приемов для создания образа в художественном тексте).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Как создается литература. Кто такой пи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сатель. Зачем пишет писатель. О чем и как говорит литература. Представление о теме литературного произведения. Выражение словом красоты мира, разнообразия чувств, опыта человека.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Изображение окружающего мира. Пей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заж в литературе. Изображение животного мира. Сочинение устных и письменных за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рисовок на тему мира природы. Природа и человек. Образ человека, характер чело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века. Событие как предмет внимания писа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теля. Чувства, переживания и их изобра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жение. Авторский взгляд, новый аспект видения, понятие о точке зрения автора. Художественный вымысел и его смысл.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Как читает читатель. Всегда ли читатель правильно понимает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>. Как глуб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же и точнее понять, что хотел выразить пи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сатель. Собственное изображение словом. Зарисовки с натуры, изображение реальнос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ти. Фантазия на основе реальности.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Устное народное творчество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Малые жанры устного народного твор</w:t>
      </w: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чества: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колыбельная, </w:t>
      </w:r>
      <w:proofErr w:type="spell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>, прибаутка, небылица, считалка, скороговорка, послови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ца, поговорка.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мастерство народа, мудрость, смекалка, юмор. Вырази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средства малых жанров фольклора. Наблюдение за ритмом. Загадка. Практи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ческое освоение приема сравнения, олице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творения, метафоры (без термина) на при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мере загадки. Сочинение </w:t>
      </w:r>
      <w:proofErr w:type="spell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>, прибау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ток, небылиц, считалок, загадок, скорогово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рок, частушек.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Сказка о животных.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Герои-животные, характерные для русских народных сказок. Традиционные характеры героев-животных.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Волшебная сказка.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сказоч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ного жанра. Характерные герои сказок. Вы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разительные средства в описании положи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и отрицательных персонажей: по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стоянные эпитеты, особенности описания внешности, речи. Нравственные ценности в народной сказке.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что вознаграждается герой, а за что наказывается. Два мира волшебной сказки. Волшебные помощники, волшебные предметы, чудеса. Магия числа и цвета. Некоторые черты древнего вос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приятия мира, которые отразились в вол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шебной сказке (возможность превращения человека в животное, растение, явление при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роды).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Традиционная композиция сказок. Осо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построения волшебной сказки. Единые законы разворачивания сюжета в волшебных сказках. Типичность завязки, кульминации, развязки. Стиль повествова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ния. «Бродячие сюжеты» в сказках народов мира.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Бытовая сказка.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Герои бытовой сказ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ки - люди и животные. Сюжеты древних бытовых сказок (конфликт или дружба между человеком и животным).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Авторская литература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Литература и фольклор.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авторской поэзией жанровых и компози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ционных особенностей народной поэзии. Вол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шебная авторская сказка и ее связь с народ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ной сказкой. Сказка в стихах. Использова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ние сюжетов народных сказок. Использо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вание композиционных особенностей народ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ной сказки (троекратные повторы, цепочка событий), особого ритма, характерного для народного творчества (повтор речевых кон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струкций и слов), сюжетных линий, харак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терных для народных волшебных сказок. Дна мира: земной и волшебный; волшеб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ный помощник, волшебный цвет и волшеб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ное число. Неповторимая красота авторско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го языка.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Волшебная сказочная повесть. Сосущест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вование двух жанров: волшебной сказки и рассказа. Авторское отношение к проис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ходящему, внимание к внутреннему миру ге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роя, современные нравственные проблемы.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Художественная, научно-популярная, научная литература</w:t>
      </w:r>
      <w:r w:rsidRPr="001356B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Жанры художествен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ной литературы. Поэзия и проза. Вырази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средства поэзии и прозы. Средства выражения авторского отношения в художе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литературе. Заглавие и его смысл. Герои произведения, их имена и портреты. Характеры героев, выраженные через их поступки и речь.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Наблюдение роли композиции. Практи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ческое знакомство с простейшими видами тропов: сравнение, эпитет, гипербола, лито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та, антитеза, олицетворение. Наблюдение за неточными рифмами. Наблюдение за рит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мом как чередованием ударных и безудар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ных слогов.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Жанр рассказа.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Жанровые особенности рассказа: жизненность изображаемых собы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тий, достоверность и актуальность рассмат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риваемых нравственных проблем, возмож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ность вымысла. Нравственная коллизия, оп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ределяющая смысл рассказа.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Роль названия и композиции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ражения отношения к героям.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i/>
          <w:color w:val="000000"/>
          <w:sz w:val="24"/>
          <w:szCs w:val="24"/>
        </w:rPr>
        <w:t>Поэзия.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поэтическом восприятии мира как о восприятии, помога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ющем обнаружить красоту и смысл окружа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ющего мира: мира природы и человеческих отношений.</w:t>
      </w:r>
      <w:r w:rsidR="00222EA0"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t>Способность поэзии выражать разнооб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разные чувства и эмоции. Способность поэ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зии выражать самые важные переживания: красоты окружающего мира, дружбы, взаи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мопонимания, любви. Способность поэзии создавать фантастические и юмористические образы. Поэтическое мировосприятие, выра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женное в прозе.</w:t>
      </w:r>
      <w:r w:rsidR="00222EA0"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Практическое освоение художественных приемов: сравнение, эпитет (определение), гипербола (преувеличение), литота, контраст, олицетворение, звукопись.</w:t>
      </w:r>
      <w:proofErr w:type="gramEnd"/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>Творческая деятельность учащихся (на основе литературных произведений)</w:t>
      </w:r>
    </w:p>
    <w:p w:rsidR="00E37363" w:rsidRPr="001356BB" w:rsidRDefault="00E37363" w:rsidP="001356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color w:val="000000"/>
          <w:sz w:val="24"/>
          <w:szCs w:val="24"/>
        </w:rPr>
        <w:t xml:space="preserve">Чтение по ролям, </w:t>
      </w:r>
      <w:proofErr w:type="spellStart"/>
      <w:r w:rsidRPr="001356BB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1356BB">
        <w:rPr>
          <w:rFonts w:ascii="Times New Roman" w:hAnsi="Times New Roman" w:cs="Times New Roman"/>
          <w:color w:val="000000"/>
          <w:sz w:val="24"/>
          <w:szCs w:val="24"/>
        </w:rPr>
        <w:t>; уст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ное словесное рисование, работа с деформи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рованным текстом; изложение, создание собственного текста на основе художествен</w:t>
      </w:r>
      <w:r w:rsidRPr="001356BB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произведения (текст по аналогии) или на основе личного опыта.</w:t>
      </w:r>
    </w:p>
    <w:p w:rsidR="00E37363" w:rsidRPr="001356BB" w:rsidRDefault="00E37363" w:rsidP="001356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363" w:rsidRPr="001356BB" w:rsidRDefault="00E37363" w:rsidP="001356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EA0" w:rsidRPr="001356BB" w:rsidRDefault="00E37363" w:rsidP="001356BB">
      <w:pPr>
        <w:shd w:val="clear" w:color="auto" w:fill="FFFFFF"/>
        <w:spacing w:after="0" w:line="240" w:lineRule="auto"/>
        <w:jc w:val="center"/>
        <w:rPr>
          <w:rStyle w:val="FontStyle3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bCs/>
          <w:color w:val="000000"/>
          <w:sz w:val="24"/>
          <w:szCs w:val="24"/>
        </w:rPr>
        <w:t>3 класс</w:t>
      </w:r>
      <w:r w:rsidR="00222EA0" w:rsidRPr="00135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22EA0" w:rsidRPr="001356BB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222EA0" w:rsidRPr="001356BB">
        <w:rPr>
          <w:rStyle w:val="FontStyle38"/>
          <w:rFonts w:ascii="Times New Roman" w:hAnsi="Times New Roman" w:cs="Times New Roman"/>
          <w:sz w:val="24"/>
          <w:szCs w:val="24"/>
        </w:rPr>
        <w:t>(136 часов)</w:t>
      </w:r>
    </w:p>
    <w:p w:rsidR="00222EA0" w:rsidRPr="001356BB" w:rsidRDefault="00222EA0" w:rsidP="001356BB">
      <w:pPr>
        <w:pStyle w:val="Style25"/>
        <w:widowControl/>
        <w:spacing w:line="240" w:lineRule="atLeast"/>
        <w:contextualSpacing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Style w:val="FontStyle37"/>
          <w:rFonts w:ascii="Times New Roman" w:hAnsi="Times New Roman" w:cs="Times New Roman"/>
          <w:b w:val="0"/>
          <w:sz w:val="24"/>
          <w:szCs w:val="24"/>
        </w:rPr>
        <w:t>Виды речевой и читательской деятельности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proofErr w:type="spellStart"/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Аудирование</w:t>
      </w:r>
      <w:proofErr w:type="spellEnd"/>
      <w:r w:rsidRPr="001356BB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(слушание).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Адекватное по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нимание содержания звучащей речи, умение отвечать на вопросы по содержанию услы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шанного произведения, задавать вопрос по услышанному художественному и учебному произведению.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Чтение вслух. Чтение про себя.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Дальней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шее развитие навыков выразительного чте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ния. Постепенное увеличение индивидуаль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ной скорости чтения. Установка на нор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мальный для </w:t>
      </w:r>
      <w:proofErr w:type="gram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читающего</w:t>
      </w:r>
      <w:proofErr w:type="gram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темп беглости, поз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воляющий ему осознать текст. Соблюдение орфоэпических и интонационных норм чте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ния. Понимание смысловых особенностей разных по виду и типу текстов, передача их с помощью интонирования. Осознание смысла произведения при чтении про себя. Определение вида чтения (ознакомитель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ное, выборочное). Умение находить в тексте необходимую информацию.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Говорение (культура речевого общения). Письмо (культура письменной речи).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Дальней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шее развитие навыков свободного высказыва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 в устной и письменной форме: с соблю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дением единства цели высказывания и под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бором точных средств речевого выражения. Доказательство собственной точки зрения с опорой на текст или собственный опыт. Ис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пользование норм речевого этикета в усло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виях </w:t>
      </w:r>
      <w:proofErr w:type="spell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общения. Работа со словом (распознавать прямое и переносное значение слов, их многозначность), целенаправленное пополнение активного словарного запаса. Речевое высказывание небольшого объема с опорой на авторский текст, по предложен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ной теме. Передача содержания прочитанно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го или прослушанного с учетом специфики учебного и художественного текста. </w:t>
      </w:r>
      <w:proofErr w:type="gram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Переда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ча впечатлений (из повседневной жизни, ху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дожественного произведения, изобразитель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ного искусства) в рассказе (описание, рас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суждение, повествование).</w:t>
      </w:r>
      <w:proofErr w:type="gram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Построение плана высказывания. Отбор и использование вы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разительных средств языка (синонимы, ан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тонимы, сравнение). Нормы письменной речи: соответствие содержания заголовку (отражение темы, места действия, характеров героев).</w:t>
      </w:r>
      <w:r w:rsidRPr="001356BB">
        <w:rPr>
          <w:rStyle w:val="c75"/>
          <w:rFonts w:ascii="Times New Roman" w:hAnsi="Times New Roman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Использование в письменной речи выразительных средств языка (синонимы, антонимы) в мини-сочинениях (повествова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ние, описание), рассказе на заданную тему.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Работа с разными видами тек</w:t>
      </w:r>
      <w:r w:rsidRPr="001356BB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ста.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Разли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чение разных видов текста: художественных, учебных, научно-популярных. Особенности фольклорного и авторского текста. Самостоятельное определение темы, глав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ной мысли, структуры; деление текста на смысловые части, их </w:t>
      </w:r>
      <w:proofErr w:type="spell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полнять ответы по ходу беседы, используя текст. Привлечение справочных и иллюстра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тивно-изобразительных материалов.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Работа с учебными, научно-популярными и другими текстами.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Понимание заглавия произведения; адекватное соотношение с его содержанием. Определение особеннос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тей учебного и научно-популярного текста (передача информации). Понимание отдель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ных, наиболее общих особенностей текстов мифов, легенд (по отрывкам). Определение главной мысли текста. Деление текста на части. Ключевые или опорные слова. Вос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произведение текста с опорой на ключевые слова, модель, схему. Краткий пересказ текста (выделение главного в содержании текста).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Работа с текстом художественного произ</w:t>
      </w: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softHyphen/>
        <w:t>ведения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Понимание заглавия произведе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ния, его адекватное соотношение с содержа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нием. Определение особенностей художест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венного текста: своеобразие выразительных средств языка (с помощью учителя). Самос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тоятельное воспроизведение текста с ис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пользованием выразительных средств язы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ка: последовательное воспроизведение эпи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зода с использованием специфической для данного произведения лексики (по вопро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сам учителя), рассказ по иллюстрациям, пе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ресказ. Освоение разных видов пересказа художественного текста: </w:t>
      </w:r>
      <w:proofErr w:type="gram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и подроб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ный. Подробный пересказ текста: деление текста на части, выделение опорных или ключевых слов, </w:t>
      </w:r>
      <w:proofErr w:type="spell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каждой час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ти и всего текста, пересказ эпизода; опреде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ление главной мысли каждой части и всего текста, составление плана в виде назывных предложений из текста, в виде высказыва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lastRenderedPageBreak/>
        <w:t xml:space="preserve">Характеристика героя произведения. </w:t>
      </w:r>
      <w:proofErr w:type="gram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Характеристика героя про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изведения с использованием художествен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но-выразительных средств данного текста. Выявление авторского отношения к герою на основе анализа текста, авторских помет, имен героев.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Понимание нравственного содержания прочитанного, осознание мотивации поведе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 героев, анализ поступков героев с точ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ки зрения норм морали. Осознание понятия «родина», представления о проявлении люб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ви к родине в литературе разных народов (на примере народов России).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Fonts w:ascii="Times New Roman" w:hAnsi="Times New Roman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Библиографическая культура.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Книга учебная, художественная, справочная. Виды информации в книге: научная, художествен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ная (с опорой на внешние показатели кни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ги, ее справочно-иллюстративный матери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ал). Типы изданий: произведение, сборник, периодические издания, справочные изда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 (словари, энциклопедии). Выбор книг на основе рекомендательного списка, откры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того доступа к детским книгам в библиоте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ке. Алфавитный каталог. Пользование соот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ветствующими возрасту словарями и спра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вочной литературой. Литература вокруг нас. Отличие публицистики от художественной литературы. Периодические</w:t>
      </w:r>
      <w:r w:rsidRPr="001356BB">
        <w:rPr>
          <w:rStyle w:val="c75"/>
          <w:rFonts w:ascii="Times New Roman" w:hAnsi="Times New Roman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издания. Ис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кусство кино. Художественный и мульти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пликационный фильм. Литература в театре. Работа актера и режиссера. Отличие зрите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ля от читателя. Инсценировка литературно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го произведения. Посещение театральных постановок</w:t>
      </w:r>
    </w:p>
    <w:p w:rsidR="00222EA0" w:rsidRPr="001356BB" w:rsidRDefault="00222EA0" w:rsidP="001356BB">
      <w:pPr>
        <w:pStyle w:val="Style25"/>
        <w:widowControl/>
        <w:spacing w:line="240" w:lineRule="atLeast"/>
        <w:contextualSpacing/>
        <w:rPr>
          <w:rStyle w:val="FontStyle37"/>
          <w:rFonts w:ascii="Times New Roman" w:hAnsi="Times New Roman" w:cs="Times New Roman"/>
          <w:sz w:val="24"/>
          <w:szCs w:val="24"/>
        </w:rPr>
      </w:pPr>
      <w:r w:rsidRPr="001356BB">
        <w:rPr>
          <w:rStyle w:val="FontStyle37"/>
          <w:rFonts w:ascii="Times New Roman" w:hAnsi="Times New Roman" w:cs="Times New Roman"/>
          <w:b w:val="0"/>
          <w:sz w:val="24"/>
          <w:szCs w:val="24"/>
        </w:rPr>
        <w:t>Литературоведческая пропедевтика (практическое освоение</w:t>
      </w:r>
      <w:r w:rsidRPr="001356BB">
        <w:rPr>
          <w:rStyle w:val="FontStyle37"/>
          <w:rFonts w:ascii="Times New Roman" w:hAnsi="Times New Roman" w:cs="Times New Roman"/>
          <w:sz w:val="24"/>
          <w:szCs w:val="24"/>
        </w:rPr>
        <w:t>)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Мифология.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Формирование общего пред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ставления о мифе как способе жизни древ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него человека, помогающем установить от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ношения с миром природы. Бинарные пред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ставления в мифе как основной способ структурировать мир, «</w:t>
      </w:r>
      <w:proofErr w:type="spell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двоемирие</w:t>
      </w:r>
      <w:proofErr w:type="spell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». Разде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ление на зоны пространства (верхний, сред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ний, нижний мир) и времени (сезоны, воз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растные периоды). Представления о Миро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вом дереве, связующем миры. Представле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ния о тотемных животных и растениях как прародителях человека. Устойчивая симво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лика числа и цвета. Миф как способ под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держания существующего природного по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рядка с помощью обряда и магического текста. Синтез искусств в обряде, синкрети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ческое искусство древности. Международ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ные мифологические сюжеты.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Устное народное творчество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Малые жан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ры фольклора и их связь с мифом. Функ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циональная особенность каждого жанра. Древняя вера в магию слова. Магическое воздействие на мир в обряде. Загадка как древний способ шифровать и запоминать важнейшие сведения о природе; </w:t>
      </w:r>
      <w:proofErr w:type="spell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как способ уговаривать (заклинать) приро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</w:r>
      <w:r w:rsidRPr="001356BB">
        <w:rPr>
          <w:rStyle w:val="FontStyle43"/>
          <w:rFonts w:ascii="Times New Roman" w:hAnsi="Times New Roman" w:cs="Times New Roman"/>
          <w:spacing w:val="-20"/>
          <w:sz w:val="24"/>
          <w:szCs w:val="24"/>
        </w:rPr>
        <w:t>ду.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Изначальный магический смысл считал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ки. Назначение и особенности пословиц, поговорок, побасенок. Нравоучительный смысл. Выразительные средства, способы вынесения нравственной оценки. Представ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ление об антитезе. Пословицы других наро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дов. Смысловые параллели при разном язы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ковом оформлении. Выражение мудрости и жизненного опыта народа. Положитель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ный и негативный смысл пословиц и пого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ворок. Наблюдение за монологом и диало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гом в разных жанрах. Сочинение рассказов к выбранным пословицам.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Осознание того, что фольклор есть выра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жение общечеловеческих нравственных пра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вил и отношений. Общие черты фольклора разных народов. Схожесть тем, идей, героев в фольклоре разных народов.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Связь фольклора и литературы. Даль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нейшее развитие представлений о народной и авторской сказке.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Волшебная сказка.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(уход героя из дома, сказочная дорога, испытания, по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мощь волшебного помощника, победа над волшебным миром как восстановление по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рядка и справедливости).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Любимые народные сказки. Придумыва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ние варианта или продолжения к сказке. Изменение конца сказки в соответствии с собственным видением.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Сказка о животных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Этиологическая сказ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ка о животных, объясняющая особенности внешнего вида и повадки животных. Исто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рический и жизненный опыт народа в сказ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ке. Откуда в сказке магия. Волшебные чис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ла. Волшебные помощники. Следы обряда и мотивы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lastRenderedPageBreak/>
        <w:t>мифа в сказке. Отражение взгля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дов на мир и общество. Докучные сказки - игра с застывшими правилами сказки.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Жанр басни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Двучленная структура бас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ни: сюжетная часть и нравоучение в виде итоговой</w:t>
      </w:r>
      <w:r w:rsidRPr="001356BB">
        <w:rPr>
          <w:rStyle w:val="c75"/>
          <w:rFonts w:ascii="Times New Roman" w:hAnsi="Times New Roman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морали. Происхождение сюжетной части из сказки о животных. Эзоп как ми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фологическая фигура и реальный баснопи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сец. Басни Эзопа и Крылова: использование сходных сюжетов, сходство смысла, струк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туры, сходство и различие композиций. Со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чинение басни в прозе.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Авторская сказка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Сохранение структур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ных связей с народной сказкой и обретение нового смысла. Авторские сказки класси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ческой и современной русской и зарубеж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ной литературы. Авторские «объяснитель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ные» сказки. Средства выражения авторско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 xml:space="preserve">го отношения к </w:t>
      </w:r>
      <w:proofErr w:type="gram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 в сказке. Авторская оценка героя.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Развитие сказочной «этики»: от победы с помощью магической силы к торжеству ума, смекалки (в народной сказке); к осо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знанию ценности нравственного совершен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ства и силы любви (в авторской сказке). Общие мотивы в сказках разных наро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дов.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Сказочная повесть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Жанровые особеннос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ти, роднящие сказочную повесть с расска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зом: наличие нескольких сюжетных линий, многообразие событий, протяженность дей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ствия во времени, реальность переживаний героя. Жанровые особенности, роднящие сказочную повесть со сказкой: сосущество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вание реального и волшебного мира, прев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ращения, подвиги героя и выполнение им трудных заданий, волшебные числа и вол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шебные слова. Герой сказочной повести: проявление характера в поступках и речи, развитие характера во времени. Сюжет (за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вязка, кульминация и развязка) в объемном литературном произведении, определение средств художественной выразительности.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Style w:val="FontStyle43"/>
          <w:rFonts w:ascii="Times New Roman" w:hAnsi="Times New Roman" w:cs="Times New Roman"/>
          <w:sz w:val="24"/>
          <w:szCs w:val="24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Рассказ.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Развитие представлений о жан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ре рассказа. Герой рассказа: особенности ха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рактера и мир чувств героя. Сравнительный анализ характеров персонажей (героев). Способы выражения авторской оценки ге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роя: портрет героя, характеристика дейст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вий и эмоциональных реакций героя, описа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ние интерьера или пейзажа, окружающего героя. Выделение элементов сюжета: завяз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ки, кульминации, развязки. Выявление средств художественной выразительности.</w:t>
      </w:r>
    </w:p>
    <w:p w:rsidR="00222EA0" w:rsidRPr="001356BB" w:rsidRDefault="00222EA0" w:rsidP="001356BB">
      <w:pPr>
        <w:pStyle w:val="Style4"/>
        <w:widowControl/>
        <w:spacing w:line="240" w:lineRule="atLeast"/>
        <w:ind w:firstLine="0"/>
        <w:contextualSpacing/>
        <w:rPr>
          <w:rFonts w:ascii="Times New Roman" w:hAnsi="Times New Roman"/>
        </w:rPr>
      </w:pPr>
      <w:r w:rsidRPr="001356BB">
        <w:rPr>
          <w:rStyle w:val="FontStyle41"/>
          <w:rFonts w:ascii="Times New Roman" w:hAnsi="Times New Roman" w:cs="Times New Roman"/>
          <w:b w:val="0"/>
          <w:i/>
          <w:sz w:val="24"/>
          <w:szCs w:val="24"/>
        </w:rPr>
        <w:t>Поэзия.</w:t>
      </w:r>
      <w:r w:rsidRPr="001356BB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Особенности поэтического взгля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да на мир. Раскрытие внутреннего мира автора в стихотворении. Открытое выраже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ние чувства в авторской поэзии. Сюжет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ное развертывание переживания. Создание яркого образа с помощью разнообразных средств художественной выразительности: олицетворения, сравнения, эпитета (опреде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ления), контраста, звукописи, гиперболы и повтора.</w:t>
      </w:r>
    </w:p>
    <w:p w:rsidR="00222EA0" w:rsidRPr="001356BB" w:rsidRDefault="00222EA0" w:rsidP="001356BB">
      <w:pPr>
        <w:pStyle w:val="Style10"/>
        <w:widowControl/>
        <w:spacing w:line="240" w:lineRule="atLeast"/>
        <w:ind w:firstLine="0"/>
        <w:contextualSpacing/>
        <w:jc w:val="both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Style w:val="FontStyle37"/>
          <w:rFonts w:ascii="Times New Roman" w:hAnsi="Times New Roman" w:cs="Times New Roman"/>
          <w:b w:val="0"/>
          <w:sz w:val="24"/>
          <w:szCs w:val="24"/>
        </w:rPr>
        <w:t>Творческая деятельность учащихся (на основе литературных произведений)</w:t>
      </w:r>
    </w:p>
    <w:p w:rsidR="00E37363" w:rsidRPr="001356BB" w:rsidRDefault="00222EA0" w:rsidP="00135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6BB">
        <w:rPr>
          <w:rStyle w:val="FontStyle43"/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инсценирова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1356BB">
        <w:rPr>
          <w:rStyle w:val="FontStyle43"/>
          <w:rFonts w:ascii="Times New Roman" w:hAnsi="Times New Roman" w:cs="Times New Roman"/>
          <w:sz w:val="24"/>
          <w:szCs w:val="24"/>
        </w:rPr>
        <w:t>, драматизация; устное словесное рисо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вание, установление причинно-следствен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ных связей в тексте, последовательности со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бытий; изложение, создание собственного текста на основе художественного произве</w:t>
      </w:r>
      <w:r w:rsidRPr="001356BB">
        <w:rPr>
          <w:rStyle w:val="FontStyle43"/>
          <w:rFonts w:ascii="Times New Roman" w:hAnsi="Times New Roman" w:cs="Times New Roman"/>
          <w:sz w:val="24"/>
          <w:szCs w:val="24"/>
        </w:rPr>
        <w:softHyphen/>
        <w:t>дения (текст по аналогии), репродукций картин художников, по серии иллюстраций к произведению или на основе личного опыта.</w:t>
      </w:r>
    </w:p>
    <w:p w:rsidR="00E37363" w:rsidRPr="001356BB" w:rsidRDefault="00E37363" w:rsidP="00135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363" w:rsidRPr="001356BB" w:rsidRDefault="00E37363" w:rsidP="001356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363" w:rsidRPr="001356BB" w:rsidRDefault="00E37363" w:rsidP="001356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363" w:rsidRPr="001356BB" w:rsidRDefault="00F42F67" w:rsidP="001356BB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56B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C366A6" w:rsidRPr="001356BB">
        <w:rPr>
          <w:rFonts w:ascii="Times New Roman" w:hAnsi="Times New Roman" w:cs="Times New Roman"/>
          <w:bCs/>
          <w:color w:val="000000"/>
          <w:sz w:val="24"/>
          <w:szCs w:val="24"/>
        </w:rPr>
        <w:t>ласс</w:t>
      </w:r>
      <w:r w:rsidRPr="00135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(136 часов)</w:t>
      </w:r>
    </w:p>
    <w:p w:rsidR="00F46C2B" w:rsidRPr="001356BB" w:rsidRDefault="00F46C2B" w:rsidP="001356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 xml:space="preserve">                                Виды речевой и читательской деятельности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Умение слушать (</w:t>
      </w:r>
      <w:proofErr w:type="spellStart"/>
      <w:r w:rsidRPr="001356BB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1356BB">
        <w:rPr>
          <w:rFonts w:ascii="Times New Roman" w:hAnsi="Times New Roman" w:cs="Times New Roman"/>
          <w:i/>
          <w:sz w:val="24"/>
          <w:szCs w:val="24"/>
        </w:rPr>
        <w:t>)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Восприятие на слух звучащую речь (высказывание собесед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1356BB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lastRenderedPageBreak/>
        <w:t>Чтение вслух.</w:t>
      </w:r>
      <w:r w:rsidRPr="001356BB">
        <w:rPr>
          <w:rFonts w:ascii="Times New Roman" w:hAnsi="Times New Roman" w:cs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Развитие умения переходить от чтения вслух и чтению про себя.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>Чтение про себя.</w:t>
      </w:r>
      <w:r w:rsidRPr="001356BB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>Работа с разными видами текста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Общее представление о разных видах текста: художествен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Прогнозирование содержания книги по её на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званию и оформлению.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Самостоятельное определение темы и главной мысли про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. Умение работать с раз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ными видами информации.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>Библиографическая культура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обходимых знаний. Книга учебная, художественная, справочная. Элементы книги: содержание или оглавление, ти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>Работа с текстом художественного произведения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Определение особенностей художественного текста: свое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образие выразительных средств языка. Понимание заглавия произведения, его адекватное соотношение с содержанием.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танного произведения, осознание мотивации поведения героев, анализ поступков героев с точки зрения норм морали. 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жественно-выразительных средств данного текста. Выявление авторского отношения к герою на основе анализа текста, авторских помет, имён героев.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1356BB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1356BB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ний в тексте, позволяющих составить рассказ о герое), описание места действия (выбор слов, выражений в тексте, позволяющих составить данное </w:t>
      </w:r>
      <w:r w:rsidRPr="001356BB">
        <w:rPr>
          <w:rFonts w:ascii="Times New Roman" w:hAnsi="Times New Roman" w:cs="Times New Roman"/>
          <w:sz w:val="24"/>
          <w:szCs w:val="24"/>
        </w:rPr>
        <w:lastRenderedPageBreak/>
        <w:t>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356BB">
        <w:rPr>
          <w:rFonts w:ascii="Times New Roman" w:hAnsi="Times New Roman" w:cs="Times New Roman"/>
          <w:bCs/>
          <w:i/>
          <w:sz w:val="24"/>
          <w:szCs w:val="24"/>
        </w:rPr>
        <w:t>Работа с научно-популярным, учебным и другими текстами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>Умение говорить (культура речевого общения)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>Работа со словом</w:t>
      </w:r>
      <w:r w:rsidRPr="001356BB">
        <w:rPr>
          <w:rFonts w:ascii="Times New Roman" w:hAnsi="Times New Roman" w:cs="Times New Roman"/>
          <w:sz w:val="24"/>
          <w:szCs w:val="24"/>
        </w:rPr>
        <w:t xml:space="preserve"> (распознавать прямое и переносное зна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матически правильной речи, эмоциональной выразительности и содержательности. </w:t>
      </w:r>
    </w:p>
    <w:p w:rsidR="00F46C2B" w:rsidRPr="001356BB" w:rsidRDefault="00F46C2B" w:rsidP="001356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bCs/>
          <w:i/>
          <w:sz w:val="24"/>
          <w:szCs w:val="24"/>
        </w:rPr>
        <w:t>Письмо (культура письменной речи)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r w:rsidRPr="001356B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End"/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bCs/>
          <w:i/>
          <w:sz w:val="24"/>
          <w:szCs w:val="24"/>
        </w:rPr>
        <w:t>Литературоведческая пропедевтика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i/>
          <w:iCs/>
          <w:sz w:val="24"/>
          <w:szCs w:val="24"/>
        </w:rPr>
        <w:t>(практическое освоение)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Нахождение в тексте художественного произведения (с помо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F46C2B" w:rsidRPr="001356BB" w:rsidRDefault="00F46C2B" w:rsidP="001356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1356BB">
        <w:rPr>
          <w:rFonts w:ascii="Times New Roman" w:hAnsi="Times New Roman" w:cs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дения (ритм, рифма).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1356BB">
        <w:rPr>
          <w:rFonts w:ascii="Times New Roman" w:hAnsi="Times New Roman" w:cs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ла.</w:t>
      </w:r>
      <w:proofErr w:type="gramEnd"/>
      <w:r w:rsidRPr="001356BB">
        <w:rPr>
          <w:rFonts w:ascii="Times New Roman" w:hAnsi="Times New Roman" w:cs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ратурная (авторская) сказка.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Рассказ, стихотворение, басня, былина — общее представление о жан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ми средствами.</w:t>
      </w:r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6BB">
        <w:rPr>
          <w:rFonts w:ascii="Times New Roman" w:hAnsi="Times New Roman" w:cs="Times New Roman"/>
          <w:i/>
          <w:sz w:val="24"/>
          <w:szCs w:val="24"/>
        </w:rPr>
        <w:t xml:space="preserve">Творческая деятельность </w:t>
      </w:r>
      <w:proofErr w:type="gramStart"/>
      <w:r w:rsidRPr="001356B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F46C2B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lastRenderedPageBreak/>
        <w:t>(на основе литературных произведений)</w:t>
      </w:r>
    </w:p>
    <w:p w:rsidR="004E11B4" w:rsidRPr="001356BB" w:rsidRDefault="00F46C2B" w:rsidP="001356B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56BB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r w:rsidR="00F42F67"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, драматизация,</w:t>
      </w:r>
      <w:r w:rsidR="00F42F67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Fonts w:ascii="Times New Roman" w:hAnsi="Times New Roman" w:cs="Times New Roman"/>
          <w:sz w:val="24"/>
          <w:szCs w:val="24"/>
        </w:rPr>
        <w:t xml:space="preserve"> устное словесное рисование, знакомство с раз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ников,</w:t>
      </w:r>
      <w:r w:rsidR="00F42F67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Fonts w:ascii="Times New Roman" w:hAnsi="Times New Roman" w:cs="Times New Roman"/>
          <w:sz w:val="24"/>
          <w:szCs w:val="24"/>
        </w:rPr>
        <w:t xml:space="preserve"> по серии иллюстраций к произведению или на основе личного опыта).</w:t>
      </w:r>
      <w:proofErr w:type="gramEnd"/>
      <w:r w:rsidRPr="001356BB">
        <w:rPr>
          <w:rFonts w:ascii="Times New Roman" w:hAnsi="Times New Roman" w:cs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1356BB">
        <w:rPr>
          <w:rFonts w:ascii="Times New Roman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  <w:r w:rsidRPr="00135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BB7" w:rsidRPr="001356BB" w:rsidRDefault="00453BB7" w:rsidP="001356B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Круг детского чтения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left="20" w:right="90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9"/>
      <w:r w:rsidRPr="001356BB">
        <w:rPr>
          <w:rFonts w:ascii="Times New Roman" w:hAnsi="Times New Roman" w:cs="Times New Roman"/>
          <w:b w:val="0"/>
          <w:sz w:val="24"/>
          <w:szCs w:val="24"/>
        </w:rPr>
        <w:t>Круг чтения первого года обучения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right="900"/>
        <w:rPr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Style w:val="39pt"/>
          <w:rFonts w:ascii="Times New Roman" w:hAnsi="Times New Roman" w:cs="Times New Roman"/>
          <w:sz w:val="24"/>
          <w:szCs w:val="24"/>
        </w:rPr>
        <w:t>Малые жанры фольклора</w:t>
      </w:r>
      <w:bookmarkEnd w:id="0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spellStart"/>
      <w:r w:rsidRPr="001356BB">
        <w:rPr>
          <w:sz w:val="24"/>
          <w:szCs w:val="24"/>
        </w:rPr>
        <w:t>Потешки</w:t>
      </w:r>
      <w:proofErr w:type="spellEnd"/>
      <w:r w:rsidRPr="001356BB">
        <w:rPr>
          <w:sz w:val="24"/>
          <w:szCs w:val="24"/>
        </w:rPr>
        <w:t>, побасенки, считалки, скорого</w:t>
      </w:r>
      <w:r w:rsidRPr="001356BB">
        <w:rPr>
          <w:sz w:val="24"/>
          <w:szCs w:val="24"/>
        </w:rPr>
        <w:softHyphen/>
        <w:t>ворки, частушки, поговорки, пословицы, за</w:t>
      </w:r>
      <w:r w:rsidRPr="001356BB">
        <w:rPr>
          <w:sz w:val="24"/>
          <w:szCs w:val="24"/>
        </w:rPr>
        <w:softHyphen/>
        <w:t>гадки.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0"/>
      <w:r w:rsidRPr="001356BB">
        <w:rPr>
          <w:rFonts w:ascii="Times New Roman" w:hAnsi="Times New Roman" w:cs="Times New Roman"/>
          <w:b w:val="0"/>
          <w:sz w:val="24"/>
          <w:szCs w:val="24"/>
        </w:rPr>
        <w:t>Русские народные сказки</w:t>
      </w:r>
      <w:bookmarkEnd w:id="1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«Репка», «Терем мышки»</w:t>
      </w:r>
      <w:r w:rsidR="004B097E" w:rsidRPr="001356BB">
        <w:rPr>
          <w:sz w:val="24"/>
          <w:szCs w:val="24"/>
        </w:rPr>
        <w:t xml:space="preserve">, </w:t>
      </w:r>
      <w:r w:rsidRPr="001356BB">
        <w:rPr>
          <w:sz w:val="24"/>
          <w:szCs w:val="24"/>
        </w:rPr>
        <w:t>«Курочка ря</w:t>
      </w:r>
      <w:r w:rsidRPr="001356BB">
        <w:rPr>
          <w:sz w:val="24"/>
          <w:szCs w:val="24"/>
        </w:rPr>
        <w:softHyphen/>
        <w:t>ба», «Колобок», «</w:t>
      </w:r>
      <w:proofErr w:type="spellStart"/>
      <w:r w:rsidRPr="001356BB">
        <w:rPr>
          <w:sz w:val="24"/>
          <w:szCs w:val="24"/>
        </w:rPr>
        <w:t>Заюшкина</w:t>
      </w:r>
      <w:proofErr w:type="spellEnd"/>
      <w:r w:rsidRPr="001356BB">
        <w:rPr>
          <w:sz w:val="24"/>
          <w:szCs w:val="24"/>
        </w:rPr>
        <w:t xml:space="preserve"> избушка», «Три медведя», «Волк и козлята», «Маша и мед</w:t>
      </w:r>
      <w:r w:rsidRPr="001356BB">
        <w:rPr>
          <w:sz w:val="24"/>
          <w:szCs w:val="24"/>
        </w:rPr>
        <w:softHyphen/>
        <w:t>ведь», «Лисичка-сестричка и волк»*, «Кот и лиса», «Гуси-лебеди»*, «Лиса и козел»*, «Лиса и журавль»*, «Зимовье зверей»*.</w:t>
      </w:r>
      <w:proofErr w:type="gramEnd"/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1"/>
      <w:r w:rsidRPr="001356BB">
        <w:rPr>
          <w:rFonts w:ascii="Times New Roman" w:hAnsi="Times New Roman" w:cs="Times New Roman"/>
          <w:b w:val="0"/>
          <w:sz w:val="24"/>
          <w:szCs w:val="24"/>
        </w:rPr>
        <w:t>Зарубежные народные и авторские сказки</w:t>
      </w:r>
      <w:bookmarkEnd w:id="2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«Красная Шапочка», «Три поросенка», братья Гримм «</w:t>
      </w:r>
      <w:proofErr w:type="spellStart"/>
      <w:r w:rsidRPr="001356BB">
        <w:rPr>
          <w:sz w:val="24"/>
          <w:szCs w:val="24"/>
        </w:rPr>
        <w:t>Бременские</w:t>
      </w:r>
      <w:proofErr w:type="spellEnd"/>
      <w:r w:rsidRPr="001356BB">
        <w:rPr>
          <w:sz w:val="24"/>
          <w:szCs w:val="24"/>
        </w:rPr>
        <w:t xml:space="preserve"> музыканты», Ш. Перро «Золушка, или Хрустальная ту</w:t>
      </w:r>
      <w:r w:rsidRPr="001356BB">
        <w:rPr>
          <w:sz w:val="24"/>
          <w:szCs w:val="24"/>
        </w:rPr>
        <w:softHyphen/>
        <w:t>фелька»*, Г. Х. Андерсен «Принцесса на го</w:t>
      </w:r>
      <w:r w:rsidRPr="001356BB">
        <w:rPr>
          <w:sz w:val="24"/>
          <w:szCs w:val="24"/>
        </w:rPr>
        <w:softHyphen/>
        <w:t>рошине»*.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2"/>
      <w:r w:rsidRPr="001356BB">
        <w:rPr>
          <w:rFonts w:ascii="Times New Roman" w:hAnsi="Times New Roman" w:cs="Times New Roman"/>
          <w:b w:val="0"/>
          <w:sz w:val="24"/>
          <w:szCs w:val="24"/>
        </w:rPr>
        <w:t>Русские писатели и поэты</w:t>
      </w:r>
      <w:bookmarkEnd w:id="3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А. Пушкин, М. Лермонтов, Ф. Тютчев, Ф. </w:t>
      </w:r>
      <w:proofErr w:type="spellStart"/>
      <w:r w:rsidRPr="001356BB">
        <w:rPr>
          <w:sz w:val="24"/>
          <w:szCs w:val="24"/>
        </w:rPr>
        <w:t>Туманский</w:t>
      </w:r>
      <w:proofErr w:type="spellEnd"/>
      <w:r w:rsidRPr="001356BB">
        <w:rPr>
          <w:sz w:val="24"/>
          <w:szCs w:val="24"/>
        </w:rPr>
        <w:t>*, А. К. Толстой, С. Есенин, К. Бальмонт, И. Бунин.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Л. Толстой «Азбука», «Косточка», «Лгун», «Отец и сыновья», «Мальчик играл...»*, «Два товарища»*, «Орел»*, «Пожарные собаки»*; К. Ушинский «Утренние лучи», «Лиса Па</w:t>
      </w:r>
      <w:proofErr w:type="gramStart"/>
      <w:r w:rsidRPr="001356BB">
        <w:rPr>
          <w:sz w:val="24"/>
          <w:szCs w:val="24"/>
        </w:rPr>
        <w:t>т-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рикеевна</w:t>
      </w:r>
      <w:proofErr w:type="spellEnd"/>
      <w:r w:rsidRPr="001356BB">
        <w:rPr>
          <w:sz w:val="24"/>
          <w:szCs w:val="24"/>
        </w:rPr>
        <w:t>»; М. Горький «</w:t>
      </w:r>
      <w:proofErr w:type="spellStart"/>
      <w:r w:rsidRPr="001356BB">
        <w:rPr>
          <w:sz w:val="24"/>
          <w:szCs w:val="24"/>
        </w:rPr>
        <w:t>Воробьишко</w:t>
      </w:r>
      <w:proofErr w:type="spellEnd"/>
      <w:r w:rsidRPr="001356BB">
        <w:rPr>
          <w:sz w:val="24"/>
          <w:szCs w:val="24"/>
        </w:rPr>
        <w:t>».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13"/>
      <w:r w:rsidRPr="001356BB">
        <w:rPr>
          <w:rFonts w:ascii="Times New Roman" w:hAnsi="Times New Roman" w:cs="Times New Roman"/>
          <w:b w:val="0"/>
          <w:sz w:val="24"/>
          <w:szCs w:val="24"/>
        </w:rPr>
        <w:t>Современная русская и зарубежная литература</w:t>
      </w:r>
      <w:bookmarkEnd w:id="4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К. Чуковский, С. Маршак, А. </w:t>
      </w:r>
      <w:proofErr w:type="spellStart"/>
      <w:r w:rsidRPr="001356BB">
        <w:rPr>
          <w:sz w:val="24"/>
          <w:szCs w:val="24"/>
        </w:rPr>
        <w:t>Барто</w:t>
      </w:r>
      <w:proofErr w:type="spellEnd"/>
      <w:r w:rsidRPr="001356BB">
        <w:rPr>
          <w:sz w:val="24"/>
          <w:szCs w:val="24"/>
        </w:rPr>
        <w:t xml:space="preserve">, Д. Хармс, С. Михалков, Б. </w:t>
      </w:r>
      <w:proofErr w:type="spellStart"/>
      <w:r w:rsidRPr="001356BB">
        <w:rPr>
          <w:sz w:val="24"/>
          <w:szCs w:val="24"/>
        </w:rPr>
        <w:t>Заходер</w:t>
      </w:r>
      <w:proofErr w:type="spellEnd"/>
      <w:r w:rsidRPr="001356BB">
        <w:rPr>
          <w:sz w:val="24"/>
          <w:szCs w:val="24"/>
        </w:rPr>
        <w:t>, В. Бе</w:t>
      </w:r>
      <w:r w:rsidRPr="001356BB">
        <w:rPr>
          <w:sz w:val="24"/>
          <w:szCs w:val="24"/>
        </w:rPr>
        <w:softHyphen/>
        <w:t xml:space="preserve">рестов, И. </w:t>
      </w:r>
      <w:proofErr w:type="spellStart"/>
      <w:r w:rsidRPr="001356BB">
        <w:rPr>
          <w:sz w:val="24"/>
          <w:szCs w:val="24"/>
        </w:rPr>
        <w:t>Токмакова</w:t>
      </w:r>
      <w:proofErr w:type="spellEnd"/>
      <w:r w:rsidRPr="001356BB">
        <w:rPr>
          <w:sz w:val="24"/>
          <w:szCs w:val="24"/>
        </w:rPr>
        <w:t>*, Е. Благинина*,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Э. </w:t>
      </w:r>
      <w:proofErr w:type="spellStart"/>
      <w:r w:rsidRPr="001356BB">
        <w:rPr>
          <w:sz w:val="24"/>
          <w:szCs w:val="24"/>
        </w:rPr>
        <w:t>Мошковская</w:t>
      </w:r>
      <w:proofErr w:type="spellEnd"/>
      <w:r w:rsidRPr="001356BB">
        <w:rPr>
          <w:sz w:val="24"/>
          <w:szCs w:val="24"/>
        </w:rPr>
        <w:t xml:space="preserve">*, Ю. </w:t>
      </w:r>
      <w:proofErr w:type="spellStart"/>
      <w:r w:rsidRPr="001356BB">
        <w:rPr>
          <w:sz w:val="24"/>
          <w:szCs w:val="24"/>
        </w:rPr>
        <w:t>Мориц</w:t>
      </w:r>
      <w:proofErr w:type="spellEnd"/>
      <w:r w:rsidRPr="001356BB">
        <w:rPr>
          <w:sz w:val="24"/>
          <w:szCs w:val="24"/>
        </w:rPr>
        <w:t xml:space="preserve">, Р. </w:t>
      </w:r>
      <w:proofErr w:type="spellStart"/>
      <w:r w:rsidRPr="001356BB">
        <w:rPr>
          <w:sz w:val="24"/>
          <w:szCs w:val="24"/>
        </w:rPr>
        <w:t>Сеф</w:t>
      </w:r>
      <w:proofErr w:type="spellEnd"/>
      <w:r w:rsidRPr="001356BB">
        <w:rPr>
          <w:sz w:val="24"/>
          <w:szCs w:val="24"/>
        </w:rPr>
        <w:t>, Е. Се</w:t>
      </w:r>
      <w:r w:rsidRPr="001356BB">
        <w:rPr>
          <w:sz w:val="24"/>
          <w:szCs w:val="24"/>
        </w:rPr>
        <w:softHyphen/>
        <w:t xml:space="preserve">рова, И. Пивоварова, М. </w:t>
      </w:r>
      <w:proofErr w:type="spellStart"/>
      <w:r w:rsidRPr="001356BB">
        <w:rPr>
          <w:sz w:val="24"/>
          <w:szCs w:val="24"/>
        </w:rPr>
        <w:t>Бородицкая</w:t>
      </w:r>
      <w:proofErr w:type="spellEnd"/>
      <w:r w:rsidRPr="001356BB">
        <w:rPr>
          <w:sz w:val="24"/>
          <w:szCs w:val="24"/>
        </w:rPr>
        <w:t xml:space="preserve">*, В. Орлов, В. Лунин, С. Махотин, М. </w:t>
      </w:r>
      <w:proofErr w:type="spellStart"/>
      <w:r w:rsidRPr="001356BB">
        <w:rPr>
          <w:sz w:val="24"/>
          <w:szCs w:val="24"/>
        </w:rPr>
        <w:t>Яснов</w:t>
      </w:r>
      <w:proofErr w:type="spellEnd"/>
      <w:r w:rsidRPr="001356BB">
        <w:rPr>
          <w:sz w:val="24"/>
          <w:szCs w:val="24"/>
        </w:rPr>
        <w:t xml:space="preserve">, А. Усачев*, Н. Орлова, С. Пшеничных, Тим Собакин*, Н. </w:t>
      </w:r>
      <w:proofErr w:type="spellStart"/>
      <w:r w:rsidRPr="001356BB">
        <w:rPr>
          <w:sz w:val="24"/>
          <w:szCs w:val="24"/>
        </w:rPr>
        <w:t>Ламм</w:t>
      </w:r>
      <w:proofErr w:type="spellEnd"/>
      <w:r w:rsidRPr="001356BB">
        <w:rPr>
          <w:sz w:val="24"/>
          <w:szCs w:val="24"/>
        </w:rPr>
        <w:t xml:space="preserve">, П. </w:t>
      </w:r>
      <w:proofErr w:type="spellStart"/>
      <w:r w:rsidRPr="001356BB">
        <w:rPr>
          <w:sz w:val="24"/>
          <w:szCs w:val="24"/>
        </w:rPr>
        <w:t>Барто</w:t>
      </w:r>
      <w:proofErr w:type="spellEnd"/>
      <w:r w:rsidRPr="001356BB">
        <w:rPr>
          <w:sz w:val="24"/>
          <w:szCs w:val="24"/>
        </w:rPr>
        <w:t>*, Л. Фа</w:t>
      </w:r>
      <w:r w:rsidRPr="001356BB">
        <w:rPr>
          <w:sz w:val="24"/>
          <w:szCs w:val="24"/>
        </w:rPr>
        <w:softHyphen/>
        <w:t xml:space="preserve">деева, Н. </w:t>
      </w:r>
      <w:proofErr w:type="spellStart"/>
      <w:r w:rsidRPr="001356BB">
        <w:rPr>
          <w:sz w:val="24"/>
          <w:szCs w:val="24"/>
        </w:rPr>
        <w:t>Друк</w:t>
      </w:r>
      <w:proofErr w:type="spellEnd"/>
      <w:r w:rsidRPr="001356BB">
        <w:rPr>
          <w:sz w:val="24"/>
          <w:szCs w:val="24"/>
        </w:rPr>
        <w:t xml:space="preserve">; Г. </w:t>
      </w:r>
      <w:proofErr w:type="spellStart"/>
      <w:r w:rsidRPr="001356BB">
        <w:rPr>
          <w:sz w:val="24"/>
          <w:szCs w:val="24"/>
        </w:rPr>
        <w:t>Виеру</w:t>
      </w:r>
      <w:proofErr w:type="spellEnd"/>
      <w:r w:rsidRPr="001356BB">
        <w:rPr>
          <w:sz w:val="24"/>
          <w:szCs w:val="24"/>
        </w:rPr>
        <w:t xml:space="preserve">, З. </w:t>
      </w:r>
      <w:proofErr w:type="spellStart"/>
      <w:r w:rsidRPr="001356BB">
        <w:rPr>
          <w:sz w:val="24"/>
          <w:szCs w:val="24"/>
        </w:rPr>
        <w:t>Зелк</w:t>
      </w:r>
      <w:proofErr w:type="spellEnd"/>
      <w:r w:rsidRPr="001356BB">
        <w:rPr>
          <w:sz w:val="24"/>
          <w:szCs w:val="24"/>
        </w:rPr>
        <w:t xml:space="preserve">*, Дж. </w:t>
      </w:r>
      <w:proofErr w:type="spellStart"/>
      <w:r w:rsidRPr="001356BB">
        <w:rPr>
          <w:sz w:val="24"/>
          <w:szCs w:val="24"/>
        </w:rPr>
        <w:t>Чиа</w:t>
      </w:r>
      <w:proofErr w:type="gramStart"/>
      <w:r w:rsidRPr="001356BB">
        <w:rPr>
          <w:sz w:val="24"/>
          <w:szCs w:val="24"/>
        </w:rPr>
        <w:t>р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ди</w:t>
      </w:r>
      <w:proofErr w:type="spellEnd"/>
      <w:r w:rsidRPr="001356BB">
        <w:rPr>
          <w:sz w:val="24"/>
          <w:szCs w:val="24"/>
        </w:rPr>
        <w:t xml:space="preserve">*, Ян </w:t>
      </w:r>
      <w:proofErr w:type="spellStart"/>
      <w:r w:rsidRPr="001356BB">
        <w:rPr>
          <w:sz w:val="24"/>
          <w:szCs w:val="24"/>
        </w:rPr>
        <w:t>Бжехва</w:t>
      </w:r>
      <w:proofErr w:type="spellEnd"/>
      <w:r w:rsidRPr="001356BB">
        <w:rPr>
          <w:sz w:val="24"/>
          <w:szCs w:val="24"/>
        </w:rPr>
        <w:t>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М. Цветаева, В. </w:t>
      </w:r>
      <w:proofErr w:type="spellStart"/>
      <w:r w:rsidRPr="001356BB">
        <w:rPr>
          <w:sz w:val="24"/>
          <w:szCs w:val="24"/>
        </w:rPr>
        <w:t>Инбер</w:t>
      </w:r>
      <w:proofErr w:type="spellEnd"/>
      <w:r w:rsidRPr="001356BB">
        <w:rPr>
          <w:sz w:val="24"/>
          <w:szCs w:val="24"/>
        </w:rPr>
        <w:t xml:space="preserve">, М. Исаковский*, Н. </w:t>
      </w:r>
      <w:proofErr w:type="spellStart"/>
      <w:r w:rsidRPr="001356BB">
        <w:rPr>
          <w:sz w:val="24"/>
          <w:szCs w:val="24"/>
        </w:rPr>
        <w:t>Рыленков</w:t>
      </w:r>
      <w:proofErr w:type="spellEnd"/>
      <w:r w:rsidRPr="001356BB">
        <w:rPr>
          <w:sz w:val="24"/>
          <w:szCs w:val="24"/>
        </w:rPr>
        <w:t xml:space="preserve">, Н. Рубцов, Л. </w:t>
      </w:r>
      <w:proofErr w:type="spellStart"/>
      <w:r w:rsidRPr="001356BB">
        <w:rPr>
          <w:sz w:val="24"/>
          <w:szCs w:val="24"/>
        </w:rPr>
        <w:t>Друскин</w:t>
      </w:r>
      <w:proofErr w:type="spellEnd"/>
      <w:r w:rsidRPr="001356BB">
        <w:rPr>
          <w:sz w:val="24"/>
          <w:szCs w:val="24"/>
        </w:rPr>
        <w:t>, К. Некрасова*; П. Неруда, японские трех</w:t>
      </w:r>
      <w:r w:rsidRPr="001356BB">
        <w:rPr>
          <w:sz w:val="24"/>
          <w:szCs w:val="24"/>
        </w:rPr>
        <w:softHyphen/>
        <w:t>стишия.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Е. </w:t>
      </w:r>
      <w:proofErr w:type="spellStart"/>
      <w:r w:rsidRPr="001356BB">
        <w:rPr>
          <w:sz w:val="24"/>
          <w:szCs w:val="24"/>
        </w:rPr>
        <w:t>Чарушин</w:t>
      </w:r>
      <w:proofErr w:type="spellEnd"/>
      <w:r w:rsidRPr="001356BB">
        <w:rPr>
          <w:sz w:val="24"/>
          <w:szCs w:val="24"/>
        </w:rPr>
        <w:t xml:space="preserve"> «</w:t>
      </w:r>
      <w:proofErr w:type="spellStart"/>
      <w:r w:rsidRPr="001356BB">
        <w:rPr>
          <w:sz w:val="24"/>
          <w:szCs w:val="24"/>
        </w:rPr>
        <w:t>Волчишко</w:t>
      </w:r>
      <w:proofErr w:type="spellEnd"/>
      <w:r w:rsidRPr="001356BB">
        <w:rPr>
          <w:sz w:val="24"/>
          <w:szCs w:val="24"/>
        </w:rPr>
        <w:t>», «Томка испу</w:t>
      </w:r>
      <w:r w:rsidRPr="001356BB">
        <w:rPr>
          <w:sz w:val="24"/>
          <w:szCs w:val="24"/>
        </w:rPr>
        <w:softHyphen/>
        <w:t>гался»; Н. Сладков «Свиристели», «Де</w:t>
      </w:r>
      <w:r w:rsidRPr="001356BB">
        <w:rPr>
          <w:sz w:val="24"/>
          <w:szCs w:val="24"/>
        </w:rPr>
        <w:softHyphen/>
        <w:t>ревья»*, «Певица»*, «В конце таинственно</w:t>
      </w:r>
      <w:r w:rsidRPr="001356BB">
        <w:rPr>
          <w:sz w:val="24"/>
          <w:szCs w:val="24"/>
        </w:rPr>
        <w:softHyphen/>
        <w:t xml:space="preserve">го следа...»*, </w:t>
      </w:r>
      <w:proofErr w:type="gramStart"/>
      <w:r w:rsidRPr="001356BB">
        <w:rPr>
          <w:sz w:val="24"/>
          <w:szCs w:val="24"/>
        </w:rPr>
        <w:t>«Медвежья горка»*; М. Приш</w:t>
      </w:r>
      <w:r w:rsidRPr="001356BB">
        <w:rPr>
          <w:sz w:val="24"/>
          <w:szCs w:val="24"/>
        </w:rPr>
        <w:softHyphen/>
        <w:t>вин «Золотой луг», «</w:t>
      </w:r>
      <w:proofErr w:type="spellStart"/>
      <w:r w:rsidRPr="001356BB">
        <w:rPr>
          <w:sz w:val="24"/>
          <w:szCs w:val="24"/>
        </w:rPr>
        <w:t>Лисичкин</w:t>
      </w:r>
      <w:proofErr w:type="spellEnd"/>
      <w:r w:rsidRPr="001356BB">
        <w:rPr>
          <w:sz w:val="24"/>
          <w:szCs w:val="24"/>
        </w:rPr>
        <w:t xml:space="preserve"> хлеб»*; Г. Снегирев «Про пингвинов»*; В. Панова «Сережа» (отрывок); Ф. Кривин «Мура</w:t>
      </w:r>
      <w:r w:rsidRPr="001356BB">
        <w:rPr>
          <w:sz w:val="24"/>
          <w:szCs w:val="24"/>
        </w:rPr>
        <w:softHyphen/>
        <w:t>вей»*, «Ночь»*, «Любовь»*; Н. Носов «За</w:t>
      </w:r>
      <w:r w:rsidRPr="001356BB">
        <w:rPr>
          <w:sz w:val="24"/>
          <w:szCs w:val="24"/>
        </w:rPr>
        <w:softHyphen/>
        <w:t>тейники»; В. Драгунский «Друг детства», «Тайное всегда становится явным», «Он живой и светится...»*; Ю. Коваль «Воробьи</w:t>
      </w:r>
      <w:r w:rsidRPr="001356BB">
        <w:rPr>
          <w:sz w:val="24"/>
          <w:szCs w:val="24"/>
        </w:rPr>
        <w:softHyphen/>
        <w:t>ное озеро», «Алый»*; Э. Успенский «Про Веру и Анфису»;</w:t>
      </w:r>
      <w:proofErr w:type="gramEnd"/>
      <w:r w:rsidRPr="001356BB">
        <w:rPr>
          <w:sz w:val="24"/>
          <w:szCs w:val="24"/>
        </w:rPr>
        <w:t xml:space="preserve"> </w:t>
      </w:r>
      <w:proofErr w:type="gramStart"/>
      <w:r w:rsidRPr="001356BB">
        <w:rPr>
          <w:sz w:val="24"/>
          <w:szCs w:val="24"/>
        </w:rPr>
        <w:t>Г. Остер «Задачи», «Это я ползу» (отрывок), «Середина сосиски», «Хорошо спрятанная котлета», «Одни неприятности»*, «Эхо»*, «Где лучше боять</w:t>
      </w:r>
      <w:r w:rsidRPr="001356BB">
        <w:rPr>
          <w:sz w:val="24"/>
          <w:szCs w:val="24"/>
        </w:rPr>
        <w:softHyphen/>
        <w:t xml:space="preserve">ся»*; Е. </w:t>
      </w:r>
      <w:proofErr w:type="spellStart"/>
      <w:r w:rsidRPr="001356BB">
        <w:rPr>
          <w:sz w:val="24"/>
          <w:szCs w:val="24"/>
        </w:rPr>
        <w:t>Чеповецкий</w:t>
      </w:r>
      <w:proofErr w:type="spellEnd"/>
      <w:r w:rsidRPr="001356BB">
        <w:rPr>
          <w:sz w:val="24"/>
          <w:szCs w:val="24"/>
        </w:rPr>
        <w:t xml:space="preserve"> «Непоседа, Мякиш и </w:t>
      </w:r>
      <w:proofErr w:type="spellStart"/>
      <w:r w:rsidRPr="001356BB">
        <w:rPr>
          <w:sz w:val="24"/>
          <w:szCs w:val="24"/>
        </w:rPr>
        <w:t>Нетак</w:t>
      </w:r>
      <w:proofErr w:type="spellEnd"/>
      <w:r w:rsidRPr="001356BB">
        <w:rPr>
          <w:sz w:val="24"/>
          <w:szCs w:val="24"/>
        </w:rPr>
        <w:t>» (отрывок); И. Пивоварова «</w:t>
      </w:r>
      <w:proofErr w:type="spellStart"/>
      <w:r w:rsidRPr="001356BB">
        <w:rPr>
          <w:sz w:val="24"/>
          <w:szCs w:val="24"/>
        </w:rPr>
        <w:t>Сек</w:t>
      </w:r>
      <w:r w:rsidRPr="001356BB">
        <w:rPr>
          <w:sz w:val="24"/>
          <w:szCs w:val="24"/>
        </w:rPr>
        <w:softHyphen/>
        <w:t>ретики</w:t>
      </w:r>
      <w:proofErr w:type="spellEnd"/>
      <w:r w:rsidRPr="001356BB">
        <w:rPr>
          <w:sz w:val="24"/>
          <w:szCs w:val="24"/>
        </w:rPr>
        <w:t>», «Сочинение»*.</w:t>
      </w:r>
      <w:proofErr w:type="gramEnd"/>
    </w:p>
    <w:p w:rsidR="004B097E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Дж. </w:t>
      </w:r>
      <w:proofErr w:type="spellStart"/>
      <w:r w:rsidRPr="001356BB">
        <w:rPr>
          <w:sz w:val="24"/>
          <w:szCs w:val="24"/>
        </w:rPr>
        <w:t>Родари</w:t>
      </w:r>
      <w:proofErr w:type="spellEnd"/>
      <w:r w:rsidRPr="001356BB">
        <w:rPr>
          <w:sz w:val="24"/>
          <w:szCs w:val="24"/>
        </w:rPr>
        <w:t xml:space="preserve"> «Приключения </w:t>
      </w:r>
      <w:proofErr w:type="spellStart"/>
      <w:r w:rsidRPr="001356BB">
        <w:rPr>
          <w:sz w:val="24"/>
          <w:szCs w:val="24"/>
        </w:rPr>
        <w:t>Чиполлино</w:t>
      </w:r>
      <w:proofErr w:type="spellEnd"/>
      <w:r w:rsidRPr="001356BB">
        <w:rPr>
          <w:sz w:val="24"/>
          <w:szCs w:val="24"/>
        </w:rPr>
        <w:t xml:space="preserve">» (отрывок), «Откуда берутся день и ночь?»; А. </w:t>
      </w:r>
      <w:proofErr w:type="spellStart"/>
      <w:r w:rsidRPr="001356BB">
        <w:rPr>
          <w:sz w:val="24"/>
          <w:szCs w:val="24"/>
        </w:rPr>
        <w:t>Милн</w:t>
      </w:r>
      <w:proofErr w:type="spellEnd"/>
      <w:r w:rsidRPr="001356BB">
        <w:rPr>
          <w:sz w:val="24"/>
          <w:szCs w:val="24"/>
        </w:rPr>
        <w:t xml:space="preserve"> «</w:t>
      </w:r>
      <w:proofErr w:type="spellStart"/>
      <w:r w:rsidRPr="001356BB">
        <w:rPr>
          <w:sz w:val="24"/>
          <w:szCs w:val="24"/>
        </w:rPr>
        <w:t>Винни</w:t>
      </w:r>
      <w:proofErr w:type="spellEnd"/>
      <w:r w:rsidRPr="001356BB">
        <w:rPr>
          <w:sz w:val="24"/>
          <w:szCs w:val="24"/>
        </w:rPr>
        <w:t xml:space="preserve"> Пух и все-все-все» (отры</w:t>
      </w:r>
      <w:r w:rsidRPr="001356BB">
        <w:rPr>
          <w:sz w:val="24"/>
          <w:szCs w:val="24"/>
        </w:rPr>
        <w:softHyphen/>
        <w:t xml:space="preserve">вок); Д. </w:t>
      </w:r>
      <w:proofErr w:type="spellStart"/>
      <w:r w:rsidRPr="001356BB">
        <w:rPr>
          <w:sz w:val="24"/>
          <w:szCs w:val="24"/>
        </w:rPr>
        <w:t>Биссет</w:t>
      </w:r>
      <w:proofErr w:type="spellEnd"/>
      <w:r w:rsidRPr="001356BB">
        <w:rPr>
          <w:sz w:val="24"/>
          <w:szCs w:val="24"/>
        </w:rPr>
        <w:t xml:space="preserve"> «Под ковром», «</w:t>
      </w:r>
      <w:proofErr w:type="spellStart"/>
      <w:r w:rsidRPr="001356BB">
        <w:rPr>
          <w:sz w:val="24"/>
          <w:szCs w:val="24"/>
        </w:rPr>
        <w:t>Шшшшш</w:t>
      </w:r>
      <w:proofErr w:type="spellEnd"/>
      <w:r w:rsidRPr="001356BB">
        <w:rPr>
          <w:sz w:val="24"/>
          <w:szCs w:val="24"/>
        </w:rPr>
        <w:t>!»*, «</w:t>
      </w:r>
      <w:proofErr w:type="spellStart"/>
      <w:r w:rsidRPr="001356BB">
        <w:rPr>
          <w:sz w:val="24"/>
          <w:szCs w:val="24"/>
        </w:rPr>
        <w:t>Блэки</w:t>
      </w:r>
      <w:proofErr w:type="spellEnd"/>
      <w:r w:rsidRPr="001356BB">
        <w:rPr>
          <w:sz w:val="24"/>
          <w:szCs w:val="24"/>
        </w:rPr>
        <w:t xml:space="preserve"> и </w:t>
      </w:r>
      <w:proofErr w:type="spellStart"/>
      <w:r w:rsidRPr="001356BB">
        <w:rPr>
          <w:sz w:val="24"/>
          <w:szCs w:val="24"/>
        </w:rPr>
        <w:t>Реджи</w:t>
      </w:r>
      <w:proofErr w:type="spellEnd"/>
      <w:r w:rsidRPr="001356BB">
        <w:rPr>
          <w:sz w:val="24"/>
          <w:szCs w:val="24"/>
        </w:rPr>
        <w:t>»*.</w:t>
      </w:r>
    </w:p>
    <w:p w:rsidR="004B097E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rStyle w:val="411pt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shd w:val="clear" w:color="auto" w:fill="auto"/>
        </w:rPr>
      </w:pPr>
      <w:r w:rsidRPr="001356BB">
        <w:rPr>
          <w:rStyle w:val="411pt"/>
          <w:rFonts w:ascii="Times New Roman" w:hAnsi="Times New Roman" w:cs="Times New Roman"/>
          <w:b w:val="0"/>
          <w:sz w:val="24"/>
          <w:szCs w:val="24"/>
        </w:rPr>
        <w:t>Круг чтения второго года обучения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spellStart"/>
      <w:r w:rsidRPr="001356BB">
        <w:rPr>
          <w:sz w:val="24"/>
          <w:szCs w:val="24"/>
        </w:rPr>
        <w:t>Потешки</w:t>
      </w:r>
      <w:proofErr w:type="spellEnd"/>
      <w:r w:rsidRPr="001356BB">
        <w:rPr>
          <w:sz w:val="24"/>
          <w:szCs w:val="24"/>
        </w:rPr>
        <w:t xml:space="preserve">, прибаутки, </w:t>
      </w:r>
      <w:proofErr w:type="spellStart"/>
      <w:r w:rsidRPr="001356BB">
        <w:rPr>
          <w:sz w:val="24"/>
          <w:szCs w:val="24"/>
        </w:rPr>
        <w:t>заклички</w:t>
      </w:r>
      <w:proofErr w:type="spellEnd"/>
      <w:r w:rsidRPr="001356BB">
        <w:rPr>
          <w:sz w:val="24"/>
          <w:szCs w:val="24"/>
        </w:rPr>
        <w:t>, побасен</w:t>
      </w:r>
      <w:r w:rsidRPr="001356BB">
        <w:rPr>
          <w:sz w:val="24"/>
          <w:szCs w:val="24"/>
        </w:rPr>
        <w:softHyphen/>
        <w:t>ки, считалки, небылицы, скороговорки, по</w:t>
      </w:r>
      <w:r w:rsidRPr="001356BB">
        <w:rPr>
          <w:sz w:val="24"/>
          <w:szCs w:val="24"/>
        </w:rPr>
        <w:softHyphen/>
        <w:t>говорки, пословицы, загадки.</w:t>
      </w:r>
    </w:p>
    <w:p w:rsidR="00453BB7" w:rsidRPr="001356BB" w:rsidRDefault="00453BB7" w:rsidP="001356BB">
      <w:pPr>
        <w:pStyle w:val="44"/>
        <w:shd w:val="clear" w:color="auto" w:fill="auto"/>
        <w:spacing w:line="240" w:lineRule="auto"/>
        <w:ind w:left="20" w:right="1200"/>
        <w:rPr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Fonts w:ascii="Times New Roman" w:hAnsi="Times New Roman" w:cs="Times New Roman"/>
          <w:b w:val="0"/>
          <w:sz w:val="24"/>
          <w:szCs w:val="24"/>
        </w:rPr>
        <w:lastRenderedPageBreak/>
        <w:t>Русские и зарубежные народные и авторские сказки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«Мужик и медведь», «Сестрица </w:t>
      </w:r>
      <w:proofErr w:type="spellStart"/>
      <w:r w:rsidRPr="001356BB">
        <w:rPr>
          <w:sz w:val="24"/>
          <w:szCs w:val="24"/>
        </w:rPr>
        <w:t>Аленуш</w:t>
      </w:r>
      <w:r w:rsidRPr="001356BB">
        <w:rPr>
          <w:sz w:val="24"/>
          <w:szCs w:val="24"/>
        </w:rPr>
        <w:softHyphen/>
        <w:t>ка</w:t>
      </w:r>
      <w:proofErr w:type="spellEnd"/>
      <w:r w:rsidRPr="001356BB">
        <w:rPr>
          <w:sz w:val="24"/>
          <w:szCs w:val="24"/>
        </w:rPr>
        <w:t xml:space="preserve"> и братец Иванушка», «Снегурочка», «Кот, петух и лиса»*, «</w:t>
      </w:r>
      <w:proofErr w:type="spellStart"/>
      <w:r w:rsidRPr="001356BB">
        <w:rPr>
          <w:sz w:val="24"/>
          <w:szCs w:val="24"/>
        </w:rPr>
        <w:t>Морозко</w:t>
      </w:r>
      <w:proofErr w:type="spellEnd"/>
      <w:r w:rsidRPr="001356BB">
        <w:rPr>
          <w:sz w:val="24"/>
          <w:szCs w:val="24"/>
        </w:rPr>
        <w:t>»*, «Вол</w:t>
      </w:r>
      <w:r w:rsidRPr="001356BB">
        <w:rPr>
          <w:sz w:val="24"/>
          <w:szCs w:val="24"/>
        </w:rPr>
        <w:softHyphen/>
        <w:t xml:space="preserve">шебное кольцо»*, «По щучьему велению»*, «Кузьма </w:t>
      </w:r>
      <w:proofErr w:type="spellStart"/>
      <w:r w:rsidRPr="001356BB">
        <w:rPr>
          <w:sz w:val="24"/>
          <w:szCs w:val="24"/>
        </w:rPr>
        <w:t>Скоробогатый</w:t>
      </w:r>
      <w:proofErr w:type="spellEnd"/>
      <w:r w:rsidRPr="001356BB">
        <w:rPr>
          <w:sz w:val="24"/>
          <w:szCs w:val="24"/>
        </w:rPr>
        <w:t>»*.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«</w:t>
      </w:r>
      <w:proofErr w:type="spellStart"/>
      <w:r w:rsidRPr="001356BB">
        <w:rPr>
          <w:sz w:val="24"/>
          <w:szCs w:val="24"/>
        </w:rPr>
        <w:t>Айога</w:t>
      </w:r>
      <w:proofErr w:type="spellEnd"/>
      <w:r w:rsidRPr="001356BB">
        <w:rPr>
          <w:sz w:val="24"/>
          <w:szCs w:val="24"/>
        </w:rPr>
        <w:t>» (нанайская сказка), «Медведь и охотник» (эвенкийская сказка), «Три доче</w:t>
      </w:r>
      <w:r w:rsidRPr="001356BB">
        <w:rPr>
          <w:sz w:val="24"/>
          <w:szCs w:val="24"/>
        </w:rPr>
        <w:softHyphen/>
        <w:t>ри» (татарская сказка).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Ш. Перро «Кот в сапогах», «Спящая красавица»*, «Мальчик-с-пальчик»*; братья Гримм «Три брата»*, «Сказка о рыбаке и его жене»*, «Храбрый портной»*, «В стране небывалой»*.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 xml:space="preserve">В. Одоевский «Мороз Иванович»; Д. </w:t>
      </w:r>
      <w:proofErr w:type="spellStart"/>
      <w:r w:rsidRPr="001356BB">
        <w:rPr>
          <w:sz w:val="24"/>
          <w:szCs w:val="24"/>
        </w:rPr>
        <w:t>Ма</w:t>
      </w:r>
      <w:r w:rsidRPr="001356BB">
        <w:rPr>
          <w:sz w:val="24"/>
          <w:szCs w:val="24"/>
        </w:rPr>
        <w:softHyphen/>
        <w:t>мин-Сибиряк</w:t>
      </w:r>
      <w:proofErr w:type="spellEnd"/>
      <w:r w:rsidRPr="001356BB">
        <w:rPr>
          <w:sz w:val="24"/>
          <w:szCs w:val="24"/>
        </w:rPr>
        <w:t xml:space="preserve"> «Сказка про храброго зайца - длинные уши, косые глаза, короткий хвост»; А. Пушкин «У лукоморья дуб зеленый...», «Сказка о рыбаке и рыбке»; П. Ершов «Ко</w:t>
      </w:r>
      <w:r w:rsidRPr="001356BB">
        <w:rPr>
          <w:sz w:val="24"/>
          <w:szCs w:val="24"/>
        </w:rPr>
        <w:softHyphen/>
        <w:t>нек-горбунок»; А. Толстой «Золотой клю</w:t>
      </w:r>
      <w:r w:rsidRPr="001356BB">
        <w:rPr>
          <w:sz w:val="24"/>
          <w:szCs w:val="24"/>
        </w:rPr>
        <w:softHyphen/>
        <w:t>чик, или Приключения Буратино».</w:t>
      </w:r>
      <w:proofErr w:type="gramEnd"/>
    </w:p>
    <w:p w:rsidR="00453BB7" w:rsidRPr="001356BB" w:rsidRDefault="00453BB7" w:rsidP="001356BB">
      <w:pPr>
        <w:pStyle w:val="44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Fonts w:ascii="Times New Roman" w:hAnsi="Times New Roman" w:cs="Times New Roman"/>
          <w:b w:val="0"/>
          <w:sz w:val="24"/>
          <w:szCs w:val="24"/>
        </w:rPr>
        <w:t>Классики русской литературы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644"/>
        </w:tabs>
        <w:spacing w:line="240" w:lineRule="auto"/>
        <w:ind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А.Пушкин, М. Лермонтов, Ф. Тютчев, А. Фет, А. Майков, А. Плещеев, И. Ники</w:t>
      </w:r>
      <w:r w:rsidRPr="001356BB">
        <w:rPr>
          <w:sz w:val="24"/>
          <w:szCs w:val="24"/>
        </w:rPr>
        <w:softHyphen/>
        <w:t>тин, И. Суриков, П. Вяземский, С. Есенин, Н. Некрасов*, А. Блок*, И. Бунин*, К. Бальмонт, Саша Черный, В. Маяков</w:t>
      </w:r>
      <w:r w:rsidRPr="001356BB">
        <w:rPr>
          <w:sz w:val="24"/>
          <w:szCs w:val="24"/>
        </w:rPr>
        <w:softHyphen/>
        <w:t>ский*, М. Цветаева.</w:t>
      </w:r>
      <w:proofErr w:type="gramEnd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М. Исаковский, А. Твардовский*, Д. </w:t>
      </w:r>
      <w:proofErr w:type="spellStart"/>
      <w:r w:rsidRPr="001356BB">
        <w:rPr>
          <w:sz w:val="24"/>
          <w:szCs w:val="24"/>
        </w:rPr>
        <w:t>Кед</w:t>
      </w:r>
      <w:r w:rsidRPr="001356BB">
        <w:rPr>
          <w:sz w:val="24"/>
          <w:szCs w:val="24"/>
        </w:rPr>
        <w:softHyphen/>
        <w:t>рин</w:t>
      </w:r>
      <w:proofErr w:type="spellEnd"/>
      <w:r w:rsidRPr="001356BB">
        <w:rPr>
          <w:sz w:val="24"/>
          <w:szCs w:val="24"/>
        </w:rPr>
        <w:t xml:space="preserve">, Н. </w:t>
      </w:r>
      <w:proofErr w:type="spellStart"/>
      <w:r w:rsidRPr="001356BB">
        <w:rPr>
          <w:sz w:val="24"/>
          <w:szCs w:val="24"/>
        </w:rPr>
        <w:t>Рыленков</w:t>
      </w:r>
      <w:proofErr w:type="spellEnd"/>
      <w:r w:rsidRPr="001356BB">
        <w:rPr>
          <w:sz w:val="24"/>
          <w:szCs w:val="24"/>
        </w:rPr>
        <w:t xml:space="preserve">, Л. </w:t>
      </w:r>
      <w:proofErr w:type="spellStart"/>
      <w:r w:rsidRPr="001356BB">
        <w:rPr>
          <w:sz w:val="24"/>
          <w:szCs w:val="24"/>
        </w:rPr>
        <w:t>Друскин</w:t>
      </w:r>
      <w:proofErr w:type="spellEnd"/>
      <w:r w:rsidRPr="001356BB">
        <w:rPr>
          <w:sz w:val="24"/>
          <w:szCs w:val="24"/>
        </w:rPr>
        <w:t>, Н. Мат</w:t>
      </w:r>
      <w:r w:rsidRPr="001356BB">
        <w:rPr>
          <w:sz w:val="24"/>
          <w:szCs w:val="24"/>
        </w:rPr>
        <w:softHyphen/>
        <w:t xml:space="preserve">веева*, А. Смирнов, М. </w:t>
      </w:r>
      <w:proofErr w:type="spellStart"/>
      <w:r w:rsidRPr="001356BB">
        <w:rPr>
          <w:sz w:val="24"/>
          <w:szCs w:val="24"/>
        </w:rPr>
        <w:t>Матусовский</w:t>
      </w:r>
      <w:proofErr w:type="spellEnd"/>
      <w:r w:rsidRPr="001356BB">
        <w:rPr>
          <w:sz w:val="24"/>
          <w:szCs w:val="24"/>
        </w:rPr>
        <w:t>.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601"/>
        </w:tabs>
        <w:spacing w:line="240" w:lineRule="auto"/>
        <w:ind w:left="300"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А.Даль «Старик-годовик»; К. Ушинский «Четыре желания», «Играющие собаки», «Кто дерет нос кверху»*; Л. Толстой «Какая бывает роса на траве», «Лев и собачка», «Прыжок», «Акула».</w:t>
      </w:r>
      <w:proofErr w:type="gramEnd"/>
    </w:p>
    <w:p w:rsidR="00453BB7" w:rsidRPr="001356BB" w:rsidRDefault="00453BB7" w:rsidP="001356BB">
      <w:pPr>
        <w:pStyle w:val="44"/>
        <w:shd w:val="clear" w:color="auto" w:fill="auto"/>
        <w:spacing w:line="240" w:lineRule="auto"/>
        <w:ind w:left="20" w:right="880"/>
        <w:rPr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Fonts w:ascii="Times New Roman" w:hAnsi="Times New Roman" w:cs="Times New Roman"/>
          <w:b w:val="0"/>
          <w:sz w:val="24"/>
          <w:szCs w:val="24"/>
        </w:rPr>
        <w:t>Современные русские и зарубежные писатели и поэты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692"/>
        </w:tabs>
        <w:spacing w:line="240" w:lineRule="auto"/>
        <w:ind w:left="30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А.Маршак, К. Чуковский, А. </w:t>
      </w:r>
      <w:proofErr w:type="spellStart"/>
      <w:r w:rsidRPr="001356BB">
        <w:rPr>
          <w:sz w:val="24"/>
          <w:szCs w:val="24"/>
        </w:rPr>
        <w:t>Барто</w:t>
      </w:r>
      <w:proofErr w:type="spellEnd"/>
      <w:r w:rsidRPr="001356BB">
        <w:rPr>
          <w:sz w:val="24"/>
          <w:szCs w:val="24"/>
        </w:rPr>
        <w:t xml:space="preserve">, С. Михалков, Б. </w:t>
      </w:r>
      <w:proofErr w:type="spellStart"/>
      <w:r w:rsidRPr="001356BB">
        <w:rPr>
          <w:sz w:val="24"/>
          <w:szCs w:val="24"/>
        </w:rPr>
        <w:t>Заходер</w:t>
      </w:r>
      <w:proofErr w:type="spellEnd"/>
      <w:r w:rsidRPr="001356BB">
        <w:rPr>
          <w:sz w:val="24"/>
          <w:szCs w:val="24"/>
        </w:rPr>
        <w:t xml:space="preserve">, Д. Хармс, Ю. Владимиров*, Е. Благинина, Э. </w:t>
      </w:r>
      <w:proofErr w:type="spellStart"/>
      <w:r w:rsidRPr="001356BB">
        <w:rPr>
          <w:sz w:val="24"/>
          <w:szCs w:val="24"/>
        </w:rPr>
        <w:t>Мо</w:t>
      </w:r>
      <w:proofErr w:type="gramStart"/>
      <w:r w:rsidRPr="001356BB">
        <w:rPr>
          <w:sz w:val="24"/>
          <w:szCs w:val="24"/>
        </w:rPr>
        <w:t>ш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ковская</w:t>
      </w:r>
      <w:proofErr w:type="spellEnd"/>
      <w:r w:rsidRPr="001356BB">
        <w:rPr>
          <w:sz w:val="24"/>
          <w:szCs w:val="24"/>
        </w:rPr>
        <w:t xml:space="preserve">, В. Берестов, И. </w:t>
      </w:r>
      <w:proofErr w:type="spellStart"/>
      <w:r w:rsidRPr="001356BB">
        <w:rPr>
          <w:sz w:val="24"/>
          <w:szCs w:val="24"/>
        </w:rPr>
        <w:t>Токмакова</w:t>
      </w:r>
      <w:proofErr w:type="spellEnd"/>
      <w:r w:rsidRPr="001356BB">
        <w:rPr>
          <w:sz w:val="24"/>
          <w:szCs w:val="24"/>
        </w:rPr>
        <w:t xml:space="preserve">, Р. </w:t>
      </w:r>
      <w:proofErr w:type="spellStart"/>
      <w:r w:rsidRPr="001356BB">
        <w:rPr>
          <w:sz w:val="24"/>
          <w:szCs w:val="24"/>
        </w:rPr>
        <w:t>Сеф</w:t>
      </w:r>
      <w:proofErr w:type="spellEnd"/>
      <w:r w:rsidRPr="001356BB">
        <w:rPr>
          <w:sz w:val="24"/>
          <w:szCs w:val="24"/>
        </w:rPr>
        <w:t xml:space="preserve">, З. Александрова, Е. Серова, Г. Сапгир*, Ю. </w:t>
      </w:r>
      <w:proofErr w:type="spellStart"/>
      <w:r w:rsidRPr="001356BB">
        <w:rPr>
          <w:sz w:val="24"/>
          <w:szCs w:val="24"/>
        </w:rPr>
        <w:t>Мориц</w:t>
      </w:r>
      <w:proofErr w:type="spellEnd"/>
      <w:r w:rsidRPr="001356BB">
        <w:rPr>
          <w:sz w:val="24"/>
          <w:szCs w:val="24"/>
        </w:rPr>
        <w:t xml:space="preserve">, Е. </w:t>
      </w:r>
      <w:proofErr w:type="spellStart"/>
      <w:r w:rsidRPr="001356BB">
        <w:rPr>
          <w:sz w:val="24"/>
          <w:szCs w:val="24"/>
        </w:rPr>
        <w:t>Чеповецкий</w:t>
      </w:r>
      <w:proofErr w:type="spellEnd"/>
      <w:r w:rsidRPr="001356BB">
        <w:rPr>
          <w:sz w:val="24"/>
          <w:szCs w:val="24"/>
        </w:rPr>
        <w:t>, А. Кушнер,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404"/>
        </w:tabs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А.Усачев, О. Григорьев*, И. Шевчук*, Л. Дьяконов, И. Пивоварова, М. </w:t>
      </w:r>
      <w:proofErr w:type="spellStart"/>
      <w:r w:rsidRPr="001356BB">
        <w:rPr>
          <w:sz w:val="24"/>
          <w:szCs w:val="24"/>
        </w:rPr>
        <w:t>Бороди</w:t>
      </w:r>
      <w:proofErr w:type="gramStart"/>
      <w:r w:rsidRPr="001356BB">
        <w:rPr>
          <w:sz w:val="24"/>
          <w:szCs w:val="24"/>
        </w:rPr>
        <w:t>ц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кая</w:t>
      </w:r>
      <w:proofErr w:type="spellEnd"/>
      <w:r w:rsidRPr="001356BB">
        <w:rPr>
          <w:sz w:val="24"/>
          <w:szCs w:val="24"/>
        </w:rPr>
        <w:t xml:space="preserve">, О. </w:t>
      </w:r>
      <w:proofErr w:type="spellStart"/>
      <w:r w:rsidRPr="001356BB">
        <w:rPr>
          <w:sz w:val="24"/>
          <w:szCs w:val="24"/>
        </w:rPr>
        <w:t>Дриз</w:t>
      </w:r>
      <w:proofErr w:type="spellEnd"/>
      <w:r w:rsidRPr="001356BB">
        <w:rPr>
          <w:sz w:val="24"/>
          <w:szCs w:val="24"/>
        </w:rPr>
        <w:t xml:space="preserve">, С. Козлов, Н. Орлова, Тим Собакин, Н. </w:t>
      </w:r>
      <w:proofErr w:type="spellStart"/>
      <w:r w:rsidRPr="001356BB">
        <w:rPr>
          <w:sz w:val="24"/>
          <w:szCs w:val="24"/>
        </w:rPr>
        <w:t>Друк</w:t>
      </w:r>
      <w:proofErr w:type="spellEnd"/>
      <w:r w:rsidRPr="001356BB">
        <w:rPr>
          <w:sz w:val="24"/>
          <w:szCs w:val="24"/>
        </w:rPr>
        <w:t>, В. Лунин, Г. Кружков*, Э. Успенский.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Дж. </w:t>
      </w:r>
      <w:proofErr w:type="spellStart"/>
      <w:r w:rsidRPr="001356BB">
        <w:rPr>
          <w:sz w:val="24"/>
          <w:szCs w:val="24"/>
        </w:rPr>
        <w:t>Чиарди</w:t>
      </w:r>
      <w:proofErr w:type="spellEnd"/>
      <w:r w:rsidRPr="001356BB">
        <w:rPr>
          <w:sz w:val="24"/>
          <w:szCs w:val="24"/>
        </w:rPr>
        <w:t xml:space="preserve">, Э. </w:t>
      </w:r>
      <w:proofErr w:type="spellStart"/>
      <w:r w:rsidRPr="001356BB">
        <w:rPr>
          <w:sz w:val="24"/>
          <w:szCs w:val="24"/>
        </w:rPr>
        <w:t>Нийт</w:t>
      </w:r>
      <w:proofErr w:type="spellEnd"/>
      <w:r w:rsidRPr="001356BB">
        <w:rPr>
          <w:sz w:val="24"/>
          <w:szCs w:val="24"/>
        </w:rPr>
        <w:t xml:space="preserve">, Ф. </w:t>
      </w:r>
      <w:proofErr w:type="spellStart"/>
      <w:r w:rsidRPr="001356BB">
        <w:rPr>
          <w:sz w:val="24"/>
          <w:szCs w:val="24"/>
        </w:rPr>
        <w:t>Галас</w:t>
      </w:r>
      <w:proofErr w:type="spellEnd"/>
      <w:r w:rsidRPr="001356BB">
        <w:rPr>
          <w:sz w:val="24"/>
          <w:szCs w:val="24"/>
        </w:rPr>
        <w:t xml:space="preserve">, О. </w:t>
      </w:r>
      <w:proofErr w:type="spellStart"/>
      <w:r w:rsidRPr="001356BB">
        <w:rPr>
          <w:sz w:val="24"/>
          <w:szCs w:val="24"/>
        </w:rPr>
        <w:t>В</w:t>
      </w:r>
      <w:proofErr w:type="gramStart"/>
      <w:r w:rsidRPr="001356BB">
        <w:rPr>
          <w:sz w:val="24"/>
          <w:szCs w:val="24"/>
        </w:rPr>
        <w:t>а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цетис</w:t>
      </w:r>
      <w:proofErr w:type="spellEnd"/>
      <w:r w:rsidRPr="001356BB">
        <w:rPr>
          <w:sz w:val="24"/>
          <w:szCs w:val="24"/>
        </w:rPr>
        <w:t xml:space="preserve">, Я. </w:t>
      </w:r>
      <w:proofErr w:type="spellStart"/>
      <w:r w:rsidRPr="001356BB">
        <w:rPr>
          <w:sz w:val="24"/>
          <w:szCs w:val="24"/>
        </w:rPr>
        <w:t>Бжехва</w:t>
      </w:r>
      <w:proofErr w:type="spellEnd"/>
      <w:r w:rsidRPr="001356BB">
        <w:rPr>
          <w:sz w:val="24"/>
          <w:szCs w:val="24"/>
        </w:rPr>
        <w:t xml:space="preserve">*, Ю. </w:t>
      </w:r>
      <w:proofErr w:type="spellStart"/>
      <w:r w:rsidRPr="001356BB">
        <w:rPr>
          <w:sz w:val="24"/>
          <w:szCs w:val="24"/>
        </w:rPr>
        <w:t>Тувим</w:t>
      </w:r>
      <w:proofErr w:type="spellEnd"/>
      <w:r w:rsidRPr="001356BB">
        <w:rPr>
          <w:sz w:val="24"/>
          <w:szCs w:val="24"/>
        </w:rPr>
        <w:t xml:space="preserve">*, Э. Лир*, Л.Е. Керн*, С. </w:t>
      </w:r>
      <w:proofErr w:type="spellStart"/>
      <w:r w:rsidRPr="001356BB">
        <w:rPr>
          <w:sz w:val="24"/>
          <w:szCs w:val="24"/>
        </w:rPr>
        <w:t>Миллиган</w:t>
      </w:r>
      <w:proofErr w:type="spellEnd"/>
      <w:r w:rsidRPr="001356BB">
        <w:rPr>
          <w:sz w:val="24"/>
          <w:szCs w:val="24"/>
        </w:rPr>
        <w:t xml:space="preserve">*, </w:t>
      </w:r>
      <w:proofErr w:type="spellStart"/>
      <w:r w:rsidRPr="001356BB">
        <w:rPr>
          <w:sz w:val="24"/>
          <w:szCs w:val="24"/>
        </w:rPr>
        <w:t>хокку</w:t>
      </w:r>
      <w:proofErr w:type="spellEnd"/>
      <w:r w:rsidRPr="001356BB">
        <w:rPr>
          <w:sz w:val="24"/>
          <w:szCs w:val="24"/>
        </w:rPr>
        <w:t>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А. Гайдар «Чук и Гек»; В. Катаев «</w:t>
      </w:r>
      <w:proofErr w:type="spellStart"/>
      <w:r w:rsidRPr="001356BB">
        <w:rPr>
          <w:sz w:val="24"/>
          <w:szCs w:val="24"/>
        </w:rPr>
        <w:t>Цветик-семицветик</w:t>
      </w:r>
      <w:proofErr w:type="spellEnd"/>
      <w:r w:rsidRPr="001356BB">
        <w:rPr>
          <w:sz w:val="24"/>
          <w:szCs w:val="24"/>
        </w:rPr>
        <w:t>»; Л. Пантелеев «Чест</w:t>
      </w:r>
      <w:r w:rsidRPr="001356BB">
        <w:rPr>
          <w:sz w:val="24"/>
          <w:szCs w:val="24"/>
        </w:rPr>
        <w:softHyphen/>
        <w:t>ное слово»*; Л. Воронкова «Рассказы»*; М. Пришвин «Осеннее утро», «Глоток мо</w:t>
      </w:r>
      <w:r w:rsidRPr="001356BB">
        <w:rPr>
          <w:sz w:val="24"/>
          <w:szCs w:val="24"/>
        </w:rPr>
        <w:softHyphen/>
        <w:t xml:space="preserve">лока»; В. Бианки «Как </w:t>
      </w:r>
      <w:proofErr w:type="spellStart"/>
      <w:r w:rsidRPr="001356BB">
        <w:rPr>
          <w:sz w:val="24"/>
          <w:szCs w:val="24"/>
        </w:rPr>
        <w:t>Муравьишка</w:t>
      </w:r>
      <w:proofErr w:type="spellEnd"/>
      <w:r w:rsidRPr="001356BB">
        <w:rPr>
          <w:sz w:val="24"/>
          <w:szCs w:val="24"/>
        </w:rPr>
        <w:t xml:space="preserve"> до</w:t>
      </w:r>
      <w:r w:rsidRPr="001356BB">
        <w:rPr>
          <w:sz w:val="24"/>
          <w:szCs w:val="24"/>
        </w:rPr>
        <w:softHyphen/>
        <w:t xml:space="preserve">мой спешил», «Муравейник зашевелился»; Г. </w:t>
      </w:r>
      <w:proofErr w:type="spellStart"/>
      <w:r w:rsidRPr="001356BB">
        <w:rPr>
          <w:sz w:val="24"/>
          <w:szCs w:val="24"/>
        </w:rPr>
        <w:t>Скребицкий</w:t>
      </w:r>
      <w:proofErr w:type="spellEnd"/>
      <w:r w:rsidRPr="001356BB">
        <w:rPr>
          <w:sz w:val="24"/>
          <w:szCs w:val="24"/>
        </w:rPr>
        <w:t xml:space="preserve"> «Передышка»; И. </w:t>
      </w:r>
      <w:proofErr w:type="spellStart"/>
      <w:r w:rsidRPr="001356BB">
        <w:rPr>
          <w:sz w:val="24"/>
          <w:szCs w:val="24"/>
        </w:rPr>
        <w:t>Акиму</w:t>
      </w:r>
      <w:proofErr w:type="gramStart"/>
      <w:r w:rsidRPr="001356BB">
        <w:rPr>
          <w:sz w:val="24"/>
          <w:szCs w:val="24"/>
        </w:rPr>
        <w:t>ш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кин</w:t>
      </w:r>
      <w:proofErr w:type="spellEnd"/>
      <w:r w:rsidRPr="001356BB">
        <w:rPr>
          <w:sz w:val="24"/>
          <w:szCs w:val="24"/>
        </w:rPr>
        <w:t xml:space="preserve"> «Природа чудесница», «Кто без крыль</w:t>
      </w:r>
      <w:r w:rsidRPr="001356BB">
        <w:rPr>
          <w:sz w:val="24"/>
          <w:szCs w:val="24"/>
        </w:rPr>
        <w:softHyphen/>
        <w:t>ев летает»*; Б. Житков «Рассказы о живот</w:t>
      </w:r>
      <w:r w:rsidRPr="001356BB">
        <w:rPr>
          <w:sz w:val="24"/>
          <w:szCs w:val="24"/>
        </w:rPr>
        <w:softHyphen/>
        <w:t>ных»*; Г. Снегирев «</w:t>
      </w:r>
      <w:proofErr w:type="spellStart"/>
      <w:r w:rsidRPr="001356BB">
        <w:rPr>
          <w:sz w:val="24"/>
          <w:szCs w:val="24"/>
        </w:rPr>
        <w:t>Чембулак</w:t>
      </w:r>
      <w:proofErr w:type="spellEnd"/>
      <w:r w:rsidRPr="001356BB">
        <w:rPr>
          <w:sz w:val="24"/>
          <w:szCs w:val="24"/>
        </w:rPr>
        <w:t xml:space="preserve">»*; Э. </w:t>
      </w:r>
      <w:proofErr w:type="spellStart"/>
      <w:r w:rsidRPr="001356BB">
        <w:rPr>
          <w:sz w:val="24"/>
          <w:szCs w:val="24"/>
        </w:rPr>
        <w:t>Шим</w:t>
      </w:r>
      <w:proofErr w:type="spellEnd"/>
      <w:r w:rsidRPr="001356BB">
        <w:rPr>
          <w:sz w:val="24"/>
          <w:szCs w:val="24"/>
        </w:rPr>
        <w:t xml:space="preserve">*; С. </w:t>
      </w:r>
      <w:proofErr w:type="spellStart"/>
      <w:r w:rsidRPr="001356BB">
        <w:rPr>
          <w:sz w:val="24"/>
          <w:szCs w:val="24"/>
        </w:rPr>
        <w:t>Баруздин</w:t>
      </w:r>
      <w:proofErr w:type="spellEnd"/>
      <w:r w:rsidRPr="001356BB">
        <w:rPr>
          <w:sz w:val="24"/>
          <w:szCs w:val="24"/>
        </w:rPr>
        <w:t>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Н. Носов «Фантазеры», «Мишкина ка</w:t>
      </w:r>
      <w:r w:rsidRPr="001356BB">
        <w:rPr>
          <w:sz w:val="24"/>
          <w:szCs w:val="24"/>
        </w:rPr>
        <w:softHyphen/>
        <w:t>ша», «Заплатка», «Как Незнайка сочинил стихи», «Живая шляпа»*, «Телефон»*;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346"/>
        </w:tabs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А.Драгунский «Что я люблю», «... И чего не люблю!», «Что любит Мишка», «Закол</w:t>
      </w:r>
      <w:r w:rsidRPr="001356BB">
        <w:rPr>
          <w:sz w:val="24"/>
          <w:szCs w:val="24"/>
        </w:rPr>
        <w:softHyphen/>
        <w:t>дованная буква», «Кот в сапогах»; Г. Корни</w:t>
      </w:r>
      <w:r w:rsidRPr="001356BB">
        <w:rPr>
          <w:sz w:val="24"/>
          <w:szCs w:val="24"/>
        </w:rPr>
        <w:softHyphen/>
        <w:t xml:space="preserve">лова «Наш знакомый </w:t>
      </w:r>
      <w:proofErr w:type="spellStart"/>
      <w:r w:rsidRPr="001356BB">
        <w:rPr>
          <w:sz w:val="24"/>
          <w:szCs w:val="24"/>
        </w:rPr>
        <w:t>Бумчик</w:t>
      </w:r>
      <w:proofErr w:type="spellEnd"/>
      <w:r w:rsidRPr="001356BB">
        <w:rPr>
          <w:sz w:val="24"/>
          <w:szCs w:val="24"/>
        </w:rPr>
        <w:t xml:space="preserve">»; С. Козлов «Ежик в тумане», «Красота»; О. </w:t>
      </w:r>
      <w:proofErr w:type="spellStart"/>
      <w:r w:rsidRPr="001356BB">
        <w:rPr>
          <w:sz w:val="24"/>
          <w:szCs w:val="24"/>
        </w:rPr>
        <w:t>Кургузов</w:t>
      </w:r>
      <w:proofErr w:type="spellEnd"/>
      <w:r w:rsidRPr="001356BB">
        <w:rPr>
          <w:sz w:val="24"/>
          <w:szCs w:val="24"/>
        </w:rPr>
        <w:t xml:space="preserve"> «Рассказы маленького мальчика»*; И. П</w:t>
      </w:r>
      <w:proofErr w:type="gramStart"/>
      <w:r w:rsidRPr="001356BB">
        <w:rPr>
          <w:sz w:val="24"/>
          <w:szCs w:val="24"/>
        </w:rPr>
        <w:t>и-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воварова</w:t>
      </w:r>
      <w:proofErr w:type="spellEnd"/>
      <w:r w:rsidRPr="001356BB">
        <w:rPr>
          <w:sz w:val="24"/>
          <w:szCs w:val="24"/>
        </w:rPr>
        <w:t xml:space="preserve"> «Мы пошли в театр»; Л. Петру- </w:t>
      </w:r>
      <w:proofErr w:type="spellStart"/>
      <w:r w:rsidRPr="001356BB">
        <w:rPr>
          <w:sz w:val="24"/>
          <w:szCs w:val="24"/>
        </w:rPr>
        <w:t>шевская</w:t>
      </w:r>
      <w:proofErr w:type="spellEnd"/>
      <w:r w:rsidRPr="001356BB">
        <w:rPr>
          <w:sz w:val="24"/>
          <w:szCs w:val="24"/>
        </w:rPr>
        <w:t xml:space="preserve"> «Кот, который умел петь», «Все непонятливые»; С. Прокофьева «Ученик волшебника»*; В. Губарев «Королевство кривых зеркал»*.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left="20" w:right="2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Дж.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Родари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«Отчего идет дождь?»; Л.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Муур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«Крошка Енот»; О.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Пройслер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«Маленькая Баба-яга», «Маленький Водя</w:t>
      </w:r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ной»*; Р. Киплинг «Откуда взялись броне</w:t>
      </w:r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носцы»*, «Слоненок»*, «Почему у кита та</w:t>
      </w:r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кая глотка»*; Т.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Янссон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«Приключения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М</w:t>
      </w:r>
      <w:proofErr w:type="gram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proofErr w:type="gram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ми-Тролля»*; Д. Харрис «Сказки дядюшки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Римуса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»*; Д. </w:t>
      </w:r>
      <w:proofErr w:type="spellStart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Биссет</w:t>
      </w:r>
      <w:proofErr w:type="spellEnd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«Путе</w:t>
      </w:r>
      <w:bookmarkStart w:id="5" w:name="bookmark24"/>
      <w:r w:rsidRPr="001356BB">
        <w:rPr>
          <w:rFonts w:ascii="Times New Roman" w:hAnsi="Times New Roman" w:cs="Times New Roman"/>
          <w:b w:val="0"/>
          <w:i w:val="0"/>
          <w:sz w:val="24"/>
          <w:szCs w:val="24"/>
        </w:rPr>
        <w:t>шествие дядюшки Тик так»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left="20" w:right="240"/>
        <w:rPr>
          <w:rFonts w:ascii="Times New Roman" w:hAnsi="Times New Roman" w:cs="Times New Roman"/>
          <w:b w:val="0"/>
          <w:sz w:val="24"/>
          <w:szCs w:val="24"/>
        </w:rPr>
      </w:pPr>
      <w:r w:rsidRPr="001356BB">
        <w:rPr>
          <w:rFonts w:ascii="Times New Roman" w:hAnsi="Times New Roman" w:cs="Times New Roman"/>
          <w:b w:val="0"/>
          <w:sz w:val="24"/>
          <w:szCs w:val="24"/>
        </w:rPr>
        <w:t>Круг чтения третьего года обучения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left="20" w:right="240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39pt2"/>
          <w:rFonts w:ascii="Times New Roman" w:hAnsi="Times New Roman" w:cs="Times New Roman"/>
          <w:sz w:val="24"/>
          <w:szCs w:val="24"/>
        </w:rPr>
        <w:t>Устное народное творчество</w:t>
      </w:r>
      <w:bookmarkEnd w:id="5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>Малые жанры фольклора: считалки, за</w:t>
      </w:r>
      <w:r w:rsidRPr="001356BB">
        <w:rPr>
          <w:sz w:val="24"/>
          <w:szCs w:val="24"/>
        </w:rPr>
        <w:softHyphen/>
        <w:t xml:space="preserve">гадки, </w:t>
      </w:r>
      <w:proofErr w:type="spellStart"/>
      <w:r w:rsidRPr="001356BB">
        <w:rPr>
          <w:sz w:val="24"/>
          <w:szCs w:val="24"/>
        </w:rPr>
        <w:t>заклички</w:t>
      </w:r>
      <w:proofErr w:type="spellEnd"/>
      <w:r w:rsidRPr="001356BB">
        <w:rPr>
          <w:sz w:val="24"/>
          <w:szCs w:val="24"/>
        </w:rPr>
        <w:t>, пословицы, поговорки.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>Мифологические сюжеты Древней Гре</w:t>
      </w:r>
      <w:r w:rsidRPr="001356BB">
        <w:rPr>
          <w:sz w:val="24"/>
          <w:szCs w:val="24"/>
        </w:rPr>
        <w:softHyphen/>
        <w:t>ции, славянские мифы, карельские мифы «Калевала».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104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6" w:name="bookmark25"/>
      <w:r w:rsidRPr="001356BB">
        <w:rPr>
          <w:rFonts w:ascii="Times New Roman" w:hAnsi="Times New Roman" w:cs="Times New Roman"/>
          <w:b w:val="0"/>
          <w:sz w:val="24"/>
          <w:szCs w:val="24"/>
        </w:rPr>
        <w:t>Русские народные сказки и сказки разных</w:t>
      </w:r>
      <w:r w:rsidR="0008388D" w:rsidRPr="001356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56BB">
        <w:rPr>
          <w:rFonts w:ascii="Times New Roman" w:hAnsi="Times New Roman" w:cs="Times New Roman"/>
          <w:b w:val="0"/>
          <w:sz w:val="24"/>
          <w:szCs w:val="24"/>
        </w:rPr>
        <w:t>народов</w:t>
      </w:r>
      <w:bookmarkEnd w:id="6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 xml:space="preserve">«Яичко», «Петушок - золотой гребешок и </w:t>
      </w:r>
      <w:proofErr w:type="spellStart"/>
      <w:r w:rsidRPr="001356BB">
        <w:rPr>
          <w:sz w:val="24"/>
          <w:szCs w:val="24"/>
        </w:rPr>
        <w:t>жерновцы</w:t>
      </w:r>
      <w:proofErr w:type="spellEnd"/>
      <w:r w:rsidRPr="001356BB">
        <w:rPr>
          <w:sz w:val="24"/>
          <w:szCs w:val="24"/>
        </w:rPr>
        <w:t>», «Сивка-бурка», «</w:t>
      </w:r>
      <w:proofErr w:type="spellStart"/>
      <w:r w:rsidRPr="001356BB">
        <w:rPr>
          <w:sz w:val="24"/>
          <w:szCs w:val="24"/>
        </w:rPr>
        <w:t>Хавроше</w:t>
      </w:r>
      <w:proofErr w:type="gramStart"/>
      <w:r w:rsidRPr="001356BB">
        <w:rPr>
          <w:sz w:val="24"/>
          <w:szCs w:val="24"/>
        </w:rPr>
        <w:t>ч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ка</w:t>
      </w:r>
      <w:proofErr w:type="spellEnd"/>
      <w:r w:rsidRPr="001356BB">
        <w:rPr>
          <w:sz w:val="24"/>
          <w:szCs w:val="24"/>
        </w:rPr>
        <w:t xml:space="preserve">», «Мороз, Солнце и Ветер», «Царевна- лягушка», «Царевна </w:t>
      </w:r>
      <w:proofErr w:type="spellStart"/>
      <w:r w:rsidRPr="001356BB">
        <w:rPr>
          <w:sz w:val="24"/>
          <w:szCs w:val="24"/>
        </w:rPr>
        <w:t>Несмеяна</w:t>
      </w:r>
      <w:proofErr w:type="spellEnd"/>
      <w:r w:rsidRPr="001356BB">
        <w:rPr>
          <w:sz w:val="24"/>
          <w:szCs w:val="24"/>
        </w:rPr>
        <w:t>»*, «У страха глаза велики», докучные сказки*, «Коза с орехами»*.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lastRenderedPageBreak/>
        <w:t>«Хитрая лиса» (корякская сказка)*, «По</w:t>
      </w:r>
      <w:r w:rsidRPr="001356BB">
        <w:rPr>
          <w:sz w:val="24"/>
          <w:szCs w:val="24"/>
        </w:rPr>
        <w:softHyphen/>
        <w:t>чему звери друг от друга отличаются» (на</w:t>
      </w:r>
      <w:r w:rsidRPr="001356BB">
        <w:rPr>
          <w:sz w:val="24"/>
          <w:szCs w:val="24"/>
        </w:rPr>
        <w:softHyphen/>
        <w:t>найская сказка), «Отчего у зайца длинные уши» (мансийская сказка), «Медведь и бу</w:t>
      </w:r>
      <w:r w:rsidRPr="001356BB">
        <w:rPr>
          <w:sz w:val="24"/>
          <w:szCs w:val="24"/>
        </w:rPr>
        <w:softHyphen/>
        <w:t>рундук» (нивхская сказка), «Волшебная лампа Аладдина» (арабская сказка)*.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44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26"/>
      <w:r w:rsidRPr="001356BB">
        <w:rPr>
          <w:rFonts w:ascii="Times New Roman" w:hAnsi="Times New Roman" w:cs="Times New Roman"/>
          <w:b w:val="0"/>
          <w:sz w:val="24"/>
          <w:szCs w:val="24"/>
        </w:rPr>
        <w:t>Авторские сказки классической русской и зарубежной литературы</w:t>
      </w:r>
      <w:bookmarkEnd w:id="7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>Ш. Перро «</w:t>
      </w:r>
      <w:proofErr w:type="spellStart"/>
      <w:r w:rsidRPr="001356BB">
        <w:rPr>
          <w:sz w:val="24"/>
          <w:szCs w:val="24"/>
        </w:rPr>
        <w:t>Рике</w:t>
      </w:r>
      <w:proofErr w:type="spellEnd"/>
      <w:r w:rsidRPr="001356BB">
        <w:rPr>
          <w:sz w:val="24"/>
          <w:szCs w:val="24"/>
        </w:rPr>
        <w:t xml:space="preserve"> с хохолком»*; В. </w:t>
      </w:r>
      <w:proofErr w:type="spellStart"/>
      <w:r w:rsidRPr="001356BB">
        <w:rPr>
          <w:sz w:val="24"/>
          <w:szCs w:val="24"/>
        </w:rPr>
        <w:t>Гауф</w:t>
      </w:r>
      <w:proofErr w:type="spellEnd"/>
      <w:r w:rsidRPr="001356BB">
        <w:rPr>
          <w:sz w:val="24"/>
          <w:szCs w:val="24"/>
        </w:rPr>
        <w:t xml:space="preserve"> «Маленький Мук»*; Г. Х. Андерсен «</w:t>
      </w:r>
      <w:proofErr w:type="spellStart"/>
      <w:r w:rsidRPr="001356BB">
        <w:rPr>
          <w:sz w:val="24"/>
          <w:szCs w:val="24"/>
        </w:rPr>
        <w:t>Дюй</w:t>
      </w:r>
      <w:r w:rsidRPr="001356BB">
        <w:rPr>
          <w:sz w:val="24"/>
          <w:szCs w:val="24"/>
        </w:rPr>
        <w:softHyphen/>
        <w:t>мовочка</w:t>
      </w:r>
      <w:proofErr w:type="spellEnd"/>
      <w:r w:rsidRPr="001356BB">
        <w:rPr>
          <w:sz w:val="24"/>
          <w:szCs w:val="24"/>
        </w:rPr>
        <w:t xml:space="preserve">», «Огниво»*; А. Пушкин «Сказка о мертвой царевне и о семи богатырях»; Д. </w:t>
      </w:r>
      <w:proofErr w:type="spellStart"/>
      <w:proofErr w:type="gramStart"/>
      <w:r w:rsidRPr="001356BB">
        <w:rPr>
          <w:sz w:val="24"/>
          <w:szCs w:val="24"/>
        </w:rPr>
        <w:t>Мамин-Сибиряк</w:t>
      </w:r>
      <w:proofErr w:type="spellEnd"/>
      <w:proofErr w:type="gramEnd"/>
      <w:r w:rsidRPr="001356BB">
        <w:rPr>
          <w:sz w:val="24"/>
          <w:szCs w:val="24"/>
        </w:rPr>
        <w:t xml:space="preserve"> «Серая Шейка».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8" w:name="bookmark27"/>
      <w:r w:rsidRPr="001356BB">
        <w:rPr>
          <w:rFonts w:ascii="Times New Roman" w:hAnsi="Times New Roman" w:cs="Times New Roman"/>
          <w:b w:val="0"/>
          <w:sz w:val="24"/>
          <w:szCs w:val="24"/>
        </w:rPr>
        <w:t>Басни</w:t>
      </w:r>
      <w:bookmarkEnd w:id="8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>Эзоп «Ворон и лисица», «Лисица и вино</w:t>
      </w:r>
      <w:r w:rsidRPr="001356BB">
        <w:rPr>
          <w:sz w:val="24"/>
          <w:szCs w:val="24"/>
        </w:rPr>
        <w:softHyphen/>
        <w:t>град»; И. Крылов «Ворона и Лисица», «Ли</w:t>
      </w:r>
      <w:r w:rsidRPr="001356BB">
        <w:rPr>
          <w:sz w:val="24"/>
          <w:szCs w:val="24"/>
        </w:rPr>
        <w:softHyphen/>
        <w:t>сица и Виноград»; С. Михалков «Бараны».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28"/>
      <w:r w:rsidRPr="001356BB">
        <w:rPr>
          <w:rFonts w:ascii="Times New Roman" w:hAnsi="Times New Roman" w:cs="Times New Roman"/>
          <w:b w:val="0"/>
          <w:sz w:val="24"/>
          <w:szCs w:val="24"/>
        </w:rPr>
        <w:t>Классики русской литературы</w:t>
      </w:r>
      <w:bookmarkEnd w:id="9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А. Пушкин, М. Лермонтов, Ф. Тютчев, А. Фет, В. Жуковский, Е. Баратынский, А Кольцов*, Я. Полонский*, А. Майков, Н. Некрасов, К. Бальмонт, И. Бунин, С. Есенин, В. Хлебников*, Саша Черный*,</w:t>
      </w:r>
      <w:proofErr w:type="gramEnd"/>
    </w:p>
    <w:p w:rsidR="00453BB7" w:rsidRPr="001356BB" w:rsidRDefault="00453BB7" w:rsidP="001356BB">
      <w:pPr>
        <w:pStyle w:val="a8"/>
        <w:shd w:val="clear" w:color="auto" w:fill="auto"/>
        <w:tabs>
          <w:tab w:val="left" w:pos="519"/>
        </w:tabs>
        <w:spacing w:line="240" w:lineRule="auto"/>
        <w:rPr>
          <w:sz w:val="24"/>
          <w:szCs w:val="24"/>
        </w:rPr>
      </w:pPr>
      <w:r w:rsidRPr="001356BB">
        <w:rPr>
          <w:sz w:val="24"/>
          <w:szCs w:val="24"/>
        </w:rPr>
        <w:t>А.К.</w:t>
      </w:r>
      <w:r w:rsidRPr="001356BB">
        <w:rPr>
          <w:sz w:val="24"/>
          <w:szCs w:val="24"/>
        </w:rPr>
        <w:tab/>
        <w:t>Толстой.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И. Тургенев «Воробей», «Голуби»*, «Со</w:t>
      </w:r>
      <w:r w:rsidRPr="001356BB">
        <w:rPr>
          <w:sz w:val="24"/>
          <w:szCs w:val="24"/>
        </w:rPr>
        <w:softHyphen/>
        <w:t xml:space="preserve">бака»*; Н. Некрасов «Дедушка </w:t>
      </w:r>
      <w:proofErr w:type="spellStart"/>
      <w:r w:rsidRPr="001356BB">
        <w:rPr>
          <w:sz w:val="24"/>
          <w:szCs w:val="24"/>
        </w:rPr>
        <w:t>Мазай</w:t>
      </w:r>
      <w:proofErr w:type="spellEnd"/>
      <w:r w:rsidRPr="001356BB">
        <w:rPr>
          <w:sz w:val="24"/>
          <w:szCs w:val="24"/>
        </w:rPr>
        <w:t xml:space="preserve"> и зайцы»; Н. Гарин-Михайловский «Детство Темы»; В. Гаршин «Лягушка-путешествен</w:t>
      </w:r>
      <w:r w:rsidRPr="001356BB">
        <w:rPr>
          <w:sz w:val="24"/>
          <w:szCs w:val="24"/>
        </w:rPr>
        <w:softHyphen/>
        <w:t xml:space="preserve">ница»; П. Бажов «Серебряное копытце»; Е. Шварц «Сказка о потерянном времени»*; Ю. </w:t>
      </w:r>
      <w:proofErr w:type="spellStart"/>
      <w:r w:rsidRPr="001356BB">
        <w:rPr>
          <w:sz w:val="24"/>
          <w:szCs w:val="24"/>
        </w:rPr>
        <w:t>Олеша</w:t>
      </w:r>
      <w:proofErr w:type="spellEnd"/>
      <w:r w:rsidRPr="001356BB">
        <w:rPr>
          <w:sz w:val="24"/>
          <w:szCs w:val="24"/>
        </w:rPr>
        <w:t xml:space="preserve"> «Три толстяка»*; А. Гайдар «Ти</w:t>
      </w:r>
      <w:r w:rsidRPr="001356BB">
        <w:rPr>
          <w:sz w:val="24"/>
          <w:szCs w:val="24"/>
        </w:rPr>
        <w:softHyphen/>
        <w:t>мур и его команда»*.</w:t>
      </w:r>
      <w:proofErr w:type="gramEnd"/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8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0" w:name="bookmark29"/>
      <w:r w:rsidRPr="001356BB">
        <w:rPr>
          <w:rFonts w:ascii="Times New Roman" w:hAnsi="Times New Roman" w:cs="Times New Roman"/>
          <w:b w:val="0"/>
          <w:sz w:val="24"/>
          <w:szCs w:val="24"/>
        </w:rPr>
        <w:t>Современная русская и зарубежная литература</w:t>
      </w:r>
      <w:bookmarkEnd w:id="10"/>
    </w:p>
    <w:p w:rsidR="00453BB7" w:rsidRPr="001356BB" w:rsidRDefault="00453BB7" w:rsidP="001356BB">
      <w:pPr>
        <w:pStyle w:val="a8"/>
        <w:shd w:val="clear" w:color="auto" w:fill="auto"/>
        <w:spacing w:after="320"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М. Исаковский, Н. </w:t>
      </w:r>
      <w:proofErr w:type="spellStart"/>
      <w:r w:rsidRPr="001356BB">
        <w:rPr>
          <w:sz w:val="24"/>
          <w:szCs w:val="24"/>
        </w:rPr>
        <w:t>Рыленков</w:t>
      </w:r>
      <w:proofErr w:type="spellEnd"/>
      <w:r w:rsidRPr="001356BB">
        <w:rPr>
          <w:sz w:val="24"/>
          <w:szCs w:val="24"/>
        </w:rPr>
        <w:t>, Е. Евту</w:t>
      </w:r>
      <w:r w:rsidRPr="001356BB">
        <w:rPr>
          <w:sz w:val="24"/>
          <w:szCs w:val="24"/>
        </w:rPr>
        <w:softHyphen/>
        <w:t xml:space="preserve">шенко, С. Маршак, А. </w:t>
      </w:r>
      <w:proofErr w:type="spellStart"/>
      <w:r w:rsidRPr="001356BB">
        <w:rPr>
          <w:sz w:val="24"/>
          <w:szCs w:val="24"/>
        </w:rPr>
        <w:t>Барто</w:t>
      </w:r>
      <w:proofErr w:type="spellEnd"/>
      <w:r w:rsidRPr="001356BB">
        <w:rPr>
          <w:sz w:val="24"/>
          <w:szCs w:val="24"/>
        </w:rPr>
        <w:t xml:space="preserve">*, Б. </w:t>
      </w:r>
      <w:proofErr w:type="spellStart"/>
      <w:r w:rsidRPr="001356BB">
        <w:rPr>
          <w:sz w:val="24"/>
          <w:szCs w:val="24"/>
        </w:rPr>
        <w:t>Заходер</w:t>
      </w:r>
      <w:proofErr w:type="spellEnd"/>
      <w:r w:rsidRPr="001356BB">
        <w:rPr>
          <w:sz w:val="24"/>
          <w:szCs w:val="24"/>
        </w:rPr>
        <w:t xml:space="preserve">, М. </w:t>
      </w:r>
      <w:proofErr w:type="spellStart"/>
      <w:r w:rsidRPr="001356BB">
        <w:rPr>
          <w:sz w:val="24"/>
          <w:szCs w:val="24"/>
        </w:rPr>
        <w:t>Бородицкая</w:t>
      </w:r>
      <w:proofErr w:type="spellEnd"/>
      <w:r w:rsidRPr="001356BB">
        <w:rPr>
          <w:sz w:val="24"/>
          <w:szCs w:val="24"/>
        </w:rPr>
        <w:t xml:space="preserve">, Г. Новицкая, М. </w:t>
      </w:r>
      <w:proofErr w:type="spellStart"/>
      <w:r w:rsidRPr="001356BB">
        <w:rPr>
          <w:sz w:val="24"/>
          <w:szCs w:val="24"/>
        </w:rPr>
        <w:t>Яснов</w:t>
      </w:r>
      <w:proofErr w:type="spellEnd"/>
      <w:r w:rsidRPr="001356BB">
        <w:rPr>
          <w:sz w:val="24"/>
          <w:szCs w:val="24"/>
        </w:rPr>
        <w:t xml:space="preserve">, Э. </w:t>
      </w:r>
      <w:proofErr w:type="spellStart"/>
      <w:r w:rsidRPr="001356BB">
        <w:rPr>
          <w:sz w:val="24"/>
          <w:szCs w:val="24"/>
        </w:rPr>
        <w:t>Мошковская</w:t>
      </w:r>
      <w:proofErr w:type="spellEnd"/>
      <w:r w:rsidRPr="001356BB">
        <w:rPr>
          <w:sz w:val="24"/>
          <w:szCs w:val="24"/>
        </w:rPr>
        <w:t xml:space="preserve">, Ю. </w:t>
      </w:r>
      <w:proofErr w:type="spellStart"/>
      <w:r w:rsidRPr="001356BB">
        <w:rPr>
          <w:sz w:val="24"/>
          <w:szCs w:val="24"/>
        </w:rPr>
        <w:t>Морицшествие</w:t>
      </w:r>
      <w:proofErr w:type="spellEnd"/>
      <w:r w:rsidRPr="001356BB">
        <w:rPr>
          <w:sz w:val="24"/>
          <w:szCs w:val="24"/>
        </w:rPr>
        <w:t xml:space="preserve"> дядюш</w:t>
      </w:r>
      <w:r w:rsidRPr="001356BB">
        <w:rPr>
          <w:sz w:val="24"/>
          <w:szCs w:val="24"/>
        </w:rPr>
        <w:softHyphen/>
        <w:t xml:space="preserve">ки </w:t>
      </w:r>
      <w:proofErr w:type="spellStart"/>
      <w:r w:rsidRPr="001356BB">
        <w:rPr>
          <w:sz w:val="24"/>
          <w:szCs w:val="24"/>
        </w:rPr>
        <w:t>Тик-Так</w:t>
      </w:r>
      <w:proofErr w:type="spellEnd"/>
      <w:proofErr w:type="gramStart"/>
      <w:r w:rsidRPr="001356BB">
        <w:rPr>
          <w:sz w:val="24"/>
          <w:szCs w:val="24"/>
        </w:rPr>
        <w:t>»*.</w:t>
      </w:r>
      <w:proofErr w:type="gramEnd"/>
      <w:r w:rsidRPr="001356BB">
        <w:rPr>
          <w:sz w:val="24"/>
          <w:szCs w:val="24"/>
        </w:rPr>
        <w:t xml:space="preserve">Ю. Кушак, П. </w:t>
      </w:r>
      <w:proofErr w:type="spellStart"/>
      <w:r w:rsidRPr="001356BB">
        <w:rPr>
          <w:sz w:val="24"/>
          <w:szCs w:val="24"/>
        </w:rPr>
        <w:t>Барто</w:t>
      </w:r>
      <w:proofErr w:type="spellEnd"/>
      <w:r w:rsidRPr="001356BB">
        <w:rPr>
          <w:sz w:val="24"/>
          <w:szCs w:val="24"/>
        </w:rPr>
        <w:t xml:space="preserve">, Тим Собакин, С. Махотин*, Н. Матвеева. </w:t>
      </w:r>
      <w:proofErr w:type="gramStart"/>
      <w:r w:rsidRPr="001356BB">
        <w:rPr>
          <w:sz w:val="24"/>
          <w:szCs w:val="24"/>
        </w:rPr>
        <w:t>М. Пришвин «Разговор деревьев», «Гово</w:t>
      </w:r>
      <w:r w:rsidRPr="001356BB">
        <w:rPr>
          <w:sz w:val="24"/>
          <w:szCs w:val="24"/>
        </w:rPr>
        <w:softHyphen/>
        <w:t>рящий грач»*; Ю. Коваль «Тузик», «Вися</w:t>
      </w:r>
      <w:r w:rsidRPr="001356BB">
        <w:rPr>
          <w:sz w:val="24"/>
          <w:szCs w:val="24"/>
        </w:rPr>
        <w:softHyphen/>
        <w:t>чий мостик», «Тучка и галки», «Соловьи»*, «</w:t>
      </w:r>
      <w:proofErr w:type="spellStart"/>
      <w:r w:rsidRPr="001356BB">
        <w:rPr>
          <w:sz w:val="24"/>
          <w:szCs w:val="24"/>
        </w:rPr>
        <w:t>Шамайка</w:t>
      </w:r>
      <w:proofErr w:type="spellEnd"/>
      <w:r w:rsidRPr="001356BB">
        <w:rPr>
          <w:sz w:val="24"/>
          <w:szCs w:val="24"/>
        </w:rPr>
        <w:t>»*; К. Паустовский «Стальное ко</w:t>
      </w:r>
      <w:r w:rsidRPr="001356BB">
        <w:rPr>
          <w:sz w:val="24"/>
          <w:szCs w:val="24"/>
        </w:rPr>
        <w:softHyphen/>
        <w:t>лечко», «Прощание с летом», «Кот Ворю</w:t>
      </w:r>
      <w:r w:rsidRPr="001356BB">
        <w:rPr>
          <w:sz w:val="24"/>
          <w:szCs w:val="24"/>
        </w:rPr>
        <w:softHyphen/>
        <w:t>га», «Растрепанный воробей»*; Г. Снегирев «Чудесная лодка»; Н. Носов «Шурик у де</w:t>
      </w:r>
      <w:r w:rsidRPr="001356BB">
        <w:rPr>
          <w:sz w:val="24"/>
          <w:szCs w:val="24"/>
        </w:rPr>
        <w:softHyphen/>
        <w:t>душки»; В. Драгунский «Красный шарик в синем небе», «Девочка на шаре»; С. Коз</w:t>
      </w:r>
      <w:r w:rsidRPr="001356BB">
        <w:rPr>
          <w:sz w:val="24"/>
          <w:szCs w:val="24"/>
        </w:rPr>
        <w:softHyphen/>
        <w:t>лов «Такое дерево», «Как поймать облако»;</w:t>
      </w:r>
      <w:proofErr w:type="gramEnd"/>
      <w:r w:rsidRPr="001356BB">
        <w:rPr>
          <w:sz w:val="24"/>
          <w:szCs w:val="24"/>
        </w:rPr>
        <w:t xml:space="preserve"> </w:t>
      </w:r>
      <w:proofErr w:type="gramStart"/>
      <w:r w:rsidRPr="001356BB">
        <w:rPr>
          <w:sz w:val="24"/>
          <w:szCs w:val="24"/>
        </w:rPr>
        <w:t>И. Акимушкин «Обезьяньи носы», «Броне</w:t>
      </w:r>
      <w:r w:rsidRPr="001356BB">
        <w:rPr>
          <w:sz w:val="24"/>
          <w:szCs w:val="24"/>
        </w:rPr>
        <w:softHyphen/>
        <w:t xml:space="preserve">носцы»; И. Пивоварова «Плохие сны», В.Чаплина*, Д. </w:t>
      </w:r>
      <w:proofErr w:type="spellStart"/>
      <w:r w:rsidRPr="001356BB">
        <w:rPr>
          <w:sz w:val="24"/>
          <w:szCs w:val="24"/>
        </w:rPr>
        <w:t>Нагишкин</w:t>
      </w:r>
      <w:proofErr w:type="spellEnd"/>
      <w:r w:rsidRPr="001356BB">
        <w:rPr>
          <w:sz w:val="24"/>
          <w:szCs w:val="24"/>
        </w:rPr>
        <w:t xml:space="preserve">*; В. </w:t>
      </w:r>
      <w:proofErr w:type="spellStart"/>
      <w:r w:rsidRPr="001356BB">
        <w:rPr>
          <w:sz w:val="24"/>
          <w:szCs w:val="24"/>
        </w:rPr>
        <w:t>Голявкин</w:t>
      </w:r>
      <w:proofErr w:type="spellEnd"/>
      <w:r w:rsidRPr="001356BB">
        <w:rPr>
          <w:sz w:val="24"/>
          <w:szCs w:val="24"/>
        </w:rPr>
        <w:t xml:space="preserve"> «Был не крайний случай», «Рассказы»*; Ю. Раскин «Когда папа был маленьким»*; Ю. Дмитриев «О природе для больших и маленьких»*; Я. </w:t>
      </w:r>
      <w:proofErr w:type="spellStart"/>
      <w:r w:rsidRPr="001356BB">
        <w:rPr>
          <w:sz w:val="24"/>
          <w:szCs w:val="24"/>
        </w:rPr>
        <w:t>Ларри</w:t>
      </w:r>
      <w:proofErr w:type="spellEnd"/>
      <w:r w:rsidRPr="001356BB">
        <w:rPr>
          <w:sz w:val="24"/>
          <w:szCs w:val="24"/>
        </w:rPr>
        <w:t xml:space="preserve"> «Необычайные приключения </w:t>
      </w:r>
      <w:proofErr w:type="spellStart"/>
      <w:r w:rsidRPr="001356BB">
        <w:rPr>
          <w:sz w:val="24"/>
          <w:szCs w:val="24"/>
        </w:rPr>
        <w:t>Карика</w:t>
      </w:r>
      <w:proofErr w:type="spellEnd"/>
      <w:r w:rsidRPr="001356BB">
        <w:rPr>
          <w:sz w:val="24"/>
          <w:szCs w:val="24"/>
        </w:rPr>
        <w:t xml:space="preserve"> и Вали»*; А. Волков «Волшебник Изумрудного города»*.Р. Киплинг «Отчего у верблюда горб»;</w:t>
      </w:r>
      <w:proofErr w:type="gramEnd"/>
      <w:r w:rsidRPr="001356BB">
        <w:rPr>
          <w:sz w:val="24"/>
          <w:szCs w:val="24"/>
        </w:rPr>
        <w:t xml:space="preserve"> Э. </w:t>
      </w:r>
      <w:proofErr w:type="spellStart"/>
      <w:r w:rsidRPr="001356BB">
        <w:rPr>
          <w:sz w:val="24"/>
          <w:szCs w:val="24"/>
        </w:rPr>
        <w:t>Распе</w:t>
      </w:r>
      <w:proofErr w:type="spellEnd"/>
      <w:r w:rsidRPr="001356BB">
        <w:rPr>
          <w:sz w:val="24"/>
          <w:szCs w:val="24"/>
        </w:rPr>
        <w:t xml:space="preserve"> «Приключения барона </w:t>
      </w:r>
      <w:proofErr w:type="spellStart"/>
      <w:r w:rsidRPr="001356BB">
        <w:rPr>
          <w:sz w:val="24"/>
          <w:szCs w:val="24"/>
        </w:rPr>
        <w:t>Мюнхауз</w:t>
      </w:r>
      <w:proofErr w:type="gramStart"/>
      <w:r w:rsidRPr="001356BB">
        <w:rPr>
          <w:sz w:val="24"/>
          <w:szCs w:val="24"/>
        </w:rPr>
        <w:t>е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на»*; С. Лагерлеф «Путешествие Нильса с дикими гусями»; Э. Сетон-Томпсон «Улич</w:t>
      </w:r>
      <w:r w:rsidRPr="001356BB">
        <w:rPr>
          <w:sz w:val="24"/>
          <w:szCs w:val="24"/>
        </w:rPr>
        <w:softHyphen/>
        <w:t>ный певец»*; Д. Даррелл «Моя семья и дру</w:t>
      </w:r>
      <w:r w:rsidRPr="001356BB">
        <w:rPr>
          <w:sz w:val="24"/>
          <w:szCs w:val="24"/>
        </w:rPr>
        <w:softHyphen/>
        <w:t xml:space="preserve">гие звери»*; Л. Кэрролл «Приключения Алисы в стране чудес»*; А. </w:t>
      </w:r>
      <w:proofErr w:type="spellStart"/>
      <w:r w:rsidRPr="001356BB">
        <w:rPr>
          <w:sz w:val="24"/>
          <w:szCs w:val="24"/>
        </w:rPr>
        <w:t>Милн</w:t>
      </w:r>
      <w:proofErr w:type="spellEnd"/>
      <w:r w:rsidRPr="001356BB">
        <w:rPr>
          <w:sz w:val="24"/>
          <w:szCs w:val="24"/>
        </w:rPr>
        <w:t xml:space="preserve"> «</w:t>
      </w:r>
      <w:proofErr w:type="spellStart"/>
      <w:r w:rsidRPr="001356BB">
        <w:rPr>
          <w:sz w:val="24"/>
          <w:szCs w:val="24"/>
        </w:rPr>
        <w:t>Винни</w:t>
      </w:r>
      <w:proofErr w:type="spellEnd"/>
      <w:r w:rsidRPr="001356BB">
        <w:rPr>
          <w:sz w:val="24"/>
          <w:szCs w:val="24"/>
        </w:rPr>
        <w:t xml:space="preserve"> Пух и все-все-все»*; Ф. </w:t>
      </w:r>
      <w:proofErr w:type="spellStart"/>
      <w:r w:rsidRPr="001356BB">
        <w:rPr>
          <w:sz w:val="24"/>
          <w:szCs w:val="24"/>
        </w:rPr>
        <w:t>Баум</w:t>
      </w:r>
      <w:proofErr w:type="spellEnd"/>
      <w:r w:rsidRPr="001356BB">
        <w:rPr>
          <w:sz w:val="24"/>
          <w:szCs w:val="24"/>
        </w:rPr>
        <w:t xml:space="preserve"> «Волшебник страны </w:t>
      </w:r>
      <w:proofErr w:type="spellStart"/>
      <w:r w:rsidRPr="001356BB">
        <w:rPr>
          <w:sz w:val="24"/>
          <w:szCs w:val="24"/>
        </w:rPr>
        <w:t>Оз</w:t>
      </w:r>
      <w:proofErr w:type="spellEnd"/>
      <w:r w:rsidRPr="001356BB">
        <w:rPr>
          <w:sz w:val="24"/>
          <w:szCs w:val="24"/>
        </w:rPr>
        <w:t xml:space="preserve">»*; П. </w:t>
      </w:r>
      <w:proofErr w:type="spellStart"/>
      <w:r w:rsidRPr="001356BB">
        <w:rPr>
          <w:sz w:val="24"/>
          <w:szCs w:val="24"/>
        </w:rPr>
        <w:t>Треверс</w:t>
      </w:r>
      <w:proofErr w:type="spellEnd"/>
      <w:r w:rsidRPr="001356BB">
        <w:rPr>
          <w:sz w:val="24"/>
          <w:szCs w:val="24"/>
        </w:rPr>
        <w:t xml:space="preserve"> «Мери </w:t>
      </w:r>
      <w:proofErr w:type="spellStart"/>
      <w:r w:rsidRPr="001356BB">
        <w:rPr>
          <w:sz w:val="24"/>
          <w:szCs w:val="24"/>
        </w:rPr>
        <w:t>Поппинс</w:t>
      </w:r>
      <w:proofErr w:type="spellEnd"/>
      <w:r w:rsidRPr="001356BB">
        <w:rPr>
          <w:sz w:val="24"/>
          <w:szCs w:val="24"/>
        </w:rPr>
        <w:t>»*.Японские трехстишия.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left="20" w:right="600"/>
        <w:rPr>
          <w:rFonts w:ascii="Times New Roman" w:hAnsi="Times New Roman" w:cs="Times New Roman"/>
          <w:b w:val="0"/>
          <w:sz w:val="24"/>
          <w:szCs w:val="24"/>
        </w:rPr>
      </w:pPr>
      <w:bookmarkStart w:id="11" w:name="bookmark34"/>
      <w:r w:rsidRPr="001356BB">
        <w:rPr>
          <w:rFonts w:ascii="Times New Roman" w:hAnsi="Times New Roman" w:cs="Times New Roman"/>
          <w:b w:val="0"/>
          <w:sz w:val="24"/>
          <w:szCs w:val="24"/>
        </w:rPr>
        <w:t>Круг чтения четвертого года обучения</w:t>
      </w:r>
    </w:p>
    <w:p w:rsidR="00453BB7" w:rsidRPr="001356BB" w:rsidRDefault="00453BB7" w:rsidP="001356BB">
      <w:pPr>
        <w:pStyle w:val="32"/>
        <w:keepNext/>
        <w:keepLines/>
        <w:shd w:val="clear" w:color="auto" w:fill="auto"/>
        <w:spacing w:before="0" w:line="240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Pr="001356BB">
        <w:rPr>
          <w:rStyle w:val="39pt1"/>
          <w:rFonts w:ascii="Times New Roman" w:hAnsi="Times New Roman" w:cs="Times New Roman"/>
          <w:sz w:val="24"/>
          <w:szCs w:val="24"/>
        </w:rPr>
        <w:t>Устное народное творчество</w:t>
      </w:r>
      <w:bookmarkEnd w:id="11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Малые жанры фольклора: считалки, за</w:t>
      </w:r>
      <w:r w:rsidRPr="001356BB">
        <w:rPr>
          <w:sz w:val="24"/>
          <w:szCs w:val="24"/>
        </w:rPr>
        <w:softHyphen/>
        <w:t xml:space="preserve">гадки, </w:t>
      </w:r>
      <w:proofErr w:type="spellStart"/>
      <w:r w:rsidRPr="001356BB">
        <w:rPr>
          <w:sz w:val="24"/>
          <w:szCs w:val="24"/>
        </w:rPr>
        <w:t>заклички</w:t>
      </w:r>
      <w:proofErr w:type="spellEnd"/>
      <w:r w:rsidRPr="001356BB">
        <w:rPr>
          <w:sz w:val="24"/>
          <w:szCs w:val="24"/>
        </w:rPr>
        <w:t>, пословицы, поговорки.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Мифологические сюжеты Древней Гре</w:t>
      </w:r>
      <w:r w:rsidRPr="001356BB">
        <w:rPr>
          <w:sz w:val="24"/>
          <w:szCs w:val="24"/>
        </w:rPr>
        <w:softHyphen/>
        <w:t>ции. Подвиги Геракла.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2" w:name="bookmark35"/>
      <w:r w:rsidRPr="001356BB">
        <w:rPr>
          <w:rFonts w:ascii="Times New Roman" w:hAnsi="Times New Roman" w:cs="Times New Roman"/>
          <w:b w:val="0"/>
          <w:sz w:val="24"/>
          <w:szCs w:val="24"/>
        </w:rPr>
        <w:t>Былины</w:t>
      </w:r>
      <w:bookmarkEnd w:id="12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«Как Илья из Мурома богатырем стал», «Илья Муромец и Соловей-разбойник», «</w:t>
      </w:r>
      <w:proofErr w:type="spellStart"/>
      <w:r w:rsidRPr="001356BB">
        <w:rPr>
          <w:sz w:val="24"/>
          <w:szCs w:val="24"/>
        </w:rPr>
        <w:t>Святогор</w:t>
      </w:r>
      <w:proofErr w:type="spellEnd"/>
      <w:r w:rsidRPr="001356BB">
        <w:rPr>
          <w:sz w:val="24"/>
          <w:szCs w:val="24"/>
        </w:rPr>
        <w:t xml:space="preserve"> и Илья Муромец»*, «Никита Кожемяка», «Садко»*.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3" w:name="bookmark36"/>
      <w:r w:rsidRPr="001356BB">
        <w:rPr>
          <w:rFonts w:ascii="Times New Roman" w:hAnsi="Times New Roman" w:cs="Times New Roman"/>
          <w:b w:val="0"/>
          <w:sz w:val="24"/>
          <w:szCs w:val="24"/>
        </w:rPr>
        <w:t>Русские народные волшебные и бытовые сказки</w:t>
      </w:r>
      <w:bookmarkEnd w:id="13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«Иван-царевич и серый волк», «Летучий корабль», «Марья </w:t>
      </w:r>
      <w:proofErr w:type="spellStart"/>
      <w:r w:rsidRPr="001356BB">
        <w:rPr>
          <w:sz w:val="24"/>
          <w:szCs w:val="24"/>
        </w:rPr>
        <w:t>Моревна</w:t>
      </w:r>
      <w:proofErr w:type="spellEnd"/>
      <w:r w:rsidRPr="001356BB">
        <w:rPr>
          <w:sz w:val="24"/>
          <w:szCs w:val="24"/>
        </w:rPr>
        <w:t xml:space="preserve">»*, «Иван - крестьянский сын и </w:t>
      </w:r>
      <w:proofErr w:type="spellStart"/>
      <w:r w:rsidRPr="001356BB">
        <w:rPr>
          <w:sz w:val="24"/>
          <w:szCs w:val="24"/>
        </w:rPr>
        <w:t>чудо-юдо</w:t>
      </w:r>
      <w:proofErr w:type="spellEnd"/>
      <w:r w:rsidRPr="001356BB">
        <w:rPr>
          <w:sz w:val="24"/>
          <w:szCs w:val="24"/>
        </w:rPr>
        <w:t xml:space="preserve">»*, «Семь </w:t>
      </w:r>
      <w:proofErr w:type="spellStart"/>
      <w:r w:rsidRPr="001356BB">
        <w:rPr>
          <w:sz w:val="24"/>
          <w:szCs w:val="24"/>
        </w:rPr>
        <w:t>Си</w:t>
      </w:r>
      <w:r w:rsidRPr="001356BB">
        <w:rPr>
          <w:sz w:val="24"/>
          <w:szCs w:val="24"/>
        </w:rPr>
        <w:softHyphen/>
        <w:t>меонов</w:t>
      </w:r>
      <w:proofErr w:type="spellEnd"/>
      <w:r w:rsidRPr="001356BB">
        <w:rPr>
          <w:sz w:val="24"/>
          <w:szCs w:val="24"/>
        </w:rPr>
        <w:t xml:space="preserve">»*, «Что дальше слышно», «Кашица из топора», «Как </w:t>
      </w:r>
      <w:proofErr w:type="spellStart"/>
      <w:r w:rsidRPr="001356BB">
        <w:rPr>
          <w:sz w:val="24"/>
          <w:szCs w:val="24"/>
        </w:rPr>
        <w:t>Иван-дурак</w:t>
      </w:r>
      <w:proofErr w:type="spellEnd"/>
      <w:r w:rsidRPr="001356BB">
        <w:rPr>
          <w:sz w:val="24"/>
          <w:szCs w:val="24"/>
        </w:rPr>
        <w:t xml:space="preserve"> дверь стерег», «Мена»*, «Как мужик гусей делил»*, «</w:t>
      </w:r>
      <w:proofErr w:type="spellStart"/>
      <w:r w:rsidRPr="001356BB">
        <w:rPr>
          <w:sz w:val="24"/>
          <w:szCs w:val="24"/>
        </w:rPr>
        <w:t>П</w:t>
      </w:r>
      <w:proofErr w:type="gramStart"/>
      <w:r w:rsidRPr="001356BB">
        <w:rPr>
          <w:sz w:val="24"/>
          <w:szCs w:val="24"/>
        </w:rPr>
        <w:t>е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тухан</w:t>
      </w:r>
      <w:proofErr w:type="spellEnd"/>
      <w:r w:rsidRPr="001356BB">
        <w:rPr>
          <w:sz w:val="24"/>
          <w:szCs w:val="24"/>
        </w:rPr>
        <w:t xml:space="preserve"> </w:t>
      </w:r>
      <w:proofErr w:type="spellStart"/>
      <w:r w:rsidRPr="001356BB">
        <w:rPr>
          <w:sz w:val="24"/>
          <w:szCs w:val="24"/>
        </w:rPr>
        <w:t>Куриханыч</w:t>
      </w:r>
      <w:proofErr w:type="spellEnd"/>
      <w:r w:rsidRPr="001356BB">
        <w:rPr>
          <w:sz w:val="24"/>
          <w:szCs w:val="24"/>
        </w:rPr>
        <w:t>»*.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4" w:name="bookmark37"/>
      <w:r w:rsidRPr="001356BB">
        <w:rPr>
          <w:rFonts w:ascii="Times New Roman" w:hAnsi="Times New Roman" w:cs="Times New Roman"/>
          <w:b w:val="0"/>
          <w:sz w:val="24"/>
          <w:szCs w:val="24"/>
        </w:rPr>
        <w:t>Классики русской и зарубежной литературы</w:t>
      </w:r>
      <w:bookmarkEnd w:id="14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А. Пушкин, М. Лермонтов, В. Жуков</w:t>
      </w:r>
      <w:r w:rsidRPr="001356BB">
        <w:rPr>
          <w:sz w:val="24"/>
          <w:szCs w:val="24"/>
        </w:rPr>
        <w:softHyphen/>
        <w:t>ский, А. Баратынский, Ф. Тютчев, А. Фет,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303"/>
        </w:tabs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А.Блок*, С. Есенин*, К. Бальмонт, В. Хлеб</w:t>
      </w:r>
      <w:r w:rsidRPr="001356BB">
        <w:rPr>
          <w:sz w:val="24"/>
          <w:szCs w:val="24"/>
        </w:rPr>
        <w:softHyphen/>
        <w:t>ников, И. Бунин, М. Цветаева, А. Ахматова,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351"/>
        </w:tabs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А.Маяковский*, Саша Черный, Н. Асеев, А.К. Толстой, Д. </w:t>
      </w:r>
      <w:proofErr w:type="spellStart"/>
      <w:r w:rsidRPr="001356BB">
        <w:rPr>
          <w:sz w:val="24"/>
          <w:szCs w:val="24"/>
        </w:rPr>
        <w:t>Кедрин</w:t>
      </w:r>
      <w:proofErr w:type="spellEnd"/>
      <w:r w:rsidRPr="001356BB">
        <w:rPr>
          <w:sz w:val="24"/>
          <w:szCs w:val="24"/>
        </w:rPr>
        <w:t xml:space="preserve">, Н. </w:t>
      </w:r>
      <w:proofErr w:type="spellStart"/>
      <w:r w:rsidRPr="001356BB">
        <w:rPr>
          <w:sz w:val="24"/>
          <w:szCs w:val="24"/>
        </w:rPr>
        <w:t>Рыленков</w:t>
      </w:r>
      <w:proofErr w:type="spellEnd"/>
      <w:r w:rsidRPr="001356BB">
        <w:rPr>
          <w:sz w:val="24"/>
          <w:szCs w:val="24"/>
        </w:rPr>
        <w:t>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lastRenderedPageBreak/>
        <w:t>И. Крылов «Слон и Моська»; М. Лер</w:t>
      </w:r>
      <w:r w:rsidRPr="001356BB">
        <w:rPr>
          <w:sz w:val="24"/>
          <w:szCs w:val="24"/>
        </w:rPr>
        <w:softHyphen/>
        <w:t>монтов «Бородино»; Н. Некрасов «Крестьян</w:t>
      </w:r>
      <w:r w:rsidRPr="001356BB">
        <w:rPr>
          <w:sz w:val="24"/>
          <w:szCs w:val="24"/>
        </w:rPr>
        <w:softHyphen/>
        <w:t>ские дети»; А.К. Толстой «Илья Муромец».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606"/>
        </w:tabs>
        <w:spacing w:line="240" w:lineRule="auto"/>
        <w:ind w:left="300" w:right="20"/>
        <w:rPr>
          <w:sz w:val="24"/>
          <w:szCs w:val="24"/>
        </w:rPr>
      </w:pPr>
      <w:r w:rsidRPr="001356BB">
        <w:rPr>
          <w:sz w:val="24"/>
          <w:szCs w:val="24"/>
        </w:rPr>
        <w:t>А.Чехов «Ванька», «Белолобый», «Ка</w:t>
      </w:r>
      <w:proofErr w:type="gramStart"/>
      <w:r w:rsidRPr="001356BB">
        <w:rPr>
          <w:sz w:val="24"/>
          <w:szCs w:val="24"/>
        </w:rPr>
        <w:t>ш-</w:t>
      </w:r>
      <w:proofErr w:type="gramEnd"/>
      <w:r w:rsidRPr="001356BB">
        <w:rPr>
          <w:sz w:val="24"/>
          <w:szCs w:val="24"/>
        </w:rPr>
        <w:t xml:space="preserve"> танка»*; А. Толстой «Детство Никиты»*;</w:t>
      </w:r>
    </w:p>
    <w:p w:rsidR="00453BB7" w:rsidRPr="001356BB" w:rsidRDefault="00453BB7" w:rsidP="001356BB">
      <w:pPr>
        <w:pStyle w:val="a8"/>
        <w:shd w:val="clear" w:color="auto" w:fill="auto"/>
        <w:tabs>
          <w:tab w:val="left" w:pos="322"/>
        </w:tabs>
        <w:spacing w:line="240" w:lineRule="auto"/>
        <w:ind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 xml:space="preserve">А.Аксаков «Детские годы </w:t>
      </w:r>
      <w:proofErr w:type="spellStart"/>
      <w:r w:rsidRPr="001356BB">
        <w:rPr>
          <w:sz w:val="24"/>
          <w:szCs w:val="24"/>
        </w:rPr>
        <w:t>Багрова-внука</w:t>
      </w:r>
      <w:proofErr w:type="spellEnd"/>
      <w:r w:rsidRPr="001356BB">
        <w:rPr>
          <w:sz w:val="24"/>
          <w:szCs w:val="24"/>
        </w:rPr>
        <w:t>»*; Л. Андреев «Петька на даче»; А. Куприн «Мысли Сапсана о людях, животных, предметах и событиях», «Слон»; Саша Чер</w:t>
      </w:r>
      <w:r w:rsidRPr="001356BB">
        <w:rPr>
          <w:sz w:val="24"/>
          <w:szCs w:val="24"/>
        </w:rPr>
        <w:softHyphen/>
        <w:t xml:space="preserve">ный «Дневник </w:t>
      </w:r>
      <w:proofErr w:type="spellStart"/>
      <w:r w:rsidRPr="001356BB">
        <w:rPr>
          <w:sz w:val="24"/>
          <w:szCs w:val="24"/>
        </w:rPr>
        <w:t>фокса</w:t>
      </w:r>
      <w:proofErr w:type="spellEnd"/>
      <w:r w:rsidRPr="001356BB">
        <w:rPr>
          <w:sz w:val="24"/>
          <w:szCs w:val="24"/>
        </w:rPr>
        <w:t xml:space="preserve"> Микки»; Л. Чарская «Сказки»*.</w:t>
      </w:r>
      <w:proofErr w:type="gramEnd"/>
    </w:p>
    <w:p w:rsidR="00453BB7" w:rsidRPr="001356BB" w:rsidRDefault="00453BB7" w:rsidP="001356BB">
      <w:pPr>
        <w:pStyle w:val="a8"/>
        <w:shd w:val="clear" w:color="auto" w:fill="auto"/>
        <w:tabs>
          <w:tab w:val="left" w:pos="630"/>
        </w:tabs>
        <w:spacing w:line="240" w:lineRule="auto"/>
        <w:ind w:left="300" w:right="20"/>
        <w:rPr>
          <w:sz w:val="24"/>
          <w:szCs w:val="24"/>
        </w:rPr>
      </w:pPr>
      <w:r w:rsidRPr="001356BB">
        <w:rPr>
          <w:sz w:val="24"/>
          <w:szCs w:val="24"/>
        </w:rPr>
        <w:t>В.Гюго «</w:t>
      </w:r>
      <w:proofErr w:type="spellStart"/>
      <w:r w:rsidRPr="001356BB">
        <w:rPr>
          <w:sz w:val="24"/>
          <w:szCs w:val="24"/>
        </w:rPr>
        <w:t>Гаврош</w:t>
      </w:r>
      <w:proofErr w:type="spellEnd"/>
      <w:r w:rsidRPr="001356BB">
        <w:rPr>
          <w:sz w:val="24"/>
          <w:szCs w:val="24"/>
        </w:rPr>
        <w:t>»*; М. Метерлинк «Ра</w:t>
      </w:r>
      <w:r w:rsidRPr="001356BB">
        <w:rPr>
          <w:sz w:val="24"/>
          <w:szCs w:val="24"/>
        </w:rPr>
        <w:softHyphen/>
        <w:t>зум цветов»*; Э. Сетон-Томпсон «Уличный певец»*.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440"/>
        <w:jc w:val="left"/>
        <w:rPr>
          <w:rFonts w:ascii="Times New Roman" w:hAnsi="Times New Roman" w:cs="Times New Roman"/>
          <w:sz w:val="24"/>
          <w:szCs w:val="24"/>
        </w:rPr>
      </w:pPr>
      <w:bookmarkStart w:id="15" w:name="bookmark38"/>
      <w:r w:rsidRPr="001356BB">
        <w:rPr>
          <w:rFonts w:ascii="Times New Roman" w:hAnsi="Times New Roman" w:cs="Times New Roman"/>
          <w:b w:val="0"/>
          <w:sz w:val="24"/>
          <w:szCs w:val="24"/>
        </w:rPr>
        <w:t>Русские и зарубежные авторские сказки и сказочные повести</w:t>
      </w:r>
      <w:bookmarkEnd w:id="15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Братья Гримм «Маленькие человечки»*; Г. Х. Андерсен «Стойкий оловянный солда</w:t>
      </w:r>
      <w:r w:rsidRPr="001356BB">
        <w:rPr>
          <w:sz w:val="24"/>
          <w:szCs w:val="24"/>
        </w:rPr>
        <w:softHyphen/>
        <w:t>тик», «Гадкий утенок»*, «Русалочка»*, «Ел</w:t>
      </w:r>
      <w:r w:rsidRPr="001356BB">
        <w:rPr>
          <w:sz w:val="24"/>
          <w:szCs w:val="24"/>
        </w:rPr>
        <w:softHyphen/>
        <w:t>ка»*, «Чайник»*; Э. Т. А. Гофман «Щелкун</w:t>
      </w:r>
      <w:r w:rsidRPr="001356BB">
        <w:rPr>
          <w:sz w:val="24"/>
          <w:szCs w:val="24"/>
        </w:rPr>
        <w:softHyphen/>
        <w:t xml:space="preserve">чик и Мышиный Король»; В. </w:t>
      </w:r>
      <w:proofErr w:type="spellStart"/>
      <w:r w:rsidRPr="001356BB">
        <w:rPr>
          <w:sz w:val="24"/>
          <w:szCs w:val="24"/>
        </w:rPr>
        <w:t>Гауф</w:t>
      </w:r>
      <w:proofErr w:type="spellEnd"/>
      <w:r w:rsidRPr="001356BB">
        <w:rPr>
          <w:sz w:val="24"/>
          <w:szCs w:val="24"/>
        </w:rPr>
        <w:t xml:space="preserve"> «Кар</w:t>
      </w:r>
      <w:r w:rsidRPr="001356BB">
        <w:rPr>
          <w:sz w:val="24"/>
          <w:szCs w:val="24"/>
        </w:rPr>
        <w:softHyphen/>
        <w:t>лик Нос»*; Уайльд «Мальчик-звезда»*; Л. Кэрролл «Алиса в стране чудес»*.</w:t>
      </w:r>
      <w:proofErr w:type="gramEnd"/>
    </w:p>
    <w:p w:rsidR="00453BB7" w:rsidRPr="001356BB" w:rsidRDefault="00453BB7" w:rsidP="001356BB">
      <w:pPr>
        <w:pStyle w:val="a8"/>
        <w:shd w:val="clear" w:color="auto" w:fill="auto"/>
        <w:tabs>
          <w:tab w:val="left" w:pos="596"/>
        </w:tabs>
        <w:spacing w:line="240" w:lineRule="auto"/>
        <w:ind w:left="300" w:right="20"/>
        <w:rPr>
          <w:sz w:val="24"/>
          <w:szCs w:val="24"/>
        </w:rPr>
      </w:pPr>
      <w:r w:rsidRPr="001356BB">
        <w:rPr>
          <w:sz w:val="24"/>
          <w:szCs w:val="24"/>
        </w:rPr>
        <w:t>В.Маршак «Двенадцать месяцев»; П. Ба</w:t>
      </w:r>
      <w:r w:rsidRPr="001356BB">
        <w:rPr>
          <w:sz w:val="24"/>
          <w:szCs w:val="24"/>
        </w:rPr>
        <w:softHyphen/>
        <w:t>жов «</w:t>
      </w:r>
      <w:proofErr w:type="spellStart"/>
      <w:r w:rsidRPr="001356BB">
        <w:rPr>
          <w:sz w:val="24"/>
          <w:szCs w:val="24"/>
        </w:rPr>
        <w:t>Огневушка-Поскакушка</w:t>
      </w:r>
      <w:proofErr w:type="spellEnd"/>
      <w:r w:rsidRPr="001356BB">
        <w:rPr>
          <w:sz w:val="24"/>
          <w:szCs w:val="24"/>
        </w:rPr>
        <w:t>»; С. Про</w:t>
      </w:r>
      <w:r w:rsidRPr="001356BB">
        <w:rPr>
          <w:sz w:val="24"/>
          <w:szCs w:val="24"/>
        </w:rPr>
        <w:softHyphen/>
        <w:t>кофьева «Лоскутик и Облако».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 w:right="9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16" w:name="bookmark39"/>
      <w:r w:rsidRPr="001356BB">
        <w:rPr>
          <w:rFonts w:ascii="Times New Roman" w:hAnsi="Times New Roman" w:cs="Times New Roman"/>
          <w:b w:val="0"/>
          <w:i/>
          <w:sz w:val="24"/>
          <w:szCs w:val="24"/>
        </w:rPr>
        <w:t>Современная русская и зарубежная литература</w:t>
      </w:r>
      <w:bookmarkEnd w:id="16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С. Маршак, Б. </w:t>
      </w:r>
      <w:proofErr w:type="spellStart"/>
      <w:r w:rsidRPr="001356BB">
        <w:rPr>
          <w:sz w:val="24"/>
          <w:szCs w:val="24"/>
        </w:rPr>
        <w:t>Заходер</w:t>
      </w:r>
      <w:proofErr w:type="spellEnd"/>
      <w:r w:rsidRPr="001356BB">
        <w:rPr>
          <w:sz w:val="24"/>
          <w:szCs w:val="24"/>
        </w:rPr>
        <w:t xml:space="preserve">, Ю. </w:t>
      </w:r>
      <w:proofErr w:type="spellStart"/>
      <w:r w:rsidRPr="001356BB">
        <w:rPr>
          <w:sz w:val="24"/>
          <w:szCs w:val="24"/>
        </w:rPr>
        <w:t>Мориц</w:t>
      </w:r>
      <w:proofErr w:type="spellEnd"/>
      <w:r w:rsidRPr="001356BB">
        <w:rPr>
          <w:sz w:val="24"/>
          <w:szCs w:val="24"/>
        </w:rPr>
        <w:t xml:space="preserve">*, М. </w:t>
      </w:r>
      <w:proofErr w:type="spellStart"/>
      <w:r w:rsidRPr="001356BB">
        <w:rPr>
          <w:sz w:val="24"/>
          <w:szCs w:val="24"/>
        </w:rPr>
        <w:t>Бородицкая</w:t>
      </w:r>
      <w:proofErr w:type="spellEnd"/>
      <w:r w:rsidRPr="001356BB">
        <w:rPr>
          <w:sz w:val="24"/>
          <w:szCs w:val="24"/>
        </w:rPr>
        <w:t xml:space="preserve">, В. Берестов, Тим Собакин*, Н. Матвеева, Д. Самойлов*, В. Соколов*, Б. Окуджава*, Ю. </w:t>
      </w:r>
      <w:proofErr w:type="spellStart"/>
      <w:r w:rsidRPr="001356BB">
        <w:rPr>
          <w:sz w:val="24"/>
          <w:szCs w:val="24"/>
        </w:rPr>
        <w:t>Левитанский</w:t>
      </w:r>
      <w:proofErr w:type="spellEnd"/>
      <w:r w:rsidRPr="001356BB">
        <w:rPr>
          <w:sz w:val="24"/>
          <w:szCs w:val="24"/>
        </w:rPr>
        <w:t>*, Н. Мат</w:t>
      </w:r>
      <w:r w:rsidRPr="001356BB">
        <w:rPr>
          <w:sz w:val="24"/>
          <w:szCs w:val="24"/>
        </w:rPr>
        <w:softHyphen/>
        <w:t>веева, К. Некрасова*.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gramStart"/>
      <w:r w:rsidRPr="001356BB">
        <w:rPr>
          <w:sz w:val="24"/>
          <w:szCs w:val="24"/>
        </w:rPr>
        <w:t>М. Пришвин «Земля показалась», «Ста</w:t>
      </w:r>
      <w:r w:rsidRPr="001356BB">
        <w:rPr>
          <w:sz w:val="24"/>
          <w:szCs w:val="24"/>
        </w:rPr>
        <w:softHyphen/>
        <w:t xml:space="preserve">рый гриб»*; К. Паустовский «Барсучий нос»*, «Резиновая лодка»*; Г. </w:t>
      </w:r>
      <w:proofErr w:type="spellStart"/>
      <w:r w:rsidRPr="001356BB">
        <w:rPr>
          <w:sz w:val="24"/>
          <w:szCs w:val="24"/>
        </w:rPr>
        <w:t>Скребицкий</w:t>
      </w:r>
      <w:proofErr w:type="spellEnd"/>
      <w:r w:rsidRPr="001356BB">
        <w:rPr>
          <w:sz w:val="24"/>
          <w:szCs w:val="24"/>
        </w:rPr>
        <w:t xml:space="preserve"> «Счастливый жучок»*; Ю. Яковлев «Мама»;</w:t>
      </w:r>
      <w:proofErr w:type="gramEnd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>В. Драгунский «Сверху вниз, наискосок!», «Куриный бульон»; Н. Носов «Трудная за</w:t>
      </w:r>
      <w:r w:rsidRPr="001356BB">
        <w:rPr>
          <w:sz w:val="24"/>
          <w:szCs w:val="24"/>
        </w:rPr>
        <w:softHyphen/>
        <w:t>дача»; Ю. Коваль «Самая легкая лодка в мире»; С. Козлов «Как Ежик с Медвежон</w:t>
      </w:r>
      <w:r w:rsidRPr="001356BB">
        <w:rPr>
          <w:sz w:val="24"/>
          <w:szCs w:val="24"/>
        </w:rPr>
        <w:softHyphen/>
        <w:t xml:space="preserve">ком протирали звезды», «Лисичка»; Ф. </w:t>
      </w:r>
      <w:proofErr w:type="spellStart"/>
      <w:r w:rsidRPr="001356BB">
        <w:rPr>
          <w:sz w:val="24"/>
          <w:szCs w:val="24"/>
        </w:rPr>
        <w:t>Кр</w:t>
      </w:r>
      <w:proofErr w:type="gramStart"/>
      <w:r w:rsidRPr="001356BB">
        <w:rPr>
          <w:sz w:val="24"/>
          <w:szCs w:val="24"/>
        </w:rPr>
        <w:t>и</w:t>
      </w:r>
      <w:proofErr w:type="spellEnd"/>
      <w:r w:rsidRPr="001356BB">
        <w:rPr>
          <w:sz w:val="24"/>
          <w:szCs w:val="24"/>
        </w:rPr>
        <w:t>-</w:t>
      </w:r>
      <w:proofErr w:type="gramEnd"/>
      <w:r w:rsidRPr="001356BB">
        <w:rPr>
          <w:sz w:val="24"/>
          <w:szCs w:val="24"/>
        </w:rPr>
        <w:t xml:space="preserve"> вин «Часы, минуты, секунды»; Л. Петруше- </w:t>
      </w:r>
      <w:proofErr w:type="spellStart"/>
      <w:r w:rsidRPr="001356BB">
        <w:rPr>
          <w:sz w:val="24"/>
          <w:szCs w:val="24"/>
        </w:rPr>
        <w:t>вская</w:t>
      </w:r>
      <w:proofErr w:type="spellEnd"/>
      <w:r w:rsidRPr="001356BB">
        <w:rPr>
          <w:sz w:val="24"/>
          <w:szCs w:val="24"/>
        </w:rPr>
        <w:t xml:space="preserve"> «Сказки»*; Ф. Искандер «Рассказы»*.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1356BB">
        <w:rPr>
          <w:sz w:val="24"/>
          <w:szCs w:val="24"/>
        </w:rPr>
        <w:t xml:space="preserve">Дж. </w:t>
      </w:r>
      <w:proofErr w:type="spellStart"/>
      <w:r w:rsidRPr="001356BB">
        <w:rPr>
          <w:sz w:val="24"/>
          <w:szCs w:val="24"/>
        </w:rPr>
        <w:t>Родари</w:t>
      </w:r>
      <w:proofErr w:type="spellEnd"/>
      <w:r w:rsidRPr="001356BB">
        <w:rPr>
          <w:sz w:val="24"/>
          <w:szCs w:val="24"/>
        </w:rPr>
        <w:t xml:space="preserve"> «</w:t>
      </w:r>
      <w:proofErr w:type="spellStart"/>
      <w:r w:rsidRPr="001356BB">
        <w:rPr>
          <w:sz w:val="24"/>
          <w:szCs w:val="24"/>
        </w:rPr>
        <w:t>Джельсомино</w:t>
      </w:r>
      <w:proofErr w:type="spellEnd"/>
      <w:r w:rsidRPr="001356BB">
        <w:rPr>
          <w:sz w:val="24"/>
          <w:szCs w:val="24"/>
        </w:rPr>
        <w:t xml:space="preserve"> в Стране лжецов»*; О. </w:t>
      </w:r>
      <w:proofErr w:type="spellStart"/>
      <w:r w:rsidRPr="001356BB">
        <w:rPr>
          <w:sz w:val="24"/>
          <w:szCs w:val="24"/>
        </w:rPr>
        <w:t>Пройслер</w:t>
      </w:r>
      <w:proofErr w:type="spellEnd"/>
      <w:r w:rsidRPr="001356BB">
        <w:rPr>
          <w:sz w:val="24"/>
          <w:szCs w:val="24"/>
        </w:rPr>
        <w:t xml:space="preserve"> «Маленькое Приви</w:t>
      </w:r>
      <w:r w:rsidRPr="001356BB">
        <w:rPr>
          <w:sz w:val="24"/>
          <w:szCs w:val="24"/>
        </w:rPr>
        <w:softHyphen/>
        <w:t xml:space="preserve">дение»*; Т. </w:t>
      </w:r>
      <w:proofErr w:type="spellStart"/>
      <w:r w:rsidRPr="001356BB">
        <w:rPr>
          <w:sz w:val="24"/>
          <w:szCs w:val="24"/>
        </w:rPr>
        <w:t>Янссон</w:t>
      </w:r>
      <w:proofErr w:type="spellEnd"/>
      <w:r w:rsidRPr="001356BB">
        <w:rPr>
          <w:sz w:val="24"/>
          <w:szCs w:val="24"/>
        </w:rPr>
        <w:t xml:space="preserve"> «Ель», «Приключения </w:t>
      </w:r>
      <w:proofErr w:type="spellStart"/>
      <w:r w:rsidRPr="001356BB">
        <w:rPr>
          <w:sz w:val="24"/>
          <w:szCs w:val="24"/>
        </w:rPr>
        <w:t>Муми-Тролля</w:t>
      </w:r>
      <w:proofErr w:type="spellEnd"/>
      <w:r w:rsidRPr="001356BB">
        <w:rPr>
          <w:sz w:val="24"/>
          <w:szCs w:val="24"/>
        </w:rPr>
        <w:t>»*.</w:t>
      </w:r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>Японские трехстишия.</w:t>
      </w:r>
    </w:p>
    <w:p w:rsidR="00453BB7" w:rsidRPr="001356BB" w:rsidRDefault="00453BB7" w:rsidP="001356BB">
      <w:pPr>
        <w:pStyle w:val="42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17" w:name="bookmark40"/>
      <w:r w:rsidRPr="001356BB">
        <w:rPr>
          <w:rFonts w:ascii="Times New Roman" w:hAnsi="Times New Roman" w:cs="Times New Roman"/>
          <w:b w:val="0"/>
          <w:sz w:val="24"/>
          <w:szCs w:val="24"/>
        </w:rPr>
        <w:t>Приключения и фантастика</w:t>
      </w:r>
      <w:bookmarkEnd w:id="17"/>
    </w:p>
    <w:p w:rsidR="00453BB7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 xml:space="preserve">В. Крапивин «Старый дом»; В. Некрасов «Приключения капитана </w:t>
      </w:r>
      <w:proofErr w:type="spellStart"/>
      <w:r w:rsidRPr="001356BB">
        <w:rPr>
          <w:sz w:val="24"/>
          <w:szCs w:val="24"/>
        </w:rPr>
        <w:t>Врунгеля</w:t>
      </w:r>
      <w:proofErr w:type="spellEnd"/>
      <w:r w:rsidRPr="001356BB">
        <w:rPr>
          <w:sz w:val="24"/>
          <w:szCs w:val="24"/>
        </w:rPr>
        <w:t xml:space="preserve">»*; Е. Велтистов «Приключения Электроника»; А. </w:t>
      </w:r>
      <w:proofErr w:type="spellStart"/>
      <w:r w:rsidRPr="001356BB">
        <w:rPr>
          <w:sz w:val="24"/>
          <w:szCs w:val="24"/>
        </w:rPr>
        <w:t>Мошковский</w:t>
      </w:r>
      <w:proofErr w:type="spellEnd"/>
      <w:r w:rsidRPr="001356BB">
        <w:rPr>
          <w:sz w:val="24"/>
          <w:szCs w:val="24"/>
        </w:rPr>
        <w:t xml:space="preserve"> «Пятеро в звездолете»; Ю. Сотник*, В. </w:t>
      </w:r>
      <w:proofErr w:type="spellStart"/>
      <w:r w:rsidRPr="001356BB">
        <w:rPr>
          <w:sz w:val="24"/>
          <w:szCs w:val="24"/>
        </w:rPr>
        <w:t>Железников</w:t>
      </w:r>
      <w:proofErr w:type="spellEnd"/>
      <w:r w:rsidRPr="001356BB">
        <w:rPr>
          <w:sz w:val="24"/>
          <w:szCs w:val="24"/>
        </w:rPr>
        <w:t xml:space="preserve">*, Л. Кассиль*, Л. </w:t>
      </w:r>
      <w:proofErr w:type="spellStart"/>
      <w:r w:rsidRPr="001356BB">
        <w:rPr>
          <w:sz w:val="24"/>
          <w:szCs w:val="24"/>
        </w:rPr>
        <w:t>Лагин</w:t>
      </w:r>
      <w:proofErr w:type="spellEnd"/>
      <w:r w:rsidRPr="001356BB">
        <w:rPr>
          <w:sz w:val="24"/>
          <w:szCs w:val="24"/>
        </w:rPr>
        <w:t xml:space="preserve"> «Старик </w:t>
      </w:r>
      <w:proofErr w:type="spellStart"/>
      <w:r w:rsidRPr="001356BB">
        <w:rPr>
          <w:sz w:val="24"/>
          <w:szCs w:val="24"/>
        </w:rPr>
        <w:t>Хоттабыч</w:t>
      </w:r>
      <w:proofErr w:type="spellEnd"/>
      <w:r w:rsidRPr="001356BB">
        <w:rPr>
          <w:sz w:val="24"/>
          <w:szCs w:val="24"/>
        </w:rPr>
        <w:t xml:space="preserve">»*; К. </w:t>
      </w:r>
      <w:proofErr w:type="spellStart"/>
      <w:r w:rsidRPr="001356BB">
        <w:rPr>
          <w:sz w:val="24"/>
          <w:szCs w:val="24"/>
        </w:rPr>
        <w:t>Булычев</w:t>
      </w:r>
      <w:proofErr w:type="spellEnd"/>
      <w:r w:rsidRPr="001356BB">
        <w:rPr>
          <w:sz w:val="24"/>
          <w:szCs w:val="24"/>
        </w:rPr>
        <w:t xml:space="preserve"> «Приключения Алисы»*.</w:t>
      </w:r>
    </w:p>
    <w:p w:rsidR="00786D23" w:rsidRPr="001356BB" w:rsidRDefault="00453BB7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  <w:r w:rsidRPr="001356BB">
        <w:rPr>
          <w:sz w:val="24"/>
          <w:szCs w:val="24"/>
        </w:rPr>
        <w:t xml:space="preserve">М. Твен «Приключения Тома </w:t>
      </w:r>
      <w:proofErr w:type="spellStart"/>
      <w:r w:rsidRPr="001356BB">
        <w:rPr>
          <w:sz w:val="24"/>
          <w:szCs w:val="24"/>
        </w:rPr>
        <w:t>Сойера</w:t>
      </w:r>
      <w:proofErr w:type="spellEnd"/>
      <w:r w:rsidRPr="001356BB">
        <w:rPr>
          <w:sz w:val="24"/>
          <w:szCs w:val="24"/>
        </w:rPr>
        <w:t xml:space="preserve">»*; Д. Дефо «Робинзон Крузо»*; Д. Свифт «Путешествие Гулливера»*; Р. </w:t>
      </w:r>
      <w:proofErr w:type="spellStart"/>
      <w:r w:rsidRPr="001356BB">
        <w:rPr>
          <w:sz w:val="24"/>
          <w:szCs w:val="24"/>
        </w:rPr>
        <w:t>Брэдбери</w:t>
      </w:r>
      <w:proofErr w:type="spellEnd"/>
      <w:r w:rsidRPr="001356BB">
        <w:rPr>
          <w:sz w:val="24"/>
          <w:szCs w:val="24"/>
        </w:rPr>
        <w:t xml:space="preserve"> «</w:t>
      </w:r>
      <w:proofErr w:type="gramStart"/>
      <w:r w:rsidRPr="001356BB">
        <w:rPr>
          <w:sz w:val="24"/>
          <w:szCs w:val="24"/>
        </w:rPr>
        <w:t>Р</w:t>
      </w:r>
      <w:proofErr w:type="gramEnd"/>
      <w:r w:rsidRPr="001356BB">
        <w:rPr>
          <w:sz w:val="24"/>
          <w:szCs w:val="24"/>
        </w:rPr>
        <w:t xml:space="preserve"> - значит ракета»*.</w:t>
      </w:r>
    </w:p>
    <w:p w:rsidR="00DB2BE9" w:rsidRPr="001356BB" w:rsidRDefault="00F371E9" w:rsidP="001356BB">
      <w:pPr>
        <w:pStyle w:val="a8"/>
        <w:shd w:val="clear" w:color="auto" w:fill="auto"/>
        <w:spacing w:line="240" w:lineRule="auto"/>
        <w:ind w:left="20"/>
        <w:rPr>
          <w:i/>
          <w:sz w:val="24"/>
          <w:szCs w:val="24"/>
          <w:u w:val="single"/>
        </w:rPr>
      </w:pPr>
      <w:r w:rsidRPr="001356BB">
        <w:rPr>
          <w:sz w:val="24"/>
          <w:szCs w:val="24"/>
        </w:rPr>
        <w:t>(</w:t>
      </w:r>
      <w:r w:rsidRPr="001356BB">
        <w:rPr>
          <w:i/>
          <w:sz w:val="24"/>
          <w:szCs w:val="24"/>
          <w:u w:val="single"/>
        </w:rPr>
        <w:t>звёздочками обозначены произведения в хрестоматии)</w:t>
      </w:r>
    </w:p>
    <w:p w:rsidR="00017CE4" w:rsidRPr="001356BB" w:rsidRDefault="00017CE4" w:rsidP="001356BB">
      <w:pPr>
        <w:pStyle w:val="a8"/>
        <w:shd w:val="clear" w:color="auto" w:fill="auto"/>
        <w:spacing w:line="240" w:lineRule="auto"/>
        <w:ind w:left="20"/>
        <w:rPr>
          <w:i/>
          <w:sz w:val="24"/>
          <w:szCs w:val="24"/>
          <w:u w:val="single"/>
        </w:rPr>
      </w:pPr>
    </w:p>
    <w:p w:rsidR="00017CE4" w:rsidRPr="001356BB" w:rsidRDefault="00017CE4" w:rsidP="001356BB">
      <w:pPr>
        <w:pStyle w:val="a8"/>
        <w:shd w:val="clear" w:color="auto" w:fill="auto"/>
        <w:spacing w:line="240" w:lineRule="auto"/>
        <w:ind w:left="20"/>
        <w:rPr>
          <w:i/>
          <w:sz w:val="24"/>
          <w:szCs w:val="24"/>
          <w:u w:val="single"/>
        </w:rPr>
      </w:pPr>
    </w:p>
    <w:p w:rsidR="00017CE4" w:rsidRPr="001356BB" w:rsidRDefault="00017CE4" w:rsidP="001356BB">
      <w:pPr>
        <w:pStyle w:val="a8"/>
        <w:shd w:val="clear" w:color="auto" w:fill="auto"/>
        <w:spacing w:line="240" w:lineRule="auto"/>
        <w:ind w:left="20"/>
        <w:rPr>
          <w:i/>
          <w:sz w:val="24"/>
          <w:szCs w:val="24"/>
          <w:u w:val="single"/>
        </w:rPr>
      </w:pPr>
    </w:p>
    <w:p w:rsidR="00017CE4" w:rsidRPr="001356BB" w:rsidRDefault="00017CE4" w:rsidP="001356BB">
      <w:pPr>
        <w:pStyle w:val="a8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5B3FF8" w:rsidRPr="00DB2BE9" w:rsidRDefault="00DB2BE9" w:rsidP="00DB2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BE9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</w:t>
      </w:r>
    </w:p>
    <w:p w:rsidR="00642824" w:rsidRDefault="00EA7E5A" w:rsidP="00642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  <w:r w:rsidR="004F4233">
        <w:rPr>
          <w:rFonts w:ascii="Times New Roman" w:hAnsi="Times New Roman"/>
          <w:b/>
          <w:sz w:val="24"/>
          <w:szCs w:val="24"/>
        </w:rPr>
        <w:t xml:space="preserve"> (40 часов)</w:t>
      </w:r>
    </w:p>
    <w:p w:rsidR="00642824" w:rsidRDefault="00642824" w:rsidP="00642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851"/>
        <w:gridCol w:w="2977"/>
        <w:gridCol w:w="1843"/>
        <w:gridCol w:w="3685"/>
      </w:tblGrid>
      <w:tr w:rsidR="00CC0D2D" w:rsidTr="00CC0D2D">
        <w:tc>
          <w:tcPr>
            <w:tcW w:w="851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685" w:type="dxa"/>
          </w:tcPr>
          <w:p w:rsidR="00CC0D2D" w:rsidRPr="002F2214" w:rsidRDefault="00CC0D2D" w:rsidP="00217F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2F2214">
              <w:rPr>
                <w:rFonts w:ascii="Times New Roman" w:hAnsi="Times New Roman" w:cs="Times New Roman"/>
                <w:b/>
                <w:color w:val="000000"/>
              </w:rPr>
              <w:t>Характеристика основных видов  учебной деятельности  учащихся</w:t>
            </w:r>
          </w:p>
        </w:tc>
      </w:tr>
      <w:tr w:rsidR="00CC0D2D" w:rsidTr="00CC0D2D">
        <w:tc>
          <w:tcPr>
            <w:tcW w:w="9356" w:type="dxa"/>
            <w:gridSpan w:val="4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D02">
              <w:rPr>
                <w:rFonts w:ascii="Times New Roman" w:hAnsi="Times New Roman" w:cs="Times New Roman"/>
                <w:i/>
                <w:sz w:val="24"/>
                <w:szCs w:val="24"/>
              </w:rPr>
              <w:t>Книги – твои друзья – 6ч.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Что такое книга? Кто в книгах живет.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Pr="00AA6D20" w:rsidRDefault="00CC0D2D" w:rsidP="00B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изучаемому предмету, к родному слову; формирование позитивного эмоционально-ценностного отношения к родному языку.</w:t>
            </w:r>
          </w:p>
          <w:p w:rsidR="00CC0D2D" w:rsidRPr="00AA6D20" w:rsidRDefault="00CC0D2D" w:rsidP="00B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способность ориентироваться на учебной задаче, на основе того, что уже известно и усвоено, того, что еще неизвестно; определение последовательности промежуточных целей с учетом конечного результата.</w:t>
            </w:r>
          </w:p>
          <w:p w:rsidR="00CC0D2D" w:rsidRPr="00AA6D20" w:rsidRDefault="00CC0D2D" w:rsidP="00B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и действия в речи; допускать возможность существования разных точек зрения; сотрудничество с учителем и одноклассниками.</w:t>
            </w:r>
          </w:p>
          <w:p w:rsidR="00CC0D2D" w:rsidRDefault="00CC0D2D" w:rsidP="00B843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познавательную цель; поиск и выделение полученной информации; осмысленное чтение и пересказ </w:t>
            </w:r>
            <w:proofErr w:type="gram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; нахождение главной мысли прочитанного; дополнение к прочитанному; сравнение.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Книга как особый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поэтического текста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читателем,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слушателем, зрителем.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Элементы книги. Понятие о библиотеке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загадки.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9356" w:type="dxa"/>
            <w:gridSpan w:val="4"/>
          </w:tcPr>
          <w:p w:rsidR="00CC0D2D" w:rsidRDefault="00CC0D2D" w:rsidP="00831017">
            <w:pPr>
              <w:pStyle w:val="a3"/>
              <w:tabs>
                <w:tab w:val="left" w:pos="9225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D02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мир литературы – 5ч.</w:t>
            </w:r>
          </w:p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431D02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литература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Предметные. 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о новом учебном предмете – литературном чтении. 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о роли книги в жизни человека; стихи С.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аршака.</w:t>
            </w:r>
          </w:p>
          <w:p w:rsidR="00CC0D2D" w:rsidRPr="00C477B4" w:rsidRDefault="00CC0D2D" w:rsidP="00C477B4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C477B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новые литературные термины, их значение; о творчестве Бориса </w:t>
            </w:r>
            <w:proofErr w:type="spell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D2D" w:rsidRPr="00AA6D20" w:rsidRDefault="00CC0D2D" w:rsidP="00217FF4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читать поэтическое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несколько загадок.</w:t>
            </w:r>
          </w:p>
          <w:p w:rsidR="00CC0D2D" w:rsidRPr="00AA6D20" w:rsidRDefault="00CC0D2D" w:rsidP="00217FF4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загадок, отгадывать их; сочинять загадки.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Работа с понятиями «автор», «герой», «персонаж»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Литературный герой, его имя, характер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Различие художественного и научного текстов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Различие художественного и научного текстов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9356" w:type="dxa"/>
            <w:gridSpan w:val="4"/>
          </w:tcPr>
          <w:p w:rsidR="00CC0D2D" w:rsidRPr="00831017" w:rsidRDefault="00CC0D2D" w:rsidP="0083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017">
              <w:rPr>
                <w:rFonts w:ascii="Times New Roman" w:hAnsi="Times New Roman" w:cs="Times New Roman"/>
                <w:i/>
                <w:sz w:val="24"/>
                <w:szCs w:val="24"/>
              </w:rPr>
              <w:t>Долина рассказов: тайна за тайной – 5ч.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рассказе как литературном жанре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Pr="00AA6D20" w:rsidRDefault="00CC0D2D" w:rsidP="0023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Евгения </w:t>
            </w:r>
            <w:proofErr w:type="spell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; понятие «рассказ».</w:t>
            </w:r>
          </w:p>
          <w:p w:rsidR="00CC0D2D" w:rsidRDefault="00CC0D2D" w:rsidP="002357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понимать, как относится автор к своему герою, на материале произведения «Томка».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Понятие о сюжете рассказа: завязка, кульминация, развязка.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Различие фольклора и авторской литературы. Малые жанры фольклора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Pr="00AA6D20" w:rsidRDefault="00CC0D2D" w:rsidP="0095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изучаемому предмету, к родному слову; формирование позитивного эмоционально-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ценностного отношения к родному языку.</w:t>
            </w:r>
          </w:p>
          <w:p w:rsidR="00CC0D2D" w:rsidRPr="00AA6D20" w:rsidRDefault="00CC0D2D" w:rsidP="0095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способность ориентироваться на учебной задаче, на основе того, что уже известно и усвоено, того, что еще неизвестно; определение последовательности промежуточных целей с учетом конечного результата.</w:t>
            </w:r>
          </w:p>
          <w:p w:rsidR="00CC0D2D" w:rsidRPr="00AA6D20" w:rsidRDefault="00CC0D2D" w:rsidP="0095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и действия в речи; допускать возможность существования разных точек зрения; сотрудничество с учителем и одноклассниками.</w:t>
            </w:r>
          </w:p>
          <w:p w:rsidR="00CC0D2D" w:rsidRDefault="00CC0D2D" w:rsidP="002357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познавательную цель; поиск и выделение полученной информации; осмысленное чтение и пересказ </w:t>
            </w:r>
            <w:proofErr w:type="gram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; нахождение главной мысли прочитанного; дополнение к прочитанному; сравнение.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научного и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текста. 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Средства выражения авторского отношения к герою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9356" w:type="dxa"/>
            <w:gridSpan w:val="4"/>
          </w:tcPr>
          <w:p w:rsidR="00CC0D2D" w:rsidRPr="00831017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017">
              <w:rPr>
                <w:rFonts w:ascii="Times New Roman" w:hAnsi="Times New Roman" w:cs="Times New Roman"/>
                <w:i/>
                <w:sz w:val="24"/>
                <w:szCs w:val="24"/>
              </w:rPr>
              <w:t>Сад поэзии: из чего растут стихи – 8ч.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Default="00CC0D2D" w:rsidP="008310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Поэт во всем видит тайну, угадывает душу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Ирины Пивоваровой, Льва </w:t>
            </w:r>
            <w:proofErr w:type="spell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Друскина</w:t>
            </w:r>
            <w:proofErr w:type="spell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какой смы</w:t>
            </w:r>
            <w:proofErr w:type="gram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сл вкл</w:t>
            </w:r>
            <w:proofErr w:type="gram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адывает поэт в свое произведение на примерах шуточного стихотворения «Тайна»  и взрослого отношения в стихотворении «Беру я вещи в руки осторожно»; бегло и выразительно читать.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На поэтическую чуткость способен не только поэт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Твоя игрушка – живая. Посмотри на мир глазами поэта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Поэтические сюрпризы. Олицетворение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Оживляем все на свете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Что нельзя увидеть глазами, а только сердцем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 </w:t>
            </w:r>
          </w:p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Сочиняем загадки. Что на что похоже, прием сравнения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9356" w:type="dxa"/>
            <w:gridSpan w:val="4"/>
          </w:tcPr>
          <w:p w:rsidR="00CC0D2D" w:rsidRPr="003C5CE8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5CE8">
              <w:rPr>
                <w:rFonts w:ascii="Times New Roman" w:hAnsi="Times New Roman" w:cs="Times New Roman"/>
                <w:i/>
                <w:sz w:val="24"/>
                <w:szCs w:val="24"/>
              </w:rPr>
              <w:t>Сказочные дорожки: твой путеводитель – 8ч.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Такие незнакомые знакомые сказки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 творчестве Бунина понятие «эпитет».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 том, что есть авторские сказки.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пересказать прочитанное.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 том, как отличить волшебную сказку от других видов сказок; показать, какие свои мечты воплощал народ в сказках и какие из них сбывались (ковер-самолет – самолет и т. д.).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Традиционные герои сказок о животных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образа героя в сказке о животных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Особенности народных текстов в сравнении с авторскими.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Сказки народные и авторские.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Законы волшебной сказки 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Общее в сказках разных народов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Эмоциональный тон народного и авторского произведения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9356" w:type="dxa"/>
            <w:gridSpan w:val="4"/>
          </w:tcPr>
          <w:p w:rsidR="00CC0D2D" w:rsidRPr="00F264F2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64F2">
              <w:rPr>
                <w:rFonts w:ascii="Times New Roman" w:hAnsi="Times New Roman" w:cs="Times New Roman"/>
                <w:i/>
                <w:sz w:val="24"/>
                <w:szCs w:val="24"/>
              </w:rPr>
              <w:t>Открытия в литературе и фантазия в науке – 8ч.</w:t>
            </w: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Характер героя в фольклоре и авторской литературе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C0D2D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о творчестве Пришвина.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видеть </w:t>
            </w:r>
            <w:proofErr w:type="gramStart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бережно к ней относиться; пересказать прочитанное.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различные виды литературного жанра, которые раскрывают перед читателем удивительный мир природы.</w:t>
            </w:r>
          </w:p>
          <w:p w:rsidR="00CC0D2D" w:rsidRDefault="00CC0D2D" w:rsidP="0021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литературные жанры; бегло и осознанно читать; пересказывать.</w:t>
            </w:r>
          </w:p>
          <w:p w:rsidR="00CC0D2D" w:rsidRPr="00AA6D20" w:rsidRDefault="00CC0D2D" w:rsidP="00217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Мир глазами ученого и писателя, исследователя и поэта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Поэзия в рассказе и стихотворениях.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Мир глазами поэта и ученого. Ложь и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AC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(основная часть)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Неправда и фантазия, творческий вымысел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Фантазия как часть жизни. Игра как творчество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 поэтического произведения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D2D" w:rsidTr="00CC0D2D">
        <w:trPr>
          <w:trHeight w:val="901"/>
        </w:trPr>
        <w:tc>
          <w:tcPr>
            <w:tcW w:w="851" w:type="dxa"/>
          </w:tcPr>
          <w:p w:rsidR="00CC0D2D" w:rsidRPr="00B0201F" w:rsidRDefault="00CC0D2D" w:rsidP="005421C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D2D" w:rsidRPr="00AA6D20" w:rsidRDefault="00CC0D2D" w:rsidP="00295356">
            <w:pPr>
              <w:pStyle w:val="a3"/>
              <w:tabs>
                <w:tab w:val="left" w:pos="922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20">
              <w:rPr>
                <w:rFonts w:ascii="Times New Roman" w:hAnsi="Times New Roman" w:cs="Times New Roman"/>
                <w:sz w:val="24"/>
                <w:szCs w:val="24"/>
              </w:rPr>
              <w:t>Что читать летом</w:t>
            </w:r>
          </w:p>
        </w:tc>
        <w:tc>
          <w:tcPr>
            <w:tcW w:w="1843" w:type="dxa"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C0D2D" w:rsidRDefault="00CC0D2D" w:rsidP="0064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824" w:rsidRDefault="00642824" w:rsidP="00642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D2D" w:rsidRDefault="00CC0D2D" w:rsidP="0022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18F" w:rsidRDefault="00DC56DF" w:rsidP="0022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(136часов)</w:t>
      </w:r>
    </w:p>
    <w:p w:rsidR="00DC56DF" w:rsidRDefault="00DC56DF" w:rsidP="00642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772" w:type="dxa"/>
        <w:tblInd w:w="108" w:type="dxa"/>
        <w:tblLayout w:type="fixed"/>
        <w:tblLook w:val="04A0"/>
      </w:tblPr>
      <w:tblGrid>
        <w:gridCol w:w="1135"/>
        <w:gridCol w:w="1984"/>
        <w:gridCol w:w="1843"/>
        <w:gridCol w:w="3450"/>
        <w:gridCol w:w="1227"/>
        <w:gridCol w:w="614"/>
        <w:gridCol w:w="236"/>
        <w:gridCol w:w="1047"/>
        <w:gridCol w:w="236"/>
      </w:tblGrid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295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D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D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0D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0D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2F2214" w:rsidRPr="00D95163" w:rsidRDefault="002F2214" w:rsidP="00295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</w:tcPr>
          <w:p w:rsidR="002F2214" w:rsidRDefault="002F2214" w:rsidP="00295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450" w:type="dxa"/>
          </w:tcPr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2F2214">
              <w:rPr>
                <w:rFonts w:ascii="Times New Roman" w:hAnsi="Times New Roman" w:cs="Times New Roman"/>
                <w:b/>
                <w:color w:val="000000"/>
              </w:rPr>
              <w:t>Характеристика основных видов  учебной деятельности  учащихся</w:t>
            </w:r>
          </w:p>
        </w:tc>
        <w:tc>
          <w:tcPr>
            <w:tcW w:w="1227" w:type="dxa"/>
            <w:vAlign w:val="center"/>
          </w:tcPr>
          <w:p w:rsidR="002F2214" w:rsidRDefault="002F2214" w:rsidP="00FB1B1B">
            <w:pPr>
              <w:rPr>
                <w:color w:val="000000"/>
                <w:sz w:val="24"/>
                <w:szCs w:val="24"/>
              </w:rPr>
            </w:pPr>
          </w:p>
        </w:tc>
      </w:tr>
      <w:tr w:rsidR="00DB2BE9" w:rsidTr="00D10EE5">
        <w:trPr>
          <w:gridAfter w:val="4"/>
          <w:wAfter w:w="2133" w:type="dxa"/>
          <w:trHeight w:val="453"/>
        </w:trPr>
        <w:tc>
          <w:tcPr>
            <w:tcW w:w="9639" w:type="dxa"/>
            <w:gridSpan w:val="5"/>
          </w:tcPr>
          <w:p w:rsidR="00DB2BE9" w:rsidRPr="00CC0D2D" w:rsidRDefault="00DB2BE9" w:rsidP="00DB2BE9">
            <w:pPr>
              <w:ind w:hanging="916"/>
              <w:rPr>
                <w:color w:val="000000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Глава 1. Вступление или Детективное начало… (12 часов)</w:t>
            </w: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(обложка, форзац, содержание, словарь).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Вступительная статья</w:t>
            </w:r>
          </w:p>
        </w:tc>
        <w:tc>
          <w:tcPr>
            <w:tcW w:w="1843" w:type="dxa"/>
          </w:tcPr>
          <w:p w:rsidR="00D10EE5" w:rsidRDefault="00D10EE5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EE5" w:rsidRDefault="00D10EE5" w:rsidP="00D10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EE5" w:rsidRDefault="00D10EE5" w:rsidP="00D10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EE5" w:rsidRDefault="00D10EE5" w:rsidP="00D10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2214" w:rsidRPr="00D10EE5" w:rsidRDefault="002F2214" w:rsidP="00D10E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книгу (учебник), её структуру (обложка, форзац, титульный</w:t>
            </w:r>
            <w:proofErr w:type="gramEnd"/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лист).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характеризовать иллюстрации, помещенные на обложке, форзаце, цветных страницах </w:t>
            </w: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(при помощи учителя).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те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вст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упительной статьи.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словарем учебника.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небольшое монологическое высказывание; участвовать в диалоге.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  <w:trHeight w:val="407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литературного героя.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Драгунский «Что я люблю»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произведения, описывать героев.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Зачитывать вслух те части текста, которые подтверждают, обосновывают высказанное суждение.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 (при помощи учителя).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многообразие художественных средств выражения авторского отношения к героям и их поступкам.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устно небольшой текст.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литературного героя.   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Токмакова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«Мне грустно – я лежу больной…»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анализируя и обосновывая использование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выбор слов, используемых в произведении для создания его настроения.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различая характер героя произведения, особенности авторских выразительных средств.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понимать многообразие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изображенному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Конструировать </w:t>
            </w: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монологическое высказывание на заданную тему. Сравнивать свои ответы с ответами одноклассников. Участвовать в диалоге.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литературного героя.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Драгунский «Что любит Мишка»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понимать многообразие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изображенному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литературного героя.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Драгунский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 чего не люблю!»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рассказов В.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 с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сочине-ниями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Читать вслух плавно, целыми словами с интонационным выделением особенностей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произведения.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поведение, характер литературных героев, характеризовать их.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части текста, изменяя интонацию, темп чтения на основе восприятия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передачи художественных особенностей текста, выражения эмоционального подтекста.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фрагменты текста, которые подтверждают, обосновывают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высказанное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суждение. Сравнивать свои ответы с ответами одноклассников. Участвовать в диалоге.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книгу: анализировать структуру (обложка, титульный лист, иллюстрации).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Презентовать свое письменное </w:t>
            </w: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сочинение.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контраста в литературе.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Заходер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«О границах поэтического творчества»,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Чиарди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«…Скажу я слово ВЫСОКО…», Д. Хармс «Очень-очень вкусный пирог», считалки.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построению литературного текста.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различая противопоставления.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Декламировать стихотворения, инсценировать.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свои ответы с ответами одноклассников.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контраста в литературе.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К.Ушинский «Четыре желания»,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годовым кругом,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А.Усачев «Первое сентября».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построению прозаического и стихотворного текста, рифмы.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 Декламировать стихотворение.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Яркие поэтические образы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сти-хотворении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Д.Кедрина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«Скинуло кафтан зеленый лето…»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«Секреты моего лета».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тексты, анализируя и обосновывая использование разной интонации, пауз, темпа, логического ударения.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различая особенности авторских выразительных средств.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многообразие художественных средств выражения авторского отношения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Презентовать сочинение классу.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диалоге, корректно отмечать достоинства и недостатки работ одноклассников.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научного и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художе-ственного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М. Пришвин «Осеннее утро», 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В.Друк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«Нежно смотрит на микроба…».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текст: определять цель, языковые средства, отношение автора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Читать вслух плавно, целыми словами. Выразительно читать тексты, анализируя использование разной интонации, пауз, темпа.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 характеризовать тексты с помощью учителя (учебный и художественный, прозаический и стихотворный, юмористического характера), выделять особенности, образные средства.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ночи в поэзии, живописи и музыке.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Пушкин «Тиха украинская ночь…», В. Драгунский «Тиха украинская ночь…»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художественных 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 (то, что хотел сказать автор).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Попытка создания художественного текста.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ночи в поэзии, живописи и музыке. Понятие о видах искусства.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Репродукция А. Куинджи «Ночь на Днепре», «Лунная соната» Л.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Бетховена.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 живописи и музыки, соотносить живописный, музыкальный и поэтический образы ночи.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Декламировать, выразительно читать стихотворение наизусть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«Что читают одноклассники». С. 29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поэтов и писателей, названия произведений.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авторов и названия произведений, созданных ими.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произведения по отрывкам.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2"/>
          <w:wAfter w:w="1283" w:type="dxa"/>
          <w:trHeight w:val="697"/>
        </w:trPr>
        <w:tc>
          <w:tcPr>
            <w:tcW w:w="8412" w:type="dxa"/>
            <w:gridSpan w:val="4"/>
          </w:tcPr>
          <w:p w:rsidR="002F2214" w:rsidRPr="00CC0D2D" w:rsidRDefault="002F2214" w:rsidP="0032037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Глава 2. Завязка, тайны искусства… (14 часов)</w:t>
            </w:r>
          </w:p>
        </w:tc>
        <w:tc>
          <w:tcPr>
            <w:tcW w:w="1227" w:type="dxa"/>
          </w:tcPr>
          <w:p w:rsidR="002F2214" w:rsidRPr="00D95163" w:rsidRDefault="002F2214" w:rsidP="0032037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2F2214" w:rsidRPr="00D95163" w:rsidRDefault="002F2214" w:rsidP="0032037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2F2214" w:rsidRDefault="002F2214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образы в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стихотворении И. Пивоваровой «Картина» и на полотне А. Васнецова «Осенние листья».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</w:t>
            </w: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произведения, понимать многообразие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доказательства своих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суждений.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Зачитывать вслух те части текста, которые подтверждают, обосновывают высказанное суждение.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настроение произведения живописи, сравнивать живописный и поэтический образы природы.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Песни осени.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Кедрин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«Осенняя песня»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его настроения,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образов.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стихотворении сравнения.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Песни осени.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Дриз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«Кончилось лето»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произведении, для создания настроения, поэтических образов.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в стихотворении сравнения.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Презентовать сочинение классу.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тексты сочинений, корректно отмечать достоинства и недостатки работ одноклассников.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Олицетворение как поэтический прием.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М. Лермонтов «Утёс»,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 Тютчев «Что ты клонишь над водами…»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его настроения,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образов.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стихотворении сравнения, прием контраста.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осени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стихотворении  С.Есенина «Нивы сжаты, рощи голы…» и на полотне И. Левитана «Золотая осень»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</w:t>
            </w: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используемых в произведении для создания настроения, поэтических образов, выделять сравнения и олицетворения.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эмоциональный настрой произведений живописи и музыки, сравнивать живописный и поэтический образы осенней природы.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мира, созданные писателями и поэтами.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«Заря-заряница…»,  Л. Толстой «Какая бывает роса на траве», И.Пивоварова «Песня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зарянки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и прозаический тексты, анализируя и обосновывая использование разной интонации, пауз, темпа, логического ударения.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произведений, понимать многообразие художественных 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произведениях,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создания настроения, поэтических образов.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в текстах сравнения.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структуру текста: различать абзацы, </w:t>
            </w:r>
            <w:proofErr w:type="spell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дар – видеть красоту мира. </w:t>
            </w:r>
          </w:p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С. Козлов «Ёжик в тумане», «Красота», М. Цветаева «Одна половинка окна…» 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произведений, понимать многообразие художественных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его настроения,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образов.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характеры литературных героев.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текст: сказочный или поэтический, </w:t>
            </w: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обосновывая свою точку зрения выдержками из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обосновывая использование разной интонации, пауз,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темпа, логического ударения.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2214" w:rsidTr="00D10EE5">
        <w:trPr>
          <w:gridAfter w:val="4"/>
          <w:wAfter w:w="2133" w:type="dxa"/>
        </w:trPr>
        <w:tc>
          <w:tcPr>
            <w:tcW w:w="1135" w:type="dxa"/>
          </w:tcPr>
          <w:p w:rsidR="002F2214" w:rsidRPr="00CC0D2D" w:rsidRDefault="002F2214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2214" w:rsidRPr="00D95163" w:rsidRDefault="002F2214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дар – видеть красоту мира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Оницура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хокку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С. Козлов «Красота»</w:t>
            </w:r>
          </w:p>
        </w:tc>
        <w:tc>
          <w:tcPr>
            <w:tcW w:w="1843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эмоциональный настрой произведений, понимать многообразие художественных средств выражения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авторского отношения к </w:t>
            </w:r>
            <w:proofErr w:type="gramStart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настроения,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образов.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характеры литературных героев.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текст: его жанр, особенности, обосновывая свою точку зрения выдержками из текста. </w:t>
            </w:r>
          </w:p>
          <w:p w:rsidR="002F2214" w:rsidRPr="002F2214" w:rsidRDefault="002F2214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обосновывая использование разной интонации, пауз, </w:t>
            </w:r>
          </w:p>
          <w:p w:rsidR="002F2214" w:rsidRPr="002F2214" w:rsidRDefault="002F2214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темпа, логического ударения.</w:t>
            </w:r>
          </w:p>
        </w:tc>
        <w:tc>
          <w:tcPr>
            <w:tcW w:w="1227" w:type="dxa"/>
          </w:tcPr>
          <w:p w:rsidR="002F2214" w:rsidRDefault="002F2214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rPr>
          <w:gridAfter w:val="4"/>
          <w:wAfter w:w="2133" w:type="dxa"/>
        </w:trPr>
        <w:tc>
          <w:tcPr>
            <w:tcW w:w="1135" w:type="dxa"/>
          </w:tcPr>
          <w:p w:rsidR="00022EE2" w:rsidRPr="00CC0D2D" w:rsidRDefault="00022EE2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урок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нанайской народной сказки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Айога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находить в тексте доказательства своих суждений.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жанровые особенности построения текста. </w:t>
            </w:r>
          </w:p>
          <w:p w:rsidR="00022EE2" w:rsidRPr="00022EE2" w:rsidRDefault="00022EE2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смысл пословиц, соотносить их содержание с главной мыслью прочитанного произведения.</w:t>
            </w:r>
          </w:p>
        </w:tc>
        <w:tc>
          <w:tcPr>
            <w:tcW w:w="1227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rPr>
          <w:gridAfter w:val="4"/>
          <w:wAfter w:w="2133" w:type="dxa"/>
        </w:trPr>
        <w:tc>
          <w:tcPr>
            <w:tcW w:w="1135" w:type="dxa"/>
          </w:tcPr>
          <w:p w:rsidR="00022EE2" w:rsidRPr="00CC0D2D" w:rsidRDefault="00022EE2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смотрят на мир поэт и ученый 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И. Пивоварова «Как я считал», 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Корнилова «Кто такой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Бумчик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«Про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бабочку»</w:t>
            </w:r>
          </w:p>
        </w:tc>
        <w:tc>
          <w:tcPr>
            <w:tcW w:w="1843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жанровые особенности построения текста.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</w:t>
            </w: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стихотворения, понимать многообразие 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позицию автора, даже когда он говорит от имени литературного героя.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Декламировать стихотворение. </w:t>
            </w:r>
          </w:p>
          <w:p w:rsidR="00022EE2" w:rsidRPr="00022EE2" w:rsidRDefault="00022EE2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прозаическое произведение: находить в тексте портрет героя, его поступки, различать отношение к герою автора.</w:t>
            </w:r>
          </w:p>
        </w:tc>
        <w:tc>
          <w:tcPr>
            <w:tcW w:w="1227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rPr>
          <w:gridAfter w:val="4"/>
          <w:wAfter w:w="2133" w:type="dxa"/>
        </w:trPr>
        <w:tc>
          <w:tcPr>
            <w:tcW w:w="1135" w:type="dxa"/>
          </w:tcPr>
          <w:p w:rsidR="00022EE2" w:rsidRPr="00CC0D2D" w:rsidRDefault="00022EE2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смотрят на мир поэт и ученый. 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Корнилова «Вертолет»</w:t>
            </w:r>
          </w:p>
        </w:tc>
        <w:tc>
          <w:tcPr>
            <w:tcW w:w="1843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произведений, понимать многообразие художественных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прозаическое произведение: находить в тексте портрет героя, описание его поступков, различать отношение к герою автора.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022EE2" w:rsidRPr="00022EE2" w:rsidRDefault="00022EE2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свои ответы с ответами одноклассников. Участвовать в диалоге</w:t>
            </w:r>
          </w:p>
        </w:tc>
        <w:tc>
          <w:tcPr>
            <w:tcW w:w="1227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rPr>
          <w:gridAfter w:val="4"/>
          <w:wAfter w:w="2133" w:type="dxa"/>
        </w:trPr>
        <w:tc>
          <w:tcPr>
            <w:tcW w:w="1135" w:type="dxa"/>
          </w:tcPr>
          <w:p w:rsidR="00022EE2" w:rsidRPr="00CC0D2D" w:rsidRDefault="00022EE2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смотрят на мир поэт и ученый. 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Н. Орлова «Самолет», 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К. Арон, С.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Сахарнов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«Воздушный богатырь»,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выставкой научно-популярной литературы</w:t>
            </w:r>
          </w:p>
        </w:tc>
        <w:tc>
          <w:tcPr>
            <w:tcW w:w="1843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жанровые особенности построения текста.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стихотворения, понимать многообразие 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сравнивать научно-популярное и художественное произведения.</w:t>
            </w:r>
          </w:p>
          <w:p w:rsidR="00022EE2" w:rsidRPr="00022EE2" w:rsidRDefault="00022EE2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rPr>
          <w:gridAfter w:val="4"/>
          <w:wAfter w:w="2133" w:type="dxa"/>
        </w:trPr>
        <w:tc>
          <w:tcPr>
            <w:tcW w:w="1135" w:type="dxa"/>
          </w:tcPr>
          <w:p w:rsidR="00022EE2" w:rsidRPr="00CC0D2D" w:rsidRDefault="00022EE2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смотрят на мир поэт и ученый. 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Е. Серова «Лесной аэродром».</w:t>
            </w:r>
          </w:p>
        </w:tc>
        <w:tc>
          <w:tcPr>
            <w:tcW w:w="1843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</w:t>
            </w: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нализировать особенности построения стихотворения, построения сравнения. </w:t>
            </w:r>
          </w:p>
          <w:p w:rsidR="00022EE2" w:rsidRPr="00022EE2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стихотворения, понимать многообразие 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EE2" w:rsidRPr="00022EE2" w:rsidRDefault="00022EE2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spell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Start"/>
            <w:r w:rsidRPr="0002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spellEnd"/>
            <w:proofErr w:type="gramEnd"/>
          </w:p>
        </w:tc>
        <w:tc>
          <w:tcPr>
            <w:tcW w:w="1227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rPr>
          <w:gridAfter w:val="4"/>
          <w:wAfter w:w="2133" w:type="dxa"/>
        </w:trPr>
        <w:tc>
          <w:tcPr>
            <w:tcW w:w="1135" w:type="dxa"/>
          </w:tcPr>
          <w:p w:rsidR="00022EE2" w:rsidRPr="00CC0D2D" w:rsidRDefault="00022EE2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022EE2" w:rsidRPr="00D95163" w:rsidRDefault="00022EE2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«Красавица-осень»</w:t>
            </w:r>
          </w:p>
        </w:tc>
        <w:tc>
          <w:tcPr>
            <w:tcW w:w="1843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022EE2" w:rsidRPr="002F2214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поэтов и писателей, названия произведений. </w:t>
            </w:r>
          </w:p>
          <w:p w:rsidR="00022EE2" w:rsidRPr="002F2214" w:rsidRDefault="00022EE2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авторов и названия произведений, созданных ими. </w:t>
            </w:r>
          </w:p>
          <w:p w:rsidR="00022EE2" w:rsidRPr="002F2214" w:rsidRDefault="00022EE2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2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произведения по отрывкам.</w:t>
            </w:r>
          </w:p>
        </w:tc>
        <w:tc>
          <w:tcPr>
            <w:tcW w:w="1227" w:type="dxa"/>
          </w:tcPr>
          <w:p w:rsidR="00022EE2" w:rsidRDefault="00022EE2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EE2" w:rsidTr="00D10EE5">
        <w:tc>
          <w:tcPr>
            <w:tcW w:w="8412" w:type="dxa"/>
            <w:gridSpan w:val="4"/>
          </w:tcPr>
          <w:p w:rsidR="00022EE2" w:rsidRPr="00CC0D2D" w:rsidRDefault="00022EE2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Глава 3. Погоня за секретами литературы…  (16 часов)</w:t>
            </w:r>
          </w:p>
        </w:tc>
        <w:tc>
          <w:tcPr>
            <w:tcW w:w="1227" w:type="dxa"/>
          </w:tcPr>
          <w:p w:rsidR="00022EE2" w:rsidRPr="00D95163" w:rsidRDefault="00022EE2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  <w:gridSpan w:val="3"/>
          </w:tcPr>
          <w:p w:rsidR="00022EE2" w:rsidRPr="00D95163" w:rsidRDefault="00022EE2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022EE2" w:rsidRDefault="00022EE2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образ? Мир литературы – мир образов.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Тие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Басе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хокку</w:t>
            </w:r>
            <w:proofErr w:type="spellEnd"/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Нийт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«Каменный замок…»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эмоциональный настрой произведений, понимать многообразие художественных средств выражения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выбор слов, используемых в произведениях для создания настроения, поэтических образов.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Ироническое отношение автора к герою.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Чуковский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Федотка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Е.Чеповецкий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отрывок из книги «Непоседа, Мякиш и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Нетак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С.Маршак «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Попрошайка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Мошковская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«Жадных нет». 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его настроения.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различая характер героя произведения, особенности авторских выразительных средств.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понимать многообразие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Ироническое отношение автора к герою. Портрет литературного героя.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Михалков «Про мимозу».</w:t>
            </w:r>
            <w:r w:rsidRPr="00D9516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различая характер героя произведения, особенности авторских выразительных средств.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понимать многообразие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произведение живописи, составлять небольшой рассказ, рассуждение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героя, его портрет, поступок. Нравственная коллизия.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Толстой «Прыжок»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героя, персонажей, особенности и причины их поведения.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героя, его портрет, поступок Нравственная коллизия.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Толстой «Прыжок»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эмоциональный настрой произведений, понимать многообразие художественных средств выражения 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находить в </w:t>
            </w: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тексте доказательства.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вслух, обосновывая выбор темпа чтения, логического ударения в предложениях.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героя, его портрет, поступок. Нравственная коллизия.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Толстой «Лев и собачка»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понимать многообразие художественных средств выражения 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для выражения эмоционального подтекста.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Черты сказки и загадки в стихотворении.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П. Вяземский «Здравствуй, в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бе-лом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сарафане…», В. Даль «Старик-годовик»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построению прозаического и стихотворного текста, находить рифмы.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стихотворение.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Реальные и фантастические образы.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Ю.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Мориц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«Сто фантазий»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построению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стихотворный текст, различая строфы.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стихотворение, инсценировать.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Реальные и фантастические образы.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Н. Носов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«Фантазеры»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произведение.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части текста, которые подтверждают, обосновывают высказанное суждение.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 (при помощи учителя).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Сравнивать свои ответы с ответами одноклассников.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Реальные и фантастические образы.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 Носов «Фантазеры»,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Галас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«Мир наоборот»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героев, персонажей, особенности и причины их поведения.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Инсценировать прозаический текст, разыгрывать роли героев, используя тон, темп, тембр, интонацию, мимику, жесты.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Участвовать в драматизации.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сказка. Сходство с народными волшебными сказками.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Катаев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Цветик-семицветик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произведение.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его жанровую принадлежность.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и различия авторской и </w:t>
            </w: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народной сказки.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небольшой текст (предполагаемое продолжение сказки</w:t>
            </w:r>
            <w:proofErr w:type="gramEnd"/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Катаев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Цветик-семицветик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различие с народными волшебными сказками. Позиция автора. Прием преувеличения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и построению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и различия авторской и народной сказки.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героя, персонажей, особенности и причины их поведения, использованные в тексте выразительные средства.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словарем учебника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Катаев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Цветик-семицветик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коллизия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произведения, описывать героя, особенности и причины его поведения.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особенностей текста, выражения эмоционального подтекста.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Участвовать в диалоге.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рассказ на смысловые части.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 Катаев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Цветик-семицветик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Сказка, фантазия, мечта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произведения, описывать героя, персонажей, особенности и причины их поведения.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особенностей текста, выражения эмоционального подтекста.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части сказки.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 предложениях.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особенности построения стихотворения, построения сравнения.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стихотворения, понимать многообразие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письменный текст (определять тип высказывания, отбирать целесообразные выразительные средства)</w:t>
            </w: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rPr>
          <w:gridAfter w:val="4"/>
          <w:wAfter w:w="2133" w:type="dxa"/>
        </w:trPr>
        <w:tc>
          <w:tcPr>
            <w:tcW w:w="1135" w:type="dxa"/>
          </w:tcPr>
          <w:p w:rsidR="00440811" w:rsidRPr="00CC0D2D" w:rsidRDefault="00440811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440811" w:rsidRPr="00D95163" w:rsidRDefault="00440811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Урок-литературная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гостиная «По страницам темы «Погоня за секретами литературы»</w:t>
            </w:r>
          </w:p>
        </w:tc>
        <w:tc>
          <w:tcPr>
            <w:tcW w:w="1843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поэтов и писателей, названия произведений.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авторов и названия произведений, созданных ими. </w:t>
            </w:r>
          </w:p>
          <w:p w:rsidR="00440811" w:rsidRPr="00440811" w:rsidRDefault="00440811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произведения по отрывкам.</w:t>
            </w:r>
          </w:p>
          <w:p w:rsidR="00440811" w:rsidRPr="00440811" w:rsidRDefault="00440811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440811" w:rsidRDefault="00440811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0811" w:rsidTr="00D10EE5">
        <w:tc>
          <w:tcPr>
            <w:tcW w:w="8412" w:type="dxa"/>
            <w:gridSpan w:val="4"/>
          </w:tcPr>
          <w:p w:rsidR="00440811" w:rsidRPr="00CC0D2D" w:rsidRDefault="00440811" w:rsidP="00E854A7">
            <w:pPr>
              <w:pStyle w:val="Style16"/>
              <w:widowControl/>
              <w:spacing w:line="240" w:lineRule="auto"/>
              <w:jc w:val="center"/>
              <w:rPr>
                <w:rFonts w:ascii="Times New Roman"/>
                <w:i/>
              </w:rPr>
            </w:pPr>
            <w:r w:rsidRPr="00CC0D2D">
              <w:rPr>
                <w:rFonts w:ascii="Times New Roman"/>
                <w:i/>
              </w:rPr>
              <w:t>Глава 4. Идем по невиданным следам…</w:t>
            </w:r>
          </w:p>
          <w:p w:rsidR="00440811" w:rsidRPr="00CC0D2D" w:rsidRDefault="00440811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20часов</w:t>
            </w:r>
          </w:p>
        </w:tc>
        <w:tc>
          <w:tcPr>
            <w:tcW w:w="1227" w:type="dxa"/>
          </w:tcPr>
          <w:p w:rsidR="00440811" w:rsidRPr="00D95163" w:rsidRDefault="00440811" w:rsidP="00E854A7">
            <w:pPr>
              <w:pStyle w:val="Style16"/>
              <w:widowControl/>
              <w:spacing w:line="240" w:lineRule="auto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1897" w:type="dxa"/>
            <w:gridSpan w:val="3"/>
          </w:tcPr>
          <w:p w:rsidR="00440811" w:rsidRPr="00D95163" w:rsidRDefault="00440811" w:rsidP="00E854A7">
            <w:pPr>
              <w:pStyle w:val="Style16"/>
              <w:widowControl/>
              <w:spacing w:line="240" w:lineRule="auto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236" w:type="dxa"/>
          </w:tcPr>
          <w:p w:rsidR="00440811" w:rsidRDefault="00440811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Исследуем законы волшебных сказок.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Мориц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«Песенка про сказку»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композицию, героев, средства, используемые в сказках (кумулятивная цепочка </w:t>
            </w: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построения, традиционный набор героев, традиционность их характера, внешности и речи, наличие волшебных чисел, волшебных предметов).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интонации, пауз, темпа, логического ударения, используя четкий ритм.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 законы волшебных сказок.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Пушкин «У лукоморья дуб зеленый…»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«В гости к Пушкину»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информацию на слух.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произведении, для создания его настроения,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авторской сказки.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Пушкин «Сказка о рыбаке и рыбке».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Фольклорная основа сказки, образы, созданные художником как составляющая часть книги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текст: определять цель, языковые средства, отношение автора к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средства, используемые в сказках для подчеркивания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этого жанра. 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фольклорного и авторского произведения. Рассматривать и анализировать иллюстрации, толковать образы, созданные художником.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монологическое высказывание на заданную тему.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авторской сказки. 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Пушкин «Сказка о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рыбаке и рыбке».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с фольклорной сказкой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текст: </w:t>
            </w: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языковые средства, отношение автора к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средства, используемые в авторской сказке в отличие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фольклорной.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одноклассников, участвовать в диалоге, дополнять высказывания других,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замечания.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авторской сказки. 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Пушкин «Сказка о рыбаке и рыбке».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сюжетом, нравственной коллизией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текст: определять цель, языковые средства, отношение автора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сюжет авторской сказки, находить сходство и различие с сюжетом фольклорной сказки.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свои ответы с ответами одноклассников, участвовать в диалоге, дополнять высказывания других, делать замечания.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авторской сказки. 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Пушкин «Сказка о рыбаке и рыбке»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законы в волшебной сказке. Различие сказок о животных и волшебной на примере сказки 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Ш. Перро «Кот в сапогах», русских народных сказок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«Кот, петух и лиса», «Кот и лиса»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текст: определять цель, языковые средства, жанр произведения.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сюжеты сказок, находить различия.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Формулировать, основываясь </w:t>
            </w: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тексте, простые выводы.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законы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русской народной волшебной сказке «Кузьма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Скоробогатый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азки в хрестоматии)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героя, персонажей, особенности и причины их поведения.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книгой. Сходство сюжетов сказок народов разных стран: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русская народная сказка «Кузьма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Скоробогатый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сказка Ш. Перро «Кот в сапогах»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текст: определять сюжет, языковые средства, особенности произведения. 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Формулировать, основываясь на тексте, простые выводы.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Зимняя страничка. </w:t>
            </w:r>
          </w:p>
          <w:p w:rsidR="0098587D" w:rsidRPr="00FE0398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Пушкин «Опрятней модного паркета…» 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для создания поэтических образов, знаков препинания, используемых в произведении для передачи смысла.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стихотворении сравнения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дорожки. Образы сказки, 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волшебства, ночи в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стихотворении И. Сурикова «Все темней, темней и тише…»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настроение произведения, понимать многообразие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для создания поэтических образов.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стихотворении части по смыслу.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FE0398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дорожки. Образы сказки, волшебства, ночи в сказке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 Ершова «Конек-горбунок»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текст: определять цель, языковые средства, жанр произведения.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язык сказки, ее сюжет.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Формулировать, основываясь на тексте, простые выводы.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тональность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волшебной сказки «Сестрица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Алёнушка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братец Иванушка»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текст: определять сюжет, языковые средства, особенности произведения.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Формулировать, основываясь на тексте, простые выводы.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вслух, обосновывая выбор темпа чтения, логического ударения в предложениях.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Лирическая тональность волшебной сказки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«Сестрица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Аленушка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братец Иванушка».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картине В. Васнецова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текст: определять сюжет, языковые средства, особенности произведения.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Формулировать, основываясь на тексте, простые выводы.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свои ответы с ответами одноклассников. Участвовать в диалоге.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Бытовая сказка. 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Русская народная сказка «Мужик и медведь»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 живописи, сравнивать его с настроением литературного произведения.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небольшой текст, анализируя репродукцию картины.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сказка.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Эвенкийская народная</w:t>
            </w:r>
          </w:p>
          <w:p w:rsidR="0098587D" w:rsidRPr="00FE0398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сказка «Медведь и охотник»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языковые средства.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различия между сказками о животных и волшебными.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Сказочный праздник.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 Кудашева «Зимняя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песенка»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для создания поэтических образов.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выражения мыслей и чувств автора.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в литератур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произве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дении. 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В.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Драгунс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кий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«Закол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 xml:space="preserve">дованная буква». 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</w:t>
            </w: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передачи художественных особенностей текста, выражения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эмоционального подтекста.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литературного текста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произведения, описывать героев.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стихотворного произведения.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Друскин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«Я сплю…».</w:t>
            </w:r>
          </w:p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Проверь себя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использование,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587D" w:rsidRPr="0098587D" w:rsidRDefault="0098587D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8587D" w:rsidRPr="0098587D" w:rsidRDefault="0098587D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выбор слов, используемых для создания поэтических образов.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rPr>
          <w:gridAfter w:val="4"/>
          <w:wAfter w:w="2133" w:type="dxa"/>
          <w:trHeight w:val="637"/>
        </w:trPr>
        <w:tc>
          <w:tcPr>
            <w:tcW w:w="1135" w:type="dxa"/>
          </w:tcPr>
          <w:p w:rsidR="0098587D" w:rsidRPr="00CC0D2D" w:rsidRDefault="0098587D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87D" w:rsidRPr="00D95163" w:rsidRDefault="0098587D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Урок-театрализация «В гостях у сказки»</w:t>
            </w:r>
          </w:p>
        </w:tc>
        <w:tc>
          <w:tcPr>
            <w:tcW w:w="1843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8587D" w:rsidRPr="00FB1B1B" w:rsidRDefault="0098587D" w:rsidP="00FB1B1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6450D" w:rsidRPr="0098587D" w:rsidRDefault="00F6450D" w:rsidP="00F64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F6450D" w:rsidRPr="0098587D" w:rsidRDefault="00F6450D" w:rsidP="00F64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F6450D" w:rsidRPr="0098587D" w:rsidRDefault="00F6450D" w:rsidP="00F64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языковые средства. </w:t>
            </w:r>
          </w:p>
          <w:p w:rsidR="00F6450D" w:rsidRPr="0098587D" w:rsidRDefault="00F6450D" w:rsidP="00F64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между сказками о животных разных народов. </w:t>
            </w:r>
          </w:p>
          <w:p w:rsidR="00F6450D" w:rsidRPr="0098587D" w:rsidRDefault="00F6450D" w:rsidP="00F64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6450D" w:rsidRPr="0098587D" w:rsidRDefault="00F6450D" w:rsidP="00F64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98587D" w:rsidRPr="0098587D" w:rsidRDefault="00F6450D" w:rsidP="00F645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98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98587D" w:rsidRDefault="0098587D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87D" w:rsidTr="00D10EE5">
        <w:tc>
          <w:tcPr>
            <w:tcW w:w="8412" w:type="dxa"/>
            <w:gridSpan w:val="4"/>
          </w:tcPr>
          <w:p w:rsidR="0098587D" w:rsidRPr="00CC0D2D" w:rsidRDefault="0098587D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Глава 5. Кульминация! Вершина воображения…  (25 часов)</w:t>
            </w:r>
          </w:p>
        </w:tc>
        <w:tc>
          <w:tcPr>
            <w:tcW w:w="1227" w:type="dxa"/>
          </w:tcPr>
          <w:p w:rsidR="0098587D" w:rsidRPr="00D95163" w:rsidRDefault="0098587D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  <w:gridSpan w:val="3"/>
          </w:tcPr>
          <w:p w:rsidR="0098587D" w:rsidRPr="00D95163" w:rsidRDefault="0098587D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98587D" w:rsidRDefault="0098587D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приемы в авторском поэтическом тексте. </w:t>
            </w:r>
          </w:p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Есенин «Зима»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учебным текстом.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вопросы, оценивать результат работы за определенный период, давать оценку своим предпочтениям.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</w:t>
            </w: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анализируя и обосновывая использование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его настроения,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образов.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текстах сравнения, находить прием контраста.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и авторская сказка с похожими сюжетами: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народная сказка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Морозко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сказка В.Одоевского «Мороз Иванович»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текста.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Предполагать, какое будет продолжение сказки в соответствии с законами волшебной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текст. Формулировать, основываясь на тексте, простые выводы.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 авторская сказка с похожими сюжетами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народная сказка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Морозко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сказка В.Одоевского «Мороз Иванович»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речь и поступки героев, языковые средства, используемые сказкой), делать выводы.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текста, находить части текста, подтверждающие суждение.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«Сказывать сказку» (подробно пересказывать, используя лексику произведения).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и авторская сказка с похожими сюжетами: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народная сказка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Морозко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сказка В. Одоевского «Мороз Иванович»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речь и поступки героев, языковые средства, используемые сказкой), делать выводы.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Отвечать на вопросы по содержанию, находить части текста, подтверждающие суждение.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«Сказывать сказку» (подробно пересказывать, используя лексику произведения).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и авторская сказка с похожими сюжетами: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народная сказка «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Морозко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сказка В. Одоевского «Мороз Иванович»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текста.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фольклорные и авторские произведения для различения специфики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каждого.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свои ответы с ответами одноклассников. Участвовать в диалоге.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FE0398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Художественные приемы в народных и авторских поэтических текстах.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Загадки, скороговорки, стихотворения Е.Благининой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вслух, обосновывая выбор темпа чтения, логического ударения в предложениях.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находить доказательства в тексте.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особенности выразительных средств, соотносить их с жанром сказки.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сказки одного типа.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план текста: делить на части, определять </w:t>
            </w:r>
            <w:proofErr w:type="spell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анализировать на основе получившегося плана структуру сказки, делать выводы о традиционном построении сказки.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Пересказывать сказку.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полноту пересказа, точность составленного плана.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уроки сказок.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Татарская народная сказка «Три дочери»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</w:t>
            </w: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произведений, понимать многообразие художественных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авторского отношения к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настроения и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образов.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построение стихотворения: порядок рифмующихся строчек.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построение разных стихотворений, влияние построения на эмоциональный настрой.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Разгадываем загадки сказок.</w:t>
            </w:r>
          </w:p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Вациетис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«Подснежник»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сказку.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поэтических образов.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сказку, анализируя и обосновывая использование разной интонации, пауз, темпа, логического ударения.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Разгадываем загадки сказок.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Народная сказка «Снегурочка»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созданный сказочный текст.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текст, читаемый учеником.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тексты. Участвовать в диалоге.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ск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азки: определять сюжет, языковые средства, особенности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настроения, поэтических образов.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Формулировать, основываясь на тексте, простые выводы.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Разгадываем загадки сказок.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Народная сказка «Снегурочка»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 живописи, </w:t>
            </w: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сравнивать его с настроением литературного произведения.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устно небольшой текст, анализируя репродукцию картины.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Разгадываем загадки сказок. Репродукция Б.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разной интонации, пауз, темпа, логического ударения.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настроения, поэтических образов.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сюжет в стихотворении, делить стихотворение на части, озаглавливать их.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Следы сказочного жанра </w:t>
            </w:r>
          </w:p>
          <w:p w:rsidR="00756750" w:rsidRPr="00F17121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стихотворении И. Сурикова «Детство»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в соответствии с индивидуальными возможностями.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находить в тексте детали, которые делают стихотворение сходным с фольклорной сказкой, находить доказательства своего суждения.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модель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Следы сказочного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жанра в стихотворении Д. Хармса «Как Володя быстро под гору летел»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образ, </w:t>
            </w: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созданный в стихотворении, его </w:t>
            </w:r>
            <w:proofErr w:type="spell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нетрадиционность</w:t>
            </w:r>
            <w:proofErr w:type="spell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стихотворение, инсценировать.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авторского взгляда на сказку.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Бородицкая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«Колдунье не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колдуется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словами, с интонационным выделением особенностей текста, смысловых пауз.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речь и поступки героев, языковые средства, используемые в произведении).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прочитанного, находить части текста, доказывающие высказанное суждение.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Делать выводы о принадлежности произведения к сказке или рассказу, обобщать ранее полученные знания об этих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жанрах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авторского взгляда на сказку. 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Пройслер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«Маленькая Баба-яга»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речь и поступки героев, языковые средства, </w:t>
            </w:r>
            <w:proofErr w:type="gramEnd"/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используемые сказкой), делать выводы.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прочитанного, находить части текста, доказывающие высказанное суждение.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Пройслер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«Маленький водяной», «Маленькое привидение»,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Л.Лагин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«Старик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Хоттабыч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 несколько вариантов: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Учитель будет знакомить с книгой на уроке через организацию анализа отрывка.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Ученики прочтут книгу заранее, и будут работать с разными отрывками (анализировать текст).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Ученики прочтут книгу заранее, и состоится урок-викторина или урок-конференция.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текст (сюжет, внешность, речь и поступки героев, языковые средства, </w:t>
            </w:r>
            <w:proofErr w:type="gramEnd"/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используемые в сказке), делать выводы.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прочитанного, находить части текста, доказывающие высказанное суждение.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авторской сказки.</w:t>
            </w:r>
          </w:p>
          <w:p w:rsidR="00756750" w:rsidRPr="00582F57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Фрагмент сказки А.Толстого «Золотой ключик»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по содержанию учебного текста.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Жанры в литературе и живописи.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Кушнер «Что я узнал!»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произведение, которое читает учитель.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художественных средств выражения авторского отношения к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находить части текста, доказывающие высказанное суждение.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вслух, обосновывая выбор темпа чтения, логического ударения в предложениях.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 законы рассказа. </w:t>
            </w:r>
          </w:p>
          <w:p w:rsidR="00756750" w:rsidRPr="00582F57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Л. Толстой «Акула» 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произведения.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героя, персонажей, особенности и причины их поведения.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Делить рассказ на смысловые </w:t>
            </w: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части, выделять завязку, кульминацию, развязку.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переживания литературного героя, используя выборочный пересказ близко к тексту.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 законы рассказа. </w:t>
            </w:r>
          </w:p>
          <w:p w:rsidR="00756750" w:rsidRPr="00582F57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Л. Толстой «Акула» 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прозаический и стихотворный текст, анализируя и обосновывая использование разной интонации, пауз, темпа, логического ударения.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выражения авторского отношения к </w:t>
            </w:r>
            <w:proofErr w:type="gramStart"/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сопереживать и сочувствовать.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Пришвин «Глоток молока»</w:t>
            </w:r>
          </w:p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Л.Дьяконов «Щенок и снег»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жанры произведений. </w:t>
            </w:r>
          </w:p>
          <w:p w:rsidR="00756750" w:rsidRPr="00756750" w:rsidRDefault="00756750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народные и авторские сказки, встретившиеся в главе. </w:t>
            </w:r>
          </w:p>
          <w:p w:rsidR="00756750" w:rsidRPr="00756750" w:rsidRDefault="00756750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авторов и названия произведений, созданных ими.</w:t>
            </w: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rPr>
          <w:gridAfter w:val="4"/>
          <w:wAfter w:w="2133" w:type="dxa"/>
        </w:trPr>
        <w:tc>
          <w:tcPr>
            <w:tcW w:w="1135" w:type="dxa"/>
          </w:tcPr>
          <w:p w:rsidR="00756750" w:rsidRPr="00CC0D2D" w:rsidRDefault="00756750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750" w:rsidRPr="00D95163" w:rsidRDefault="00756750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себя. Исследуем законы рассказа. </w:t>
            </w:r>
          </w:p>
        </w:tc>
        <w:tc>
          <w:tcPr>
            <w:tcW w:w="1843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756750" w:rsidRP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756750" w:rsidRDefault="00756750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750" w:rsidTr="00D10EE5">
        <w:tc>
          <w:tcPr>
            <w:tcW w:w="8412" w:type="dxa"/>
            <w:gridSpan w:val="4"/>
          </w:tcPr>
          <w:p w:rsidR="00756750" w:rsidRPr="00CC0D2D" w:rsidRDefault="00756750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Глава 6. Вперед по дороге открытий… (21 час)</w:t>
            </w:r>
          </w:p>
        </w:tc>
        <w:tc>
          <w:tcPr>
            <w:tcW w:w="1227" w:type="dxa"/>
          </w:tcPr>
          <w:p w:rsidR="00756750" w:rsidRPr="00D95163" w:rsidRDefault="00756750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  <w:gridSpan w:val="3"/>
          </w:tcPr>
          <w:p w:rsidR="00756750" w:rsidRPr="00D95163" w:rsidRDefault="00756750" w:rsidP="00E854A7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756750" w:rsidRDefault="00756750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добра. </w:t>
            </w:r>
          </w:p>
          <w:p w:rsidR="002D3339" w:rsidRPr="00582F57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Мошковская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«Дедушка Дерево» 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образ, созданный в стихотворении, выразительные средства, использованные для его создания.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добра.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Скребицкий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«Передышка»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художественных средств выражения авторского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отношения к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нравоучительный характер произведения. Объяснять выбор слов, используемых в произведении для точного отражения характеров героев и событий сюжета.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книгой. Уроки добра.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Скребицкий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«Передышка»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героев, особенности и причины их поведения.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добра.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Скребицкий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«Передышка»,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Куинджи «Березовая роща»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(репродукция)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героя, персонажей, особенности и причины их поведения.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Следы волшебных сказок в авторских текстах.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Ф. Тютчев «Зима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даром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злится…»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стихотворение, которое читает учитель.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художественных средств выражения авторского отношения к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настроения, поэтических образов, используемых для олицетворения.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– писатель и ученый.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В. Бианки «Как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муравьишка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домой спешил»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книгу: анализировать обложку, иллюстрации, аннотацию. Выбирать книгу в библиотеке.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 в виде кумулятивной цепочки, внешность, «речь» и поступки героев, языковые средства, используемые в произведении). Отвечать на вопросы по содержанию прочитанного, находить части текста, доказывающие высказанное суждение.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жанровую принадлежность произведения.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– писатель и ученый.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В. Бианки «Как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муравьишка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домой спешил»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произведение на слух.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и различия с фольклорной сказкой (принцип организации сюжета-цепочки, сказочная форма обращения героя к персонажам) и с научным текстом (точность описания способов передвижения разных насекомых, их внешний вид).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тексте особенности выразительных средств автора.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и художественный текст.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В.Бианки «Муравейник зашевелился».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произведений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Пересказывать текст.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Презентовать свою иллюстрацию.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сюжет сказки, располагать иллюстрации по порядку следования эпизодов в сказке.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особенности выразительных средств автора.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и различия двух произведений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одного автора: одна тема,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образность языка, отсутствие сходства со сказкой.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и художественный текст.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зрения» художника в литературе и живописи.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С.Махотин «Жук», репродукции Ф.Толстого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текст, анализируя и обосновывая использование разной интонации, пауз, темпа, логического ударения.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художественных средств выражения авторского отношения к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произведения.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героев, особенности и причины их поведения.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эмоциональный настрой произведения живописи, описывать живописное полотно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сказочного персонажа, насекомого, животного.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Саша Черный «Песня мухи», отрывок из оперы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Н.А.Римского-Корсакова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«Сказка о царе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Салтане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настроения, юмористического характера.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особенности авторских выразительных средств, выделять прием звукоподражания.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собственный текст, используя прием звукоподражания.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прием звукоподражания в стихотворном и музыкальном произведениях.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детей и мир взрослых в стихах и рассказах.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Э. Успенский «Разгром»,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Усачев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«Самый лучший день»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многообразие художественных средств выражения авторского отношения к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свою мысль в монологическое речевое высказывание небольшого объема.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этики в авторском произведении.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Ушинский «Играющие собаки»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находить в тексте отражение отношения автора к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доказывающие высказанное суждение, несущие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нагрузку нравоучительного характера.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выбор слов, используемых в произведении для точного отражения характеров героев и событий сюжета.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этики в авторском произведении.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Мурр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«Крошка Енот»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понимать многообразие художественных средств выражения авторского отношения к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выбор слов, используемых в произведении для точного отражения характеров героев и событий сюжета, использовать эти слова при характеристике поведения человека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 жанры устного народного творчества </w:t>
            </w:r>
          </w:p>
          <w:p w:rsidR="002D3339" w:rsidRPr="00582F57" w:rsidRDefault="002D3339" w:rsidP="002953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«Кульминация! Вершина воображения…»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фольклорные и авторские произведения для различения специфики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каждого.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Законы фольклора в художественной литературе.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авторской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сказки    Д.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«речь» и поступки героев, языковые средства, используемые в произведении).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прочитанного, находить части текста, доказывающие высказанное суждение.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жанровую принадлежность произведения, его специфику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фольклора в художественной литературе.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авторской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сказки    Д.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тексты,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«речь» и поступки героев, языковые средства, используемые в произведении).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прочитанного, находить части текста, доказывающие высказанное суждение.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жанровую принадлежность произведения, его специфику.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о жанровых особенностях фольклорной и авторской сказки.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Колыбельные в авторской поэзии.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Саша Черный «Колыбельная»,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«Старший брат сестру баюкал…»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произведении, для создания настроения, юмористического характера.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текст,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авторских выразительных средств, сходство с фольклорной колыбельной.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тексты.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Декламировать, инсценировать.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авторская сказка.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Петрушевская «Кот, который умел петь»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или 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черты сходства и различия с фольклорной сказкой; различать особенности авторских выразительных средств.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авторская сказка.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Петрушевская  «Все непонятливые»,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произведений одного автора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 или 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сказки.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особенности авторских выразительных средств.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Наедине с книгой. Библиотечный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 по произведениям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Л. Петрушевской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текст (сюжет, внешность, речь и поступки героев, языковые средства, используемые сказкой), делать выводы.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«Вперед по дороге открытий»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c>
          <w:tcPr>
            <w:tcW w:w="8412" w:type="dxa"/>
            <w:gridSpan w:val="4"/>
          </w:tcPr>
          <w:p w:rsidR="002D3339" w:rsidRPr="00CC0D2D" w:rsidRDefault="002D3339" w:rsidP="00D95163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Развязка. Раскрытые тайны… (15 часов)</w:t>
            </w:r>
          </w:p>
        </w:tc>
        <w:tc>
          <w:tcPr>
            <w:tcW w:w="1227" w:type="dxa"/>
          </w:tcPr>
          <w:p w:rsidR="002D3339" w:rsidRPr="00D95163" w:rsidRDefault="002D3339" w:rsidP="00D95163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  <w:gridSpan w:val="3"/>
          </w:tcPr>
          <w:p w:rsidR="002D3339" w:rsidRPr="00D95163" w:rsidRDefault="002D3339" w:rsidP="00D95163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2D3339" w:rsidRDefault="002D3339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в литературном произведении.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Н. Носов «Мишкина каша», рецепт. 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учебный текст: определять его цель.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текста. Характеризовать его особенности.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Участвовать в диалоге.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выводы.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 Носов «Мишкина каша»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поведение, характер литературных героев, характеризовать их.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Доказывать собственное мнение цитатами из рассказа.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обосновывая использование разной интонации, пауз, темпа, логического ударения на основе восприятия и передачи художественных особенностей текста, выражения эмоционального подтекста.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 Читать по ролям. Инсценировать.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 Носов «Мишкина каша»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поведение, характер литературных героев, характеризовать их.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Доказывать собственное мнение цитатами из рассказа.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текст, обосновывая использование разной интонации, пауз, темпа, логического ударения на основе восприятия и передачи художественных особенностей текста, выражения эмоционального подтекста.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 Читать по ролям. Инсценировать.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 в 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литературном произведении.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Н.Носов «Заплатка»,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Тим Собакин «Дело и мастер»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произведение в исполнении учителя или 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 дальнейшее развитие событий с опорой на характер и поступки героев.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Н.Носов «Заплатка»,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Тим Собакин «Дело и мастер»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 или 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Н.Носов «Как Незнайка сочинял стихи»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произведение в исполнении учителя или читать вслух плавно, целыми словами с интонационным выделением особенностей текста, смысловых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которые подтверждают высказанное суждение.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Н.Носов «Как Незнайка сочинял стихи»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Наедине с книгой.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Произведения Н.Носова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Пересказывать сюжет рассказа, выразительно читать отрывки из понравившегося рассказа.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содержание текста на слух.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вопросы викторины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Дриз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«Как сделать утро волшебным», весенние пьесы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Вивальди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П. Чайковского.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произведений, находить в тексте отражение авторской позиции.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настроения, поэтических образов.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в текстах сравнения.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стихотворное и музыкальное произведения.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Козлов – сказочник и поэт.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С. Козлов «В небе туча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хмурится…»,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Рыленков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«После дождя».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стихотворение, которое читает учитель.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анализируя и обосновывая использование разной интонации, пауз,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произведений, находить в тексте отражение авторской позиции.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настроения, поэтических образов.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текстах сравнения.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стихотворения.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 научные и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художест-венные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тексты.</w:t>
            </w:r>
          </w:p>
          <w:p w:rsidR="002D3339" w:rsidRPr="00582F57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Дж.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Родари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«Отчего идет дождь», сказка «Путешествие капельки»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пауз, обосновывая выбор темпа чтения, логического ударения в предложениях.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произведения.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черты сходства и различия с художественным (образность) и с научным текстом (точность описания).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тексте особенности авторских выразительных средств.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Исследуем научные и </w:t>
            </w:r>
            <w:proofErr w:type="spellStart"/>
            <w:proofErr w:type="gramStart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художест-венные</w:t>
            </w:r>
            <w:proofErr w:type="spellEnd"/>
            <w:proofErr w:type="gramEnd"/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Козлов – сказочник и поэт (по произведениям из хрестоматии)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прочитанного произведения, описывать героя, персонажей, особенности и причины их поведения.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подтверждают, обосновывают высказанное суждение.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детей в рассказе 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 Пивоваровой «Мы пошли в театр»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пауз, обосновывая использование разной интонации, темпа, логического ударения.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эмоциональный настрой произведений, находить в тексте отражение </w:t>
            </w: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авторской позиции.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произведениях для создания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настроения, образов.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видах искусства (театр, архитектура, скульптура). Интегрированный урок с уроком изобразительного искусства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информацию на слух.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диалоге.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rPr>
          <w:gridAfter w:val="4"/>
          <w:wAfter w:w="2133" w:type="dxa"/>
        </w:trPr>
        <w:tc>
          <w:tcPr>
            <w:tcW w:w="1135" w:type="dxa"/>
          </w:tcPr>
          <w:p w:rsidR="002D3339" w:rsidRPr="00CC0D2D" w:rsidRDefault="002D3339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2D3339" w:rsidRPr="00D95163" w:rsidRDefault="002D3339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«Развязка. Раскрытие тайны»</w:t>
            </w:r>
          </w:p>
        </w:tc>
        <w:tc>
          <w:tcPr>
            <w:tcW w:w="1843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вопросы. Различать жанры произведений. Называть </w:t>
            </w:r>
            <w:proofErr w:type="gramStart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gramEnd"/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2D3339" w:rsidRPr="002D3339" w:rsidRDefault="002D3339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авторские сказки, встретившиеся в главе. </w:t>
            </w:r>
          </w:p>
          <w:p w:rsidR="002D3339" w:rsidRPr="002D3339" w:rsidRDefault="002D3339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авторов и названия произведений, созданных ими.</w:t>
            </w:r>
          </w:p>
        </w:tc>
        <w:tc>
          <w:tcPr>
            <w:tcW w:w="1227" w:type="dxa"/>
          </w:tcPr>
          <w:p w:rsidR="002D3339" w:rsidRDefault="002D3339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339" w:rsidTr="00D10EE5">
        <w:tc>
          <w:tcPr>
            <w:tcW w:w="8412" w:type="dxa"/>
            <w:gridSpan w:val="4"/>
          </w:tcPr>
          <w:p w:rsidR="002D3339" w:rsidRPr="00CC0D2D" w:rsidRDefault="002D3339" w:rsidP="00D95163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Счастливые минуты с книгой (15часов)</w:t>
            </w:r>
          </w:p>
        </w:tc>
        <w:tc>
          <w:tcPr>
            <w:tcW w:w="1227" w:type="dxa"/>
          </w:tcPr>
          <w:p w:rsidR="002D3339" w:rsidRPr="00D95163" w:rsidRDefault="002D3339" w:rsidP="00D95163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7" w:type="dxa"/>
            <w:gridSpan w:val="3"/>
          </w:tcPr>
          <w:p w:rsidR="002D3339" w:rsidRPr="00D95163" w:rsidRDefault="002D3339" w:rsidP="00D95163">
            <w:pPr>
              <w:autoSpaceDE w:val="0"/>
              <w:autoSpaceDN w:val="0"/>
              <w:adjustRightInd w:val="0"/>
              <w:ind w:hanging="6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2D3339" w:rsidRDefault="002D3339" w:rsidP="00ED6C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и живописные образы детей. </w:t>
            </w:r>
          </w:p>
          <w:p w:rsidR="0043321C" w:rsidRPr="00582F57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Маршак «О мальчиках и девочках», В. Лунин «Грусть»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пауз, анализируя и обосновывая использование разной интонации, темпа, логического ударения.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настроение произведения, находить в тексте отражение авторской позиции.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выбор слов, используемых в произведении для создания настроения.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Декламировать стихотворение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Поэтические и живописные образы детей.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Э. Успенский «Если был бы я девчонкой», репродукция З. Серебряковой «За завтраком»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пауз, анализируя и обосновывая использование разной интонации, темпа, логического ударения.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находить в тексте отражение авторской позиции.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выбор слов, используемых в произведении для создания настроения.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Декламировать стихотворение.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стихотворение и живописное произведение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Сюжет, главная мысль,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характеры в рассказе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Драгунского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отражение авторской позиции.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Сюжет, главная мысль,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характеры в рассказе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gram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Драгунского</w:t>
            </w:r>
            <w:proofErr w:type="gram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главную мысль произведения, находить в тексте отражение авторской позиции.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смотрят на мир поэт и ребенок.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Барто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«В пустой квартире»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находить в тексте отражение авторской позиции. Объяснять выбор слов,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используемых</w:t>
            </w:r>
            <w:proofErr w:type="gramEnd"/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произведении для создания его настроения.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читать, декламировать текст.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Сопричастность миру семьи, Родины.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Смирнов «Кто был на войне», В. Берестов «Мир» 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читать стихотворный текст, анализируя и обосновывая использование разной интонации, пауз, темпа, логического ударения.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находить в тексте отражение авторской позиции.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рассказе А. Гайдара «Чук и Гек» Часть 1. Телеграмма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 дальнейшее развитие событий, опираясь на оценку характеров и поступков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рассказе А. Гайдара «Чук и Гек» Часть 2. Дорога к отцу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 дальнейшее развитие событий с опорой на характер и поступки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рассказе А. Гайдара «Чук и Гек» Часть 3. Вот и приехали…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 дальнейшее развитие событий с опорой на характер и поступки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по ролям.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рассказе А. Гайдара «Чук и Гек» Часть 4. Один в лесной сторожке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интонационным выделением особенностей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текста, смысловых пауз.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 дальнейшее развитие событий с опорой на характер и поступки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свои ответы с ответами одноклассников.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рассказе А. Гайдара «Чук и Гек» Часть 5. Вот оно – счастье! 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вслух плавно, целыми словами с интонационным выделением особенностей текста, смысловых пауз.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Предполагать дальнейшее развитие событий с опорой на характер и поступки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прослушанного произведения, описывать героев.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диалоге.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нравственные проблемы, характеры героев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рассказе А. Гайдара «Чук и Гек»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вопросы по содержанию литературного текста, пересказывать сюжет по эпизодам.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особенности произведения с точки зрения жанра (находить черты сходства с народной сказкой).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части текста, которые подтверждают высказанное суждение.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2 полугодие 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Сопричастность миру семьи, Родины.  </w:t>
            </w:r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Матусовский</w:t>
            </w:r>
            <w:proofErr w:type="spellEnd"/>
            <w:r w:rsidRPr="00D951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 на слух. Анализировать текст. Задавать вопросы одноклассникам по содержанию и построению текстов.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стихотворение в исполнении учителя.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настроение произведения, находить в тексте отражение авторской позиции. 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стихотворный текст, анализируя и обосновывая использование разной интонации, пауз, темпа, логического</w:t>
            </w: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21C" w:rsidTr="00D10EE5">
        <w:trPr>
          <w:gridAfter w:val="4"/>
          <w:wAfter w:w="2133" w:type="dxa"/>
        </w:trPr>
        <w:tc>
          <w:tcPr>
            <w:tcW w:w="1135" w:type="dxa"/>
          </w:tcPr>
          <w:p w:rsidR="0043321C" w:rsidRPr="00CC0D2D" w:rsidRDefault="0043321C" w:rsidP="005421C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себя.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читать летом</w:t>
            </w:r>
          </w:p>
          <w:p w:rsidR="0043321C" w:rsidRPr="00D95163" w:rsidRDefault="0043321C" w:rsidP="00295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с выставкой книг)</w:t>
            </w:r>
          </w:p>
        </w:tc>
        <w:tc>
          <w:tcPr>
            <w:tcW w:w="1843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поэтов и писателей, названия произведений.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авторов и названия произведений, созданных ими. </w:t>
            </w:r>
          </w:p>
          <w:p w:rsidR="0043321C" w:rsidRPr="0043321C" w:rsidRDefault="0043321C" w:rsidP="00FB1B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произведения по отрывкам.</w:t>
            </w:r>
          </w:p>
          <w:p w:rsidR="0043321C" w:rsidRPr="0043321C" w:rsidRDefault="0043321C" w:rsidP="00FB1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</w:tcPr>
          <w:p w:rsidR="0043321C" w:rsidRDefault="0043321C" w:rsidP="00627085">
            <w:pPr>
              <w:autoSpaceDE w:val="0"/>
              <w:autoSpaceDN w:val="0"/>
              <w:adjustRightInd w:val="0"/>
              <w:ind w:hanging="68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56DF" w:rsidRPr="00052DC2" w:rsidRDefault="00DC56DF" w:rsidP="00642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D23" w:rsidRPr="00ED6CBC" w:rsidRDefault="00786D23" w:rsidP="0006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D23" w:rsidRPr="00232CDF" w:rsidRDefault="00225869" w:rsidP="0078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2CDF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pPr w:leftFromText="180" w:rightFromText="180" w:vertAnchor="text" w:horzAnchor="margin" w:tblpX="74" w:tblpY="322"/>
        <w:tblW w:w="9747" w:type="dxa"/>
        <w:tblLayout w:type="fixed"/>
        <w:tblLook w:val="04A0"/>
      </w:tblPr>
      <w:tblGrid>
        <w:gridCol w:w="959"/>
        <w:gridCol w:w="2977"/>
        <w:gridCol w:w="1417"/>
        <w:gridCol w:w="3402"/>
        <w:gridCol w:w="992"/>
      </w:tblGrid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 учебной деятельности  учащихся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54B7" w:rsidRPr="00232CDF" w:rsidTr="0006095C">
        <w:tc>
          <w:tcPr>
            <w:tcW w:w="9747" w:type="dxa"/>
            <w:gridSpan w:val="5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Вступаем в неизвестный мир (18 часов)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в учебнике. Обращения автора. Ю.П.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«1 сентября». Что такое миф,  с.3-7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B7" w:rsidRPr="00232CDF" w:rsidRDefault="00DA54B7" w:rsidP="0006095C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книги (учебника), ее структуры: обложка, форзац, титульный лист, деление содержания на главы, оглавление.</w:t>
            </w:r>
            <w:proofErr w:type="gramEnd"/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характеристика иллюстраций, помещенных на обложке, форзаце, цветных страницах (при помощи учителя).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текста вступительной статьи.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поэтического текста на слух и при самостоятельном  чтении.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поэтического текста, нахождение средств, которые использовал автор для передачи своего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учебного текста при самостоятельном чтении и на слух.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ответов на вопросы.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Уяснение главной мысли учебного текста (при помощи учителя).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Отношения человека и природы в древности.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Карельские сказания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 Калевала», славянские мифы, с.8-11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текстов, с анализом использования разной интонации, пауз, темпа.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фольклорного текста.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и характеристика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прочитанных произведений.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Толкование информации, отраженной в рисунке-схеме.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Народная сказка «Яичко», с.12-14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жанра, характеристика жанровых особенностей прослушанного произведения.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и объяснение смысла и значения названия сказки.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« Дом, который построил Джек», связь стих. с народной сказкой. М.Я.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Бородит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«Убежало молоко», с. 15-19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фольклорного текста.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постепенного увеличения скорости чтения в соответствии с индивидуальными возможностями.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жанра, характеристика жанровых особенностей прослушанного произведения.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(под руководством учителя) фольклорных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разных форм, произведений фольклорных и авторских.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монологического высказывания (на заданную тему)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Образ Мирового дерева в фольклорных и живописных произведениях. Русская народная сказка «Петушок золотой гребешок и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с.19-26, с. 171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 и при чтении.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диалоге, групповой и парной работе.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монологического высказывания (на заданную тему).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(под руководством учителя) отражения древних представлений о Мировом дереве в тексте, в картине, в сказках.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характеристика особенностей прослушанного произведения.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Законы народной волшебной сказки. Русская народная сказка «Петушок золотой гребешок и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с.27-30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фольклорного текста.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с анализом использования разной интонации, пауз, темпа.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характеристика особенностей прочитанного фольклорного произведения.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простых выводов.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восприятии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информации на слух.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 Царевна лягушка». Мир волшебной сказки в живописи: В.Васнецова,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с.27-30 с.172-173 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 анализом использования разной интонации, пауз, темпа.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средств, используемых в сказках, с целью выявления особенностей этого жанра.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текста: определение сюжета.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характеристика особенностей прочитанного фольклорного произведения.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простых выводов.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монологического высказывания на заданную тему.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анализ, толкование художественных образов, созданных живописцами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 Сивка-бурка». Особенности положения героя в семье, особенности его внешности, с.31-40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 анализом использования разной интонации, пауз, темпа.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сказок, характеристика особенностей волшебной народной сказки.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средств, используемых в сказках, для уточнения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этого жанра.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простых выводов.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монологического высказывания на заданную тему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B7" w:rsidRPr="00232CDF" w:rsidTr="0006095C">
        <w:tc>
          <w:tcPr>
            <w:tcW w:w="959" w:type="dxa"/>
          </w:tcPr>
          <w:p w:rsidR="00DA54B7" w:rsidRPr="00232CDF" w:rsidRDefault="00DA54B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 Сивка-бурка».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Мир волшебной сказки в живописи В.Васнецова,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Т.Маврина, с.31-40</w:t>
            </w:r>
          </w:p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с.174-175 </w:t>
            </w:r>
          </w:p>
        </w:tc>
        <w:tc>
          <w:tcPr>
            <w:tcW w:w="1417" w:type="dxa"/>
          </w:tcPr>
          <w:p w:rsidR="00DA54B7" w:rsidRPr="00232CDF" w:rsidRDefault="00DA54B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 анализом использования разной интонации, пауз, темпа.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сказок, характеристика особенностей волшебной народной сказки.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средств, используемых в сказках, с целью выявления особенностей этого жанра.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выводов.</w:t>
            </w:r>
          </w:p>
          <w:p w:rsidR="00DA54B7" w:rsidRPr="00232CDF" w:rsidRDefault="00DA54B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анализ иллюстраций, толкование художественных образов, созданных художниками</w:t>
            </w:r>
          </w:p>
        </w:tc>
        <w:tc>
          <w:tcPr>
            <w:tcW w:w="992" w:type="dxa"/>
          </w:tcPr>
          <w:p w:rsidR="00DA54B7" w:rsidRPr="00232CDF" w:rsidRDefault="00DA54B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Духовное богатство народа, выраженное в фольклоре. Загадки, с.41-42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 анализом использования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</w:t>
            </w:r>
            <w:proofErr w:type="gramEnd"/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интонации, пауз, темпа.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прочитанной сказки с другими и характеристика особенностей волшебной народной сказки.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средств, используемых в сказках, для подчеркивания особенностей этого жанра.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с.42-47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монологического высказывания, отбор доказательств, логичное и последовательное построение текста (высказывания).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выводов.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группе, понимание вопросов собеседника и ответы на них в соответствии с правилами речевого общения.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опыта участия в диалоге: построение собственных реплик, дополнение высказывания других, замечания в соответствии с правилами речевого этикета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сказкам. Отзывы о произведениях, с.48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логических ударений, слов для выделения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голосом, пауз – логических и психологических.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устно небольшого текста (анализ репродукции картины)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авторского взгляда на мир в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литературы и живописи: Г.М.Новицкий «Береза», И.А.Бунин» все лес и лес», М.Врубель « Сирень», с.49</w:t>
            </w:r>
          </w:p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с.177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Декламация стихотворения.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восприятии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на слух.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 литературного 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образа, созданного в стихотворении.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литературного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1. Особенности авторского взгляда на мир в произведениях литературы и живописи:</w:t>
            </w:r>
          </w:p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 Полдень», М.Врубель «Пан», с.50, с.176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2. Особенности авторского взгляда на мир в произведениях литературы и живописи: Ф.И.Тютчев «Полдень», М.Врубель «Пан», с.50, с.176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частей текста, которые подтверждают высказанное суждение.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вслух частей текста с изменением интонации, темпа чтения на основе восприятия и передачи художественных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текста, выражения эмоционального подтекста.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и значения названия произведения.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переживания литературного героя с использованием выборочного пересказа близко к тексту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Юмористическое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темы колдовства в рассказе Н.Н.Носова «Шурик у дедушки», с.51-60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частей текста с изменением интонации, темпа чтения на основе восприятия и передачи художественных особенностей текста,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эмоционального подтекста.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части, выделение завязки, кульминации, развязки.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переживания литературного героя с использованием выборочного пересказа близко к тексту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Н.Н.Носов « Шурик у дедушки». Анализ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П.Синьяка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, с.178 «Красный буй», с.51-60, с.178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приемов в стихотворении М.Исаковского</w:t>
            </w:r>
          </w:p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«Попрощаться с теплым летом». « Проверь себя»</w:t>
            </w:r>
          </w:p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8755" w:type="dxa"/>
            <w:gridSpan w:val="4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В единой семье всего живого (22 часа)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Мифологические мотивы, характерные для фольклора разных народов. Представление о пантеоне греческих богов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 64–67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учебного 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предположений на основании имеющихся знаний.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характеристика изображения древнегреческих богов и информации о них в учебных текстах, в отрывках из литературных обработок мифов.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Толкование информации, отраженной в рисунке-схеме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0A" w:rsidRPr="00232CDF" w:rsidTr="0006095C">
        <w:tc>
          <w:tcPr>
            <w:tcW w:w="959" w:type="dxa"/>
          </w:tcPr>
          <w:p w:rsidR="00897B0A" w:rsidRPr="00232CDF" w:rsidRDefault="00897B0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Мифологические мотивы, характерные для фольклора разных народов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 68–69</w:t>
            </w:r>
          </w:p>
        </w:tc>
        <w:tc>
          <w:tcPr>
            <w:tcW w:w="1417" w:type="dxa"/>
          </w:tcPr>
          <w:p w:rsidR="00897B0A" w:rsidRPr="00232CDF" w:rsidRDefault="00897B0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произведения, нахождение в тексте отражения авторской позиции.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голосом, пауз – логических и психологических.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стихотворного текста с анализом и обоснованием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разной интонации, пауз, темпа, логического ударения.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текстов одноклассников на слух.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897B0A" w:rsidRPr="00232CDF" w:rsidRDefault="00897B0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Накопление опыта в постановке вопросов одноклассникам по содержанию и построению текстов</w:t>
            </w:r>
          </w:p>
        </w:tc>
        <w:tc>
          <w:tcPr>
            <w:tcW w:w="992" w:type="dxa"/>
          </w:tcPr>
          <w:p w:rsidR="00897B0A" w:rsidRPr="00232CDF" w:rsidRDefault="00897B0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Отражение древних представлений о мире и человеке в описании подвигов мифологического героя. Подвиги героя, который постепенно освобождается от власти богов и власти природы (по древнегреческому мифу о Прометее) с. 70–73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предположений и простых выводов.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анализ иллюстрации учебника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Отражение древних представлений о мире и человеке в описании путешествий и подвигов мифологического героя (по мифам о Персее в хрестоматии). Материалы хрестоматии.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поэзии: В.А. Жуковский «Родного неба милый свет…», А.К. Толстой «Край ты мой…» с. 74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настроения прочитанного произведения, поиск в тексте отражения авторской позиции.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произведениях, для передачи его настроения, для создания поэтических образов.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текстах сравнения.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образы,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для славянского фольклора. Представление о пантеоне богов у древних славян. Легенда «Земля со дна океана» с. 75–77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вслух плавно, целыми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учебного текста.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предположений.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характеристика древнегреческих и славянских богов и информации о них в учебных текстах, в отрывках из литературных обработок мифов.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Толкование информации, отраженной в рисунке-схеме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Мифологические образы, характерные для славянского фольклора. Легенда «Земля со дна океана» с. 77–79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произведений, нахождение в тексте отражения авторской позиции.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произведениях для выражения его настроения, для создания поэтических образов.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текстах эпитетов, олицетворений, сравнений, обращений.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Олицетворение сил природы. Русская народная сказка «Мороз, Солнце и Ветер»  с. 79–80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7974F6" w:rsidRPr="00232CDF" w:rsidRDefault="007974F6" w:rsidP="0006095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самостоятельно, оценивать результаты своего творчества, подводить итоги работы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Образ ветра в литературе, живописи, музыке: А.Н.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Майков «Колыбельная песня», М.В. Исаковский «Ветер», А.С. Пушкин «Ветер, ветер! Ты могуч…» с. 82–83; с.180–181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собственного текста с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подчеркиванием с помощью темпа, интонации, других средств выразительности его деталей и особенностей.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на слух информации учителя (анализ сочинений).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стихотворного текста в исполнении учителя или ученика.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Образ ветра в литературе, живописи, музыке: картины А. Рылова «В голубом просторе», «Зеленый шум». Сочинение по впечатлениям о картине. С. 82–83; с. 180–181 (Картинная галерея)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цели, средств выразительности, отношения автора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средств, используемых в сказке, с целью выявления особенностей этого жанра, анализ сюжета целиком и отдельных его линий.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черт фольклорного произведения в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авторском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зачитывание тех частей текста, которые подтверждают или опровергают высказанное суждение.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анализ иллюстрации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Анализ сочинений. Знакомство со сказкой А.С. Пушкина «Сказка о мертвой царевне и о семи богатырях» с. 84–97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сказки А.С. Пушкина «Сказка о мертвой царевне и о семи богатырях». Сходство с фольклорными сказками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 84–97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Анализ сказки А.С. Пушкина «Сказка о мертвой царевне и о семи богатырях». Отличие от фольклорных сказок, с. 84–97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Библиотечный урок. Сказки А.С. Пушкин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Образы весны и зимы в стихотворении А.А. Фета «Глубь небес опять ясна…» с. 9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6" w:rsidRPr="00232CDF" w:rsidTr="0006095C">
        <w:tc>
          <w:tcPr>
            <w:tcW w:w="959" w:type="dxa"/>
          </w:tcPr>
          <w:p w:rsidR="007974F6" w:rsidRPr="00232CDF" w:rsidRDefault="007974F6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Мир чувств  в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рении М.Ю. Лермонтова «На севере диком…» и картинах И. Шишкина «Сосна», М. Сарьяна «Пальма». Работа с приемом олицетворения, с. 99, с. 182–183</w:t>
            </w:r>
          </w:p>
        </w:tc>
        <w:tc>
          <w:tcPr>
            <w:tcW w:w="1417" w:type="dxa"/>
          </w:tcPr>
          <w:p w:rsidR="007974F6" w:rsidRPr="00232CDF" w:rsidRDefault="007974F6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текста, с анализом и обоснованием использования разной интонации, пауз, темпа, логического ударения.</w:t>
            </w:r>
          </w:p>
          <w:p w:rsidR="007974F6" w:rsidRPr="00232CDF" w:rsidRDefault="007974F6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устно небольшого текста (анализ репродукции картины)</w:t>
            </w:r>
          </w:p>
        </w:tc>
        <w:tc>
          <w:tcPr>
            <w:tcW w:w="992" w:type="dxa"/>
          </w:tcPr>
          <w:p w:rsidR="007974F6" w:rsidRPr="00232CDF" w:rsidRDefault="007974F6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Образ радости, единения с природой. Анализ авторской сказки С.Г. Козлова «Такое дерево» с. 100–101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своих эмоциональных реакций.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произведения, нахождение в тексте отражения авторской позиции.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анализом и обоснованием использования разной интонации, пауз, темпа, логического ударения.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Перечитывание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разной мотивацией для увеличения скорости чтения в соответствии с индивидуальными возможностями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Необычное в обычном. Анализ рассказа Г.Я.Снегирева «Чудесная лодка» с. 103–105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настроения произведения, нахождение в тексте отражения авторской позиции.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зачитывание частей текста, доказывающих или опровергающих высказанное суждение.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произведениях,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анализом и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ценности, выраженные в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ворных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. Олицетворение в стихотворениях А.А. Фета «Летний вечер тих и ясен…», Е.А. Евтушенко «Заря у клена на руках…» с. 105–106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текстов на слух.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словом, средствами выразительности как способом передавать отношение автора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подчеркивать существенные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предметов или явлений, усиливать передаваемые чувства.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вопросов одноклассникам по содержанию и построению проектов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Поэтические открытия в авторской сказке С.Г. Козлова «Как поймать облако». С. 106–109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Духовный мир героев сказок С.Г. Козлова. Библиотечный урок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ценность поэтических открытий в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Басё,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Кикаку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Исса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, в стихотворении С.А. Есенина «С добрым утром!». «Проверь себя». С. 110–112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8755" w:type="dxa"/>
            <w:gridSpan w:val="4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Открываем мир заново.  (20 часов)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культурного наследия прошлого. Связь произведений устного народно го творчества (загадка,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, считалка) с древними представлениями о мире и человеке. Пословицы о земле-матери, с. 114–115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древнегреческом мифе «Похищение Персефоны», с. 116–118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славянском сказании «Небесные великаны». Связь произведений устного народного творчества (загадка,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, считалка) с древними представлениями о мире и человеке, с. 119–12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Перечитывание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разной мотивацией для увеличения скорости чтения в соответствии с индивидуальными возможностями.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особенностей произведения, позволяющих судить о веровании древних славян, их основных занятиях.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зачитывание в тексте частей, подтверждающих или опровергающих суждение.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Объяснение, толкование, как, по каким приметам в произведениях устного народного творчества можно судить о представлениях наших далеких предков о мире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Работа над проектом по созданию сборника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, загадок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и анализе текстов малых фольклорных форм, в формулировании выводов.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книги.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книги по определенной тематике в школьной библиотеке.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небольших художественных текстов в стиле изученных жанров, создание иллюстрации к ним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Времена года в художественной литературе. Проникновенный образ природы в произведении К.Г. Паустовского «Прощание с летом», с. 123–125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главной мысли произведения, соотнесение ее с заголовком.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зачитывание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частей текста, доказывающих или опровергающих высказанное суждение.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использованием разной интонации, пауз, темпа, логического ударения.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письменного высказывания по предложенному алгоритму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Точность поэтических образов А.С. Пушкина  «Вот север, тучи нагоняя…» и Ф.И. Тютчева «Чародейкою Зимою…», с. 126–127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на одну тему разных авторов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о животных в народной корякской сказке «Хитрая лиса», с. 128–13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используемых средств художественной выразительности.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черт сходства между сказками о животных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народов.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Нравственный смысл произведения Д.Н. Мамин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«Серая Шейка», с. 130–134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текста, характера персонажей по заголовку, по жанру, принадлежности произведения к авторской литературе.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текста на слух и при чтении.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текста: внешность, «речь» и поступки персонажей, авторское отношение к персонажам, средства художественной выразительности, используемые в произведении.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Особый почерк писателя Д.Н. Мамин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 по сказке «Серая Шейка», с. 134–137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с обоснованием использования разных интонаций, пауз, темпа, логического ударения.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«речь» и поступки героев, средства художественной выразительности, используемые в произведении,</w:t>
            </w:r>
            <w:proofErr w:type="gramEnd"/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разная цель, тема отдельных абзацев главы).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пейзажа в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Особый почерк писателя Д.Н. Мамин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по сказке «Серая Шейка», с. 137–141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черт сходства и различия с фольклорной сказкой и с рассказами о природе.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средств художественной выразительности, используемых автором.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простых выводов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- сказка или рассказ? с. 141–145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разных авторов на одну тему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-  сказка или рассказ? с. 134–145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общего содержания произведения: различать основной и второстепенный план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(действия, события, герои).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«речь», поступки героев, средства художественной выразительности, используемые в произведении).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жанровой принадлежности произведения, его специфики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«Мы и птицы», Э.Э.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«Зяблик согрелся», С.Я. Маршак «Воробьи по проводам…», с. 145–147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разных авторов на одну тему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Идейнонравственная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в сказе П.П. Бажова «Серебряное копытце», с. 147–150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общего содержания произведения: различать основной и второстепенный план (действия, события, герои).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вслух плавно, целыми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интонационным выделением особенностей текста, смысловых пауз.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«речь», поступки героев, средства художественной выразительности, используемые в произведении).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жанровой принадлежности произведения, его специфики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почерк писателя П.П. Бажова  сказ «Серебряное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копыт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 151–155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особенностей поведения и характера героев.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с обоснованием использования разных интонаций, пауз, темпа, логического ударения.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«речь» и поступки героев, средства художественной выразительности, используемые в произведении).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Творческий почерк писателя П.П. Бажова  сказ «Серебряное копытце», с. 155–159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Библиотечный урок по сказам П.П. Бажова (самостоятельное чтение) или анализ картины М. Шагала «Синий дом»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красота поэтических образов А.А. Фета  «Чудная картина…»т и М.Ю. Лермонтова «Горные вершины…», картины Ван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«Дорога с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кипарисами и звездой», с. 160–161, с. 186 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своей работы одноклассникам, ответы на вопросы.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восприятии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наслух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 в исполнении учителя и затем при самостоятельном чтении.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настроения произведения.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(или наизусть)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разных авторов на одну тему.</w:t>
            </w:r>
          </w:p>
          <w:p w:rsidR="00217FF4" w:rsidRPr="00232CDF" w:rsidRDefault="00217FF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средств воздействия на слушателя и зрителя разных видов искусства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F4" w:rsidRPr="00232CDF" w:rsidTr="0006095C">
        <w:tc>
          <w:tcPr>
            <w:tcW w:w="959" w:type="dxa"/>
          </w:tcPr>
          <w:p w:rsidR="00217FF4" w:rsidRPr="00232CDF" w:rsidRDefault="00217FF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образы малой родины: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Н.И.Рыленков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«Все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таю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дымке…» и картина И. Левитана «Тихая обитель». Сочинение по картине, с. 162–163,  с. 187 </w:t>
            </w:r>
          </w:p>
        </w:tc>
        <w:tc>
          <w:tcPr>
            <w:tcW w:w="1417" w:type="dxa"/>
          </w:tcPr>
          <w:p w:rsidR="00217FF4" w:rsidRPr="00232CDF" w:rsidRDefault="00217FF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своей работы одноклассникам, ответы на вопросы.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стихотворного текста с анализом и обоснованием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разной интонации, пауз, темпа, логического ударения.</w:t>
            </w:r>
          </w:p>
          <w:p w:rsidR="00217FF4" w:rsidRPr="00232CDF" w:rsidRDefault="006E7CA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монологического высказывания на заданную тему</w:t>
            </w:r>
          </w:p>
        </w:tc>
        <w:tc>
          <w:tcPr>
            <w:tcW w:w="992" w:type="dxa"/>
          </w:tcPr>
          <w:p w:rsidR="00217FF4" w:rsidRPr="00232CDF" w:rsidRDefault="00217FF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C" w:rsidRPr="00232CDF" w:rsidTr="0006095C">
        <w:tc>
          <w:tcPr>
            <w:tcW w:w="959" w:type="dxa"/>
          </w:tcPr>
          <w:p w:rsidR="006E7CAC" w:rsidRPr="00232CDF" w:rsidRDefault="006E7CA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CAC" w:rsidRPr="00232CDF" w:rsidRDefault="006E7CA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себя», с. 164</w:t>
            </w:r>
          </w:p>
        </w:tc>
        <w:tc>
          <w:tcPr>
            <w:tcW w:w="1417" w:type="dxa"/>
          </w:tcPr>
          <w:p w:rsidR="006E7CAC" w:rsidRPr="00232CDF" w:rsidRDefault="006E7CA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текстов на слух.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текстов.</w:t>
            </w:r>
          </w:p>
          <w:p w:rsidR="006E7CAC" w:rsidRPr="00232CDF" w:rsidRDefault="006E7CA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вопросов одноклассникам по содержанию и построению проектов</w:t>
            </w:r>
          </w:p>
        </w:tc>
        <w:tc>
          <w:tcPr>
            <w:tcW w:w="992" w:type="dxa"/>
          </w:tcPr>
          <w:p w:rsidR="006E7CAC" w:rsidRPr="00232CDF" w:rsidRDefault="006E7CA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AC" w:rsidRPr="00232CDF" w:rsidTr="0006095C">
        <w:tc>
          <w:tcPr>
            <w:tcW w:w="8755" w:type="dxa"/>
            <w:gridSpan w:val="4"/>
          </w:tcPr>
          <w:p w:rsidR="006E7CAC" w:rsidRPr="00232CDF" w:rsidRDefault="006E7CAC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Времена, когда звери говорили.  (26 часов)</w:t>
            </w:r>
          </w:p>
        </w:tc>
        <w:tc>
          <w:tcPr>
            <w:tcW w:w="992" w:type="dxa"/>
          </w:tcPr>
          <w:p w:rsidR="006E7CAC" w:rsidRPr="00232CDF" w:rsidRDefault="006E7CAC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«Объяснительные» (этиологические) сказки разных народов: «Почему звери друг от друга отличаются» (нанайская сказка). 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 4–6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 и при чтении.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жанровых особенностей произведения, нахождение и зачитывание частей текста, подтверждающих или опровергающих суждение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«Объяснительные» (этиологические) сказки разных народов: «Отчего у зайца длинные уши»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(Мансийская сказка) 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 6–8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средств художественной выразительности.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черт различия между «объяснительными» сказками, сказками о животных и волшебными.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своих ответов с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ответами одноклассников.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чтение, чтение по ролям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«Объяснительные» (этиологические) сказки разных народов: «Медведь и бурундук» (Нивхская сказка).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 8–11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 в исполнении учителя или учеников.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средств художественной выразительности.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черт различия между двумя вариантами «объяснительной» сказки.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чтение, чтение по ролям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природе наших предков в «объяснительных» сказках. Стихотворение П.Н.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гости».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Сравнение научного описания, художественного текста и «объяснительного описания» народных сказок, с. 11–13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текстов, сравнение цели их написания, использованных средств художественной выразительности.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произведения, стилизованные под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«объяснительные» сказки. Сказка Р. Киплинга «Отчего у верблюда горб», с. 14–19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  <w:vMerge w:val="restart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восприятии произведения в исполнении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или ученика на слух.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авторском произведении черт «объяснительной» сказки (принцип организации сюжета, сказочная форма обращения героя</w:t>
            </w:r>
            <w:proofErr w:type="gramEnd"/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персонажам).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в тексте поучительного смысла, особенностей выразительных средств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произведения, стилизованные под «объяснительные» сказки. Сказка Р. Киплинга «Отчего у верблюда горб». 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 14–19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Наедине с книгой. Сказки Р. Киплинга о животных. С . 20; материалы Хрестоматии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Чудеса природы в авторских произведениях. Рассказ И.И.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«Обезьяньи носы». С. 21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Чудеса природы в авторских произведениях. Рассказ И.И. Акимушкина «Броненосцы», стихотворение Тима Собакина «Две коровы». С. 22–24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 текста: подчеркивание с помощью темпа, интонации других средств выразительности его деталей и особенностей.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выяснение цели его написания, использованных средств выразительности.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Творческие работы. Создание сказок и рассказов по мотивам прочитанных произведений, с. 24–2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собственного текста, подчеркивание с помощью темпа, интонации, других средств выразительности его деталей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особенностей.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оценочных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суждений.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результата работы группы, оценка собственного вклада в общую работу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Духовно- нравственные проблемы в тексте К.Г. Паустовского «Стальное колечко». Рассказ или сказка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 26–29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общего содержания произведения: различение основного и второстепенного плана (действия, события, герои), предположение о характере героини (по описанию ее внешности, поступков).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«речь» и поступки героев, средства выразительности, используемые в произведении).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и выразительное чтение частей текста, доказывающих высказанное суждение.</w:t>
            </w:r>
            <w:proofErr w:type="gramEnd"/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жанровой принадлежности произведения, его специфики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К.Г. Паустовский «Стальное колечко»: рассказ или сказка? с. 30–34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собственного текста, подчеркивание с помощью темпа, интонации, других средств выразительности его деталей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особенностей.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особенностей поведения героини 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 произведения, перечисление событий, оценка их чудесности или реальности.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Рассказ о родной стороне в произведении К.Г. Паустовского «Стальное колечко», с. 34–36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содержанию, нахождение частей текста, доказывающих высказанное суждение.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 в произведениях писателей, художников с. 36–37,  с. 179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содержанию, нахождение частей текста, доказывающих высказанное суждение.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открытия, взгляд поэта и художника: стихотворение И.А. Бунина «Родник» и картина В. Поленова «Заросший пруд». 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с. 38, с. 180 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своей работы одноклассникам, ответы на вопросы.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 и затем при самостоятельном чтении.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 для передачи его настроения, для создания поэтических образов.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голосом, пауз – логических и психологических.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разных интонаций, пауз, темпа, логического ударения.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средств воздействия на слушателя и зрителя разных видов искусства.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Особый взгляд Ю.И. Коваля на природу малой родины по рассказам «Тузик», «Висячий мостик», «Тучка и галки», с. 39–41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Декламация стихотворения.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сочинения с осознанным использованием разной интонации, пауз, темпа, логического ударения.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художественного произведения, нахождение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прочитанного произведения: герой, особенности описания, высказывание предположений о личности автора на основании выделения авторской позиции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Опыт ценностно-эстетического восприятия мира, воплощенный в рассказах Ю.И. Коваля «Тузик», «Висячий мостик», «Тучка и галки»), с 39–41</w:t>
            </w:r>
            <w:proofErr w:type="gramEnd"/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Чудесные открытия в стихотворении А.А. Фета «Весенний дождь»,  с. 42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 и затем при самостоятельном чтении.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образов, созданных в стихотворении.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поэтического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произведении, для передачи его настроения, для создания поэтических образов.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подготовки к выразительному чтению на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онове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разметки текста: определение логического ударения, слов для выделения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голосом, пауз – логических и психологических.</w:t>
            </w:r>
          </w:p>
          <w:p w:rsidR="004459E4" w:rsidRPr="00232CDF" w:rsidRDefault="004459E4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</w:t>
            </w: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«Особое зрение» искусства. Способность видеть чудеса, способность удивляться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миру: стихотворение С.Я. Маршака «Ландыш». С. 43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  <w:vMerge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4" w:rsidRPr="00232CDF" w:rsidTr="0006095C">
        <w:tc>
          <w:tcPr>
            <w:tcW w:w="959" w:type="dxa"/>
          </w:tcPr>
          <w:p w:rsidR="004459E4" w:rsidRPr="00232CDF" w:rsidRDefault="004459E4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«Особое зрение» искусства. Способность видеть чудеса, способность удивляться миру: стихотворение С.Я. Маршака «Ландыш». Работа по картине И. Грабаря «Мартовский снег», с. 44; с. 181 </w:t>
            </w:r>
          </w:p>
        </w:tc>
        <w:tc>
          <w:tcPr>
            <w:tcW w:w="1417" w:type="dxa"/>
          </w:tcPr>
          <w:p w:rsidR="004459E4" w:rsidRPr="00232CDF" w:rsidRDefault="004459E4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9E4" w:rsidRPr="00232CDF" w:rsidRDefault="004459E4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9A" w:rsidRPr="00232CDF" w:rsidTr="0006095C">
        <w:tc>
          <w:tcPr>
            <w:tcW w:w="959" w:type="dxa"/>
          </w:tcPr>
          <w:p w:rsidR="0084749A" w:rsidRPr="00232CDF" w:rsidRDefault="0084749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«Особое зрение» искусства. Способность видеть чудеса, способность удивляться миру: стихотворение Н.Н. Матвеевой «Солнечный зайчик»,</w:t>
            </w:r>
          </w:p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 45</w:t>
            </w:r>
          </w:p>
        </w:tc>
        <w:tc>
          <w:tcPr>
            <w:tcW w:w="1417" w:type="dxa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 и затем при самостоятельном чтении.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произведения.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 для передачи его настроения, для создания поэтических образов, раскрытия нравственного содержания.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голосом, пауз – логических и психологических.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на основе эмоционального восприятия</w:t>
            </w:r>
          </w:p>
        </w:tc>
        <w:tc>
          <w:tcPr>
            <w:tcW w:w="992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9A" w:rsidRPr="00232CDF" w:rsidTr="0006095C">
        <w:tc>
          <w:tcPr>
            <w:tcW w:w="959" w:type="dxa"/>
          </w:tcPr>
          <w:p w:rsidR="0084749A" w:rsidRPr="00232CDF" w:rsidRDefault="0084749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пробуждающихся эстетических чувств: рассказ В.Ю.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шарик в синем небе», </w:t>
            </w:r>
          </w:p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 46–47</w:t>
            </w:r>
          </w:p>
        </w:tc>
        <w:tc>
          <w:tcPr>
            <w:tcW w:w="1417" w:type="dxa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своих эмоциональных реакций.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части текста с изменением интонации, темпа чтения на основе восприятия и для передачи художественных особенностей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текста, выражения эмоционального подтекста.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и значения названия произведения.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переживаний литературного героя</w:t>
            </w:r>
          </w:p>
        </w:tc>
        <w:tc>
          <w:tcPr>
            <w:tcW w:w="992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9A" w:rsidRPr="00232CDF" w:rsidTr="0006095C">
        <w:tc>
          <w:tcPr>
            <w:tcW w:w="959" w:type="dxa"/>
          </w:tcPr>
          <w:p w:rsidR="0084749A" w:rsidRPr="00232CDF" w:rsidRDefault="0084749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Рассказы В.Ю.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Драгунского</w:t>
            </w:r>
            <w:proofErr w:type="gramEnd"/>
          </w:p>
        </w:tc>
        <w:tc>
          <w:tcPr>
            <w:tcW w:w="1417" w:type="dxa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  <w:vMerge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9A" w:rsidRPr="00232CDF" w:rsidTr="0006095C">
        <w:tc>
          <w:tcPr>
            <w:tcW w:w="959" w:type="dxa"/>
          </w:tcPr>
          <w:p w:rsidR="0084749A" w:rsidRPr="00232CDF" w:rsidRDefault="0084749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«Проверь себя», с. 48</w:t>
            </w:r>
          </w:p>
        </w:tc>
        <w:tc>
          <w:tcPr>
            <w:tcW w:w="1417" w:type="dxa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текстов на слух.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текстов.</w:t>
            </w:r>
          </w:p>
          <w:p w:rsidR="0084749A" w:rsidRPr="00232CDF" w:rsidRDefault="0084749A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вопросов одноклассникам по содержанию и построению проектов.</w:t>
            </w:r>
          </w:p>
        </w:tc>
        <w:tc>
          <w:tcPr>
            <w:tcW w:w="992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9A" w:rsidRPr="00232CDF" w:rsidTr="0006095C">
        <w:tc>
          <w:tcPr>
            <w:tcW w:w="959" w:type="dxa"/>
          </w:tcPr>
          <w:p w:rsidR="0084749A" w:rsidRPr="00232CDF" w:rsidRDefault="0084749A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749A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84749A" w:rsidRPr="00232CDF" w:rsidRDefault="0084749A" w:rsidP="0006095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самостоятельно, оценивать результаты своего творчества, подводить итоги работы</w:t>
            </w:r>
          </w:p>
        </w:tc>
        <w:tc>
          <w:tcPr>
            <w:tcW w:w="992" w:type="dxa"/>
          </w:tcPr>
          <w:p w:rsidR="0084749A" w:rsidRPr="00232CDF" w:rsidRDefault="0084749A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9A" w:rsidRPr="00232CDF" w:rsidTr="0006095C">
        <w:tc>
          <w:tcPr>
            <w:tcW w:w="8755" w:type="dxa"/>
            <w:gridSpan w:val="4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Всмотрись в мир своей души.   (16 часов)</w:t>
            </w:r>
          </w:p>
        </w:tc>
        <w:tc>
          <w:tcPr>
            <w:tcW w:w="992" w:type="dxa"/>
          </w:tcPr>
          <w:p w:rsidR="0084749A" w:rsidRPr="00232CDF" w:rsidRDefault="0084749A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Мифы разных народов о происхождении человека и его душевных качеств. </w:t>
            </w:r>
          </w:p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учебного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мифологических представлений разных народов на основании информации учебника и информации, предоставленной учителем или учениками.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Игра с мифологическими мотивами в авторском творчестве. Н.Н. Матвеева «Девочка и пластилин» и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В. Кандинского «Два овала». С. 52; с. 182 (Кар тинная галерея)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 или учеников.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стихотворного текста с анализом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обоснованием использования разной интонации, пауз, темпа, логического ударения.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устно небольшого текста (анализ репродукции картины)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басни. Мораль в басне. И.А. Крылов «Ворона и Лисица».</w:t>
            </w:r>
          </w:p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 53–54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жанра, характеристика жанровых особенностей прослушанного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и значения морали басни.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анализом и обоснованием использования разной интонации, пауз, темпа, логического ударения.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значение басни. И.А. Крылов «Лисица и Виноград». Работа в «Картинной галерее» с иллюстрациями В. Серова к басням, с. 55,  с. 183 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Декламация басни.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инсценировании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 (в соответствии с нормами речевого этикета).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вслух плавно, целыми словами с интонационным выделением особенностей текста, смысловых пауз.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жанровых особенностей прослушанного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морали басни.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анализом и обоснованием использования разной интонации, пауз, темпа, логического ударения.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иллюстраций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Басня – древний жанр словесности (по басням Эзопа «Ворон и лисица», «Лисица и виноград»). Сравнительный анализ басен Эзопа и басен Крылова по разным основаниям: сюжет, ком позиция, эмоциональная окраска, смысл морали, с. 56–57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басен разных авторов, написанных в разное время, для уточнения жанровых особенностей басни.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анализом и обоснованием использования разной интонации, пауз, темпа, логического ударения.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Накопление творческого опыта. Сочинение басни в прозе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урок. Работа в Хрестоматии с баснями Л.Н. Толстого, Эзопа, И.А. Крылова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восприятии на слух басни в исполнении учителя или ученика и затем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самостоятельном чтении.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басен, написанных в разное время, разными авторами.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нравственного содержания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книги в библиотеке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Жизнь жанра басни во времени. Стихотворение С.В. Михалкова «Бараны», с. 58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 и затем при самостоятельном чтении.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нравственного содержания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 для передачи его настроения.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басен разных авторов.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жанровой принадлежности стихотворения.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на основе эмоционального восприятия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Сказка, похожая на басню. Народная сказка «У страха глаза велики», с. 59–6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и при чтении про себя.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построения и языка сказки.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жанровых особенностей прослушанного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пословицы и предположение о времени ее появления относительно самой сказки.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количества ролей для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слов и манеры исполнения.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Инсценировка сказки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Поучительный смысл сказки В.М. Гаршина «Лягушка путешественница», с.63–66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 на слух и при чтении.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текста: внешность, «речь» и поступки персонажей, авторское отношение к персонажам, средства художественной выразительности, используемые в произведении.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Предположение о продолжении сказки с опорой на то, какие поступки может совершить героиня с таким характером.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зачитывание цитат из текста в подтверждение или опровержение выказанного суждения.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Поучительный смысл сказки В.М. Гаршина «Лягушка путешественница». </w:t>
            </w:r>
          </w:p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с. 66–70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обоснованием использования разной интонации, пауз, темпа, логического ударения.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(сходство и различие сказки со сказкой о животных, рассказом о природе, с басней; отражение позиции автора в выборе</w:t>
            </w:r>
            <w:proofErr w:type="gramEnd"/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выразительных сре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описания внешности, поступков, «речи» героини).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прочитанного, нахождение частей текста, доказывающих высказанное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суждение.</w:t>
            </w:r>
            <w:proofErr w:type="gramEnd"/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собственного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Басенная основа сказки, фрагмент из «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Панчатантры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 с. 71–72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разной мотивацией для увеличения скорости чтения в соответствии с индивидуальными возможностями.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фрагмента и сравнение со сказкой Гаршина (сюжет, внешность, «речь» и поступки героев).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и чтение частей текста, доказывающих высказанное суждение.</w:t>
            </w:r>
            <w:proofErr w:type="gramEnd"/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своего или чужого высказывания.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информации на слух.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книги,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знакомтво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ней по обложке, аннотации и иллюстрациям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Юмористическая природа рассказа К.Г. Паустовского «Кот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 73–78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текста с использованием средств художественной выразительности авторского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 произведения на слух и при самостоятельном чтении.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произведения.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средств художественной выразительности.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 разной мотивацией для увеличения скорости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 в соответствии с индивидуальными возможностями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Нравоучительный смысл рассказа К.Г. Паустовского «Кот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 73–78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рассказов И.М. Пивоваровой «Плохие сны», В.В.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«Был не крайний случай», с. 79–81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произведения в исполнении учителя или чтение вслух плавно, целыми словами с интонационным выделением особенностей текста, смысловых пауз.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предположения о дальнейшем развитии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 с опорой на характер и поступки героев.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прослушанного произведения, описание героев.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доказывают высказанное суждение.</w:t>
            </w:r>
          </w:p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959" w:type="dxa"/>
          </w:tcPr>
          <w:p w:rsidR="00D23C8C" w:rsidRPr="00232CDF" w:rsidRDefault="00D23C8C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«Проверь себя». Представление детских творческих и проектных работ, с. 81–82</w:t>
            </w:r>
          </w:p>
        </w:tc>
        <w:tc>
          <w:tcPr>
            <w:tcW w:w="1417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текстов на слух.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характеристика составленных одноклассниками сборников.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вопросов одноклассникам по содержанию и построению проектов.</w:t>
            </w:r>
          </w:p>
          <w:p w:rsidR="00D23C8C" w:rsidRPr="00232CDF" w:rsidRDefault="00D23C8C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оценочных суждений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8C" w:rsidRPr="00232CDF" w:rsidTr="0006095C">
        <w:tc>
          <w:tcPr>
            <w:tcW w:w="8755" w:type="dxa"/>
            <w:gridSpan w:val="4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Пересоздаем мир в творчестве.  (20часов)</w:t>
            </w:r>
          </w:p>
        </w:tc>
        <w:tc>
          <w:tcPr>
            <w:tcW w:w="992" w:type="dxa"/>
          </w:tcPr>
          <w:p w:rsidR="00D23C8C" w:rsidRPr="00232CDF" w:rsidRDefault="00D23C8C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Вечные ценности искусства и творчества. Миф о художнике</w:t>
            </w:r>
          </w:p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«Орфей и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 84–88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учебного текста.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мифа в исполнении учителя или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самостоятельном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чтении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предположения о продолжении сюжета, роли героев или персонажей на основании сходства мифов и сказок.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Зачитывание вслух тех частей текста, которые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подтверждают, обосновывают или опровергают высказанное суждение.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искусства.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Миф о силе искусства («Орфей и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 88–91</w:t>
            </w:r>
            <w:proofErr w:type="gramEnd"/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 в исполнении учителя или учеников при самостоятельном чтении.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предположений и простых выводов.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анализ иллюстраций учебника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мира художником. Работа с произведениями разных видов искусства: М.Я.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Бородицка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Художник», А. Герасимов «После дождя», с. 92,  с. 184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 и затем при самостоятельном чтении.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главной мысли стихотворения.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стихотворного текста с анализом и обоснованием использования разной интонации,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емпа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логического ударения.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устно небольшого текста (анализ репродукции картины).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средств воздействия на слушателя и зрителя разных видов искусства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Чудеса поэтических и живописных образов: Ю.И. Коваль «Соловьи», с. 92–94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выбора слов, используемых в произведении для передачи его настроения,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создания поэтических образов.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и использование при анализе терминов: «звукоподражание», «необычные способы записи», «слова, изобретенные писателем», «повторы».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стихи?» (по стихотворению Б.В.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). Особый взгляд поэта на мир (по стихотворениям К.Д. Бальмонта «Трудно фее», «Гномы»), с. 96–98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произведений, нахождение в тексте отражения авторской позиции.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произведениях для передачи настроения, для создания поэтических образов.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текстах эпитетов, олицетворений, сравнений, обращений.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Мотив «маленького» героя в народных и авторских произведениях. Отзыв о произведении, с. 99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Знакомство с волшебной сказкой Г.Х. Андерсена «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 100–119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учащихся.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жанровой принадлежности произведения, его специфики.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общего содержания произведения: главные герои и события,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различение основного и второстепенного плана.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Предположение о характерах персонажей, дальнейшем развитии сюжета с учетом жанра (авторская сказка).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речь и поступки героев, средства художественной выразительности, используемые в произведении).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вслух плавно, целыми словами с </w:t>
            </w: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выделением особенностей текста, смысловых пауз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Испытания, которые проходит героиня сказки для обретения счастья, с. 105–115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особенностей поведения и характера героев.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текста: сюжет, внешность, речь и поступки героев, средства художественной выразительности, используемые в произведении, жанровые особенности – роднящие произведение с народной сказкой и отличающие от нее.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или опровергающих высказанное суждение.</w:t>
            </w:r>
            <w:proofErr w:type="gramEnd"/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одноклассников, участие в диалоге.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с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Сказочный мир Андерсена. Трепетная красота сказочных героев, с. 104–115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инсценированных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отрывков из сказки «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», с.115-120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инсценировки.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исполнения ролей учениками, высказывание оценочных суждений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повестьюсказкой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 Лагерлёф «Чудесное путешествие Нильса с дикими гусями», с. 121–125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своих эмоциональных реакций.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жанровой принадлежности произведения, его специфики.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предположения о характерах персонажей, дальнейшем развитии сюжета с опорой на принадлежность произведения к авторской сказке.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внешность, речь и поступки Нильса, отношение автора к герою, средства художественной выразительности, используемые в произведении).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доказывающих высказанное суждение.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главного героя и других персонажей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повестисказки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С. Лагерлёф «Чудесное путешествие Нильса с дикими гусями», с. 126–132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ответов учеников. Анализ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ответов, высказывание оценочных суждений.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в исполнении учителя, учащихся.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предположения о характерах персонажей, дальнейшем развитии сюжета.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(сюжет, внешность, речь и поступки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Нильса, средства художественной выразительности, используемые в произведении, отношение автора к герою).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доказывающих высказанное суждение.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с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текста С. Лагерлёф. Как трудно стать человеком. Материалы хрестоматии или книг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своих эмоциональных реакций.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общего содержания произведения: различение основного и второстепенного плана.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развития характеров героя и персонажей, дальнейшего развития сюжета.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(сюжет, речь и поступки Нильса, средства художественной выразительности, используемые в произведении, отношение автора к герою).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доказывающих высказанное суждение.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с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Отзыв о произведении, с. 99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Внимательное и бережное отношение поэта, художника к миру. М.М. Пришвин «Разговор деревьев». И. Шишкин «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Снытьтрава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», А. Дюрер </w:t>
            </w: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«Трава», с. 133–134, с. 185–186 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произведения в исполнении учителя, учеников.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 для передачи его настроения, для создания поэтических образов.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эмоционального восприятия.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устно небольшого текста (анализ репродукции картины)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лесника», с. 134–135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стихотворения в исполнении учителя.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используемых в произведении для передачи его настроения, для создания поэтических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 использования данной формы записи стихотворения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подготовки к выразительному чтению на основе эмоционального восприятия.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текста.</w:t>
            </w:r>
          </w:p>
          <w:p w:rsidR="00932FDB" w:rsidRPr="00232CDF" w:rsidRDefault="00932FDB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небольшого текста творческого характера</w:t>
            </w: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DB" w:rsidRPr="00232CDF" w:rsidTr="0006095C">
        <w:tc>
          <w:tcPr>
            <w:tcW w:w="959" w:type="dxa"/>
          </w:tcPr>
          <w:p w:rsidR="00932FDB" w:rsidRPr="00232CDF" w:rsidRDefault="00932FDB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«Проверь себя». Представление детских творческих и проектных работ, с. 136</w:t>
            </w:r>
          </w:p>
        </w:tc>
        <w:tc>
          <w:tcPr>
            <w:tcW w:w="1417" w:type="dxa"/>
          </w:tcPr>
          <w:p w:rsidR="00932FDB" w:rsidRPr="00232CDF" w:rsidRDefault="00932FDB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FDB" w:rsidRPr="00232CDF" w:rsidRDefault="00932FDB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807" w:rsidRPr="00232CDF" w:rsidRDefault="00BF0807" w:rsidP="0006095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самостоятельно, оценивать результаты своего творчества, подводить итоги работы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8755" w:type="dxa"/>
            <w:gridSpan w:val="4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Без тебя мир неполный.  (14 часов)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След грозных природных явлений в мифологических сказаниях. «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Девкалион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и Пирра», с. 138–14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учебной информации на слух.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мифологических представлений разных народов с опорой на информацию учебника и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информацию, предоставленную учителем.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учебного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предположения, проведение аналогий.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Библиотечный урок. Библейские сказания в пересказе Г.Я. Снегирева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текста мифов на слух и при самостоятельном чтении.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мифологических представлений разных народов с опорой на информацию, предоставленную учителем или учениками.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учебного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вслух тех частей текста, которые подтверждают, обосновывают высказанное суждение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уроки литературы. Н.А. Некрасов «Дедушка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 с. 141–144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произведения на слух в исполнении учителя или ученика.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произведения.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Зачитывание цитат из текста, подтверждающих или опровергающих высказанное суждение.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средств художественной выразительности.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человека за природу, способность замечать красоту природы. Ю.Н. Кушак «Подарок в день рождения», картина А. Дюрера «Заяц», М.Я.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Бородицкая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«Котенок», с. 145–146, с. 187 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достоинства выразительного чтения учеников.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восприятии на слух стихотворения в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исполнении учителя.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своих эмоциональных реакций.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выбора слов, средств выразительности, используемых в произведении, для передачи его настроения, для создания поэтических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с анализом и обоснованием использования разной интонации, пауз, темпа, логического ударения.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произведения, сравнение его с настроением литературного произведения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Яркие впечатления и сильные переживания в прозаическом тексте И.С. Тургенева «Воробей», с. 146–147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своих эмоциональных реакций.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 с обоснованием использования разной интонации, пауз, темпа, логического ударения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Повествование о взрослом поступке героя повести Н.Г. Г.-Михайловского «Детство Темы», с. 148–152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произведения в исполнении учителя или чтение вслух плавно, целыми словами с интонационным выделением особенностей текста, смысловых пауз.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прослушанного произведения, описание героев.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зачитывание частей текста, которые </w:t>
            </w: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подтверждают высказанное суждение.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Повествование о взрослом поступке героя повести Н.Г. Г.-Михайловского «Детство Темы» с. 152–155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прослушанного произведения, описание героев.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Активность добра. Повесть Н.Г. Гарина-Михайловского «Детство Темы», с. 155–159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прослушанного произведения, описание героев.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Письмо герою повести Теме. Или рассуждение на тему «О чем заставляет задуматься высказывание писателя», с. 159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заданную тему с соблюдением предложенной формы – письмо</w:t>
            </w:r>
          </w:p>
          <w:p w:rsidR="00BF0807" w:rsidRPr="00232CDF" w:rsidRDefault="00BF0807" w:rsidP="0006095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Добро как основная ценность жизни в стихотворении Э.Э. </w:t>
            </w:r>
            <w:proofErr w:type="spell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«Нужен он», с. 160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презентации писем, их анализ, высказывание оценочных суждений.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произведения в исполнении учителя или чтение вслух плавно, целыми словами с интонационным выделением особенностей текста, смысловых пауз.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 литературного текста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Пробуждение чу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вств в д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уше юного героя по рассказу В. Драгунского «Девочка на шаре», с. 161–166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на слух произведения в исполнении учителя или чтение вслух плавно, целыми словами с интонационным выделением особенностей текста, смысловых пауз.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прослушанного произведения, описание героя.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Мир взрослых, мир детей в рассказе В. </w:t>
            </w:r>
            <w:proofErr w:type="gramStart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шаре», с. 166–172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литературного текста.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прослушанного произведения, описание героев.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частей текста, которые подтверждают высказанное суждение.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своих ответов с ответами одноклассников. Участие в диалоге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Способность художника обнаруживать необычное в окружающем нас мире и творить красоту М. Шагал «Автопортрет с семью пальцами», «Часы», с. 172–173,  с. 188–189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настроения живописного произведения.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Понимать, что хотел выразить художник, используя необычные средства изобразительного искусства.</w:t>
            </w:r>
          </w:p>
          <w:p w:rsidR="00BF0807" w:rsidRPr="00232CDF" w:rsidRDefault="00BF0807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средств воздействия на слушателя и зрителя разных видов искусства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Заключительный урок, с. 173–174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07" w:rsidRPr="00232CDF" w:rsidTr="0006095C">
        <w:tc>
          <w:tcPr>
            <w:tcW w:w="959" w:type="dxa"/>
          </w:tcPr>
          <w:p w:rsidR="00BF0807" w:rsidRPr="00232CDF" w:rsidRDefault="00BF0807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807" w:rsidRPr="00232CDF" w:rsidRDefault="00BF0807" w:rsidP="0006095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32CDF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  <w:r w:rsidRPr="00232CDF">
              <w:rPr>
                <w:rFonts w:ascii="Times New Roman" w:hAnsi="Times New Roman" w:cs="Times New Roman"/>
                <w:i/>
                <w:iCs/>
              </w:rPr>
              <w:t>(контроль и оценка знаний)</w:t>
            </w:r>
          </w:p>
        </w:tc>
        <w:tc>
          <w:tcPr>
            <w:tcW w:w="1417" w:type="dxa"/>
          </w:tcPr>
          <w:p w:rsidR="00BF0807" w:rsidRPr="00232CDF" w:rsidRDefault="00BF0807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BF0807" w:rsidRPr="00232CDF" w:rsidRDefault="00BF0807" w:rsidP="0006095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самостоятельно, оценивать результаты своего творчества, подводить итоги работы</w:t>
            </w:r>
          </w:p>
        </w:tc>
        <w:tc>
          <w:tcPr>
            <w:tcW w:w="992" w:type="dxa"/>
          </w:tcPr>
          <w:p w:rsidR="00BF0807" w:rsidRPr="00232CDF" w:rsidRDefault="00BF0807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60" w:rsidRPr="00232CDF" w:rsidTr="0006095C">
        <w:trPr>
          <w:trHeight w:val="1237"/>
        </w:trPr>
        <w:tc>
          <w:tcPr>
            <w:tcW w:w="959" w:type="dxa"/>
          </w:tcPr>
          <w:p w:rsidR="00155960" w:rsidRPr="00232CDF" w:rsidRDefault="00155960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960" w:rsidRPr="00232CDF" w:rsidRDefault="00155960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155960" w:rsidRPr="00232CDF" w:rsidRDefault="00155960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работы. Создание сказок и рассказов по мотивам прочитанных произведений.</w:t>
            </w:r>
          </w:p>
          <w:p w:rsidR="00155960" w:rsidRPr="00232CDF" w:rsidRDefault="00155960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960" w:rsidRPr="00232CDF" w:rsidRDefault="00155960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vMerge w:val="restart"/>
          </w:tcPr>
          <w:p w:rsidR="00155960" w:rsidRPr="00232CDF" w:rsidRDefault="00155960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восприятии текстов на слух.</w:t>
            </w:r>
          </w:p>
          <w:p w:rsidR="00155960" w:rsidRPr="00232CDF" w:rsidRDefault="00155960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текстов.</w:t>
            </w:r>
          </w:p>
          <w:p w:rsidR="00155960" w:rsidRPr="00232CDF" w:rsidRDefault="00155960" w:rsidP="0006095C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вопросов одноклассникам по содержанию и построению проектов</w:t>
            </w:r>
          </w:p>
        </w:tc>
        <w:tc>
          <w:tcPr>
            <w:tcW w:w="992" w:type="dxa"/>
          </w:tcPr>
          <w:p w:rsidR="00155960" w:rsidRPr="00232CDF" w:rsidRDefault="00155960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60" w:rsidRPr="00232CDF" w:rsidTr="0006095C">
        <w:trPr>
          <w:trHeight w:val="548"/>
        </w:trPr>
        <w:tc>
          <w:tcPr>
            <w:tcW w:w="959" w:type="dxa"/>
          </w:tcPr>
          <w:p w:rsidR="00155960" w:rsidRPr="00232CDF" w:rsidRDefault="00155960" w:rsidP="000609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5960" w:rsidRPr="00232CDF" w:rsidRDefault="00155960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DF">
              <w:rPr>
                <w:rFonts w:ascii="Times New Roman" w:hAnsi="Times New Roman" w:cs="Times New Roman"/>
                <w:sz w:val="24"/>
                <w:szCs w:val="24"/>
              </w:rPr>
              <w:t>Экскурсия в  библиотеку. Что читать летом?</w:t>
            </w:r>
          </w:p>
        </w:tc>
        <w:tc>
          <w:tcPr>
            <w:tcW w:w="1417" w:type="dxa"/>
          </w:tcPr>
          <w:p w:rsidR="00155960" w:rsidRPr="00232CDF" w:rsidRDefault="00155960" w:rsidP="0006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5960" w:rsidRPr="00232CDF" w:rsidRDefault="00155960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5960" w:rsidRPr="00232CDF" w:rsidRDefault="00155960" w:rsidP="0006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869" w:rsidRPr="00232CDF" w:rsidRDefault="00225869" w:rsidP="00642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C6" w:rsidRDefault="006872C6" w:rsidP="0006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5869" w:rsidRDefault="00225869" w:rsidP="00225869"/>
    <w:p w:rsidR="00225869" w:rsidRPr="00FB1B1B" w:rsidRDefault="006872C6" w:rsidP="00885F6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1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872C6" w:rsidRPr="00FB1B1B" w:rsidRDefault="006872C6" w:rsidP="00687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2C6" w:rsidRPr="00FB1B1B" w:rsidRDefault="006872C6" w:rsidP="006872C6">
      <w:pPr>
        <w:jc w:val="center"/>
        <w:rPr>
          <w:rFonts w:ascii="Times New Roman" w:hAnsi="Times New Roman" w:cs="Times New Roman"/>
          <w:b/>
          <w:bCs/>
          <w:iCs/>
          <w:caps/>
          <w:color w:val="000000"/>
          <w:sz w:val="24"/>
          <w:szCs w:val="24"/>
        </w:rPr>
      </w:pPr>
      <w:r w:rsidRPr="00FB1B1B">
        <w:rPr>
          <w:rFonts w:ascii="Times New Roman" w:hAnsi="Times New Roman" w:cs="Times New Roman"/>
          <w:b/>
          <w:bCs/>
          <w:iCs/>
          <w:caps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5"/>
        <w:gridCol w:w="3404"/>
        <w:gridCol w:w="1276"/>
        <w:gridCol w:w="3402"/>
        <w:gridCol w:w="1134"/>
      </w:tblGrid>
      <w:tr w:rsidR="0006095C" w:rsidRPr="00FB1B1B" w:rsidTr="0006095C">
        <w:trPr>
          <w:trHeight w:val="10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Часы учебного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Характеристика основной деятельности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Default="0006095C" w:rsidP="00ED6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</w:t>
            </w:r>
          </w:p>
          <w:p w:rsidR="0006095C" w:rsidRPr="00FB1B1B" w:rsidRDefault="0006095C" w:rsidP="00ED6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чание</w:t>
            </w:r>
            <w:proofErr w:type="spellEnd"/>
          </w:p>
        </w:tc>
      </w:tr>
      <w:tr w:rsidR="0006095C" w:rsidRPr="00FB1B1B" w:rsidTr="0006095C">
        <w:trPr>
          <w:trHeight w:val="41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B1B1B">
              <w:rPr>
                <w:rFonts w:ascii="Times New Roman" w:hAnsi="Times New Roman" w:cs="Times New Roman"/>
                <w:b/>
              </w:rPr>
              <w:t>Волшебная старина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5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Вводный урок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 учебнике  по литературному чтению.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afd"/>
                <w:sz w:val="24"/>
                <w:szCs w:val="24"/>
              </w:rPr>
              <w:t>Рассматривать</w:t>
            </w:r>
            <w:r w:rsidRPr="00FB1B1B">
              <w:rPr>
                <w:sz w:val="24"/>
                <w:szCs w:val="24"/>
              </w:rPr>
              <w:t xml:space="preserve"> иллюстрации,</w:t>
            </w:r>
            <w:r w:rsidRPr="00FB1B1B">
              <w:rPr>
                <w:rStyle w:val="afd"/>
                <w:sz w:val="24"/>
                <w:szCs w:val="24"/>
              </w:rPr>
              <w:t xml:space="preserve"> соотносить</w:t>
            </w:r>
            <w:r w:rsidRPr="00FB1B1B">
              <w:rPr>
                <w:sz w:val="24"/>
                <w:szCs w:val="24"/>
              </w:rPr>
              <w:t xml:space="preserve"> их со</w:t>
            </w:r>
            <w:r w:rsidRPr="00FB1B1B">
              <w:rPr>
                <w:sz w:val="24"/>
                <w:szCs w:val="24"/>
              </w:rPr>
              <w:softHyphen/>
              <w:t xml:space="preserve">держание с содержанием текста в учебнике.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afd"/>
                <w:sz w:val="24"/>
                <w:szCs w:val="24"/>
              </w:rPr>
              <w:t>Знать и применять</w:t>
            </w:r>
            <w:r w:rsidRPr="00FB1B1B">
              <w:rPr>
                <w:sz w:val="24"/>
                <w:szCs w:val="24"/>
              </w:rPr>
              <w:t xml:space="preserve"> систему условных обозначе</w:t>
            </w:r>
            <w:r w:rsidRPr="00FB1B1B">
              <w:rPr>
                <w:sz w:val="24"/>
                <w:szCs w:val="24"/>
              </w:rPr>
              <w:softHyphen/>
              <w:t xml:space="preserve">ний при выполнении заданий.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afd"/>
                <w:sz w:val="24"/>
                <w:szCs w:val="24"/>
              </w:rPr>
              <w:t>Находить</w:t>
            </w:r>
            <w:r w:rsidRPr="00FB1B1B">
              <w:rPr>
                <w:sz w:val="24"/>
                <w:szCs w:val="24"/>
              </w:rPr>
              <w:t xml:space="preserve"> нужную главу и нужное произведение в содержании учебника.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afd"/>
                <w:sz w:val="24"/>
                <w:szCs w:val="24"/>
              </w:rPr>
              <w:t>Предполагать</w:t>
            </w:r>
            <w:r w:rsidRPr="00FB1B1B">
              <w:rPr>
                <w:sz w:val="24"/>
                <w:szCs w:val="24"/>
              </w:rPr>
              <w:t xml:space="preserve"> на основе названия содержание главы.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afd"/>
                <w:sz w:val="24"/>
                <w:szCs w:val="24"/>
              </w:rPr>
              <w:t>Пользоваться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в конце.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С.Я.Маршак. «И поступь, и голос у времени тише…»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малых жанров фольклора с мифом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времени и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Прогнозировать</w:t>
            </w:r>
            <w:r w:rsidRPr="00FB1B1B">
              <w:rPr>
                <w:sz w:val="24"/>
                <w:szCs w:val="24"/>
              </w:rPr>
              <w:t xml:space="preserve"> содержание раздела. </w:t>
            </w:r>
            <w:r w:rsidRPr="00FB1B1B">
              <w:rPr>
                <w:rStyle w:val="81"/>
                <w:sz w:val="24"/>
                <w:szCs w:val="24"/>
              </w:rPr>
              <w:t>Планировать</w:t>
            </w:r>
            <w:r w:rsidRPr="00FB1B1B">
              <w:rPr>
                <w:sz w:val="24"/>
                <w:szCs w:val="24"/>
              </w:rPr>
              <w:t xml:space="preserve"> работу с произведением в соот</w:t>
            </w:r>
            <w:r w:rsidRPr="00FB1B1B">
              <w:rPr>
                <w:sz w:val="24"/>
                <w:szCs w:val="24"/>
              </w:rPr>
              <w:softHyphen/>
              <w:t>ветствии с условными обозначениями видов де</w:t>
            </w:r>
            <w:r w:rsidRPr="00FB1B1B">
              <w:rPr>
                <w:sz w:val="24"/>
                <w:szCs w:val="24"/>
              </w:rPr>
              <w:softHyphen/>
              <w:t>ятельности.</w:t>
            </w:r>
          </w:p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Читать</w:t>
            </w:r>
            <w:r w:rsidRPr="00FB1B1B">
              <w:rPr>
                <w:sz w:val="24"/>
                <w:szCs w:val="24"/>
              </w:rPr>
              <w:t xml:space="preserve"> вслух с постепенным переходом на чте</w:t>
            </w:r>
            <w:r w:rsidRPr="00FB1B1B">
              <w:rPr>
                <w:sz w:val="24"/>
                <w:szCs w:val="24"/>
              </w:rPr>
              <w:softHyphen/>
              <w:t>ние про себя.</w:t>
            </w:r>
          </w:p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Читать,</w:t>
            </w:r>
            <w:r w:rsidRPr="00FB1B1B">
              <w:rPr>
                <w:sz w:val="24"/>
                <w:szCs w:val="24"/>
              </w:rPr>
              <w:t xml:space="preserve"> выражая настроение </w:t>
            </w:r>
            <w:r w:rsidRPr="00FB1B1B">
              <w:rPr>
                <w:sz w:val="24"/>
                <w:szCs w:val="24"/>
              </w:rPr>
              <w:lastRenderedPageBreak/>
              <w:t xml:space="preserve">произведения. </w:t>
            </w:r>
          </w:p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Объяснять</w:t>
            </w:r>
            <w:r w:rsidRPr="00FB1B1B">
              <w:rPr>
                <w:sz w:val="24"/>
                <w:szCs w:val="24"/>
              </w:rPr>
              <w:t xml:space="preserve"> смысл пословиц.</w:t>
            </w:r>
          </w:p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Соотносить</w:t>
            </w:r>
            <w:r w:rsidRPr="00FB1B1B">
              <w:rPr>
                <w:sz w:val="24"/>
                <w:szCs w:val="24"/>
              </w:rPr>
              <w:t xml:space="preserve"> пословицы с содержанием книг и жизненным опытом.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Придумывать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пословице;</w:t>
            </w:r>
            <w:r w:rsidRPr="00FB1B1B">
              <w:rPr>
                <w:rStyle w:val="81"/>
                <w:sz w:val="24"/>
                <w:szCs w:val="24"/>
              </w:rPr>
              <w:t xml:space="preserve"> соотно</w:t>
            </w:r>
            <w:r w:rsidRPr="00FB1B1B">
              <w:rPr>
                <w:rStyle w:val="81"/>
                <w:sz w:val="24"/>
                <w:szCs w:val="24"/>
              </w:rPr>
              <w:softHyphen/>
              <w:t>сить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 с пословицей.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a8"/>
              <w:ind w:left="20"/>
              <w:rPr>
                <w:rStyle w:val="81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и серый волк (Русская народная сказка)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Характеризовать</w:t>
            </w:r>
            <w:r w:rsidRPr="00FB1B1B">
              <w:rPr>
                <w:sz w:val="24"/>
                <w:szCs w:val="24"/>
              </w:rPr>
              <w:t xml:space="preserve"> героев сказки,</w:t>
            </w:r>
            <w:r w:rsidRPr="00FB1B1B">
              <w:rPr>
                <w:rStyle w:val="71"/>
                <w:sz w:val="24"/>
                <w:szCs w:val="24"/>
              </w:rPr>
              <w:t xml:space="preserve"> соотносить</w:t>
            </w:r>
            <w:r w:rsidRPr="00FB1B1B">
              <w:rPr>
                <w:sz w:val="24"/>
                <w:szCs w:val="24"/>
              </w:rPr>
              <w:t xml:space="preserve"> ка</w:t>
            </w:r>
            <w:r w:rsidRPr="00FB1B1B">
              <w:rPr>
                <w:sz w:val="24"/>
                <w:szCs w:val="24"/>
              </w:rPr>
              <w:softHyphen/>
              <w:t>чества с героями сказок.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Называть</w:t>
            </w:r>
            <w:r w:rsidRPr="00FB1B1B">
              <w:rPr>
                <w:sz w:val="24"/>
                <w:szCs w:val="24"/>
              </w:rPr>
              <w:t xml:space="preserve"> другие русские народные сказки;</w:t>
            </w:r>
            <w:r w:rsidRPr="00FB1B1B">
              <w:rPr>
                <w:rStyle w:val="71"/>
                <w:sz w:val="24"/>
                <w:szCs w:val="24"/>
              </w:rPr>
              <w:t xml:space="preserve"> пе</w:t>
            </w:r>
            <w:r w:rsidRPr="00FB1B1B">
              <w:rPr>
                <w:rStyle w:val="71"/>
                <w:sz w:val="24"/>
                <w:szCs w:val="24"/>
              </w:rPr>
              <w:softHyphen/>
              <w:t>речислять</w:t>
            </w:r>
            <w:r w:rsidRPr="00FB1B1B">
              <w:rPr>
                <w:sz w:val="24"/>
                <w:szCs w:val="24"/>
              </w:rPr>
              <w:t xml:space="preserve"> героев сказок.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Соотносить</w:t>
            </w:r>
            <w:r w:rsidRPr="00FB1B1B">
              <w:rPr>
                <w:sz w:val="24"/>
                <w:szCs w:val="24"/>
              </w:rPr>
              <w:t xml:space="preserve"> пословицу и сказочный текст,</w:t>
            </w:r>
            <w:r w:rsidRPr="00FB1B1B">
              <w:rPr>
                <w:rStyle w:val="71"/>
                <w:sz w:val="24"/>
                <w:szCs w:val="24"/>
              </w:rPr>
              <w:t xml:space="preserve"> опре</w:t>
            </w:r>
            <w:r w:rsidRPr="00FB1B1B">
              <w:rPr>
                <w:rStyle w:val="71"/>
                <w:sz w:val="24"/>
                <w:szCs w:val="24"/>
              </w:rPr>
              <w:softHyphen/>
              <w:t>делять</w:t>
            </w:r>
            <w:r w:rsidRPr="00FB1B1B">
              <w:rPr>
                <w:sz w:val="24"/>
                <w:szCs w:val="24"/>
              </w:rPr>
              <w:t xml:space="preserve"> последовательность событий,</w:t>
            </w:r>
            <w:r w:rsidRPr="00FB1B1B">
              <w:rPr>
                <w:rStyle w:val="71"/>
                <w:sz w:val="24"/>
                <w:szCs w:val="24"/>
              </w:rPr>
              <w:t xml:space="preserve"> составлять </w:t>
            </w:r>
            <w:r w:rsidRPr="00FB1B1B">
              <w:rPr>
                <w:sz w:val="24"/>
                <w:szCs w:val="24"/>
              </w:rPr>
              <w:t>план.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Рассказывать</w:t>
            </w:r>
            <w:r w:rsidRPr="00FB1B1B">
              <w:rPr>
                <w:sz w:val="24"/>
                <w:szCs w:val="24"/>
              </w:rPr>
              <w:t xml:space="preserve"> сказку (по иллюстрациям, по пла</w:t>
            </w:r>
            <w:r w:rsidRPr="00FB1B1B">
              <w:rPr>
                <w:sz w:val="24"/>
                <w:szCs w:val="24"/>
              </w:rPr>
              <w:softHyphen/>
              <w:t xml:space="preserve">ну, от лица другого героя сказки).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Соотносить</w:t>
            </w:r>
            <w:r w:rsidRPr="00FB1B1B">
              <w:rPr>
                <w:sz w:val="24"/>
                <w:szCs w:val="24"/>
              </w:rPr>
              <w:t xml:space="preserve"> рисунок и содержание сказки;</w:t>
            </w:r>
            <w:r w:rsidRPr="00FB1B1B">
              <w:rPr>
                <w:rStyle w:val="71"/>
                <w:sz w:val="24"/>
                <w:szCs w:val="24"/>
              </w:rPr>
              <w:t xml:space="preserve"> де</w:t>
            </w:r>
            <w:r w:rsidRPr="00FB1B1B">
              <w:rPr>
                <w:rStyle w:val="71"/>
                <w:sz w:val="24"/>
                <w:szCs w:val="24"/>
              </w:rPr>
              <w:softHyphen/>
              <w:t>лать</w:t>
            </w:r>
            <w:r w:rsidRPr="00FB1B1B">
              <w:rPr>
                <w:sz w:val="24"/>
                <w:szCs w:val="24"/>
              </w:rPr>
              <w:t xml:space="preserve"> подписи под рисунками.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Придумывать</w:t>
            </w:r>
            <w:r w:rsidRPr="00FB1B1B">
              <w:rPr>
                <w:sz w:val="24"/>
                <w:szCs w:val="24"/>
              </w:rPr>
              <w:t xml:space="preserve"> свои собственные сказочные сю</w:t>
            </w:r>
            <w:r w:rsidRPr="00FB1B1B">
              <w:rPr>
                <w:sz w:val="24"/>
                <w:szCs w:val="24"/>
              </w:rPr>
              <w:softHyphen/>
              <w:t>жеты.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Исправлять</w:t>
            </w:r>
            <w:r w:rsidRPr="00FB1B1B">
              <w:rPr>
                <w:sz w:val="24"/>
                <w:szCs w:val="24"/>
              </w:rPr>
              <w:t xml:space="preserve"> допущенные ошибки при повтор</w:t>
            </w:r>
            <w:r w:rsidRPr="00FB1B1B">
              <w:rPr>
                <w:sz w:val="24"/>
                <w:szCs w:val="24"/>
              </w:rPr>
              <w:softHyphen/>
              <w:t>ном чтении.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a8"/>
              <w:rPr>
                <w:rStyle w:val="71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Законы народной волшебной сказки в сказке «Иван-царевич и серый волк»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народной волшебной сказки в сказке «Иван-царевич и серый волк»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Летучий корабль (Русская народная сказка)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Волшебные помощники в русской народной сказке «Летучий корабль»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«Летучий корабль». Испытания сказочного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Язык сказки. Русская народная сказка «Летучий корабль».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Мифы о подвигах Геракла</w:t>
            </w:r>
          </w:p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Отслеживать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сюжета волшебной сказки и мифа. Знать особенности характера героев волшебной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Подвиги Геракла. Яблоки Гесперид. Образ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Кербера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Планировать</w:t>
            </w:r>
            <w:r w:rsidRPr="00FB1B1B">
              <w:rPr>
                <w:sz w:val="24"/>
                <w:szCs w:val="24"/>
              </w:rPr>
              <w:t xml:space="preserve"> работу с произведением в соот</w:t>
            </w:r>
            <w:r w:rsidRPr="00FB1B1B">
              <w:rPr>
                <w:sz w:val="24"/>
                <w:szCs w:val="24"/>
              </w:rPr>
              <w:softHyphen/>
              <w:t>ветствии с условными обозначениями видов де</w:t>
            </w:r>
            <w:r w:rsidRPr="00FB1B1B">
              <w:rPr>
                <w:sz w:val="24"/>
                <w:szCs w:val="24"/>
              </w:rPr>
              <w:softHyphen/>
              <w:t>ятельности.</w:t>
            </w:r>
          </w:p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Читать</w:t>
            </w:r>
            <w:r w:rsidRPr="00FB1B1B">
              <w:rPr>
                <w:sz w:val="24"/>
                <w:szCs w:val="24"/>
              </w:rPr>
              <w:t xml:space="preserve"> вслух с постепенным переходом на чте</w:t>
            </w:r>
            <w:r w:rsidRPr="00FB1B1B">
              <w:rPr>
                <w:sz w:val="24"/>
                <w:szCs w:val="24"/>
              </w:rPr>
              <w:softHyphen/>
              <w:t>ние про себя.</w:t>
            </w:r>
          </w:p>
          <w:p w:rsidR="0006095C" w:rsidRPr="00FB1B1B" w:rsidRDefault="0006095C" w:rsidP="00ED6CBC">
            <w:pPr>
              <w:pStyle w:val="a8"/>
              <w:ind w:left="20"/>
              <w:rPr>
                <w:sz w:val="24"/>
                <w:szCs w:val="24"/>
              </w:rPr>
            </w:pPr>
            <w:r w:rsidRPr="00FB1B1B">
              <w:rPr>
                <w:rStyle w:val="81"/>
                <w:sz w:val="24"/>
                <w:szCs w:val="24"/>
              </w:rPr>
              <w:t>Читать,</w:t>
            </w:r>
            <w:r w:rsidRPr="00FB1B1B">
              <w:rPr>
                <w:sz w:val="24"/>
                <w:szCs w:val="24"/>
              </w:rPr>
              <w:t xml:space="preserve"> выражая настроение произведения. 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Отслеживать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сюжета волшебной сказки и мифа. Знать особенности характера героев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a8"/>
              <w:ind w:left="20"/>
              <w:rPr>
                <w:rStyle w:val="81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Мотивы мифов, позднее отразившиеся в волшебных сказках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 жанровой специфике произведения, объяснять заглавие произведения.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пересказывать текст, создавать творческие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Подвиги русских богатырей. Знакомство с жанром былины. «Как Илья из Мурома богатырём стал»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связь малых жанров фольклора с былиной. 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черты, свойственные былине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сюжета былины.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«Как Илья из Мурома богатырём стал». Композиция и особенности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ух, плавно, интонационно выделяя и подчеркивая жанровые особенности;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суждения;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Илья Муромец и Соловей- разбойник (Былина). Особенности былинного повествования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черты, свойственные былине. 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сюжета былины, уметь сопоставлять события былины с представлениями человека о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Былинные мотивы в художественном произведении А.К.Толстого «Илья Муромец»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«Работа с текстом»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2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Приметы исторического времени в былине «Никита Кожемяка»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произведения автора-это целый мир, населённый своими персонажами, живущими по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 волшебным законам.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 жанровой специфике произведения, объяснять заглавие произведения.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пересказывать текст, создавать творческие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Богатыри разных народов: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Зигфрид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Алпамыш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, Нарты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, что произведения автора-это целый мир, населённый своими персонажами, живущими по своим волшебным законам. Иметь представление о жанровой специфике произведения, объяснять заглавие произведения.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пересказывать текст, создавать творческие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Богатыри разных народов. Библиотечный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; характеризовать книги; находить книги по определённой тематике в библиотеке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Жанр бытовой сказки: время возникновения, проблематика. «Что дальше слышно»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Характеризовать</w:t>
            </w:r>
            <w:r w:rsidRPr="00FB1B1B">
              <w:rPr>
                <w:sz w:val="24"/>
                <w:szCs w:val="24"/>
              </w:rPr>
              <w:t xml:space="preserve"> героев сказки,</w:t>
            </w:r>
            <w:r w:rsidRPr="00FB1B1B">
              <w:rPr>
                <w:rStyle w:val="71"/>
                <w:sz w:val="24"/>
                <w:szCs w:val="24"/>
              </w:rPr>
              <w:t xml:space="preserve"> соотносить</w:t>
            </w:r>
            <w:r w:rsidRPr="00FB1B1B">
              <w:rPr>
                <w:sz w:val="24"/>
                <w:szCs w:val="24"/>
              </w:rPr>
              <w:t xml:space="preserve"> ка</w:t>
            </w:r>
            <w:r w:rsidRPr="00FB1B1B">
              <w:rPr>
                <w:sz w:val="24"/>
                <w:szCs w:val="24"/>
              </w:rPr>
              <w:softHyphen/>
              <w:t>чества с героями сказок.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Называть</w:t>
            </w:r>
            <w:r w:rsidRPr="00FB1B1B">
              <w:rPr>
                <w:sz w:val="24"/>
                <w:szCs w:val="24"/>
              </w:rPr>
              <w:t xml:space="preserve"> другие русские народные сказки;</w:t>
            </w:r>
            <w:r w:rsidRPr="00FB1B1B">
              <w:rPr>
                <w:rStyle w:val="71"/>
                <w:sz w:val="24"/>
                <w:szCs w:val="24"/>
              </w:rPr>
              <w:t xml:space="preserve"> пе</w:t>
            </w:r>
            <w:r w:rsidRPr="00FB1B1B">
              <w:rPr>
                <w:rStyle w:val="71"/>
                <w:sz w:val="24"/>
                <w:szCs w:val="24"/>
              </w:rPr>
              <w:softHyphen/>
              <w:t>речислять</w:t>
            </w:r>
            <w:r w:rsidRPr="00FB1B1B">
              <w:rPr>
                <w:sz w:val="24"/>
                <w:szCs w:val="24"/>
              </w:rPr>
              <w:t xml:space="preserve"> героев сказок.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Соотносить</w:t>
            </w:r>
            <w:r w:rsidRPr="00FB1B1B">
              <w:rPr>
                <w:sz w:val="24"/>
                <w:szCs w:val="24"/>
              </w:rPr>
              <w:t xml:space="preserve"> пословицу и сказочный текст,</w:t>
            </w:r>
            <w:r w:rsidRPr="00FB1B1B">
              <w:rPr>
                <w:rStyle w:val="71"/>
                <w:sz w:val="24"/>
                <w:szCs w:val="24"/>
              </w:rPr>
              <w:t xml:space="preserve"> опре</w:t>
            </w:r>
            <w:r w:rsidRPr="00FB1B1B">
              <w:rPr>
                <w:rStyle w:val="71"/>
                <w:sz w:val="24"/>
                <w:szCs w:val="24"/>
              </w:rPr>
              <w:softHyphen/>
              <w:t>делять</w:t>
            </w:r>
            <w:r w:rsidRPr="00FB1B1B">
              <w:rPr>
                <w:sz w:val="24"/>
                <w:szCs w:val="24"/>
              </w:rPr>
              <w:t xml:space="preserve"> последовательность событий,</w:t>
            </w:r>
            <w:r w:rsidRPr="00FB1B1B">
              <w:rPr>
                <w:rStyle w:val="71"/>
                <w:sz w:val="24"/>
                <w:szCs w:val="24"/>
              </w:rPr>
              <w:t xml:space="preserve"> составлять </w:t>
            </w:r>
            <w:r w:rsidRPr="00FB1B1B">
              <w:rPr>
                <w:sz w:val="24"/>
                <w:szCs w:val="24"/>
              </w:rPr>
              <w:t>план.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Рассказывать</w:t>
            </w:r>
            <w:r w:rsidRPr="00FB1B1B">
              <w:rPr>
                <w:sz w:val="24"/>
                <w:szCs w:val="24"/>
              </w:rPr>
              <w:t xml:space="preserve"> сказку (по иллюстрациям, по пла</w:t>
            </w:r>
            <w:r w:rsidRPr="00FB1B1B">
              <w:rPr>
                <w:sz w:val="24"/>
                <w:szCs w:val="24"/>
              </w:rPr>
              <w:softHyphen/>
              <w:t xml:space="preserve">ну, от лица другого героя сказки).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Соотносить</w:t>
            </w:r>
            <w:r w:rsidRPr="00FB1B1B">
              <w:rPr>
                <w:sz w:val="24"/>
                <w:szCs w:val="24"/>
              </w:rPr>
              <w:t xml:space="preserve"> рисунок и содержание сказки;</w:t>
            </w:r>
            <w:r w:rsidRPr="00FB1B1B">
              <w:rPr>
                <w:rStyle w:val="71"/>
                <w:sz w:val="24"/>
                <w:szCs w:val="24"/>
              </w:rPr>
              <w:t xml:space="preserve"> де</w:t>
            </w:r>
            <w:r w:rsidRPr="00FB1B1B">
              <w:rPr>
                <w:rStyle w:val="71"/>
                <w:sz w:val="24"/>
                <w:szCs w:val="24"/>
              </w:rPr>
              <w:softHyphen/>
              <w:t>лать</w:t>
            </w:r>
            <w:r w:rsidRPr="00FB1B1B">
              <w:rPr>
                <w:sz w:val="24"/>
                <w:szCs w:val="24"/>
              </w:rPr>
              <w:t xml:space="preserve"> подписи под рисунками.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Придумывать</w:t>
            </w:r>
            <w:r w:rsidRPr="00FB1B1B">
              <w:rPr>
                <w:sz w:val="24"/>
                <w:szCs w:val="24"/>
              </w:rPr>
              <w:t xml:space="preserve"> свои собственные сказочные сю</w:t>
            </w:r>
            <w:r w:rsidRPr="00FB1B1B">
              <w:rPr>
                <w:sz w:val="24"/>
                <w:szCs w:val="24"/>
              </w:rPr>
              <w:softHyphen/>
              <w:t>жеты.</w:t>
            </w:r>
          </w:p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Исправлять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 при повтор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a8"/>
              <w:rPr>
                <w:rStyle w:val="71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Отличие бытовых сказок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волшебных. «Как Ива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дурак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дверь стерёг»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Бытовая сказка «Кашица из топора»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С.Я Маршак. </w:t>
            </w:r>
            <w:proofErr w:type="gramStart"/>
            <w:r w:rsidRPr="00FB1B1B">
              <w:rPr>
                <w:rFonts w:ascii="Times New Roman" w:hAnsi="Times New Roman" w:cs="Times New Roman"/>
                <w:iCs/>
                <w:sz w:val="24"/>
                <w:szCs w:val="24"/>
              </w:rPr>
              <w:t>Сказка</w:t>
            </w:r>
            <w:r w:rsidRPr="004D4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короля</w:t>
            </w:r>
            <w:proofErr w:type="gramEnd"/>
            <w:r w:rsidRPr="00FB1B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солдата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сказки. Г.Х.Андерсен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Стойкий оловянный солдатик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Г.Х.Андерсен. Стойкий оловянный солдатик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Самооценка собственных эмоциональных реакций; отвечать на вопросы по содержанию прочитанного текста; Описывать особенности поведения героя и персонажей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Образ стойкого солдатика в произведениях современных писателей.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произведения, описывать героев; находить и зачитывать части текста, которые подтверждают высказанное 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«Кто может совершить подвиг»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Сравнивать свои ответы с ответами одноклассников; формулировать простые выводы; активно использовать литературоведческие термины;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«Работа с текстом»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FB1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6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Пленительные напевы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3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В.А.Жуковский «Там небеса и воды ясны!»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Прогнозировать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 xml:space="preserve">Читать </w:t>
            </w:r>
            <w:r w:rsidRPr="00FB1B1B">
              <w:rPr>
                <w:sz w:val="24"/>
                <w:szCs w:val="24"/>
              </w:rPr>
              <w:t>стихотворения, передавая с помощью интонации настроение поэта,</w:t>
            </w:r>
            <w:r w:rsidRPr="00FB1B1B">
              <w:rPr>
                <w:rStyle w:val="71"/>
                <w:sz w:val="24"/>
                <w:szCs w:val="24"/>
              </w:rPr>
              <w:t xml:space="preserve"> сравнивать</w:t>
            </w:r>
            <w:r w:rsidRPr="00FB1B1B">
              <w:rPr>
                <w:sz w:val="24"/>
                <w:szCs w:val="24"/>
              </w:rPr>
              <w:t xml:space="preserve"> стихи разных по</w:t>
            </w:r>
            <w:r w:rsidRPr="00FB1B1B">
              <w:rPr>
                <w:sz w:val="24"/>
                <w:szCs w:val="24"/>
              </w:rPr>
              <w:softHyphen/>
              <w:t xml:space="preserve">этов на одну тему; выбирать понравившиеся, </w:t>
            </w:r>
            <w:r w:rsidRPr="00FB1B1B">
              <w:rPr>
                <w:rStyle w:val="71"/>
                <w:sz w:val="24"/>
                <w:szCs w:val="24"/>
              </w:rPr>
              <w:t>объяснять</w:t>
            </w:r>
            <w:r w:rsidRPr="00FB1B1B">
              <w:rPr>
                <w:sz w:val="24"/>
                <w:szCs w:val="24"/>
              </w:rPr>
              <w:t xml:space="preserve"> свой выбор.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lastRenderedPageBreak/>
              <w:t>Наблюдать</w:t>
            </w:r>
            <w:r w:rsidRPr="00FB1B1B">
              <w:rPr>
                <w:sz w:val="24"/>
                <w:szCs w:val="24"/>
              </w:rPr>
              <w:t xml:space="preserve"> за жизнью слов в художественном тексте.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Объяснять</w:t>
            </w:r>
            <w:r w:rsidRPr="00FB1B1B">
              <w:rPr>
                <w:sz w:val="24"/>
                <w:szCs w:val="24"/>
              </w:rPr>
              <w:t xml:space="preserve"> интересные выражения в лириче</w:t>
            </w:r>
            <w:r w:rsidRPr="00FB1B1B">
              <w:rPr>
                <w:sz w:val="24"/>
                <w:szCs w:val="24"/>
              </w:rPr>
              <w:softHyphen/>
              <w:t>ском тексте.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Придумывать</w:t>
            </w:r>
            <w:r w:rsidRPr="00FB1B1B">
              <w:rPr>
                <w:sz w:val="24"/>
                <w:szCs w:val="24"/>
              </w:rPr>
              <w:t xml:space="preserve"> собственные сравнения.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Слушать</w:t>
            </w:r>
            <w:r w:rsidRPr="00FB1B1B">
              <w:rPr>
                <w:sz w:val="24"/>
                <w:szCs w:val="24"/>
              </w:rPr>
              <w:t xml:space="preserve"> звуки осени, переданные в лирическом тексте;</w:t>
            </w:r>
            <w:r w:rsidRPr="00FB1B1B">
              <w:rPr>
                <w:rStyle w:val="71"/>
                <w:sz w:val="24"/>
                <w:szCs w:val="24"/>
              </w:rPr>
              <w:t xml:space="preserve"> сравнивать</w:t>
            </w:r>
            <w:r w:rsidRPr="00FB1B1B">
              <w:rPr>
                <w:sz w:val="24"/>
                <w:szCs w:val="24"/>
              </w:rPr>
              <w:t xml:space="preserve"> звуки, описанные в художе</w:t>
            </w:r>
            <w:r w:rsidRPr="00FB1B1B">
              <w:rPr>
                <w:sz w:val="24"/>
                <w:szCs w:val="24"/>
              </w:rPr>
              <w:softHyphen/>
              <w:t xml:space="preserve">ственном тексте, с музыкальным произведением; </w:t>
            </w:r>
            <w:r w:rsidRPr="00FB1B1B">
              <w:rPr>
                <w:rStyle w:val="71"/>
                <w:sz w:val="24"/>
                <w:szCs w:val="24"/>
              </w:rPr>
              <w:t>подбирать</w:t>
            </w:r>
            <w:r w:rsidRPr="00FB1B1B">
              <w:rPr>
                <w:sz w:val="24"/>
                <w:szCs w:val="24"/>
              </w:rPr>
              <w:t xml:space="preserve"> музыкальное сопровождение к сти</w:t>
            </w:r>
            <w:r w:rsidRPr="00FB1B1B">
              <w:rPr>
                <w:sz w:val="24"/>
                <w:szCs w:val="24"/>
              </w:rPr>
              <w:softHyphen/>
              <w:t>хотворному тексту.</w:t>
            </w:r>
          </w:p>
          <w:p w:rsidR="0006095C" w:rsidRPr="00FB1B1B" w:rsidRDefault="0006095C" w:rsidP="00ED6CB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Представлять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осенней природы. </w:t>
            </w:r>
          </w:p>
          <w:p w:rsidR="0006095C" w:rsidRPr="00FB1B1B" w:rsidRDefault="0006095C" w:rsidP="00ED6CB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Составлять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палитру прочитанного стихотворе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помощью красок.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64"/>
                <w:sz w:val="24"/>
                <w:szCs w:val="24"/>
              </w:rPr>
              <w:t>Наблюдать</w:t>
            </w:r>
            <w:r w:rsidRPr="00FB1B1B">
              <w:rPr>
                <w:sz w:val="24"/>
                <w:szCs w:val="24"/>
              </w:rPr>
              <w:t xml:space="preserve"> за рифмой и ритмом стихотворного текста.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64"/>
                <w:sz w:val="24"/>
                <w:szCs w:val="24"/>
              </w:rPr>
              <w:t>Находить</w:t>
            </w:r>
            <w:r w:rsidRPr="00FB1B1B">
              <w:rPr>
                <w:sz w:val="24"/>
                <w:szCs w:val="24"/>
              </w:rPr>
              <w:t xml:space="preserve"> средства художественной выразитель</w:t>
            </w:r>
            <w:r w:rsidRPr="00FB1B1B">
              <w:rPr>
                <w:sz w:val="24"/>
                <w:szCs w:val="24"/>
              </w:rPr>
              <w:softHyphen/>
              <w:t>ности;</w:t>
            </w:r>
            <w:r w:rsidRPr="00FB1B1B">
              <w:rPr>
                <w:rStyle w:val="64"/>
                <w:sz w:val="24"/>
                <w:szCs w:val="24"/>
              </w:rPr>
              <w:t xml:space="preserve"> подбирать</w:t>
            </w:r>
            <w:r w:rsidRPr="00FB1B1B">
              <w:rPr>
                <w:sz w:val="24"/>
                <w:szCs w:val="24"/>
              </w:rPr>
              <w:t xml:space="preserve"> свои собственные придуман</w:t>
            </w:r>
            <w:r w:rsidRPr="00FB1B1B">
              <w:rPr>
                <w:sz w:val="24"/>
                <w:szCs w:val="24"/>
              </w:rPr>
              <w:softHyphen/>
              <w:t>ные слова;</w:t>
            </w:r>
            <w:r w:rsidRPr="00FB1B1B">
              <w:rPr>
                <w:rStyle w:val="64"/>
                <w:sz w:val="24"/>
                <w:szCs w:val="24"/>
              </w:rPr>
              <w:t xml:space="preserve"> создавать</w:t>
            </w:r>
            <w:r w:rsidRPr="00FB1B1B">
              <w:rPr>
                <w:sz w:val="24"/>
                <w:szCs w:val="24"/>
              </w:rPr>
              <w:t xml:space="preserve"> с помощью слова соб</w:t>
            </w:r>
            <w:r w:rsidRPr="00FB1B1B">
              <w:rPr>
                <w:sz w:val="24"/>
                <w:szCs w:val="24"/>
              </w:rPr>
              <w:softHyphen/>
              <w:t xml:space="preserve">ственные картины.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64"/>
                <w:sz w:val="24"/>
                <w:szCs w:val="24"/>
              </w:rPr>
              <w:t>Оценивать</w:t>
            </w:r>
            <w:r w:rsidRPr="00FB1B1B">
              <w:rPr>
                <w:sz w:val="24"/>
                <w:szCs w:val="24"/>
              </w:rPr>
              <w:t xml:space="preserve"> свой ответ.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64"/>
                <w:sz w:val="24"/>
                <w:szCs w:val="24"/>
              </w:rPr>
              <w:t>Исправлять</w:t>
            </w:r>
            <w:r w:rsidRPr="00FB1B1B">
              <w:rPr>
                <w:sz w:val="24"/>
                <w:szCs w:val="24"/>
              </w:rPr>
              <w:t xml:space="preserve"> допущенные ошибки при повтор</w:t>
            </w:r>
            <w:r w:rsidRPr="00FB1B1B">
              <w:rPr>
                <w:sz w:val="24"/>
                <w:szCs w:val="24"/>
              </w:rPr>
              <w:softHyphen/>
              <w:t>ном чтении.</w:t>
            </w:r>
          </w:p>
          <w:p w:rsidR="0006095C" w:rsidRPr="00FB1B1B" w:rsidRDefault="0006095C" w:rsidP="00ED6CBC">
            <w:pPr>
              <w:pStyle w:val="a8"/>
              <w:rPr>
                <w:rStyle w:val="71"/>
                <w:sz w:val="24"/>
                <w:szCs w:val="24"/>
              </w:rPr>
            </w:pPr>
            <w:r w:rsidRPr="00FB1B1B">
              <w:rPr>
                <w:rStyle w:val="64"/>
                <w:sz w:val="24"/>
                <w:szCs w:val="24"/>
              </w:rPr>
              <w:t>Контролировать</w:t>
            </w:r>
            <w:r w:rsidRPr="00FB1B1B">
              <w:rPr>
                <w:sz w:val="24"/>
                <w:szCs w:val="24"/>
              </w:rPr>
              <w:t xml:space="preserve"> себя в процессе чтения, само</w:t>
            </w:r>
            <w:r w:rsidRPr="00FB1B1B">
              <w:rPr>
                <w:sz w:val="24"/>
                <w:szCs w:val="24"/>
              </w:rPr>
              <w:softHyphen/>
              <w:t>стоятельно</w:t>
            </w:r>
            <w:r w:rsidRPr="00FB1B1B">
              <w:rPr>
                <w:rStyle w:val="64"/>
                <w:sz w:val="24"/>
                <w:szCs w:val="24"/>
              </w:rPr>
              <w:t xml:space="preserve"> оценивать</w:t>
            </w:r>
            <w:r w:rsidRPr="00FB1B1B">
              <w:rPr>
                <w:sz w:val="24"/>
                <w:szCs w:val="24"/>
              </w:rPr>
              <w:t xml:space="preserve"> свои достижения.</w:t>
            </w:r>
            <w:r w:rsidRPr="00FB1B1B">
              <w:rPr>
                <w:rStyle w:val="71"/>
                <w:sz w:val="24"/>
                <w:szCs w:val="24"/>
              </w:rPr>
              <w:t xml:space="preserve"> </w:t>
            </w:r>
          </w:p>
          <w:p w:rsidR="0006095C" w:rsidRPr="00FB1B1B" w:rsidRDefault="0006095C" w:rsidP="00ED6CBC">
            <w:pPr>
              <w:pStyle w:val="a8"/>
              <w:rPr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Различать</w:t>
            </w:r>
            <w:r w:rsidRPr="00FB1B1B">
              <w:rPr>
                <w:sz w:val="24"/>
                <w:szCs w:val="24"/>
              </w:rPr>
              <w:t xml:space="preserve"> стихотворный и прозаический текст.</w:t>
            </w:r>
          </w:p>
          <w:p w:rsidR="0006095C" w:rsidRPr="00FB1B1B" w:rsidRDefault="0006095C" w:rsidP="00ED6CBC">
            <w:pPr>
              <w:pStyle w:val="a8"/>
              <w:rPr>
                <w:rStyle w:val="71"/>
                <w:sz w:val="24"/>
                <w:szCs w:val="24"/>
              </w:rPr>
            </w:pPr>
            <w:r w:rsidRPr="00FB1B1B">
              <w:rPr>
                <w:b/>
                <w:sz w:val="24"/>
                <w:szCs w:val="24"/>
              </w:rPr>
              <w:t>Сравнивать</w:t>
            </w:r>
            <w:r w:rsidRPr="00FB1B1B">
              <w:rPr>
                <w:rStyle w:val="63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B1B1B">
              <w:rPr>
                <w:rStyle w:val="63"/>
                <w:sz w:val="24"/>
                <w:szCs w:val="24"/>
                <w:shd w:val="clear" w:color="auto" w:fill="FFFFFF"/>
              </w:rPr>
              <w:t>их.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Style w:val="71"/>
                <w:sz w:val="24"/>
                <w:szCs w:val="24"/>
              </w:rPr>
              <w:t>Сравнивать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и научно-познава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snapToGrid w:val="0"/>
              <w:rPr>
                <w:rStyle w:val="71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А.С.Пушкин. «Москва…как много в этом звуке…»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 в стихотворении М.Ю.Лермонтова «Бородино»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М.Ю.Лермонтов. Бородино. Образ рассказчика.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И.А Крылов. Слон и Моська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Н.А.Некрасов. Крестьянские дети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Особенности портретной живописи в сопоставлении с литературным портретом.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А.П.Чехов. Ванька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А.П.Чехов. Ванька. Изображение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А.П.Чехов. Ванька. Внутренний мир главного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«Работа с текстом»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связанный рассказ (текст- описание)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о поэзии и живописи, как об особом взгляде на мир, особом переживании мира, воспроизводить словесные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графически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И.А.Бунин. Детство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героям.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 жанре рассказа. Выявить кульминационные моменты сюжета,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поведения и характера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7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Л.Н.Андреев. Петька на даче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, что произведения автора-это целый мир, населённый своими персонажами, живущими по своим волшебным законам. Иметь представление о жанровой специфике произведения, объяснять заглавие произведения.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произведения, пересказывать текст, создавать творческие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8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Л.Н.Андреев. Петька на даче. Образ главного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Л.Н.Андреев. Петька на даче. Способы отображения действительности.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6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Л.Н.Андреев.  Петька на даче. Два мира в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Ф.И.Тютчев.  «Смотри, как роща зеленеет…»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 поэзии как об особом взгляде на мир,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чувствовать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общий эмоциональный тон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Э.Т.А.Гофман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Щелкунчик и мышиный король (Отрывки)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авторской оценки героя.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композиции и художественного языка литературного текста,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на заданную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Э.Т.А.Гофман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Щелкунчик и мышиный король. Образ реального мира в сказке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Э.Т.А.Гофман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. Щелкунчик и мышиный король.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и чудесное в волшебной сказке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волшебного мира в авторской сказке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Э.Т.А.Гофман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Сказка о твёрдом орехе.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авторской оценки героя.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композиции и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языка литературного текста,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на заданную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приёмы создания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образов (сравнения, метафоры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Двенадцать месяцев. Мир драмы. Представление о пьесе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 пьесе как об особом взгляде на мир,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чувствовать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общий эмоциональный тон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Двенадцать месяцев. Характеры героев и персонажей.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Двенадцать месяцев. Картины пьесы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Саша Чёрный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Рождественское…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кульминационные моменты сюжета,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поведения и характера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жанрами произведений, некоторые закономерности конкретного жанра,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в драматизации, конструировать монологическое высказывание, характеризовать книгу.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жанрами произведений, некоторые закономерности конкретного жанра,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книгу.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76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«Характер героя произведения»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авторской оценки героя.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композиции и художественного языка литературного текста,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на заданную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тему.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, что произведения автора-это целый мир, населённый своими персонажами, живущими по своим волшебным законам.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В.Торчинский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Чудо-мультик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языковые средства создания поэтических образов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42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«Я не знаю, что на свете проще?...»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образы в произведении,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поэтические приёмы: олицетворение и сравнение.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В.Торчинский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В лесу автобус ни к чему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композиции и художественного языка литературного текста,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на заданную тему.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поэзии как об особом взгляде на мир, уметь чувствовать общий эмоциональный тон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Особенности авторской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Основные мотивы и главная мысль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Нравственные проблемы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Особенности авторского повествования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Особенности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Деталь как средство выражения авторского отношения (по сказу П.П.Бажова «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Огневушк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Творчество П.П.Бажова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художественный образ в разных видах творчества.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единицы стихотворения (строфы).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по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А.С.Пушкин. Зимняя дорога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2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«Работа с текстом»</w:t>
            </w:r>
            <w:r w:rsidRPr="00FB1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4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разницу между жанрами произведений, некоторые закономерности конкретного жанра.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Зима!...Крестьянин, торжествуя…»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приёмы и средства выразительности по созданию поэтических образов. 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поэзии как об особом взгляде на мир, уметь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чувствовать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общий эмоциональный тон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А.П.Чехов. Белолобый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А.П.Чехов. Белолобый. Мир «детей» и мир «взрослых»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Белолобый.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драматическое в рассказе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А.С.Пушкин. Зимнее утро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завораживающий ритм пушкинского стиха, иметь представление о выразительных образах, уметь декламировать произведение.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7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А.С.Пушкин. Зимнее утро. Красота и выразительность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49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А.И.Куприн. Мысли Сапсана о людях, животных, предметах и событиях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кульминационные моменты сюжета,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и характера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Саша Чёрный «Что ты тискаешь утёнка?».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 поэзии как об особом взгляде на мир, уметь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чувствовать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общий эмоциональный тон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8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Саша Чёрный. Дневник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фокса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Микки. Художественные особенности повествования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и  корректировать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Саша Чёрный. Дневник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фокса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Микки. Главный герой. Его характер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Характеризовать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текст, определять тему и главную мысль.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А.И.Куприн. Слон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А.И.Куприн. Слон. Исцеляющая сила мечты и любви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А.И.Куприн. Слон. Мир глазами ребёнка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9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А.И.Куприн. Слон. Взаимопонимание взрослых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«Работа с текстом»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1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8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Н.Н. Асеев. 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приёмы создания поэтических образов (сравнения, метафоры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9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sz w:val="24"/>
                <w:szCs w:val="24"/>
              </w:rPr>
              <w:t>Знать, как авторы создают особый эмоциональный строй текста, используя различные художественные приёмы.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главные особенности художественного приёма различных жанров искусства,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выделять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каждого, устанавливать общие черты и различия.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4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М.М.Пришвин. Земля показалась</w:t>
            </w:r>
          </w:p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жанровой специфике произведения,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заглавие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Ю.Я. Яковлев. Мама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поэзии как об особом взгляде на мир,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уметь чувствовать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общий эмоциональный тон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В.Д Берестов. Семейная фотография.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жанровой специфике произведения,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43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В.Д.Берестов Разлука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приёмы создания поэтических образов (сравнения, метафоры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В.Ю.Драгунский. Сверху вниз, наискосок!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особенности жанра, отличать черты, сходства и различия авторской и народной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Н.Н.Носов. Федина задача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особенности художественного приёма различных жанров искусства, сравнивать и выделять особенности каждого, устанавливать общие черты и различия.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1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«Работа с текстом»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 Уметь выявить разницу между жанрами произведений, некоторые закономерности конкретного жанра.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3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А.А.Фет «Это утро, радость эта…»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Чувствовать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эмоциональную атмосферу произведения, </w:t>
            </w:r>
            <w:r w:rsidRPr="00FB1B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прослеживать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сюжетную сторону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2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Н.Н.Матвеева. «В лощинах снег, слоится, как слюда…»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 различать жанровые особенности рассказа, уметь определять элементы сюжета.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70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С.Г.Козлов. Как Ёжик с Медвежонком протирали звёзды.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Выявить главные особенности художественного приёма различных жанров искусства, сравнивать и выделять особенности каждого, устанавливать общие черты и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С.Г.Козлов. Лисичка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текст, определять тему и главную мысль.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13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К.Д.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Бальмонот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Как я пишу стихи</w:t>
            </w:r>
          </w:p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Выявить закономерности сказочного жанра, своеобразие авторской сказки, сравнивать произведения разных жанров.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9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М.И.Цветаева «Красною кистью…»</w:t>
            </w:r>
          </w:p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текст, определять тему и главную мысль.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композиции и художественного языка литературного текста, конструировать высказывание на заданную тему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7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Ю.И.Коваль. Писатель- путешественник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Уметь чувствовать эмоциональную атмосферу произведения, прослеживать сюжетную сторону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М.Ю.Лермонтов. Парус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sz w:val="24"/>
                <w:szCs w:val="24"/>
              </w:rPr>
              <w:t>Знать, как авторы создают особый эмоциональный строй текста, используя различные художественные приёмы.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В.П.Крапивин. Старый дом. Рождение творческого взгляда на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композиции и художественного языка литературного текста, конструировать высказывание на заданную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В.П.Крапивин. Старый дом. Романтический мир современного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В.П.Крапивин. Старый дом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ab/>
              <w:t>. Фантастический мир в рассказе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73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Е.А.Баратынский. «Чудный град порой сольётся…»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 выявить разницу между жанрами произведений, некоторые закономерности конкретного жанра, характеризовать книгу.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2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А.А.Фет. Воздушный город</w:t>
            </w:r>
          </w:p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и  корректировать ошибки. Обобщать произведения различных жанров, создавать текст-отзыв.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8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Воздушные замки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С.Л.Прокофьева. Лоскутик и Облако. Проблематика и основное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B1B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видеть многообразие</w:t>
            </w:r>
            <w:r w:rsidRPr="00FB1B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средств выражения авторского отношения к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С.Л.Прокофьева. Лоскутик и Облако. Композиция и система образов  в авторской сказке -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С.Л.Прокофьева. Лоскутик и Облако. Изобразительно – выразительные средства в авторской сказке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С.Л.Прокофьева. Лоскутик и Облако. Домысливание 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6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Н.Н.Матвеева «Я мечтала о морях и кораллах…»</w:t>
            </w:r>
          </w:p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В.Хлебников «Мне мало надо!»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 видеть многообразие</w:t>
            </w:r>
            <w:r w:rsidRPr="00FB1B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средств выражения авторского отношения к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103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проверочная работа на </w:t>
            </w:r>
            <w:proofErr w:type="spellStart"/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оснеове</w:t>
            </w:r>
            <w:proofErr w:type="spellEnd"/>
          </w:p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текст, определять тему и главную мысль.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значимость композиции и художественного языка литературного текста, конструировать высказывание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</w:t>
            </w: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0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Т.М.Белозёров. Кладовая ветра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чувствовать эмоциональную атмосферу произведения, прослеживать сюжетную сторону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В.Ю.Драгунский. Куриный бульон. </w:t>
            </w:r>
            <w:proofErr w:type="gram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Шутя</w:t>
            </w:r>
            <w:proofErr w:type="gram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говорим о серьёзном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sz w:val="24"/>
                <w:szCs w:val="24"/>
              </w:rPr>
              <w:t>Знать, как авторы создают особый эмоциональный строй текста, используя различные художественные приёмы.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Твоё место в мире школы, города, страны. Фантастические произведения Е.С.Велтистова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Твоё место в мире школы, города, страны. Фантастические произведения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А.И.Машковского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 Пятеро в звездолёте (Отрывок)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 чувствовать сюжетную сторону текста, эмоциональную атмосферу, характеризовать героев, сравнивать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.  Пятеро в звездолёте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5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Ф.Д Кривин. Часы, минуты, секунды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 чувствовать сюжетную сторону текста, эмоциональную атмосферу, характеризовать героев, сравнивать их.</w:t>
            </w:r>
          </w:p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чувствовать эмоциональную атмосферу произведения, прослеживать сюжетную сторону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5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Ф.Д Кривин. Часы, минуты, секунды. Размышляем об истории, о времени и о себе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Образ времени в </w:t>
            </w:r>
            <w:proofErr w:type="spellStart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скульпткрах</w:t>
            </w:r>
            <w:proofErr w:type="spellEnd"/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С.Дали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75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В.А.Солоухин «У альпинистов есть золотое правило…»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Уметь выявить кульминационные моменты сюжета, описывать особенности поведения и характера героев, своеобразие авторской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60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В.А.Солоухин. Мерцают созвездья…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жанровой специфике произведения, объяснять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заглавие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28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выполнять предложенные задания,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59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своё чтение, самостоятельно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1B1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95C" w:rsidRPr="00FB1B1B" w:rsidTr="0006095C">
        <w:trPr>
          <w:trHeight w:val="3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1B"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C" w:rsidRPr="00FB1B1B" w:rsidRDefault="0006095C" w:rsidP="00ED6C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72C6" w:rsidRDefault="006872C6" w:rsidP="006872C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C6384" w:rsidRDefault="003C6384" w:rsidP="003C63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5D15" w:rsidRPr="00B55D15" w:rsidRDefault="00B55D15" w:rsidP="00B5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CD27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методического  </w:t>
      </w:r>
      <w:r w:rsidRPr="00B55D15">
        <w:rPr>
          <w:rFonts w:ascii="Times New Roman" w:hAnsi="Times New Roman" w:cs="Times New Roman"/>
          <w:b/>
          <w:sz w:val="24"/>
          <w:szCs w:val="24"/>
        </w:rPr>
        <w:t>обеспечения образовательного процесса</w:t>
      </w:r>
    </w:p>
    <w:p w:rsidR="00F57D68" w:rsidRPr="00B55D15" w:rsidRDefault="00F57D68" w:rsidP="003C63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384" w:rsidRPr="00426AC7" w:rsidRDefault="003C6384" w:rsidP="003C6384">
      <w:pPr>
        <w:spacing w:after="0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Литература:</w:t>
      </w:r>
    </w:p>
    <w:p w:rsidR="003C6384" w:rsidRPr="001D2B11" w:rsidRDefault="003C6384" w:rsidP="003C6384">
      <w:pPr>
        <w:spacing w:after="0"/>
        <w:ind w:left="720" w:hanging="294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1D2B11">
        <w:rPr>
          <w:rFonts w:ascii="Times New Roman" w:eastAsia="Times New Roman" w:hAnsi="Times New Roman"/>
          <w:bCs/>
          <w:i/>
          <w:iCs/>
          <w:sz w:val="24"/>
          <w:szCs w:val="24"/>
        </w:rPr>
        <w:t>Основная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spacing w:after="0"/>
        <w:ind w:left="567" w:hanging="207"/>
        <w:jc w:val="both"/>
        <w:rPr>
          <w:rFonts w:ascii="Times New Roman" w:eastAsia="Times New Roman" w:hAnsi="Times New Roman"/>
          <w:sz w:val="24"/>
          <w:szCs w:val="24"/>
        </w:rPr>
      </w:pPr>
      <w:r w:rsidRPr="006F01BC">
        <w:rPr>
          <w:rFonts w:ascii="Times New Roman" w:hAnsi="Times New Roman" w:cs="Times New Roman"/>
          <w:iCs/>
          <w:sz w:val="24"/>
          <w:szCs w:val="24"/>
        </w:rPr>
        <w:t xml:space="preserve">Нечаева Н.В., </w:t>
      </w:r>
      <w:proofErr w:type="spellStart"/>
      <w:r w:rsidRPr="006F01BC">
        <w:rPr>
          <w:rFonts w:ascii="Times New Roman" w:hAnsi="Times New Roman" w:cs="Times New Roman"/>
          <w:iCs/>
          <w:sz w:val="24"/>
          <w:szCs w:val="24"/>
        </w:rPr>
        <w:t>Белорусец</w:t>
      </w:r>
      <w:proofErr w:type="spellEnd"/>
      <w:r w:rsidRPr="006F01BC">
        <w:rPr>
          <w:rFonts w:ascii="Times New Roman" w:hAnsi="Times New Roman" w:cs="Times New Roman"/>
          <w:iCs/>
          <w:sz w:val="24"/>
          <w:szCs w:val="24"/>
        </w:rPr>
        <w:t xml:space="preserve"> К.С. </w:t>
      </w:r>
      <w:r w:rsidRPr="006F01BC">
        <w:rPr>
          <w:rFonts w:ascii="Times New Roman" w:hAnsi="Times New Roman" w:cs="Times New Roman"/>
          <w:sz w:val="24"/>
          <w:szCs w:val="24"/>
        </w:rPr>
        <w:t xml:space="preserve">Азбука: Учебник по обучению грамоте для 1 класса. 11-е </w:t>
      </w:r>
      <w:proofErr w:type="spellStart"/>
      <w:r w:rsidRPr="006F01BC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6F01B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F01BC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6F01BC">
        <w:rPr>
          <w:rFonts w:ascii="Times New Roman" w:hAnsi="Times New Roman" w:cs="Times New Roman"/>
          <w:sz w:val="24"/>
          <w:szCs w:val="24"/>
        </w:rPr>
        <w:t>. - Самара: Издательство «Учебная литература»: Издательский дом «Федоров», 2011.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spacing w:after="0"/>
        <w:ind w:left="567" w:hanging="207"/>
        <w:jc w:val="both"/>
        <w:rPr>
          <w:rFonts w:ascii="Times New Roman" w:eastAsia="Times New Roman" w:hAnsi="Times New Roman"/>
          <w:sz w:val="24"/>
          <w:szCs w:val="24"/>
        </w:rPr>
      </w:pPr>
      <w:r w:rsidRPr="006F01BC">
        <w:rPr>
          <w:rFonts w:ascii="Times New Roman" w:hAnsi="Times New Roman" w:cs="Times New Roman"/>
          <w:iCs/>
          <w:sz w:val="24"/>
          <w:szCs w:val="24"/>
        </w:rPr>
        <w:t xml:space="preserve">Нечаева Н.В., </w:t>
      </w:r>
      <w:proofErr w:type="spellStart"/>
      <w:r w:rsidRPr="006F01BC">
        <w:rPr>
          <w:rFonts w:ascii="Times New Roman" w:hAnsi="Times New Roman" w:cs="Times New Roman"/>
          <w:iCs/>
          <w:sz w:val="24"/>
          <w:szCs w:val="24"/>
        </w:rPr>
        <w:t>Белорусец</w:t>
      </w:r>
      <w:proofErr w:type="spellEnd"/>
      <w:r w:rsidRPr="006F01BC">
        <w:rPr>
          <w:rFonts w:ascii="Times New Roman" w:hAnsi="Times New Roman" w:cs="Times New Roman"/>
          <w:iCs/>
          <w:sz w:val="24"/>
          <w:szCs w:val="24"/>
        </w:rPr>
        <w:t xml:space="preserve"> К.С. </w:t>
      </w:r>
      <w:r w:rsidRPr="006F01BC">
        <w:rPr>
          <w:rFonts w:ascii="Times New Roman" w:hAnsi="Times New Roman" w:cs="Times New Roman"/>
          <w:sz w:val="24"/>
          <w:szCs w:val="24"/>
        </w:rPr>
        <w:t>Я читаю? Я читаю. Я читаю!: Тетради к Азбуке. - Самара: Издательство «Учебная литература»: Издательский дом «Федоров», 2012.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>Свиридова В.Ю.  Литературное  чтение:  Учебник для  1  класса. Самара: Корпорация «Фёдоров», издательство «Учебная литература», 2011.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567" w:right="-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6F01BC">
        <w:rPr>
          <w:rFonts w:ascii="Times New Roman" w:hAnsi="Times New Roman" w:cs="Times New Roman"/>
          <w:sz w:val="24"/>
          <w:szCs w:val="24"/>
        </w:rPr>
        <w:t xml:space="preserve">Свиридова В.Ю. </w:t>
      </w:r>
      <w:r w:rsidRPr="006F01BC">
        <w:rPr>
          <w:rFonts w:ascii="Times New Roman" w:hAnsi="Times New Roman" w:cs="Times New Roman"/>
          <w:spacing w:val="-1"/>
          <w:sz w:val="24"/>
          <w:szCs w:val="24"/>
        </w:rPr>
        <w:t xml:space="preserve">Методические рекомендации к учебнику. — Самара: корпорация      </w:t>
      </w:r>
      <w:r w:rsidRPr="006F01BC">
        <w:rPr>
          <w:rFonts w:ascii="Times New Roman" w:hAnsi="Times New Roman" w:cs="Times New Roman"/>
          <w:sz w:val="24"/>
          <w:szCs w:val="24"/>
        </w:rPr>
        <w:t>«Федоров», изд-во «Учебная литература», 2011.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1BC">
        <w:rPr>
          <w:rFonts w:ascii="Times New Roman" w:eastAsia="Calibri" w:hAnsi="Times New Roman" w:cs="Times New Roman"/>
          <w:sz w:val="24"/>
          <w:szCs w:val="24"/>
        </w:rPr>
        <w:t xml:space="preserve">Свиридова В.Ю. Литературное  чтение: </w:t>
      </w:r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Учебник для 2 </w:t>
      </w:r>
      <w:proofErr w:type="spellStart"/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>.: В 2 ч. - Самара: Издательство «Учебная литература»: Издательский дом «Федоров», 2012.</w:t>
      </w:r>
    </w:p>
    <w:p w:rsidR="003C6384" w:rsidRDefault="003C6384" w:rsidP="003C638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>Самыкина</w:t>
      </w:r>
      <w:proofErr w:type="spellEnd"/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С.В. Литературное чтение: Рабочая тетрадь. 2 класс: В 2 ч. - Самара: Издательство «Учебная литература»: Издательский дом «Федоров», 2012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3C6384" w:rsidRDefault="003C6384" w:rsidP="003C638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F01BC">
        <w:rPr>
          <w:rFonts w:ascii="Times New Roman" w:eastAsia="Calibri" w:hAnsi="Times New Roman" w:cs="Times New Roman"/>
          <w:sz w:val="24"/>
          <w:szCs w:val="24"/>
        </w:rPr>
        <w:t xml:space="preserve">Свиридова В.Ю. Литературное  чтение: </w:t>
      </w:r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Учебник для 3 </w:t>
      </w:r>
      <w:proofErr w:type="spellStart"/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6F01BC">
        <w:rPr>
          <w:rFonts w:ascii="Times New Roman" w:eastAsia="Calibri" w:hAnsi="Times New Roman" w:cs="Times New Roman"/>
          <w:bCs/>
          <w:iCs/>
          <w:sz w:val="24"/>
          <w:szCs w:val="24"/>
        </w:rPr>
        <w:t>.: В 2 ч. - Самара: Издательство «Учебная литература»: Издательский дом «Федоров», 2013.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F01B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F01BC">
        <w:rPr>
          <w:rFonts w:ascii="Times New Roman" w:hAnsi="Times New Roman" w:cs="Times New Roman"/>
          <w:sz w:val="24"/>
          <w:szCs w:val="24"/>
        </w:rPr>
        <w:t xml:space="preserve"> Н. А. Литературное чтение: 4 класс. В 2-х ч. – Самара: Издательство «Учебная литература»:  Издательский дом «Федоров»,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384" w:rsidRPr="006F01BC" w:rsidRDefault="003C6384" w:rsidP="003C638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B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F01BC">
        <w:rPr>
          <w:rFonts w:ascii="Times New Roman" w:hAnsi="Times New Roman" w:cs="Times New Roman"/>
          <w:sz w:val="24"/>
          <w:szCs w:val="24"/>
        </w:rPr>
        <w:t xml:space="preserve"> Н. А. Методический комментарий  к учебнику «Литературное чтение» для 4 класса. – Самара: Изда</w:t>
      </w:r>
      <w:r>
        <w:rPr>
          <w:rFonts w:ascii="Times New Roman" w:hAnsi="Times New Roman" w:cs="Times New Roman"/>
          <w:sz w:val="24"/>
          <w:szCs w:val="24"/>
        </w:rPr>
        <w:t xml:space="preserve">тельство «Учебная литература»: </w:t>
      </w:r>
      <w:r w:rsidRPr="006F01BC">
        <w:rPr>
          <w:rFonts w:ascii="Times New Roman" w:hAnsi="Times New Roman" w:cs="Times New Roman"/>
          <w:sz w:val="24"/>
          <w:szCs w:val="24"/>
        </w:rPr>
        <w:t>Издательский дом «Федоров», 2007.</w:t>
      </w:r>
    </w:p>
    <w:p w:rsidR="003C6384" w:rsidRPr="00241D71" w:rsidRDefault="003C6384" w:rsidP="003C6384">
      <w:pPr>
        <w:pStyle w:val="a3"/>
        <w:spacing w:after="0" w:line="240" w:lineRule="auto"/>
        <w:ind w:left="0" w:right="-852" w:firstLine="284"/>
        <w:rPr>
          <w:rFonts w:ascii="Times New Roman" w:hAnsi="Times New Roman" w:cs="Times New Roman"/>
          <w:i/>
          <w:sz w:val="24"/>
          <w:szCs w:val="24"/>
        </w:rPr>
      </w:pPr>
      <w:r w:rsidRPr="00241D71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3C6384" w:rsidRDefault="003C6384" w:rsidP="00017C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 к учебнику Свиридовой В.Ю.</w:t>
      </w:r>
      <w:r w:rsidRPr="00AA6D20">
        <w:rPr>
          <w:rFonts w:ascii="Times New Roman" w:hAnsi="Times New Roman" w:cs="Times New Roman"/>
          <w:sz w:val="24"/>
          <w:szCs w:val="24"/>
        </w:rPr>
        <w:t xml:space="preserve"> </w:t>
      </w:r>
      <w:r w:rsidRPr="00AA6D20">
        <w:rPr>
          <w:rFonts w:ascii="Times New Roman" w:hAnsi="Times New Roman" w:cs="Times New Roman"/>
          <w:spacing w:val="-1"/>
          <w:sz w:val="24"/>
          <w:szCs w:val="24"/>
        </w:rPr>
        <w:t xml:space="preserve"> «Литературное чтение»</w:t>
      </w:r>
      <w:r>
        <w:rPr>
          <w:rFonts w:ascii="Times New Roman" w:hAnsi="Times New Roman" w:cs="Times New Roman"/>
          <w:spacing w:val="-1"/>
          <w:sz w:val="24"/>
          <w:szCs w:val="24"/>
        </w:rPr>
        <w:t>,     1 класс</w:t>
      </w:r>
      <w:r w:rsidRPr="0045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Самара: Издательство «Учебная литература»: Издательский дом «Федоров», 2011.</w:t>
      </w:r>
    </w:p>
    <w:p w:rsidR="003C6384" w:rsidRDefault="003C6384" w:rsidP="00017C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52C5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ы начального общего образования.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A6D20">
        <w:rPr>
          <w:rFonts w:ascii="Times New Roman" w:hAnsi="Times New Roman" w:cs="Times New Roman"/>
          <w:sz w:val="24"/>
          <w:szCs w:val="24"/>
        </w:rPr>
        <w:t xml:space="preserve">Сост. Н.В.Нечаева, С.В. </w:t>
      </w:r>
      <w:proofErr w:type="spellStart"/>
      <w:r w:rsidRPr="00AA6D20"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 w:rsidRPr="00AA6D20">
        <w:rPr>
          <w:rFonts w:ascii="Times New Roman" w:hAnsi="Times New Roman" w:cs="Times New Roman"/>
          <w:sz w:val="24"/>
          <w:szCs w:val="24"/>
        </w:rPr>
        <w:t xml:space="preserve">. </w:t>
      </w:r>
      <w:r w:rsidRPr="00452C5E">
        <w:rPr>
          <w:rFonts w:ascii="Times New Roman" w:hAnsi="Times New Roman" w:cs="Times New Roman"/>
          <w:sz w:val="24"/>
          <w:szCs w:val="24"/>
        </w:rPr>
        <w:t xml:space="preserve">– Самара: </w:t>
      </w:r>
      <w:r>
        <w:rPr>
          <w:rFonts w:ascii="Times New Roman" w:hAnsi="Times New Roman" w:cs="Times New Roman"/>
          <w:sz w:val="24"/>
          <w:szCs w:val="24"/>
        </w:rPr>
        <w:t xml:space="preserve">Издательский дом </w:t>
      </w:r>
      <w:r w:rsidRPr="00452C5E">
        <w:rPr>
          <w:rFonts w:ascii="Times New Roman" w:hAnsi="Times New Roman" w:cs="Times New Roman"/>
          <w:sz w:val="24"/>
          <w:szCs w:val="24"/>
        </w:rPr>
        <w:t>«Федоров», 2011</w:t>
      </w:r>
    </w:p>
    <w:p w:rsidR="003C6384" w:rsidRDefault="003C6384" w:rsidP="00017C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Свиридова В.Ю.</w:t>
      </w:r>
      <w:r w:rsidRPr="00AA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комментарии к курсу «Литературное чтение», 1 класс.- Самара: Издательство «Учебная литература»: Издательский дом «Федоров», 2011.</w:t>
      </w:r>
    </w:p>
    <w:p w:rsidR="003C6384" w:rsidRDefault="003C6384" w:rsidP="00017CE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На 2011г./</w:t>
      </w:r>
      <w:proofErr w:type="spellStart"/>
      <w:r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2011.(Стандарты второго поколения)</w:t>
      </w:r>
    </w:p>
    <w:p w:rsidR="003C6384" w:rsidRPr="00AA6D20" w:rsidRDefault="003C6384" w:rsidP="003C6384">
      <w:pPr>
        <w:pStyle w:val="a3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C6384" w:rsidRDefault="00B55D15" w:rsidP="00B55D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Описание</w:t>
      </w:r>
      <w:r w:rsidRPr="00B0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C6384" w:rsidRPr="00B03BAE">
        <w:rPr>
          <w:rFonts w:ascii="Times New Roman" w:eastAsia="Times New Roman" w:hAnsi="Times New Roman" w:cs="Times New Roman"/>
          <w:b/>
          <w:sz w:val="24"/>
          <w:szCs w:val="24"/>
        </w:rPr>
        <w:t>атериально – техническое обеспечение образовательного процесса</w:t>
      </w:r>
    </w:p>
    <w:p w:rsidR="003C6384" w:rsidRDefault="003C6384" w:rsidP="003C6384">
      <w:pPr>
        <w:pStyle w:val="ae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2"/>
        <w:gridCol w:w="3314"/>
      </w:tblGrid>
      <w:tr w:rsidR="003C6384" w:rsidRPr="00866DAB" w:rsidTr="003C6384">
        <w:tc>
          <w:tcPr>
            <w:tcW w:w="9356" w:type="dxa"/>
            <w:gridSpan w:val="2"/>
          </w:tcPr>
          <w:p w:rsidR="003C6384" w:rsidRPr="00866DAB" w:rsidRDefault="003C6384" w:rsidP="00604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3C6384" w:rsidRPr="00866DAB" w:rsidTr="003C6384">
        <w:tc>
          <w:tcPr>
            <w:tcW w:w="6042" w:type="dxa"/>
          </w:tcPr>
          <w:p w:rsidR="003C6384" w:rsidRPr="000975F9" w:rsidRDefault="003C6384" w:rsidP="00604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средств</w:t>
            </w:r>
          </w:p>
        </w:tc>
        <w:tc>
          <w:tcPr>
            <w:tcW w:w="3314" w:type="dxa"/>
          </w:tcPr>
          <w:p w:rsidR="003C6384" w:rsidRPr="000975F9" w:rsidRDefault="003C6384" w:rsidP="00604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C6384" w:rsidRPr="00866DAB" w:rsidTr="003C6384">
        <w:tc>
          <w:tcPr>
            <w:tcW w:w="6042" w:type="dxa"/>
          </w:tcPr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Наборы сюжетных картинок в соответствии с тематикой, опреде</w:t>
            </w: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лённой в примерной программе по литературному чтению (в том числе в цифровой форме).</w:t>
            </w:r>
          </w:p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Словари по русскому языку.</w:t>
            </w:r>
          </w:p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Репродукции картин и художественные фотографии в соответ</w:t>
            </w: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ствии с программой по литературному чтению (в том числе в циф</w:t>
            </w: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ровой форме).</w:t>
            </w:r>
          </w:p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Детские книги разных типов из круга детского чтения. Портреты поэтов и писателей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(русских и зарубежных)</w:t>
            </w: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</w:tcPr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C6384" w:rsidRPr="00866DAB" w:rsidTr="003C6384">
        <w:tc>
          <w:tcPr>
            <w:tcW w:w="9356" w:type="dxa"/>
            <w:gridSpan w:val="2"/>
          </w:tcPr>
          <w:p w:rsidR="003C6384" w:rsidRPr="00866DAB" w:rsidRDefault="003C6384" w:rsidP="00604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3C6384" w:rsidRPr="00866DAB" w:rsidTr="003C6384">
        <w:tc>
          <w:tcPr>
            <w:tcW w:w="6042" w:type="dxa"/>
          </w:tcPr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Классная доска с набором приспособлений для крепления таблиц, </w:t>
            </w:r>
            <w:proofErr w:type="spellStart"/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постеров</w:t>
            </w:r>
            <w:proofErr w:type="spellEnd"/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картинок.</w:t>
            </w: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</w:tcPr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C6384" w:rsidRPr="00866DAB" w:rsidTr="003C6384">
        <w:tc>
          <w:tcPr>
            <w:tcW w:w="6042" w:type="dxa"/>
          </w:tcPr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Настенная доска с набором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испособлений для крепления  кар</w:t>
            </w: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тинок.</w:t>
            </w:r>
          </w:p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Видеомагнитофон/видеоплейер (по возможности).</w:t>
            </w:r>
          </w:p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Аудиоцентр</w:t>
            </w:r>
            <w:proofErr w:type="spellEnd"/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/магнитофон.</w:t>
            </w:r>
          </w:p>
          <w:p w:rsidR="003C6384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Диапроектор. </w:t>
            </w: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3C6384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Диски со звукозаписями  произведений</w:t>
            </w:r>
          </w:p>
          <w:p w:rsidR="003C6384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Диски с мультфильмами и художественными фильмами по произведениям</w:t>
            </w: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Диски  «Большая энциклопедия»</w:t>
            </w:r>
          </w:p>
        </w:tc>
        <w:tc>
          <w:tcPr>
            <w:tcW w:w="3314" w:type="dxa"/>
          </w:tcPr>
          <w:p w:rsidR="003C6384" w:rsidRPr="00211198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диагональю не менее 72 см.</w:t>
            </w: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C6384" w:rsidRPr="00866DAB" w:rsidTr="003C6384">
        <w:tc>
          <w:tcPr>
            <w:tcW w:w="6042" w:type="dxa"/>
          </w:tcPr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проектор (по возможности).</w:t>
            </w:r>
          </w:p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Экспозиционный экран (по возможности).</w:t>
            </w:r>
          </w:p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Компьютер (по возможности).</w:t>
            </w:r>
          </w:p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Сканер (по возможности).</w:t>
            </w:r>
          </w:p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Принтер лазерный (по возможности).</w:t>
            </w:r>
          </w:p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Принтер струйный цветной (по возможности).</w:t>
            </w:r>
          </w:p>
          <w:p w:rsidR="003C6384" w:rsidRPr="006942DD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Фотокамера цифровая (по возможности).</w:t>
            </w: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Видеокамера цифровая со штативом (по возможности). Лингафонные устройства, обеспечивающие связь между препода</w:t>
            </w:r>
            <w:r w:rsidRPr="00694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вателем и учащимися, между учащимися (по возможности)</w:t>
            </w:r>
          </w:p>
        </w:tc>
        <w:tc>
          <w:tcPr>
            <w:tcW w:w="3314" w:type="dxa"/>
          </w:tcPr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6384" w:rsidRPr="00866DAB" w:rsidRDefault="003C6384" w:rsidP="006042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D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Размер не менее 150 </w:t>
            </w:r>
            <w:proofErr w:type="spellStart"/>
            <w:r w:rsidRPr="00866D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866D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150 см</w:t>
            </w:r>
          </w:p>
        </w:tc>
      </w:tr>
    </w:tbl>
    <w:p w:rsidR="003C6384" w:rsidRDefault="003C6384" w:rsidP="003C6384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348" w:rsidRPr="008B5348" w:rsidRDefault="008B5348" w:rsidP="006872C6">
      <w:pPr>
        <w:rPr>
          <w:rFonts w:ascii="Times New Roman" w:hAnsi="Times New Roman" w:cs="Times New Roman"/>
          <w:color w:val="000000"/>
          <w:sz w:val="24"/>
          <w:szCs w:val="24"/>
        </w:rPr>
        <w:sectPr w:rsidR="008B5348" w:rsidRPr="008B5348" w:rsidSect="00017CE4">
          <w:pgSz w:w="11906" w:h="16838"/>
          <w:pgMar w:top="993" w:right="1133" w:bottom="1134" w:left="1134" w:header="709" w:footer="709" w:gutter="0"/>
          <w:cols w:space="720"/>
          <w:docGrid w:linePitch="299"/>
        </w:sectPr>
      </w:pPr>
    </w:p>
    <w:p w:rsidR="00237BCE" w:rsidRPr="00642824" w:rsidRDefault="00237BCE" w:rsidP="00282A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37BCE" w:rsidRPr="00642824" w:rsidSect="00225869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25175D" w:rsidRDefault="0025175D" w:rsidP="003C63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5175D" w:rsidSect="006A2A9D">
      <w:pgSz w:w="11906" w:h="16838"/>
      <w:pgMar w:top="142" w:right="15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60" w:rsidRDefault="00A87060" w:rsidP="00453BB7">
      <w:pPr>
        <w:spacing w:after="0" w:line="240" w:lineRule="auto"/>
      </w:pPr>
      <w:r>
        <w:separator/>
      </w:r>
    </w:p>
  </w:endnote>
  <w:endnote w:type="continuationSeparator" w:id="1">
    <w:p w:rsidR="00A87060" w:rsidRDefault="00A87060" w:rsidP="0045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60" w:rsidRDefault="00A87060" w:rsidP="00453BB7">
      <w:pPr>
        <w:spacing w:after="0" w:line="240" w:lineRule="auto"/>
      </w:pPr>
      <w:r>
        <w:separator/>
      </w:r>
    </w:p>
  </w:footnote>
  <w:footnote w:type="continuationSeparator" w:id="1">
    <w:p w:rsidR="00A87060" w:rsidRDefault="00A87060" w:rsidP="0045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2B15D94"/>
    <w:multiLevelType w:val="hybridMultilevel"/>
    <w:tmpl w:val="E328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7F30"/>
    <w:multiLevelType w:val="hybridMultilevel"/>
    <w:tmpl w:val="5D4A4430"/>
    <w:lvl w:ilvl="0" w:tplc="D1E604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7847227"/>
    <w:multiLevelType w:val="hybridMultilevel"/>
    <w:tmpl w:val="1E0E894A"/>
    <w:lvl w:ilvl="0" w:tplc="60F033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577B"/>
    <w:multiLevelType w:val="hybridMultilevel"/>
    <w:tmpl w:val="9FA2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D21B6"/>
    <w:multiLevelType w:val="hybridMultilevel"/>
    <w:tmpl w:val="EB9E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E0BCD"/>
    <w:multiLevelType w:val="hybridMultilevel"/>
    <w:tmpl w:val="E8C8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F674B"/>
    <w:multiLevelType w:val="hybridMultilevel"/>
    <w:tmpl w:val="F87A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50AAF"/>
    <w:multiLevelType w:val="hybridMultilevel"/>
    <w:tmpl w:val="660E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76134"/>
    <w:multiLevelType w:val="hybridMultilevel"/>
    <w:tmpl w:val="3392CCCE"/>
    <w:lvl w:ilvl="0" w:tplc="FC888704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4F40F1"/>
    <w:multiLevelType w:val="hybridMultilevel"/>
    <w:tmpl w:val="2B50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205E5"/>
    <w:multiLevelType w:val="hybridMultilevel"/>
    <w:tmpl w:val="B88E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50325"/>
    <w:multiLevelType w:val="hybridMultilevel"/>
    <w:tmpl w:val="80D2A09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2B522C4F"/>
    <w:multiLevelType w:val="hybridMultilevel"/>
    <w:tmpl w:val="A9E0A9B6"/>
    <w:lvl w:ilvl="0" w:tplc="C246B1E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D072ACC"/>
    <w:multiLevelType w:val="hybridMultilevel"/>
    <w:tmpl w:val="3DE8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F4A61"/>
    <w:multiLevelType w:val="hybridMultilevel"/>
    <w:tmpl w:val="859E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3017F"/>
    <w:multiLevelType w:val="hybridMultilevel"/>
    <w:tmpl w:val="04EE71D0"/>
    <w:lvl w:ilvl="0" w:tplc="DBB8A096">
      <w:start w:val="4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>
    <w:nsid w:val="349C1198"/>
    <w:multiLevelType w:val="hybridMultilevel"/>
    <w:tmpl w:val="4BB2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44973"/>
    <w:multiLevelType w:val="hybridMultilevel"/>
    <w:tmpl w:val="16B4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B5E80"/>
    <w:multiLevelType w:val="hybridMultilevel"/>
    <w:tmpl w:val="89AC2A54"/>
    <w:lvl w:ilvl="0" w:tplc="05A4B710">
      <w:start w:val="4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36E232E3"/>
    <w:multiLevelType w:val="hybridMultilevel"/>
    <w:tmpl w:val="F5348646"/>
    <w:lvl w:ilvl="0" w:tplc="FABE1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B8606B"/>
    <w:multiLevelType w:val="multilevel"/>
    <w:tmpl w:val="44E4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63AD2"/>
    <w:multiLevelType w:val="hybridMultilevel"/>
    <w:tmpl w:val="40CA039C"/>
    <w:lvl w:ilvl="0" w:tplc="88CC9B38">
      <w:start w:val="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597D64BA"/>
    <w:multiLevelType w:val="hybridMultilevel"/>
    <w:tmpl w:val="F08027DE"/>
    <w:lvl w:ilvl="0" w:tplc="2126F782">
      <w:start w:val="4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>
    <w:nsid w:val="600140A1"/>
    <w:multiLevelType w:val="hybridMultilevel"/>
    <w:tmpl w:val="62222670"/>
    <w:lvl w:ilvl="0" w:tplc="850E0CCC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0A14ADD"/>
    <w:multiLevelType w:val="hybridMultilevel"/>
    <w:tmpl w:val="96B4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67ADB"/>
    <w:multiLevelType w:val="hybridMultilevel"/>
    <w:tmpl w:val="F4C4A628"/>
    <w:lvl w:ilvl="0" w:tplc="C756E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8A4CCA"/>
    <w:multiLevelType w:val="hybridMultilevel"/>
    <w:tmpl w:val="4F2A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840C5"/>
    <w:multiLevelType w:val="hybridMultilevel"/>
    <w:tmpl w:val="F82E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016E1"/>
    <w:multiLevelType w:val="hybridMultilevel"/>
    <w:tmpl w:val="D1AAE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4B63168"/>
    <w:multiLevelType w:val="hybridMultilevel"/>
    <w:tmpl w:val="40B8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C01F7"/>
    <w:multiLevelType w:val="hybridMultilevel"/>
    <w:tmpl w:val="1F428EF4"/>
    <w:lvl w:ilvl="0" w:tplc="8028F802">
      <w:start w:val="3"/>
      <w:numFmt w:val="decimal"/>
      <w:lvlText w:val="%1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1"/>
  </w:num>
  <w:num w:numId="5">
    <w:abstractNumId w:val="14"/>
  </w:num>
  <w:num w:numId="6">
    <w:abstractNumId w:val="31"/>
  </w:num>
  <w:num w:numId="7">
    <w:abstractNumId w:val="24"/>
  </w:num>
  <w:num w:numId="8">
    <w:abstractNumId w:val="26"/>
  </w:num>
  <w:num w:numId="9">
    <w:abstractNumId w:val="20"/>
  </w:num>
  <w:num w:numId="10">
    <w:abstractNumId w:val="19"/>
  </w:num>
  <w:num w:numId="11">
    <w:abstractNumId w:val="12"/>
  </w:num>
  <w:num w:numId="12">
    <w:abstractNumId w:val="28"/>
  </w:num>
  <w:num w:numId="13">
    <w:abstractNumId w:val="29"/>
  </w:num>
  <w:num w:numId="14">
    <w:abstractNumId w:val="6"/>
  </w:num>
  <w:num w:numId="15">
    <w:abstractNumId w:val="9"/>
  </w:num>
  <w:num w:numId="16">
    <w:abstractNumId w:val="16"/>
  </w:num>
  <w:num w:numId="17">
    <w:abstractNumId w:val="8"/>
  </w:num>
  <w:num w:numId="18">
    <w:abstractNumId w:val="32"/>
  </w:num>
  <w:num w:numId="19">
    <w:abstractNumId w:val="3"/>
  </w:num>
  <w:num w:numId="20">
    <w:abstractNumId w:val="30"/>
  </w:num>
  <w:num w:numId="21">
    <w:abstractNumId w:val="7"/>
  </w:num>
  <w:num w:numId="22">
    <w:abstractNumId w:val="13"/>
  </w:num>
  <w:num w:numId="23">
    <w:abstractNumId w:val="27"/>
  </w:num>
  <w:num w:numId="24">
    <w:abstractNumId w:val="10"/>
  </w:num>
  <w:num w:numId="25">
    <w:abstractNumId w:val="17"/>
  </w:num>
  <w:num w:numId="26">
    <w:abstractNumId w:val="2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5"/>
  </w:num>
  <w:num w:numId="35">
    <w:abstractNumId w:val="33"/>
  </w:num>
  <w:num w:numId="36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BAB"/>
    <w:rsid w:val="000048E0"/>
    <w:rsid w:val="00017CE4"/>
    <w:rsid w:val="00022EE2"/>
    <w:rsid w:val="00034B2A"/>
    <w:rsid w:val="000371E3"/>
    <w:rsid w:val="00052DC2"/>
    <w:rsid w:val="0006095C"/>
    <w:rsid w:val="00075DFB"/>
    <w:rsid w:val="0008388D"/>
    <w:rsid w:val="000D4388"/>
    <w:rsid w:val="000E2DA9"/>
    <w:rsid w:val="000E65A3"/>
    <w:rsid w:val="000F752F"/>
    <w:rsid w:val="001356BB"/>
    <w:rsid w:val="00155960"/>
    <w:rsid w:val="001610C8"/>
    <w:rsid w:val="0016750B"/>
    <w:rsid w:val="001A4DBE"/>
    <w:rsid w:val="001C0EBC"/>
    <w:rsid w:val="001C72F3"/>
    <w:rsid w:val="001D2B11"/>
    <w:rsid w:val="001E1CB2"/>
    <w:rsid w:val="001E1CC7"/>
    <w:rsid w:val="001E3026"/>
    <w:rsid w:val="001E65C1"/>
    <w:rsid w:val="0021256E"/>
    <w:rsid w:val="002144CD"/>
    <w:rsid w:val="00217FF4"/>
    <w:rsid w:val="00222EA0"/>
    <w:rsid w:val="0022396B"/>
    <w:rsid w:val="00225869"/>
    <w:rsid w:val="00232CDF"/>
    <w:rsid w:val="00235791"/>
    <w:rsid w:val="00237BCE"/>
    <w:rsid w:val="002423D6"/>
    <w:rsid w:val="00247018"/>
    <w:rsid w:val="0025175D"/>
    <w:rsid w:val="00276072"/>
    <w:rsid w:val="00282AE7"/>
    <w:rsid w:val="00291420"/>
    <w:rsid w:val="00295356"/>
    <w:rsid w:val="002B2152"/>
    <w:rsid w:val="002B3F32"/>
    <w:rsid w:val="002D3339"/>
    <w:rsid w:val="002D7D86"/>
    <w:rsid w:val="002E2A9F"/>
    <w:rsid w:val="002F057B"/>
    <w:rsid w:val="002F1539"/>
    <w:rsid w:val="002F2214"/>
    <w:rsid w:val="00301B43"/>
    <w:rsid w:val="00317AEF"/>
    <w:rsid w:val="00320377"/>
    <w:rsid w:val="0032284D"/>
    <w:rsid w:val="00325DC0"/>
    <w:rsid w:val="00342B4B"/>
    <w:rsid w:val="003542D5"/>
    <w:rsid w:val="00355896"/>
    <w:rsid w:val="00362FF7"/>
    <w:rsid w:val="00390CDB"/>
    <w:rsid w:val="00392701"/>
    <w:rsid w:val="003B28A5"/>
    <w:rsid w:val="003B7D89"/>
    <w:rsid w:val="003C5CE8"/>
    <w:rsid w:val="003C6384"/>
    <w:rsid w:val="003E45B6"/>
    <w:rsid w:val="003E73E6"/>
    <w:rsid w:val="003F5918"/>
    <w:rsid w:val="00414FF0"/>
    <w:rsid w:val="00425855"/>
    <w:rsid w:val="00426AC7"/>
    <w:rsid w:val="004270F0"/>
    <w:rsid w:val="00431D02"/>
    <w:rsid w:val="0043321C"/>
    <w:rsid w:val="0043346B"/>
    <w:rsid w:val="00434904"/>
    <w:rsid w:val="00437577"/>
    <w:rsid w:val="00440811"/>
    <w:rsid w:val="004459E4"/>
    <w:rsid w:val="00453BB7"/>
    <w:rsid w:val="00463D18"/>
    <w:rsid w:val="0047427C"/>
    <w:rsid w:val="00474B6D"/>
    <w:rsid w:val="00476AEF"/>
    <w:rsid w:val="00487A6B"/>
    <w:rsid w:val="00491129"/>
    <w:rsid w:val="0049137C"/>
    <w:rsid w:val="004A0511"/>
    <w:rsid w:val="004A0B96"/>
    <w:rsid w:val="004A2005"/>
    <w:rsid w:val="004B097E"/>
    <w:rsid w:val="004C041A"/>
    <w:rsid w:val="004D46F5"/>
    <w:rsid w:val="004E11B4"/>
    <w:rsid w:val="004E65F4"/>
    <w:rsid w:val="004F05ED"/>
    <w:rsid w:val="004F4233"/>
    <w:rsid w:val="00504E84"/>
    <w:rsid w:val="00507D58"/>
    <w:rsid w:val="00510FD5"/>
    <w:rsid w:val="005273F8"/>
    <w:rsid w:val="00541DAA"/>
    <w:rsid w:val="005421CD"/>
    <w:rsid w:val="00542737"/>
    <w:rsid w:val="00555E45"/>
    <w:rsid w:val="00560167"/>
    <w:rsid w:val="00561078"/>
    <w:rsid w:val="00566378"/>
    <w:rsid w:val="00582F57"/>
    <w:rsid w:val="00586309"/>
    <w:rsid w:val="005938AC"/>
    <w:rsid w:val="005A0F84"/>
    <w:rsid w:val="005B3FF8"/>
    <w:rsid w:val="005C0760"/>
    <w:rsid w:val="005D152A"/>
    <w:rsid w:val="006040C0"/>
    <w:rsid w:val="0060425A"/>
    <w:rsid w:val="00627085"/>
    <w:rsid w:val="00642824"/>
    <w:rsid w:val="0065279E"/>
    <w:rsid w:val="00655169"/>
    <w:rsid w:val="00665C10"/>
    <w:rsid w:val="006714E5"/>
    <w:rsid w:val="006872C6"/>
    <w:rsid w:val="006A2709"/>
    <w:rsid w:val="006A2A9D"/>
    <w:rsid w:val="006A6D59"/>
    <w:rsid w:val="006A7938"/>
    <w:rsid w:val="006B1142"/>
    <w:rsid w:val="006C1656"/>
    <w:rsid w:val="006D211A"/>
    <w:rsid w:val="006E41FA"/>
    <w:rsid w:val="006E7CAC"/>
    <w:rsid w:val="006F01BC"/>
    <w:rsid w:val="006F118F"/>
    <w:rsid w:val="00710FA8"/>
    <w:rsid w:val="00737205"/>
    <w:rsid w:val="007410E0"/>
    <w:rsid w:val="0074265C"/>
    <w:rsid w:val="00743454"/>
    <w:rsid w:val="0074417A"/>
    <w:rsid w:val="00754F12"/>
    <w:rsid w:val="00756750"/>
    <w:rsid w:val="00786D23"/>
    <w:rsid w:val="007974F6"/>
    <w:rsid w:val="007A2225"/>
    <w:rsid w:val="007A56B9"/>
    <w:rsid w:val="007B05E6"/>
    <w:rsid w:val="007C41A0"/>
    <w:rsid w:val="007D025B"/>
    <w:rsid w:val="008227B1"/>
    <w:rsid w:val="00831017"/>
    <w:rsid w:val="0084749A"/>
    <w:rsid w:val="00870A9D"/>
    <w:rsid w:val="00871805"/>
    <w:rsid w:val="008733F2"/>
    <w:rsid w:val="0087553C"/>
    <w:rsid w:val="00885F6D"/>
    <w:rsid w:val="00886E68"/>
    <w:rsid w:val="008960FB"/>
    <w:rsid w:val="0089762E"/>
    <w:rsid w:val="00897865"/>
    <w:rsid w:val="00897B0A"/>
    <w:rsid w:val="008A42A3"/>
    <w:rsid w:val="008B5348"/>
    <w:rsid w:val="008D4CBF"/>
    <w:rsid w:val="008D62D6"/>
    <w:rsid w:val="00917201"/>
    <w:rsid w:val="009178BB"/>
    <w:rsid w:val="00932BC0"/>
    <w:rsid w:val="00932FDB"/>
    <w:rsid w:val="00934508"/>
    <w:rsid w:val="009453C3"/>
    <w:rsid w:val="009466C4"/>
    <w:rsid w:val="00953ECA"/>
    <w:rsid w:val="00957C9F"/>
    <w:rsid w:val="009828BB"/>
    <w:rsid w:val="0098587D"/>
    <w:rsid w:val="009A2BAB"/>
    <w:rsid w:val="009C2F4D"/>
    <w:rsid w:val="009C733B"/>
    <w:rsid w:val="009E20F0"/>
    <w:rsid w:val="009E290D"/>
    <w:rsid w:val="00A00FC9"/>
    <w:rsid w:val="00A01FD0"/>
    <w:rsid w:val="00A16192"/>
    <w:rsid w:val="00A2489A"/>
    <w:rsid w:val="00A4144E"/>
    <w:rsid w:val="00A53822"/>
    <w:rsid w:val="00A557AD"/>
    <w:rsid w:val="00A82FF3"/>
    <w:rsid w:val="00A87060"/>
    <w:rsid w:val="00AA42CD"/>
    <w:rsid w:val="00AA6518"/>
    <w:rsid w:val="00AD4F70"/>
    <w:rsid w:val="00AE67DE"/>
    <w:rsid w:val="00AF4284"/>
    <w:rsid w:val="00AF4E9B"/>
    <w:rsid w:val="00B01462"/>
    <w:rsid w:val="00B0201F"/>
    <w:rsid w:val="00B338DA"/>
    <w:rsid w:val="00B40477"/>
    <w:rsid w:val="00B47116"/>
    <w:rsid w:val="00B55D15"/>
    <w:rsid w:val="00B82A9E"/>
    <w:rsid w:val="00B84349"/>
    <w:rsid w:val="00B85AFD"/>
    <w:rsid w:val="00BD3920"/>
    <w:rsid w:val="00BF0807"/>
    <w:rsid w:val="00C366A6"/>
    <w:rsid w:val="00C46809"/>
    <w:rsid w:val="00C477B4"/>
    <w:rsid w:val="00C54BAC"/>
    <w:rsid w:val="00CB3BAD"/>
    <w:rsid w:val="00CB3DC8"/>
    <w:rsid w:val="00CC0D2D"/>
    <w:rsid w:val="00CC1B85"/>
    <w:rsid w:val="00CD0D71"/>
    <w:rsid w:val="00CD27A9"/>
    <w:rsid w:val="00CE0998"/>
    <w:rsid w:val="00CE7048"/>
    <w:rsid w:val="00D10EE5"/>
    <w:rsid w:val="00D13BFD"/>
    <w:rsid w:val="00D20148"/>
    <w:rsid w:val="00D23C8C"/>
    <w:rsid w:val="00D26310"/>
    <w:rsid w:val="00D47107"/>
    <w:rsid w:val="00D62EF1"/>
    <w:rsid w:val="00D664E4"/>
    <w:rsid w:val="00D911F6"/>
    <w:rsid w:val="00D9242A"/>
    <w:rsid w:val="00D95163"/>
    <w:rsid w:val="00D95A58"/>
    <w:rsid w:val="00D978BD"/>
    <w:rsid w:val="00DA54B7"/>
    <w:rsid w:val="00DB2BE9"/>
    <w:rsid w:val="00DB6CE7"/>
    <w:rsid w:val="00DC56DF"/>
    <w:rsid w:val="00DD6AAF"/>
    <w:rsid w:val="00DD7590"/>
    <w:rsid w:val="00DF5AE2"/>
    <w:rsid w:val="00E04578"/>
    <w:rsid w:val="00E06549"/>
    <w:rsid w:val="00E2039E"/>
    <w:rsid w:val="00E37363"/>
    <w:rsid w:val="00E43D6C"/>
    <w:rsid w:val="00E54D72"/>
    <w:rsid w:val="00E61BD6"/>
    <w:rsid w:val="00E77950"/>
    <w:rsid w:val="00E854A7"/>
    <w:rsid w:val="00E8557F"/>
    <w:rsid w:val="00EA4438"/>
    <w:rsid w:val="00EA7E5A"/>
    <w:rsid w:val="00ED1071"/>
    <w:rsid w:val="00ED6CBC"/>
    <w:rsid w:val="00EF2320"/>
    <w:rsid w:val="00EF6EF7"/>
    <w:rsid w:val="00F030D2"/>
    <w:rsid w:val="00F04162"/>
    <w:rsid w:val="00F165FF"/>
    <w:rsid w:val="00F17121"/>
    <w:rsid w:val="00F264F2"/>
    <w:rsid w:val="00F333C5"/>
    <w:rsid w:val="00F371E9"/>
    <w:rsid w:val="00F42762"/>
    <w:rsid w:val="00F42F67"/>
    <w:rsid w:val="00F44EF3"/>
    <w:rsid w:val="00F46C2B"/>
    <w:rsid w:val="00F57D68"/>
    <w:rsid w:val="00F61F37"/>
    <w:rsid w:val="00F6450D"/>
    <w:rsid w:val="00F65AFB"/>
    <w:rsid w:val="00F66C5A"/>
    <w:rsid w:val="00F73C45"/>
    <w:rsid w:val="00F7442B"/>
    <w:rsid w:val="00F8273B"/>
    <w:rsid w:val="00F84ACF"/>
    <w:rsid w:val="00F9666B"/>
    <w:rsid w:val="00FA4B9E"/>
    <w:rsid w:val="00FB1B1B"/>
    <w:rsid w:val="00FB79EC"/>
    <w:rsid w:val="00FD6DC1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B"/>
  </w:style>
  <w:style w:type="paragraph" w:styleId="1">
    <w:name w:val="heading 1"/>
    <w:aliases w:val="Знак"/>
    <w:basedOn w:val="a"/>
    <w:next w:val="a"/>
    <w:link w:val="10"/>
    <w:qFormat/>
    <w:rsid w:val="006872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872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72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72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72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872C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872C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872C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872C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52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1E3026"/>
    <w:rPr>
      <w:b/>
      <w:bCs/>
    </w:rPr>
  </w:style>
  <w:style w:type="table" w:styleId="a5">
    <w:name w:val="Table Grid"/>
    <w:basedOn w:val="a1"/>
    <w:uiPriority w:val="59"/>
    <w:rsid w:val="00642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74417A"/>
    <w:rPr>
      <w:rFonts w:ascii="Georgia" w:hAnsi="Georgia" w:cs="Georgia"/>
      <w:sz w:val="20"/>
      <w:szCs w:val="20"/>
    </w:rPr>
  </w:style>
  <w:style w:type="character" w:customStyle="1" w:styleId="a6">
    <w:name w:val="Сноска_"/>
    <w:basedOn w:val="a0"/>
    <w:link w:val="a7"/>
    <w:uiPriority w:val="99"/>
    <w:rsid w:val="00453B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rsid w:val="00453B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453BB7"/>
    <w:rPr>
      <w:rFonts w:ascii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453BB7"/>
    <w:rPr>
      <w:rFonts w:ascii="Century Gothic" w:hAnsi="Century Gothic" w:cs="Century Gothic"/>
      <w:b/>
      <w:bCs/>
      <w:i/>
      <w:iCs/>
      <w:spacing w:val="-10"/>
      <w:shd w:val="clear" w:color="auto" w:fill="FFFFFF"/>
    </w:rPr>
  </w:style>
  <w:style w:type="character" w:customStyle="1" w:styleId="39pt">
    <w:name w:val="Заголовок №3 + 9 pt"/>
    <w:aliases w:val="Не курсив,Интервал 0 pt"/>
    <w:basedOn w:val="31"/>
    <w:uiPriority w:val="99"/>
    <w:rsid w:val="00453BB7"/>
    <w:rPr>
      <w:spacing w:val="0"/>
      <w:sz w:val="18"/>
      <w:szCs w:val="18"/>
    </w:rPr>
  </w:style>
  <w:style w:type="paragraph" w:styleId="a8">
    <w:name w:val="Body Text"/>
    <w:basedOn w:val="a"/>
    <w:link w:val="11"/>
    <w:rsid w:val="00453BB7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453BB7"/>
  </w:style>
  <w:style w:type="paragraph" w:customStyle="1" w:styleId="a7">
    <w:name w:val="Сноска"/>
    <w:basedOn w:val="a"/>
    <w:link w:val="a6"/>
    <w:uiPriority w:val="99"/>
    <w:rsid w:val="00453BB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uiPriority w:val="99"/>
    <w:rsid w:val="00453BB7"/>
    <w:pPr>
      <w:shd w:val="clear" w:color="auto" w:fill="FFFFFF"/>
      <w:spacing w:after="0" w:line="240" w:lineRule="exact"/>
      <w:jc w:val="both"/>
      <w:outlineLvl w:val="3"/>
    </w:pPr>
    <w:rPr>
      <w:rFonts w:ascii="Century Gothic" w:hAnsi="Century Gothic" w:cs="Century Gothic"/>
      <w:b/>
      <w:bCs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rsid w:val="00453BB7"/>
    <w:pPr>
      <w:shd w:val="clear" w:color="auto" w:fill="FFFFFF"/>
      <w:spacing w:before="120" w:after="0" w:line="240" w:lineRule="exact"/>
      <w:outlineLvl w:val="2"/>
    </w:pPr>
    <w:rPr>
      <w:rFonts w:ascii="Century Gothic" w:hAnsi="Century Gothic" w:cs="Century Gothic"/>
      <w:b/>
      <w:bCs/>
      <w:i/>
      <w:iCs/>
      <w:spacing w:val="-10"/>
    </w:rPr>
  </w:style>
  <w:style w:type="character" w:customStyle="1" w:styleId="43">
    <w:name w:val="Основной текст (4)_"/>
    <w:basedOn w:val="a0"/>
    <w:link w:val="44"/>
    <w:uiPriority w:val="99"/>
    <w:rsid w:val="00453BB7"/>
    <w:rPr>
      <w:rFonts w:ascii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411pt">
    <w:name w:val="Основной текст (4) + 11 pt"/>
    <w:aliases w:val="Курсив5,Интервал 0 pt3"/>
    <w:basedOn w:val="43"/>
    <w:uiPriority w:val="99"/>
    <w:rsid w:val="00453BB7"/>
    <w:rPr>
      <w:i/>
      <w:iCs/>
      <w:spacing w:val="-10"/>
      <w:sz w:val="22"/>
      <w:szCs w:val="22"/>
    </w:rPr>
  </w:style>
  <w:style w:type="paragraph" w:customStyle="1" w:styleId="44">
    <w:name w:val="Основной текст (4)"/>
    <w:basedOn w:val="a"/>
    <w:link w:val="43"/>
    <w:uiPriority w:val="99"/>
    <w:rsid w:val="00453BB7"/>
    <w:pPr>
      <w:shd w:val="clear" w:color="auto" w:fill="FFFFFF"/>
      <w:spacing w:after="0" w:line="230" w:lineRule="exact"/>
    </w:pPr>
    <w:rPr>
      <w:rFonts w:ascii="Century Gothic" w:hAnsi="Century Gothic" w:cs="Century Gothic"/>
      <w:b/>
      <w:bCs/>
      <w:sz w:val="18"/>
      <w:szCs w:val="18"/>
    </w:rPr>
  </w:style>
  <w:style w:type="character" w:customStyle="1" w:styleId="39pt2">
    <w:name w:val="Заголовок №3 + 9 pt2"/>
    <w:aliases w:val="Не курсив3,Интервал 0 pt2"/>
    <w:basedOn w:val="31"/>
    <w:uiPriority w:val="99"/>
    <w:rsid w:val="00453BB7"/>
    <w:rPr>
      <w:spacing w:val="0"/>
      <w:sz w:val="18"/>
      <w:szCs w:val="18"/>
    </w:rPr>
  </w:style>
  <w:style w:type="character" w:customStyle="1" w:styleId="39pt1">
    <w:name w:val="Заголовок №3 + 9 pt1"/>
    <w:aliases w:val="Не курсив2,Интервал 0 pt1"/>
    <w:basedOn w:val="31"/>
    <w:uiPriority w:val="99"/>
    <w:rsid w:val="00453BB7"/>
    <w:rPr>
      <w:spacing w:val="0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0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201F"/>
  </w:style>
  <w:style w:type="paragraph" w:styleId="ac">
    <w:name w:val="footer"/>
    <w:basedOn w:val="a"/>
    <w:link w:val="ad"/>
    <w:uiPriority w:val="99"/>
    <w:semiHidden/>
    <w:unhideWhenUsed/>
    <w:rsid w:val="00B0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201F"/>
  </w:style>
  <w:style w:type="paragraph" w:customStyle="1" w:styleId="Style16">
    <w:name w:val="Style16"/>
    <w:basedOn w:val="a"/>
    <w:rsid w:val="00E854A7"/>
    <w:pPr>
      <w:widowControl w:val="0"/>
      <w:autoSpaceDE w:val="0"/>
      <w:autoSpaceDN w:val="0"/>
      <w:adjustRightInd w:val="0"/>
      <w:spacing w:after="0" w:line="217" w:lineRule="exact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ParagraphStyle">
    <w:name w:val="Paragraph Style"/>
    <w:rsid w:val="00295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4A20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4A2005"/>
    <w:rPr>
      <w:rFonts w:ascii="Calibri" w:eastAsia="Times New Roman" w:hAnsi="Calibri" w:cs="Times New Roman"/>
    </w:rPr>
  </w:style>
  <w:style w:type="character" w:customStyle="1" w:styleId="10">
    <w:name w:val="Заголовок 1 Знак"/>
    <w:aliases w:val="Знак Знак"/>
    <w:basedOn w:val="a0"/>
    <w:link w:val="1"/>
    <w:rsid w:val="006872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872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872C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872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872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872C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6872C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872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872C6"/>
    <w:rPr>
      <w:rFonts w:ascii="Cambria" w:eastAsia="Times New Roman" w:hAnsi="Cambria" w:cs="Times New Roman"/>
    </w:rPr>
  </w:style>
  <w:style w:type="character" w:styleId="af0">
    <w:name w:val="Hyperlink"/>
    <w:uiPriority w:val="99"/>
    <w:semiHidden/>
    <w:unhideWhenUsed/>
    <w:rsid w:val="006872C6"/>
    <w:rPr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6872C6"/>
    <w:rPr>
      <w:color w:val="800080" w:themeColor="followedHyperlink"/>
      <w:u w:val="single"/>
    </w:rPr>
  </w:style>
  <w:style w:type="character" w:customStyle="1" w:styleId="110">
    <w:name w:val="Заголовок 1 Знак1"/>
    <w:aliases w:val="Знак Знак1"/>
    <w:basedOn w:val="a0"/>
    <w:rsid w:val="00687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Обычный (веб) Знак"/>
    <w:basedOn w:val="a0"/>
    <w:link w:val="af3"/>
    <w:semiHidden/>
    <w:locked/>
    <w:rsid w:val="006872C6"/>
    <w:rPr>
      <w:sz w:val="24"/>
      <w:szCs w:val="24"/>
    </w:rPr>
  </w:style>
  <w:style w:type="paragraph" w:styleId="af3">
    <w:name w:val="Normal (Web)"/>
    <w:basedOn w:val="a"/>
    <w:link w:val="af2"/>
    <w:uiPriority w:val="99"/>
    <w:unhideWhenUsed/>
    <w:rsid w:val="006872C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4">
    <w:name w:val="Subtitle"/>
    <w:basedOn w:val="a"/>
    <w:link w:val="af5"/>
    <w:qFormat/>
    <w:rsid w:val="006872C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72C6"/>
    <w:rPr>
      <w:rFonts w:ascii="Arial" w:eastAsia="Times New Roman" w:hAnsi="Arial" w:cs="Arial"/>
      <w:sz w:val="24"/>
      <w:szCs w:val="24"/>
    </w:rPr>
  </w:style>
  <w:style w:type="paragraph" w:styleId="af6">
    <w:name w:val="Title"/>
    <w:basedOn w:val="a"/>
    <w:next w:val="af4"/>
    <w:link w:val="af7"/>
    <w:qFormat/>
    <w:rsid w:val="006872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Название Знак"/>
    <w:basedOn w:val="a0"/>
    <w:link w:val="af6"/>
    <w:rsid w:val="006872C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unhideWhenUsed/>
    <w:rsid w:val="006872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semiHidden/>
    <w:rsid w:val="006872C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6872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872C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semiHidden/>
    <w:unhideWhenUsed/>
    <w:rsid w:val="006872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872C6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6872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872C6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semiHidden/>
    <w:unhideWhenUsed/>
    <w:rsid w:val="006872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6872C6"/>
    <w:rPr>
      <w:rFonts w:ascii="Tahoma" w:eastAsia="Times New Roman" w:hAnsi="Tahoma" w:cs="Times New Roman"/>
      <w:sz w:val="16"/>
      <w:szCs w:val="16"/>
    </w:rPr>
  </w:style>
  <w:style w:type="paragraph" w:customStyle="1" w:styleId="msonospacing0">
    <w:name w:val="msonospacing"/>
    <w:basedOn w:val="a"/>
    <w:semiHidden/>
    <w:rsid w:val="006872C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centr">
    <w:name w:val="centr"/>
    <w:basedOn w:val="a"/>
    <w:rsid w:val="0068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20">
    <w:name w:val="zag_arial_120"/>
    <w:basedOn w:val="a"/>
    <w:rsid w:val="0068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)_"/>
    <w:link w:val="62"/>
    <w:locked/>
    <w:rsid w:val="006872C6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872C6"/>
    <w:pPr>
      <w:shd w:val="clear" w:color="auto" w:fill="FFFFFF"/>
      <w:spacing w:after="0" w:line="250" w:lineRule="exact"/>
    </w:pPr>
    <w:rPr>
      <w:b/>
      <w:bCs/>
    </w:rPr>
  </w:style>
  <w:style w:type="character" w:customStyle="1" w:styleId="25">
    <w:name w:val="Заголовок №2_"/>
    <w:link w:val="26"/>
    <w:locked/>
    <w:rsid w:val="006872C6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6872C6"/>
    <w:pPr>
      <w:shd w:val="clear" w:color="auto" w:fill="FFFFFF"/>
      <w:spacing w:after="0" w:line="250" w:lineRule="exact"/>
      <w:outlineLvl w:val="1"/>
    </w:pPr>
    <w:rPr>
      <w:b/>
      <w:bCs/>
    </w:rPr>
  </w:style>
  <w:style w:type="paragraph" w:customStyle="1" w:styleId="Style1">
    <w:name w:val="Style1"/>
    <w:basedOn w:val="a"/>
    <w:rsid w:val="006872C6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WW-">
    <w:name w:val="WW-Базовый"/>
    <w:rsid w:val="006872C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SpacingChar">
    <w:name w:val="No Spacing Char"/>
    <w:link w:val="12"/>
    <w:locked/>
    <w:rsid w:val="006872C6"/>
    <w:rPr>
      <w:rFonts w:ascii="Calibri" w:eastAsia="Calibri" w:hAnsi="Calibri" w:cs="Calibri"/>
      <w:lang w:eastAsia="en-US"/>
    </w:rPr>
  </w:style>
  <w:style w:type="paragraph" w:customStyle="1" w:styleId="12">
    <w:name w:val="Без интервала1"/>
    <w:link w:val="NoSpacingChar"/>
    <w:rsid w:val="006872C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c">
    <w:name w:val="footnote reference"/>
    <w:semiHidden/>
    <w:unhideWhenUsed/>
    <w:rsid w:val="006872C6"/>
    <w:rPr>
      <w:vertAlign w:val="superscript"/>
    </w:rPr>
  </w:style>
  <w:style w:type="character" w:customStyle="1" w:styleId="apple-converted-space">
    <w:name w:val="apple-converted-space"/>
    <w:basedOn w:val="a0"/>
    <w:rsid w:val="006872C6"/>
  </w:style>
  <w:style w:type="character" w:customStyle="1" w:styleId="apple-style-span">
    <w:name w:val="apple-style-span"/>
    <w:basedOn w:val="a0"/>
    <w:rsid w:val="006872C6"/>
  </w:style>
  <w:style w:type="character" w:customStyle="1" w:styleId="afd">
    <w:name w:val="Основной текст + Полужирный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81">
    <w:name w:val="Основной текст + Полужирный8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1">
    <w:name w:val="Основной текст + Полужирный7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3">
    <w:name w:val="Основной текст (6) + Не полужирный"/>
    <w:rsid w:val="006872C6"/>
  </w:style>
  <w:style w:type="character" w:customStyle="1" w:styleId="64">
    <w:name w:val="Основной текст + Полужирный6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3">
    <w:name w:val="Основной текст + Полужирный1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7">
    <w:name w:val="Основной текст + Полужирный2"/>
    <w:rsid w:val="006872C6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10">
    <w:name w:val="Основной текст (6) + Не полужирный1"/>
    <w:rsid w:val="006872C6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6872C6"/>
    <w:rPr>
      <w:rFonts w:ascii="Times New Roman" w:hAnsi="Times New Roman" w:cs="Times New Roman" w:hint="default"/>
      <w:spacing w:val="-20"/>
      <w:sz w:val="22"/>
      <w:szCs w:val="22"/>
      <w:lang w:val="en-US" w:eastAsia="en-US"/>
    </w:rPr>
  </w:style>
  <w:style w:type="character" w:customStyle="1" w:styleId="-1pt1">
    <w:name w:val="Основной текст + Интервал -1 pt1"/>
    <w:rsid w:val="006872C6"/>
    <w:rPr>
      <w:rFonts w:ascii="Times New Roman" w:hAnsi="Times New Roman" w:cs="Times New Roman" w:hint="default"/>
      <w:spacing w:val="-20"/>
      <w:sz w:val="22"/>
      <w:szCs w:val="22"/>
      <w:lang w:val="en-US" w:eastAsia="en-US"/>
    </w:rPr>
  </w:style>
  <w:style w:type="character" w:customStyle="1" w:styleId="afe">
    <w:name w:val="Основной текст + Курсив"/>
    <w:rsid w:val="006872C6"/>
    <w:rPr>
      <w:rFonts w:ascii="Times New Roman" w:hAnsi="Times New Roman" w:cs="Times New Roman" w:hint="default"/>
      <w:i/>
      <w:iCs/>
      <w:spacing w:val="0"/>
      <w:sz w:val="22"/>
      <w:szCs w:val="22"/>
      <w:lang w:val="en-US" w:eastAsia="en-US"/>
    </w:rPr>
  </w:style>
  <w:style w:type="character" w:customStyle="1" w:styleId="FontStyle102">
    <w:name w:val="Font Style102"/>
    <w:rsid w:val="006872C6"/>
    <w:rPr>
      <w:rFonts w:ascii="Times New Roman" w:hAnsi="Times New Roman" w:cs="Times New Roman" w:hint="default"/>
      <w:sz w:val="18"/>
    </w:rPr>
  </w:style>
  <w:style w:type="character" w:styleId="aff">
    <w:name w:val="Emphasis"/>
    <w:basedOn w:val="a0"/>
    <w:uiPriority w:val="20"/>
    <w:qFormat/>
    <w:rsid w:val="006872C6"/>
    <w:rPr>
      <w:i/>
      <w:iCs/>
    </w:rPr>
  </w:style>
  <w:style w:type="paragraph" w:customStyle="1" w:styleId="Style17">
    <w:name w:val="Style17"/>
    <w:basedOn w:val="a"/>
    <w:uiPriority w:val="99"/>
    <w:rsid w:val="009C2F4D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9C2F4D"/>
    <w:rPr>
      <w:rFonts w:ascii="Century Schoolbook" w:hAnsi="Century Schoolbook" w:cs="Century Schoolbook"/>
      <w:sz w:val="16"/>
      <w:szCs w:val="16"/>
    </w:rPr>
  </w:style>
  <w:style w:type="paragraph" w:customStyle="1" w:styleId="Style27">
    <w:name w:val="Style27"/>
    <w:basedOn w:val="a"/>
    <w:uiPriority w:val="99"/>
    <w:rsid w:val="009C2F4D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C2F4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c4">
    <w:name w:val="c4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21CD"/>
  </w:style>
  <w:style w:type="paragraph" w:customStyle="1" w:styleId="c1">
    <w:name w:val="c1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421CD"/>
  </w:style>
  <w:style w:type="paragraph" w:customStyle="1" w:styleId="c7">
    <w:name w:val="c7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5421CD"/>
  </w:style>
  <w:style w:type="paragraph" w:customStyle="1" w:styleId="c10">
    <w:name w:val="c10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421CD"/>
  </w:style>
  <w:style w:type="paragraph" w:customStyle="1" w:styleId="c45">
    <w:name w:val="c45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421CD"/>
  </w:style>
  <w:style w:type="paragraph" w:customStyle="1" w:styleId="c17">
    <w:name w:val="c17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21CD"/>
  </w:style>
  <w:style w:type="character" w:customStyle="1" w:styleId="c39">
    <w:name w:val="c39"/>
    <w:basedOn w:val="a0"/>
    <w:rsid w:val="005421CD"/>
  </w:style>
  <w:style w:type="paragraph" w:customStyle="1" w:styleId="c23">
    <w:name w:val="c23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5421CD"/>
  </w:style>
  <w:style w:type="character" w:customStyle="1" w:styleId="c44">
    <w:name w:val="c44"/>
    <w:basedOn w:val="a0"/>
    <w:rsid w:val="005421CD"/>
  </w:style>
  <w:style w:type="character" w:customStyle="1" w:styleId="c26">
    <w:name w:val="c26"/>
    <w:basedOn w:val="a0"/>
    <w:rsid w:val="005421CD"/>
  </w:style>
  <w:style w:type="character" w:customStyle="1" w:styleId="c19">
    <w:name w:val="c19"/>
    <w:basedOn w:val="a0"/>
    <w:rsid w:val="005421CD"/>
  </w:style>
  <w:style w:type="character" w:customStyle="1" w:styleId="c75">
    <w:name w:val="c75"/>
    <w:basedOn w:val="a0"/>
    <w:rsid w:val="005421CD"/>
  </w:style>
  <w:style w:type="paragraph" w:customStyle="1" w:styleId="c33">
    <w:name w:val="c33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5421CD"/>
  </w:style>
  <w:style w:type="paragraph" w:customStyle="1" w:styleId="Style9">
    <w:name w:val="Style9"/>
    <w:basedOn w:val="a"/>
    <w:uiPriority w:val="99"/>
    <w:rsid w:val="005421CD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8">
    <w:name w:val="Font Style18"/>
    <w:basedOn w:val="a0"/>
    <w:rsid w:val="005421C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table" w:customStyle="1" w:styleId="28">
    <w:name w:val="Сетка таблицы2"/>
    <w:basedOn w:val="a1"/>
    <w:next w:val="a5"/>
    <w:uiPriority w:val="59"/>
    <w:rsid w:val="00542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5421CD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421CD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5421CD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5421CD"/>
    <w:rPr>
      <w:rFonts w:ascii="Century Schoolbook" w:hAnsi="Century Schoolbook" w:cs="Century Schoolbook"/>
      <w:sz w:val="18"/>
      <w:szCs w:val="18"/>
    </w:rPr>
  </w:style>
  <w:style w:type="paragraph" w:customStyle="1" w:styleId="Style29">
    <w:name w:val="Style29"/>
    <w:basedOn w:val="a"/>
    <w:uiPriority w:val="99"/>
    <w:rsid w:val="005421CD"/>
    <w:pPr>
      <w:widowControl w:val="0"/>
      <w:autoSpaceDE w:val="0"/>
      <w:autoSpaceDN w:val="0"/>
      <w:adjustRightInd w:val="0"/>
      <w:spacing w:after="0" w:line="202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42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421CD"/>
    <w:rPr>
      <w:rFonts w:ascii="Century Gothic" w:hAnsi="Century Gothic" w:cs="Century Gothic"/>
      <w:sz w:val="16"/>
      <w:szCs w:val="16"/>
    </w:rPr>
  </w:style>
  <w:style w:type="paragraph" w:customStyle="1" w:styleId="msonormalbullet1gif">
    <w:name w:val="msonormalbullet1.gif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4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421C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421C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7">
    <w:name w:val="Font Style37"/>
    <w:basedOn w:val="a0"/>
    <w:rsid w:val="005421CD"/>
    <w:rPr>
      <w:rFonts w:ascii="Century Gothic" w:hAnsi="Century Gothic" w:cs="Century Gothic"/>
      <w:b/>
      <w:bCs/>
      <w:i/>
      <w:iCs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5421CD"/>
    <w:rPr>
      <w:rFonts w:ascii="Century Gothic" w:hAnsi="Century Gothic" w:cs="Century Gothic"/>
      <w:sz w:val="22"/>
      <w:szCs w:val="22"/>
    </w:rPr>
  </w:style>
  <w:style w:type="character" w:customStyle="1" w:styleId="FontStyle39">
    <w:name w:val="Font Style39"/>
    <w:basedOn w:val="a0"/>
    <w:uiPriority w:val="99"/>
    <w:rsid w:val="005421CD"/>
    <w:rPr>
      <w:rFonts w:ascii="Century Gothic" w:hAnsi="Century Gothic" w:cs="Century Gothic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5421CD"/>
    <w:pPr>
      <w:widowControl w:val="0"/>
      <w:autoSpaceDE w:val="0"/>
      <w:autoSpaceDN w:val="0"/>
      <w:adjustRightInd w:val="0"/>
      <w:spacing w:after="0" w:line="240" w:lineRule="exact"/>
      <w:ind w:firstLine="202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5">
    <w:name w:val="Style5"/>
    <w:basedOn w:val="a"/>
    <w:rsid w:val="005421CD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4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5421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5421C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55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8D4C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5F61-6E9E-4CAE-AC72-531BCA89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128</Pages>
  <Words>32932</Words>
  <Characters>187719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206</cp:revision>
  <cp:lastPrinted>2014-10-06T08:20:00Z</cp:lastPrinted>
  <dcterms:created xsi:type="dcterms:W3CDTF">2014-06-17T19:55:00Z</dcterms:created>
  <dcterms:modified xsi:type="dcterms:W3CDTF">2014-10-17T04:51:00Z</dcterms:modified>
</cp:coreProperties>
</file>