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C9" w:rsidRDefault="009F56C9">
      <w:pPr>
        <w:pStyle w:val="a8"/>
        <w:rPr>
          <w:rFonts w:ascii="Times New Roman" w:hAnsi="Times New Roman"/>
          <w:b/>
          <w:bCs/>
          <w:sz w:val="28"/>
          <w:szCs w:val="34"/>
          <w:u w:val="single"/>
        </w:rPr>
      </w:pPr>
    </w:p>
    <w:p w:rsidR="009F56C9" w:rsidRDefault="009F56C9">
      <w:pPr>
        <w:pStyle w:val="a8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  <w:u w:val="single"/>
        </w:rPr>
        <w:t>Ведущий:</w:t>
      </w:r>
      <w:r>
        <w:rPr>
          <w:rFonts w:ascii="Times New Roman" w:hAnsi="Times New Roman"/>
          <w:sz w:val="28"/>
          <w:szCs w:val="34"/>
        </w:rPr>
        <w:t xml:space="preserve"> Внимание! Внимание! Начинаем конкурс веселых и находчивых.</w:t>
      </w:r>
    </w:p>
    <w:p w:rsidR="009F56C9" w:rsidRDefault="009F56C9">
      <w:pPr>
        <w:pStyle w:val="a8"/>
        <w:jc w:val="center"/>
        <w:rPr>
          <w:rFonts w:ascii="Times New Roman" w:hAnsi="Times New Roman"/>
          <w:sz w:val="28"/>
          <w:szCs w:val="34"/>
        </w:rPr>
      </w:pPr>
    </w:p>
    <w:p w:rsidR="009F56C9" w:rsidRDefault="009F56C9">
      <w:pPr>
        <w:pStyle w:val="a8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Нас солнца луч смешит и дразнит, </w:t>
      </w:r>
    </w:p>
    <w:p w:rsidR="009F56C9" w:rsidRDefault="009F56C9">
      <w:pPr>
        <w:pStyle w:val="a8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Нам нынче весело с утра, </w:t>
      </w:r>
    </w:p>
    <w:p w:rsidR="009F56C9" w:rsidRDefault="009F56C9">
      <w:pPr>
        <w:pStyle w:val="a8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У нас сегодня звонкий праздник, </w:t>
      </w:r>
    </w:p>
    <w:p w:rsidR="009F56C9" w:rsidRDefault="009F56C9">
      <w:pPr>
        <w:pStyle w:val="a8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И главный гость на нем игра.</w:t>
      </w:r>
    </w:p>
    <w:p w:rsidR="009F56C9" w:rsidRDefault="009F56C9">
      <w:pPr>
        <w:pStyle w:val="a8"/>
        <w:rPr>
          <w:rFonts w:ascii="Times New Roman" w:hAnsi="Times New Roman"/>
          <w:sz w:val="28"/>
          <w:szCs w:val="34"/>
        </w:rPr>
      </w:pPr>
    </w:p>
    <w:p w:rsidR="009F56C9" w:rsidRDefault="009F56C9">
      <w:pPr>
        <w:pStyle w:val="a8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Итак, приглашаю участников нашего праздника, который  посвящен правилам дорожного движения.</w:t>
      </w:r>
    </w:p>
    <w:p w:rsidR="009F56C9" w:rsidRDefault="009F56C9">
      <w:pPr>
        <w:pStyle w:val="a8"/>
        <w:rPr>
          <w:rFonts w:ascii="Times New Roman" w:hAnsi="Times New Roman"/>
          <w:sz w:val="28"/>
          <w:szCs w:val="34"/>
        </w:rPr>
      </w:pPr>
    </w:p>
    <w:p w:rsidR="009F56C9" w:rsidRDefault="009F56C9">
      <w:pPr>
        <w:pStyle w:val="a8"/>
        <w:rPr>
          <w:rFonts w:ascii="Times New Roman" w:hAnsi="Times New Roman"/>
          <w:i/>
          <w:iCs/>
          <w:sz w:val="28"/>
          <w:szCs w:val="34"/>
        </w:rPr>
      </w:pPr>
      <w:r>
        <w:rPr>
          <w:rFonts w:ascii="Times New Roman" w:hAnsi="Times New Roman"/>
          <w:i/>
          <w:iCs/>
          <w:sz w:val="28"/>
          <w:szCs w:val="34"/>
        </w:rPr>
        <w:t>Дети одетые в цвета команд, в руках держат флажки и султанчики, нужного цвета. Под песню «На улице мира» выполняют упражнения и строятся у своих столов.</w:t>
      </w:r>
    </w:p>
    <w:p w:rsidR="009F56C9" w:rsidRDefault="009F56C9">
      <w:pPr>
        <w:pStyle w:val="a8"/>
        <w:rPr>
          <w:rFonts w:ascii="Times New Roman" w:hAnsi="Times New Roman"/>
          <w:i/>
          <w:iCs/>
          <w:sz w:val="28"/>
          <w:szCs w:val="34"/>
        </w:rPr>
      </w:pPr>
    </w:p>
    <w:p w:rsidR="009F56C9" w:rsidRDefault="009F56C9">
      <w:pPr>
        <w:pStyle w:val="a8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  <w:u w:val="single"/>
        </w:rPr>
        <w:t xml:space="preserve">Ведущий: </w:t>
      </w:r>
      <w:r>
        <w:rPr>
          <w:rFonts w:ascii="Times New Roman" w:hAnsi="Times New Roman"/>
          <w:sz w:val="28"/>
          <w:szCs w:val="34"/>
        </w:rPr>
        <w:t xml:space="preserve">Сегодня в нашей викторине принимают участие 3 команды. Команда </w:t>
      </w:r>
      <w:r>
        <w:rPr>
          <w:rFonts w:ascii="Times New Roman" w:hAnsi="Times New Roman"/>
          <w:sz w:val="28"/>
          <w:szCs w:val="34"/>
          <w:u w:val="single"/>
        </w:rPr>
        <w:t>красный свет</w:t>
      </w:r>
      <w:r>
        <w:rPr>
          <w:rFonts w:ascii="Times New Roman" w:hAnsi="Times New Roman"/>
          <w:sz w:val="28"/>
          <w:szCs w:val="34"/>
        </w:rPr>
        <w:t xml:space="preserve"> — капитан Горелов К., команда </w:t>
      </w:r>
      <w:r>
        <w:rPr>
          <w:rFonts w:ascii="Times New Roman" w:hAnsi="Times New Roman"/>
          <w:sz w:val="28"/>
          <w:szCs w:val="34"/>
          <w:u w:val="single"/>
        </w:rPr>
        <w:t>зеленый свет</w:t>
      </w:r>
      <w:r>
        <w:rPr>
          <w:rFonts w:ascii="Times New Roman" w:hAnsi="Times New Roman"/>
          <w:sz w:val="28"/>
          <w:szCs w:val="34"/>
        </w:rPr>
        <w:t xml:space="preserve"> — капитан Шурпа В. и команда </w:t>
      </w:r>
      <w:r>
        <w:rPr>
          <w:rFonts w:ascii="Times New Roman" w:hAnsi="Times New Roman"/>
          <w:sz w:val="28"/>
          <w:szCs w:val="34"/>
          <w:u w:val="single"/>
        </w:rPr>
        <w:t>желтый свет</w:t>
      </w:r>
      <w:r>
        <w:rPr>
          <w:rFonts w:ascii="Times New Roman" w:hAnsi="Times New Roman"/>
          <w:sz w:val="28"/>
          <w:szCs w:val="34"/>
        </w:rPr>
        <w:t xml:space="preserve"> — Кузнецов Д.</w:t>
      </w:r>
    </w:p>
    <w:p w:rsidR="009F56C9" w:rsidRDefault="009F56C9">
      <w:pPr>
        <w:pStyle w:val="a8"/>
        <w:jc w:val="center"/>
        <w:rPr>
          <w:rFonts w:ascii="Times New Roman" w:hAnsi="Times New Roman"/>
          <w:sz w:val="28"/>
          <w:szCs w:val="34"/>
        </w:rPr>
      </w:pPr>
    </w:p>
    <w:p w:rsidR="009F56C9" w:rsidRDefault="009F56C9">
      <w:pPr>
        <w:pStyle w:val="a8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На дорогах с давних пор </w:t>
      </w:r>
    </w:p>
    <w:p w:rsidR="009F56C9" w:rsidRDefault="009F56C9">
      <w:pPr>
        <w:pStyle w:val="a8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Есть хозяин — светофор!</w:t>
      </w:r>
    </w:p>
    <w:p w:rsidR="009F56C9" w:rsidRDefault="009F56C9">
      <w:pPr>
        <w:pStyle w:val="a8"/>
        <w:ind w:left="15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Перед вами — все цвета</w:t>
      </w:r>
    </w:p>
    <w:p w:rsidR="009F56C9" w:rsidRDefault="009F56C9">
      <w:pPr>
        <w:pStyle w:val="a8"/>
        <w:ind w:left="-15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Им представиться пора!</w:t>
      </w:r>
    </w:p>
    <w:p w:rsidR="009F56C9" w:rsidRDefault="009F56C9">
      <w:pPr>
        <w:pStyle w:val="a8"/>
        <w:rPr>
          <w:rFonts w:ascii="Times New Roman" w:hAnsi="Times New Roman"/>
          <w:i/>
          <w:iCs/>
          <w:sz w:val="28"/>
          <w:szCs w:val="34"/>
        </w:rPr>
      </w:pPr>
    </w:p>
    <w:p w:rsidR="009F56C9" w:rsidRDefault="009F56C9">
      <w:pPr>
        <w:pStyle w:val="a8"/>
        <w:rPr>
          <w:rFonts w:ascii="Times New Roman" w:hAnsi="Times New Roman"/>
          <w:i/>
          <w:iCs/>
          <w:sz w:val="28"/>
          <w:szCs w:val="34"/>
        </w:rPr>
      </w:pPr>
      <w:r>
        <w:rPr>
          <w:rFonts w:ascii="Times New Roman" w:hAnsi="Times New Roman"/>
          <w:i/>
          <w:iCs/>
          <w:sz w:val="28"/>
          <w:szCs w:val="34"/>
        </w:rPr>
        <w:t>Представление команд:</w:t>
      </w:r>
    </w:p>
    <w:p w:rsidR="009F56C9" w:rsidRDefault="009F56C9">
      <w:pPr>
        <w:pStyle w:val="a8"/>
        <w:rPr>
          <w:rFonts w:ascii="Times New Roman" w:hAnsi="Times New Roman"/>
          <w:i/>
          <w:iCs/>
          <w:sz w:val="28"/>
          <w:szCs w:val="34"/>
        </w:rPr>
      </w:pPr>
    </w:p>
    <w:p w:rsidR="009F56C9" w:rsidRDefault="009F56C9">
      <w:pPr>
        <w:pStyle w:val="a8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  <w:u w:val="single"/>
        </w:rPr>
        <w:t>Кирилл:</w:t>
      </w:r>
      <w:r>
        <w:rPr>
          <w:rFonts w:ascii="Times New Roman" w:hAnsi="Times New Roman"/>
          <w:sz w:val="28"/>
          <w:szCs w:val="34"/>
        </w:rPr>
        <w:t xml:space="preserve"> Загорелся красный свет - </w:t>
      </w:r>
    </w:p>
    <w:p w:rsidR="009F56C9" w:rsidRDefault="009F56C9">
      <w:pPr>
        <w:pStyle w:val="a8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  <w:u w:val="single"/>
        </w:rPr>
        <w:t>Все:</w:t>
      </w:r>
      <w:r>
        <w:rPr>
          <w:rFonts w:ascii="Times New Roman" w:hAnsi="Times New Roman"/>
          <w:sz w:val="28"/>
          <w:szCs w:val="34"/>
        </w:rPr>
        <w:t xml:space="preserve"> Стой и жди  - дороги нет!</w:t>
      </w:r>
    </w:p>
    <w:p w:rsidR="009F56C9" w:rsidRDefault="009F56C9">
      <w:pPr>
        <w:pStyle w:val="a8"/>
        <w:rPr>
          <w:rFonts w:ascii="Times New Roman" w:hAnsi="Times New Roman"/>
          <w:sz w:val="28"/>
          <w:szCs w:val="34"/>
        </w:rPr>
      </w:pPr>
    </w:p>
    <w:p w:rsidR="009F56C9" w:rsidRDefault="009F56C9">
      <w:pPr>
        <w:pStyle w:val="a8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  <w:u w:val="single"/>
        </w:rPr>
        <w:t>Данил К:</w:t>
      </w:r>
      <w:r>
        <w:rPr>
          <w:rFonts w:ascii="Times New Roman" w:hAnsi="Times New Roman"/>
          <w:sz w:val="28"/>
          <w:szCs w:val="34"/>
        </w:rPr>
        <w:t xml:space="preserve"> Желтый глаз твердит без слов</w:t>
      </w:r>
    </w:p>
    <w:p w:rsidR="009F56C9" w:rsidRDefault="009F56C9">
      <w:pPr>
        <w:pStyle w:val="a8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  <w:u w:val="single"/>
        </w:rPr>
        <w:t>Все:</w:t>
      </w:r>
      <w:r>
        <w:rPr>
          <w:rFonts w:ascii="Times New Roman" w:hAnsi="Times New Roman"/>
          <w:sz w:val="28"/>
          <w:szCs w:val="34"/>
        </w:rPr>
        <w:t xml:space="preserve"> К переходу будь готов!</w:t>
      </w:r>
    </w:p>
    <w:p w:rsidR="009F56C9" w:rsidRDefault="009F56C9">
      <w:pPr>
        <w:pStyle w:val="a8"/>
        <w:rPr>
          <w:rFonts w:ascii="Times New Roman" w:hAnsi="Times New Roman"/>
          <w:sz w:val="28"/>
          <w:szCs w:val="34"/>
        </w:rPr>
      </w:pPr>
    </w:p>
    <w:p w:rsidR="009F56C9" w:rsidRDefault="009F56C9">
      <w:pPr>
        <w:pStyle w:val="a8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  <w:u w:val="single"/>
        </w:rPr>
        <w:t>Вика Ш:</w:t>
      </w:r>
      <w:r>
        <w:rPr>
          <w:rFonts w:ascii="Times New Roman" w:hAnsi="Times New Roman"/>
          <w:sz w:val="28"/>
          <w:szCs w:val="34"/>
        </w:rPr>
        <w:t xml:space="preserve"> На зеленый свет — вперед!</w:t>
      </w:r>
    </w:p>
    <w:p w:rsidR="009F56C9" w:rsidRDefault="009F56C9">
      <w:pPr>
        <w:pStyle w:val="a8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  <w:u w:val="single"/>
        </w:rPr>
        <w:t>Все:</w:t>
      </w:r>
      <w:r>
        <w:rPr>
          <w:rFonts w:ascii="Times New Roman" w:hAnsi="Times New Roman"/>
          <w:sz w:val="28"/>
          <w:szCs w:val="34"/>
        </w:rPr>
        <w:t xml:space="preserve"> Путь свободен. Переход.</w:t>
      </w:r>
    </w:p>
    <w:p w:rsidR="009F56C9" w:rsidRDefault="009F56C9">
      <w:pPr>
        <w:pStyle w:val="a8"/>
        <w:rPr>
          <w:rFonts w:ascii="Times New Roman" w:hAnsi="Times New Roman"/>
          <w:sz w:val="28"/>
          <w:szCs w:val="34"/>
        </w:rPr>
      </w:pP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  <w:u w:val="single"/>
        </w:rPr>
        <w:t>Ведущий:</w:t>
      </w:r>
      <w:r>
        <w:rPr>
          <w:rFonts w:ascii="Times New Roman" w:hAnsi="Times New Roman"/>
          <w:sz w:val="28"/>
          <w:szCs w:val="34"/>
        </w:rPr>
        <w:t xml:space="preserve">  Перейти через дорогу</w:t>
      </w:r>
    </w:p>
    <w:p w:rsidR="009F56C9" w:rsidRDefault="009F56C9">
      <w:pPr>
        <w:pStyle w:val="a8"/>
        <w:ind w:left="1395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Вам на улице всегда</w:t>
      </w:r>
    </w:p>
    <w:p w:rsidR="009F56C9" w:rsidRDefault="009F56C9">
      <w:pPr>
        <w:pStyle w:val="a8"/>
        <w:ind w:left="1395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И подскажут и помогут</w:t>
      </w:r>
    </w:p>
    <w:p w:rsidR="009F56C9" w:rsidRDefault="009F56C9">
      <w:pPr>
        <w:pStyle w:val="a8"/>
        <w:ind w:left="1395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Эти яркие цвета</w:t>
      </w:r>
    </w:p>
    <w:p w:rsidR="009F56C9" w:rsidRDefault="009F56C9">
      <w:pPr>
        <w:pStyle w:val="a8"/>
        <w:ind w:left="1395"/>
        <w:jc w:val="both"/>
        <w:rPr>
          <w:rFonts w:ascii="Times New Roman" w:hAnsi="Times New Roman"/>
          <w:b/>
          <w:bCs/>
          <w:sz w:val="28"/>
          <w:szCs w:val="34"/>
          <w:u w:val="single"/>
        </w:rPr>
      </w:pPr>
    </w:p>
    <w:p w:rsidR="009F56C9" w:rsidRDefault="009F56C9">
      <w:pPr>
        <w:pStyle w:val="a8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  <w:u w:val="single"/>
        </w:rPr>
        <w:t>Кирилл:</w:t>
      </w:r>
      <w:r>
        <w:rPr>
          <w:rFonts w:ascii="Times New Roman" w:hAnsi="Times New Roman"/>
          <w:sz w:val="28"/>
          <w:szCs w:val="34"/>
        </w:rPr>
        <w:t xml:space="preserve"> Мы запомним с детских лет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  <w:u w:val="single"/>
        </w:rPr>
        <w:t>Все:</w:t>
      </w:r>
      <w:r>
        <w:rPr>
          <w:rFonts w:ascii="Times New Roman" w:hAnsi="Times New Roman"/>
          <w:sz w:val="28"/>
          <w:szCs w:val="34"/>
        </w:rPr>
        <w:t xml:space="preserve"> Красный свет — движенья нет!</w:t>
      </w:r>
    </w:p>
    <w:p w:rsidR="009F56C9" w:rsidRDefault="009F56C9">
      <w:pPr>
        <w:pStyle w:val="a8"/>
        <w:jc w:val="both"/>
        <w:rPr>
          <w:rFonts w:ascii="Times New Roman" w:hAnsi="Times New Roman"/>
          <w:b/>
          <w:bCs/>
          <w:sz w:val="28"/>
          <w:szCs w:val="34"/>
          <w:u w:val="single"/>
        </w:rPr>
      </w:pPr>
    </w:p>
    <w:p w:rsidR="009F56C9" w:rsidRDefault="009F56C9">
      <w:pPr>
        <w:pStyle w:val="a8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  <w:u w:val="single"/>
        </w:rPr>
        <w:t>Данил К:</w:t>
      </w:r>
      <w:r>
        <w:rPr>
          <w:rFonts w:ascii="Times New Roman" w:hAnsi="Times New Roman"/>
          <w:sz w:val="28"/>
          <w:szCs w:val="34"/>
        </w:rPr>
        <w:t xml:space="preserve"> Желтый - 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  <w:u w:val="single"/>
        </w:rPr>
        <w:t>Все:</w:t>
      </w:r>
      <w:r>
        <w:rPr>
          <w:rFonts w:ascii="Times New Roman" w:hAnsi="Times New Roman"/>
          <w:sz w:val="28"/>
          <w:szCs w:val="34"/>
        </w:rPr>
        <w:t xml:space="preserve"> Стой, смотри вокруг.</w:t>
      </w:r>
    </w:p>
    <w:p w:rsidR="009F56C9" w:rsidRDefault="009F56C9">
      <w:pPr>
        <w:pStyle w:val="a8"/>
        <w:jc w:val="both"/>
        <w:rPr>
          <w:rFonts w:ascii="Times New Roman" w:hAnsi="Times New Roman"/>
          <w:b/>
          <w:bCs/>
          <w:sz w:val="28"/>
          <w:szCs w:val="34"/>
          <w:u w:val="single"/>
        </w:rPr>
      </w:pPr>
    </w:p>
    <w:p w:rsidR="009F56C9" w:rsidRDefault="009F56C9">
      <w:pPr>
        <w:pStyle w:val="a8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  <w:u w:val="single"/>
        </w:rPr>
        <w:t>Вика Ш:</w:t>
      </w:r>
      <w:r>
        <w:rPr>
          <w:rFonts w:ascii="Times New Roman" w:hAnsi="Times New Roman"/>
          <w:sz w:val="28"/>
          <w:szCs w:val="34"/>
        </w:rPr>
        <w:t xml:space="preserve"> А зеленый — 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  <w:u w:val="single"/>
        </w:rPr>
        <w:t>Все:</w:t>
      </w:r>
      <w:r>
        <w:rPr>
          <w:rFonts w:ascii="Times New Roman" w:hAnsi="Times New Roman"/>
          <w:sz w:val="28"/>
          <w:szCs w:val="34"/>
        </w:rPr>
        <w:t xml:space="preserve"> Лучший друг.</w:t>
      </w:r>
    </w:p>
    <w:p w:rsidR="009F56C9" w:rsidRDefault="009F56C9">
      <w:pPr>
        <w:pStyle w:val="a8"/>
        <w:jc w:val="both"/>
        <w:rPr>
          <w:rFonts w:ascii="Times New Roman" w:hAnsi="Times New Roman"/>
          <w:b/>
          <w:bCs/>
          <w:sz w:val="28"/>
          <w:szCs w:val="34"/>
          <w:u w:val="single"/>
        </w:rPr>
      </w:pPr>
    </w:p>
    <w:p w:rsidR="009F56C9" w:rsidRDefault="009F56C9">
      <w:pPr>
        <w:pStyle w:val="a8"/>
        <w:jc w:val="both"/>
        <w:rPr>
          <w:rFonts w:ascii="Times New Roman" w:hAnsi="Times New Roman"/>
          <w:i/>
          <w:iCs/>
          <w:sz w:val="28"/>
          <w:szCs w:val="34"/>
        </w:rPr>
      </w:pPr>
      <w:r>
        <w:rPr>
          <w:rFonts w:ascii="Times New Roman" w:hAnsi="Times New Roman"/>
          <w:i/>
          <w:iCs/>
          <w:sz w:val="28"/>
          <w:szCs w:val="34"/>
        </w:rPr>
        <w:t>Дети исполняют песню «Правила движения»</w:t>
      </w:r>
    </w:p>
    <w:p w:rsidR="009F56C9" w:rsidRDefault="009F56C9">
      <w:pPr>
        <w:pStyle w:val="a8"/>
        <w:jc w:val="both"/>
        <w:rPr>
          <w:rFonts w:ascii="Times New Roman" w:hAnsi="Times New Roman"/>
          <w:b/>
          <w:bCs/>
          <w:sz w:val="28"/>
          <w:szCs w:val="34"/>
          <w:u w:val="single"/>
        </w:rPr>
      </w:pP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1. Везде и всюду правила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Их надо знать всегда,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Без них не выйдут в плаванье 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Из гавани суда. 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Выходит в рейс по правилам 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Полярник и пилот.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Свои имеют правила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Шофер и пешеход.</w:t>
      </w:r>
    </w:p>
    <w:p w:rsidR="009F56C9" w:rsidRDefault="009F56C9">
      <w:pPr>
        <w:pStyle w:val="a8"/>
        <w:jc w:val="both"/>
        <w:rPr>
          <w:rFonts w:ascii="Times New Roman" w:hAnsi="Times New Roman"/>
          <w:b/>
          <w:bCs/>
          <w:sz w:val="28"/>
          <w:szCs w:val="34"/>
          <w:u w:val="single"/>
        </w:rPr>
      </w:pP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 xml:space="preserve">Припев: </w:t>
      </w:r>
      <w:r>
        <w:rPr>
          <w:rFonts w:ascii="Times New Roman" w:hAnsi="Times New Roman"/>
          <w:sz w:val="28"/>
          <w:szCs w:val="34"/>
        </w:rPr>
        <w:t>Как таблицу умножения, как урок</w:t>
      </w:r>
    </w:p>
    <w:p w:rsidR="009F56C9" w:rsidRDefault="009F56C9">
      <w:pPr>
        <w:pStyle w:val="a8"/>
        <w:ind w:left="1140" w:firstLine="15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Помни правила движенья, на зубок</w:t>
      </w:r>
    </w:p>
    <w:p w:rsidR="009F56C9" w:rsidRDefault="009F56C9">
      <w:pPr>
        <w:pStyle w:val="a8"/>
        <w:ind w:left="1140" w:firstLine="15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Помни правила движенья</w:t>
      </w:r>
    </w:p>
    <w:p w:rsidR="009F56C9" w:rsidRDefault="009F56C9">
      <w:pPr>
        <w:pStyle w:val="a8"/>
        <w:ind w:left="1140" w:firstLine="15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Как таблицу умножения</w:t>
      </w:r>
    </w:p>
    <w:p w:rsidR="009F56C9" w:rsidRDefault="009F56C9">
      <w:pPr>
        <w:pStyle w:val="a8"/>
        <w:ind w:left="1140" w:firstLine="15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Знай всегда их на зубок.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2. По городу, по улице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  <w:shd w:val="clear" w:color="auto" w:fill="FFFF00"/>
        </w:rPr>
      </w:pPr>
      <w:r>
        <w:rPr>
          <w:rFonts w:ascii="Times New Roman" w:hAnsi="Times New Roman"/>
          <w:sz w:val="28"/>
          <w:szCs w:val="34"/>
        </w:rPr>
        <w:t>Не ходят просто так</w:t>
      </w:r>
      <w:r>
        <w:rPr>
          <w:rFonts w:ascii="Times New Roman" w:hAnsi="Times New Roman"/>
          <w:sz w:val="28"/>
          <w:szCs w:val="34"/>
          <w:shd w:val="clear" w:color="auto" w:fill="FFFF00"/>
        </w:rPr>
        <w:t>...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  <w:shd w:val="clear" w:color="auto" w:fill="FFFF00"/>
        </w:rPr>
      </w:pPr>
      <w:r>
        <w:rPr>
          <w:rFonts w:ascii="Times New Roman" w:hAnsi="Times New Roman"/>
          <w:sz w:val="28"/>
          <w:szCs w:val="34"/>
          <w:shd w:val="clear" w:color="auto" w:fill="FFFF00"/>
        </w:rPr>
        <w:t>Когда не знаешь правила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  <w:shd w:val="clear" w:color="auto" w:fill="FFFF00"/>
        </w:rPr>
      </w:pPr>
      <w:r>
        <w:rPr>
          <w:rFonts w:ascii="Times New Roman" w:hAnsi="Times New Roman"/>
          <w:sz w:val="28"/>
          <w:szCs w:val="34"/>
          <w:shd w:val="clear" w:color="auto" w:fill="FFFF00"/>
        </w:rPr>
        <w:t>Легко попасть впросак</w:t>
      </w:r>
    </w:p>
    <w:p w:rsidR="009F56C9" w:rsidRDefault="009F56C9">
      <w:pPr>
        <w:pStyle w:val="a8"/>
        <w:jc w:val="both"/>
        <w:rPr>
          <w:rFonts w:ascii="Times New Roman" w:hAnsi="Times New Roman"/>
          <w:b/>
          <w:bCs/>
          <w:sz w:val="28"/>
          <w:szCs w:val="34"/>
          <w:u w:val="single"/>
        </w:rPr>
      </w:pPr>
    </w:p>
    <w:p w:rsidR="009F56C9" w:rsidRDefault="009F56C9">
      <w:pPr>
        <w:pStyle w:val="a8"/>
        <w:jc w:val="both"/>
        <w:rPr>
          <w:rFonts w:ascii="Times New Roman" w:hAnsi="Times New Roman"/>
          <w:b/>
          <w:bCs/>
          <w:sz w:val="28"/>
          <w:szCs w:val="34"/>
          <w:u w:val="single"/>
        </w:rPr>
      </w:pPr>
    </w:p>
    <w:p w:rsidR="009F56C9" w:rsidRDefault="009F56C9">
      <w:pPr>
        <w:pStyle w:val="a8"/>
        <w:jc w:val="both"/>
        <w:rPr>
          <w:rFonts w:ascii="Times New Roman" w:hAnsi="Times New Roman"/>
          <w:b/>
          <w:bCs/>
          <w:sz w:val="28"/>
          <w:szCs w:val="34"/>
          <w:u w:val="single"/>
        </w:rPr>
      </w:pP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  <w:u w:val="single"/>
        </w:rPr>
        <w:t>Ведущий:</w:t>
      </w:r>
      <w:r>
        <w:rPr>
          <w:rFonts w:ascii="Times New Roman" w:hAnsi="Times New Roman"/>
          <w:sz w:val="28"/>
          <w:szCs w:val="34"/>
        </w:rPr>
        <w:t xml:space="preserve">  Команды попрошу занять свои места за игровыми столами. А я представлю наше многоуважаемое жюри: ….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А помогать вести нашу веселую викторину мне будут: муз. руководитель Надежда Васильевна и наш физ. инструктор Ольга Николаевна. Поприветствуем их. За каждый правильный ответ команды будут получать вот такие яркие звездочки.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Итак, начинаем нашу викторину, посвященную ПДД.</w:t>
      </w:r>
    </w:p>
    <w:p w:rsidR="009F56C9" w:rsidRDefault="009F56C9">
      <w:pPr>
        <w:pStyle w:val="a8"/>
        <w:jc w:val="both"/>
        <w:rPr>
          <w:rFonts w:ascii="Times New Roman" w:hAnsi="Times New Roman"/>
          <w:b/>
          <w:bCs/>
          <w:sz w:val="28"/>
          <w:szCs w:val="34"/>
          <w:u w:val="single"/>
        </w:rPr>
      </w:pPr>
    </w:p>
    <w:p w:rsidR="009F56C9" w:rsidRDefault="009F56C9">
      <w:pPr>
        <w:pStyle w:val="a8"/>
        <w:jc w:val="both"/>
        <w:rPr>
          <w:rFonts w:ascii="Times New Roman" w:hAnsi="Times New Roman"/>
          <w:i/>
          <w:i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1)Разминка</w:t>
      </w:r>
      <w:r>
        <w:rPr>
          <w:rFonts w:ascii="Times New Roman" w:hAnsi="Times New Roman"/>
          <w:sz w:val="28"/>
          <w:szCs w:val="34"/>
        </w:rPr>
        <w:t xml:space="preserve"> (</w:t>
      </w:r>
      <w:r>
        <w:rPr>
          <w:rFonts w:ascii="Times New Roman" w:hAnsi="Times New Roman"/>
          <w:i/>
          <w:iCs/>
          <w:sz w:val="28"/>
          <w:szCs w:val="34"/>
        </w:rPr>
        <w:t>Жюри отмечает в какой команде не было ошибок и оценивает ответы).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</w:p>
    <w:p w:rsidR="009F56C9" w:rsidRDefault="009F56C9">
      <w:pPr>
        <w:pStyle w:val="a8"/>
        <w:jc w:val="both"/>
        <w:rPr>
          <w:rFonts w:ascii="Times New Roman" w:hAnsi="Times New Roman"/>
          <w:b/>
          <w:bCs/>
          <w:sz w:val="28"/>
          <w:szCs w:val="34"/>
          <w:u w:val="single"/>
        </w:rPr>
      </w:pPr>
      <w:r>
        <w:rPr>
          <w:rFonts w:ascii="Times New Roman" w:hAnsi="Times New Roman"/>
          <w:b/>
          <w:bCs/>
          <w:sz w:val="28"/>
          <w:szCs w:val="34"/>
          <w:u w:val="single"/>
        </w:rPr>
        <w:t>Ведущий: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А теперь я вас проверю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И игру для вас затею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Я задам сейчас вопросы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Отвечать на них непросто.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Если вы поступаете согласно правилам дорожного движения, так, то дружно отвечаете «Это я, это я, это все мои друзья», а если нет, то молчите.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1) Кто из вас идет вперед только там, где переход?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2) Кто летит вперед так скоро, что не видит светофора?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3) Знает кто, что свет зеленый означает путь открыт?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4) Ну а желтый нам всегда о вниманье говорит?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lastRenderedPageBreak/>
        <w:t>5) Знает кто, что красный свет — это значит хода нет?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6) Кто из вас идя домой, держит путь по мостовой?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7) Кто из вас в автобусе тесном уступил старушке место?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  <w:u w:val="single"/>
        </w:rPr>
        <w:t>Ведущий:</w:t>
      </w:r>
      <w:r>
        <w:rPr>
          <w:rFonts w:ascii="Times New Roman" w:hAnsi="Times New Roman"/>
          <w:sz w:val="28"/>
          <w:szCs w:val="34"/>
        </w:rPr>
        <w:t xml:space="preserve"> Наша разминка окончена, жюри подводит итоги и мы слушаем результаты.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</w:p>
    <w:p w:rsidR="009F56C9" w:rsidRDefault="009F56C9">
      <w:pPr>
        <w:pStyle w:val="a8"/>
        <w:jc w:val="both"/>
        <w:rPr>
          <w:rFonts w:ascii="Times New Roman" w:hAnsi="Times New Roman"/>
          <w:i/>
          <w:iCs/>
          <w:sz w:val="28"/>
          <w:szCs w:val="34"/>
        </w:rPr>
      </w:pPr>
      <w:r>
        <w:rPr>
          <w:rFonts w:ascii="Times New Roman" w:hAnsi="Times New Roman"/>
          <w:i/>
          <w:iCs/>
          <w:sz w:val="28"/>
          <w:szCs w:val="34"/>
        </w:rPr>
        <w:t>Жюри объявляет и дает «звездочки».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</w:p>
    <w:p w:rsidR="009F56C9" w:rsidRDefault="009F56C9">
      <w:pPr>
        <w:pStyle w:val="a8"/>
        <w:jc w:val="both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2) Конкурс «Виды транспорта»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  <w:u w:val="single"/>
        </w:rPr>
        <w:t>Ведущий:</w:t>
      </w:r>
      <w:r>
        <w:rPr>
          <w:rFonts w:ascii="Times New Roman" w:hAnsi="Times New Roman"/>
          <w:sz w:val="28"/>
          <w:szCs w:val="34"/>
        </w:rPr>
        <w:t xml:space="preserve"> Назовите виды транспорта, которые вы знаете (воздушный, наземный, водный, подземный).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Капитаны команд вытягивают карточку-пазл с видом транспорта и идут к своим столам, а два других члена команды должны выбрать нужные карточки-пазлы, остальные дети помогают.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</w:p>
    <w:p w:rsidR="009F56C9" w:rsidRDefault="009F56C9">
      <w:pPr>
        <w:pStyle w:val="a8"/>
        <w:jc w:val="both"/>
        <w:rPr>
          <w:rFonts w:ascii="Times New Roman" w:hAnsi="Times New Roman"/>
          <w:i/>
          <w:iCs/>
          <w:sz w:val="28"/>
          <w:szCs w:val="34"/>
        </w:rPr>
      </w:pPr>
      <w:r>
        <w:rPr>
          <w:rFonts w:ascii="Times New Roman" w:hAnsi="Times New Roman"/>
          <w:i/>
          <w:iCs/>
          <w:sz w:val="28"/>
          <w:szCs w:val="34"/>
        </w:rPr>
        <w:t>Жюри оценивает, какая команда быстрее и точно собрала пазлы. Дети каждой команды называют (кто больше).</w:t>
      </w:r>
    </w:p>
    <w:p w:rsidR="009F56C9" w:rsidRDefault="009F56C9">
      <w:pPr>
        <w:pStyle w:val="a8"/>
        <w:jc w:val="both"/>
        <w:rPr>
          <w:rFonts w:ascii="Times New Roman" w:hAnsi="Times New Roman"/>
          <w:i/>
          <w:iCs/>
          <w:sz w:val="28"/>
          <w:szCs w:val="34"/>
        </w:rPr>
      </w:pPr>
    </w:p>
    <w:p w:rsidR="009F56C9" w:rsidRDefault="009F56C9">
      <w:pPr>
        <w:pStyle w:val="a8"/>
        <w:jc w:val="both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3) Конкурс «Найди ошибки»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  <w:u w:val="single"/>
        </w:rPr>
        <w:t>Ведущий:</w:t>
      </w:r>
      <w:r>
        <w:rPr>
          <w:rFonts w:ascii="Times New Roman" w:hAnsi="Times New Roman"/>
          <w:sz w:val="28"/>
          <w:szCs w:val="34"/>
        </w:rPr>
        <w:t xml:space="preserve"> Я вам раздам рисунки, а вы должны будите найти детей, которые нарушают правила безопасного поведения на дорогах и зачеркнуть их крестиком. На это задание вам дается одна минута.</w:t>
      </w:r>
    </w:p>
    <w:p w:rsidR="009F56C9" w:rsidRDefault="009F56C9">
      <w:pPr>
        <w:pStyle w:val="a8"/>
        <w:jc w:val="both"/>
        <w:rPr>
          <w:rFonts w:ascii="Times New Roman" w:hAnsi="Times New Roman"/>
          <w:i/>
          <w:iCs/>
          <w:sz w:val="28"/>
          <w:szCs w:val="34"/>
        </w:rPr>
      </w:pPr>
    </w:p>
    <w:p w:rsidR="009F56C9" w:rsidRDefault="009F56C9">
      <w:pPr>
        <w:pStyle w:val="a8"/>
        <w:jc w:val="both"/>
        <w:rPr>
          <w:rFonts w:ascii="Times New Roman" w:hAnsi="Times New Roman"/>
          <w:i/>
          <w:iCs/>
          <w:sz w:val="28"/>
          <w:szCs w:val="34"/>
        </w:rPr>
      </w:pPr>
      <w:r>
        <w:rPr>
          <w:rFonts w:ascii="Times New Roman" w:hAnsi="Times New Roman"/>
          <w:i/>
          <w:iCs/>
          <w:sz w:val="28"/>
          <w:szCs w:val="34"/>
        </w:rPr>
        <w:t>Жюри оценивает и объявляет результаты, вручает звездочки.</w:t>
      </w:r>
    </w:p>
    <w:p w:rsidR="009F56C9" w:rsidRDefault="009F56C9">
      <w:pPr>
        <w:pStyle w:val="a8"/>
        <w:jc w:val="both"/>
        <w:rPr>
          <w:rFonts w:ascii="Times New Roman" w:hAnsi="Times New Roman"/>
          <w:i/>
          <w:iCs/>
          <w:sz w:val="28"/>
          <w:szCs w:val="34"/>
        </w:rPr>
      </w:pP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 xml:space="preserve">4) Конкурс  </w:t>
      </w:r>
      <w:r>
        <w:rPr>
          <w:rFonts w:ascii="Times New Roman" w:hAnsi="Times New Roman"/>
          <w:sz w:val="28"/>
          <w:szCs w:val="34"/>
        </w:rPr>
        <w:t>«Пословицы и поговорки о безопасности на дорогах»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  <w:shd w:val="clear" w:color="auto" w:fill="FFFF00"/>
        </w:rPr>
      </w:pPr>
      <w:r>
        <w:rPr>
          <w:rFonts w:ascii="Times New Roman" w:hAnsi="Times New Roman"/>
          <w:b/>
          <w:bCs/>
          <w:sz w:val="28"/>
          <w:szCs w:val="34"/>
          <w:u w:val="single"/>
        </w:rPr>
        <w:t>Ведущий:</w:t>
      </w:r>
      <w:r>
        <w:rPr>
          <w:rFonts w:ascii="Times New Roman" w:hAnsi="Times New Roman"/>
          <w:sz w:val="28"/>
          <w:szCs w:val="34"/>
        </w:rPr>
        <w:t xml:space="preserve"> Сейчас конкурс пословиц. В нем победит та команда, игроки которой назовут больше пословиц. Кто знает, поднимает </w:t>
      </w:r>
      <w:r>
        <w:rPr>
          <w:rFonts w:ascii="Times New Roman" w:hAnsi="Times New Roman"/>
          <w:sz w:val="28"/>
          <w:szCs w:val="34"/>
          <w:shd w:val="clear" w:color="auto" w:fill="FFFF00"/>
        </w:rPr>
        <w:t>...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 xml:space="preserve">5) Конкурс </w:t>
      </w:r>
      <w:r>
        <w:rPr>
          <w:rFonts w:ascii="Times New Roman" w:hAnsi="Times New Roman"/>
          <w:sz w:val="28"/>
          <w:szCs w:val="34"/>
        </w:rPr>
        <w:t>«Сигналы светофора»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  <w:u w:val="single"/>
        </w:rPr>
        <w:t>Ведущий:</w:t>
      </w:r>
      <w:r>
        <w:rPr>
          <w:rFonts w:ascii="Times New Roman" w:hAnsi="Times New Roman"/>
          <w:sz w:val="28"/>
          <w:szCs w:val="34"/>
        </w:rPr>
        <w:t xml:space="preserve"> Отгадайте загадку: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На пути есть перекресток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Перейти его непросто: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На тебя глядит в упор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Разноцветный... (светофор)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Выходи все сюда. Сейчас мы поиграем в игру на внимание. Если я показываю красный флажок, все останавливаются. Если зеленый — движутся в любом направлении, а если увидите желтый флажок — то начинаете топать. Побеждает та команда, игроки которой меньше всего ошибутся.</w:t>
      </w:r>
    </w:p>
    <w:p w:rsidR="009F56C9" w:rsidRDefault="009F56C9">
      <w:pPr>
        <w:pStyle w:val="a8"/>
        <w:jc w:val="both"/>
        <w:rPr>
          <w:rFonts w:ascii="Times New Roman" w:hAnsi="Times New Roman"/>
          <w:i/>
          <w:iCs/>
          <w:sz w:val="28"/>
          <w:szCs w:val="34"/>
        </w:rPr>
      </w:pPr>
    </w:p>
    <w:p w:rsidR="009F56C9" w:rsidRDefault="009F56C9">
      <w:pPr>
        <w:pStyle w:val="a8"/>
        <w:jc w:val="both"/>
        <w:rPr>
          <w:rFonts w:ascii="Times New Roman" w:hAnsi="Times New Roman"/>
          <w:i/>
          <w:iCs/>
          <w:sz w:val="28"/>
          <w:szCs w:val="34"/>
        </w:rPr>
      </w:pPr>
      <w:r>
        <w:rPr>
          <w:rFonts w:ascii="Times New Roman" w:hAnsi="Times New Roman"/>
          <w:i/>
          <w:iCs/>
          <w:sz w:val="28"/>
          <w:szCs w:val="34"/>
        </w:rPr>
        <w:t>Жюри оценивает и объявляет результаты, вручает звездочки.</w:t>
      </w:r>
    </w:p>
    <w:p w:rsidR="009F56C9" w:rsidRDefault="009F56C9">
      <w:pPr>
        <w:pStyle w:val="a8"/>
        <w:jc w:val="both"/>
        <w:rPr>
          <w:rFonts w:ascii="Times New Roman" w:hAnsi="Times New Roman"/>
          <w:i/>
          <w:iCs/>
          <w:sz w:val="28"/>
          <w:szCs w:val="34"/>
        </w:rPr>
      </w:pPr>
    </w:p>
    <w:p w:rsidR="009F56C9" w:rsidRDefault="009F56C9">
      <w:pPr>
        <w:pStyle w:val="a8"/>
        <w:jc w:val="both"/>
      </w:pPr>
    </w:p>
    <w:p w:rsidR="009F56C9" w:rsidRDefault="009F56C9">
      <w:pPr>
        <w:pStyle w:val="a8"/>
        <w:jc w:val="both"/>
      </w:pPr>
    </w:p>
    <w:p w:rsidR="009F56C9" w:rsidRDefault="009F56C9">
      <w:pPr>
        <w:pStyle w:val="a8"/>
        <w:jc w:val="both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6) Конкурс «Дорожные знаки»</w:t>
      </w:r>
    </w:p>
    <w:p w:rsidR="009F56C9" w:rsidRDefault="009F56C9">
      <w:pPr>
        <w:pStyle w:val="a8"/>
        <w:jc w:val="both"/>
      </w:pP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  <w:u w:val="single"/>
        </w:rPr>
      </w:pPr>
      <w:r>
        <w:rPr>
          <w:rFonts w:ascii="Times New Roman" w:hAnsi="Times New Roman"/>
          <w:b/>
          <w:bCs/>
          <w:sz w:val="28"/>
          <w:szCs w:val="34"/>
          <w:u w:val="single"/>
        </w:rPr>
        <w:t>Ведущий:</w:t>
      </w:r>
      <w:r>
        <w:rPr>
          <w:rFonts w:ascii="Times New Roman" w:hAnsi="Times New Roman"/>
          <w:b/>
          <w:bCs/>
          <w:sz w:val="28"/>
          <w:szCs w:val="34"/>
        </w:rPr>
        <w:t xml:space="preserve"> </w:t>
      </w:r>
      <w:r>
        <w:rPr>
          <w:rFonts w:ascii="Times New Roman" w:hAnsi="Times New Roman"/>
          <w:sz w:val="28"/>
          <w:szCs w:val="34"/>
        </w:rPr>
        <w:t xml:space="preserve">Каждой команде было задание представить по два знака. Приглашаю игроков команды </w:t>
      </w:r>
      <w:r>
        <w:rPr>
          <w:rFonts w:ascii="Times New Roman" w:hAnsi="Times New Roman"/>
          <w:sz w:val="28"/>
          <w:szCs w:val="34"/>
          <w:u w:val="single"/>
        </w:rPr>
        <w:t>красных.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1)Велосипед на круге красном, 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Значит ехать тут опасно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(«Движение на велосипеде запрещено»)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2)Лена с Настенькой в тревоге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Нужен доктор им в дороге.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Не смотрите грустным взглядом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Помощь близко, доктор рядом.</w:t>
      </w:r>
    </w:p>
    <w:p w:rsidR="009F56C9" w:rsidRDefault="009F56C9">
      <w:pPr>
        <w:pStyle w:val="a8"/>
        <w:jc w:val="both"/>
        <w:rPr>
          <w:rFonts w:ascii="Times New Roman" w:hAnsi="Times New Roman"/>
          <w:b/>
          <w:bCs/>
          <w:sz w:val="28"/>
          <w:szCs w:val="34"/>
        </w:rPr>
      </w:pP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  <w:u w:val="single"/>
        </w:rPr>
      </w:pPr>
      <w:r>
        <w:rPr>
          <w:rFonts w:ascii="Times New Roman" w:hAnsi="Times New Roman"/>
          <w:sz w:val="28"/>
          <w:szCs w:val="34"/>
        </w:rPr>
        <w:t xml:space="preserve">Команда </w:t>
      </w:r>
      <w:r>
        <w:rPr>
          <w:rFonts w:ascii="Times New Roman" w:hAnsi="Times New Roman"/>
          <w:sz w:val="28"/>
          <w:szCs w:val="34"/>
          <w:u w:val="single"/>
        </w:rPr>
        <w:t>желтых.</w:t>
      </w:r>
    </w:p>
    <w:p w:rsidR="009F56C9" w:rsidRDefault="009F56C9">
      <w:pPr>
        <w:pStyle w:val="a8"/>
        <w:jc w:val="both"/>
      </w:pP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1)Этот знак нам друг большой,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От беды спасает 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И у самой мостовой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Водителей предупреждает: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Здесь машины не спешат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Потому что рядом где-то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Школа или детский сад («Дети»)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2)В синем круге пешеход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Не торопится идет! 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Дорожка безопасна, 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Здесь ему не страшно. («Пешеходная дорожка»)</w:t>
      </w:r>
    </w:p>
    <w:p w:rsidR="009F56C9" w:rsidRDefault="009F56C9">
      <w:pPr>
        <w:pStyle w:val="a8"/>
        <w:jc w:val="both"/>
        <w:rPr>
          <w:rFonts w:ascii="Times New Roman" w:hAnsi="Times New Roman"/>
          <w:b/>
          <w:bCs/>
          <w:sz w:val="28"/>
          <w:szCs w:val="34"/>
        </w:rPr>
      </w:pP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  <w:u w:val="single"/>
        </w:rPr>
      </w:pPr>
      <w:r>
        <w:rPr>
          <w:rFonts w:ascii="Times New Roman" w:hAnsi="Times New Roman"/>
          <w:sz w:val="28"/>
          <w:szCs w:val="34"/>
        </w:rPr>
        <w:t xml:space="preserve">Команда </w:t>
      </w:r>
      <w:r>
        <w:rPr>
          <w:rFonts w:ascii="Times New Roman" w:hAnsi="Times New Roman"/>
          <w:sz w:val="28"/>
          <w:szCs w:val="34"/>
          <w:u w:val="single"/>
        </w:rPr>
        <w:t>зеленых.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1) На двух колесах я качу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Двумя педалями верчу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Держусь за руль, гляжу вперед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И вижу скоро поворот («Поворот»)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2) Скоро поезд здесь промчится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Прикатив из дальних мест.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Чтоб беде не приключиться-</w:t>
      </w:r>
    </w:p>
    <w:p w:rsidR="009F56C9" w:rsidRDefault="009F56C9">
      <w:pPr>
        <w:pStyle w:val="a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Осторожно переезд. («Переезд»)</w:t>
      </w:r>
    </w:p>
    <w:p w:rsidR="009F56C9" w:rsidRDefault="009F56C9">
      <w:pPr>
        <w:pStyle w:val="2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7) Конкурс «Подбери нужный знак»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(настольная игра)</w:t>
      </w:r>
    </w:p>
    <w:p w:rsidR="009F56C9" w:rsidRDefault="009F56C9">
      <w:pPr>
        <w:pStyle w:val="a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У вас на столах лежат дорожные знаки, нужно как можно быстрее и правильно подобрать к ним картинку.</w:t>
      </w:r>
    </w:p>
    <w:p w:rsidR="009F56C9" w:rsidRDefault="009F56C9">
      <w:pPr>
        <w:pStyle w:val="a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Жюри оценивает и объявляет результаты, вручает звездочки.</w:t>
      </w:r>
    </w:p>
    <w:p w:rsidR="009F56C9" w:rsidRDefault="009F56C9">
      <w:pPr>
        <w:pStyle w:val="a8"/>
        <w:jc w:val="both"/>
        <w:rPr>
          <w:rFonts w:ascii="Times New Roman" w:hAnsi="Times New Roman"/>
          <w:i/>
          <w:iCs/>
          <w:sz w:val="28"/>
          <w:szCs w:val="34"/>
        </w:rPr>
      </w:pPr>
    </w:p>
    <w:p w:rsidR="009F56C9" w:rsidRDefault="009F56C9">
      <w:pPr>
        <w:pStyle w:val="2"/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i w:val="0"/>
          <w:iCs w:val="0"/>
        </w:rPr>
        <w:lastRenderedPageBreak/>
        <w:t xml:space="preserve">8) Конкурс </w:t>
      </w:r>
      <w:r>
        <w:rPr>
          <w:rFonts w:ascii="Times New Roman" w:hAnsi="Times New Roman"/>
          <w:b w:val="0"/>
          <w:bCs w:val="0"/>
          <w:i w:val="0"/>
          <w:iCs w:val="0"/>
        </w:rPr>
        <w:t>«Виды знаков»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(Запрещающие, предписывающие, знаки сервиса, информационные)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На полу разложены различные знаки. Капитаны команд подходят и путем жеребьевки выбирают виды знаков. По команде игроки выбирают и строятся у своих команд. Называют выбранные знаки.</w:t>
      </w:r>
    </w:p>
    <w:p w:rsidR="009F56C9" w:rsidRDefault="009F56C9">
      <w:pPr>
        <w:pStyle w:val="a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Жюри оценивает и объявляет результаты, вручает звездочки.</w:t>
      </w:r>
    </w:p>
    <w:p w:rsidR="009F56C9" w:rsidRDefault="009F56C9">
      <w:pPr>
        <w:pStyle w:val="a8"/>
        <w:jc w:val="both"/>
        <w:rPr>
          <w:rFonts w:ascii="Times New Roman" w:hAnsi="Times New Roman"/>
          <w:i/>
          <w:iCs/>
          <w:sz w:val="28"/>
          <w:szCs w:val="34"/>
        </w:rPr>
      </w:pPr>
    </w:p>
    <w:p w:rsidR="009F56C9" w:rsidRDefault="009F56C9">
      <w:pPr>
        <w:pStyle w:val="2"/>
        <w:jc w:val="both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9)Конкурс  «Найди знак»</w:t>
      </w:r>
    </w:p>
    <w:p w:rsidR="009F56C9" w:rsidRDefault="009F56C9">
      <w:pPr>
        <w:pStyle w:val="a1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Команды стоят шеренгами напротив друг друга (буквой П), кроме трех представителей команды. Воспитатель зачитывает стихи о дорожном знаке. Выслушав стихи, представители должны найти нужный знак. 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1)Круглый знак, а в нем окошко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спеши тут сгоряча, 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подумай-ка немножко, 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здесь свалка кирпича?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2)В круглом знаке «человек»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Перечеркнут красным -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 бегать напрямик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здесь опасно.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(«Движение пешеходов запрещено»)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3)Школьница и школьник 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Забежали в треугольник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водители на свете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Понимают — это дети («Дети»)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4)Этот знак такого рода: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на страже пешехода.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Переходим с куклой вместе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дорогу в этом месте («Пешеходный переход»)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5)Тут и вилка, тут и ложка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Подзаправились немножко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Накормили и собаку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Говорим спасибо знаку («Пункт питания»)</w:t>
      </w:r>
    </w:p>
    <w:p w:rsidR="009F56C9" w:rsidRDefault="009F56C9">
      <w:pPr>
        <w:pStyle w:val="a1"/>
        <w:jc w:val="both"/>
      </w:pPr>
    </w:p>
    <w:p w:rsidR="009F56C9" w:rsidRDefault="009F56C9">
      <w:pPr>
        <w:pStyle w:val="2"/>
        <w:spacing w:before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i w:val="0"/>
          <w:iCs w:val="0"/>
        </w:rPr>
        <w:t xml:space="preserve">10) Конкурс  для капитанов (тесты) </w:t>
      </w:r>
      <w:r>
        <w:rPr>
          <w:rFonts w:ascii="Times New Roman" w:hAnsi="Times New Roman"/>
          <w:b w:val="0"/>
          <w:bCs w:val="0"/>
        </w:rPr>
        <w:t>Команда помогает на местах.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 xml:space="preserve"> Капитаны выходят вперед, а игроки на своих местах. Я задаю вопросы, а вы если согласны поднимаете зеленый светофор, если нет — красный.</w:t>
      </w:r>
    </w:p>
    <w:p w:rsidR="009F56C9" w:rsidRDefault="009F56C9">
      <w:pPr>
        <w:pStyle w:val="a1"/>
        <w:jc w:val="both"/>
      </w:pP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По какой части дороги должны ходить пешеходы?</w:t>
      </w:r>
    </w:p>
    <w:p w:rsidR="009F56C9" w:rsidRDefault="009F56C9">
      <w:pPr>
        <w:pStyle w:val="a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проезжей части</w:t>
      </w:r>
    </w:p>
    <w:p w:rsidR="009F56C9" w:rsidRDefault="009F56C9">
      <w:pPr>
        <w:pStyle w:val="a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тротуару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Какое транспортное средство можно отнести к общественному:</w:t>
      </w:r>
    </w:p>
    <w:p w:rsidR="009F56C9" w:rsidRDefault="009F56C9">
      <w:pPr>
        <w:pStyle w:val="a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автобус</w:t>
      </w:r>
    </w:p>
    <w:p w:rsidR="009F56C9" w:rsidRDefault="009F56C9">
      <w:pPr>
        <w:pStyle w:val="a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грузовой автомобиль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Как называется место пересечения дорог:</w:t>
      </w:r>
    </w:p>
    <w:p w:rsidR="009F56C9" w:rsidRDefault="009F56C9">
      <w:pPr>
        <w:pStyle w:val="a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тротуар</w:t>
      </w:r>
    </w:p>
    <w:p w:rsidR="009F56C9" w:rsidRDefault="009F56C9">
      <w:pPr>
        <w:pStyle w:val="a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перекресток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Можно ли ехать на велосипеде, если у него не работает тормоз:</w:t>
      </w:r>
    </w:p>
    <w:p w:rsidR="009F56C9" w:rsidRDefault="009F56C9">
      <w:pPr>
        <w:pStyle w:val="a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</w:t>
      </w:r>
    </w:p>
    <w:p w:rsidR="009F56C9" w:rsidRDefault="009F56C9">
      <w:pPr>
        <w:pStyle w:val="a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нельзя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В какую сторону необходимо посмотреть, прежде чем начинать переходить дорогу:</w:t>
      </w:r>
    </w:p>
    <w:p w:rsidR="009F56C9" w:rsidRDefault="009F56C9">
      <w:pPr>
        <w:pStyle w:val="a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направо</w:t>
      </w:r>
    </w:p>
    <w:p w:rsidR="009F56C9" w:rsidRDefault="009F56C9">
      <w:pPr>
        <w:pStyle w:val="a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налево</w:t>
      </w:r>
    </w:p>
    <w:p w:rsidR="009F56C9" w:rsidRDefault="009F56C9">
      <w:pPr>
        <w:pStyle w:val="a1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Жюри подводит итоги.</w:t>
      </w:r>
    </w:p>
    <w:p w:rsidR="009F56C9" w:rsidRDefault="009F56C9">
      <w:pPr>
        <w:pStyle w:val="a1"/>
        <w:jc w:val="both"/>
        <w:rPr>
          <w:i/>
          <w:iCs/>
        </w:rPr>
      </w:pP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Каждой команде  было домашнее задание: подготовить небольшую сценку о дорожном порядке. Мы приглашаем команду </w:t>
      </w:r>
      <w:r>
        <w:rPr>
          <w:rFonts w:ascii="Times New Roman" w:hAnsi="Times New Roman"/>
          <w:sz w:val="28"/>
          <w:szCs w:val="28"/>
          <w:u w:val="single"/>
        </w:rPr>
        <w:t>желтых.</w:t>
      </w:r>
    </w:p>
    <w:p w:rsidR="009F56C9" w:rsidRDefault="009F56C9">
      <w:pPr>
        <w:pStyle w:val="a1"/>
        <w:jc w:val="both"/>
        <w:rPr>
          <w:b/>
          <w:bCs/>
          <w:i/>
          <w:iCs/>
        </w:rPr>
      </w:pPr>
    </w:p>
    <w:p w:rsidR="009F56C9" w:rsidRDefault="009F56C9">
      <w:pPr>
        <w:pStyle w:val="a1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Сценка «Незнайка в городе»</w:t>
      </w:r>
    </w:p>
    <w:p w:rsidR="009F56C9" w:rsidRDefault="009F56C9">
      <w:pPr>
        <w:pStyle w:val="a1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Незнайка: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Попав в большой и шумный город,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растерялся, я пропал,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зная знаков светофора - 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Чуть под машину не попал.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Кругом машины и трамваи,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вдруг автобус на пути,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Признаться честно, я не знаю, 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Где мне дорогу перейти.</w:t>
      </w:r>
    </w:p>
    <w:p w:rsidR="009F56C9" w:rsidRDefault="009F56C9">
      <w:pPr>
        <w:pStyle w:val="a1"/>
        <w:jc w:val="both"/>
      </w:pP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1 реб-к: </w:t>
      </w:r>
      <w:r>
        <w:rPr>
          <w:rFonts w:ascii="Times New Roman" w:hAnsi="Times New Roman"/>
          <w:sz w:val="28"/>
          <w:szCs w:val="28"/>
        </w:rPr>
        <w:t xml:space="preserve"> Перейти через дорогу</w:t>
      </w:r>
    </w:p>
    <w:p w:rsidR="009F56C9" w:rsidRDefault="009F56C9">
      <w:pPr>
        <w:pStyle w:val="a1"/>
        <w:ind w:left="11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на улице всегда </w:t>
      </w:r>
    </w:p>
    <w:p w:rsidR="009F56C9" w:rsidRDefault="009F56C9">
      <w:pPr>
        <w:pStyle w:val="a1"/>
        <w:ind w:left="11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подскажут и помогут</w:t>
      </w:r>
    </w:p>
    <w:p w:rsidR="009F56C9" w:rsidRDefault="009F56C9">
      <w:pPr>
        <w:pStyle w:val="a1"/>
        <w:ind w:left="11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Говорящие цвета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2 реб-к:</w:t>
      </w:r>
      <w:r>
        <w:rPr>
          <w:rFonts w:ascii="Times New Roman" w:hAnsi="Times New Roman"/>
          <w:sz w:val="28"/>
          <w:szCs w:val="28"/>
        </w:rPr>
        <w:t xml:space="preserve"> Красный свет вам скажет: «Нет!»</w:t>
      </w:r>
    </w:p>
    <w:p w:rsidR="009F56C9" w:rsidRDefault="009F56C9">
      <w:pPr>
        <w:pStyle w:val="a1"/>
        <w:ind w:left="10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Сдержанно и строго</w:t>
      </w:r>
    </w:p>
    <w:p w:rsidR="009F56C9" w:rsidRDefault="009F56C9">
      <w:pPr>
        <w:pStyle w:val="a1"/>
        <w:ind w:left="10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Желтый свет дает совет</w:t>
      </w:r>
    </w:p>
    <w:p w:rsidR="009F56C9" w:rsidRDefault="009F56C9">
      <w:pPr>
        <w:pStyle w:val="a1"/>
        <w:ind w:left="10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Подождать немного</w:t>
      </w:r>
    </w:p>
    <w:p w:rsidR="009F56C9" w:rsidRDefault="009F56C9">
      <w:pPr>
        <w:pStyle w:val="a1"/>
        <w:ind w:left="10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зеленый свет горит:</w:t>
      </w:r>
    </w:p>
    <w:p w:rsidR="009F56C9" w:rsidRDefault="009F56C9">
      <w:pPr>
        <w:pStyle w:val="a1"/>
        <w:ind w:left="10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«Проходите!» - говорит.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3 реб-к:</w:t>
      </w:r>
      <w:r>
        <w:rPr>
          <w:rFonts w:ascii="Times New Roman" w:hAnsi="Times New Roman"/>
          <w:sz w:val="28"/>
          <w:szCs w:val="28"/>
        </w:rPr>
        <w:t xml:space="preserve"> Нужно слушаться без спора</w:t>
      </w:r>
    </w:p>
    <w:p w:rsidR="009F56C9" w:rsidRDefault="009F56C9">
      <w:pPr>
        <w:pStyle w:val="a1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Указаний светофора</w:t>
      </w:r>
    </w:p>
    <w:p w:rsidR="009F56C9" w:rsidRDefault="009F56C9">
      <w:pPr>
        <w:pStyle w:val="a1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правила движенья</w:t>
      </w:r>
    </w:p>
    <w:p w:rsidR="009F56C9" w:rsidRDefault="009F56C9">
      <w:pPr>
        <w:pStyle w:val="a1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без возражения.</w:t>
      </w:r>
    </w:p>
    <w:p w:rsidR="009F56C9" w:rsidRDefault="009F56C9">
      <w:pPr>
        <w:pStyle w:val="a1"/>
        <w:ind w:left="1080"/>
        <w:jc w:val="both"/>
        <w:rPr>
          <w:b/>
          <w:bCs/>
          <w:u w:val="single"/>
        </w:rPr>
      </w:pP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>
        <w:rPr>
          <w:rFonts w:ascii="Times New Roman" w:hAnsi="Times New Roman"/>
          <w:sz w:val="28"/>
          <w:szCs w:val="28"/>
          <w:shd w:val="clear" w:color="auto" w:fill="FFFF00"/>
        </w:rPr>
        <w:t>На улице нашей машины, машины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Машины-малютки, машины- большие,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Спешат легковые, фырчат грузовые.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Торопятся, мчатся как будто живые. 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(Машины сбивают его, он падает)</w:t>
      </w:r>
    </w:p>
    <w:p w:rsidR="009F56C9" w:rsidRDefault="009F56C9">
      <w:pPr>
        <w:pStyle w:val="a1"/>
        <w:jc w:val="both"/>
        <w:rPr>
          <w:b/>
          <w:bCs/>
          <w:u w:val="single"/>
        </w:rPr>
      </w:pP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4 реб-к:</w:t>
      </w:r>
      <w:r>
        <w:rPr>
          <w:rFonts w:ascii="Times New Roman" w:hAnsi="Times New Roman"/>
          <w:sz w:val="28"/>
          <w:szCs w:val="28"/>
        </w:rPr>
        <w:t xml:space="preserve"> На проезжей части, дети,</w:t>
      </w:r>
    </w:p>
    <w:p w:rsidR="009F56C9" w:rsidRDefault="009F56C9">
      <w:pPr>
        <w:pStyle w:val="a1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играйте в игры эти</w:t>
      </w:r>
    </w:p>
    <w:p w:rsidR="009F56C9" w:rsidRDefault="009F56C9">
      <w:pPr>
        <w:pStyle w:val="a1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Бегать можно без оглядки </w:t>
      </w:r>
    </w:p>
    <w:p w:rsidR="009F56C9" w:rsidRDefault="009F56C9">
      <w:pPr>
        <w:pStyle w:val="a1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дворе и на площадке!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5 реб-к:</w:t>
      </w:r>
      <w:r>
        <w:rPr>
          <w:rFonts w:ascii="Times New Roman" w:hAnsi="Times New Roman"/>
          <w:sz w:val="28"/>
          <w:szCs w:val="28"/>
        </w:rPr>
        <w:t xml:space="preserve"> Правила строги совсем не напрасно</w:t>
      </w:r>
    </w:p>
    <w:p w:rsidR="009F56C9" w:rsidRDefault="009F56C9">
      <w:pPr>
        <w:pStyle w:val="a1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играть на дороге опасно!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6 реб-к:</w:t>
      </w:r>
      <w:r>
        <w:rPr>
          <w:rFonts w:ascii="Times New Roman" w:hAnsi="Times New Roman"/>
          <w:sz w:val="28"/>
          <w:szCs w:val="28"/>
        </w:rPr>
        <w:t xml:space="preserve"> Чтоб в беду не попадать,</w:t>
      </w:r>
    </w:p>
    <w:p w:rsidR="009F56C9" w:rsidRDefault="009F56C9">
      <w:pPr>
        <w:pStyle w:val="a1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точно соблюдать</w:t>
      </w:r>
    </w:p>
    <w:p w:rsidR="009F56C9" w:rsidRDefault="009F56C9">
      <w:pPr>
        <w:pStyle w:val="a1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движенья.</w:t>
      </w:r>
    </w:p>
    <w:p w:rsidR="009F56C9" w:rsidRDefault="009F56C9">
      <w:pPr>
        <w:pStyle w:val="a1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к дороге относиться </w:t>
      </w:r>
    </w:p>
    <w:p w:rsidR="009F56C9" w:rsidRDefault="009F56C9">
      <w:pPr>
        <w:pStyle w:val="a1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должным уваженьем.</w:t>
      </w:r>
    </w:p>
    <w:p w:rsidR="009F56C9" w:rsidRDefault="009F56C9">
      <w:pPr>
        <w:pStyle w:val="a1"/>
        <w:jc w:val="both"/>
        <w:rPr>
          <w:b/>
          <w:bCs/>
          <w:u w:val="single"/>
        </w:rPr>
      </w:pPr>
    </w:p>
    <w:p w:rsidR="009F56C9" w:rsidRDefault="009F56C9">
      <w:pPr>
        <w:pStyle w:val="a1"/>
        <w:jc w:val="both"/>
        <w:rPr>
          <w:b/>
          <w:bCs/>
          <w:u w:val="single"/>
        </w:rPr>
      </w:pPr>
    </w:p>
    <w:p w:rsidR="009F56C9" w:rsidRDefault="009F56C9">
      <w:pPr>
        <w:pStyle w:val="a1"/>
        <w:pageBreakBefore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Приглашаем команду </w:t>
      </w:r>
      <w:r>
        <w:rPr>
          <w:rFonts w:ascii="Times New Roman" w:hAnsi="Times New Roman"/>
          <w:sz w:val="28"/>
          <w:szCs w:val="28"/>
          <w:u w:val="single"/>
        </w:rPr>
        <w:t>красных.</w:t>
      </w:r>
    </w:p>
    <w:p w:rsidR="009F56C9" w:rsidRDefault="009F56C9">
      <w:pPr>
        <w:pStyle w:val="a1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«Сценка про зайку»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слушаться без спора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Указаний светофора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правила движенья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без возраженья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всем вам подтвердит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 доктор Айболит.</w:t>
      </w:r>
    </w:p>
    <w:p w:rsidR="009F56C9" w:rsidRDefault="009F56C9">
      <w:pPr>
        <w:pStyle w:val="a1"/>
        <w:jc w:val="both"/>
      </w:pP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Айболит:</w:t>
      </w:r>
      <w:r>
        <w:rPr>
          <w:rFonts w:ascii="Times New Roman" w:hAnsi="Times New Roman"/>
          <w:sz w:val="28"/>
          <w:szCs w:val="28"/>
        </w:rPr>
        <w:t xml:space="preserve"> Здравствуйте, ребятки!</w:t>
      </w:r>
    </w:p>
    <w:p w:rsidR="009F56C9" w:rsidRDefault="009F56C9">
      <w:pPr>
        <w:pStyle w:val="a1"/>
        <w:ind w:left="12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движенья</w:t>
      </w:r>
    </w:p>
    <w:p w:rsidR="009F56C9" w:rsidRDefault="009F56C9">
      <w:pPr>
        <w:pStyle w:val="a1"/>
        <w:ind w:left="12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без исключенья</w:t>
      </w:r>
    </w:p>
    <w:p w:rsidR="009F56C9" w:rsidRDefault="009F56C9">
      <w:pPr>
        <w:pStyle w:val="a1"/>
        <w:ind w:left="12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должны зверюшки</w:t>
      </w:r>
    </w:p>
    <w:p w:rsidR="009F56C9" w:rsidRDefault="009F56C9">
      <w:pPr>
        <w:pStyle w:val="a1"/>
        <w:ind w:left="12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Барсуки и хрюшки, </w:t>
      </w:r>
    </w:p>
    <w:p w:rsidR="009F56C9" w:rsidRDefault="009F56C9">
      <w:pPr>
        <w:pStyle w:val="a1"/>
        <w:ind w:left="12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Зайцы и тигрята,</w:t>
      </w:r>
    </w:p>
    <w:p w:rsidR="009F56C9" w:rsidRDefault="009F56C9">
      <w:pPr>
        <w:pStyle w:val="a1"/>
        <w:ind w:left="12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 и котята.</w:t>
      </w:r>
    </w:p>
    <w:p w:rsidR="009F56C9" w:rsidRDefault="009F56C9">
      <w:pPr>
        <w:pStyle w:val="a1"/>
        <w:ind w:left="12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под трамвай не попадать,</w:t>
      </w:r>
    </w:p>
    <w:p w:rsidR="009F56C9" w:rsidRDefault="009F56C9">
      <w:pPr>
        <w:pStyle w:val="a1"/>
        <w:ind w:left="12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зайцам тоже нужно знать:</w:t>
      </w:r>
    </w:p>
    <w:p w:rsidR="009F56C9" w:rsidRDefault="009F56C9">
      <w:pPr>
        <w:pStyle w:val="a1"/>
        <w:ind w:left="12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Автобус сзади обходи,</w:t>
      </w:r>
    </w:p>
    <w:p w:rsidR="009F56C9" w:rsidRDefault="009F56C9">
      <w:pPr>
        <w:pStyle w:val="a1"/>
        <w:ind w:left="12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Трамвай же — только впереди!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Зайчиха:</w:t>
      </w:r>
      <w:r>
        <w:rPr>
          <w:rFonts w:ascii="Times New Roman" w:hAnsi="Times New Roman"/>
          <w:sz w:val="28"/>
          <w:szCs w:val="28"/>
        </w:rPr>
        <w:t xml:space="preserve"> Ай, ай!</w:t>
      </w:r>
    </w:p>
    <w:p w:rsidR="009F56C9" w:rsidRDefault="009F56C9">
      <w:pPr>
        <w:pStyle w:val="a1"/>
        <w:ind w:left="12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мальчик попал под трамвайчик</w:t>
      </w:r>
    </w:p>
    <w:p w:rsidR="009F56C9" w:rsidRDefault="009F56C9">
      <w:pPr>
        <w:pStyle w:val="a1"/>
        <w:ind w:left="12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бежал по дорожке</w:t>
      </w:r>
    </w:p>
    <w:p w:rsidR="009F56C9" w:rsidRDefault="009F56C9">
      <w:pPr>
        <w:pStyle w:val="a1"/>
        <w:ind w:left="12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ему перерезало ножки,</w:t>
      </w:r>
    </w:p>
    <w:p w:rsidR="009F56C9" w:rsidRDefault="009F56C9">
      <w:pPr>
        <w:pStyle w:val="a1"/>
        <w:ind w:left="12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теперь он больной и хромай</w:t>
      </w:r>
    </w:p>
    <w:p w:rsidR="009F56C9" w:rsidRDefault="009F56C9">
      <w:pPr>
        <w:pStyle w:val="a1"/>
        <w:ind w:left="12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Маленький заинька мой!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Айболит:</w:t>
      </w:r>
      <w:r>
        <w:rPr>
          <w:rFonts w:ascii="Times New Roman" w:hAnsi="Times New Roman"/>
          <w:sz w:val="28"/>
          <w:szCs w:val="28"/>
        </w:rPr>
        <w:t xml:space="preserve"> Не беда, подавайте его сюда!</w:t>
      </w:r>
    </w:p>
    <w:p w:rsidR="009F56C9" w:rsidRDefault="009F56C9">
      <w:pPr>
        <w:pStyle w:val="a1"/>
        <w:ind w:left="12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пришью ему новые ножки</w:t>
      </w:r>
    </w:p>
    <w:p w:rsidR="009F56C9" w:rsidRDefault="009F56C9">
      <w:pPr>
        <w:pStyle w:val="a1"/>
        <w:ind w:left="12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опять побежит по дорожке!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 реб-к:</w:t>
      </w:r>
      <w:r>
        <w:rPr>
          <w:rFonts w:ascii="Times New Roman" w:hAnsi="Times New Roman"/>
          <w:sz w:val="28"/>
          <w:szCs w:val="28"/>
        </w:rPr>
        <w:t xml:space="preserve"> И принесли ему зайку</w:t>
      </w:r>
    </w:p>
    <w:p w:rsidR="009F56C9" w:rsidRDefault="009F56C9">
      <w:pPr>
        <w:pStyle w:val="a1"/>
        <w:ind w:left="10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Такого больного, хромого</w:t>
      </w:r>
    </w:p>
    <w:p w:rsidR="009F56C9" w:rsidRDefault="009F56C9">
      <w:pPr>
        <w:pStyle w:val="a1"/>
        <w:ind w:left="10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доктор пришил ему ножки, </w:t>
      </w:r>
    </w:p>
    <w:p w:rsidR="009F56C9" w:rsidRDefault="009F56C9">
      <w:pPr>
        <w:pStyle w:val="a1"/>
        <w:ind w:left="10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заинька прыгает снова,</w:t>
      </w:r>
    </w:p>
    <w:p w:rsidR="009F56C9" w:rsidRDefault="009F56C9">
      <w:pPr>
        <w:pStyle w:val="a1"/>
        <w:ind w:left="10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 ним и Зайчиха-мать,</w:t>
      </w:r>
    </w:p>
    <w:p w:rsidR="009F56C9" w:rsidRDefault="009F56C9">
      <w:pPr>
        <w:pStyle w:val="a1"/>
        <w:ind w:left="10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Тоже пошла танцевать.</w:t>
      </w:r>
    </w:p>
    <w:p w:rsidR="009F56C9" w:rsidRDefault="009F56C9">
      <w:pPr>
        <w:pStyle w:val="a1"/>
        <w:ind w:left="10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смеется она и кричит: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Зайчиха:</w:t>
      </w:r>
      <w:r>
        <w:rPr>
          <w:rFonts w:ascii="Times New Roman" w:hAnsi="Times New Roman"/>
          <w:sz w:val="28"/>
          <w:szCs w:val="28"/>
        </w:rPr>
        <w:t xml:space="preserve"> Ну, спасибо тебе,  Айболит!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2 реб-к: </w:t>
      </w:r>
      <w:r>
        <w:rPr>
          <w:rFonts w:ascii="Times New Roman" w:hAnsi="Times New Roman"/>
          <w:sz w:val="28"/>
          <w:szCs w:val="28"/>
        </w:rPr>
        <w:t>Там, где шумный перекресток,</w:t>
      </w:r>
    </w:p>
    <w:p w:rsidR="009F56C9" w:rsidRDefault="009F56C9">
      <w:pPr>
        <w:pStyle w:val="a1"/>
        <w:ind w:left="10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машин не сосчитать,</w:t>
      </w:r>
    </w:p>
    <w:p w:rsidR="009F56C9" w:rsidRDefault="009F56C9">
      <w:pPr>
        <w:pStyle w:val="a1"/>
        <w:ind w:left="10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Перейти не так уж просто,</w:t>
      </w:r>
    </w:p>
    <w:p w:rsidR="009F56C9" w:rsidRDefault="009F56C9">
      <w:pPr>
        <w:pStyle w:val="a1"/>
        <w:ind w:left="10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правила не знать!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3 реб-к:</w:t>
      </w:r>
      <w:r>
        <w:rPr>
          <w:rFonts w:ascii="Times New Roman" w:hAnsi="Times New Roman"/>
          <w:sz w:val="28"/>
          <w:szCs w:val="28"/>
        </w:rPr>
        <w:t xml:space="preserve"> Детям знать положено</w:t>
      </w:r>
    </w:p>
    <w:p w:rsidR="009F56C9" w:rsidRDefault="009F56C9">
      <w:pPr>
        <w:pStyle w:val="a1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дорожные!</w:t>
      </w:r>
    </w:p>
    <w:p w:rsidR="009F56C9" w:rsidRDefault="009F56C9">
      <w:pPr>
        <w:pStyle w:val="a1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дружок, доверься им,</w:t>
      </w:r>
    </w:p>
    <w:p w:rsidR="009F56C9" w:rsidRDefault="009F56C9">
      <w:pPr>
        <w:pStyle w:val="a1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Будешь цел и невредим!</w:t>
      </w:r>
    </w:p>
    <w:p w:rsidR="009F56C9" w:rsidRDefault="009F56C9">
      <w:pPr>
        <w:pStyle w:val="a1"/>
        <w:ind w:left="1095"/>
        <w:jc w:val="both"/>
      </w:pP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4 реб-к:</w:t>
      </w:r>
      <w:r>
        <w:rPr>
          <w:rFonts w:ascii="Times New Roman" w:hAnsi="Times New Roman"/>
          <w:sz w:val="28"/>
          <w:szCs w:val="28"/>
        </w:rPr>
        <w:t xml:space="preserve"> На улице будьте внимательны, дети</w:t>
      </w:r>
    </w:p>
    <w:p w:rsidR="009F56C9" w:rsidRDefault="009F56C9">
      <w:pPr>
        <w:pStyle w:val="a1"/>
        <w:ind w:left="1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Твердо запомните правила эти!</w:t>
      </w:r>
    </w:p>
    <w:p w:rsidR="009F56C9" w:rsidRDefault="009F56C9">
      <w:pPr>
        <w:pStyle w:val="a1"/>
        <w:ind w:left="1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эти помни всегда</w:t>
      </w:r>
    </w:p>
    <w:p w:rsidR="009F56C9" w:rsidRDefault="009F56C9">
      <w:pPr>
        <w:pStyle w:val="a1"/>
        <w:ind w:left="1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 не случилась с тобою беда.</w:t>
      </w:r>
    </w:p>
    <w:p w:rsidR="009F56C9" w:rsidRDefault="009F56C9">
      <w:pPr>
        <w:pStyle w:val="a1"/>
        <w:jc w:val="both"/>
      </w:pP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Приглашаем команду </w:t>
      </w:r>
      <w:r>
        <w:rPr>
          <w:rFonts w:ascii="Times New Roman" w:hAnsi="Times New Roman"/>
          <w:sz w:val="28"/>
          <w:szCs w:val="28"/>
          <w:u w:val="single"/>
        </w:rPr>
        <w:t>зеленых.</w:t>
      </w:r>
    </w:p>
    <w:p w:rsidR="009F56C9" w:rsidRDefault="009F56C9">
      <w:pPr>
        <w:pStyle w:val="a1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Сценка «Поездка в автобусе»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Мама:</w:t>
      </w:r>
      <w:r>
        <w:rPr>
          <w:rFonts w:ascii="Times New Roman" w:hAnsi="Times New Roman"/>
          <w:sz w:val="28"/>
          <w:szCs w:val="28"/>
        </w:rPr>
        <w:t xml:space="preserve"> Собирайся, Руслан!</w:t>
      </w:r>
    </w:p>
    <w:p w:rsidR="009F56C9" w:rsidRDefault="009F56C9">
      <w:pPr>
        <w:pStyle w:val="a1"/>
        <w:ind w:left="8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Надевай штанишки,</w:t>
      </w:r>
    </w:p>
    <w:p w:rsidR="009F56C9" w:rsidRDefault="009F56C9">
      <w:pPr>
        <w:pStyle w:val="a1"/>
        <w:ind w:left="8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Чистую рубашку,</w:t>
      </w:r>
    </w:p>
    <w:p w:rsidR="009F56C9" w:rsidRDefault="009F56C9">
      <w:pPr>
        <w:pStyle w:val="a1"/>
        <w:ind w:left="8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Застегивай кармашки.</w:t>
      </w:r>
    </w:p>
    <w:p w:rsidR="009F56C9" w:rsidRDefault="009F56C9">
      <w:pPr>
        <w:pStyle w:val="a1"/>
        <w:ind w:left="8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платочек носовой</w:t>
      </w:r>
    </w:p>
    <w:p w:rsidR="009F56C9" w:rsidRDefault="009F56C9">
      <w:pPr>
        <w:pStyle w:val="a1"/>
        <w:ind w:left="8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забудь, возьми с  собой!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Руслан:</w:t>
      </w:r>
      <w:r>
        <w:rPr>
          <w:rFonts w:ascii="Times New Roman" w:hAnsi="Times New Roman"/>
          <w:sz w:val="28"/>
          <w:szCs w:val="28"/>
        </w:rPr>
        <w:t xml:space="preserve"> До свидания, Инна!</w:t>
      </w:r>
    </w:p>
    <w:p w:rsidR="009F56C9" w:rsidRDefault="009F56C9">
      <w:pPr>
        <w:pStyle w:val="a1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сегодня пассажир.</w:t>
      </w:r>
    </w:p>
    <w:p w:rsidR="009F56C9" w:rsidRDefault="009F56C9">
      <w:pPr>
        <w:pStyle w:val="a1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подарком — за игрушкой</w:t>
      </w:r>
    </w:p>
    <w:p w:rsidR="009F56C9" w:rsidRDefault="009F56C9">
      <w:pPr>
        <w:pStyle w:val="a1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Еду с мамой в «Детский мир»!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Инна:</w:t>
      </w:r>
      <w:r>
        <w:rPr>
          <w:rFonts w:ascii="Times New Roman" w:hAnsi="Times New Roman"/>
          <w:sz w:val="28"/>
          <w:szCs w:val="28"/>
        </w:rPr>
        <w:t xml:space="preserve"> Выходя на улицу,</w:t>
      </w:r>
    </w:p>
    <w:p w:rsidR="009F56C9" w:rsidRDefault="009F56C9">
      <w:pPr>
        <w:pStyle w:val="a1"/>
        <w:ind w:left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Приготовь заранее</w:t>
      </w:r>
    </w:p>
    <w:p w:rsidR="009F56C9" w:rsidRDefault="009F56C9">
      <w:pPr>
        <w:pStyle w:val="a1"/>
        <w:ind w:left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Вежливость и сдержанность</w:t>
      </w:r>
    </w:p>
    <w:p w:rsidR="009F56C9" w:rsidRDefault="009F56C9">
      <w:pPr>
        <w:pStyle w:val="a1"/>
        <w:ind w:left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главное — внимание!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Мама:</w:t>
      </w:r>
      <w:r>
        <w:rPr>
          <w:rFonts w:ascii="Times New Roman" w:hAnsi="Times New Roman"/>
          <w:sz w:val="28"/>
          <w:szCs w:val="28"/>
        </w:rPr>
        <w:t xml:space="preserve"> Вот и подошел автобус,</w:t>
      </w:r>
    </w:p>
    <w:p w:rsidR="009F56C9" w:rsidRDefault="009F56C9">
      <w:pPr>
        <w:pStyle w:val="a1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Русланчик, не зевай!</w:t>
      </w:r>
    </w:p>
    <w:p w:rsidR="009F56C9" w:rsidRDefault="009F56C9">
      <w:pPr>
        <w:pStyle w:val="a1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Тех, кто сходит, пропусти,</w:t>
      </w:r>
    </w:p>
    <w:p w:rsidR="009F56C9" w:rsidRDefault="009F56C9">
      <w:pPr>
        <w:pStyle w:val="a1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Осторожно проходи!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Шофер:</w:t>
      </w:r>
      <w:r>
        <w:rPr>
          <w:rFonts w:ascii="Times New Roman" w:hAnsi="Times New Roman"/>
          <w:sz w:val="28"/>
          <w:szCs w:val="28"/>
        </w:rPr>
        <w:t xml:space="preserve"> Я в кабине за рулем</w:t>
      </w:r>
    </w:p>
    <w:p w:rsidR="009F56C9" w:rsidRDefault="009F56C9">
      <w:pPr>
        <w:pStyle w:val="a1"/>
        <w:ind w:left="11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 музыку включу</w:t>
      </w:r>
    </w:p>
    <w:p w:rsidR="009F56C9" w:rsidRDefault="009F56C9">
      <w:pPr>
        <w:pStyle w:val="a1"/>
        <w:ind w:left="11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баранку закручу....</w:t>
      </w:r>
    </w:p>
    <w:p w:rsidR="009F56C9" w:rsidRDefault="009F56C9">
      <w:pPr>
        <w:pStyle w:val="a1"/>
        <w:ind w:left="11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Дождь ли хлещет, снег идет,</w:t>
      </w:r>
    </w:p>
    <w:p w:rsidR="009F56C9" w:rsidRDefault="009F56C9">
      <w:pPr>
        <w:pStyle w:val="a1"/>
        <w:ind w:left="11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Едем, едем мы вперед.</w:t>
      </w:r>
    </w:p>
    <w:p w:rsidR="009F56C9" w:rsidRDefault="009F56C9">
      <w:pPr>
        <w:pStyle w:val="a1"/>
        <w:ind w:left="11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я вижу переход. </w:t>
      </w:r>
    </w:p>
    <w:p w:rsidR="009F56C9" w:rsidRDefault="009F56C9">
      <w:pPr>
        <w:pStyle w:val="a1"/>
        <w:ind w:left="11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я вижу пешеход.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Пешеход:</w:t>
      </w:r>
      <w:r>
        <w:rPr>
          <w:rFonts w:ascii="Times New Roman" w:hAnsi="Times New Roman"/>
          <w:sz w:val="28"/>
          <w:szCs w:val="28"/>
        </w:rPr>
        <w:t xml:space="preserve"> Я сегодня пешеход,</w:t>
      </w:r>
    </w:p>
    <w:p w:rsidR="009F56C9" w:rsidRDefault="009F56C9">
      <w:pPr>
        <w:pStyle w:val="a1"/>
        <w:ind w:left="12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не спешный ход.</w:t>
      </w:r>
    </w:p>
    <w:p w:rsidR="009F56C9" w:rsidRDefault="009F56C9">
      <w:pPr>
        <w:pStyle w:val="a1"/>
        <w:ind w:left="12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Никого я не толкаю,</w:t>
      </w:r>
    </w:p>
    <w:p w:rsidR="009F56C9" w:rsidRDefault="009F56C9">
      <w:pPr>
        <w:pStyle w:val="a1"/>
        <w:ind w:left="12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Никого не обгоняю.</w:t>
      </w:r>
    </w:p>
    <w:p w:rsidR="009F56C9" w:rsidRDefault="009F56C9">
      <w:pPr>
        <w:pStyle w:val="a1"/>
        <w:ind w:left="12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детский садик я иду</w:t>
      </w:r>
    </w:p>
    <w:p w:rsidR="009F56C9" w:rsidRDefault="009F56C9">
      <w:pPr>
        <w:pStyle w:val="a1"/>
        <w:ind w:left="12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Внимательно по сторонам гляжу.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Все:</w:t>
      </w:r>
      <w:r>
        <w:rPr>
          <w:rFonts w:ascii="Times New Roman" w:hAnsi="Times New Roman"/>
          <w:sz w:val="28"/>
          <w:szCs w:val="28"/>
        </w:rPr>
        <w:t xml:space="preserve"> Скажут: кроха — пешеход</w:t>
      </w:r>
    </w:p>
    <w:p w:rsidR="009F56C9" w:rsidRDefault="009F56C9">
      <w:pPr>
        <w:pStyle w:val="a1"/>
        <w:ind w:left="6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садик правильно идет!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 реб-к:</w:t>
      </w:r>
      <w:r>
        <w:rPr>
          <w:rFonts w:ascii="Times New Roman" w:hAnsi="Times New Roman"/>
          <w:sz w:val="28"/>
          <w:szCs w:val="28"/>
        </w:rPr>
        <w:t xml:space="preserve"> Пешеход! Пешеход!</w:t>
      </w:r>
    </w:p>
    <w:p w:rsidR="009F56C9" w:rsidRDefault="009F56C9">
      <w:pPr>
        <w:pStyle w:val="a1"/>
        <w:ind w:left="10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Помни ты про переход!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Пассажир 1</w:t>
      </w:r>
      <w:r>
        <w:rPr>
          <w:rFonts w:ascii="Times New Roman" w:hAnsi="Times New Roman"/>
          <w:sz w:val="28"/>
          <w:szCs w:val="28"/>
        </w:rPr>
        <w:t>: Быстро мчится наш автобус</w:t>
      </w:r>
    </w:p>
    <w:p w:rsidR="009F56C9" w:rsidRDefault="009F56C9">
      <w:pPr>
        <w:pStyle w:val="a1"/>
        <w:ind w:left="1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Замелькали за окном</w:t>
      </w:r>
    </w:p>
    <w:p w:rsidR="009F56C9" w:rsidRDefault="009F56C9">
      <w:pPr>
        <w:pStyle w:val="a1"/>
        <w:ind w:left="1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Пешеходы и машины</w:t>
      </w:r>
    </w:p>
    <w:p w:rsidR="009F56C9" w:rsidRDefault="009F56C9">
      <w:pPr>
        <w:pStyle w:val="a1"/>
        <w:ind w:left="1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нарядные витрины</w:t>
      </w:r>
    </w:p>
    <w:p w:rsidR="009F56C9" w:rsidRDefault="009F56C9">
      <w:pPr>
        <w:pStyle w:val="a1"/>
        <w:ind w:left="1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Побежал за домом дом</w:t>
      </w:r>
    </w:p>
    <w:p w:rsidR="009F56C9" w:rsidRDefault="009F56C9">
      <w:pPr>
        <w:pStyle w:val="a1"/>
        <w:ind w:left="1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ты не забывай</w:t>
      </w:r>
    </w:p>
    <w:p w:rsidR="009F56C9" w:rsidRDefault="009F56C9">
      <w:pPr>
        <w:pStyle w:val="a1"/>
        <w:ind w:left="1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страшим уступай!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Пассажир 2:</w:t>
      </w:r>
      <w:r>
        <w:rPr>
          <w:rFonts w:ascii="Times New Roman" w:hAnsi="Times New Roman"/>
          <w:sz w:val="28"/>
          <w:szCs w:val="28"/>
        </w:rPr>
        <w:t xml:space="preserve"> Вот и ваша остановка</w:t>
      </w:r>
    </w:p>
    <w:p w:rsidR="009F56C9" w:rsidRDefault="009F56C9">
      <w:pPr>
        <w:pStyle w:val="a1"/>
        <w:ind w:left="16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толкай других неловко, </w:t>
      </w:r>
    </w:p>
    <w:p w:rsidR="009F56C9" w:rsidRDefault="009F56C9">
      <w:pPr>
        <w:pStyle w:val="a1"/>
        <w:ind w:left="16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Головою не верти,</w:t>
      </w:r>
    </w:p>
    <w:p w:rsidR="009F56C9" w:rsidRDefault="009F56C9">
      <w:pPr>
        <w:pStyle w:val="a1"/>
        <w:ind w:left="16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Осторожно выходи!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Мама:</w:t>
      </w:r>
      <w:r>
        <w:rPr>
          <w:rFonts w:ascii="Times New Roman" w:hAnsi="Times New Roman"/>
          <w:sz w:val="28"/>
          <w:szCs w:val="28"/>
        </w:rPr>
        <w:t xml:space="preserve"> Похвалю, тебя, Русланчик!</w:t>
      </w:r>
    </w:p>
    <w:p w:rsidR="009F56C9" w:rsidRDefault="009F56C9">
      <w:pPr>
        <w:pStyle w:val="a1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Просто ты герой у нас.</w:t>
      </w:r>
    </w:p>
    <w:p w:rsidR="009F56C9" w:rsidRDefault="009F56C9">
      <w:pPr>
        <w:pStyle w:val="a1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знаете не шутка</w:t>
      </w:r>
    </w:p>
    <w:p w:rsidR="009F56C9" w:rsidRDefault="009F56C9">
      <w:pPr>
        <w:pStyle w:val="a1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Пассажиром быть сейчас!</w:t>
      </w:r>
    </w:p>
    <w:p w:rsidR="009F56C9" w:rsidRDefault="009F56C9">
      <w:pPr>
        <w:pStyle w:val="a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Руслан:</w:t>
      </w:r>
      <w:r>
        <w:rPr>
          <w:rFonts w:ascii="Times New Roman" w:hAnsi="Times New Roman"/>
          <w:sz w:val="28"/>
          <w:szCs w:val="28"/>
        </w:rPr>
        <w:t xml:space="preserve"> Взрослые и дети!</w:t>
      </w:r>
    </w:p>
    <w:p w:rsidR="009F56C9" w:rsidRDefault="009F56C9">
      <w:pPr>
        <w:pStyle w:val="a1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Будьте осторожными, </w:t>
      </w:r>
    </w:p>
    <w:p w:rsidR="009F56C9" w:rsidRDefault="009F56C9">
      <w:pPr>
        <w:pStyle w:val="a1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Выполняйте всюду</w:t>
      </w:r>
    </w:p>
    <w:p w:rsidR="009F56C9" w:rsidRDefault="009F56C9">
      <w:pPr>
        <w:pStyle w:val="a1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дорожные!</w:t>
      </w:r>
    </w:p>
    <w:p w:rsidR="009F56C9" w:rsidRDefault="009F56C9">
      <w:pPr>
        <w:pStyle w:val="a1"/>
        <w:jc w:val="both"/>
        <w:rPr>
          <w:b/>
          <w:bCs/>
          <w:i/>
          <w:iCs/>
          <w:u w:val="single"/>
        </w:rPr>
      </w:pPr>
    </w:p>
    <w:p w:rsidR="009F56C9" w:rsidRDefault="009F56C9">
      <w:pPr>
        <w:pStyle w:val="a1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Жюри ставит оценки.</w:t>
      </w:r>
    </w:p>
    <w:p w:rsidR="009F56C9" w:rsidRDefault="009F56C9">
      <w:pPr>
        <w:pStyle w:val="a1"/>
        <w:jc w:val="both"/>
        <w:rPr>
          <w:b/>
          <w:bCs/>
          <w:i/>
          <w:iCs/>
          <w:u w:val="single"/>
        </w:rPr>
      </w:pPr>
    </w:p>
    <w:p w:rsidR="009F56C9" w:rsidRDefault="009F56C9">
      <w:pPr>
        <w:pStyle w:val="2"/>
        <w:spacing w:before="0"/>
        <w:jc w:val="both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11) Конкурс «Кто быстрее провезет автомобиль на веревочке среди кеглей»</w:t>
      </w:r>
    </w:p>
    <w:p w:rsidR="009F56C9" w:rsidRDefault="009F56C9">
      <w:pPr>
        <w:pStyle w:val="a1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3 колонны. Ведут машину на веревочке среди кеглей. Не сбивать . Чья команда быстрее «проедет».</w:t>
      </w:r>
    </w:p>
    <w:p w:rsidR="009F56C9" w:rsidRDefault="009F56C9">
      <w:pPr>
        <w:pStyle w:val="2"/>
        <w:spacing w:before="0"/>
        <w:jc w:val="both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12) Конкурс «Поезд с вагончиками»</w:t>
      </w:r>
    </w:p>
    <w:p w:rsidR="009F56C9" w:rsidRDefault="009F56C9">
      <w:pPr>
        <w:pStyle w:val="2"/>
        <w:spacing w:before="0"/>
        <w:jc w:val="both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13) Конкурс «Чей самолет пролетит дальше всех»</w:t>
      </w:r>
    </w:p>
    <w:p w:rsidR="009F56C9" w:rsidRDefault="009F56C9">
      <w:pPr>
        <w:pStyle w:val="a1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Все игроки сидя за столами делают из бумаги самолеты (У каждой команды свой цвет бумаги). Выстраиваются в одну линию и запускают самолетик.</w:t>
      </w:r>
    </w:p>
    <w:p w:rsidR="009F56C9" w:rsidRDefault="009F56C9">
      <w:pPr>
        <w:pStyle w:val="2"/>
        <w:spacing w:before="0"/>
        <w:jc w:val="both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14) Конкурс «Построй из кубиков гараж для автомобилей»</w:t>
      </w:r>
    </w:p>
    <w:p w:rsidR="009F56C9" w:rsidRDefault="009F56C9">
      <w:pPr>
        <w:pStyle w:val="a1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Дается большой набор настольных кубиков и все члены команд строят гараж.</w:t>
      </w:r>
    </w:p>
    <w:p w:rsidR="009F56C9" w:rsidRDefault="009F56C9">
      <w:pPr>
        <w:pStyle w:val="2"/>
        <w:spacing w:before="0"/>
        <w:jc w:val="both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15) Конкурс «Быстро отвечай»</w:t>
      </w:r>
    </w:p>
    <w:p w:rsidR="009F56C9" w:rsidRDefault="009F56C9">
      <w:pPr>
        <w:pStyle w:val="a1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Кто знает правильный ответ поднимает светофорик.</w:t>
      </w:r>
    </w:p>
    <w:p w:rsidR="009F56C9" w:rsidRDefault="009F56C9">
      <w:pPr>
        <w:pStyle w:val="a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проезжая часть улицы?</w:t>
      </w:r>
    </w:p>
    <w:p w:rsidR="009F56C9" w:rsidRDefault="009F56C9">
      <w:pPr>
        <w:pStyle w:val="a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часть улицы предназначена для пешехода?</w:t>
      </w:r>
    </w:p>
    <w:p w:rsidR="009F56C9" w:rsidRDefault="009F56C9">
      <w:pPr>
        <w:pStyle w:val="a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ли детям играть на тротуаре? Почему?</w:t>
      </w:r>
    </w:p>
    <w:p w:rsidR="009F56C9" w:rsidRDefault="009F56C9">
      <w:pPr>
        <w:pStyle w:val="a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ли разговаривать с водителем автобуса во время движения? Почему?</w:t>
      </w:r>
    </w:p>
    <w:p w:rsidR="009F56C9" w:rsidRDefault="009F56C9">
      <w:pPr>
        <w:pStyle w:val="2"/>
        <w:spacing w:before="0"/>
        <w:jc w:val="both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16) Конкурс «Чья машина быстрее приедет»</w:t>
      </w:r>
    </w:p>
    <w:p w:rsidR="009F56C9" w:rsidRDefault="009F56C9">
      <w:pPr>
        <w:pStyle w:val="a1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Машины на веревочках с привязанной к ней палочкой. Дети стоят и наматывают веревки на палочки, чтобы машина быстрее подъехала.</w:t>
      </w:r>
    </w:p>
    <w:p w:rsidR="009F56C9" w:rsidRDefault="009F56C9">
      <w:pPr>
        <w:pStyle w:val="2"/>
        <w:spacing w:before="0"/>
        <w:ind w:left="0" w:firstLine="0"/>
        <w:jc w:val="both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17) Конкурс «Собери пазлы» («Дорожные знаки»)</w:t>
      </w:r>
    </w:p>
    <w:p w:rsidR="009F56C9" w:rsidRPr="009F56C9" w:rsidRDefault="009F56C9" w:rsidP="009F56C9">
      <w:pPr>
        <w:pStyle w:val="a1"/>
        <w:rPr>
          <w:rFonts w:ascii="Times New Roman" w:hAnsi="Times New Roman" w:cs="Times New Roman"/>
          <w:b/>
          <w:sz w:val="28"/>
          <w:szCs w:val="28"/>
        </w:rPr>
      </w:pPr>
      <w:r w:rsidRPr="009F56C9">
        <w:rPr>
          <w:rFonts w:ascii="Times New Roman" w:hAnsi="Times New Roman" w:cs="Times New Roman"/>
          <w:b/>
          <w:sz w:val="28"/>
          <w:szCs w:val="28"/>
        </w:rPr>
        <w:t xml:space="preserve">Жюри подводит итоги. </w:t>
      </w:r>
    </w:p>
    <w:p w:rsidR="009F56C9" w:rsidRPr="009F56C9" w:rsidRDefault="009F56C9" w:rsidP="009F56C9">
      <w:pPr>
        <w:pStyle w:val="a1"/>
        <w:rPr>
          <w:rFonts w:ascii="Times New Roman" w:hAnsi="Times New Roman" w:cs="Times New Roman"/>
          <w:b/>
          <w:sz w:val="28"/>
          <w:szCs w:val="28"/>
        </w:rPr>
      </w:pPr>
      <w:r w:rsidRPr="009F56C9">
        <w:rPr>
          <w:rFonts w:ascii="Times New Roman" w:hAnsi="Times New Roman" w:cs="Times New Roman"/>
          <w:b/>
          <w:sz w:val="28"/>
          <w:szCs w:val="28"/>
        </w:rPr>
        <w:t>Вручение подарков командам.</w:t>
      </w:r>
    </w:p>
    <w:sectPr w:rsidR="009F56C9" w:rsidRPr="009F56C9">
      <w:pgSz w:w="11906" w:h="16838"/>
      <w:pgMar w:top="675" w:right="1134" w:bottom="5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6C9"/>
    <w:rsid w:val="009F56C9"/>
    <w:rsid w:val="00FB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SimSun" w:hAnsi="Arial" w:cs="Mangal"/>
      <w:szCs w:val="24"/>
      <w:lang w:eastAsia="hi-IN" w:bidi="hi-IN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7">
    <w:name w:val="List"/>
    <w:basedOn w:val="a1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Текст в заданном формате"/>
    <w:basedOn w:val="a"/>
    <w:rPr>
      <w:rFonts w:ascii="Courier New" w:eastAsia="NSimSun" w:hAnsi="Courier New" w:cs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Acer</cp:lastModifiedBy>
  <cp:revision>2</cp:revision>
  <cp:lastPrinted>1601-01-01T00:00:00Z</cp:lastPrinted>
  <dcterms:created xsi:type="dcterms:W3CDTF">2014-03-18T20:05:00Z</dcterms:created>
  <dcterms:modified xsi:type="dcterms:W3CDTF">2014-03-18T20:05:00Z</dcterms:modified>
</cp:coreProperties>
</file>