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средняя общеобразовательная школа № 15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Василеостровского района Санкт-Петербурга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           “УТВЕРЖДАЮ”: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Директор  ГБОУ школа № 15    _________ (Карпова Е.В.)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Приказ № _____ от “_____” _____________2013 г.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Рабочая программа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по литературному чтению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для начального  уровня изучения  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класс – 1 «Б»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срок реализации – 2013/2014 учебный год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Рабочая программа составлена на основе программы  Образовательной системы « Начальная школа 21 века» и учебника «Букварь» Авторы: Л.Е. </w:t>
      </w:r>
      <w:proofErr w:type="spellStart"/>
      <w:r>
        <w:rPr>
          <w:rStyle w:val="c5"/>
          <w:color w:val="000000"/>
          <w:sz w:val="28"/>
          <w:szCs w:val="28"/>
        </w:rPr>
        <w:t>Журова</w:t>
      </w:r>
      <w:proofErr w:type="spellEnd"/>
      <w:r>
        <w:rPr>
          <w:rStyle w:val="c5"/>
          <w:color w:val="000000"/>
          <w:sz w:val="28"/>
          <w:szCs w:val="28"/>
        </w:rPr>
        <w:t xml:space="preserve">, А.О. Евдокимова, «Литературное чтение» Автор: Л.А. </w:t>
      </w:r>
      <w:proofErr w:type="spellStart"/>
      <w:r>
        <w:rPr>
          <w:rStyle w:val="c5"/>
          <w:color w:val="000000"/>
          <w:sz w:val="28"/>
          <w:szCs w:val="28"/>
        </w:rPr>
        <w:t>Ефросинина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Разработчик программы: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Н.В. Веселова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Дата составления – 2013 год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“РАССМОТРЕНА”: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заседании МО учителей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__________________________________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Протокол № _____ от “__” _____2013 г.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Председатель МО ___________________        “СОГЛАСОВАНА”: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Зам. директора по УВР __________________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Тромпинская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И.О.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“___” ______________2013 г.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6"/>
          <w:szCs w:val="36"/>
        </w:rPr>
        <w:t>Рабочая программа по русскому языку.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класс. УМК Начальная школа 21 века.</w:t>
      </w:r>
    </w:p>
    <w:p w:rsidR="006805AD" w:rsidRDefault="006805AD" w:rsidP="006805A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Автор: Веселова Н.В., учитель начальных классов ГБОУ школы №15 Василеостровского района СПБ</w:t>
      </w:r>
    </w:p>
    <w:p w:rsidR="00651B59" w:rsidRDefault="00651B59">
      <w:pPr>
        <w:pStyle w:val="Zag1"/>
        <w:tabs>
          <w:tab w:val="left" w:leader="dot" w:pos="624"/>
        </w:tabs>
        <w:spacing w:after="0" w:line="240" w:lineRule="auto"/>
        <w:jc w:val="left"/>
        <w:rPr>
          <w:lang w:val="ru-RU"/>
        </w:rPr>
      </w:pPr>
    </w:p>
    <w:p w:rsidR="006805AD" w:rsidRPr="00651B59" w:rsidRDefault="006805AD">
      <w:pPr>
        <w:pStyle w:val="Zag1"/>
        <w:tabs>
          <w:tab w:val="left" w:leader="dot" w:pos="624"/>
        </w:tabs>
        <w:spacing w:after="0" w:line="240" w:lineRule="auto"/>
        <w:jc w:val="left"/>
        <w:rPr>
          <w:lang w:val="ru-RU"/>
        </w:rPr>
      </w:pPr>
    </w:p>
    <w:p w:rsidR="00651B59" w:rsidRDefault="00651B59">
      <w:pPr>
        <w:shd w:val="clear" w:color="auto" w:fill="FFFFFF"/>
        <w:rPr>
          <w:bCs/>
          <w:color w:val="000000"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08.65pt;margin-top:10.15pt;width:286.3pt;height:13.75pt;z-index:251646464;mso-position-horizontal-relative:page" stroked="f">
            <v:fill opacity="0" color2="black"/>
            <v:textbox inset="0,0,0,0">
              <w:txbxContent>
                <w:p w:rsidR="00651B59" w:rsidRDefault="00651B59" w:rsidP="00651B59">
                  <w:pPr>
                    <w:pStyle w:val="3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РАБОЧАЯ ПРОГРАММА</w:t>
                  </w:r>
                </w:p>
              </w:txbxContent>
            </v:textbox>
            <w10:wrap type="square" side="largest"/>
          </v:shape>
        </w:pict>
      </w:r>
    </w:p>
    <w:p w:rsidR="00651B59" w:rsidRDefault="00651B59">
      <w:pPr>
        <w:shd w:val="clear" w:color="auto" w:fill="FFFFFF"/>
        <w:rPr>
          <w:bCs/>
          <w:color w:val="000000"/>
          <w:sz w:val="24"/>
          <w:szCs w:val="24"/>
        </w:rPr>
      </w:pPr>
    </w:p>
    <w:p w:rsidR="00651B59" w:rsidRDefault="00651B59">
      <w:pPr>
        <w:shd w:val="clear" w:color="auto" w:fill="FFFFFF"/>
        <w:rPr>
          <w:bCs/>
          <w:color w:val="000000"/>
          <w:sz w:val="24"/>
          <w:szCs w:val="24"/>
        </w:rPr>
      </w:pPr>
    </w:p>
    <w:p w:rsidR="00651B59" w:rsidRDefault="00651B59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 xml:space="preserve">По    </w:t>
      </w:r>
      <w:r>
        <w:rPr>
          <w:b/>
          <w:bCs/>
          <w:color w:val="000000"/>
          <w:sz w:val="24"/>
          <w:szCs w:val="24"/>
          <w:u w:val="single"/>
        </w:rPr>
        <w:t>литературному чтению</w:t>
      </w:r>
    </w:p>
    <w:p w:rsidR="00651B59" w:rsidRDefault="00651B59">
      <w:pPr>
        <w:rPr>
          <w:sz w:val="24"/>
          <w:szCs w:val="24"/>
        </w:rPr>
      </w:pPr>
    </w:p>
    <w:p w:rsidR="00651B59" w:rsidRDefault="00651B5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Ступень обучения (класс) </w:t>
      </w:r>
      <w:r>
        <w:rPr>
          <w:b/>
          <w:sz w:val="24"/>
          <w:szCs w:val="24"/>
          <w:u w:val="single"/>
        </w:rPr>
        <w:t>начальное общее</w:t>
      </w:r>
      <w:r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образование</w:t>
      </w:r>
      <w:r>
        <w:rPr>
          <w:sz w:val="24"/>
          <w:szCs w:val="24"/>
          <w:u w:val="single"/>
        </w:rPr>
        <w:t xml:space="preserve"> , </w:t>
      </w:r>
      <w:r>
        <w:rPr>
          <w:b/>
          <w:sz w:val="24"/>
          <w:szCs w:val="24"/>
          <w:u w:val="single"/>
        </w:rPr>
        <w:t>1 класс</w:t>
      </w:r>
      <w:r>
        <w:rPr>
          <w:sz w:val="24"/>
          <w:szCs w:val="24"/>
          <w:u w:val="single"/>
        </w:rPr>
        <w:t xml:space="preserve"> </w:t>
      </w:r>
    </w:p>
    <w:p w:rsidR="00651B59" w:rsidRDefault="00651B59">
      <w:pPr>
        <w:rPr>
          <w:sz w:val="24"/>
          <w:szCs w:val="24"/>
        </w:rPr>
      </w:pPr>
    </w:p>
    <w:p w:rsidR="00651B59" w:rsidRDefault="00651B5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Количество часов   </w:t>
      </w:r>
      <w:r>
        <w:rPr>
          <w:b/>
          <w:sz w:val="24"/>
          <w:szCs w:val="24"/>
        </w:rPr>
        <w:t xml:space="preserve"> 132ч.</w:t>
      </w:r>
      <w:r>
        <w:rPr>
          <w:sz w:val="24"/>
          <w:szCs w:val="24"/>
        </w:rPr>
        <w:t xml:space="preserve">                       Уровень  </w:t>
      </w:r>
      <w:r>
        <w:rPr>
          <w:b/>
          <w:sz w:val="24"/>
          <w:szCs w:val="24"/>
          <w:u w:val="single"/>
        </w:rPr>
        <w:t>базовый</w:t>
      </w:r>
    </w:p>
    <w:p w:rsidR="00651B59" w:rsidRDefault="00651B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51B59" w:rsidRDefault="00651B5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Составил</w:t>
      </w:r>
      <w:r w:rsidR="006805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:   </w:t>
      </w:r>
      <w:r w:rsidR="002E00A2">
        <w:rPr>
          <w:color w:val="000000"/>
          <w:sz w:val="24"/>
          <w:szCs w:val="24"/>
        </w:rPr>
        <w:t xml:space="preserve">Веселова </w:t>
      </w:r>
      <w:proofErr w:type="spellStart"/>
      <w:r w:rsidR="002E00A2">
        <w:rPr>
          <w:color w:val="000000"/>
          <w:sz w:val="24"/>
          <w:szCs w:val="24"/>
        </w:rPr>
        <w:t>Н.В</w:t>
      </w:r>
      <w:proofErr w:type="gramStart"/>
      <w:r w:rsidR="006805A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>чител</w:t>
      </w:r>
      <w:r w:rsidR="006805AD">
        <w:rPr>
          <w:color w:val="000000"/>
          <w:sz w:val="24"/>
          <w:szCs w:val="24"/>
        </w:rPr>
        <w:t>ь</w:t>
      </w:r>
      <w:proofErr w:type="spellEnd"/>
      <w:r>
        <w:rPr>
          <w:color w:val="000000"/>
          <w:sz w:val="24"/>
          <w:szCs w:val="24"/>
        </w:rPr>
        <w:t xml:space="preserve"> начальных классов 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(приказ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№ 373 от 6 октября 2009 г.) и материалам учебно-методического комплекта «Начальная школа XXI века».  201</w:t>
      </w:r>
      <w:r w:rsidR="00A64102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651B59" w:rsidRDefault="00651B59">
      <w:pPr>
        <w:tabs>
          <w:tab w:val="left" w:pos="3660"/>
        </w:tabs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autoSpaceDE w:val="0"/>
        <w:ind w:firstLine="567"/>
        <w:jc w:val="center"/>
        <w:rPr>
          <w:b/>
          <w:bCs/>
          <w:caps/>
          <w:sz w:val="24"/>
          <w:szCs w:val="24"/>
        </w:rPr>
      </w:pPr>
    </w:p>
    <w:p w:rsidR="00651B59" w:rsidRDefault="00651B59">
      <w:pPr>
        <w:shd w:val="clear" w:color="auto" w:fill="FFFFFF"/>
        <w:autoSpaceDE w:val="0"/>
        <w:ind w:firstLine="567"/>
        <w:jc w:val="center"/>
        <w:rPr>
          <w:b/>
          <w:bCs/>
          <w:caps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/>
    <w:p w:rsidR="00651B59" w:rsidRDefault="00651B59">
      <w:pPr>
        <w:shd w:val="clear" w:color="auto" w:fill="FFFFFF"/>
        <w:spacing w:line="274" w:lineRule="exact"/>
        <w:ind w:left="3888" w:right="3778" w:hanging="911"/>
        <w:jc w:val="center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Поясни</w:t>
      </w:r>
      <w:r>
        <w:rPr>
          <w:b/>
          <w:spacing w:val="-3"/>
          <w:sz w:val="24"/>
          <w:szCs w:val="24"/>
        </w:rPr>
        <w:t>тельная записка.</w:t>
      </w:r>
    </w:p>
    <w:p w:rsidR="00651B59" w:rsidRDefault="00651B5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 программа по литературному чтению составлена на основе федерального компонента, государственного стандарта, примерной программы по литературному чтению и авторской программы  «Начальная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 (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М.:Вентан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2010.</w:t>
      </w:r>
    </w:p>
    <w:p w:rsidR="00651B59" w:rsidRDefault="00651B5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учебно-методического комплекта: учебник « Букварь»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часть) 1 класс Л.Е.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, А.О.Евдокимова - </w:t>
      </w:r>
      <w:proofErr w:type="spellStart"/>
      <w:r>
        <w:rPr>
          <w:sz w:val="24"/>
          <w:szCs w:val="24"/>
        </w:rPr>
        <w:t>М.:Вентан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2009., учебник «Литературное чтение».1класс 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2010, Учебная хрестоматия. Литературное слушание. 1 класс 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2010,  рабочая тетрадь «Литературное чтение» 1 класс 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2010.</w:t>
      </w:r>
    </w:p>
    <w:p w:rsidR="00651B59" w:rsidRDefault="00651B5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Литературное чтение как самостоятельный предмет изучается со второго полугодия первого класса. В федеральном базисном плане образовательных учреждений РФ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предмет «Литературное чтение» входит в курс обучение грамоте и обеспечивается учебником «Букварь»,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 1.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учебниками « Букварь», ч. 2 и «Литературное чтение»</w:t>
      </w:r>
    </w:p>
    <w:p w:rsidR="00651B59" w:rsidRDefault="00651B5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1-ом классе по замыслу автора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интерес к чтению и книге.</w:t>
      </w:r>
    </w:p>
    <w:p w:rsidR="00651B59" w:rsidRDefault="00651B59">
      <w:pPr>
        <w:shd w:val="clear" w:color="auto" w:fill="FFFFFF"/>
        <w:ind w:left="10" w:firstLine="6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651B59" w:rsidRDefault="00651B59">
      <w:pPr>
        <w:shd w:val="clear" w:color="auto" w:fill="FFFFFF"/>
        <w:ind w:left="10" w:hanging="10"/>
        <w:jc w:val="both"/>
        <w:rPr>
          <w:sz w:val="24"/>
          <w:szCs w:val="24"/>
        </w:rPr>
      </w:pPr>
    </w:p>
    <w:p w:rsidR="00651B59" w:rsidRDefault="00651B59">
      <w:pPr>
        <w:shd w:val="clear" w:color="auto" w:fill="FFFFFF"/>
        <w:ind w:left="10"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литературному слушанию реализует следующие </w:t>
      </w:r>
      <w:r>
        <w:rPr>
          <w:b/>
          <w:sz w:val="24"/>
          <w:szCs w:val="24"/>
        </w:rPr>
        <w:t>цели обучения</w:t>
      </w:r>
      <w:r>
        <w:rPr>
          <w:sz w:val="24"/>
          <w:szCs w:val="24"/>
        </w:rPr>
        <w:t>:</w:t>
      </w:r>
    </w:p>
    <w:p w:rsidR="00651B59" w:rsidRDefault="00651B59">
      <w:pPr>
        <w:shd w:val="clear" w:color="auto" w:fill="FFFFFF"/>
        <w:tabs>
          <w:tab w:val="left" w:pos="1416"/>
        </w:tabs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читательской деятельности:</w:t>
      </w:r>
    </w:p>
    <w:p w:rsidR="00651B59" w:rsidRDefault="00651B59">
      <w:pPr>
        <w:shd w:val="clear" w:color="auto" w:fill="FFFFFF"/>
        <w:ind w:left="10" w:right="5" w:hanging="10"/>
        <w:jc w:val="both"/>
        <w:rPr>
          <w:sz w:val="24"/>
          <w:szCs w:val="24"/>
        </w:rPr>
      </w:pPr>
      <w:r>
        <w:rPr>
          <w:sz w:val="24"/>
          <w:szCs w:val="24"/>
        </w:rPr>
        <w:t>-воспринимать текст (слушать и слышать художественное слово, читать вслух и молча изучать текст);</w:t>
      </w:r>
    </w:p>
    <w:p w:rsidR="00651B59" w:rsidRDefault="00651B59">
      <w:pPr>
        <w:shd w:val="clear" w:color="auto" w:fill="FFFFFF"/>
        <w:ind w:left="10" w:right="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-понимать </w:t>
      </w:r>
      <w:proofErr w:type="gramStart"/>
      <w:r>
        <w:rPr>
          <w:sz w:val="24"/>
          <w:szCs w:val="24"/>
        </w:rPr>
        <w:t>читаемое</w:t>
      </w:r>
      <w:proofErr w:type="gramEnd"/>
      <w:r>
        <w:rPr>
          <w:sz w:val="24"/>
          <w:szCs w:val="24"/>
        </w:rPr>
        <w:t xml:space="preserve"> (иметь свои суждения, выражать эмоциональные отношения);</w:t>
      </w:r>
    </w:p>
    <w:p w:rsidR="00651B59" w:rsidRDefault="00651B59">
      <w:pPr>
        <w:shd w:val="clear" w:color="auto" w:fill="FFFFFF"/>
        <w:ind w:left="10" w:right="5" w:hanging="10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текст (уметь рассказывать его в разных вариантах - подробно, выборочно, сжато, творчески с изменением ситуации;</w:t>
      </w:r>
    </w:p>
    <w:p w:rsidR="00651B59" w:rsidRDefault="00651B59">
      <w:pPr>
        <w:shd w:val="clear" w:color="auto" w:fill="FFFFFF"/>
        <w:tabs>
          <w:tab w:val="left" w:pos="-360"/>
        </w:tabs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-овладение элементарными литературными представлениями и знаниями;</w:t>
      </w:r>
    </w:p>
    <w:p w:rsidR="00651B59" w:rsidRDefault="00651B59">
      <w:pPr>
        <w:shd w:val="clear" w:color="auto" w:fill="FFFFFF"/>
        <w:tabs>
          <w:tab w:val="left" w:pos="1416"/>
        </w:tabs>
        <w:ind w:left="10" w:right="5299" w:hanging="10"/>
        <w:jc w:val="both"/>
        <w:rPr>
          <w:sz w:val="24"/>
          <w:szCs w:val="24"/>
        </w:rPr>
      </w:pPr>
      <w:r>
        <w:rPr>
          <w:sz w:val="24"/>
          <w:szCs w:val="24"/>
        </w:rPr>
        <w:t>-освоение культуры речи.</w:t>
      </w:r>
    </w:p>
    <w:p w:rsidR="00651B59" w:rsidRDefault="00651B59">
      <w:pPr>
        <w:shd w:val="clear" w:color="auto" w:fill="FFFFFF"/>
        <w:tabs>
          <w:tab w:val="left" w:pos="1416"/>
        </w:tabs>
        <w:ind w:left="10" w:right="5299" w:hanging="10"/>
        <w:jc w:val="both"/>
        <w:rPr>
          <w:b/>
          <w:spacing w:val="-2"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1416"/>
        </w:tabs>
        <w:ind w:left="10" w:right="5299" w:hanging="1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Задачи курса литературного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чтения:</w:t>
      </w:r>
    </w:p>
    <w:p w:rsidR="00651B59" w:rsidRDefault="00651B59">
      <w:pPr>
        <w:shd w:val="clear" w:color="auto" w:fill="FFFFFF"/>
        <w:tabs>
          <w:tab w:val="left" w:pos="1435"/>
        </w:tabs>
        <w:ind w:left="10" w:righ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полноценного восприятия литературного произведения, глубины понимания     учащимися текста и точки зрения писателя, формирование позиции читателя.</w:t>
      </w:r>
    </w:p>
    <w:p w:rsidR="00651B59" w:rsidRDefault="00651B59">
      <w:pPr>
        <w:shd w:val="clear" w:color="auto" w:fill="FFFFFF"/>
        <w:tabs>
          <w:tab w:val="left" w:pos="1435"/>
        </w:tabs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-система работы над навыками чтения.</w:t>
      </w:r>
    </w:p>
    <w:p w:rsidR="00651B59" w:rsidRDefault="00651B59">
      <w:pPr>
        <w:shd w:val="clear" w:color="auto" w:fill="FFFFFF"/>
        <w:tabs>
          <w:tab w:val="left" w:pos="1435"/>
        </w:tabs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-включение учащимися в эмоционально - творческую деятельность в процессе чтения.</w:t>
      </w:r>
    </w:p>
    <w:p w:rsidR="00651B59" w:rsidRDefault="00651B59">
      <w:pPr>
        <w:shd w:val="clear" w:color="auto" w:fill="FFFFFF"/>
        <w:tabs>
          <w:tab w:val="left" w:pos="1435"/>
        </w:tabs>
        <w:ind w:left="10" w:righ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литературных представлений, которые необходимы школьнику для   освоения литературы как искусства слова.</w:t>
      </w:r>
    </w:p>
    <w:p w:rsidR="00651B59" w:rsidRDefault="00651B59">
      <w:pPr>
        <w:shd w:val="clear" w:color="auto" w:fill="FFFFFF"/>
        <w:tabs>
          <w:tab w:val="left" w:pos="1435"/>
        </w:tabs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>-расширение круга чтения учащимися, создание «литературного пространства».</w:t>
      </w:r>
      <w:r>
        <w:rPr>
          <w:sz w:val="24"/>
          <w:szCs w:val="24"/>
        </w:rPr>
        <w:br/>
        <w:t xml:space="preserve">       Содержание курса «Литературное чтение» обеспечивает дифференцированное обучение</w:t>
      </w:r>
    </w:p>
    <w:p w:rsidR="00651B59" w:rsidRDefault="00651B59">
      <w:pPr>
        <w:shd w:val="clear" w:color="auto" w:fill="FFFFFF"/>
        <w:ind w:left="10" w:right="10" w:hanging="10"/>
        <w:jc w:val="both"/>
        <w:rPr>
          <w:sz w:val="24"/>
          <w:szCs w:val="24"/>
        </w:rPr>
      </w:pPr>
      <w:r>
        <w:rPr>
          <w:sz w:val="24"/>
          <w:szCs w:val="24"/>
        </w:rPr>
        <w:t>и учёт индивидуальных возможностей каждого ребенка.</w:t>
      </w:r>
    </w:p>
    <w:p w:rsidR="00651B59" w:rsidRDefault="00651B59">
      <w:pPr>
        <w:shd w:val="clear" w:color="auto" w:fill="FFFFFF"/>
        <w:ind w:left="10" w:right="10" w:firstLine="698"/>
        <w:jc w:val="both"/>
        <w:rPr>
          <w:sz w:val="24"/>
          <w:szCs w:val="24"/>
        </w:rPr>
      </w:pPr>
      <w:r>
        <w:rPr>
          <w:sz w:val="24"/>
          <w:szCs w:val="24"/>
        </w:rPr>
        <w:t>В 1-ом классе проводятся уроки литературного слушания и работы с детской книгой. Они проходят в тот период обучения, когда дети ещё самостоятельно не читают, и поддерживают их интерес к чтению и книге.</w:t>
      </w:r>
    </w:p>
    <w:p w:rsidR="00651B59" w:rsidRDefault="00651B59">
      <w:pPr>
        <w:shd w:val="clear" w:color="auto" w:fill="FFFFFF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>Используется тематический и жанрово - тематический принципы. Учащиеся практически знакомятся с жанрами и темами произведений, узнают основные признаки сказки, стихотворения, рассказа.</w:t>
      </w:r>
    </w:p>
    <w:p w:rsidR="00651B59" w:rsidRDefault="00651B59">
      <w:pPr>
        <w:shd w:val="clear" w:color="auto" w:fill="FFFFFF"/>
        <w:ind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Новизной данной программы является «нерасчленен</w:t>
      </w:r>
      <w:r>
        <w:rPr>
          <w:sz w:val="24"/>
          <w:szCs w:val="24"/>
        </w:rPr>
        <w:softHyphen/>
        <w:t>ность» и «</w:t>
      </w:r>
      <w:proofErr w:type="spellStart"/>
      <w:r>
        <w:rPr>
          <w:sz w:val="24"/>
          <w:szCs w:val="24"/>
        </w:rPr>
        <w:t>переплетенность</w:t>
      </w:r>
      <w:proofErr w:type="spellEnd"/>
      <w:r>
        <w:rPr>
          <w:sz w:val="24"/>
          <w:szCs w:val="24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>
        <w:rPr>
          <w:sz w:val="24"/>
          <w:szCs w:val="24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>
        <w:rPr>
          <w:sz w:val="24"/>
          <w:szCs w:val="24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>
        <w:rPr>
          <w:sz w:val="24"/>
          <w:szCs w:val="24"/>
        </w:rPr>
        <w:softHyphen/>
        <w:t>плексно все задачи литературного образования младших школьников.</w:t>
      </w:r>
    </w:p>
    <w:p w:rsidR="00651B59" w:rsidRDefault="00651B59">
      <w:pPr>
        <w:shd w:val="clear" w:color="auto" w:fill="FFFFFF"/>
        <w:ind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Программа и учебные материалы решают вопросы эмо</w:t>
      </w:r>
      <w:r>
        <w:rPr>
          <w:sz w:val="24"/>
          <w:szCs w:val="24"/>
        </w:rPr>
        <w:softHyphen/>
        <w:t>ционального, творческого, литературного и читательского развития ребенка, а также нравственно-этического воспита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ния, так как чтение для ребенка — и труд, и творчество, и но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вые открытия, и удовольствие, и самовоспитание.</w:t>
      </w:r>
    </w:p>
    <w:p w:rsidR="00651B59" w:rsidRDefault="00651B59">
      <w:pPr>
        <w:shd w:val="clear" w:color="auto" w:fill="FFFFFF"/>
        <w:ind w:firstLine="403"/>
        <w:jc w:val="both"/>
        <w:rPr>
          <w:sz w:val="24"/>
          <w:szCs w:val="24"/>
        </w:rPr>
      </w:pPr>
    </w:p>
    <w:p w:rsidR="00651B59" w:rsidRDefault="00651B59">
      <w:pPr>
        <w:shd w:val="clear" w:color="auto" w:fill="FFFFFF"/>
        <w:ind w:hanging="10"/>
        <w:jc w:val="both"/>
        <w:rPr>
          <w:b/>
          <w:spacing w:val="-1"/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Межпредметные</w:t>
      </w:r>
      <w:proofErr w:type="spellEnd"/>
      <w:r>
        <w:rPr>
          <w:b/>
          <w:spacing w:val="-1"/>
          <w:sz w:val="24"/>
          <w:szCs w:val="24"/>
        </w:rPr>
        <w:t xml:space="preserve"> связи:</w:t>
      </w:r>
    </w:p>
    <w:p w:rsidR="00651B59" w:rsidRDefault="00651B59" w:rsidP="00EC5035">
      <w:pPr>
        <w:widowControl w:val="0"/>
        <w:numPr>
          <w:ilvl w:val="0"/>
          <w:numId w:val="69"/>
        </w:numPr>
        <w:shd w:val="clear" w:color="auto" w:fill="FFFFFF"/>
        <w:tabs>
          <w:tab w:val="left" w:pos="1416"/>
        </w:tabs>
        <w:autoSpaceDE w:val="0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уроками письма: составление и запись предложений о героях литературных произведений;</w:t>
      </w:r>
    </w:p>
    <w:p w:rsidR="00651B59" w:rsidRDefault="00651B59" w:rsidP="00EC5035">
      <w:pPr>
        <w:widowControl w:val="0"/>
        <w:numPr>
          <w:ilvl w:val="0"/>
          <w:numId w:val="69"/>
        </w:numPr>
        <w:shd w:val="clear" w:color="auto" w:fill="FFFFFF"/>
        <w:tabs>
          <w:tab w:val="left" w:pos="1416"/>
        </w:tabs>
        <w:autoSpaceDE w:val="0"/>
        <w:ind w:hanging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 уроками </w:t>
      </w:r>
      <w:proofErr w:type="gramStart"/>
      <w:r>
        <w:rPr>
          <w:spacing w:val="-1"/>
          <w:sz w:val="24"/>
          <w:szCs w:val="24"/>
        </w:rPr>
        <w:t>изо</w:t>
      </w:r>
      <w:proofErr w:type="gramEnd"/>
      <w:r>
        <w:rPr>
          <w:spacing w:val="-1"/>
          <w:sz w:val="24"/>
          <w:szCs w:val="24"/>
        </w:rPr>
        <w:t xml:space="preserve">: иллюстрирование отдельных эпизодов и небольших произведений; </w:t>
      </w:r>
      <w:r>
        <w:rPr>
          <w:sz w:val="24"/>
          <w:szCs w:val="24"/>
        </w:rPr>
        <w:t>рассматривание и сравнение иллюстраций разных художников к одной и той же книге;</w:t>
      </w:r>
    </w:p>
    <w:p w:rsidR="00651B59" w:rsidRDefault="00651B59" w:rsidP="00EC5035">
      <w:pPr>
        <w:widowControl w:val="0"/>
        <w:numPr>
          <w:ilvl w:val="0"/>
          <w:numId w:val="69"/>
        </w:numPr>
        <w:shd w:val="clear" w:color="auto" w:fill="FFFFFF"/>
        <w:tabs>
          <w:tab w:val="left" w:pos="1416"/>
        </w:tabs>
        <w:autoSpaceDE w:val="0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>с уроками труда: изготовление книг - самоделок, групповые творческие работы.</w:t>
      </w:r>
    </w:p>
    <w:p w:rsidR="00651B59" w:rsidRDefault="00651B59">
      <w:pPr>
        <w:shd w:val="clear" w:color="auto" w:fill="FFFFFF"/>
        <w:spacing w:line="274" w:lineRule="exact"/>
        <w:ind w:hanging="10"/>
        <w:jc w:val="both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 xml:space="preserve">В 1-ом классе используются словесные оценки: «читаешь хорошо»; «читаешь хорошо, но </w:t>
      </w:r>
      <w:r>
        <w:rPr>
          <w:sz w:val="24"/>
          <w:szCs w:val="24"/>
        </w:rPr>
        <w:t xml:space="preserve">есть ошибки»; «читаешь пока медленно и с ошибками, поэтому надо больше читать». Темп чтения </w:t>
      </w:r>
      <w:r>
        <w:rPr>
          <w:b/>
          <w:sz w:val="24"/>
          <w:szCs w:val="24"/>
        </w:rPr>
        <w:t>25-30 слов.</w:t>
      </w:r>
    </w:p>
    <w:p w:rsidR="00651B59" w:rsidRDefault="00651B59">
      <w:pPr>
        <w:shd w:val="clear" w:color="auto" w:fill="FFFFFF"/>
        <w:spacing w:line="274" w:lineRule="exact"/>
        <w:ind w:hanging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</w:t>
      </w:r>
      <w:r>
        <w:rPr>
          <w:spacing w:val="-1"/>
          <w:sz w:val="24"/>
          <w:szCs w:val="24"/>
          <w:lang w:val="en-US"/>
        </w:rPr>
        <w:t>I</w:t>
      </w:r>
      <w:r>
        <w:rPr>
          <w:spacing w:val="-1"/>
          <w:sz w:val="24"/>
          <w:szCs w:val="24"/>
        </w:rPr>
        <w:t xml:space="preserve"> полугодии по литературному чтению проводится 4 </w:t>
      </w:r>
      <w:proofErr w:type="gramStart"/>
      <w:r>
        <w:rPr>
          <w:spacing w:val="-1"/>
          <w:sz w:val="24"/>
          <w:szCs w:val="24"/>
        </w:rPr>
        <w:t>текущих</w:t>
      </w:r>
      <w:proofErr w:type="gramEnd"/>
      <w:r>
        <w:rPr>
          <w:spacing w:val="-1"/>
          <w:sz w:val="24"/>
          <w:szCs w:val="24"/>
        </w:rPr>
        <w:t xml:space="preserve"> проверки и 1 итоговая;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полугодии: 4 текущих проверки и 3 итоговых проверки.</w:t>
      </w:r>
    </w:p>
    <w:p w:rsidR="00651B59" w:rsidRDefault="00651B59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Основные требования к уровню подготовки</w:t>
      </w:r>
      <w:r>
        <w:rPr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учащихся 1 класса:</w:t>
      </w:r>
    </w:p>
    <w:p w:rsidR="00651B59" w:rsidRDefault="00651B59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 концу обучения </w:t>
      </w:r>
      <w:r>
        <w:rPr>
          <w:b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 классе учащиеся должны уметь: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слушать сказки, рассказы, стихотворения;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читать плавно слогами и целыми словами вслух небольшие тексты;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знать наизусть 2-3 стихотворения, 1-2 отрывка из прозаического произведения;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самостоятельно читать небольшие по объему произве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дения (сказки, стихи, рассказы). Более высокий уровень самостоятельное чтение доступных детских книг (о детях, о животных, о природе);</w:t>
      </w:r>
    </w:p>
    <w:p w:rsidR="00651B59" w:rsidRDefault="00651B59" w:rsidP="00EC5035">
      <w:pPr>
        <w:widowControl w:val="0"/>
        <w:numPr>
          <w:ilvl w:val="0"/>
          <w:numId w:val="70"/>
        </w:numPr>
        <w:shd w:val="clear" w:color="auto" w:fill="FFFFFF"/>
        <w:tabs>
          <w:tab w:val="left" w:pos="643"/>
        </w:tabs>
        <w:autoSpaceDE w:val="0"/>
        <w:spacing w:line="360" w:lineRule="auto"/>
        <w:ind w:left="360" w:hanging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работать с доступными книгами </w:t>
      </w:r>
      <w:r>
        <w:rPr>
          <w:sz w:val="24"/>
          <w:szCs w:val="24"/>
        </w:rPr>
        <w:t xml:space="preserve">— </w:t>
      </w:r>
      <w:r>
        <w:rPr>
          <w:i/>
          <w:iCs/>
          <w:sz w:val="24"/>
          <w:szCs w:val="24"/>
        </w:rPr>
        <w:t>справочниками и словарями.</w:t>
      </w:r>
    </w:p>
    <w:p w:rsidR="00651B59" w:rsidRDefault="00651B59">
      <w:pPr>
        <w:shd w:val="clear" w:color="auto" w:fill="FFFFFF"/>
        <w:spacing w:line="360" w:lineRule="auto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Читательские умения:</w:t>
      </w:r>
    </w:p>
    <w:p w:rsidR="00651B59" w:rsidRDefault="00651B59">
      <w:pPr>
        <w:shd w:val="clear" w:color="auto" w:fill="FFFFFF"/>
        <w:tabs>
          <w:tab w:val="left" w:pos="65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стихотворение, сказку, рассказ, загадку, по</w:t>
      </w:r>
      <w:r>
        <w:rPr>
          <w:sz w:val="24"/>
          <w:szCs w:val="24"/>
        </w:rPr>
        <w:softHyphen/>
        <w:t xml:space="preserve">словицу,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;</w:t>
      </w:r>
    </w:p>
    <w:p w:rsidR="00651B59" w:rsidRDefault="00651B59">
      <w:pPr>
        <w:shd w:val="clear" w:color="auto" w:fill="FFFFFF"/>
        <w:tabs>
          <w:tab w:val="left" w:pos="6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примерную тему книги по обложке и иллюстрациям;</w:t>
      </w:r>
    </w:p>
    <w:p w:rsidR="00651B59" w:rsidRDefault="00651B59">
      <w:pPr>
        <w:shd w:val="clear" w:color="auto" w:fill="FFFFFF"/>
        <w:tabs>
          <w:tab w:val="left" w:pos="6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узнавать изученные произведения по отрывкам из них;</w:t>
      </w:r>
    </w:p>
    <w:p w:rsidR="00651B59" w:rsidRDefault="00651B59">
      <w:pPr>
        <w:shd w:val="clear" w:color="auto" w:fill="FFFFFF"/>
        <w:tabs>
          <w:tab w:val="left" w:pos="6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слова, подтверждающие характеристики героев и их поступки;</w:t>
      </w:r>
    </w:p>
    <w:p w:rsidR="00651B59" w:rsidRDefault="00651B59">
      <w:pPr>
        <w:shd w:val="clear" w:color="auto" w:fill="FFFFFF"/>
        <w:tabs>
          <w:tab w:val="left" w:pos="6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знать элементы книги: обложка, иллюстрация, оглавление;</w:t>
      </w:r>
    </w:p>
    <w:p w:rsidR="00651B59" w:rsidRDefault="00651B59">
      <w:pPr>
        <w:shd w:val="clear" w:color="auto" w:fill="FFFFFF"/>
        <w:tabs>
          <w:tab w:val="left" w:pos="6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книги по темам детского чтения.</w:t>
      </w:r>
    </w:p>
    <w:p w:rsidR="00651B59" w:rsidRDefault="00651B59">
      <w:pPr>
        <w:shd w:val="clear" w:color="auto" w:fill="FFFFFF"/>
        <w:jc w:val="both"/>
        <w:rPr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>
        <w:lastRenderedPageBreak/>
        <w:pict>
          <v:line id="_x0000_s2073" style="position:absolute;left:0;text-align:left;z-index:251656704;mso-position-horizontal-relative:margin" from="695.1pt,389.5pt" to="695.1pt,449.5pt" strokeweight=".18mm">
            <v:stroke joinstyle="miter"/>
          </v:line>
        </w:pict>
      </w:r>
      <w:r>
        <w:rPr>
          <w:b/>
          <w:bCs/>
          <w:i/>
          <w:iCs/>
          <w:sz w:val="24"/>
          <w:szCs w:val="24"/>
        </w:rPr>
        <w:t>Литературное чтение и  слушание.</w:t>
      </w:r>
    </w:p>
    <w:p w:rsidR="00651B59" w:rsidRDefault="00651B59">
      <w:pPr>
        <w:shd w:val="clear" w:color="auto" w:fill="FFFFFF"/>
        <w:jc w:val="center"/>
        <w:rPr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right="10"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Круг чтения:</w:t>
      </w:r>
    </w:p>
    <w:p w:rsidR="00651B59" w:rsidRDefault="00651B59" w:rsidP="00EC5035">
      <w:pPr>
        <w:widowControl w:val="0"/>
        <w:numPr>
          <w:ilvl w:val="0"/>
          <w:numId w:val="30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произведения устного народного творче</w:t>
      </w:r>
      <w:r>
        <w:rPr>
          <w:sz w:val="24"/>
          <w:szCs w:val="24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>
        <w:rPr>
          <w:spacing w:val="-1"/>
          <w:sz w:val="24"/>
          <w:szCs w:val="24"/>
        </w:rPr>
        <w:t>народов,</w:t>
      </w:r>
    </w:p>
    <w:p w:rsidR="00651B59" w:rsidRDefault="00651B59" w:rsidP="00EC5035">
      <w:pPr>
        <w:widowControl w:val="0"/>
        <w:numPr>
          <w:ilvl w:val="0"/>
          <w:numId w:val="30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стихотворные произведения русских и зарубежных поэтов  — классиков  века,   произведения детских поэтов и пи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сателей,    раскрывающие разнообразие тематики, жанров, на</w:t>
      </w:r>
      <w:r>
        <w:rPr>
          <w:sz w:val="24"/>
          <w:szCs w:val="24"/>
        </w:rPr>
        <w:softHyphen/>
        <w:t xml:space="preserve">циональные особенности литературы, </w:t>
      </w:r>
      <w:proofErr w:type="gramStart"/>
      <w:r>
        <w:rPr>
          <w:sz w:val="24"/>
          <w:szCs w:val="24"/>
        </w:rPr>
        <w:t>научно-познаватель</w:t>
      </w:r>
      <w:r>
        <w:rPr>
          <w:sz w:val="24"/>
          <w:szCs w:val="24"/>
        </w:rPr>
        <w:softHyphen/>
        <w:t>ная</w:t>
      </w:r>
      <w:proofErr w:type="gramEnd"/>
      <w:r>
        <w:rPr>
          <w:sz w:val="24"/>
          <w:szCs w:val="24"/>
        </w:rPr>
        <w:t xml:space="preserve"> книги, юмористические произведения.</w:t>
      </w:r>
    </w:p>
    <w:p w:rsidR="00651B59" w:rsidRDefault="00651B59">
      <w:pPr>
        <w:shd w:val="clear" w:color="auto" w:fill="FFFFFF"/>
        <w:spacing w:line="259" w:lineRule="exact"/>
        <w:ind w:left="10" w:right="10" w:hanging="10"/>
        <w:jc w:val="both"/>
        <w:rPr>
          <w:b/>
          <w:bCs/>
          <w:spacing w:val="-2"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10" w:right="10" w:hanging="1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Примерная тематика:</w:t>
      </w:r>
    </w:p>
    <w:p w:rsidR="00651B59" w:rsidRDefault="00651B59" w:rsidP="00EC5035">
      <w:pPr>
        <w:widowControl w:val="0"/>
        <w:numPr>
          <w:ilvl w:val="0"/>
          <w:numId w:val="59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произведения фольклора и автор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ские произведения о Родине, о детях, о человеке и его отно</w:t>
      </w:r>
      <w:r>
        <w:rPr>
          <w:sz w:val="24"/>
          <w:szCs w:val="24"/>
        </w:rPr>
        <w:softHyphen/>
        <w:t>шении к другим людям, животным, природе; о дружбе, прав</w:t>
      </w:r>
      <w:r>
        <w:rPr>
          <w:sz w:val="24"/>
          <w:szCs w:val="24"/>
        </w:rPr>
        <w:softHyphen/>
        <w:t>де, добре и зле.</w:t>
      </w:r>
    </w:p>
    <w:p w:rsidR="00651B59" w:rsidRDefault="00651B59">
      <w:pPr>
        <w:shd w:val="clear" w:color="auto" w:fill="FFFFFF"/>
        <w:spacing w:line="259" w:lineRule="exact"/>
        <w:ind w:left="14" w:right="5" w:hanging="14"/>
        <w:jc w:val="both"/>
        <w:rPr>
          <w:b/>
          <w:bCs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14" w:right="5" w:hanging="1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Жанровое разнообразие:</w:t>
      </w:r>
    </w:p>
    <w:p w:rsidR="00651B59" w:rsidRDefault="00651B59" w:rsidP="00EC5035">
      <w:pPr>
        <w:widowControl w:val="0"/>
        <w:numPr>
          <w:ilvl w:val="0"/>
          <w:numId w:val="59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сказки (народные и автор</w:t>
      </w:r>
      <w:r>
        <w:rPr>
          <w:sz w:val="24"/>
          <w:szCs w:val="24"/>
        </w:rPr>
        <w:softHyphen/>
        <w:t xml:space="preserve">ские), рассказы, стихотворения, загадки, скороговорки, </w:t>
      </w:r>
      <w:proofErr w:type="spellStart"/>
      <w:r>
        <w:rPr>
          <w:sz w:val="24"/>
          <w:szCs w:val="24"/>
        </w:rPr>
        <w:t>по</w:t>
      </w:r>
      <w:r>
        <w:rPr>
          <w:sz w:val="24"/>
          <w:szCs w:val="24"/>
        </w:rPr>
        <w:softHyphen/>
        <w:t>тешки</w:t>
      </w:r>
      <w:proofErr w:type="spellEnd"/>
      <w:r>
        <w:rPr>
          <w:sz w:val="24"/>
          <w:szCs w:val="24"/>
        </w:rPr>
        <w:t>, шутки, пословицы, считалки.</w:t>
      </w:r>
      <w:proofErr w:type="gramEnd"/>
    </w:p>
    <w:p w:rsidR="00651B59" w:rsidRDefault="00651B59">
      <w:pPr>
        <w:jc w:val="both"/>
        <w:rPr>
          <w:b/>
          <w:bCs/>
          <w:spacing w:val="-3"/>
          <w:sz w:val="24"/>
          <w:szCs w:val="24"/>
        </w:rPr>
      </w:pPr>
    </w:p>
    <w:p w:rsidR="00651B59" w:rsidRDefault="00651B59">
      <w:pPr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Ориентировка в литературоведческих понятиях:</w:t>
      </w:r>
    </w:p>
    <w:p w:rsidR="00651B59" w:rsidRDefault="00651B59" w:rsidP="00EC5035">
      <w:pPr>
        <w:widowControl w:val="0"/>
        <w:numPr>
          <w:ilvl w:val="0"/>
          <w:numId w:val="59"/>
        </w:numPr>
        <w:autoSpaceDE w:val="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про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изведение, фольклор, чтение, сказка, загадка, пословица, по</w:t>
      </w:r>
      <w:r>
        <w:rPr>
          <w:sz w:val="24"/>
          <w:szCs w:val="24"/>
        </w:rPr>
        <w:softHyphen/>
        <w:t xml:space="preserve">говорка,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, стихотворение, комикс,</w:t>
      </w:r>
    </w:p>
    <w:p w:rsidR="00651B59" w:rsidRDefault="00651B59" w:rsidP="00EC5035">
      <w:pPr>
        <w:widowControl w:val="0"/>
        <w:numPr>
          <w:ilvl w:val="0"/>
          <w:numId w:val="59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тема, литератур</w:t>
      </w:r>
      <w:r>
        <w:rPr>
          <w:sz w:val="24"/>
          <w:szCs w:val="24"/>
        </w:rPr>
        <w:softHyphen/>
        <w:t>ный герой, фамилия автора, заглавие, абзац.</w:t>
      </w:r>
    </w:p>
    <w:p w:rsidR="00651B59" w:rsidRDefault="00651B59">
      <w:pPr>
        <w:shd w:val="clear" w:color="auto" w:fill="FFFFFF"/>
        <w:spacing w:line="259" w:lineRule="exact"/>
        <w:ind w:left="19" w:hanging="19"/>
        <w:jc w:val="both"/>
        <w:rPr>
          <w:b/>
          <w:bCs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19" w:hanging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Восприятие литературного произведения:</w:t>
      </w:r>
    </w:p>
    <w:p w:rsidR="00651B59" w:rsidRDefault="00651B59" w:rsidP="00EC5035">
      <w:pPr>
        <w:widowControl w:val="0"/>
        <w:numPr>
          <w:ilvl w:val="0"/>
          <w:numId w:val="49"/>
        </w:numPr>
        <w:shd w:val="clear" w:color="auto" w:fill="FFFFFF"/>
        <w:autoSpaceDE w:val="0"/>
        <w:spacing w:line="259" w:lineRule="exact"/>
        <w:jc w:val="both"/>
        <w:rPr>
          <w:i/>
          <w:iCs/>
          <w:spacing w:val="-3"/>
          <w:sz w:val="24"/>
          <w:szCs w:val="24"/>
        </w:rPr>
      </w:pPr>
      <w:r>
        <w:rPr>
          <w:sz w:val="24"/>
          <w:szCs w:val="24"/>
        </w:rPr>
        <w:t>эмоцио</w:t>
      </w:r>
      <w:r>
        <w:rPr>
          <w:sz w:val="24"/>
          <w:szCs w:val="24"/>
        </w:rPr>
        <w:softHyphen/>
        <w:t>нальная отзывчивость, понимание эмоционального настро</w:t>
      </w:r>
      <w:r>
        <w:rPr>
          <w:sz w:val="24"/>
          <w:szCs w:val="24"/>
        </w:rPr>
        <w:softHyphen/>
        <w:t xml:space="preserve">ения литературного произведения, нахождение сходств и различий в настроении героев. Обоснование суждений «нравится — не нравится». </w:t>
      </w:r>
      <w:r>
        <w:rPr>
          <w:i/>
          <w:iCs/>
          <w:sz w:val="24"/>
          <w:szCs w:val="24"/>
        </w:rPr>
        <w:t>Элементарная оценка эмоцио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нальных состояний героев (весел, </w:t>
      </w:r>
      <w:proofErr w:type="gramStart"/>
      <w:r>
        <w:rPr>
          <w:i/>
          <w:iCs/>
          <w:spacing w:val="-3"/>
          <w:sz w:val="24"/>
          <w:szCs w:val="24"/>
        </w:rPr>
        <w:t>печален</w:t>
      </w:r>
      <w:proofErr w:type="gramEnd"/>
      <w:r>
        <w:rPr>
          <w:i/>
          <w:iCs/>
          <w:spacing w:val="-3"/>
          <w:sz w:val="24"/>
          <w:szCs w:val="24"/>
        </w:rPr>
        <w:t>, удивлен и пр.), срав</w:t>
      </w:r>
      <w:r>
        <w:rPr>
          <w:i/>
          <w:iCs/>
          <w:spacing w:val="-3"/>
          <w:sz w:val="24"/>
          <w:szCs w:val="24"/>
        </w:rPr>
        <w:softHyphen/>
        <w:t>нение действий и поступков героев,</w:t>
      </w:r>
    </w:p>
    <w:p w:rsidR="00651B59" w:rsidRDefault="00651B59" w:rsidP="00EC5035">
      <w:pPr>
        <w:widowControl w:val="0"/>
        <w:numPr>
          <w:ilvl w:val="0"/>
          <w:numId w:val="49"/>
        </w:numPr>
        <w:shd w:val="clear" w:color="auto" w:fill="FFFFFF"/>
        <w:autoSpaceDE w:val="0"/>
        <w:spacing w:line="259" w:lineRule="exac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умение узнавать произве</w:t>
      </w:r>
      <w:r>
        <w:rPr>
          <w:spacing w:val="-3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дения разных жанров (стихи, рассказы, сказки, произведения </w:t>
      </w:r>
      <w:r>
        <w:rPr>
          <w:sz w:val="24"/>
          <w:szCs w:val="24"/>
        </w:rPr>
        <w:t>малого фольклора).</w:t>
      </w:r>
    </w:p>
    <w:p w:rsidR="00651B59" w:rsidRDefault="00651B59">
      <w:pPr>
        <w:shd w:val="clear" w:color="auto" w:fill="FFFFFF"/>
        <w:spacing w:line="259" w:lineRule="exact"/>
        <w:ind w:left="14" w:right="5" w:firstLine="166"/>
        <w:jc w:val="both"/>
        <w:rPr>
          <w:b/>
          <w:bCs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14" w:right="5" w:firstLine="1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Творческая деятельность:</w:t>
      </w:r>
    </w:p>
    <w:p w:rsidR="00651B59" w:rsidRDefault="00651B59" w:rsidP="00EC5035">
      <w:pPr>
        <w:widowControl w:val="0"/>
        <w:numPr>
          <w:ilvl w:val="0"/>
          <w:numId w:val="56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интереса к сло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весному творчеству, участие в коллективном сочинительстве </w:t>
      </w:r>
      <w:r>
        <w:rPr>
          <w:sz w:val="24"/>
          <w:szCs w:val="24"/>
        </w:rPr>
        <w:t>небольших сказок и историй,</w:t>
      </w:r>
    </w:p>
    <w:p w:rsidR="00651B59" w:rsidRDefault="00651B59" w:rsidP="00EC5035">
      <w:pPr>
        <w:widowControl w:val="0"/>
        <w:numPr>
          <w:ilvl w:val="0"/>
          <w:numId w:val="56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разыгрывание небольших ли</w:t>
      </w:r>
      <w:r>
        <w:rPr>
          <w:sz w:val="24"/>
          <w:szCs w:val="24"/>
        </w:rPr>
        <w:softHyphen/>
        <w:t>тературных произведений, чтение текста по ролям, участие в театрализованных играх,</w:t>
      </w:r>
    </w:p>
    <w:p w:rsidR="00651B59" w:rsidRDefault="00651B59" w:rsidP="00EC5035">
      <w:pPr>
        <w:widowControl w:val="0"/>
        <w:numPr>
          <w:ilvl w:val="0"/>
          <w:numId w:val="56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сочинение историй с литератур</w:t>
      </w:r>
      <w:r>
        <w:rPr>
          <w:sz w:val="24"/>
          <w:szCs w:val="24"/>
        </w:rPr>
        <w:softHyphen/>
        <w:t>ными героями,</w:t>
      </w:r>
    </w:p>
    <w:p w:rsidR="00651B59" w:rsidRDefault="00651B59" w:rsidP="00EC5035">
      <w:pPr>
        <w:widowControl w:val="0"/>
        <w:numPr>
          <w:ilvl w:val="0"/>
          <w:numId w:val="56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рассказывание небольших сказок и историй от лица героев.</w:t>
      </w:r>
    </w:p>
    <w:p w:rsidR="00651B59" w:rsidRDefault="00651B59">
      <w:pPr>
        <w:shd w:val="clear" w:color="auto" w:fill="FFFFFF"/>
        <w:spacing w:line="259" w:lineRule="exact"/>
        <w:ind w:left="14" w:right="5" w:firstLine="166"/>
        <w:jc w:val="both"/>
        <w:rPr>
          <w:b/>
          <w:bCs/>
          <w:spacing w:val="-7"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14" w:right="5" w:firstLine="166"/>
        <w:jc w:val="both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Навык чтения:</w:t>
      </w:r>
    </w:p>
    <w:p w:rsidR="00651B59" w:rsidRDefault="00651B59" w:rsidP="00EC5035">
      <w:pPr>
        <w:widowControl w:val="0"/>
        <w:numPr>
          <w:ilvl w:val="0"/>
          <w:numId w:val="60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плавное чтение слогами и целыми слова</w:t>
      </w:r>
      <w:r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ми со скоростью, соответствующей индивидуальным воз</w:t>
      </w:r>
      <w:r>
        <w:rPr>
          <w:sz w:val="24"/>
          <w:szCs w:val="24"/>
        </w:rPr>
        <w:softHyphen/>
        <w:t>можностям учащихся,</w:t>
      </w:r>
    </w:p>
    <w:p w:rsidR="00651B59" w:rsidRDefault="00651B59" w:rsidP="00EC5035">
      <w:pPr>
        <w:widowControl w:val="0"/>
        <w:numPr>
          <w:ilvl w:val="0"/>
          <w:numId w:val="60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выразительное чтение, с интонация</w:t>
      </w:r>
      <w:r>
        <w:rPr>
          <w:sz w:val="24"/>
          <w:szCs w:val="24"/>
        </w:rPr>
        <w:softHyphen/>
        <w:t>ми, соответствующими знакам препинания,</w:t>
      </w:r>
    </w:p>
    <w:p w:rsidR="00651B59" w:rsidRDefault="00651B59" w:rsidP="00EC5035">
      <w:pPr>
        <w:widowControl w:val="0"/>
        <w:numPr>
          <w:ilvl w:val="0"/>
          <w:numId w:val="60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чтение наизусть небольших стихотворений, отрывков (2-3 предложения)</w:t>
      </w:r>
    </w:p>
    <w:p w:rsidR="00651B59" w:rsidRDefault="00651B59" w:rsidP="00EC5035">
      <w:pPr>
        <w:widowControl w:val="0"/>
        <w:numPr>
          <w:ilvl w:val="0"/>
          <w:numId w:val="60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</w:rPr>
        <w:t xml:space="preserve"> полугодие. </w:t>
      </w:r>
      <w:r>
        <w:rPr>
          <w:color w:val="000000"/>
          <w:sz w:val="24"/>
          <w:szCs w:val="24"/>
        </w:rPr>
        <w:t>Плавное слоговое чтение слов, предложений, коротких текстов с       изученными звуками и обозначающими их буквами.</w:t>
      </w:r>
    </w:p>
    <w:p w:rsidR="00651B59" w:rsidRDefault="00651B59" w:rsidP="00EC5035">
      <w:pPr>
        <w:widowControl w:val="0"/>
        <w:numPr>
          <w:ilvl w:val="0"/>
          <w:numId w:val="60"/>
        </w:numPr>
        <w:shd w:val="clear" w:color="auto" w:fill="FFFFFF"/>
        <w:autoSpaceDE w:val="0"/>
        <w:spacing w:line="259" w:lineRule="exact"/>
        <w:ind w:left="0" w:right="5" w:firstLine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 xml:space="preserve"> полугодие. </w:t>
      </w:r>
      <w:r>
        <w:rPr>
          <w:color w:val="000000"/>
          <w:sz w:val="24"/>
          <w:szCs w:val="24"/>
        </w:rPr>
        <w:t>Правильное, плавное слоговое чтение с эле</w:t>
      </w:r>
      <w:r>
        <w:rPr>
          <w:color w:val="000000"/>
          <w:sz w:val="24"/>
          <w:szCs w:val="24"/>
        </w:rPr>
        <w:softHyphen/>
        <w:t>ментами чтения целыми словами небольших текстов со все</w:t>
      </w:r>
      <w:r>
        <w:rPr>
          <w:color w:val="000000"/>
          <w:sz w:val="24"/>
          <w:szCs w:val="24"/>
        </w:rPr>
        <w:softHyphen/>
        <w:t>ми буквами алфавита. Ориентировочный темп чтения незна</w:t>
      </w:r>
      <w:r>
        <w:rPr>
          <w:color w:val="000000"/>
          <w:sz w:val="24"/>
          <w:szCs w:val="24"/>
        </w:rPr>
        <w:softHyphen/>
        <w:t xml:space="preserve">комого текста не ниже </w:t>
      </w:r>
      <w:r>
        <w:rPr>
          <w:b/>
          <w:color w:val="000000"/>
          <w:sz w:val="24"/>
          <w:szCs w:val="24"/>
        </w:rPr>
        <w:t>25 – 30</w:t>
      </w:r>
      <w:r>
        <w:rPr>
          <w:color w:val="000000"/>
          <w:sz w:val="24"/>
          <w:szCs w:val="24"/>
        </w:rPr>
        <w:t xml:space="preserve"> слов в минуту.</w:t>
      </w:r>
    </w:p>
    <w:p w:rsidR="00651B59" w:rsidRDefault="00651B59">
      <w:pPr>
        <w:shd w:val="clear" w:color="auto" w:fill="FFFFFF"/>
        <w:spacing w:line="259" w:lineRule="exact"/>
        <w:ind w:left="5" w:right="10" w:firstLine="175"/>
        <w:jc w:val="both"/>
        <w:rPr>
          <w:b/>
          <w:bCs/>
          <w:spacing w:val="-1"/>
          <w:sz w:val="24"/>
          <w:szCs w:val="24"/>
        </w:rPr>
      </w:pPr>
    </w:p>
    <w:p w:rsidR="00651B59" w:rsidRDefault="00651B59">
      <w:pPr>
        <w:shd w:val="clear" w:color="auto" w:fill="FFFFFF"/>
        <w:spacing w:line="259" w:lineRule="exact"/>
        <w:ind w:left="5" w:right="10" w:firstLine="175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Работа с текстом:</w:t>
      </w:r>
    </w:p>
    <w:p w:rsidR="00651B59" w:rsidRDefault="00651B59" w:rsidP="00EC5035">
      <w:pPr>
        <w:widowControl w:val="0"/>
        <w:numPr>
          <w:ilvl w:val="0"/>
          <w:numId w:val="52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практическое отличие текста от набо</w:t>
      </w:r>
      <w:r>
        <w:rPr>
          <w:sz w:val="24"/>
          <w:szCs w:val="24"/>
        </w:rPr>
        <w:t>ра предложений,</w:t>
      </w:r>
    </w:p>
    <w:p w:rsidR="00651B59" w:rsidRDefault="00651B59" w:rsidP="00EC5035">
      <w:pPr>
        <w:widowControl w:val="0"/>
        <w:numPr>
          <w:ilvl w:val="0"/>
          <w:numId w:val="52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выделение абзаца, смысловых частей под руководством учителя,</w:t>
      </w:r>
    </w:p>
    <w:p w:rsidR="00651B59" w:rsidRDefault="00651B59" w:rsidP="00EC5035">
      <w:pPr>
        <w:widowControl w:val="0"/>
        <w:numPr>
          <w:ilvl w:val="0"/>
          <w:numId w:val="52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знание структуры текста: начало тек</w:t>
      </w:r>
      <w:r>
        <w:rPr>
          <w:sz w:val="24"/>
          <w:szCs w:val="24"/>
        </w:rPr>
        <w:softHyphen/>
        <w:t>ста, концовка, умение видеть последовательность событий,</w:t>
      </w:r>
    </w:p>
    <w:p w:rsidR="00651B59" w:rsidRDefault="00651B59" w:rsidP="00EC5035">
      <w:pPr>
        <w:widowControl w:val="0"/>
        <w:numPr>
          <w:ilvl w:val="0"/>
          <w:numId w:val="52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z w:val="24"/>
          <w:szCs w:val="24"/>
        </w:rPr>
        <w:t>озаглавливайте текста (подбор заголовков),</w:t>
      </w:r>
    </w:p>
    <w:p w:rsidR="00651B59" w:rsidRDefault="00651B59" w:rsidP="00EC5035">
      <w:pPr>
        <w:widowControl w:val="0"/>
        <w:numPr>
          <w:ilvl w:val="0"/>
          <w:numId w:val="52"/>
        </w:numPr>
        <w:shd w:val="clear" w:color="auto" w:fill="FFFFFF"/>
        <w:autoSpaceDE w:val="0"/>
        <w:spacing w:line="259" w:lineRule="exact"/>
        <w:ind w:left="0" w:right="1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схематического или картинного плана под руководством учителя.</w:t>
      </w:r>
    </w:p>
    <w:p w:rsidR="00651B59" w:rsidRDefault="00651B59"/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/>
          <w:sz w:val="24"/>
          <w:szCs w:val="24"/>
        </w:rPr>
        <w:t>обязательных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лабораторных,</w:t>
      </w:r>
    </w:p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контрольных и других видов работ</w:t>
      </w:r>
    </w:p>
    <w:p w:rsidR="00651B59" w:rsidRDefault="00651B59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p w:rsidR="00651B59" w:rsidRDefault="00651B59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 первом классе проверяется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слогового способа чтения; осознание общего смысла читаемого текста при темпе чтения не менее </w:t>
      </w:r>
      <w:r>
        <w:rPr>
          <w:rFonts w:ascii="Times New Roman" w:hAnsi="Times New Roman"/>
          <w:bCs w:val="0"/>
          <w:sz w:val="24"/>
          <w:szCs w:val="24"/>
        </w:rPr>
        <w:t xml:space="preserve">30 – 40 </w:t>
      </w:r>
      <w:r>
        <w:rPr>
          <w:rFonts w:ascii="Times New Roman" w:hAnsi="Times New Roman"/>
          <w:b w:val="0"/>
          <w:bCs w:val="0"/>
          <w:sz w:val="24"/>
          <w:szCs w:val="24"/>
        </w:rPr>
        <w:t>слов в минуту (на конец года); понимания значения отдельных слов и предложений.</w:t>
      </w:r>
    </w:p>
    <w:p w:rsidR="00651B59" w:rsidRDefault="00651B59">
      <w:pPr>
        <w:rPr>
          <w:sz w:val="24"/>
          <w:szCs w:val="24"/>
        </w:rPr>
      </w:pPr>
    </w:p>
    <w:p w:rsidR="00651B59" w:rsidRDefault="00651B59">
      <w:pPr>
        <w:pStyle w:val="4"/>
        <w:tabs>
          <w:tab w:val="left" w:pos="0"/>
          <w:tab w:val="left" w:pos="556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нормы оценки знаний обучающихся</w:t>
      </w:r>
    </w:p>
    <w:p w:rsidR="00651B59" w:rsidRDefault="00651B59">
      <w:pPr>
        <w:jc w:val="both"/>
        <w:rPr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по литературному чтению</w:t>
      </w:r>
    </w:p>
    <w:p w:rsidR="00651B59" w:rsidRDefault="00651B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начальной школе проверяются следующие умения и навыки, связанные с </w:t>
      </w:r>
      <w:r>
        <w:rPr>
          <w:b/>
          <w:bCs/>
          <w:i/>
          <w:iCs/>
          <w:color w:val="000000"/>
          <w:sz w:val="24"/>
          <w:szCs w:val="24"/>
        </w:rPr>
        <w:t>читательской деятельностью</w:t>
      </w:r>
      <w:r>
        <w:rPr>
          <w:color w:val="000000"/>
          <w:sz w:val="24"/>
          <w:szCs w:val="24"/>
        </w:rPr>
        <w:t xml:space="preserve">: навык </w:t>
      </w:r>
      <w:r>
        <w:rPr>
          <w:b/>
          <w:bCs/>
          <w:i/>
          <w:iCs/>
          <w:color w:val="000000"/>
          <w:sz w:val="24"/>
          <w:szCs w:val="24"/>
        </w:rPr>
        <w:t>осознанного чтения</w:t>
      </w:r>
      <w:r>
        <w:rPr>
          <w:color w:val="000000"/>
          <w:sz w:val="24"/>
          <w:szCs w:val="24"/>
        </w:rPr>
        <w:t xml:space="preserve"> в определенном темпе (вслух и «про себя»); уме</w:t>
      </w:r>
      <w:r>
        <w:rPr>
          <w:color w:val="000000"/>
          <w:sz w:val="24"/>
          <w:szCs w:val="24"/>
        </w:rPr>
        <w:softHyphen/>
        <w:t xml:space="preserve">ния </w:t>
      </w:r>
      <w:r>
        <w:rPr>
          <w:b/>
          <w:bCs/>
          <w:i/>
          <w:iCs/>
          <w:color w:val="000000"/>
          <w:sz w:val="24"/>
          <w:szCs w:val="24"/>
        </w:rPr>
        <w:t>выразительно читать</w:t>
      </w:r>
      <w:r>
        <w:rPr>
          <w:color w:val="000000"/>
          <w:sz w:val="24"/>
          <w:szCs w:val="24"/>
        </w:rPr>
        <w:t xml:space="preserve"> и пересказывать текст, учить </w:t>
      </w:r>
      <w:r>
        <w:rPr>
          <w:b/>
          <w:bCs/>
          <w:i/>
          <w:iCs/>
          <w:color w:val="000000"/>
          <w:sz w:val="24"/>
          <w:szCs w:val="24"/>
        </w:rPr>
        <w:t>наизусть</w:t>
      </w:r>
      <w:r>
        <w:rPr>
          <w:color w:val="000000"/>
          <w:sz w:val="24"/>
          <w:szCs w:val="24"/>
        </w:rPr>
        <w:t xml:space="preserve"> стихотворение, прозаи</w:t>
      </w:r>
      <w:r>
        <w:rPr>
          <w:color w:val="000000"/>
          <w:sz w:val="24"/>
          <w:szCs w:val="24"/>
        </w:rPr>
        <w:softHyphen/>
        <w:t>ческое произведение.</w:t>
      </w:r>
    </w:p>
    <w:p w:rsidR="00651B59" w:rsidRDefault="00651B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проверке умения </w:t>
      </w:r>
      <w:r>
        <w:rPr>
          <w:b/>
          <w:bCs/>
          <w:i/>
          <w:iCs/>
          <w:color w:val="000000"/>
          <w:sz w:val="24"/>
          <w:szCs w:val="24"/>
        </w:rPr>
        <w:t>пересказывать</w:t>
      </w:r>
      <w:r>
        <w:rPr>
          <w:color w:val="000000"/>
          <w:sz w:val="24"/>
          <w:szCs w:val="24"/>
        </w:rPr>
        <w:t xml:space="preserve"> те</w:t>
      </w:r>
      <w:proofErr w:type="gramStart"/>
      <w:r>
        <w:rPr>
          <w:color w:val="000000"/>
          <w:sz w:val="24"/>
          <w:szCs w:val="24"/>
        </w:rPr>
        <w:t>кст пр</w:t>
      </w:r>
      <w:proofErr w:type="gramEnd"/>
      <w:r>
        <w:rPr>
          <w:color w:val="000000"/>
          <w:sz w:val="24"/>
          <w:szCs w:val="24"/>
        </w:rPr>
        <w:t>оизведения особое внимание уделяется пра</w:t>
      </w:r>
      <w:r>
        <w:rPr>
          <w:color w:val="000000"/>
          <w:sz w:val="24"/>
          <w:szCs w:val="24"/>
        </w:rPr>
        <w:softHyphen/>
        <w:t>вильности передачи основного содержания текс</w:t>
      </w:r>
      <w:r>
        <w:rPr>
          <w:color w:val="000000"/>
          <w:sz w:val="24"/>
          <w:szCs w:val="24"/>
        </w:rPr>
        <w:softHyphen/>
        <w:t>та, последовательности и полноте развития сюже</w:t>
      </w:r>
      <w:r>
        <w:rPr>
          <w:color w:val="000000"/>
          <w:sz w:val="24"/>
          <w:szCs w:val="24"/>
        </w:rPr>
        <w:softHyphen/>
        <w:t>та, выразительности при характеристике образов.</w:t>
      </w:r>
    </w:p>
    <w:p w:rsidR="00651B59" w:rsidRDefault="00651B5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</w:t>
      </w:r>
      <w:r>
        <w:rPr>
          <w:b/>
          <w:bCs/>
          <w:i/>
          <w:iCs/>
          <w:color w:val="000000"/>
          <w:sz w:val="24"/>
          <w:szCs w:val="24"/>
        </w:rPr>
        <w:t>техники чтения</w:t>
      </w:r>
      <w:r>
        <w:rPr>
          <w:color w:val="000000"/>
          <w:sz w:val="24"/>
          <w:szCs w:val="24"/>
        </w:rPr>
        <w:t xml:space="preserve"> учитель контроли</w:t>
      </w:r>
      <w:r>
        <w:rPr>
          <w:color w:val="000000"/>
          <w:sz w:val="24"/>
          <w:szCs w:val="24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>
        <w:rPr>
          <w:color w:val="000000"/>
          <w:sz w:val="24"/>
          <w:szCs w:val="24"/>
        </w:rPr>
        <w:softHyphen/>
        <w:t>ров и особенностей, знание имен детских пи</w:t>
      </w:r>
      <w:r>
        <w:rPr>
          <w:color w:val="000000"/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651B59" w:rsidRDefault="00651B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Текущий контроль</w:t>
      </w:r>
      <w:r>
        <w:rPr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>
        <w:rPr>
          <w:color w:val="000000"/>
          <w:sz w:val="24"/>
          <w:szCs w:val="24"/>
        </w:rPr>
        <w:softHyphen/>
        <w:t>изусть или с листа. Осуществляется на матери</w:t>
      </w:r>
      <w:r>
        <w:rPr>
          <w:color w:val="000000"/>
          <w:sz w:val="24"/>
          <w:szCs w:val="24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>
        <w:rPr>
          <w:color w:val="000000"/>
          <w:sz w:val="24"/>
          <w:szCs w:val="24"/>
        </w:rPr>
        <w:softHyphen/>
        <w:t>ты на вопросы, описание героя или события), а также самостоятельные работы с книгой, ил</w:t>
      </w:r>
      <w:r>
        <w:rPr>
          <w:color w:val="000000"/>
          <w:sz w:val="24"/>
          <w:szCs w:val="24"/>
        </w:rPr>
        <w:softHyphen/>
        <w:t>люстрациями и оглавлением. Целесообразно для этого использовать и тестовые задания ти</w:t>
      </w:r>
      <w:r>
        <w:rPr>
          <w:color w:val="000000"/>
          <w:sz w:val="24"/>
          <w:szCs w:val="24"/>
        </w:rPr>
        <w:softHyphen/>
        <w:t>па «закончи предложение», «найди правиль</w:t>
      </w:r>
      <w:r>
        <w:rPr>
          <w:color w:val="000000"/>
          <w:sz w:val="24"/>
          <w:szCs w:val="24"/>
        </w:rPr>
        <w:softHyphen/>
        <w:t>ный ответ», «найди ошибку» и т.п.</w:t>
      </w:r>
    </w:p>
    <w:p w:rsidR="00651B59" w:rsidRDefault="00651B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Тематический контроль</w:t>
      </w:r>
      <w:r>
        <w:rPr>
          <w:color w:val="000000"/>
          <w:sz w:val="24"/>
          <w:szCs w:val="24"/>
        </w:rPr>
        <w:t xml:space="preserve"> проводится после изучения определенной темы и может прохо</w:t>
      </w:r>
      <w:r>
        <w:rPr>
          <w:color w:val="000000"/>
          <w:sz w:val="24"/>
          <w:szCs w:val="24"/>
        </w:rPr>
        <w:softHyphen/>
        <w:t>дить как в устной, так и в письменной форме. Письменная работа также может быть прове</w:t>
      </w:r>
      <w:r>
        <w:rPr>
          <w:color w:val="000000"/>
          <w:sz w:val="24"/>
          <w:szCs w:val="24"/>
        </w:rPr>
        <w:softHyphen/>
        <w:t>дена в виде тестовых заданий, построенных с учетом предмета чтения.</w:t>
      </w:r>
    </w:p>
    <w:p w:rsidR="00651B59" w:rsidRDefault="00651B59">
      <w:pPr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Итоговый контроль</w:t>
      </w:r>
      <w:r>
        <w:rPr>
          <w:color w:val="000000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>
        <w:rPr>
          <w:color w:val="000000"/>
          <w:sz w:val="24"/>
          <w:szCs w:val="24"/>
        </w:rPr>
        <w:softHyphen/>
        <w:t>нию незнакомые тексты. При выборе текста осу</w:t>
      </w:r>
      <w:r>
        <w:rPr>
          <w:color w:val="000000"/>
          <w:sz w:val="24"/>
          <w:szCs w:val="24"/>
        </w:rPr>
        <w:softHyphen/>
        <w:t>ществляется подсчет количества слов (слово «средней» длины равно 6 знакам, к знакам отно</w:t>
      </w:r>
      <w:r>
        <w:rPr>
          <w:color w:val="000000"/>
          <w:sz w:val="24"/>
          <w:szCs w:val="24"/>
        </w:rPr>
        <w:softHyphen/>
        <w:t>сят как букву, так и пробел между словами). Для проверки понимания текста учитель задает по</w:t>
      </w:r>
      <w:r>
        <w:rPr>
          <w:color w:val="000000"/>
          <w:sz w:val="24"/>
          <w:szCs w:val="24"/>
        </w:rPr>
        <w:softHyphen/>
        <w:t>сле чтения вопросы. Проверка навыка чтения «про себя» проводится фронтально или группа</w:t>
      </w:r>
      <w:r>
        <w:rPr>
          <w:color w:val="000000"/>
          <w:sz w:val="24"/>
          <w:szCs w:val="24"/>
        </w:rPr>
        <w:softHyphen/>
        <w:t>ми. Для проверки учитель заготавливает инди</w:t>
      </w:r>
      <w:r>
        <w:rPr>
          <w:color w:val="000000"/>
          <w:sz w:val="24"/>
          <w:szCs w:val="24"/>
        </w:rPr>
        <w:softHyphen/>
        <w:t>видуальные карточки, которые получает каж</w:t>
      </w:r>
      <w:r>
        <w:rPr>
          <w:color w:val="000000"/>
          <w:sz w:val="24"/>
          <w:szCs w:val="24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651B59" w:rsidRDefault="00651B59">
      <w:pPr>
        <w:shd w:val="clear" w:color="auto" w:fill="FFFFFF"/>
        <w:tabs>
          <w:tab w:val="left" w:pos="0"/>
        </w:tabs>
        <w:rPr>
          <w:b/>
          <w:bCs/>
          <w:i/>
          <w:iCs/>
          <w:color w:val="000000"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651B59" w:rsidRDefault="00651B59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Ошибки: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искажения читаемых слов (замена, пере</w:t>
      </w:r>
      <w:r>
        <w:rPr>
          <w:color w:val="000000"/>
          <w:sz w:val="24"/>
          <w:szCs w:val="24"/>
        </w:rPr>
        <w:softHyphen/>
        <w:t>становка, пропуски или добавления букв, сло</w:t>
      </w:r>
      <w:r>
        <w:rPr>
          <w:color w:val="000000"/>
          <w:sz w:val="24"/>
          <w:szCs w:val="24"/>
        </w:rPr>
        <w:softHyphen/>
        <w:t>гов, слов);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неправильная постановка ударений (бо</w:t>
      </w:r>
      <w:r>
        <w:rPr>
          <w:color w:val="000000"/>
          <w:sz w:val="24"/>
          <w:szCs w:val="24"/>
        </w:rPr>
        <w:softHyphen/>
        <w:t>лее 2);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непонимание общего смысла прочитан</w:t>
      </w:r>
      <w:r>
        <w:rPr>
          <w:color w:val="000000"/>
          <w:sz w:val="24"/>
          <w:szCs w:val="24"/>
        </w:rPr>
        <w:softHyphen/>
        <w:t>ного текста за установленное время чтения;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неправильные ответы на вопросы по со</w:t>
      </w:r>
      <w:r>
        <w:rPr>
          <w:color w:val="000000"/>
          <w:sz w:val="24"/>
          <w:szCs w:val="24"/>
        </w:rPr>
        <w:softHyphen/>
        <w:t>держанию текста;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неумение выделить основную мысль про</w:t>
      </w:r>
      <w:r>
        <w:rPr>
          <w:color w:val="000000"/>
          <w:sz w:val="24"/>
          <w:szCs w:val="24"/>
        </w:rPr>
        <w:softHyphen/>
        <w:t>читанного; неумение найти в тексте слова и выражения, подтверждающие понимание ос</w:t>
      </w:r>
      <w:r>
        <w:rPr>
          <w:color w:val="000000"/>
          <w:sz w:val="24"/>
          <w:szCs w:val="24"/>
        </w:rPr>
        <w:softHyphen/>
        <w:t>новного содержания прочитанного;</w:t>
      </w:r>
    </w:p>
    <w:p w:rsidR="00651B59" w:rsidRDefault="00651B59" w:rsidP="00EC5035">
      <w:pPr>
        <w:numPr>
          <w:ilvl w:val="0"/>
          <w:numId w:val="5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при пересказе последователь</w:t>
      </w:r>
      <w:r>
        <w:rPr>
          <w:color w:val="000000"/>
          <w:sz w:val="24"/>
          <w:szCs w:val="24"/>
        </w:rPr>
        <w:softHyphen/>
        <w:t>ности событий в произведении;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нетвердое знание наизусть подготовлен</w:t>
      </w:r>
      <w:r>
        <w:rPr>
          <w:color w:val="000000"/>
          <w:sz w:val="24"/>
          <w:szCs w:val="24"/>
        </w:rPr>
        <w:softHyphen/>
        <w:t>ного текста;</w:t>
      </w:r>
    </w:p>
    <w:p w:rsidR="00651B59" w:rsidRDefault="00651B59" w:rsidP="00EC5035">
      <w:pPr>
        <w:numPr>
          <w:ilvl w:val="0"/>
          <w:numId w:val="53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монотонность чтения, отсутствие средств выразительности.</w:t>
      </w:r>
    </w:p>
    <w:p w:rsidR="00651B59" w:rsidRDefault="00651B59">
      <w:pPr>
        <w:shd w:val="clear" w:color="auto" w:fill="FFFFFF"/>
        <w:tabs>
          <w:tab w:val="left" w:pos="180"/>
        </w:tabs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Недочеты:</w:t>
      </w:r>
    </w:p>
    <w:p w:rsidR="00651B59" w:rsidRDefault="00651B59" w:rsidP="00EC5035">
      <w:pPr>
        <w:numPr>
          <w:ilvl w:val="0"/>
          <w:numId w:val="4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более двух неправильных ударений;</w:t>
      </w:r>
    </w:p>
    <w:p w:rsidR="00651B59" w:rsidRDefault="00651B59" w:rsidP="00EC5035">
      <w:pPr>
        <w:numPr>
          <w:ilvl w:val="0"/>
          <w:numId w:val="4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отдельные нарушения смысловых пауз, темпа и четкости произношения слов при чте</w:t>
      </w:r>
      <w:r>
        <w:rPr>
          <w:color w:val="000000"/>
          <w:sz w:val="24"/>
          <w:szCs w:val="24"/>
        </w:rPr>
        <w:softHyphen/>
        <w:t>нии вслух;</w:t>
      </w:r>
    </w:p>
    <w:p w:rsidR="00651B59" w:rsidRDefault="00651B59" w:rsidP="00EC5035">
      <w:pPr>
        <w:numPr>
          <w:ilvl w:val="0"/>
          <w:numId w:val="4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651B59" w:rsidRDefault="00651B59" w:rsidP="00EC5035">
      <w:pPr>
        <w:numPr>
          <w:ilvl w:val="0"/>
          <w:numId w:val="4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651B59" w:rsidRDefault="00651B59" w:rsidP="00EC5035">
      <w:pPr>
        <w:numPr>
          <w:ilvl w:val="0"/>
          <w:numId w:val="4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нецелесообразность использования средств выразительности,  недостаточная  выразитель</w:t>
      </w:r>
      <w:r>
        <w:rPr>
          <w:color w:val="000000"/>
          <w:sz w:val="24"/>
          <w:szCs w:val="24"/>
        </w:rPr>
        <w:softHyphen/>
        <w:t>ность при передаче характера персонажа.</w:t>
      </w:r>
    </w:p>
    <w:p w:rsidR="00651B59" w:rsidRDefault="00651B59">
      <w:pPr>
        <w:shd w:val="clear" w:color="auto" w:fill="FFFFFF"/>
        <w:jc w:val="center"/>
        <w:rPr>
          <w:sz w:val="24"/>
          <w:szCs w:val="24"/>
        </w:rPr>
      </w:pPr>
    </w:p>
    <w:p w:rsidR="00651B59" w:rsidRDefault="00651B59">
      <w:pPr>
        <w:ind w:firstLine="708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>
        <w:rPr>
          <w:b/>
          <w:bCs/>
          <w:iCs/>
          <w:color w:val="000000"/>
          <w:sz w:val="24"/>
          <w:szCs w:val="24"/>
        </w:rPr>
        <w:t>Оценка навыков чтения (темп, способ, правильность, понимание)</w:t>
      </w:r>
    </w:p>
    <w:p w:rsidR="00651B59" w:rsidRDefault="00651B59">
      <w:pPr>
        <w:ind w:firstLine="708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В 1 классе используются словесные оценки: «читаешь хорошо»; «читаешь хорошо, но есть ошибки»; «читаешь пока медленно и с ошибками, поэтому </w:t>
      </w:r>
      <w:proofErr w:type="spellStart"/>
      <w:r>
        <w:rPr>
          <w:bCs/>
          <w:iCs/>
          <w:color w:val="000000"/>
          <w:sz w:val="24"/>
          <w:szCs w:val="24"/>
        </w:rPr>
        <w:t>нодо</w:t>
      </w:r>
      <w:proofErr w:type="spellEnd"/>
      <w:r>
        <w:rPr>
          <w:bCs/>
          <w:iCs/>
          <w:color w:val="000000"/>
          <w:sz w:val="24"/>
          <w:szCs w:val="24"/>
        </w:rPr>
        <w:t xml:space="preserve"> больше читать».</w:t>
      </w:r>
    </w:p>
    <w:p w:rsidR="00651B59" w:rsidRDefault="00651B59">
      <w:pPr>
        <w:ind w:firstLine="708"/>
        <w:rPr>
          <w:bCs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Оценка «Читаешь хорошо» - </w:t>
      </w:r>
      <w:r>
        <w:rPr>
          <w:bCs/>
          <w:iCs/>
          <w:color w:val="000000"/>
          <w:sz w:val="24"/>
          <w:szCs w:val="24"/>
        </w:rPr>
        <w:t xml:space="preserve">ученик читает целыми словами, слова </w:t>
      </w:r>
      <w:proofErr w:type="gramStart"/>
      <w:r>
        <w:rPr>
          <w:bCs/>
          <w:iCs/>
          <w:color w:val="000000"/>
          <w:sz w:val="24"/>
          <w:szCs w:val="24"/>
        </w:rPr>
        <w:t>из</w:t>
      </w:r>
      <w:proofErr w:type="gramEnd"/>
      <w:r>
        <w:rPr>
          <w:bCs/>
          <w:iCs/>
          <w:color w:val="000000"/>
          <w:sz w:val="24"/>
          <w:szCs w:val="24"/>
        </w:rPr>
        <w:t xml:space="preserve"> более </w:t>
      </w:r>
      <w:proofErr w:type="gramStart"/>
      <w:r>
        <w:rPr>
          <w:bCs/>
          <w:iCs/>
          <w:color w:val="000000"/>
          <w:sz w:val="24"/>
          <w:szCs w:val="24"/>
        </w:rPr>
        <w:t>чем</w:t>
      </w:r>
      <w:proofErr w:type="gramEnd"/>
      <w:r>
        <w:rPr>
          <w:bCs/>
          <w:iCs/>
          <w:color w:val="000000"/>
          <w:sz w:val="24"/>
          <w:szCs w:val="24"/>
        </w:rPr>
        <w:t xml:space="preserve"> трех слогов читает по слогам, отчетливо произносит звуки и слова, соблюдает ударение в словах, не допускает ошибок, темп чтения – 25-30 слов в минуту.</w:t>
      </w:r>
    </w:p>
    <w:p w:rsidR="00651B59" w:rsidRDefault="00651B59">
      <w:pPr>
        <w:ind w:firstLine="708"/>
        <w:rPr>
          <w:bCs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Оценка «Читаешь хорошо, но есть ошибки»</w:t>
      </w:r>
      <w:r>
        <w:rPr>
          <w:bCs/>
          <w:iCs/>
          <w:color w:val="000000"/>
          <w:sz w:val="24"/>
          <w:szCs w:val="24"/>
        </w:rPr>
        <w:t xml:space="preserve"> - ученик читает целыми словами и слогами, отчетливо произносит звуки и слова, но допускает 1-2 ошибки, темп чтения – 20-25 слов в минуту.</w:t>
      </w:r>
    </w:p>
    <w:p w:rsidR="00651B59" w:rsidRDefault="00651B59">
      <w:pPr>
        <w:ind w:firstLine="708"/>
        <w:rPr>
          <w:bCs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Оценка «Читаешь пока медленно и с ошибками, поэтому </w:t>
      </w:r>
      <w:proofErr w:type="spellStart"/>
      <w:r>
        <w:rPr>
          <w:bCs/>
          <w:i/>
          <w:iCs/>
          <w:color w:val="000000"/>
          <w:sz w:val="24"/>
          <w:szCs w:val="24"/>
        </w:rPr>
        <w:t>нодо</w:t>
      </w:r>
      <w:proofErr w:type="spellEnd"/>
      <w:r>
        <w:rPr>
          <w:bCs/>
          <w:i/>
          <w:iCs/>
          <w:color w:val="000000"/>
          <w:sz w:val="24"/>
          <w:szCs w:val="24"/>
        </w:rPr>
        <w:t xml:space="preserve"> больше читать» - </w:t>
      </w:r>
      <w:r>
        <w:rPr>
          <w:bCs/>
          <w:iCs/>
          <w:color w:val="000000"/>
          <w:sz w:val="24"/>
          <w:szCs w:val="24"/>
        </w:rPr>
        <w:t>ученик читает по слогам, допускает более трех ошибок, темп чтения – 15-20 слов в минуту или ниже.</w:t>
      </w: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</w:p>
    <w:p w:rsidR="00651B59" w:rsidRDefault="00651B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Учебно-тематический план </w:t>
      </w:r>
    </w:p>
    <w:p w:rsidR="00651B59" w:rsidRDefault="00651B59">
      <w:pPr>
        <w:ind w:left="1434"/>
        <w:jc w:val="both"/>
      </w:pPr>
      <w:r>
        <w:pict>
          <v:shape id="_x0000_s2051" type="#_x0000_t202" style="position:absolute;left:0;text-align:left;margin-left:-5.65pt;margin-top:92.05pt;width:466.55pt;height:184.85pt;z-index:251647488;mso-wrap-distance-left:0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92"/>
                    <w:gridCol w:w="3402"/>
                    <w:gridCol w:w="992"/>
                    <w:gridCol w:w="2127"/>
                    <w:gridCol w:w="1819"/>
                  </w:tblGrid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Практические работы (наизусть)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Проверочные работы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Читаем сказки, загадки, скороговорки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5-15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Учимся уму-разуму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16-20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Читаем о родной природе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21-30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наших друзьях - животных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31-40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Учимся уму-разуму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41-50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Читаем сказки, пословицы, считалки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51-57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наших друзьях - животных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58-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Читаем о родной природе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51B59"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:rsidR="00651B59" w:rsidRDefault="00651B5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51B59" w:rsidRDefault="00651B59">
      <w:pPr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</w:p>
    <w:p w:rsidR="00651B59" w:rsidRDefault="00651B5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литературы:</w:t>
      </w:r>
    </w:p>
    <w:p w:rsidR="00651B59" w:rsidRDefault="00651B59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учащихся</w:t>
      </w:r>
      <w:r>
        <w:rPr>
          <w:sz w:val="24"/>
          <w:szCs w:val="24"/>
        </w:rPr>
        <w:t xml:space="preserve">:  </w:t>
      </w:r>
    </w:p>
    <w:p w:rsidR="00651B59" w:rsidRDefault="00651B59" w:rsidP="00EC5035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Л.Е.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, А.О.Евдокимова  </w:t>
      </w:r>
      <w:proofErr w:type="spellStart"/>
      <w:r>
        <w:rPr>
          <w:sz w:val="24"/>
          <w:szCs w:val="24"/>
        </w:rPr>
        <w:t>М.:Вентан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2013.  1 класс «Букварь»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часть) - </w:t>
      </w:r>
    </w:p>
    <w:p w:rsidR="00651B59" w:rsidRDefault="00651B59" w:rsidP="00EC5035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2013.  1 класс «Литературное чтение» </w:t>
      </w:r>
    </w:p>
    <w:p w:rsidR="00651B59" w:rsidRDefault="00651B59" w:rsidP="00EC5035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2013.  1 класс «Учебная хрестоматия. Литературное слушание» </w:t>
      </w:r>
    </w:p>
    <w:p w:rsidR="00651B59" w:rsidRDefault="00651B59" w:rsidP="00EC5035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 xml:space="preserve">раф, 2013    рабочая тетрадь «Литературное чтение» 1 класс </w:t>
      </w:r>
    </w:p>
    <w:p w:rsidR="00651B59" w:rsidRDefault="00651B59" w:rsidP="00EC5035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раф, 2013    «Книгочей» Словарь-справочник по литературному чтению</w:t>
      </w:r>
    </w:p>
    <w:p w:rsidR="00651B59" w:rsidRDefault="00651B59">
      <w:pPr>
        <w:ind w:left="1080"/>
        <w:jc w:val="both"/>
        <w:rPr>
          <w:sz w:val="24"/>
          <w:szCs w:val="24"/>
        </w:rPr>
      </w:pPr>
    </w:p>
    <w:p w:rsidR="00651B59" w:rsidRDefault="00651B5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для учителя</w:t>
      </w:r>
      <w:r>
        <w:rPr>
          <w:sz w:val="24"/>
          <w:szCs w:val="24"/>
        </w:rPr>
        <w:t xml:space="preserve">: </w:t>
      </w:r>
    </w:p>
    <w:p w:rsidR="00651B59" w:rsidRDefault="00651B59" w:rsidP="00EC5035">
      <w:pPr>
        <w:numPr>
          <w:ilvl w:val="0"/>
          <w:numId w:val="6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Н.Ф.Виноградова – М.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 2013  Сборник программ «Начальная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>»</w:t>
      </w:r>
    </w:p>
    <w:p w:rsidR="00651B59" w:rsidRDefault="00651B59" w:rsidP="00EC5035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2013.  1 класс «Учебная хрестоматия. Литературное слушание» </w:t>
      </w:r>
    </w:p>
    <w:p w:rsidR="00651B59" w:rsidRDefault="00651B59" w:rsidP="00EC5035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 xml:space="preserve">раф, 2013 Оценка знаний. Тесты, литературные диктанты, тексты для проверки навыков чтения, диагностические задания. В двух частях.   </w:t>
      </w:r>
    </w:p>
    <w:p w:rsidR="00651B59" w:rsidRDefault="00651B59">
      <w:pPr>
        <w:shd w:val="clear" w:color="auto" w:fill="FFFFFF"/>
        <w:ind w:left="1800"/>
        <w:jc w:val="both"/>
        <w:rPr>
          <w:sz w:val="24"/>
          <w:szCs w:val="24"/>
        </w:rPr>
      </w:pPr>
    </w:p>
    <w:p w:rsidR="00651B59" w:rsidRDefault="00651B59">
      <w:pPr>
        <w:shd w:val="clear" w:color="auto" w:fill="FFFFFF"/>
        <w:ind w:left="1800"/>
        <w:jc w:val="right"/>
        <w:rPr>
          <w:sz w:val="24"/>
          <w:szCs w:val="24"/>
        </w:rPr>
      </w:pPr>
    </w:p>
    <w:p w:rsidR="00651B59" w:rsidRDefault="00651B59">
      <w:pPr>
        <w:shd w:val="clear" w:color="auto" w:fill="FFFFFF"/>
        <w:ind w:left="1800"/>
        <w:jc w:val="right"/>
        <w:rPr>
          <w:sz w:val="24"/>
          <w:szCs w:val="24"/>
        </w:rPr>
      </w:pPr>
    </w:p>
    <w:p w:rsidR="00651B59" w:rsidRDefault="00651B59">
      <w:pPr>
        <w:jc w:val="right"/>
      </w:pPr>
      <w:r>
        <w:lastRenderedPageBreak/>
        <w:t xml:space="preserve"> </w:t>
      </w:r>
    </w:p>
    <w:p w:rsidR="00651B59" w:rsidRDefault="00651B59">
      <w:pPr>
        <w:jc w:val="center"/>
        <w:rPr>
          <w:b/>
        </w:rPr>
      </w:pPr>
    </w:p>
    <w:p w:rsidR="00651B59" w:rsidRDefault="00651B59">
      <w:pPr>
        <w:jc w:val="center"/>
        <w:rPr>
          <w:b/>
        </w:rPr>
      </w:pPr>
      <w:r>
        <w:rPr>
          <w:b/>
        </w:rPr>
        <w:t>Учебно-тематическое планирование</w:t>
      </w:r>
    </w:p>
    <w:p w:rsidR="00651B59" w:rsidRDefault="00651B59">
      <w:pPr>
        <w:jc w:val="center"/>
        <w:rPr>
          <w:b/>
          <w:sz w:val="24"/>
          <w:szCs w:val="24"/>
          <w:u w:val="single"/>
        </w:rPr>
      </w:pPr>
    </w:p>
    <w:p w:rsidR="00651B59" w:rsidRDefault="00651B59">
      <w:pPr>
        <w:jc w:val="center"/>
        <w:rPr>
          <w:b/>
          <w:u w:val="single"/>
        </w:rPr>
      </w:pPr>
      <w:r>
        <w:rPr>
          <w:b/>
          <w:u w:val="single"/>
        </w:rPr>
        <w:t xml:space="preserve"> по   литературному  чтению</w:t>
      </w:r>
      <w:r>
        <w:rPr>
          <w:b/>
          <w:color w:val="FFFFFF"/>
          <w:u w:val="single"/>
        </w:rPr>
        <w:t xml:space="preserve"> </w:t>
      </w:r>
      <w:r>
        <w:rPr>
          <w:b/>
          <w:u w:val="single"/>
        </w:rPr>
        <w:t xml:space="preserve">              </w:t>
      </w:r>
    </w:p>
    <w:p w:rsidR="00651B59" w:rsidRDefault="00651B59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предмет</w:t>
      </w:r>
    </w:p>
    <w:p w:rsidR="00651B59" w:rsidRDefault="00651B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1    </w:t>
      </w:r>
      <w:r>
        <w:rPr>
          <w:sz w:val="24"/>
          <w:szCs w:val="24"/>
        </w:rPr>
        <w:tab/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</w:t>
      </w:r>
      <w:r w:rsidR="00A64102"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A64102">
        <w:rPr>
          <w:sz w:val="24"/>
          <w:szCs w:val="24"/>
        </w:rPr>
        <w:t xml:space="preserve">Веселова </w:t>
      </w:r>
      <w:proofErr w:type="spellStart"/>
      <w:r w:rsidR="00A64102">
        <w:rPr>
          <w:sz w:val="24"/>
          <w:szCs w:val="24"/>
        </w:rPr>
        <w:t>Н.В.,Братякина</w:t>
      </w:r>
      <w:proofErr w:type="spellEnd"/>
      <w:r w:rsidR="00A64102">
        <w:rPr>
          <w:sz w:val="24"/>
          <w:szCs w:val="24"/>
        </w:rPr>
        <w:t xml:space="preserve"> А.А.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>
        <w:rPr>
          <w:b/>
          <w:sz w:val="24"/>
          <w:szCs w:val="24"/>
          <w:u w:val="single"/>
        </w:rPr>
        <w:t xml:space="preserve">132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час; в неделю  </w:t>
      </w:r>
      <w:r>
        <w:rPr>
          <w:b/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час.</w:t>
      </w:r>
    </w:p>
    <w:p w:rsidR="00651B59" w:rsidRDefault="00651B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64 часа  - I полугодие (обучение грамоте), 68 часов – II полугодие (литературное чтение)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Проверочных работ – </w:t>
      </w:r>
      <w:r>
        <w:rPr>
          <w:b/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,  наизусть – </w:t>
      </w:r>
      <w:r>
        <w:rPr>
          <w:b/>
          <w:sz w:val="24"/>
          <w:szCs w:val="24"/>
          <w:u w:val="single"/>
        </w:rPr>
        <w:t>14</w:t>
      </w:r>
      <w:proofErr w:type="gramStart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Административных контрольных уроков -   </w:t>
      </w:r>
      <w:r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II полугодие) проверка техники чтения.</w:t>
      </w:r>
    </w:p>
    <w:p w:rsidR="00651B59" w:rsidRDefault="00651B59">
      <w:pPr>
        <w:shd w:val="clear" w:color="auto" w:fill="FFFFFF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Планирование составлено </w:t>
      </w:r>
      <w:r>
        <w:rPr>
          <w:b/>
          <w:sz w:val="24"/>
          <w:szCs w:val="24"/>
          <w:u w:val="single"/>
        </w:rPr>
        <w:t xml:space="preserve">на основе  авторской программы по литературному чтению «Начальная школа </w:t>
      </w:r>
      <w:r>
        <w:rPr>
          <w:b/>
          <w:sz w:val="24"/>
          <w:szCs w:val="24"/>
          <w:u w:val="single"/>
          <w:lang w:val="en-US"/>
        </w:rPr>
        <w:t>XXI</w:t>
      </w:r>
      <w:r>
        <w:rPr>
          <w:b/>
          <w:sz w:val="24"/>
          <w:szCs w:val="24"/>
          <w:u w:val="single"/>
        </w:rPr>
        <w:t xml:space="preserve"> века» (</w:t>
      </w:r>
      <w:proofErr w:type="spellStart"/>
      <w:r>
        <w:rPr>
          <w:b/>
          <w:sz w:val="24"/>
          <w:szCs w:val="24"/>
          <w:u w:val="single"/>
        </w:rPr>
        <w:t>Л.А.Ефросинина</w:t>
      </w:r>
      <w:proofErr w:type="spellEnd"/>
      <w:r>
        <w:rPr>
          <w:b/>
          <w:sz w:val="24"/>
          <w:szCs w:val="24"/>
          <w:u w:val="single"/>
        </w:rPr>
        <w:t xml:space="preserve">) </w:t>
      </w:r>
      <w:proofErr w:type="spellStart"/>
      <w:r>
        <w:rPr>
          <w:b/>
          <w:sz w:val="24"/>
          <w:szCs w:val="24"/>
          <w:u w:val="single"/>
        </w:rPr>
        <w:t>М.:Вентан</w:t>
      </w:r>
      <w:proofErr w:type="gramStart"/>
      <w:r>
        <w:rPr>
          <w:b/>
          <w:sz w:val="24"/>
          <w:szCs w:val="24"/>
          <w:u w:val="single"/>
        </w:rPr>
        <w:t>а</w:t>
      </w:r>
      <w:proofErr w:type="spellEnd"/>
      <w:r>
        <w:rPr>
          <w:b/>
          <w:sz w:val="24"/>
          <w:szCs w:val="24"/>
          <w:u w:val="single"/>
        </w:rPr>
        <w:t>-</w:t>
      </w:r>
      <w:proofErr w:type="gramEnd"/>
      <w:r>
        <w:rPr>
          <w:b/>
          <w:sz w:val="24"/>
          <w:szCs w:val="24"/>
          <w:u w:val="single"/>
        </w:rPr>
        <w:t xml:space="preserve"> Граф, 2010.  </w:t>
      </w:r>
    </w:p>
    <w:p w:rsidR="00651B59" w:rsidRDefault="00651B59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программа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Учебник:  -  1 класс «Букварь»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часть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 xml:space="preserve">.Е.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, А.О.Евдокимова  </w:t>
      </w: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М.:Вентан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2013  ;                                                                   </w:t>
      </w:r>
    </w:p>
    <w:p w:rsidR="00651B59" w:rsidRDefault="00651B5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1 класс «Литературное чтение» 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2013.  </w:t>
      </w:r>
    </w:p>
    <w:p w:rsidR="00651B59" w:rsidRDefault="00651B5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класс «Учебная хрестоматия. Литературное слушание» </w:t>
      </w:r>
      <w:proofErr w:type="spellStart"/>
      <w:r>
        <w:rPr>
          <w:sz w:val="24"/>
          <w:szCs w:val="24"/>
        </w:rPr>
        <w:t>Л.А.Ефросинина</w:t>
      </w:r>
      <w:proofErr w:type="spellEnd"/>
      <w:r>
        <w:rPr>
          <w:sz w:val="24"/>
          <w:szCs w:val="24"/>
        </w:rPr>
        <w:t xml:space="preserve">,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2013.  </w:t>
      </w:r>
    </w:p>
    <w:p w:rsidR="00651B59" w:rsidRDefault="00651B59">
      <w:pPr>
        <w:ind w:left="1080"/>
        <w:jc w:val="both"/>
        <w:rPr>
          <w:sz w:val="24"/>
          <w:szCs w:val="24"/>
        </w:rPr>
      </w:pPr>
    </w:p>
    <w:p w:rsidR="00651B59" w:rsidRDefault="00651B59">
      <w:pPr>
        <w:jc w:val="both"/>
        <w:rPr>
          <w:sz w:val="24"/>
          <w:szCs w:val="24"/>
          <w:u w:val="single"/>
        </w:rPr>
      </w:pPr>
    </w:p>
    <w:p w:rsidR="00651B59" w:rsidRDefault="00651B59">
      <w:pPr>
        <w:jc w:val="both"/>
        <w:rPr>
          <w:sz w:val="24"/>
          <w:szCs w:val="24"/>
        </w:rPr>
      </w:pPr>
    </w:p>
    <w:p w:rsidR="00651B59" w:rsidRDefault="00651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литература: </w:t>
      </w:r>
    </w:p>
    <w:p w:rsidR="00651B59" w:rsidRDefault="00651B59">
      <w:pPr>
        <w:shd w:val="clear" w:color="auto" w:fill="FFFFF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 xml:space="preserve">раф, 2013    рабочая тетрадь «Литературное чтение» 1 класс </w:t>
      </w:r>
    </w:p>
    <w:p w:rsidR="00651B59" w:rsidRDefault="00651B59">
      <w:pPr>
        <w:shd w:val="clear" w:color="auto" w:fill="FFFFF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Л.А </w:t>
      </w: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раф, 2013    «Книгочей» Словарь-справочник по литературному чтению</w:t>
      </w:r>
    </w:p>
    <w:p w:rsidR="00651B59" w:rsidRDefault="00651B59">
      <w:pPr>
        <w:shd w:val="clear" w:color="auto" w:fill="FFFFFF"/>
        <w:ind w:left="1800"/>
        <w:jc w:val="right"/>
        <w:rPr>
          <w:sz w:val="24"/>
          <w:szCs w:val="24"/>
        </w:rPr>
      </w:pPr>
    </w:p>
    <w:p w:rsidR="00651B59" w:rsidRDefault="00651B59">
      <w:pPr>
        <w:shd w:val="clear" w:color="auto" w:fill="FFFFFF"/>
        <w:ind w:left="1800"/>
        <w:jc w:val="right"/>
        <w:rPr>
          <w:sz w:val="24"/>
          <w:szCs w:val="24"/>
        </w:rPr>
      </w:pPr>
    </w:p>
    <w:p w:rsidR="00651B59" w:rsidRDefault="00651B59">
      <w:pPr>
        <w:shd w:val="clear" w:color="auto" w:fill="FFFFFF"/>
        <w:ind w:left="1800"/>
        <w:jc w:val="right"/>
        <w:rPr>
          <w:sz w:val="24"/>
          <w:szCs w:val="24"/>
        </w:rPr>
      </w:pPr>
    </w:p>
    <w:p w:rsidR="00651B59" w:rsidRDefault="00651B59">
      <w:pPr>
        <w:shd w:val="clear" w:color="auto" w:fill="FFFFFF"/>
        <w:ind w:left="1800"/>
        <w:jc w:val="center"/>
        <w:rPr>
          <w:sz w:val="24"/>
          <w:szCs w:val="24"/>
        </w:rPr>
      </w:pPr>
    </w:p>
    <w:p w:rsidR="00651B59" w:rsidRDefault="00651B59">
      <w:pPr>
        <w:jc w:val="center"/>
        <w:rPr>
          <w:b/>
          <w:sz w:val="24"/>
          <w:szCs w:val="24"/>
        </w:rPr>
      </w:pPr>
    </w:p>
    <w:p w:rsidR="00651B59" w:rsidRDefault="00651B59">
      <w:pPr>
        <w:jc w:val="center"/>
        <w:rPr>
          <w:b/>
          <w:sz w:val="24"/>
          <w:szCs w:val="24"/>
        </w:rPr>
      </w:pPr>
    </w:p>
    <w:p w:rsidR="00651B59" w:rsidRDefault="00651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Обучение грамоте  (I полугодие)</w:t>
      </w:r>
    </w:p>
    <w:tbl>
      <w:tblPr>
        <w:tblW w:w="0" w:type="auto"/>
        <w:tblInd w:w="245" w:type="dxa"/>
        <w:tblLayout w:type="fixed"/>
        <w:tblLook w:val="0000"/>
      </w:tblPr>
      <w:tblGrid>
        <w:gridCol w:w="567"/>
        <w:gridCol w:w="1559"/>
        <w:gridCol w:w="4678"/>
        <w:gridCol w:w="1418"/>
        <w:gridCol w:w="3260"/>
        <w:gridCol w:w="992"/>
        <w:gridCol w:w="1711"/>
      </w:tblGrid>
      <w:tr w:rsidR="00651B59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раздела программы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(букварь </w:t>
            </w:r>
            <w:proofErr w:type="gramEnd"/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  <w:p w:rsidR="00651B59" w:rsidRDefault="00651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51B59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Добуквар</w:t>
            </w:r>
            <w:proofErr w:type="spellEnd"/>
          </w:p>
          <w:p w:rsidR="00651B59" w:rsidRDefault="00651B59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ный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 из речевого потока. Введение понятия «предложение» (с.4-5)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Составление предложений  по сюжетной картинке (с.6-7)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«слово». Различение слова и предложения (с.8-9)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слова. Различение понятий </w:t>
            </w:r>
            <w:r>
              <w:rPr>
                <w:b/>
                <w:i/>
                <w:sz w:val="24"/>
                <w:szCs w:val="24"/>
              </w:rPr>
              <w:t>«перед», «за», «между»</w:t>
            </w:r>
            <w:r>
              <w:rPr>
                <w:sz w:val="24"/>
                <w:szCs w:val="24"/>
              </w:rPr>
              <w:t xml:space="preserve"> (с. 10-11)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С.Дрожжин «Привет»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Интонационное выделение первого звука в словах (с.12-13)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Изолированный звук. Сравнение звуков по твердости-мягкости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(с.14-15)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схемой звукового состава слова «ау» (с.16-17)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звукового состава слова и его значения. Звуковой анализ слова «мак» (с.18-19)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Е.Серова «Мой 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</w:t>
            </w:r>
            <w:r>
              <w:rPr>
                <w:b/>
                <w:i/>
                <w:sz w:val="24"/>
                <w:szCs w:val="24"/>
              </w:rPr>
              <w:t>СЫР, НОС</w:t>
            </w:r>
            <w:r>
              <w:rPr>
                <w:sz w:val="24"/>
                <w:szCs w:val="24"/>
              </w:rPr>
              <w:t xml:space="preserve">       (с.20-21)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Сравнительный анализ слов типа </w:t>
            </w:r>
            <w:r>
              <w:rPr>
                <w:b/>
                <w:i/>
                <w:sz w:val="24"/>
                <w:szCs w:val="24"/>
              </w:rPr>
              <w:t>КОТ, КИТ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Составление рассказа по картинкам </w:t>
            </w:r>
            <w:r>
              <w:rPr>
                <w:sz w:val="24"/>
                <w:szCs w:val="24"/>
              </w:rPr>
              <w:lastRenderedPageBreak/>
              <w:t>(с.22-23)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слов типа  </w:t>
            </w:r>
            <w:r>
              <w:rPr>
                <w:b/>
                <w:i/>
                <w:sz w:val="24"/>
                <w:szCs w:val="24"/>
              </w:rPr>
              <w:t>ЛУК, ЛЕС</w:t>
            </w:r>
            <w:r>
              <w:rPr>
                <w:sz w:val="24"/>
                <w:szCs w:val="24"/>
              </w:rPr>
              <w:t xml:space="preserve"> по звуковой структуре (с.25-26)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«гласный звук» (с.27)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Д.Павлычко</w:t>
            </w:r>
            <w:proofErr w:type="spellEnd"/>
            <w:r>
              <w:rPr>
                <w:sz w:val="24"/>
                <w:szCs w:val="24"/>
              </w:rPr>
              <w:t xml:space="preserve"> «Где всего прекрасней на земле?»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«согласный звук». Обозначение согласных звуков в модели слова (с.28-29)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 xml:space="preserve"> (а)</w:t>
            </w:r>
            <w:r>
              <w:rPr>
                <w:sz w:val="24"/>
                <w:szCs w:val="24"/>
              </w:rPr>
              <w:t xml:space="preserve"> (с.30-31)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Я (я) (с.32-33)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С.Романовсий</w:t>
            </w:r>
            <w:proofErr w:type="spellEnd"/>
            <w:r>
              <w:rPr>
                <w:sz w:val="24"/>
                <w:szCs w:val="24"/>
              </w:rPr>
              <w:t xml:space="preserve"> «Москва»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«я» звукосочетания [</w:t>
            </w:r>
            <w:proofErr w:type="spellStart"/>
            <w:r>
              <w:rPr>
                <w:sz w:val="24"/>
                <w:szCs w:val="24"/>
              </w:rPr>
              <w:t>йа</w:t>
            </w:r>
            <w:proofErr w:type="spellEnd"/>
            <w:r>
              <w:rPr>
                <w:sz w:val="24"/>
                <w:szCs w:val="24"/>
              </w:rPr>
              <w:t>] в начале слова (с.34-35)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[о], буквы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(с.36-37)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Ёё (с.38-39)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«ё» звукосочетания [</w:t>
            </w:r>
            <w:proofErr w:type="spellStart"/>
            <w:r>
              <w:rPr>
                <w:sz w:val="24"/>
                <w:szCs w:val="24"/>
              </w:rPr>
              <w:t>йо</w:t>
            </w:r>
            <w:proofErr w:type="spellEnd"/>
            <w:r>
              <w:rPr>
                <w:sz w:val="24"/>
                <w:szCs w:val="24"/>
              </w:rPr>
              <w:t>] в начале слова (с.40-41)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rPr>
          <w:trHeight w:val="1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sz w:val="24"/>
                <w:szCs w:val="24"/>
              </w:rPr>
              <w:t>Уу</w:t>
            </w:r>
            <w:proofErr w:type="spellEnd"/>
            <w:r>
              <w:rPr>
                <w:sz w:val="24"/>
                <w:szCs w:val="24"/>
              </w:rPr>
              <w:t xml:space="preserve"> (с.42-43)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«Берёзонька» народная песня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» гласного звука [у] и мягкости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предшествующе-го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согласного (с. 44-45)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» звукосочетания [</w:t>
            </w:r>
            <w:proofErr w:type="spellStart"/>
            <w:r>
              <w:rPr>
                <w:sz w:val="24"/>
                <w:szCs w:val="24"/>
              </w:rPr>
              <w:t>йу</w:t>
            </w:r>
            <w:proofErr w:type="spellEnd"/>
            <w:r>
              <w:rPr>
                <w:sz w:val="24"/>
                <w:szCs w:val="24"/>
              </w:rPr>
              <w:t>] в начале слова (с.46-47)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С.Маршак «Ты эти буквы заучи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b/>
                <w:i/>
                <w:sz w:val="24"/>
                <w:szCs w:val="24"/>
              </w:rPr>
              <w:t>Э</w:t>
            </w:r>
            <w:proofErr w:type="gramStart"/>
            <w:r>
              <w:rPr>
                <w:b/>
                <w:i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(с.48-49)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>
              <w:rPr>
                <w:sz w:val="24"/>
                <w:szCs w:val="24"/>
              </w:rPr>
              <w:t xml:space="preserve"> «Три котёнка»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«е» гласного звука [э] и мягкости предшествующего согласного (с.50-51)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Гали  «Земные краски»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буквой «е» звукосочетания [</w:t>
            </w:r>
            <w:proofErr w:type="spellStart"/>
            <w:r>
              <w:rPr>
                <w:sz w:val="24"/>
                <w:szCs w:val="24"/>
              </w:rPr>
              <w:t>йэ</w:t>
            </w:r>
            <w:proofErr w:type="spellEnd"/>
            <w:r>
              <w:rPr>
                <w:sz w:val="24"/>
                <w:szCs w:val="24"/>
              </w:rPr>
              <w:t>] в начале слова (с.52-53)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Е.Пермяк «Про нос и язык» Г.Остер «Меня нет дома»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» (с.54-55)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А.Шибаев «На зарядку – становись!»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«Познакомились»</w:t>
            </w:r>
          </w:p>
          <w:p w:rsidR="00651B59" w:rsidRDefault="00651B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«и» (с.56-57)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«Как Никита играл в доктора»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обозначения буквами гласных звуков после твердых и мягких согласных (закрепление)  (с.58-59)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«В школу»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использование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слов, различающихся одним </w:t>
            </w:r>
            <w:proofErr w:type="spellStart"/>
            <w:proofErr w:type="gramStart"/>
            <w:r>
              <w:rPr>
                <w:sz w:val="24"/>
                <w:szCs w:val="24"/>
              </w:rPr>
              <w:t>зву-ком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(с.60-61)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А.Шибаев «Всегда вместе»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], [м'], обозначение их буквой «</w:t>
            </w:r>
            <w:proofErr w:type="spellStart"/>
            <w:r>
              <w:rPr>
                <w:sz w:val="24"/>
                <w:szCs w:val="24"/>
              </w:rPr>
              <w:t>эм</w:t>
            </w:r>
            <w:proofErr w:type="spellEnd"/>
            <w:r>
              <w:rPr>
                <w:sz w:val="24"/>
                <w:szCs w:val="24"/>
              </w:rPr>
              <w:t>» (с.62-63)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Г.Цыферов «Маленький тигр»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«Н,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«Середина сосиски»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Я.Аким «</w:t>
            </w:r>
            <w:proofErr w:type="gramStart"/>
            <w:r>
              <w:rPr>
                <w:sz w:val="24"/>
                <w:szCs w:val="24"/>
              </w:rPr>
              <w:t>Жадина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], [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'], обозначение их буквой «</w:t>
            </w:r>
            <w:proofErr w:type="spellStart"/>
            <w:r>
              <w:rPr>
                <w:sz w:val="24"/>
                <w:szCs w:val="24"/>
              </w:rPr>
              <w:t>Р,р</w:t>
            </w:r>
            <w:proofErr w:type="spellEnd"/>
            <w:r>
              <w:rPr>
                <w:sz w:val="24"/>
                <w:szCs w:val="24"/>
              </w:rPr>
              <w:t>» (с.66-68)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.В.Железников</w:t>
            </w:r>
            <w:proofErr w:type="spellEnd"/>
            <w:r>
              <w:rPr>
                <w:sz w:val="24"/>
                <w:szCs w:val="24"/>
              </w:rPr>
              <w:t xml:space="preserve"> «История с </w:t>
            </w:r>
            <w:r>
              <w:rPr>
                <w:sz w:val="24"/>
                <w:szCs w:val="24"/>
              </w:rPr>
              <w:lastRenderedPageBreak/>
              <w:t>азбукой»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«Л, л» (с.69-70).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«Если был бы я девчонкой»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Рукавичка (</w:t>
            </w:r>
            <w:proofErr w:type="spellStart"/>
            <w:r>
              <w:rPr>
                <w:sz w:val="24"/>
                <w:szCs w:val="24"/>
              </w:rPr>
              <w:t>р.н.ск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], буква «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» (с.71-73)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>
              <w:rPr>
                <w:sz w:val="24"/>
                <w:szCs w:val="24"/>
              </w:rPr>
              <w:t xml:space="preserve"> «Под грибом»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Г.остер «Спускаться легче»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слоги. Слог как минимальная произносительная единица (с.74-76).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А.Шибаев «Что за шутки?»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«Хорошо спрятанная котлета»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«Г, г» (с.77-80),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Л.Пантелеев Буква «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], [к'], буква «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>» (с.81-83)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Б.Житков «Как меня </w:t>
            </w:r>
            <w:proofErr w:type="spellStart"/>
            <w:proofErr w:type="gramStart"/>
            <w:r>
              <w:rPr>
                <w:sz w:val="24"/>
                <w:szCs w:val="24"/>
              </w:rPr>
              <w:t>назы-вали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 А.Кушнер «Большая </w:t>
            </w:r>
            <w:proofErr w:type="spellStart"/>
            <w:r>
              <w:rPr>
                <w:sz w:val="24"/>
                <w:szCs w:val="24"/>
              </w:rPr>
              <w:t>но-вость</w:t>
            </w:r>
            <w:proofErr w:type="spellEnd"/>
            <w:r>
              <w:rPr>
                <w:sz w:val="24"/>
                <w:szCs w:val="24"/>
              </w:rPr>
              <w:t>» Л.Пантелеев «Как поросёнок говорить научился»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Г.Остер. «Так не честно» (с.83).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звуков [г] и 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] по звонкости-глухости (с.84-87).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«Яшка»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А.Кушнер «Что я знал»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» (с.88-90).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>
              <w:rPr>
                <w:sz w:val="24"/>
                <w:szCs w:val="24"/>
              </w:rPr>
              <w:t xml:space="preserve"> «Дядя Миша»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[с]</w:t>
            </w:r>
            <w:proofErr w:type="gramStart"/>
            <w:r>
              <w:rPr>
                <w:sz w:val="24"/>
                <w:szCs w:val="24"/>
              </w:rPr>
              <w:t>,[</w:t>
            </w:r>
            <w:proofErr w:type="gramEnd"/>
            <w:r>
              <w:rPr>
                <w:sz w:val="24"/>
                <w:szCs w:val="24"/>
              </w:rPr>
              <w:t>с'], буква «С, с» (с.91-93).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Ю.Дмитриев «Медвежата»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Г.Снегирёв «Медвежата»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</w:t>
            </w:r>
            <w:proofErr w:type="spellStart"/>
            <w:r>
              <w:rPr>
                <w:sz w:val="24"/>
                <w:szCs w:val="24"/>
              </w:rPr>
              <w:t>зву-ков</w:t>
            </w:r>
            <w:proofErr w:type="spellEnd"/>
            <w:r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] и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] по звонкости-глухости (с.94-97).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М.Карем «Растеряшка» 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В.Голявкин</w:t>
            </w:r>
            <w:proofErr w:type="spellEnd"/>
            <w:r>
              <w:rPr>
                <w:sz w:val="24"/>
                <w:szCs w:val="24"/>
              </w:rPr>
              <w:t>. «Как я помогал маме мыть пол» (с.96-97).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«Д,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» (с.98-101).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Русская народная сказка «Привередница»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Я.Пинясов</w:t>
            </w:r>
            <w:proofErr w:type="spellEnd"/>
            <w:r>
              <w:rPr>
                <w:sz w:val="24"/>
                <w:szCs w:val="24"/>
              </w:rPr>
              <w:t>. «Хитрый огурчик» (с.100-101).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«Т, т» (с.102-104).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О.Дриз</w:t>
            </w:r>
            <w:proofErr w:type="spellEnd"/>
            <w:r>
              <w:rPr>
                <w:sz w:val="24"/>
                <w:szCs w:val="24"/>
              </w:rPr>
              <w:t xml:space="preserve"> «Горячий привет»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«Ступеньки»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звуков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] и [т] по звонкости-глухости (с.105-108).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Г.Остер «Привет мартышке»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б], [б</w:t>
            </w:r>
            <w:proofErr w:type="gramEnd"/>
            <w:r>
              <w:rPr>
                <w:sz w:val="24"/>
                <w:szCs w:val="24"/>
              </w:rPr>
              <w:t>'], буква «Б, б»  (с.109-112).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. Пословицы. Скороговорки. Загадки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» (с.113-115).</w:t>
            </w:r>
          </w:p>
          <w:p w:rsidR="00651B59" w:rsidRDefault="006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«Зайчата»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 «Сорока и Заяц»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 в (с..116-118).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 «Лиса и Заяц»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«Затейники»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«Ф,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sz w:val="24"/>
                <w:szCs w:val="24"/>
              </w:rPr>
              <w:t>» (с.119-121).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Г.Сапгир «Людоед и принцесса»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Твердый согласный звук [ж], буква «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Start"/>
            <w:r>
              <w:rPr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sz w:val="24"/>
                <w:szCs w:val="24"/>
              </w:rPr>
              <w:t>» (с.122-123).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 xml:space="preserve"> «Мать»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Г.Юдин. «Поэты» (с.124).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Твердый согласный звук [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], буква «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spellEnd"/>
            <w:proofErr w:type="gramEnd"/>
            <w:r>
              <w:rPr>
                <w:sz w:val="24"/>
                <w:szCs w:val="24"/>
              </w:rPr>
              <w:t>» (с.125-128).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одари</w:t>
            </w:r>
            <w:proofErr w:type="spellEnd"/>
            <w:r>
              <w:rPr>
                <w:sz w:val="24"/>
                <w:szCs w:val="24"/>
              </w:rPr>
              <w:t xml:space="preserve"> «Про мышку, которая ела кошек»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согласный звук [ч'], буква «</w:t>
            </w:r>
            <w:proofErr w:type="spellStart"/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sz w:val="24"/>
                <w:szCs w:val="24"/>
              </w:rPr>
              <w:t>» (с.129-131).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Е.пермяк  «Пичугин мост»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'], буква «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gramStart"/>
            <w:r>
              <w:rPr>
                <w:sz w:val="24"/>
                <w:szCs w:val="24"/>
              </w:rPr>
              <w:t>,щ</w:t>
            </w:r>
            <w:proofErr w:type="spellEnd"/>
            <w:proofErr w:type="gramEnd"/>
            <w:r>
              <w:rPr>
                <w:sz w:val="24"/>
                <w:szCs w:val="24"/>
              </w:rPr>
              <w:t>» (с.132-133).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gramStart"/>
            <w:r>
              <w:rPr>
                <w:sz w:val="24"/>
                <w:szCs w:val="24"/>
              </w:rPr>
              <w:t>толстой</w:t>
            </w:r>
            <w:proofErr w:type="gramEnd"/>
            <w:r>
              <w:rPr>
                <w:sz w:val="24"/>
                <w:szCs w:val="24"/>
              </w:rPr>
              <w:t xml:space="preserve"> «Ёж»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Г.Цыферов «Зелёный заяц»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>
              <w:rPr>
                <w:sz w:val="24"/>
                <w:szCs w:val="24"/>
              </w:rPr>
              <w:t>пра-вилом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написания гласных после [ч'] и [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']: </w:t>
            </w:r>
            <w:proofErr w:type="gramStart"/>
            <w:r>
              <w:rPr>
                <w:sz w:val="24"/>
                <w:szCs w:val="24"/>
              </w:rPr>
              <w:t>ЧА-ЩА</w:t>
            </w:r>
            <w:proofErr w:type="gramEnd"/>
            <w:r>
              <w:rPr>
                <w:sz w:val="24"/>
                <w:szCs w:val="24"/>
              </w:rPr>
              <w:t>; ЧУ-ЩУ (с.134).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В.драгунский «Он живой и светится»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«Х,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>» (с.135-137).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«Лиса и журавль» </w:t>
            </w:r>
            <w:proofErr w:type="spellStart"/>
            <w:r>
              <w:rPr>
                <w:sz w:val="24"/>
                <w:szCs w:val="24"/>
              </w:rPr>
              <w:t>р.н.ск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Твердый согласный звук 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], буква «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» (с.138-141).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С.Маршак «Тихая сказка»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«Ь» (с.142-143).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 «лиса и мышь»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Г.Сапгир «</w:t>
            </w:r>
            <w:proofErr w:type="spellStart"/>
            <w:r>
              <w:rPr>
                <w:sz w:val="24"/>
                <w:szCs w:val="24"/>
              </w:rPr>
              <w:t>Лошарик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51B59" w:rsidRDefault="00651B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Г.Юдин. «Отец и мать»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144).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использова-ние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мягкий знак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(с.145-147).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 «Картинки в лужах!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rPr>
                <w:sz w:val="24"/>
                <w:szCs w:val="24"/>
              </w:rPr>
            </w:pPr>
          </w:p>
        </w:tc>
      </w:tr>
      <w:tr w:rsidR="00651B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твердый знак </w:t>
            </w:r>
          </w:p>
          <w:p w:rsidR="00651B59" w:rsidRDefault="00651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(с.148-151).</w:t>
            </w:r>
          </w:p>
          <w:p w:rsidR="00651B59" w:rsidRDefault="00651B5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</w:t>
            </w:r>
            <w:proofErr w:type="gramStart"/>
            <w:r>
              <w:rPr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b/>
                <w:i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>
              <w:rPr>
                <w:sz w:val="24"/>
                <w:szCs w:val="24"/>
              </w:rPr>
              <w:t xml:space="preserve">  «Ёлка»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</w:p>
          <w:p w:rsidR="00651B59" w:rsidRDefault="00651B5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59" w:rsidRDefault="00651B59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59" w:rsidRDefault="00651B59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</w:tr>
    </w:tbl>
    <w:p w:rsidR="00651B59" w:rsidRDefault="00651B59">
      <w:pPr>
        <w:ind w:left="284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651B59" w:rsidRDefault="00651B59">
      <w:pPr>
        <w:rPr>
          <w:sz w:val="20"/>
          <w:szCs w:val="20"/>
        </w:rPr>
      </w:pPr>
    </w:p>
    <w:p w:rsidR="00651B59" w:rsidRDefault="00651B59">
      <w:pPr>
        <w:ind w:left="284" w:hanging="142"/>
        <w:rPr>
          <w:sz w:val="20"/>
          <w:szCs w:val="20"/>
        </w:rPr>
      </w:pPr>
    </w:p>
    <w:p w:rsidR="00651B59" w:rsidRDefault="00651B59"/>
    <w:p w:rsidR="00651B59" w:rsidRDefault="00651B59"/>
    <w:p w:rsidR="00651B59" w:rsidRDefault="00651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     (II полугодие)</w:t>
      </w:r>
    </w:p>
    <w:p w:rsidR="00651B59" w:rsidRDefault="00651B59">
      <w:r>
        <w:pict>
          <v:shape id="_x0000_s2052" type="#_x0000_t202" style="position:absolute;margin-left:0;margin-top:7.75pt;width:565.8pt;height:595.2pt;z-index:251648512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"/>
                    <w:gridCol w:w="1559"/>
                    <w:gridCol w:w="3794"/>
                    <w:gridCol w:w="1134"/>
                    <w:gridCol w:w="2410"/>
                    <w:gridCol w:w="850"/>
                    <w:gridCol w:w="1003"/>
                  </w:tblGrid>
                  <w:tr w:rsidR="00651B59">
                    <w:trPr>
                      <w:trHeight w:val="688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Наименование 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раздела программы</w:t>
                        </w:r>
                      </w:p>
                    </w:tc>
                    <w:tc>
                      <w:tcPr>
                        <w:tcW w:w="3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</w:t>
                        </w:r>
                      </w:p>
                      <w:p w:rsidR="00651B59" w:rsidRDefault="00651B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урока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 проведения</w:t>
                        </w: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План.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Читаем сказки, загадки,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скороговор-ки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А.С.Пушкин «Сказка о царе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Салтане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Русская народная сказка «Пузырь, Соломинка и Лапоть»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В.Сутеев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«Кораблик»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К.Булычёв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«Скороговорка» В.Бианки «Лис и Мышонок»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Загадка  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Учимся уму-разуму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К.Ушинский «Играющие собаки»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Л.Толстой «Косточка»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В.Осеева «Кто назвал его?» Пословица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И.Северянин «Её питомцы»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Е.Пермяк «Торопливый ножик»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В.Осеева «Потерянный день»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В.Осеева «Три товарища»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В.Осеева «Печенье»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А.Барто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«Я – лишний»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Я.Аким «Мама»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Э.Успенский «Всё в порядке»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27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Читаем о родной природе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Л.Толстой «Солнце и ветер»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В.Бианки «Синичкин календарь»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Э.Мошковская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«Лёд тронулся»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И.Соколов – Микитов «Русский лес»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Русская народная песня «Берёзонька»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С.Маршак «Апрель»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М.Пришвин «Лесная капель»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Книги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Родной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природе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О наших друзьях - животных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И.Мазнин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«Давайте дружить»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Ю.Коваль «Бабочка»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Загадка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С.Михалков «Аисты и лягушки» Загадка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Е.Чарушин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«Томкины сны»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И.Жуков «Нападение на зоопарк»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М.Пришвин «Ёжик»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Ю.Могутин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«Убежал»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Б.Заходер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«Ёжик»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М.Пришвин «Норка и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Жулька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» Русская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на-родная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песня «Котик»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Загадка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Э.Шим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«Глухарь»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Г.Скребицкий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«Самые быстрые крылья»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Учимся уму-разуму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М.Пляцковский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«Добрая лошадь»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В.Осеева «Кто хозяин?»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В.Осеева «Просто старушка»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В.Голявкин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«Про то, для кого  Вовка учится»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Е.Пермяк «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Самое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страшное»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С.Востоков «Кто кого»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И.Бутман «Трус»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Е.Пермяк «Бумажный змей»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В.Берестов «Серёжа и гвозди»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Читаем сказки, пословицы, считалки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М.Пляцковский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«Урок дружбы»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В.Орлов «Как Малышу нашли маму»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А.Усачёв «Грамотная мышка»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М.Яснов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«В лесной библиотеке»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В.Сутеев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«Цыплёнок и утёнок»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С.Прокофьева «Сказка о том, что надо дарить»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Д.Биссет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«Дракон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Комодо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О наших друзьях - животных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А.Барто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«Жук»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Н.Сладков «На одном бревне» Пословицы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Е.Чарушин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«Как Никита играл в доктора»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Е.Чарушин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«Томка и корова»  Загадка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В.Берестов «Выводок»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Читаем о родной природе</w:t>
                        </w: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И.Соколов-Микитов «Радуга»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Е.Трутнева «Эхо» Загадка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И.Шевчук «Ленивое ухо»  </w:t>
                        </w:r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К.Чуковский «Загадка»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И.Соколов-Микитов «Май»  Загадка А.Плещеев «Травка зеленеет»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337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Я.Тайц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«Всё здесь»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Я.Тайц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«По ягоды»</w:t>
                        </w:r>
                      </w:p>
                      <w:p w:rsidR="00651B59" w:rsidRDefault="00651B5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Загадка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(наизусть)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К.Чуковский «Радость»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М.Есеновский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«Моя небольшая родина»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Ю.Коринец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«Волшебное письмо»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Р.Валеева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«Здравствуй, лето!»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В.Лунин «Я видела чудо»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комбиниро</w:t>
                        </w:r>
                        <w:proofErr w:type="spellEnd"/>
                      </w:p>
                      <w:p w:rsidR="00651B59" w:rsidRDefault="00651B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ванный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17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Проверь себя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и контроль ЗУН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51B59" w:rsidRDefault="00651B5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51B59" w:rsidRDefault="00651B59"/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tabs>
          <w:tab w:val="left" w:pos="720"/>
        </w:tabs>
        <w:autoSpaceDE w:val="0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autoSpaceDE w:val="0"/>
        <w:jc w:val="center"/>
        <w:rPr>
          <w:b/>
          <w:sz w:val="24"/>
          <w:szCs w:val="24"/>
        </w:rPr>
      </w:pPr>
      <w:r>
        <w:pict>
          <v:shape id="_x0000_s2053" type="#_x0000_t202" style="position:absolute;left:0;text-align:left;margin-left:0;margin-top:93.65pt;width:615.4pt;height:595.2pt;z-index:251649536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8"/>
                    <w:gridCol w:w="3780"/>
                    <w:gridCol w:w="651"/>
                    <w:gridCol w:w="10"/>
                    <w:gridCol w:w="3260"/>
                  </w:tblGrid>
                  <w:tr w:rsidR="00651B59">
                    <w:tc>
                      <w:tcPr>
                        <w:tcW w:w="46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Содержание курса</w:t>
                        </w:r>
                      </w:p>
                    </w:tc>
                    <w:tc>
                      <w:tcPr>
                        <w:tcW w:w="37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Тематическое планирование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Характеристика деятельности</w:t>
                        </w:r>
                      </w:p>
                      <w:p w:rsidR="00651B59" w:rsidRDefault="00651B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651B59">
                    <w:tc>
                      <w:tcPr>
                        <w:tcW w:w="46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16"/>
                          <w:jc w:val="center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5"/>
                          <w:jc w:val="center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Обучение грамоте</w:t>
                        </w:r>
                      </w:p>
                      <w:p w:rsidR="00651B59" w:rsidRDefault="00651B59">
                        <w:pPr>
                          <w:ind w:firstLine="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 литературное чтение)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92</w:t>
                        </w: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rPr>
                      <w:trHeight w:val="74"/>
                    </w:trPr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5"/>
                          <w:jc w:val="center"/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Фонетика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center"/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16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Звуки речи. Осознание </w:t>
                        </w:r>
                        <w:proofErr w:type="spellStart"/>
                        <w:proofErr w:type="gram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смысло-различительной</w:t>
                        </w:r>
                        <w:proofErr w:type="spellEnd"/>
                        <w:proofErr w:type="gram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функции звуков. Осознание единства звукового со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става слова и его значения. Уста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новление числа и последователь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ности звуков в слове. Сопоставле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ние слов, различающихся одним или несколькими звуками.</w:t>
                        </w:r>
                      </w:p>
                      <w:p w:rsidR="00651B59" w:rsidRDefault="00651B59">
                        <w:pPr>
                          <w:ind w:firstLine="23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Различение гласных и согласных звуков, согласных твердых и мяг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ких.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Слог как минимальная произно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сительная единица. Деление слова на слоги. Определение места уда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рения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Первоначальное представление о слове как единстве значения и зву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чания. Звуки речи. </w:t>
                        </w:r>
                        <w:proofErr w:type="spellStart"/>
                        <w:proofErr w:type="gram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Смыслоразличи-тельная</w:t>
                        </w:r>
                        <w:proofErr w:type="spellEnd"/>
                        <w:proofErr w:type="gram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функция звуков. Интонаци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онное выделение звука на фоне слова. Звуковой анализ слова с вы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делением, называнием каждого звука в слове, фиксацией звуков фишками. Число и последователь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ность звуков в слове. Сопоставле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ние слов, различающихся одним звуком </w:t>
                        </w:r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(мак—рак).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Особенность гласных звуков. Особенность сог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ласных звуков. Различение гласных и согласных звуков. Смыслоразличительная функция твердых и мяг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ких согласных звуков. Различение твердых и мягких согласных звуков. </w:t>
                        </w:r>
                        <w:proofErr w:type="gram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Моделирование звукового состава слова с отражением в модели каче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ственной   характеристики   </w:t>
                        </w:r>
                        <w:proofErr w:type="spell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звукагласные</w:t>
                        </w:r>
                        <w:proofErr w:type="spell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, твердые и мягкие со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гласные).</w:t>
                        </w:r>
                        <w:proofErr w:type="gramEnd"/>
                      </w:p>
                      <w:p w:rsidR="00651B59" w:rsidRDefault="00651B59">
                        <w:pPr>
                          <w:ind w:firstLine="226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Слог как минимальная произно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сительная единица. Слогообразую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щая функция гласных звуков. Деле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ние слов на слоги.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Ударение. Способы его выделе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ния. </w:t>
                        </w:r>
                        <w:proofErr w:type="spell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Слогоударные</w:t>
                        </w:r>
                        <w:proofErr w:type="spell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схемы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Воспроизводить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заданный учи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телем образец интонационного вы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деления звука в слове.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Группировать (классифициро</w:t>
                        </w: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softHyphen/>
                          <w:t xml:space="preserve">вать)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слова по первому звуку (по последнему звуку), по наличию близких в акустико-артикуляционном отношении звуков </w:t>
                        </w:r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—м</w:t>
                        </w:r>
                        <w:proofErr w:type="gram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—л, с—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ш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и др.). Подбирать слова с заданным звуком.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Различать звуки неродной речи.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Контролировать этапы своей </w:t>
                        </w:r>
                        <w:proofErr w:type="spell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работы</w:t>
                        </w:r>
                        <w:proofErr w:type="gram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,о</w:t>
                        </w:r>
                        <w:proofErr w:type="gram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ценивать</w:t>
                        </w:r>
                        <w:proofErr w:type="spell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процесс и результат выполнения задания.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Объяснять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(характеризовать, пояснять, формулировать) работу (функцию) гласной буквы как по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казателя твердости или мягкости предшествующего согласного.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Классифицировать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слова по ко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личеству слогов и месту ударения.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Анализировать: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делить слова на слоги, определять количество сло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гов в слове. Подбирать слова с за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данным количеством слогов. Под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бирать слова с заданным ударным гласным звуком.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Контролировать: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находить и исправлять ошибки, допущенные при делении слов на слоги, в определении ударного звука</w:t>
                        </w:r>
                      </w:p>
                    </w:tc>
                  </w:tr>
                  <w:tr w:rsidR="00651B59">
                    <w:tblPrEx>
                      <w:tblCellMar>
                        <w:left w:w="0" w:type="dxa"/>
                        <w:right w:w="0" w:type="dxa"/>
                      </w:tblCellMar>
                    </w:tblPrEx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Графика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1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Различение звука и буквы: бук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ва как знак звука. Овладение по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зиционным способом обозначения звуков буквами.</w:t>
                        </w:r>
                      </w:p>
                      <w:p w:rsidR="00651B59" w:rsidRDefault="00651B59">
                        <w:pPr>
                          <w:ind w:firstLine="21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Буквы гласных как показатель твёрдости – мягкости согласных звуков. Функция букв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,ё</w:t>
                        </w:r>
                        <w:proofErr w:type="spellEnd"/>
                        <w:proofErr w:type="gramEnd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 xml:space="preserve">, я.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Мягкий знак как показатель мягкости предшествующего согласного.</w:t>
                        </w:r>
                      </w:p>
                      <w:p w:rsidR="00651B59" w:rsidRDefault="00651B59">
                        <w:pPr>
                          <w:ind w:firstLine="21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Знакомство с русским алфавитом.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Звук и буква. Буква как знак зву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ка. Буквы, обозначающие гласные звуки. Выбор буквы гласного звука в зависимости от твердости или мягкости предшествующего согласного. Функция букв. </w:t>
                        </w:r>
                        <w:proofErr w:type="gramStart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Обозначающих</w:t>
                        </w:r>
                        <w:proofErr w:type="gram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гласный звук в открытом слоге: обозначение гласного звука и указание на твёрдость или мягкость предшествующего согласного. Функция букв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,ё</w:t>
                        </w:r>
                        <w:proofErr w:type="gramEnd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,ю,я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Буквы, обозначающие согласнее звуки. Функция букв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ь</w:t>
                        </w:r>
                        <w:proofErr w:type="spell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ъ</w:t>
                        </w:r>
                        <w:proofErr w:type="spellEnd"/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.</w:t>
                        </w:r>
                      </w:p>
                      <w:p w:rsidR="00651B59" w:rsidRDefault="00651B59">
                        <w:pPr>
                          <w:ind w:firstLine="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Русский алфавит. Правильное название букв русского алфавита. Алфавитный порядок слов.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Сравнивать: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соотносить звук и соответствующую ему букву.</w:t>
                        </w:r>
                      </w:p>
                      <w:p w:rsidR="00651B59" w:rsidRDefault="00651B59">
                        <w:pPr>
                          <w:ind w:firstLine="221"/>
                          <w:jc w:val="both"/>
                          <w:rPr>
                            <w:rFonts w:eastAsia="Trebuchet MS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Характеризовать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функцию букв, обозначающих гласные звуки в открытом слоге: буквы гласных как</w:t>
                        </w: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eastAsia="Trebuchet MS"/>
                            <w:bCs/>
                            <w:sz w:val="24"/>
                            <w:szCs w:val="24"/>
                          </w:rPr>
                          <w:t>показатель твёрдости – мягкости предшествующих согласных звуков.</w:t>
                        </w:r>
                      </w:p>
                      <w:p w:rsidR="00651B59" w:rsidRDefault="00651B59">
                        <w:pPr>
                          <w:ind w:firstLine="221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Дифференцировать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буквы, обозначающие близкие по акустико-артикуляционным признакам согласные звуки </w:t>
                        </w:r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(с—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з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ш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—ж, с—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ш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з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—ж,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—л,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ц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—ч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и т. д.), и буквы, имеющие оптическое и кинетичес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кое сходство </w:t>
                        </w: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о—а</w:t>
                        </w:r>
                        <w:proofErr w:type="gramEnd"/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, и—</w:t>
                        </w:r>
                        <w:r>
                          <w:rPr>
                            <w:rFonts w:eastAsia="Trebuchet MS"/>
                            <w:b/>
                            <w:bCs/>
                            <w:spacing w:val="-20"/>
                            <w:sz w:val="24"/>
                            <w:szCs w:val="24"/>
                          </w:rPr>
                          <w:t>у,</w:t>
                        </w: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—т, л—м,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—ж,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ш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—т, в—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и т. д.).</w:t>
                        </w:r>
                      </w:p>
                      <w:p w:rsidR="00651B59" w:rsidRDefault="00651B59">
                        <w:pPr>
                          <w:ind w:firstLine="226"/>
                          <w:jc w:val="both"/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Классифицировать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слова в за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 xml:space="preserve">висимости от способа обозначения звука </w:t>
                        </w: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[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>'].</w:t>
                        </w:r>
                      </w:p>
                      <w:p w:rsidR="00651B59" w:rsidRDefault="00651B59">
                        <w:pPr>
                          <w:ind w:left="230"/>
                          <w:jc w:val="both"/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Объяснять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функцию букв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ь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ъ</w:t>
                        </w:r>
                        <w:proofErr w:type="spellEnd"/>
                        <w:r>
                          <w:rPr>
                            <w:rFonts w:eastAsia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:rsidR="00651B59" w:rsidRDefault="00651B59">
                        <w:pPr>
                          <w:ind w:firstLine="23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Воспроизводить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алфавит. Осо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знавать алфавит как определенную последовательность букв.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Восстанавливать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алфавитный порядок слов.</w:t>
                        </w:r>
                      </w:p>
                    </w:tc>
                  </w:tr>
                  <w:tr w:rsidR="00651B59">
                    <w:tblPrEx>
                      <w:tblCellMar>
                        <w:left w:w="0" w:type="dxa"/>
                        <w:right w:w="0" w:type="dxa"/>
                      </w:tblCellMar>
                    </w:tblPrEx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sz w:val="24"/>
                            <w:szCs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26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Формирование навыка слогово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го чтения (ориентация на букву, обозначающую   гласный   звук). Плавное слоговое чтение и чтение целыми словами со скоростью, со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ответствующей индивидуальному темпу ребенка. Осознанное чтение слов, словосочетаний, предложе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ний и коротких текстов. Чтение с интонациями и паузами в соответ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ствии со знаками препинания. Раз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витие осознанности и выразитель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ности чтения на материале неболь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ших текстов и стихотворений.</w:t>
                        </w:r>
                      </w:p>
                      <w:p w:rsidR="00651B59" w:rsidRDefault="00651B59">
                        <w:pPr>
                          <w:ind w:firstLine="216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Знакомство  с  орфоэпическим чтением (при переходе к чтению целыми словами). Орфографичес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кое чтение (проговаривание) как средство самоконтроля при письме под диктовку и при списывании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ind w:firstLine="226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Овладение способом чтения пря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мого слога (ориентация на букву, обозначающую гласный звук). Воспроизведение звуковой формы слова по его буквенной записи (чтение).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Отработка техники чтения.</w:t>
                        </w:r>
                      </w:p>
                      <w:p w:rsidR="00651B59" w:rsidRDefault="00651B59">
                        <w:pPr>
                          <w:ind w:firstLine="23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Работа над осознанностью чтения слов, предложений, коротких текс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тов. Чтение с интонациями и пауза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ми в соответствии со знаками пре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пинания.</w:t>
                        </w:r>
                      </w:p>
                      <w:p w:rsidR="00651B59" w:rsidRDefault="00651B59">
                        <w:pPr>
                          <w:ind w:firstLine="5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Два вида чтения — орфографи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ческое и орфоэпическое. Орфогра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фическое чтение (проговаривание) как средство самоконтроля при письме под диктовку и при списы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вании. Орфоэпическое чтение как воспроизведение звуковой формы слова по его буквенной записи с учетом орфоэпических правил при переходе к чтению целыми словами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Читать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слоги с изменением бук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вы гласного.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Воспроизводить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звуковую фор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му слова по его буквенной записи.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Сравнивать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прочитанные слова с картинками, на которых изобра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жены соответствующие предметы.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Анализировать: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находить слово, соответствующее названию пред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мета. Соединять начало и конец предложения с опорой на смысл предложения. Подбирать пропу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щенные в предложении слова, ориентируясь на смысл предложе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ния. Завершать незаконченные предложения с опорой на общий смысл предложения.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Читать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предложения и неболь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шие тексты с интонациями и пау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зами в соответствии со знаками препинания.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Анализировать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текст: осозна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вать смысл прочитанного; отвечать на вопросы по прочитанному текс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ту; находить содержащуюся в текс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те информацию; определять основную мысль прочитанного произве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дения.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Сравнивать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два вида чтения: ор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фографическое и орфоэпическое — по целям.</w:t>
                        </w:r>
                      </w:p>
                      <w:p w:rsidR="00651B59" w:rsidRDefault="00651B59">
                        <w:pPr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Читать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орфоэпические правильно.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Fonts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rebuchet MS"/>
                            <w:b/>
                            <w:bCs/>
                            <w:sz w:val="24"/>
                            <w:szCs w:val="24"/>
                          </w:rPr>
                          <w:t xml:space="preserve">Читать выразительно 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t>текст: ис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пользовать интонацию, силу голо</w:t>
                        </w:r>
                        <w:r>
                          <w:rPr>
                            <w:rFonts w:eastAsia="Trebuchet MS"/>
                            <w:sz w:val="24"/>
                            <w:szCs w:val="24"/>
                          </w:rPr>
                          <w:softHyphen/>
                          <w:t>са, темп речи-</w:t>
                        </w:r>
                      </w:p>
                    </w:tc>
                  </w:tr>
                  <w:tr w:rsidR="00651B59"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9"/>
                          <w:widowControl/>
                          <w:snapToGrid w:val="0"/>
                          <w:spacing w:line="276" w:lineRule="auto"/>
                          <w:rPr>
                            <w:rFonts w:ascii="Times New Roman" w:eastAsia="Trebuchet MS" w:hAnsi="Times New Roman"/>
                            <w:b/>
                          </w:rPr>
                        </w:pPr>
                        <w:r>
                          <w:rPr>
                            <w:rFonts w:ascii="Times New Roman" w:eastAsia="Trebuchet MS" w:hAnsi="Times New Roman"/>
                            <w:b/>
                          </w:rPr>
                          <w:t xml:space="preserve">Литературное чтение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8"/>
                          <w:widowControl/>
                          <w:snapToGrid w:val="0"/>
                          <w:spacing w:line="276" w:lineRule="auto"/>
                        </w:pPr>
                      </w:p>
                    </w:tc>
                  </w:tr>
                  <w:tr w:rsidR="00651B59"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9"/>
                          <w:widowControl/>
                          <w:snapToGrid w:val="0"/>
                          <w:spacing w:line="276" w:lineRule="auto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Аудирование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(слушание)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8"/>
                          <w:widowControl/>
                          <w:snapToGrid w:val="0"/>
                          <w:spacing w:line="276" w:lineRule="auto"/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2"/>
                          <w:widowControl/>
                          <w:snapToGrid w:val="0"/>
                          <w:spacing w:line="276" w:lineRule="auto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Восприятие   громкого   чтения: адекватное понимание содержания звучащего текста, умение отвечать на вопросы по содержанию услы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шанного произведения; определе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последовательности развития сюжетного действия (основных сю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жетных линий), особенностей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ведения героев и описания их ав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тором; определение жанра худо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жественных произведений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9"/>
                          <w:widowControl/>
                          <w:snapToGrid w:val="0"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Слушание фольклорных произ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ведений: основная сюжетная ли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Характеристика героя сказки (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положительный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отрицатель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ный). Описание героя.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Слушание поэтических произве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дений: эмоциональное состояние слушателя.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Слушание прозаических произ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ведений: основной сюжет, главные герои.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Жанры художественных произ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ведений.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Восприятие учебного текста: цель, осмысление системы зада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Восприятие научно-популярного текста: основное содержание (ин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формация)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8"/>
                          <w:widowControl/>
                          <w:snapToGrid w:val="0"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Воспринимать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слух фольк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лорные произведения, поэтические и прозаические художественные произведения (в исполнении учи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теля, учащихся, мастеров художе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ственного слова); отвечать на воп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росы по содержанию текста, отра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жать главную мысль, оценивать свои эмоциональные реакции.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Воспринимать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учебный текст: определять цель,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конструировать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(моделировать) алгоритм выпол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нения учебного задания (выстраи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вать последовательность учебных действий), оценивать ход и ре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зультат выполнения задания.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sz w:val="24"/>
                            <w:szCs w:val="24"/>
                          </w:rPr>
                          <w:t xml:space="preserve">Характеризовать </w:t>
                        </w:r>
                        <w:r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  <w:t>особенности прослушанного художественного произведения: определять жанр, раскрывать последовательность раз</w:t>
                        </w:r>
                        <w:r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  <w:softHyphen/>
                          <w:t>вития сюжета, описывать героев.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sz w:val="24"/>
                            <w:szCs w:val="24"/>
                          </w:rPr>
                          <w:t xml:space="preserve">Сравнивать </w:t>
                        </w:r>
                        <w:r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  <w:t>свои ответы с ответами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  <w:t>одноклассников и оценивать свое и чужое высказывание по поводу художественного произведения</w:t>
                        </w:r>
                      </w:p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jc w:val="both"/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cs="Times New Roman"/>
                            <w:b/>
                            <w:sz w:val="24"/>
                            <w:szCs w:val="24"/>
                          </w:rPr>
                          <w:t>Различать</w:t>
                        </w:r>
                        <w:r>
                          <w:rPr>
                            <w:rStyle w:val="FontStyle47"/>
                            <w:rFonts w:cs="Times New Roman"/>
                            <w:sz w:val="24"/>
                            <w:szCs w:val="24"/>
                          </w:rPr>
                          <w:t xml:space="preserve"> на слух речь родного и иностранного языков.</w:t>
                        </w:r>
                      </w:p>
                    </w:tc>
                  </w:tr>
                  <w:tr w:rsidR="00651B59">
                    <w:tblPrEx>
                      <w:tblCellMar>
                        <w:left w:w="0" w:type="dxa"/>
                        <w:right w:w="0" w:type="dxa"/>
                      </w:tblCellMar>
                    </w:tblPrEx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3660"/>
                          </w:tabs>
                          <w:snapToGrid w:val="0"/>
                          <w:jc w:val="both"/>
                          <w:rPr>
                            <w:rStyle w:val="FontStyle47"/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Чтение 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3660"/>
                          </w:tabs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2"/>
                          <w:widowControl/>
                          <w:snapToGrid w:val="0"/>
                          <w:spacing w:line="276" w:lineRule="auto"/>
                          <w:ind w:firstLine="235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Постепенный переход от слого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 к плавному осмысленному правильному чтению целыми сло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вами вслух; скорость чтения в соот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ветствии с индивидуальным темпом чтения;   постепенное  увеличение скорости чтения;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орфоэпически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интонационно верное прочтение предложений при смысловом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нимании разных по виду и типу текстов; интонирование простого предложения  на  основе знаков препинания. Чтение художествен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ного произведения с переходом на постепенное выразительное испол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нение: чтение с выделением смыс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ловых пауз, интонации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0"/>
                          <w:widowControl/>
                          <w:snapToGrid w:val="0"/>
                          <w:spacing w:line="276" w:lineRule="auto"/>
                          <w:ind w:firstLine="0"/>
                          <w:jc w:val="both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вслух и про себя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вслух слогов, слов, пред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ложений, постепенный переход от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слогового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 плавному осмысленно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му правильному чтению целыми словами.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про себя текстов разных жанров.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Выразительное чтение прозаи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ческих и стихотворных произведе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Использование выразительных средств: интонации, темпа речи, тембра голоса, паузы.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наизусть стихотворений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8"/>
                          <w:widowControl/>
                          <w:snapToGrid w:val="0"/>
                          <w:spacing w:line="276" w:lineRule="auto"/>
                          <w:ind w:firstLine="226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Читать вслух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слоги, слова, предложения; плавно читать целы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ми словами. Постепенно увеличи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вать скорость чтения в соответ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ствии с индивидуальными возмож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ностями учащихся. Читать текст с интонационным выделением зна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ков препинания.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ind w:firstLine="226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Читать вырази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softHyphen/>
                          <w:t xml:space="preserve">тельно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литературные произведе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ния, используя интонацию, паузы, темп в соответствии с особенностя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ми художественного текста. Читать художественное произведение (его фрагменты) по ролям.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Читать про себя: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осознавать прочитанный текст, выделять в тексте основные логические части; отвечать на вопросы, используя текст.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Характеризовать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текст: представлять, предполагать (антиципировать)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Сравнивать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тексты (учебный, художественный, научно-популярный): определять жанр, выделять особенности, анализировать структуру, образные средства.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Сравнивать произведения разных жанров.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смысл заглавия произведения; выбирать заголовок произведения из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предложенных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учителем, учащимися класса.</w:t>
                        </w: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2"/>
                          <w:widowControl/>
                          <w:snapToGrid w:val="0"/>
                          <w:spacing w:line="276" w:lineRule="auto"/>
                          <w:ind w:firstLine="235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Практическое освоение умения отличать текст от набора предло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жений; выделение способов орга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низации текста: заголовок, абзац, автор. Прогнозирование содержа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   книги   по  ее  названию  и оформлению.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30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Самостоятельное  определение темы текста, главной мысли, струк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туры текста (главы, части; сборник произведений); деление текста на смысловые части, их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Понимание заглавия произве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дения; адекватное соотношение с его характером (ответ на вопрос: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«Почему автор так назвал свое произведение?»).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Участие в кол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лективном обсуждении: умение от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вечать на вопросы, выступать по теме, слушать выступление товари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щей, дополнять ответы по ходу бе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седы, используя художественный текст. Привлечение справочных ил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люстративно-изобразительных ма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териалов.</w:t>
                        </w:r>
                      </w:p>
                      <w:p w:rsidR="00651B59" w:rsidRDefault="00651B59">
                        <w:pPr>
                          <w:pStyle w:val="Style40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Самостоятельное воспроизведе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  сюжета   с   использованием художественн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вы разительных средств языка: последовательное воспроизведение эпизода с ис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пользованием специфической для данного произведения лексики по вопросам учителя, пересказ, рас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сказ по иллюстрациям. Высказыва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своего отношения к художест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венному произведению.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Характеристика героя произведе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 с использованием художествен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но-выразительных средств (эпитет, сравнение,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</w:rPr>
                          <w:t xml:space="preserve">гипербола)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данного текста. Нахождение в тексте слов и выражений, характеризующих ге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роя и событие.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>Анализ (с помощью учителя) причины поступка персо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нажа. Сопоставление поступков ге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роев по аналогии или по контрасту. Выявление авторского отношения к герою на основе имени, авторских помет.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before="5"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Характеристика героя по пред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ложенному плану. Оценивание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ступка героя с опорой на личный опыт.</w:t>
                        </w:r>
                      </w:p>
                      <w:p w:rsidR="00651B59" w:rsidRDefault="00651B59">
                        <w:pPr>
                          <w:pStyle w:val="Style17"/>
                          <w:widowControl/>
                          <w:spacing w:line="276" w:lineRule="auto"/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Подробный пересказ текста (оп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ределение главной мысли фраг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мента,  выделение опорных или ключевых слов,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подробный пересказ эпизода; деление текста на части, определение главной мысли каждой части и всего текста,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каждой части и всего текста, составление плана в виде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ключевых слов,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подробный пересказ эпизода; деле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текста на части, определение главной мысли каждой части и все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го текста,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каждой части и всего текста, составление плана в виде назывных предложе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 из текста, в виде вопросов, в виде самостоятельно сформулиро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ванного высказывания).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>Самостоя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тельное свободное использование выборочного пересказа по заданно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му фрагменту, по собственному выбору: характеристика героя про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дов из разных произведений по общности ситуаций, эмоциональ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ной окраске, характеру поступков героев.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4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Виды текста: художественные, учебные, научно-популярные. Прак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тическое сравнение различных ви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дов текста. Подробный и краткий (передача основных мыслей текс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та) пересказы учебного и научно-популярного текстов.</w:t>
                        </w:r>
                      </w:p>
                      <w:p w:rsidR="00651B59" w:rsidRDefault="00651B59">
                        <w:pPr>
                          <w:pStyle w:val="Style10"/>
                          <w:widowControl/>
                          <w:spacing w:line="276" w:lineRule="auto"/>
                          <w:ind w:firstLine="0"/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>Типы книг (изданий): книга-про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изведение, книга-сборник, собра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ние сочинений, периодическая пе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чать, справочные издания (спра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вочники, словари, энциклопедии).</w:t>
                        </w:r>
                        <w:proofErr w:type="gramEnd"/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 xml:space="preserve"> Виды информации: научная, худо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 xml:space="preserve">жественная (с опорой на внешние показатели книги, ее справочно-иллюстративный материал).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softHyphen/>
                          <w:t xml:space="preserve">ходные данные,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 xml:space="preserve">структура книги: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автор, заглавие,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 xml:space="preserve">подзаголовок;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ог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softHyphen/>
                          <w:t xml:space="preserve">лавление,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 xml:space="preserve">аннотация, предисловие и послесловие,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иллюстрации.</w:t>
                        </w:r>
                        <w:proofErr w:type="gramEnd"/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30"/>
                          <w:jc w:val="both"/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>Выбор книг на основе рекомен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дованного списка, картотеки, от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крытого доступа к детским книгам в библиотеке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7"/>
                          <w:widowControl/>
                          <w:snapToGrid w:val="0"/>
                          <w:spacing w:line="276" w:lineRule="auto"/>
                          <w:jc w:val="both"/>
                          <w:rPr>
                            <w:rStyle w:val="FontStyle44"/>
                            <w:rFonts w:ascii="Times New Roman" w:hAnsi="Times New Roman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Работа с разными видами текста</w:t>
                        </w:r>
                      </w:p>
                      <w:p w:rsidR="00651B59" w:rsidRDefault="00651B59">
                        <w:pPr>
                          <w:pStyle w:val="Style37"/>
                          <w:widowControl/>
                          <w:spacing w:line="276" w:lineRule="auto"/>
                          <w:jc w:val="both"/>
                        </w:pPr>
                      </w:p>
                      <w:p w:rsidR="00651B59" w:rsidRDefault="00651B59">
                        <w:pPr>
                          <w:pStyle w:val="Style37"/>
                          <w:widowControl/>
                          <w:spacing w:line="276" w:lineRule="auto"/>
                          <w:jc w:val="both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Текст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Текст и набор предложений. Ху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дожественный текст.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Научно-популярный текст. Учебный текст.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Отличие художественного текста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научно-популярного. </w:t>
                        </w: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Заголовок в тексте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Антиципация заголовка: предпо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ложение, о чем будет рассказы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ваться в данном тексте.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Цель  и  назначение  заглавия произведения.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Выбор заголовка из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предложен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ных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учителем. Подбор заголовка текста учащимися класса.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Тема текста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темы текста (о жи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вотных, о природе, о детях, о вой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не, о людях) сначала с помощью учителя,   затем   самостоятельно. Уточнение темы текста (на основе содержания    произведения:    об участии детей в Великой Отечест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венной   войне,  о  пробуждении природы весной, о взаимоотноше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ниях взрослых и детей).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Главная мысль текста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Обсуждение   главной   мысли произведения (коллективно, в па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рах, в группах - сначала с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мощью учителя, затем самостоя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тельно): что хотел сказать автор, чем хотел поделиться.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before="5" w:line="276" w:lineRule="auto"/>
                          <w:ind w:firstLine="235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Слова, словосочетания в текс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те, отражающие мысли, чувства автора.</w:t>
                        </w:r>
                      </w:p>
                      <w:p w:rsidR="00651B59" w:rsidRDefault="00651B59">
                        <w:pPr>
                          <w:pStyle w:val="Style24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 с текстом</w:t>
                        </w:r>
                      </w:p>
                      <w:p w:rsidR="00651B59" w:rsidRDefault="00651B59">
                        <w:pPr>
                          <w:pStyle w:val="Style40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Составление плана текста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before="5"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главной мысли текста.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35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темы каждой час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ти: деление текста на части.</w:t>
                        </w:r>
                      </w:p>
                      <w:p w:rsidR="00651B59" w:rsidRDefault="00651B59">
                        <w:pPr>
                          <w:pStyle w:val="Style25"/>
                          <w:widowControl/>
                          <w:spacing w:line="276" w:lineRule="auto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Выделение опорных слов час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ти текста.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частей текста (сначала с помощью учите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ля, затем самостоятельно).</w:t>
                        </w:r>
                      </w:p>
                      <w:p w:rsidR="00651B59" w:rsidRDefault="00651B59">
                        <w:pPr>
                          <w:pStyle w:val="Style25"/>
                          <w:widowControl/>
                          <w:spacing w:line="276" w:lineRule="auto"/>
                          <w:ind w:firstLine="0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Подробный пересказ текста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главной мысли. Определение темы каждой части: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деление текста на части. Выделе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опорных слов фрагмента. Пе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ресказ фрагмента текста.</w:t>
                        </w:r>
                      </w:p>
                      <w:p w:rsidR="00651B59" w:rsidRDefault="00651B59">
                        <w:pPr>
                          <w:pStyle w:val="Style25"/>
                          <w:widowControl/>
                          <w:spacing w:line="276" w:lineRule="auto"/>
                          <w:ind w:firstLine="226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Пересказ текста.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Краткий   или  сжатый   пересказ текста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главной мысли. Определение темы каждой час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ти: деление текста на части. Вы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деление опорных слов фрагмен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та. Слова, выражения текста для устного высказывания. Сокраще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текста. Краткий пересказ текста.</w:t>
                        </w:r>
                      </w:p>
                      <w:p w:rsidR="00651B59" w:rsidRDefault="00651B59">
                        <w:pPr>
                          <w:pStyle w:val="Style40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Выборочный пересказ текста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26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Характеристика героя произве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дения: слова, выражения из текс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та, характеризующие героя произ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ведения (выбор их в тексте с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мощью учителя). Составление текста на основе отобранных язы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ковых средств (сначала с помощью учителя, затем самостоятельно). Рассказ о герое по коллективно со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ставленному плану.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Рассказ о герое произведения по самостоятельно составленному плану.</w:t>
                        </w:r>
                      </w:p>
                      <w:p w:rsidR="00651B59" w:rsidRDefault="00651B59">
                        <w:pPr>
                          <w:pStyle w:val="Style40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Пересказ фрагмента текста: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отбор слов, выражений из текста для характеристики места действия, самого напряженного момента в развитии действия, времени действия героев произведения, на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чала действия.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Составление текста на основе отобранных языковых средств по коллективно составленному план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у(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 помощью учителя).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0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Рассказ по иллюстрации к тексту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21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иллюстрации (кто изоб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ражен, когда, где) при помощи учителя. Подбор соответствующего фрагмента текста. </w:t>
                        </w:r>
                        <w:proofErr w:type="spell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Озаглавливание</w:t>
                        </w:r>
                        <w:proofErr w:type="spell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иллюстрации. Выделение опорных слов текста для рассказа по иллю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страции,   составление   рассказа (с помощью учителя, по коллек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тивно составленному плану, самос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тоятельно). Работа с книгой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21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Знакомство с книгой (обложка, титульный   лист,   иллюстрации, оглавление).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35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Выбор книги с помощью учите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ля из ряда </w:t>
                        </w:r>
                        <w:proofErr w:type="gramStart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предложенных</w:t>
                        </w:r>
                        <w:proofErr w:type="gramEnd"/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Аннота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ция книги.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</w:rPr>
                          <w:t>Знакомство с библиоте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</w:rPr>
                          <w:softHyphen/>
                          <w:t xml:space="preserve">кой.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Алфавитный каталог. Ката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ложная карточка, ее назначение.</w:t>
                        </w:r>
                      </w:p>
                      <w:p w:rsidR="00651B59" w:rsidRDefault="00651B59">
                        <w:pPr>
                          <w:pStyle w:val="Style23"/>
                          <w:widowControl/>
                          <w:spacing w:line="276" w:lineRule="auto"/>
                          <w:ind w:firstLine="230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Выбор книги по рекомендован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ному списку. Отзыв на книгу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9"/>
                          <w:widowControl/>
                          <w:snapToGrid w:val="0"/>
                          <w:spacing w:line="276" w:lineRule="auto"/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Составлять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>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учителя, затем самостоятельно).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Пересказывать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 xml:space="preserve"> текст художественного произведения: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подробно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 xml:space="preserve"> (с учётом всех сюжетных линий);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кратко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 xml:space="preserve"> (сжато, с выделением основных сюжетных линий);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выборочно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>(отдельный фрагмент, описание героев произведения).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Сравнивать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 xml:space="preserve"> темы произведений авторов – представителей разных народов России. Анализировать 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</w:t>
                        </w:r>
                        <w:proofErr w:type="gramStart"/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>.).</w:t>
                        </w:r>
                        <w:proofErr w:type="gramEnd"/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Style w:val="FontStyle44"/>
                            <w:rFonts w:ascii="Times New Roman" w:hAnsi="Times New Roman"/>
                            <w:b w:val="0"/>
                          </w:rPr>
                          <w:t>)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 Наблюдать: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рассматривать ил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люстрации, соотносить их сюжет с соответствующим фрагментом текс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та; озаглавливать иллюстрации.</w:t>
                        </w:r>
                        <w:proofErr w:type="gramEnd"/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Анализировать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текст: выделять опорные слова для рассказа по ил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люстрациям; составлять план.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Характеризовать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книгу: 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>ана</w:t>
                        </w: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softHyphen/>
                          <w:t xml:space="preserve">лизировать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структуру (обложка, титульный лист, иллюстрации, оглавление).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Выбирать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книгу в библиотеке (по рекомендованному списку); объяснять назначение каталожной карточки; составлять краткий отзыв о прочитанной книге</w:t>
                        </w:r>
                      </w:p>
                    </w:tc>
                  </w:tr>
                  <w:tr w:rsidR="00651B59">
                    <w:tblPrEx>
                      <w:tblCellMar>
                        <w:left w:w="0" w:type="dxa"/>
                        <w:right w:w="0" w:type="dxa"/>
                      </w:tblCellMar>
                    </w:tblPrEx>
                    <w:tc>
                      <w:tcPr>
                        <w:tcW w:w="83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3660"/>
                          </w:tabs>
                          <w:snapToGrid w:val="0"/>
                          <w:jc w:val="both"/>
                          <w:rPr>
                            <w:rStyle w:val="FontStyle44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sz w:val="24"/>
                            <w:szCs w:val="24"/>
                          </w:rPr>
                          <w:t xml:space="preserve">Культура речевого общения 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3660"/>
                          </w:tabs>
                          <w:snapToGrid w:val="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000000"/>
                        </w:tcBorders>
                      </w:tcPr>
                      <w:p w:rsidR="00651B59" w:rsidRDefault="00651B59">
                        <w:pPr>
                          <w:snapToGrid w:val="0"/>
                        </w:pPr>
                      </w:p>
                    </w:tc>
                  </w:tr>
                  <w:tr w:rsidR="00651B59">
                    <w:tc>
                      <w:tcPr>
                        <w:tcW w:w="4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2"/>
                          <w:widowControl/>
                          <w:snapToGrid w:val="0"/>
                          <w:spacing w:line="276" w:lineRule="auto"/>
                          <w:ind w:firstLine="216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Диалог, особенности диалоги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ческого     общения:     понимать вопросы, отвечать на них и само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стоятельно задавать вопросы по тексту; выслушивать, не перебивая, собеседника и в вежливой форме высказывать свою точку зрения по обсуждаемому      произведению. Нормы и формы речевого обще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ния.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ind w:firstLine="230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Монолог как форма речевого высказывания: отбор и использо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вание изобразительно-выразитель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ных средств языка (синонимы, ан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тонимы, сравнение, 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t>олицетворе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  <w:i w:val="0"/>
                          </w:rPr>
                          <w:softHyphen/>
                          <w:t>ние,   гипербола)</w:t>
                        </w:r>
                        <w:r>
                          <w:rPr>
                            <w:rStyle w:val="FontStyle46"/>
                            <w:rFonts w:ascii="Times New Roman" w:hAnsi="Times New Roman"/>
                          </w:rPr>
                          <w:t xml:space="preserve">  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  создания собственного устного высказыва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ния; воплощение своих жизненных впечатлений в словесном образе; самостоятельное построение ком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позиции собственного высказыва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ния; анализ авторского замысла; передача основной мысли текста в высказывании.</w:t>
                        </w:r>
                      </w:p>
                      <w:p w:rsidR="00651B59" w:rsidRDefault="00651B59">
                        <w:pPr>
                          <w:pStyle w:val="Style32"/>
                          <w:widowControl/>
                          <w:spacing w:line="276" w:lineRule="auto"/>
                          <w:jc w:val="both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Устное сочинение как продол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жение прочитанного произведе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ния, отдельных его сюжетных ли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ний, короткий рассказ по рисун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кам, на заданную тему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37"/>
                          <w:widowControl/>
                          <w:snapToGrid w:val="0"/>
                          <w:spacing w:line="276" w:lineRule="auto"/>
                          <w:jc w:val="both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Диалог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Слушание вопросов собеседни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ка. Ответ на вопрос собеседника. Правила речевого общения. Веж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ливость - первое правило обще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ния. Как задать вопрос собеседни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ку: правила постановки вопроса. Выражение сомнения, огорчения, просьбы в вопросе. </w:t>
                        </w: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Монолог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  главной   мысли высказывания на заданную тему (что важное я хотел бы сказать). Выразительные средства языка для высказывания. Структура высказы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вания. Презентация высказывания окружающим. </w:t>
                        </w:r>
                        <w:r>
                          <w:rPr>
                            <w:rStyle w:val="FontStyle4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Устный рассказ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темы прочитанно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го произведения, рассмотренной иллюстрации (то, о чем хотел рас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сказать автор). Определение глав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 мысли произведения (что са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мое главное хотел сказать автор).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Определение темы и главной мысли устного сочинения. Вырази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тельные средства языка для выска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зывания. Структура высказывания. Презентация своего высказывания окружающим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51B59" w:rsidRDefault="00651B59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51B59" w:rsidRDefault="00651B59">
                        <w:pPr>
                          <w:pStyle w:val="Style29"/>
                          <w:widowControl/>
                          <w:snapToGrid w:val="0"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Участвовать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диалоге: пони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мать вопросы собеседника и от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вечать на них в соответствии с правилами речевого этикета. Учитывать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Формулировать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вопроситель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ные предложения с использовани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ем вопросительного слова, адек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ватного ситуации (как? когда? по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чему? зачем?).</w:t>
                        </w:r>
                      </w:p>
                      <w:p w:rsidR="00651B59" w:rsidRDefault="00651B59">
                        <w:pPr>
                          <w:pStyle w:val="Style29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Конструировать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монологичес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кое высказывание (на заданную тему): логично и последовательно строить высказывание, формули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ровать главную мысль, отбирать доказательства</w:t>
                        </w:r>
                      </w:p>
                      <w:p w:rsidR="00651B59" w:rsidRDefault="00651B59">
                        <w:pPr>
                          <w:pStyle w:val="Style28"/>
                          <w:widowControl/>
                          <w:spacing w:line="276" w:lineRule="auto"/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Style w:val="FontStyle44"/>
                            <w:rFonts w:ascii="Times New Roman" w:hAnsi="Times New Roman"/>
                          </w:rPr>
                          <w:t xml:space="preserve">Создавать 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(устно) текст (не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большой рассказ, отзыв, рассужде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ние) с учетом особенностей слуша</w:t>
                        </w:r>
                        <w:r>
                          <w:rPr>
                            <w:rStyle w:val="FontStyle4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телей</w:t>
                        </w:r>
                        <w:proofErr w:type="gramEnd"/>
                      </w:p>
                    </w:tc>
                  </w:tr>
                </w:tbl>
                <w:p w:rsidR="00651B59" w:rsidRDefault="00651B5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51B59" w:rsidRDefault="00651B59">
      <w:pPr>
        <w:tabs>
          <w:tab w:val="left" w:pos="3660"/>
        </w:tabs>
        <w:rPr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>
      <w:pPr>
        <w:shd w:val="clear" w:color="auto" w:fill="FFFFFF"/>
        <w:jc w:val="center"/>
        <w:rPr>
          <w:b/>
          <w:sz w:val="24"/>
          <w:szCs w:val="24"/>
        </w:rPr>
      </w:pPr>
    </w:p>
    <w:p w:rsidR="00651B59" w:rsidRDefault="00651B59"/>
    <w:p w:rsidR="00651B59" w:rsidRDefault="00651B59"/>
    <w:sectPr w:rsidR="00651B59">
      <w:footerReference w:type="even" r:id="rId7"/>
      <w:footerReference w:type="default" r:id="rId8"/>
      <w:footerReference w:type="first" r:id="rId9"/>
      <w:pgSz w:w="16837" w:h="11905" w:orient="landscape"/>
      <w:pgMar w:top="850" w:right="1134" w:bottom="1701" w:left="1134" w:header="720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2A" w:rsidRDefault="00AB362A">
      <w:r>
        <w:separator/>
      </w:r>
    </w:p>
  </w:endnote>
  <w:endnote w:type="continuationSeparator" w:id="0">
    <w:p w:rsidR="00AB362A" w:rsidRDefault="00AB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9" w:rsidRDefault="00651B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9" w:rsidRDefault="00651B59">
    <w:pPr>
      <w:pStyle w:val="afc"/>
    </w:pPr>
    <w:fldSimple w:instr=" PAGE ">
      <w:r w:rsidR="006805AD">
        <w:rPr>
          <w:noProof/>
        </w:rPr>
        <w:t>1</w:t>
      </w:r>
    </w:fldSimple>
  </w:p>
  <w:p w:rsidR="00651B59" w:rsidRDefault="00651B59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9" w:rsidRDefault="00651B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2A" w:rsidRDefault="00AB362A">
      <w:r>
        <w:separator/>
      </w:r>
    </w:p>
  </w:footnote>
  <w:footnote w:type="continuationSeparator" w:id="0">
    <w:p w:rsidR="00AB362A" w:rsidRDefault="00AB3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9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/>
      </w:rPr>
    </w:lvl>
  </w:abstractNum>
  <w:abstractNum w:abstractNumId="36">
    <w:nsid w:val="00000025"/>
    <w:multiLevelType w:val="single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41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/>
      </w:rPr>
    </w:lvl>
  </w:abstractNum>
  <w:abstractNum w:abstractNumId="38">
    <w:nsid w:val="00000027"/>
    <w:multiLevelType w:val="single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7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E"/>
    <w:multiLevelType w:val="single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>
    <w:nsid w:val="0000002F"/>
    <w:multiLevelType w:val="singleLevel"/>
    <w:tmpl w:val="0000002F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5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8">
    <w:nsid w:val="00000031"/>
    <w:multiLevelType w:val="singleLevel"/>
    <w:tmpl w:val="00000031"/>
    <w:name w:val="WW8Num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9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2">
    <w:nsid w:val="00000035"/>
    <w:multiLevelType w:val="singleLevel"/>
    <w:tmpl w:val="00000035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>
    <w:nsid w:val="00000036"/>
    <w:multiLevelType w:val="singleLevel"/>
    <w:tmpl w:val="00000036"/>
    <w:name w:val="WW8Num61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4">
    <w:nsid w:val="00000037"/>
    <w:multiLevelType w:val="singleLevel"/>
    <w:tmpl w:val="0000003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singleLevel"/>
    <w:tmpl w:val="00000038"/>
    <w:name w:val="WW8Num6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6">
    <w:nsid w:val="00000039"/>
    <w:multiLevelType w:val="singleLevel"/>
    <w:tmpl w:val="00000039"/>
    <w:name w:val="WW8Num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7">
    <w:nsid w:val="0000003A"/>
    <w:multiLevelType w:val="singleLevel"/>
    <w:tmpl w:val="0000003A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8">
    <w:nsid w:val="0000003B"/>
    <w:multiLevelType w:val="singleLevel"/>
    <w:tmpl w:val="0000003B"/>
    <w:name w:val="WW8Num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9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60">
    <w:nsid w:val="0000003D"/>
    <w:multiLevelType w:val="singleLevel"/>
    <w:tmpl w:val="0000003D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1">
    <w:nsid w:val="0000003E"/>
    <w:multiLevelType w:val="singleLevel"/>
    <w:tmpl w:val="0000003E"/>
    <w:name w:val="WW8Num69"/>
    <w:lvl w:ilvl="0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3">
    <w:nsid w:val="00000040"/>
    <w:multiLevelType w:val="singleLevel"/>
    <w:tmpl w:val="00000040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4">
    <w:nsid w:val="00000041"/>
    <w:multiLevelType w:val="singleLevel"/>
    <w:tmpl w:val="00000041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73"/>
    <w:lvl w:ilvl="0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/>
      </w:rPr>
    </w:lvl>
  </w:abstractNum>
  <w:abstractNum w:abstractNumId="66">
    <w:nsid w:val="00000043"/>
    <w:multiLevelType w:val="singleLevel"/>
    <w:tmpl w:val="00000043"/>
    <w:name w:val="WW8Num7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7">
    <w:nsid w:val="00000044"/>
    <w:multiLevelType w:val="singleLevel"/>
    <w:tmpl w:val="00000044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8">
    <w:nsid w:val="00000045"/>
    <w:multiLevelType w:val="singleLevel"/>
    <w:tmpl w:val="00000045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9">
    <w:nsid w:val="00000046"/>
    <w:multiLevelType w:val="singleLevel"/>
    <w:tmpl w:val="00000046"/>
    <w:name w:val="WW8Num78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/>
      </w:rPr>
    </w:lvl>
  </w:abstractNum>
  <w:abstractNum w:abstractNumId="70">
    <w:nsid w:val="00000047"/>
    <w:multiLevelType w:val="singleLevel"/>
    <w:tmpl w:val="00000047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1">
    <w:nsid w:val="00000048"/>
    <w:multiLevelType w:val="singleLevel"/>
    <w:tmpl w:val="00000048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>
    <w:nsid w:val="00000049"/>
    <w:multiLevelType w:val="singleLevel"/>
    <w:tmpl w:val="00000049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3">
    <w:nsid w:val="0000004A"/>
    <w:multiLevelType w:val="singleLevel"/>
    <w:tmpl w:val="0000004A"/>
    <w:name w:val="WW8Num83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/>
      </w:rPr>
    </w:lvl>
  </w:abstractNum>
  <w:abstractNum w:abstractNumId="74">
    <w:nsid w:val="0000004B"/>
    <w:multiLevelType w:val="singleLevel"/>
    <w:tmpl w:val="0000004B"/>
    <w:name w:val="WW8Num84"/>
    <w:lvl w:ilvl="0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</w:abstractNum>
  <w:abstractNum w:abstractNumId="75">
    <w:nsid w:val="0000004C"/>
    <w:multiLevelType w:val="singleLevel"/>
    <w:tmpl w:val="0000004C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6">
    <w:nsid w:val="0000004D"/>
    <w:multiLevelType w:val="singleLevel"/>
    <w:tmpl w:val="0000004D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7">
    <w:nsid w:val="0000004E"/>
    <w:multiLevelType w:val="singleLevel"/>
    <w:tmpl w:val="0000004E"/>
    <w:name w:val="WW8Num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8">
    <w:nsid w:val="0000004F"/>
    <w:multiLevelType w:val="singleLevel"/>
    <w:tmpl w:val="0000004F"/>
    <w:name w:val="WW8Num8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9">
    <w:nsid w:val="00000050"/>
    <w:multiLevelType w:val="singleLevel"/>
    <w:tmpl w:val="00000050"/>
    <w:name w:val="WW8Num9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80">
    <w:nsid w:val="00000051"/>
    <w:multiLevelType w:val="singleLevel"/>
    <w:tmpl w:val="00000051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1">
    <w:nsid w:val="00000052"/>
    <w:multiLevelType w:val="singleLevel"/>
    <w:tmpl w:val="00000052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1720" w:hanging="360"/>
      </w:pPr>
      <w:rPr>
        <w:rFonts w:ascii="Symbol" w:hAnsi="Symbol"/>
      </w:rPr>
    </w:lvl>
  </w:abstractNum>
  <w:abstractNum w:abstractNumId="82">
    <w:nsid w:val="00000053"/>
    <w:multiLevelType w:val="singleLevel"/>
    <w:tmpl w:val="00000053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3">
    <w:nsid w:val="00000054"/>
    <w:multiLevelType w:val="singleLevel"/>
    <w:tmpl w:val="0000005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ranklin Gothic Medium Cond" w:hAnsi="Franklin Gothic Medium Cond"/>
      </w:rPr>
    </w:lvl>
  </w:abstractNum>
  <w:abstractNum w:abstractNumId="84">
    <w:nsid w:val="00000055"/>
    <w:multiLevelType w:val="singleLevel"/>
    <w:tmpl w:val="0000005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ucida Sans Unicode" w:hAnsi="Lucida Sans Unicode" w:cs="Lucida Sans Unicode"/>
      </w:rPr>
    </w:lvl>
  </w:abstractNum>
  <w:abstractNum w:abstractNumId="85">
    <w:nsid w:val="00000056"/>
    <w:multiLevelType w:val="singleLevel"/>
    <w:tmpl w:val="0000005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Lucida Sans Unicode" w:hAnsi="Lucida Sans Unicode" w:cs="Lucida Sans Unicode"/>
      </w:rPr>
    </w:lvl>
  </w:abstractNum>
  <w:abstractNum w:abstractNumId="86">
    <w:nsid w:val="00000057"/>
    <w:multiLevelType w:val="singleLevel"/>
    <w:tmpl w:val="0000005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Sans Unicode" w:hAnsi="Lucida Sans Unicode" w:cs="Lucida Sans Unicode"/>
      </w:rPr>
    </w:lvl>
  </w:abstractNum>
  <w:abstractNum w:abstractNumId="87">
    <w:nsid w:val="00000058"/>
    <w:multiLevelType w:val="singleLevel"/>
    <w:tmpl w:val="0000005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8">
    <w:nsid w:val="00000059"/>
    <w:multiLevelType w:val="singleLevel"/>
    <w:tmpl w:val="0000005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9">
    <w:nsid w:val="0000005A"/>
    <w:multiLevelType w:val="singleLevel"/>
    <w:tmpl w:val="0000005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0">
    <w:nsid w:val="0000005B"/>
    <w:multiLevelType w:val="singleLevel"/>
    <w:tmpl w:val="0000005B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1">
    <w:nsid w:val="0000005C"/>
    <w:multiLevelType w:val="singleLevel"/>
    <w:tmpl w:val="0000005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2">
    <w:nsid w:val="0000005D"/>
    <w:multiLevelType w:val="singleLevel"/>
    <w:tmpl w:val="0000005D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3">
    <w:nsid w:val="0000005E"/>
    <w:multiLevelType w:val="singleLevel"/>
    <w:tmpl w:val="0000005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4">
    <w:nsid w:val="0000005F"/>
    <w:multiLevelType w:val="singleLevel"/>
    <w:tmpl w:val="0000005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5">
    <w:nsid w:val="00000060"/>
    <w:multiLevelType w:val="singleLevel"/>
    <w:tmpl w:val="0000006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6">
    <w:nsid w:val="00000061"/>
    <w:multiLevelType w:val="multilevel"/>
    <w:tmpl w:val="0000006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7"/>
  </w:num>
  <w:num w:numId="35">
    <w:abstractNumId w:val="40"/>
  </w:num>
  <w:num w:numId="36">
    <w:abstractNumId w:val="43"/>
  </w:num>
  <w:num w:numId="37">
    <w:abstractNumId w:val="44"/>
  </w:num>
  <w:num w:numId="38">
    <w:abstractNumId w:val="46"/>
  </w:num>
  <w:num w:numId="39">
    <w:abstractNumId w:val="47"/>
  </w:num>
  <w:num w:numId="40">
    <w:abstractNumId w:val="48"/>
  </w:num>
  <w:num w:numId="41">
    <w:abstractNumId w:val="50"/>
  </w:num>
  <w:num w:numId="42">
    <w:abstractNumId w:val="51"/>
  </w:num>
  <w:num w:numId="43">
    <w:abstractNumId w:val="52"/>
  </w:num>
  <w:num w:numId="44">
    <w:abstractNumId w:val="53"/>
  </w:num>
  <w:num w:numId="45">
    <w:abstractNumId w:val="54"/>
  </w:num>
  <w:num w:numId="46">
    <w:abstractNumId w:val="55"/>
  </w:num>
  <w:num w:numId="47">
    <w:abstractNumId w:val="56"/>
  </w:num>
  <w:num w:numId="48">
    <w:abstractNumId w:val="57"/>
  </w:num>
  <w:num w:numId="49">
    <w:abstractNumId w:val="61"/>
  </w:num>
  <w:num w:numId="50">
    <w:abstractNumId w:val="62"/>
  </w:num>
  <w:num w:numId="51">
    <w:abstractNumId w:val="63"/>
  </w:num>
  <w:num w:numId="52">
    <w:abstractNumId w:val="65"/>
  </w:num>
  <w:num w:numId="53">
    <w:abstractNumId w:val="66"/>
  </w:num>
  <w:num w:numId="54">
    <w:abstractNumId w:val="67"/>
  </w:num>
  <w:num w:numId="55">
    <w:abstractNumId w:val="68"/>
  </w:num>
  <w:num w:numId="56">
    <w:abstractNumId w:val="69"/>
  </w:num>
  <w:num w:numId="57">
    <w:abstractNumId w:val="70"/>
  </w:num>
  <w:num w:numId="58">
    <w:abstractNumId w:val="71"/>
  </w:num>
  <w:num w:numId="59">
    <w:abstractNumId w:val="73"/>
  </w:num>
  <w:num w:numId="60">
    <w:abstractNumId w:val="74"/>
  </w:num>
  <w:num w:numId="61">
    <w:abstractNumId w:val="77"/>
  </w:num>
  <w:num w:numId="62">
    <w:abstractNumId w:val="78"/>
  </w:num>
  <w:num w:numId="63">
    <w:abstractNumId w:val="80"/>
  </w:num>
  <w:num w:numId="64">
    <w:abstractNumId w:val="81"/>
  </w:num>
  <w:num w:numId="65">
    <w:abstractNumId w:val="83"/>
  </w:num>
  <w:num w:numId="66">
    <w:abstractNumId w:val="84"/>
  </w:num>
  <w:num w:numId="67">
    <w:abstractNumId w:val="85"/>
  </w:num>
  <w:num w:numId="68">
    <w:abstractNumId w:val="86"/>
  </w:num>
  <w:num w:numId="69">
    <w:abstractNumId w:val="87"/>
  </w:num>
  <w:num w:numId="70">
    <w:abstractNumId w:val="88"/>
  </w:num>
  <w:num w:numId="71">
    <w:abstractNumId w:val="89"/>
  </w:num>
  <w:num w:numId="72">
    <w:abstractNumId w:val="90"/>
  </w:num>
  <w:num w:numId="73">
    <w:abstractNumId w:val="91"/>
  </w:num>
  <w:num w:numId="74">
    <w:abstractNumId w:val="92"/>
  </w:num>
  <w:num w:numId="75">
    <w:abstractNumId w:val="93"/>
  </w:num>
  <w:num w:numId="76">
    <w:abstractNumId w:val="94"/>
  </w:num>
  <w:num w:numId="77">
    <w:abstractNumId w:val="95"/>
  </w:num>
  <w:num w:numId="78">
    <w:abstractNumId w:val="96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1B59"/>
    <w:rsid w:val="002E00A2"/>
    <w:rsid w:val="00651B59"/>
    <w:rsid w:val="006805AD"/>
    <w:rsid w:val="00A64102"/>
    <w:rsid w:val="00AB362A"/>
    <w:rsid w:val="00EC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</w:pPr>
    <w:rPr>
      <w:rFonts w:cs="Calibri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  <w:sz w:val="20"/>
      <w:szCs w:val="20"/>
    </w:rPr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  <w:szCs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  <w:szCs w:val="20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/>
    </w:rPr>
  </w:style>
  <w:style w:type="character" w:customStyle="1" w:styleId="WW8Num17z0">
    <w:name w:val="WW8Num17z0"/>
    <w:rPr>
      <w:rFonts w:ascii="Symbol" w:hAnsi="Symbol"/>
      <w:sz w:val="20"/>
      <w:szCs w:val="20"/>
    </w:rPr>
  </w:style>
  <w:style w:type="character" w:customStyle="1" w:styleId="WW8Num18z0">
    <w:name w:val="WW8Num18z0"/>
    <w:rPr>
      <w:rFonts w:ascii="Symbol" w:hAnsi="Symbol"/>
      <w:sz w:val="20"/>
      <w:szCs w:val="20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/>
      <w:sz w:val="20"/>
      <w:szCs w:val="20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rFonts w:ascii="Times New Roman" w:eastAsia="Times New Roman" w:hAnsi="Times New Roman" w:cs="Times New Roman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Times New Roman" w:eastAsia="Times New Roman" w:hAnsi="Times New Roman" w:cs="Times New Roman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St9z0">
    <w:name w:val="WW8NumSt9z0"/>
    <w:rPr>
      <w:rFonts w:ascii="Franklin Gothic Medium Cond" w:hAnsi="Franklin Gothic Medium Cond"/>
    </w:rPr>
  </w:style>
  <w:style w:type="character" w:customStyle="1" w:styleId="WW8NumSt10z0">
    <w:name w:val="WW8NumSt10z0"/>
    <w:rPr>
      <w:rFonts w:ascii="Lucida Sans Unicode" w:hAnsi="Lucida Sans Unicode" w:cs="Lucida Sans Unicode"/>
    </w:rPr>
  </w:style>
  <w:style w:type="character" w:customStyle="1" w:styleId="WW8NumSt11z0">
    <w:name w:val="WW8NumSt11z0"/>
    <w:rPr>
      <w:rFonts w:ascii="Lucida Sans Unicode" w:hAnsi="Lucida Sans Unicode" w:cs="Lucida Sans Unicode"/>
    </w:rPr>
  </w:style>
  <w:style w:type="character" w:customStyle="1" w:styleId="WW8NumSt12z0">
    <w:name w:val="WW8NumSt12z0"/>
    <w:rPr>
      <w:rFonts w:ascii="Lucida Sans Unicode" w:hAnsi="Lucida Sans Unicode" w:cs="Lucida Sans Unicode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WW8NumSt15z0">
    <w:name w:val="WW8NumSt15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g11">
    <w:name w:val="Zag_11"/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Pr>
      <w:b/>
      <w:bCs/>
      <w:spacing w:val="0"/>
    </w:rPr>
  </w:style>
  <w:style w:type="character" w:customStyle="1" w:styleId="a7">
    <w:name w:val="Основной текст Знак"/>
    <w:rPr>
      <w:rFonts w:ascii="MS Sans Serif" w:eastAsia="Times New Roman" w:hAnsi="MS Sans Serif" w:cs="Times New Roman"/>
      <w:sz w:val="28"/>
      <w:szCs w:val="28"/>
    </w:rPr>
  </w:style>
  <w:style w:type="character" w:customStyle="1" w:styleId="a8">
    <w:name w:val="Подзаголовок Знак"/>
    <w:rPr>
      <w:rFonts w:ascii="Arial" w:eastAsia="Times New Roman" w:hAnsi="Arial" w:cs="Arial"/>
      <w:sz w:val="24"/>
      <w:szCs w:val="24"/>
    </w:rPr>
  </w:style>
  <w:style w:type="character" w:customStyle="1" w:styleId="a9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ab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2">
    <w:name w:val="Название Знак1"/>
    <w:rPr>
      <w:b/>
      <w:bCs/>
      <w:sz w:val="24"/>
      <w:szCs w:val="24"/>
    </w:rPr>
  </w:style>
  <w:style w:type="character" w:customStyle="1" w:styleId="ac">
    <w:name w:val="Основной текст с отступом Знак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49">
    <w:name w:val="Font Style49"/>
    <w:rPr>
      <w:rFonts w:ascii="Calibri" w:hAnsi="Calibri" w:cs="Calibri"/>
      <w:sz w:val="22"/>
      <w:szCs w:val="22"/>
    </w:rPr>
  </w:style>
  <w:style w:type="character" w:customStyle="1" w:styleId="FontStyle54">
    <w:name w:val="Font Style54"/>
    <w:rPr>
      <w:rFonts w:ascii="Calibri" w:hAnsi="Calibri" w:cs="Calibri"/>
      <w:b/>
      <w:bCs/>
      <w:sz w:val="22"/>
      <w:szCs w:val="22"/>
    </w:rPr>
  </w:style>
  <w:style w:type="character" w:customStyle="1" w:styleId="FontStyle55">
    <w:name w:val="Font Style55"/>
    <w:rPr>
      <w:rFonts w:ascii="Calibri" w:hAnsi="Calibri" w:cs="Calibri"/>
      <w:i/>
      <w:iCs/>
      <w:sz w:val="22"/>
      <w:szCs w:val="22"/>
    </w:rPr>
  </w:style>
  <w:style w:type="character" w:customStyle="1" w:styleId="FontStyle47">
    <w:name w:val="Font Style47"/>
    <w:rPr>
      <w:rFonts w:ascii="Calibri" w:hAnsi="Calibri" w:cs="Calibri"/>
      <w:sz w:val="18"/>
      <w:szCs w:val="18"/>
    </w:rPr>
  </w:style>
  <w:style w:type="character" w:customStyle="1" w:styleId="FontStyle44">
    <w:name w:val="Font Style44"/>
    <w:rPr>
      <w:rFonts w:ascii="Calibri" w:hAnsi="Calibri" w:cs="Calibri"/>
      <w:b/>
      <w:bCs/>
      <w:sz w:val="18"/>
      <w:szCs w:val="18"/>
    </w:rPr>
  </w:style>
  <w:style w:type="character" w:customStyle="1" w:styleId="FontStyle45">
    <w:name w:val="Font Style45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46">
    <w:name w:val="Font Style46"/>
    <w:rPr>
      <w:rFonts w:ascii="Calibri" w:hAnsi="Calibri" w:cs="Calibri"/>
      <w:i/>
      <w:iCs/>
      <w:sz w:val="18"/>
      <w:szCs w:val="18"/>
    </w:rPr>
  </w:style>
  <w:style w:type="character" w:customStyle="1" w:styleId="ad">
    <w:name w:val="Без интервала Знак"/>
    <w:rPr>
      <w:rFonts w:eastAsia="Times New Roman"/>
      <w:sz w:val="22"/>
      <w:szCs w:val="22"/>
      <w:lang w:val="ru-RU" w:eastAsia="ar-SA" w:bidi="ar-SA"/>
    </w:rPr>
  </w:style>
  <w:style w:type="character" w:styleId="ae">
    <w:name w:val="Hyperlink"/>
    <w:rPr>
      <w:color w:val="0000FF"/>
      <w:u w:val="single"/>
    </w:rPr>
  </w:style>
  <w:style w:type="character" w:customStyle="1" w:styleId="FontStyle15">
    <w:name w:val="Font Style15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rPr>
      <w:rFonts w:ascii="Calibri" w:hAnsi="Calibri" w:cs="Calibri"/>
      <w:b/>
      <w:bCs/>
      <w:sz w:val="18"/>
      <w:szCs w:val="18"/>
    </w:rPr>
  </w:style>
  <w:style w:type="character" w:customStyle="1" w:styleId="FontStyle17">
    <w:name w:val="Font Style17"/>
    <w:rPr>
      <w:rFonts w:ascii="Calibri" w:hAnsi="Calibri" w:cs="Calibri"/>
      <w:spacing w:val="-10"/>
      <w:sz w:val="24"/>
      <w:szCs w:val="24"/>
    </w:rPr>
  </w:style>
  <w:style w:type="character" w:customStyle="1" w:styleId="FontStyle18">
    <w:name w:val="Font Style18"/>
    <w:rPr>
      <w:rFonts w:ascii="Calibri" w:hAnsi="Calibri" w:cs="Calibri"/>
      <w:sz w:val="22"/>
      <w:szCs w:val="22"/>
    </w:rPr>
  </w:style>
  <w:style w:type="character" w:customStyle="1" w:styleId="FontStyle22">
    <w:name w:val="Font Style22"/>
    <w:rPr>
      <w:rFonts w:ascii="Calibri" w:hAnsi="Calibri" w:cs="Calibri"/>
      <w:sz w:val="28"/>
      <w:szCs w:val="28"/>
    </w:rPr>
  </w:style>
  <w:style w:type="character" w:customStyle="1" w:styleId="FontStyle27">
    <w:name w:val="Font Style27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rPr>
      <w:rFonts w:ascii="Calibri" w:hAnsi="Calibri" w:cs="Calibri"/>
      <w:i/>
      <w:iCs/>
      <w:sz w:val="22"/>
      <w:szCs w:val="22"/>
    </w:rPr>
  </w:style>
  <w:style w:type="character" w:customStyle="1" w:styleId="FontStyle14">
    <w:name w:val="Font Style14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0">
    <w:name w:val="Font Style20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9">
    <w:name w:val="Font Style19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1">
    <w:name w:val="Font Style11"/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rPr>
      <w:rFonts w:ascii="Cambria" w:eastAsia="Times New Roman" w:hAnsi="Cambria"/>
      <w:sz w:val="22"/>
      <w:szCs w:val="22"/>
    </w:rPr>
  </w:style>
  <w:style w:type="character" w:styleId="af">
    <w:name w:val="Emphasis"/>
    <w:qFormat/>
    <w:rPr>
      <w:i/>
      <w:iCs/>
    </w:rPr>
  </w:style>
  <w:style w:type="character" w:customStyle="1" w:styleId="21">
    <w:name w:val="Основной текст 2 Знак"/>
    <w:rPr>
      <w:rFonts w:ascii="Times New Roman" w:eastAsia="Times New Roman" w:hAnsi="Times New Roman"/>
      <w:color w:val="000000"/>
      <w:spacing w:val="9"/>
      <w:sz w:val="28"/>
      <w:szCs w:val="22"/>
      <w:shd w:val="clear" w:color="auto" w:fill="FFFFFF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color w:val="000000"/>
      <w:sz w:val="18"/>
      <w:szCs w:val="18"/>
      <w:shd w:val="clear" w:color="auto" w:fill="FFFFFF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  <w:sz w:val="20"/>
      <w:szCs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3">
    <w:name w:val="WW8Num14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5z3">
    <w:name w:val="WW8Num15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af1">
    <w:name w:val="Символ нумерации"/>
  </w:style>
  <w:style w:type="character" w:styleId="af2">
    <w:name w:val="FollowedHyperlink"/>
    <w:rPr>
      <w:color w:val="800080"/>
      <w:u w:val="single"/>
    </w:rPr>
  </w:style>
  <w:style w:type="character" w:customStyle="1" w:styleId="af3">
    <w:name w:val="Схема документа Знак"/>
    <w:rPr>
      <w:rFonts w:ascii="Tahoma" w:eastAsia="Times New Roman" w:hAnsi="Tahoma" w:cs="Tahoma"/>
      <w:shd w:val="clear" w:color="auto" w:fill="000080"/>
    </w:rPr>
  </w:style>
  <w:style w:type="character" w:customStyle="1" w:styleId="af4">
    <w:name w:val="Текст Знак"/>
    <w:rPr>
      <w:rFonts w:ascii="Courier New" w:eastAsia="Times New Roman" w:hAnsi="Courier New" w:cs="Courier New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FontStyle62">
    <w:name w:val="Font Style62"/>
    <w:rPr>
      <w:rFonts w:ascii="Times New Roman" w:hAnsi="Times New Roman" w:cs="Times New Roman"/>
      <w:spacing w:val="10"/>
      <w:sz w:val="22"/>
      <w:szCs w:val="22"/>
    </w:rPr>
  </w:style>
  <w:style w:type="character" w:styleId="af5">
    <w:name w:val="page number"/>
    <w:basedOn w:val="10"/>
  </w:style>
  <w:style w:type="paragraph" w:customStyle="1" w:styleId="af6">
    <w:name w:val="Заголовок"/>
    <w:basedOn w:val="a"/>
    <w:next w:val="af7"/>
    <w:pPr>
      <w:keepNext/>
      <w:widowControl w:val="0"/>
      <w:spacing w:before="240" w:after="120"/>
    </w:pPr>
    <w:rPr>
      <w:rFonts w:ascii="Arial" w:eastAsia="Arial Unicode MS" w:hAnsi="Arial" w:cs="Tahoma"/>
      <w:kern w:val="1"/>
    </w:rPr>
  </w:style>
  <w:style w:type="paragraph" w:styleId="af7">
    <w:name w:val="Body Text"/>
    <w:basedOn w:val="a"/>
    <w:pPr>
      <w:widowControl w:val="0"/>
      <w:spacing w:before="120" w:after="120"/>
      <w:ind w:right="-227"/>
    </w:pPr>
    <w:rPr>
      <w:rFonts w:ascii="MS Sans Serif" w:hAnsi="MS Sans Serif"/>
    </w:rPr>
  </w:style>
  <w:style w:type="paragraph" w:styleId="af8">
    <w:name w:val="List"/>
    <w:basedOn w:val="af7"/>
    <w:pPr>
      <w:spacing w:before="0"/>
      <w:ind w:right="0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styleId="af9">
    <w:name w:val="Title"/>
    <w:basedOn w:val="a"/>
    <w:next w:val="afa"/>
    <w:qFormat/>
    <w:pPr>
      <w:jc w:val="center"/>
    </w:pPr>
    <w:rPr>
      <w:b/>
      <w:szCs w:val="20"/>
      <w:lang w:val="ru-RU"/>
    </w:rPr>
  </w:style>
  <w:style w:type="paragraph" w:styleId="afa">
    <w:name w:val="Subtitle"/>
    <w:basedOn w:val="a"/>
    <w:next w:val="af7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Zag1">
    <w:name w:val="Zag_1"/>
    <w:basedOn w:val="a"/>
    <w:pPr>
      <w:widowControl w:val="0"/>
      <w:autoSpaceDE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pPr>
      <w:widowControl w:val="0"/>
      <w:autoSpaceDE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pPr>
      <w:widowControl w:val="0"/>
      <w:autoSpaceDE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styleId="afb">
    <w:name w:val="header"/>
    <w:basedOn w:val="a"/>
  </w:style>
  <w:style w:type="paragraph" w:styleId="afc">
    <w:name w:val="footer"/>
    <w:basedOn w:val="a"/>
  </w:style>
  <w:style w:type="paragraph" w:styleId="af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e">
    <w:name w:val="footnote text"/>
    <w:basedOn w:val="a"/>
    <w:pPr>
      <w:jc w:val="both"/>
    </w:pPr>
    <w:rPr>
      <w:rFonts w:eastAsia="Calibri"/>
      <w:sz w:val="20"/>
      <w:szCs w:val="20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widowControl w:val="0"/>
      <w:spacing w:after="120"/>
      <w:ind w:left="283"/>
    </w:pPr>
    <w:rPr>
      <w:rFonts w:eastAsia="Arial Unicode MS"/>
      <w:kern w:val="1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14" w:lineRule="exact"/>
      <w:ind w:firstLine="408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214" w:lineRule="exact"/>
      <w:ind w:firstLine="456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16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spacing w:line="197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spacing w:line="194" w:lineRule="exact"/>
      <w:ind w:firstLine="240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spacing w:line="194" w:lineRule="exact"/>
      <w:ind w:firstLine="230"/>
      <w:jc w:val="both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spacing w:line="173" w:lineRule="exact"/>
      <w:ind w:firstLine="355"/>
    </w:pPr>
    <w:rPr>
      <w:rFonts w:ascii="Century Schoolbook" w:hAnsi="Century Schoolbook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4" w:lineRule="exact"/>
      <w:ind w:firstLine="221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194" w:lineRule="exact"/>
      <w:ind w:firstLine="235"/>
      <w:jc w:val="both"/>
    </w:pPr>
    <w:rPr>
      <w:rFonts w:ascii="Century Schoolbook" w:hAnsi="Century Schoolbook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spacing w:line="194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jc w:val="both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4" w:lineRule="exact"/>
      <w:ind w:firstLine="24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194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92" w:lineRule="exact"/>
      <w:ind w:firstLine="235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192" w:lineRule="exact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spacing w:line="194" w:lineRule="exact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94" w:lineRule="exact"/>
      <w:jc w:val="right"/>
    </w:pPr>
    <w:rPr>
      <w:rFonts w:ascii="Century Schoolbook" w:hAnsi="Century Schoolbook"/>
      <w:sz w:val="24"/>
      <w:szCs w:val="24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2">
    <w:name w:val="Normal (Web)"/>
    <w:basedOn w:val="a"/>
    <w:pPr>
      <w:spacing w:before="280" w:after="280"/>
    </w:pPr>
    <w:rPr>
      <w:sz w:val="24"/>
      <w:szCs w:val="24"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f4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5">
    <w:name w:val="toc 2"/>
    <w:basedOn w:val="a"/>
    <w:next w:val="a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pPr>
      <w:ind w:left="280"/>
    </w:pPr>
    <w:rPr>
      <w:rFonts w:ascii="Calibri" w:hAnsi="Calibri"/>
      <w:sz w:val="20"/>
      <w:szCs w:val="20"/>
    </w:rPr>
  </w:style>
  <w:style w:type="paragraph" w:styleId="13">
    <w:name w:val="toc 1"/>
    <w:basedOn w:val="a"/>
    <w:next w:val="a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</w:pPr>
    <w:rPr>
      <w:rFonts w:ascii="Garamond" w:hAnsi="Garamond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13" w:lineRule="exact"/>
      <w:ind w:firstLine="326"/>
    </w:pPr>
    <w:rPr>
      <w:rFonts w:ascii="Garamond" w:hAnsi="Garamond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jc w:val="both"/>
    </w:pPr>
    <w:rPr>
      <w:rFonts w:ascii="Garamond" w:hAnsi="Garamond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15" w:lineRule="exact"/>
      <w:ind w:firstLine="178"/>
      <w:jc w:val="both"/>
    </w:pPr>
    <w:rPr>
      <w:rFonts w:ascii="Garamond" w:hAnsi="Garamond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16" w:lineRule="exact"/>
      <w:jc w:val="both"/>
    </w:pPr>
    <w:rPr>
      <w:rFonts w:ascii="Garamond" w:hAnsi="Garamond"/>
      <w:sz w:val="24"/>
      <w:szCs w:val="24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ascii="Arial" w:eastAsia="Arial Unicode MS" w:hAnsi="Arial"/>
      <w:kern w:val="1"/>
      <w:sz w:val="20"/>
      <w:szCs w:val="24"/>
    </w:rPr>
  </w:style>
  <w:style w:type="paragraph" w:customStyle="1" w:styleId="aff6">
    <w:name w:val="Заголовок таблицы"/>
    <w:basedOn w:val="a"/>
    <w:pPr>
      <w:widowControl w:val="0"/>
      <w:suppressLineNumbers/>
      <w:jc w:val="center"/>
    </w:pPr>
    <w:rPr>
      <w:rFonts w:ascii="Times" w:eastAsia="Times" w:hAnsi="Times"/>
      <w:b/>
      <w:bCs/>
      <w:sz w:val="24"/>
      <w:szCs w:val="20"/>
      <w:lang w:val="en-US"/>
    </w:rPr>
  </w:style>
  <w:style w:type="paragraph" w:styleId="41">
    <w:name w:val="toc 4"/>
    <w:basedOn w:val="a"/>
    <w:next w:val="a"/>
    <w:pPr>
      <w:ind w:left="5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pPr>
      <w:ind w:left="84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pPr>
      <w:ind w:left="112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pPr>
      <w:ind w:left="14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pPr>
      <w:ind w:left="168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pPr>
      <w:ind w:left="1960"/>
    </w:pPr>
    <w:rPr>
      <w:rFonts w:ascii="Calibri" w:hAnsi="Calibri"/>
      <w:sz w:val="20"/>
      <w:szCs w:val="20"/>
    </w:rPr>
  </w:style>
  <w:style w:type="paragraph" w:customStyle="1" w:styleId="aff7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pacing w:val="9"/>
      <w:szCs w:val="22"/>
    </w:rPr>
  </w:style>
  <w:style w:type="paragraph" w:customStyle="1" w:styleId="310">
    <w:name w:val="Основной текст 31"/>
    <w:basedOn w:val="a"/>
    <w:pPr>
      <w:jc w:val="both"/>
    </w:pPr>
    <w:rPr>
      <w:szCs w:val="24"/>
    </w:rPr>
  </w:style>
  <w:style w:type="paragraph" w:customStyle="1" w:styleId="211">
    <w:name w:val="Основной текст с отступом 21"/>
    <w:basedOn w:val="a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</w:rPr>
  </w:style>
  <w:style w:type="paragraph" w:customStyle="1" w:styleId="311">
    <w:name w:val="Основной текст с отступом 31"/>
    <w:basedOn w:val="a"/>
    <w:pPr>
      <w:shd w:val="clear" w:color="auto" w:fill="FFFFFF"/>
      <w:ind w:firstLine="720"/>
      <w:jc w:val="both"/>
    </w:pPr>
    <w:rPr>
      <w:color w:val="000000"/>
      <w:szCs w:val="24"/>
    </w:rPr>
  </w:style>
  <w:style w:type="paragraph" w:customStyle="1" w:styleId="14">
    <w:name w:val="Название1"/>
    <w:basedOn w:val="a"/>
    <w:pPr>
      <w:widowControl w:val="0"/>
      <w:suppressLineNumbers/>
      <w:spacing w:before="120" w:after="120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5">
    <w:name w:val="Указатель1"/>
    <w:basedOn w:val="a"/>
    <w:pPr>
      <w:widowControl w:val="0"/>
      <w:suppressLineNumbers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azdel">
    <w:name w:val="razdel"/>
    <w:basedOn w:val="a"/>
    <w:pPr>
      <w:spacing w:before="280" w:after="280"/>
    </w:pPr>
    <w:rPr>
      <w:sz w:val="24"/>
      <w:szCs w:val="24"/>
    </w:rPr>
  </w:style>
  <w:style w:type="paragraph" w:customStyle="1" w:styleId="body">
    <w:name w:val="body"/>
    <w:basedOn w:val="a"/>
    <w:pPr>
      <w:spacing w:before="280" w:after="280"/>
    </w:pPr>
    <w:rPr>
      <w:sz w:val="24"/>
      <w:szCs w:val="24"/>
    </w:rPr>
  </w:style>
  <w:style w:type="paragraph" w:customStyle="1" w:styleId="podzag">
    <w:name w:val="podzag"/>
    <w:basedOn w:val="a"/>
    <w:pPr>
      <w:spacing w:before="280" w:after="280"/>
    </w:pPr>
    <w:rPr>
      <w:sz w:val="24"/>
      <w:szCs w:val="24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ind w:right="-108"/>
      <w:jc w:val="both"/>
    </w:pPr>
    <w:rPr>
      <w:rFonts w:ascii="Arial" w:eastAsia="Arial Unicode MS" w:hAnsi="Arial"/>
      <w:kern w:val="1"/>
      <w:szCs w:val="20"/>
    </w:rPr>
  </w:style>
  <w:style w:type="paragraph" w:customStyle="1" w:styleId="aff8">
    <w:name w:val="Содержимое врезки"/>
    <w:basedOn w:val="af7"/>
  </w:style>
  <w:style w:type="paragraph" w:customStyle="1" w:styleId="c0">
    <w:name w:val="c0"/>
    <w:basedOn w:val="a"/>
    <w:rsid w:val="006805A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a0"/>
    <w:rsid w:val="006805AD"/>
  </w:style>
  <w:style w:type="character" w:customStyle="1" w:styleId="c23">
    <w:name w:val="c23"/>
    <w:basedOn w:val="a0"/>
    <w:rsid w:val="0068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Sorry</cp:lastModifiedBy>
  <cp:revision>2</cp:revision>
  <cp:lastPrinted>2013-08-27T15:07:00Z</cp:lastPrinted>
  <dcterms:created xsi:type="dcterms:W3CDTF">2013-09-21T11:49:00Z</dcterms:created>
  <dcterms:modified xsi:type="dcterms:W3CDTF">2013-09-21T11:49:00Z</dcterms:modified>
</cp:coreProperties>
</file>