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8F" w:rsidRPr="00AD5E5F" w:rsidRDefault="0034038F" w:rsidP="00AD5E5F">
      <w:pPr>
        <w:pStyle w:val="BodyText"/>
        <w:spacing w:after="0" w:line="271" w:lineRule="auto"/>
        <w:rPr>
          <w:b/>
          <w:color w:val="000000"/>
          <w:sz w:val="28"/>
          <w:lang w:val="en-US"/>
        </w:rPr>
      </w:pPr>
    </w:p>
    <w:p w:rsidR="0034038F" w:rsidRDefault="0034038F" w:rsidP="00C756D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«Духовно-нравственное воспитание дошкольников средствами театральной деятельности»(1слайд)</w:t>
      </w:r>
    </w:p>
    <w:p w:rsidR="0034038F" w:rsidRPr="003A191B" w:rsidRDefault="0034038F" w:rsidP="006046AA">
      <w:pPr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(2 слайд)</w:t>
      </w:r>
      <w:r w:rsidRPr="003A191B">
        <w:rPr>
          <w:b/>
          <w:bCs/>
          <w:iCs/>
          <w:sz w:val="28"/>
          <w:szCs w:val="28"/>
          <w:lang w:eastAsia="ru-RU"/>
        </w:rPr>
        <w:t>«Духовная жизнь ребенка полноценна лишь тогда, когда он живет в мире игры, сказки,</w:t>
      </w:r>
      <w:r>
        <w:rPr>
          <w:b/>
          <w:bCs/>
          <w:iCs/>
          <w:sz w:val="28"/>
          <w:szCs w:val="28"/>
          <w:lang w:eastAsia="ru-RU"/>
        </w:rPr>
        <w:t xml:space="preserve"> музыки, фантазии, творчества. </w:t>
      </w:r>
      <w:r w:rsidRPr="003A191B">
        <w:rPr>
          <w:b/>
          <w:bCs/>
          <w:iCs/>
          <w:sz w:val="28"/>
          <w:szCs w:val="28"/>
          <w:lang w:eastAsia="ru-RU"/>
        </w:rPr>
        <w:t>Без этого он - засушенный цветок» В.А.Сухомлинский</w:t>
      </w:r>
    </w:p>
    <w:p w:rsidR="0034038F" w:rsidRPr="00292875" w:rsidRDefault="0034038F" w:rsidP="000D0B2B">
      <w:pPr>
        <w:rPr>
          <w:rStyle w:val="c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Pr="00A0250A">
        <w:rPr>
          <w:b/>
          <w:sz w:val="28"/>
          <w:szCs w:val="28"/>
          <w:lang w:eastAsia="ru-RU"/>
        </w:rPr>
        <w:t>(3слайд</w:t>
      </w:r>
      <w:r>
        <w:rPr>
          <w:sz w:val="28"/>
          <w:szCs w:val="28"/>
          <w:lang w:eastAsia="ru-RU"/>
        </w:rPr>
        <w:t xml:space="preserve">) </w:t>
      </w:r>
      <w:r w:rsidRPr="00292875">
        <w:rPr>
          <w:sz w:val="28"/>
          <w:szCs w:val="28"/>
          <w:lang w:eastAsia="ru-RU"/>
        </w:rPr>
        <w:t>Настоящее и будущее российского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  <w:r w:rsidRPr="000D0B2B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 (</w:t>
      </w:r>
      <w:r w:rsidRPr="00A0250A">
        <w:rPr>
          <w:b/>
          <w:sz w:val="28"/>
          <w:szCs w:val="28"/>
        </w:rPr>
        <w:t>4сл</w:t>
      </w:r>
      <w:r>
        <w:rPr>
          <w:sz w:val="28"/>
          <w:szCs w:val="28"/>
        </w:rPr>
        <w:t>)</w:t>
      </w:r>
      <w:r w:rsidRPr="00292875">
        <w:rPr>
          <w:sz w:val="28"/>
          <w:szCs w:val="28"/>
          <w:lang w:eastAsia="ru-RU"/>
        </w:rPr>
        <w:t>Именно в дошкольном возрасте закладывается основа системы духовно - нравственных ценностей, определяющая отношение человека к миру во всем многообразии его проявлений.</w:t>
      </w:r>
      <w:r>
        <w:rPr>
          <w:sz w:val="28"/>
          <w:szCs w:val="28"/>
          <w:lang w:eastAsia="ru-RU"/>
        </w:rPr>
        <w:t>(</w:t>
      </w:r>
      <w:r w:rsidRPr="00A0250A">
        <w:rPr>
          <w:b/>
          <w:sz w:val="28"/>
          <w:szCs w:val="28"/>
          <w:lang w:eastAsia="ru-RU"/>
        </w:rPr>
        <w:t>5слд</w:t>
      </w:r>
      <w:r>
        <w:rPr>
          <w:sz w:val="28"/>
          <w:szCs w:val="28"/>
          <w:lang w:eastAsia="ru-RU"/>
        </w:rPr>
        <w:t>)</w:t>
      </w:r>
      <w:r w:rsidRPr="00292875">
        <w:rPr>
          <w:rStyle w:val="c0"/>
          <w:sz w:val="28"/>
          <w:szCs w:val="28"/>
        </w:rPr>
        <w:t xml:space="preserve"> На протяжении 12  лет в  нашем дошкольном учреждении функционирует единая система духовно-нравственного воспитания на основе взаимодействия всех участников образовательного процесса. МДОУ является региональной площадкой по формированию</w:t>
      </w:r>
      <w:r w:rsidRPr="00292875">
        <w:rPr>
          <w:sz w:val="28"/>
          <w:szCs w:val="28"/>
        </w:rPr>
        <w:t xml:space="preserve"> </w:t>
      </w:r>
      <w:r w:rsidRPr="00292875">
        <w:rPr>
          <w:spacing w:val="-1"/>
          <w:sz w:val="28"/>
          <w:szCs w:val="28"/>
        </w:rPr>
        <w:t>духовно-нравственного воспитания дошкольников через ознакомление с русской народной культурой и основами православия.</w:t>
      </w:r>
      <w:r>
        <w:rPr>
          <w:spacing w:val="-1"/>
          <w:sz w:val="28"/>
          <w:szCs w:val="28"/>
        </w:rPr>
        <w:t>(</w:t>
      </w:r>
      <w:r w:rsidRPr="00A0250A">
        <w:rPr>
          <w:b/>
          <w:spacing w:val="-1"/>
          <w:sz w:val="28"/>
          <w:szCs w:val="28"/>
        </w:rPr>
        <w:t>6сл</w:t>
      </w:r>
      <w:r>
        <w:rPr>
          <w:spacing w:val="-1"/>
          <w:sz w:val="28"/>
          <w:szCs w:val="28"/>
        </w:rPr>
        <w:t>)</w:t>
      </w:r>
      <w:r w:rsidRPr="00292875">
        <w:rPr>
          <w:spacing w:val="-1"/>
          <w:sz w:val="28"/>
          <w:szCs w:val="28"/>
        </w:rPr>
        <w:t xml:space="preserve"> </w:t>
      </w:r>
      <w:r w:rsidRPr="00292875">
        <w:rPr>
          <w:rStyle w:val="c0"/>
          <w:sz w:val="28"/>
          <w:szCs w:val="28"/>
        </w:rPr>
        <w:t>Одним из средств формирования нравственного здоровья</w:t>
      </w:r>
      <w:r>
        <w:rPr>
          <w:rStyle w:val="c0"/>
          <w:sz w:val="28"/>
          <w:szCs w:val="28"/>
        </w:rPr>
        <w:t>,</w:t>
      </w:r>
      <w:r w:rsidRPr="00292875">
        <w:rPr>
          <w:sz w:val="28"/>
        </w:rPr>
        <w:t xml:space="preserve"> </w:t>
      </w:r>
      <w:r>
        <w:rPr>
          <w:sz w:val="28"/>
        </w:rPr>
        <w:t xml:space="preserve">развитие </w:t>
      </w:r>
      <w:r w:rsidRPr="00292875">
        <w:rPr>
          <w:sz w:val="28"/>
        </w:rPr>
        <w:t>творческих  способностей, психологическое раскрепощение детей  </w:t>
      </w:r>
      <w:r w:rsidRPr="00292875">
        <w:rPr>
          <w:rStyle w:val="c0"/>
          <w:sz w:val="28"/>
          <w:szCs w:val="28"/>
        </w:rPr>
        <w:t xml:space="preserve"> является также и театрализованная деятельность</w:t>
      </w:r>
      <w:r w:rsidRPr="00A0250A">
        <w:rPr>
          <w:rStyle w:val="c0"/>
          <w:b/>
          <w:sz w:val="28"/>
          <w:szCs w:val="28"/>
        </w:rPr>
        <w:t>.(7</w:t>
      </w:r>
      <w:r>
        <w:rPr>
          <w:rStyle w:val="c0"/>
          <w:sz w:val="28"/>
          <w:szCs w:val="28"/>
        </w:rPr>
        <w:t>слд)</w:t>
      </w:r>
      <w:r w:rsidRPr="00292875">
        <w:rPr>
          <w:sz w:val="28"/>
        </w:rPr>
        <w:t xml:space="preserve"> Именно благодаря театрализованной деятельности осуществляется эмоционально-чувственное «наполнение» отдельных духовно-нравственных понятий и помогает воспитанникам постичь их не только умом, но и сердцем, пропустить их через свою душу, сделать правильный моральный выбор.</w:t>
      </w:r>
      <w:r w:rsidRPr="002928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0250A">
        <w:rPr>
          <w:b/>
          <w:sz w:val="28"/>
          <w:szCs w:val="28"/>
        </w:rPr>
        <w:t>8</w:t>
      </w:r>
      <w:r>
        <w:rPr>
          <w:sz w:val="28"/>
          <w:szCs w:val="28"/>
        </w:rPr>
        <w:t>)</w:t>
      </w:r>
      <w:r w:rsidRPr="00292875">
        <w:rPr>
          <w:sz w:val="28"/>
          <w:szCs w:val="28"/>
        </w:rPr>
        <w:t>Театрализованная деятельность также позволяет формировать опыт социальных навыков,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направленность.</w:t>
      </w:r>
      <w:r>
        <w:rPr>
          <w:sz w:val="28"/>
          <w:szCs w:val="28"/>
        </w:rPr>
        <w:t>(</w:t>
      </w:r>
      <w:r w:rsidRPr="00A0250A">
        <w:rPr>
          <w:b/>
          <w:sz w:val="28"/>
          <w:szCs w:val="28"/>
        </w:rPr>
        <w:t>9сл</w:t>
      </w:r>
      <w:r>
        <w:rPr>
          <w:sz w:val="28"/>
          <w:szCs w:val="28"/>
        </w:rPr>
        <w:t>)</w:t>
      </w:r>
      <w:r w:rsidRPr="00292875">
        <w:rPr>
          <w:sz w:val="28"/>
          <w:szCs w:val="28"/>
        </w:rPr>
        <w:t xml:space="preserve"> Любимые герои становятся образцами для подражания и отождествления. </w:t>
      </w:r>
    </w:p>
    <w:p w:rsidR="0034038F" w:rsidRPr="00292875" w:rsidRDefault="0034038F" w:rsidP="003D1A4E">
      <w:pPr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Pr="00A0250A">
        <w:rPr>
          <w:b/>
          <w:iCs/>
          <w:sz w:val="28"/>
          <w:szCs w:val="28"/>
        </w:rPr>
        <w:t>10слд</w:t>
      </w:r>
      <w:r>
        <w:rPr>
          <w:iCs/>
          <w:sz w:val="28"/>
          <w:szCs w:val="28"/>
        </w:rPr>
        <w:t>)</w:t>
      </w:r>
      <w:r w:rsidRPr="00292875">
        <w:rPr>
          <w:iCs/>
          <w:sz w:val="28"/>
          <w:szCs w:val="28"/>
        </w:rPr>
        <w:t xml:space="preserve"> Р</w:t>
      </w:r>
      <w:r w:rsidRPr="00292875">
        <w:rPr>
          <w:sz w:val="28"/>
          <w:szCs w:val="28"/>
        </w:rPr>
        <w:t>азрабатывая задачи по духовно-нравственному воспитанию дошкольников в театральной игре были выделены следующие направления:</w:t>
      </w:r>
    </w:p>
    <w:p w:rsidR="0034038F" w:rsidRPr="00292875" w:rsidRDefault="0034038F" w:rsidP="003D1A4E">
      <w:pPr>
        <w:rPr>
          <w:b/>
          <w:sz w:val="28"/>
          <w:szCs w:val="28"/>
        </w:rPr>
      </w:pPr>
      <w:r w:rsidRPr="00292875">
        <w:rPr>
          <w:b/>
          <w:sz w:val="28"/>
          <w:szCs w:val="28"/>
        </w:rPr>
        <w:t xml:space="preserve"> 1. Воспитание гуманных чувств детей.</w:t>
      </w:r>
    </w:p>
    <w:p w:rsidR="0034038F" w:rsidRPr="00292875" w:rsidRDefault="0034038F" w:rsidP="003D1A4E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292875">
        <w:rPr>
          <w:sz w:val="28"/>
          <w:szCs w:val="28"/>
        </w:rPr>
        <w:t>формирование представлений о честности, справедливости, доброте, воспитание отрицательного отношения к жестокости, хитрости, трусости;</w:t>
      </w:r>
    </w:p>
    <w:p w:rsidR="0034038F" w:rsidRPr="00292875" w:rsidRDefault="0034038F" w:rsidP="003D1A4E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0250A">
        <w:rPr>
          <w:b/>
          <w:sz w:val="28"/>
          <w:szCs w:val="28"/>
        </w:rPr>
        <w:t>11сл</w:t>
      </w:r>
      <w:r>
        <w:rPr>
          <w:sz w:val="28"/>
          <w:szCs w:val="28"/>
        </w:rPr>
        <w:t>)</w:t>
      </w:r>
      <w:r w:rsidRPr="00292875">
        <w:rPr>
          <w:sz w:val="28"/>
          <w:szCs w:val="28"/>
        </w:rPr>
        <w:t>формирование у детей умения правильно оценивать поступки персонажей кукольных и драматических спектаклей, а также правильно оценивать свои и чужие поступки;</w:t>
      </w:r>
    </w:p>
    <w:p w:rsidR="0034038F" w:rsidRPr="007B6F74" w:rsidRDefault="0034038F" w:rsidP="007B6F74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0250A">
        <w:rPr>
          <w:b/>
          <w:sz w:val="28"/>
          <w:szCs w:val="28"/>
        </w:rPr>
        <w:t>12слд</w:t>
      </w:r>
      <w:r>
        <w:rPr>
          <w:sz w:val="28"/>
          <w:szCs w:val="28"/>
        </w:rPr>
        <w:t>)</w:t>
      </w:r>
      <w:r w:rsidRPr="00292875">
        <w:rPr>
          <w:sz w:val="28"/>
          <w:szCs w:val="28"/>
        </w:rPr>
        <w:t>развитие чувства самоуважения,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минуту.</w:t>
      </w:r>
    </w:p>
    <w:p w:rsidR="0034038F" w:rsidRPr="00292875" w:rsidRDefault="0034038F" w:rsidP="003D1A4E">
      <w:pPr>
        <w:ind w:left="540"/>
        <w:rPr>
          <w:b/>
          <w:sz w:val="28"/>
          <w:szCs w:val="28"/>
        </w:rPr>
      </w:pPr>
      <w:r w:rsidRPr="00292875">
        <w:rPr>
          <w:sz w:val="28"/>
          <w:szCs w:val="28"/>
        </w:rPr>
        <w:t xml:space="preserve"> </w:t>
      </w:r>
      <w:r w:rsidRPr="00292875">
        <w:rPr>
          <w:b/>
          <w:sz w:val="28"/>
          <w:szCs w:val="28"/>
        </w:rPr>
        <w:t>2. Воспитание коллективизма.</w:t>
      </w:r>
    </w:p>
    <w:p w:rsidR="0034038F" w:rsidRPr="00292875" w:rsidRDefault="0034038F" w:rsidP="003D1A4E">
      <w:pPr>
        <w:widowControl/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0250A">
        <w:rPr>
          <w:b/>
          <w:sz w:val="28"/>
          <w:szCs w:val="28"/>
        </w:rPr>
        <w:t>13слд</w:t>
      </w:r>
      <w:r>
        <w:rPr>
          <w:sz w:val="28"/>
          <w:szCs w:val="28"/>
        </w:rPr>
        <w:t>)</w:t>
      </w:r>
      <w:r w:rsidRPr="00292875">
        <w:rPr>
          <w:sz w:val="28"/>
          <w:szCs w:val="28"/>
        </w:rPr>
        <w:t xml:space="preserve">Формирование у детей умения поступать в соответствии с нравственными ценностями коллектива; </w:t>
      </w:r>
      <w:r>
        <w:rPr>
          <w:sz w:val="28"/>
          <w:szCs w:val="28"/>
        </w:rPr>
        <w:t>(</w:t>
      </w:r>
      <w:r w:rsidRPr="00A0250A">
        <w:rPr>
          <w:b/>
          <w:sz w:val="28"/>
          <w:szCs w:val="28"/>
        </w:rPr>
        <w:t>14слд</w:t>
      </w:r>
      <w:r>
        <w:rPr>
          <w:sz w:val="28"/>
          <w:szCs w:val="28"/>
        </w:rPr>
        <w:t>)</w:t>
      </w:r>
    </w:p>
    <w:p w:rsidR="0034038F" w:rsidRPr="00292875" w:rsidRDefault="0034038F" w:rsidP="003D1A4E">
      <w:pPr>
        <w:widowControl/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292875">
        <w:rPr>
          <w:sz w:val="28"/>
          <w:szCs w:val="28"/>
        </w:rPr>
        <w:t>закрепление культуры общения и поведения на занятиях, во время подготовки и проведения спектаклей;</w:t>
      </w:r>
    </w:p>
    <w:p w:rsidR="0034038F" w:rsidRPr="00292875" w:rsidRDefault="0034038F" w:rsidP="003D1A4E">
      <w:pPr>
        <w:widowControl/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0250A">
        <w:rPr>
          <w:b/>
          <w:sz w:val="28"/>
          <w:szCs w:val="28"/>
        </w:rPr>
        <w:t>15слд</w:t>
      </w:r>
      <w:r>
        <w:rPr>
          <w:sz w:val="28"/>
          <w:szCs w:val="28"/>
        </w:rPr>
        <w:t>)</w:t>
      </w:r>
      <w:r w:rsidRPr="00292875">
        <w:rPr>
          <w:sz w:val="28"/>
          <w:szCs w:val="28"/>
        </w:rPr>
        <w:t>развитие умения оценивать результаты своей работы и работы сверстников;</w:t>
      </w:r>
    </w:p>
    <w:p w:rsidR="0034038F" w:rsidRPr="00292875" w:rsidRDefault="0034038F" w:rsidP="003D1A4E">
      <w:pPr>
        <w:widowControl/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16слд</w:t>
      </w:r>
      <w:r>
        <w:rPr>
          <w:sz w:val="28"/>
          <w:szCs w:val="28"/>
        </w:rPr>
        <w:t>)</w:t>
      </w:r>
      <w:r w:rsidRPr="00292875">
        <w:rPr>
          <w:sz w:val="28"/>
          <w:szCs w:val="28"/>
        </w:rPr>
        <w:t>поддержание желания детей активно участвовать в праздниках и развлечениях, используя умения и навыки, приобретенные на занятиях и в самостоятельной деятельности.</w:t>
      </w:r>
    </w:p>
    <w:p w:rsidR="0034038F" w:rsidRPr="00292875" w:rsidRDefault="0034038F" w:rsidP="003D1A4E">
      <w:pPr>
        <w:ind w:firstLine="540"/>
        <w:rPr>
          <w:b/>
          <w:sz w:val="28"/>
          <w:szCs w:val="28"/>
        </w:rPr>
      </w:pPr>
      <w:r w:rsidRPr="00292875">
        <w:rPr>
          <w:b/>
          <w:sz w:val="28"/>
          <w:szCs w:val="28"/>
        </w:rPr>
        <w:t>3. Воспитание любви к Родине.</w:t>
      </w:r>
    </w:p>
    <w:p w:rsidR="0034038F" w:rsidRPr="00292875" w:rsidRDefault="0034038F" w:rsidP="003D1A4E">
      <w:pPr>
        <w:widowControl/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17слд</w:t>
      </w:r>
      <w:r>
        <w:rPr>
          <w:sz w:val="28"/>
          <w:szCs w:val="28"/>
        </w:rPr>
        <w:t>)</w:t>
      </w:r>
      <w:r w:rsidRPr="00292875">
        <w:rPr>
          <w:sz w:val="28"/>
          <w:szCs w:val="28"/>
        </w:rPr>
        <w:t>приобщение детей к моральным ценностям (дружба, отзывчивость, взаимопомощь, храбрость);</w:t>
      </w:r>
    </w:p>
    <w:p w:rsidR="0034038F" w:rsidRPr="00292875" w:rsidRDefault="0034038F" w:rsidP="003D1A4E">
      <w:pPr>
        <w:widowControl/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18сл</w:t>
      </w:r>
      <w:r>
        <w:rPr>
          <w:sz w:val="28"/>
          <w:szCs w:val="28"/>
        </w:rPr>
        <w:t>)</w:t>
      </w:r>
      <w:r w:rsidRPr="00292875">
        <w:rPr>
          <w:sz w:val="28"/>
          <w:szCs w:val="28"/>
        </w:rPr>
        <w:t>формирование дружелюбных чувств к людям разных национальностей, потребности делать что – то для других;</w:t>
      </w:r>
    </w:p>
    <w:p w:rsidR="0034038F" w:rsidRPr="00F6707E" w:rsidRDefault="0034038F" w:rsidP="00F6707E">
      <w:pPr>
        <w:widowControl/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19сл</w:t>
      </w:r>
      <w:r>
        <w:rPr>
          <w:sz w:val="28"/>
          <w:szCs w:val="28"/>
        </w:rPr>
        <w:t>)</w:t>
      </w:r>
      <w:r w:rsidRPr="00292875">
        <w:rPr>
          <w:sz w:val="28"/>
          <w:szCs w:val="28"/>
        </w:rPr>
        <w:t xml:space="preserve">воспитание чувства сопричастности к жизни детского сада, города, страны. </w:t>
      </w:r>
    </w:p>
    <w:p w:rsidR="0034038F" w:rsidRPr="00F6707E" w:rsidRDefault="0034038F" w:rsidP="00F6707E">
      <w:pPr>
        <w:ind w:firstLine="720"/>
        <w:jc w:val="both"/>
        <w:rPr>
          <w:sz w:val="28"/>
          <w:szCs w:val="28"/>
        </w:rPr>
      </w:pPr>
      <w:r w:rsidRPr="00292875">
        <w:rPr>
          <w:sz w:val="28"/>
        </w:rPr>
        <w:t>Методологической основой моей работы в этом направлении являются труды ведущих педагогов и психологов</w:t>
      </w:r>
      <w:r w:rsidRPr="00292875">
        <w:rPr>
          <w:sz w:val="28"/>
          <w:szCs w:val="28"/>
          <w:lang w:eastAsia="ru-RU"/>
        </w:rPr>
        <w:t>: Я.А. Коменского, Дж. Локка, А.С. Макаренко, И.П. Песталоцци</w:t>
      </w:r>
      <w:r w:rsidRPr="00292875">
        <w:rPr>
          <w:sz w:val="28"/>
          <w:szCs w:val="28"/>
        </w:rPr>
        <w:t>,</w:t>
      </w:r>
      <w:r w:rsidRPr="00292875">
        <w:rPr>
          <w:sz w:val="28"/>
          <w:szCs w:val="28"/>
          <w:lang w:eastAsia="ru-RU"/>
        </w:rPr>
        <w:t xml:space="preserve"> Ж.Ж. Руссо, В.А. Сухомлинского, Л.Н. Толстого, К.Д. Ушинского.</w:t>
      </w:r>
      <w:r w:rsidRPr="00292875">
        <w:rPr>
          <w:sz w:val="28"/>
          <w:szCs w:val="28"/>
        </w:rPr>
        <w:t xml:space="preserve"> </w:t>
      </w:r>
      <w:r w:rsidRPr="00292875">
        <w:rPr>
          <w:sz w:val="28"/>
          <w:szCs w:val="28"/>
          <w:lang w:eastAsia="ru-RU"/>
        </w:rPr>
        <w:t>Опираясь на материалы по театральной деятельности дошкольников Маха</w:t>
      </w:r>
      <w:r>
        <w:rPr>
          <w:sz w:val="28"/>
          <w:szCs w:val="28"/>
          <w:lang w:eastAsia="ru-RU"/>
        </w:rPr>
        <w:t xml:space="preserve">невой </w:t>
      </w:r>
      <w:r w:rsidRPr="00765FC1">
        <w:rPr>
          <w:sz w:val="28"/>
          <w:szCs w:val="28"/>
          <w:lang w:eastAsia="ru-RU"/>
        </w:rPr>
        <w:t xml:space="preserve"> и Н.Ф. Губановой и  психофизиологические особенности детей среднего возраста</w:t>
      </w:r>
      <w:r w:rsidRPr="00765FC1">
        <w:rPr>
          <w:sz w:val="28"/>
          <w:szCs w:val="28"/>
        </w:rPr>
        <w:t xml:space="preserve"> разработана </w:t>
      </w:r>
      <w:r w:rsidRPr="00765FC1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дополнительного образования</w:t>
      </w:r>
      <w:r w:rsidRPr="00765FC1">
        <w:rPr>
          <w:b/>
          <w:sz w:val="28"/>
          <w:szCs w:val="28"/>
        </w:rPr>
        <w:t xml:space="preserve"> </w:t>
      </w:r>
      <w:r w:rsidRPr="00765FC1">
        <w:rPr>
          <w:sz w:val="28"/>
          <w:szCs w:val="28"/>
        </w:rPr>
        <w:t>«Лукоморье»,в</w:t>
      </w:r>
      <w:r>
        <w:rPr>
          <w:sz w:val="28"/>
          <w:szCs w:val="28"/>
        </w:rPr>
        <w:t xml:space="preserve"> (</w:t>
      </w:r>
      <w:r w:rsidRPr="003E50AF">
        <w:rPr>
          <w:b/>
          <w:sz w:val="28"/>
          <w:szCs w:val="28"/>
        </w:rPr>
        <w:t>20слд</w:t>
      </w:r>
      <w:r>
        <w:rPr>
          <w:sz w:val="28"/>
          <w:szCs w:val="28"/>
        </w:rPr>
        <w:t>)</w:t>
      </w:r>
      <w:r w:rsidRPr="00765FC1">
        <w:rPr>
          <w:sz w:val="28"/>
          <w:szCs w:val="28"/>
        </w:rPr>
        <w:t xml:space="preserve"> которой</w:t>
      </w:r>
      <w:r w:rsidRPr="00765FC1">
        <w:rPr>
          <w:sz w:val="28"/>
          <w:szCs w:val="28"/>
          <w:lang w:eastAsia="ru-RU"/>
        </w:rPr>
        <w:t xml:space="preserve"> основной задачей является —</w:t>
      </w:r>
      <w:r>
        <w:rPr>
          <w:sz w:val="28"/>
          <w:szCs w:val="28"/>
        </w:rPr>
        <w:t xml:space="preserve"> </w:t>
      </w:r>
      <w:r w:rsidRPr="00765FC1">
        <w:rPr>
          <w:sz w:val="28"/>
          <w:szCs w:val="28"/>
          <w:lang w:eastAsia="ru-RU"/>
        </w:rPr>
        <w:t>не только развить творческие способности, не только научить их быть артистами, но и помочь через игру скорректировать поведение, наладить отношения с окружающим миром.</w:t>
      </w:r>
      <w:r w:rsidRPr="00765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кружка, </w:t>
      </w:r>
      <w:r w:rsidRPr="00104B56">
        <w:rPr>
          <w:sz w:val="28"/>
          <w:szCs w:val="28"/>
        </w:rPr>
        <w:t xml:space="preserve">начиная со второй младшей группы, проводятся систематически </w:t>
      </w:r>
      <w:r>
        <w:rPr>
          <w:sz w:val="28"/>
          <w:szCs w:val="28"/>
        </w:rPr>
        <w:t xml:space="preserve">один раз в неделю. </w:t>
      </w:r>
      <w:r w:rsidRPr="00F6707E">
        <w:rPr>
          <w:sz w:val="28"/>
          <w:szCs w:val="28"/>
        </w:rPr>
        <w:t xml:space="preserve">Содержание всех занятий имеет духовно – нравственную направленность и </w:t>
      </w:r>
      <w:r>
        <w:rPr>
          <w:sz w:val="28"/>
          <w:szCs w:val="28"/>
        </w:rPr>
        <w:t>проводя</w:t>
      </w:r>
      <w:r w:rsidRPr="00F6707E">
        <w:rPr>
          <w:sz w:val="28"/>
          <w:szCs w:val="28"/>
        </w:rPr>
        <w:t xml:space="preserve">тся в различных формах (беседы-презентации, </w:t>
      </w: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21слд</w:t>
      </w:r>
      <w:r>
        <w:rPr>
          <w:sz w:val="28"/>
          <w:szCs w:val="28"/>
        </w:rPr>
        <w:t>)</w:t>
      </w:r>
      <w:r w:rsidRPr="00F6707E">
        <w:rPr>
          <w:sz w:val="28"/>
          <w:szCs w:val="28"/>
        </w:rPr>
        <w:t xml:space="preserve"> игры-драматизации</w:t>
      </w:r>
      <w:r>
        <w:rPr>
          <w:sz w:val="28"/>
          <w:szCs w:val="28"/>
        </w:rPr>
        <w:t>, (</w:t>
      </w:r>
      <w:r w:rsidRPr="003E50AF">
        <w:rPr>
          <w:b/>
          <w:sz w:val="28"/>
          <w:szCs w:val="28"/>
        </w:rPr>
        <w:t>22слд</w:t>
      </w:r>
      <w:r>
        <w:rPr>
          <w:sz w:val="28"/>
          <w:szCs w:val="28"/>
        </w:rPr>
        <w:t>)экскурсии в сельский клуб, библиотеку, экскурсии по селу Акатьево</w:t>
      </w:r>
      <w:r w:rsidRPr="00F6707E">
        <w:rPr>
          <w:sz w:val="28"/>
          <w:szCs w:val="28"/>
        </w:rPr>
        <w:t xml:space="preserve">). </w:t>
      </w: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23слд</w:t>
      </w:r>
      <w:r>
        <w:rPr>
          <w:sz w:val="28"/>
          <w:szCs w:val="28"/>
        </w:rPr>
        <w:t>)Так в</w:t>
      </w:r>
      <w:r w:rsidRPr="00104B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младшем</w:t>
      </w:r>
      <w:r w:rsidRPr="002928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дошкольном возрасте </w:t>
      </w:r>
      <w:r w:rsidRPr="00104B56">
        <w:rPr>
          <w:sz w:val="28"/>
          <w:szCs w:val="28"/>
        </w:rPr>
        <w:t>- воспитывается чувство заботы о слабых, отрицательное отношение к капризам детей, интерес и бережное отношение к театральным куклам</w:t>
      </w:r>
      <w:r>
        <w:rPr>
          <w:sz w:val="28"/>
          <w:szCs w:val="28"/>
        </w:rPr>
        <w:t xml:space="preserve">, </w:t>
      </w:r>
      <w:r w:rsidRPr="00104B56">
        <w:rPr>
          <w:sz w:val="28"/>
          <w:szCs w:val="28"/>
        </w:rPr>
        <w:t>чувство дружбы и взаимовыручки, стремление детей радоваться успехам сверстников.</w:t>
      </w: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24слд</w:t>
      </w:r>
      <w:r>
        <w:rPr>
          <w:sz w:val="28"/>
          <w:szCs w:val="28"/>
        </w:rPr>
        <w:t>)</w:t>
      </w:r>
      <w:r w:rsidRPr="00104B56">
        <w:rPr>
          <w:sz w:val="28"/>
          <w:szCs w:val="28"/>
        </w:rPr>
        <w:t xml:space="preserve">В процессе разыгрывания сказок происходит воспитание интереса к русским народным сказкам, развивается культура общения. </w:t>
      </w: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25слд</w:t>
      </w:r>
      <w:r>
        <w:rPr>
          <w:sz w:val="28"/>
          <w:szCs w:val="28"/>
        </w:rPr>
        <w:t>)</w:t>
      </w:r>
      <w:r w:rsidRPr="00104B56">
        <w:rPr>
          <w:sz w:val="28"/>
          <w:szCs w:val="28"/>
        </w:rPr>
        <w:t xml:space="preserve"> Дети учатся оценивать свое поведение и поведение сверстников по отношению к своим близким, определяют нравственные качества (послушание, забота о маме, умение соотносить свои желания с существующей ситуацией).</w:t>
      </w: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26слд</w:t>
      </w:r>
      <w:r>
        <w:rPr>
          <w:sz w:val="28"/>
          <w:szCs w:val="28"/>
        </w:rPr>
        <w:t>)В старшем</w:t>
      </w:r>
      <w:r w:rsidRPr="00104B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дошкольном возрасте </w:t>
      </w:r>
      <w:r w:rsidRPr="00104B56">
        <w:rPr>
          <w:sz w:val="28"/>
          <w:szCs w:val="28"/>
        </w:rPr>
        <w:t xml:space="preserve">продолжается развитие способностей оценивать поступки героев, воспитывается чувство дружбы и товарищества,  развивается стремление быть отзывчивыми к взрослым и детям, умение проявлять внимание к их душевному состоянию. </w:t>
      </w: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27слд</w:t>
      </w:r>
      <w:r>
        <w:rPr>
          <w:sz w:val="28"/>
          <w:szCs w:val="28"/>
        </w:rPr>
        <w:t>)</w:t>
      </w:r>
      <w:r w:rsidRPr="00104B56">
        <w:rPr>
          <w:sz w:val="28"/>
          <w:szCs w:val="28"/>
        </w:rPr>
        <w:t>Большое внимание уделяется воспитанию чувства сотрудничества и взаимопомощи, стремлению детей радоваться успехам сверстников</w:t>
      </w:r>
    </w:p>
    <w:p w:rsidR="0034038F" w:rsidRPr="00104B56" w:rsidRDefault="0034038F" w:rsidP="00765FC1">
      <w:pPr>
        <w:pStyle w:val="NormalWeb"/>
        <w:spacing w:before="0" w:after="0"/>
        <w:ind w:left="0" w:right="0"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E50AF">
        <w:rPr>
          <w:rFonts w:ascii="Times New Roman" w:hAnsi="Times New Roman" w:cs="Times New Roman"/>
          <w:b/>
          <w:color w:val="auto"/>
          <w:sz w:val="28"/>
          <w:szCs w:val="28"/>
        </w:rPr>
        <w:t>28слд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65FC1">
        <w:rPr>
          <w:rFonts w:ascii="Times New Roman" w:hAnsi="Times New Roman" w:cs="Times New Roman"/>
          <w:color w:val="auto"/>
          <w:sz w:val="28"/>
          <w:szCs w:val="28"/>
        </w:rPr>
        <w:t>В группе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на прогулочном  участке</w:t>
      </w:r>
      <w:r w:rsidRPr="00765FC1">
        <w:rPr>
          <w:rFonts w:ascii="Times New Roman" w:hAnsi="Times New Roman" w:cs="Times New Roman"/>
          <w:color w:val="auto"/>
          <w:sz w:val="28"/>
          <w:szCs w:val="28"/>
        </w:rPr>
        <w:t xml:space="preserve"> созданы </w:t>
      </w:r>
      <w:r w:rsidRPr="002928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условия </w:t>
      </w:r>
      <w:r w:rsidRPr="00765FC1">
        <w:rPr>
          <w:rFonts w:ascii="Times New Roman" w:hAnsi="Times New Roman" w:cs="Times New Roman"/>
          <w:color w:val="auto"/>
          <w:sz w:val="28"/>
          <w:szCs w:val="28"/>
        </w:rPr>
        <w:t>способствующие духовно-нравственному</w:t>
      </w:r>
      <w:r w:rsidRPr="00104B56">
        <w:rPr>
          <w:rFonts w:ascii="Times New Roman" w:hAnsi="Times New Roman" w:cs="Times New Roman"/>
          <w:color w:val="auto"/>
          <w:sz w:val="28"/>
          <w:szCs w:val="28"/>
        </w:rPr>
        <w:t xml:space="preserve"> воспитанию дошкольников  средствами театрализованной деятельности: </w:t>
      </w:r>
    </w:p>
    <w:p w:rsidR="0034038F" w:rsidRPr="00104B56" w:rsidRDefault="0034038F" w:rsidP="00765FC1">
      <w:pPr>
        <w:pStyle w:val="NormalWeb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E50AF">
        <w:rPr>
          <w:rFonts w:ascii="Times New Roman" w:hAnsi="Times New Roman" w:cs="Times New Roman"/>
          <w:b/>
          <w:color w:val="auto"/>
          <w:sz w:val="28"/>
          <w:szCs w:val="28"/>
        </w:rPr>
        <w:t>29слд</w:t>
      </w:r>
      <w:r>
        <w:rPr>
          <w:rFonts w:ascii="Times New Roman" w:hAnsi="Times New Roman" w:cs="Times New Roman"/>
          <w:color w:val="auto"/>
          <w:sz w:val="28"/>
          <w:szCs w:val="28"/>
        </w:rPr>
        <w:t>)1.С</w:t>
      </w:r>
      <w:r w:rsidRPr="00104B56">
        <w:rPr>
          <w:rFonts w:ascii="Times New Roman" w:hAnsi="Times New Roman" w:cs="Times New Roman"/>
          <w:color w:val="auto"/>
          <w:sz w:val="28"/>
          <w:szCs w:val="28"/>
        </w:rPr>
        <w:t>оздана предметно-развивающая среда, которой оборудована театральная зон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04B56">
        <w:rPr>
          <w:rFonts w:ascii="Times New Roman" w:hAnsi="Times New Roman" w:cs="Times New Roman"/>
          <w:color w:val="auto"/>
          <w:sz w:val="28"/>
          <w:szCs w:val="28"/>
        </w:rPr>
        <w:t>, где размещены:</w:t>
      </w:r>
    </w:p>
    <w:p w:rsidR="0034038F" w:rsidRPr="00104B56" w:rsidRDefault="0034038F" w:rsidP="00765FC1">
      <w:pPr>
        <w:pStyle w:val="NormalWeb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E50AF">
        <w:rPr>
          <w:rFonts w:ascii="Times New Roman" w:hAnsi="Times New Roman" w:cs="Times New Roman"/>
          <w:b/>
          <w:color w:val="auto"/>
          <w:sz w:val="28"/>
          <w:szCs w:val="28"/>
        </w:rPr>
        <w:t>30слд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04B56">
        <w:rPr>
          <w:rFonts w:ascii="Times New Roman" w:hAnsi="Times New Roman" w:cs="Times New Roman"/>
          <w:color w:val="auto"/>
          <w:sz w:val="28"/>
          <w:szCs w:val="28"/>
        </w:rPr>
        <w:t>- различные виды театров: бибабо, настольный, теневой, пальчико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вый, театр на фланелеграфе </w:t>
      </w:r>
      <w:r w:rsidRPr="00104B56">
        <w:rPr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E50AF">
        <w:rPr>
          <w:rFonts w:ascii="Times New Roman" w:hAnsi="Times New Roman" w:cs="Times New Roman"/>
          <w:b/>
          <w:color w:val="auto"/>
          <w:sz w:val="28"/>
          <w:szCs w:val="28"/>
        </w:rPr>
        <w:t>31слд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34038F" w:rsidRPr="00104B56" w:rsidRDefault="0034038F" w:rsidP="00765FC1">
      <w:pPr>
        <w:pStyle w:val="NormalWeb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4B56">
        <w:rPr>
          <w:rFonts w:ascii="Times New Roman" w:hAnsi="Times New Roman" w:cs="Times New Roman"/>
          <w:color w:val="auto"/>
          <w:sz w:val="28"/>
          <w:szCs w:val="28"/>
        </w:rPr>
        <w:t>- реквизиты для разыгрывания сценок и спектаклей, набор кукол, ширма для кукольного театра,  элементы костюмов, маски;</w:t>
      </w:r>
    </w:p>
    <w:p w:rsidR="0034038F" w:rsidRPr="00104B56" w:rsidRDefault="0034038F" w:rsidP="00765FC1">
      <w:pPr>
        <w:pStyle w:val="NormalWeb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4B56">
        <w:rPr>
          <w:rFonts w:ascii="Times New Roman" w:hAnsi="Times New Roman" w:cs="Times New Roman"/>
          <w:color w:val="auto"/>
          <w:sz w:val="28"/>
          <w:szCs w:val="28"/>
        </w:rPr>
        <w:t>- атрибуты для различных игровых позиций: природный материал, афиши, касса, билеты, декорации,.</w:t>
      </w:r>
    </w:p>
    <w:p w:rsidR="0034038F" w:rsidRPr="00104B56" w:rsidRDefault="0034038F" w:rsidP="00765FC1">
      <w:pPr>
        <w:pStyle w:val="NormalWeb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П</w:t>
      </w:r>
      <w:r w:rsidRPr="00104B56">
        <w:rPr>
          <w:rFonts w:ascii="Times New Roman" w:hAnsi="Times New Roman" w:cs="Times New Roman"/>
          <w:color w:val="auto"/>
          <w:sz w:val="28"/>
          <w:szCs w:val="28"/>
        </w:rPr>
        <w:t>одобраны специальные тексты;</w:t>
      </w:r>
    </w:p>
    <w:p w:rsidR="0034038F" w:rsidRPr="00104B56" w:rsidRDefault="0034038F" w:rsidP="00765FC1">
      <w:pPr>
        <w:pStyle w:val="NormalWeb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3.М</w:t>
      </w:r>
      <w:r w:rsidRPr="00104B56">
        <w:rPr>
          <w:rFonts w:ascii="Times New Roman" w:hAnsi="Times New Roman" w:cs="Times New Roman"/>
          <w:color w:val="auto"/>
          <w:sz w:val="28"/>
          <w:szCs w:val="28"/>
        </w:rPr>
        <w:t xml:space="preserve">оделируются проблемные ситуации с доступным нравственным содержанием, лежащие в основе театрализованных игр; </w:t>
      </w:r>
    </w:p>
    <w:p w:rsidR="0034038F" w:rsidRPr="00292875" w:rsidRDefault="0034038F" w:rsidP="00292875">
      <w:pPr>
        <w:pStyle w:val="BodyText"/>
        <w:spacing w:after="0" w:line="100" w:lineRule="atLeast"/>
        <w:jc w:val="both"/>
        <w:rPr>
          <w:b/>
          <w:sz w:val="28"/>
          <w:szCs w:val="28"/>
        </w:rPr>
      </w:pPr>
      <w:r>
        <w:rPr>
          <w:b/>
          <w:color w:val="000000"/>
          <w:sz w:val="28"/>
        </w:rPr>
        <w:t>(32слд)</w:t>
      </w:r>
      <w:r w:rsidRPr="00F6707E">
        <w:rPr>
          <w:b/>
          <w:color w:val="000000"/>
          <w:sz w:val="28"/>
        </w:rPr>
        <w:t>Жанр  сказок</w:t>
      </w:r>
      <w:r>
        <w:rPr>
          <w:color w:val="000000"/>
          <w:sz w:val="28"/>
        </w:rPr>
        <w:t xml:space="preserve"> является щедрой почвой для «взращивания» представлений о добре и зле, ведь их смысл – в активной борьбе со злом, уверенности в победе добра, прославлении труда, защите слабых и обиженных. В сказке ребенок встречается с идеальными образами героев, что помогает ему выработать определенное нравственное отношение к жизни.  Сценические образы – образы обобщенные, и поэтому каждый конкретный образ всегда несет ребенку большую информацию о жизни, людях, социальном опыте окружающего его общества</w:t>
      </w:r>
      <w:r w:rsidRPr="00B025B9">
        <w:rPr>
          <w:b/>
          <w:sz w:val="28"/>
          <w:szCs w:val="28"/>
        </w:rPr>
        <w:t>.</w:t>
      </w:r>
      <w:r w:rsidRPr="000D0B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33слд</w:t>
      </w:r>
      <w:r>
        <w:rPr>
          <w:sz w:val="28"/>
          <w:szCs w:val="28"/>
        </w:rPr>
        <w:t>)</w:t>
      </w:r>
      <w:r w:rsidRPr="006D1DC1">
        <w:rPr>
          <w:b/>
          <w:sz w:val="28"/>
          <w:szCs w:val="28"/>
        </w:rPr>
        <w:t>Сказка</w:t>
      </w:r>
      <w:r>
        <w:rPr>
          <w:sz w:val="28"/>
          <w:szCs w:val="28"/>
        </w:rPr>
        <w:t xml:space="preserve"> является незаменимым инструментом формирования нравственно здоровой личности ребенка, помогает понять на доступном ему языке красоту окружающего мира. </w:t>
      </w:r>
      <w:r w:rsidRPr="0089654B">
        <w:rPr>
          <w:sz w:val="28"/>
          <w:szCs w:val="28"/>
          <w:lang w:eastAsia="ru-RU"/>
        </w:rPr>
        <w:t>Если вы просто  будете рассказывать младшим дошкольникам о добре, взаимовыручке и доброте, то  толк от этого, наверное, будет небольшой. А после драматизации</w:t>
      </w:r>
      <w:r>
        <w:rPr>
          <w:sz w:val="28"/>
          <w:szCs w:val="28"/>
          <w:lang w:eastAsia="ru-RU"/>
        </w:rPr>
        <w:t xml:space="preserve"> или показа кукольного спектакля</w:t>
      </w:r>
      <w:r w:rsidRPr="0089654B">
        <w:rPr>
          <w:sz w:val="28"/>
          <w:szCs w:val="28"/>
          <w:lang w:eastAsia="ru-RU"/>
        </w:rPr>
        <w:t xml:space="preserve"> :«Под грибом» по мотивам сказки  В. Сутеева </w:t>
      </w:r>
      <w:r>
        <w:rPr>
          <w:sz w:val="28"/>
          <w:szCs w:val="28"/>
          <w:lang w:eastAsia="ru-RU"/>
        </w:rPr>
        <w:t>,</w:t>
      </w:r>
      <w:r w:rsidRPr="0089654B">
        <w:rPr>
          <w:sz w:val="28"/>
          <w:szCs w:val="28"/>
          <w:lang w:eastAsia="ru-RU"/>
        </w:rPr>
        <w:t>«Заюшкина избушка» ,«Кот и петушок» дети </w:t>
      </w:r>
      <w:r>
        <w:rPr>
          <w:sz w:val="28"/>
          <w:szCs w:val="28"/>
          <w:lang w:eastAsia="ru-RU"/>
        </w:rPr>
        <w:t>будут относится к окружающим, скорее всего,</w:t>
      </w:r>
      <w:r w:rsidRPr="009F43F2">
        <w:rPr>
          <w:rFonts w:ascii="Arial" w:hAnsi="Arial" w:cs="Arial"/>
          <w:color w:val="444444"/>
          <w:sz w:val="18"/>
          <w:lang w:eastAsia="ru-RU"/>
        </w:rPr>
        <w:t xml:space="preserve"> </w:t>
      </w:r>
      <w:r w:rsidRPr="00D34BEA">
        <w:rPr>
          <w:sz w:val="28"/>
          <w:szCs w:val="28"/>
          <w:lang w:eastAsia="ru-RU"/>
        </w:rPr>
        <w:t>более внимательно</w:t>
      </w:r>
      <w:r>
        <w:rPr>
          <w:sz w:val="28"/>
          <w:szCs w:val="28"/>
          <w:lang w:eastAsia="ru-RU"/>
        </w:rPr>
        <w:t>.</w:t>
      </w:r>
      <w:r w:rsidRPr="000D0B2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Например, сказки «Теремок», «Зимовье зверей» учат дружить, а сказка «Репка» развивает у  младших дошкольников умение быть дружными, трудолюбивыми; сказка «Маша и медведь» предостерегает: в лес одним нельзя ходить — можно попасть в беду, а уж если так случилось, не отчаивайся, старайся найти выход из сложной ситуации.  Такие сказки как   «Гуси-лебеди», «Сестрица Аленушка и братец Иванушка», «Снегурочка», «Терешечка» учат слушаться родителей, старших.(</w:t>
      </w:r>
      <w:r w:rsidRPr="003E50AF">
        <w:rPr>
          <w:b/>
          <w:color w:val="000000"/>
          <w:sz w:val="28"/>
        </w:rPr>
        <w:t>34</w:t>
      </w:r>
      <w:r w:rsidRPr="00C83C6E">
        <w:rPr>
          <w:sz w:val="28"/>
          <w:szCs w:val="28"/>
        </w:rPr>
        <w:t xml:space="preserve"> </w:t>
      </w:r>
      <w:r w:rsidRPr="003E50AF">
        <w:rPr>
          <w:b/>
          <w:sz w:val="28"/>
          <w:szCs w:val="28"/>
        </w:rPr>
        <w:t>слд</w:t>
      </w:r>
      <w:r>
        <w:rPr>
          <w:sz w:val="28"/>
          <w:szCs w:val="28"/>
        </w:rPr>
        <w:t>)</w:t>
      </w:r>
      <w:r w:rsidRPr="00104B56">
        <w:rPr>
          <w:sz w:val="28"/>
          <w:szCs w:val="28"/>
        </w:rPr>
        <w:t xml:space="preserve">Регулярно проводятся выступления детей занимающихся в </w:t>
      </w:r>
      <w:r>
        <w:rPr>
          <w:sz w:val="28"/>
          <w:szCs w:val="28"/>
        </w:rPr>
        <w:t xml:space="preserve">кружке </w:t>
      </w:r>
      <w:r w:rsidRPr="00104B56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104B56">
        <w:rPr>
          <w:sz w:val="28"/>
          <w:szCs w:val="28"/>
        </w:rPr>
        <w:t xml:space="preserve"> малышами. </w:t>
      </w: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35слд</w:t>
      </w:r>
      <w:r>
        <w:rPr>
          <w:sz w:val="28"/>
          <w:szCs w:val="28"/>
        </w:rPr>
        <w:t>)</w:t>
      </w:r>
      <w:r w:rsidRPr="00104B56">
        <w:rPr>
          <w:sz w:val="28"/>
          <w:szCs w:val="28"/>
        </w:rPr>
        <w:t xml:space="preserve">Дети получают огромное удовольствие от участия в таких мероприятиях. 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34038F" w:rsidRPr="007B6F74" w:rsidRDefault="0034038F" w:rsidP="007B6F74">
      <w:pPr>
        <w:shd w:val="clear" w:color="auto" w:fill="FFFFFF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Pr="003E50AF">
        <w:rPr>
          <w:b/>
          <w:sz w:val="28"/>
          <w:szCs w:val="28"/>
          <w:lang w:eastAsia="ru-RU"/>
        </w:rPr>
        <w:t>36слд</w:t>
      </w:r>
      <w:r>
        <w:rPr>
          <w:sz w:val="28"/>
          <w:szCs w:val="28"/>
          <w:lang w:eastAsia="ru-RU"/>
        </w:rPr>
        <w:t>)</w:t>
      </w:r>
      <w:r w:rsidRPr="001971DB">
        <w:rPr>
          <w:sz w:val="28"/>
          <w:szCs w:val="28"/>
          <w:lang w:eastAsia="ru-RU"/>
        </w:rPr>
        <w:t>Чтобы полностью осуществить воспитание правильного отношения детей к людям, природе, умение бережно</w:t>
      </w:r>
      <w:r>
        <w:rPr>
          <w:sz w:val="28"/>
          <w:szCs w:val="28"/>
          <w:lang w:eastAsia="ru-RU"/>
        </w:rPr>
        <w:t xml:space="preserve"> обращаться с живыми существами</w:t>
      </w:r>
      <w:r w:rsidRPr="006D1D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7F142A">
        <w:rPr>
          <w:sz w:val="28"/>
          <w:szCs w:val="28"/>
          <w:lang w:eastAsia="ru-RU"/>
        </w:rPr>
        <w:t xml:space="preserve">  своей работе я использую современные </w:t>
      </w:r>
      <w:r w:rsidRPr="007F142A">
        <w:rPr>
          <w:b/>
          <w:sz w:val="28"/>
          <w:szCs w:val="28"/>
          <w:lang w:eastAsia="ru-RU"/>
        </w:rPr>
        <w:t>педагогические технологии: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метод проектной деятельности, который в свою очередь предполагает тесное взаимодействии </w:t>
      </w:r>
      <w:r w:rsidRPr="001971DB">
        <w:rPr>
          <w:b/>
          <w:sz w:val="28"/>
          <w:szCs w:val="28"/>
          <w:lang w:eastAsia="ru-RU"/>
        </w:rPr>
        <w:t xml:space="preserve">с семьей </w:t>
      </w:r>
      <w:r>
        <w:rPr>
          <w:b/>
          <w:sz w:val="28"/>
          <w:szCs w:val="28"/>
          <w:lang w:eastAsia="ru-RU"/>
        </w:rPr>
        <w:t xml:space="preserve"> и социумом.(37слд)</w:t>
      </w:r>
    </w:p>
    <w:p w:rsidR="0034038F" w:rsidRPr="001971DB" w:rsidRDefault="0034038F" w:rsidP="006D1DC1">
      <w:pPr>
        <w:shd w:val="clear" w:color="auto" w:fill="FFFFFF"/>
        <w:spacing w:before="72" w:after="7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Pr="003E50AF">
        <w:rPr>
          <w:b/>
          <w:sz w:val="28"/>
          <w:szCs w:val="28"/>
          <w:lang w:eastAsia="ru-RU"/>
        </w:rPr>
        <w:t>38слд</w:t>
      </w:r>
      <w:r>
        <w:rPr>
          <w:sz w:val="28"/>
          <w:szCs w:val="28"/>
          <w:lang w:eastAsia="ru-RU"/>
        </w:rPr>
        <w:t>)</w:t>
      </w:r>
      <w:r w:rsidRPr="001971DB">
        <w:rPr>
          <w:sz w:val="28"/>
          <w:szCs w:val="28"/>
          <w:lang w:eastAsia="ru-RU"/>
        </w:rPr>
        <w:t xml:space="preserve">Наши родители получают огромное удовольствие от наблюдения за игрой собственных детей. И, кстати, воспитываются сами. Многие взрослые, посмотрев наши спектакли и пьесы,  видят свои ошибки в </w:t>
      </w:r>
      <w:r>
        <w:rPr>
          <w:sz w:val="28"/>
          <w:szCs w:val="28"/>
          <w:lang w:eastAsia="ru-RU"/>
        </w:rPr>
        <w:t xml:space="preserve"> семейном </w:t>
      </w:r>
      <w:r w:rsidRPr="001971DB">
        <w:rPr>
          <w:sz w:val="28"/>
          <w:szCs w:val="28"/>
          <w:lang w:eastAsia="ru-RU"/>
        </w:rPr>
        <w:t>воспитании</w:t>
      </w:r>
      <w:r>
        <w:rPr>
          <w:sz w:val="28"/>
          <w:szCs w:val="28"/>
          <w:lang w:eastAsia="ru-RU"/>
        </w:rPr>
        <w:t>.(</w:t>
      </w:r>
      <w:r w:rsidRPr="003E50AF">
        <w:rPr>
          <w:b/>
          <w:sz w:val="28"/>
          <w:szCs w:val="28"/>
          <w:lang w:eastAsia="ru-RU"/>
        </w:rPr>
        <w:t>39слд</w:t>
      </w:r>
      <w:r>
        <w:rPr>
          <w:sz w:val="28"/>
          <w:szCs w:val="28"/>
          <w:lang w:eastAsia="ru-RU"/>
        </w:rPr>
        <w:t>)</w:t>
      </w:r>
      <w:r w:rsidRPr="001971DB">
        <w:rPr>
          <w:sz w:val="28"/>
          <w:szCs w:val="28"/>
          <w:lang w:eastAsia="ru-RU"/>
        </w:rPr>
        <w:t xml:space="preserve"> </w:t>
      </w:r>
      <w:r w:rsidRPr="00104B56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Pr="00104B56">
        <w:rPr>
          <w:sz w:val="28"/>
          <w:szCs w:val="28"/>
        </w:rPr>
        <w:t>ДОУ стало хорошей традицией проведение совместных спектаклей с участием детей и сотрудников, часто привлекаются родители воспитанников.</w:t>
      </w:r>
      <w:r w:rsidRPr="00104B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Pr="003E50AF">
        <w:rPr>
          <w:b/>
          <w:spacing w:val="-2"/>
          <w:sz w:val="28"/>
          <w:szCs w:val="28"/>
        </w:rPr>
        <w:t>40слд</w:t>
      </w:r>
      <w:r>
        <w:rPr>
          <w:spacing w:val="-2"/>
          <w:sz w:val="28"/>
          <w:szCs w:val="28"/>
        </w:rPr>
        <w:t>)</w:t>
      </w:r>
      <w:r w:rsidRPr="001971DB">
        <w:rPr>
          <w:sz w:val="28"/>
          <w:szCs w:val="28"/>
          <w:lang w:eastAsia="ru-RU"/>
        </w:rPr>
        <w:t xml:space="preserve"> </w:t>
      </w:r>
    </w:p>
    <w:p w:rsidR="0034038F" w:rsidRDefault="0034038F" w:rsidP="00C83C6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Pr="003E50AF">
        <w:rPr>
          <w:b/>
          <w:sz w:val="28"/>
          <w:szCs w:val="28"/>
          <w:lang w:eastAsia="ru-RU"/>
        </w:rPr>
        <w:t>41слд</w:t>
      </w:r>
      <w:r>
        <w:rPr>
          <w:sz w:val="28"/>
          <w:szCs w:val="28"/>
          <w:lang w:eastAsia="ru-RU"/>
        </w:rPr>
        <w:t>)</w:t>
      </w:r>
      <w:r w:rsidRPr="00673541">
        <w:rPr>
          <w:sz w:val="28"/>
          <w:szCs w:val="28"/>
          <w:lang w:eastAsia="ru-RU"/>
        </w:rPr>
        <w:t>В нач</w:t>
      </w:r>
      <w:r>
        <w:rPr>
          <w:sz w:val="28"/>
          <w:szCs w:val="28"/>
          <w:lang w:eastAsia="ru-RU"/>
        </w:rPr>
        <w:t>але учебного года провожу беседы-консультации</w:t>
      </w:r>
      <w:r w:rsidRPr="00673541">
        <w:rPr>
          <w:sz w:val="28"/>
          <w:szCs w:val="28"/>
          <w:lang w:eastAsia="ru-RU"/>
        </w:rPr>
        <w:t xml:space="preserve"> с родителями по теме "Искусство – прекрасный воспитатель"</w:t>
      </w:r>
      <w:r>
        <w:rPr>
          <w:sz w:val="28"/>
          <w:szCs w:val="28"/>
          <w:lang w:eastAsia="ru-RU"/>
        </w:rPr>
        <w:t>, «Театр дома»</w:t>
      </w:r>
      <w:r w:rsidRPr="00673541">
        <w:rPr>
          <w:sz w:val="28"/>
          <w:szCs w:val="28"/>
          <w:lang w:eastAsia="ru-RU"/>
        </w:rPr>
        <w:t xml:space="preserve"> и знакомлю с планом </w:t>
      </w:r>
      <w:r>
        <w:rPr>
          <w:sz w:val="28"/>
          <w:szCs w:val="28"/>
          <w:lang w:eastAsia="ru-RU"/>
        </w:rPr>
        <w:t xml:space="preserve">образовательной </w:t>
      </w:r>
      <w:r w:rsidRPr="00673541">
        <w:rPr>
          <w:sz w:val="28"/>
          <w:szCs w:val="28"/>
          <w:lang w:eastAsia="ru-RU"/>
        </w:rPr>
        <w:t>работы, в который включаю занятия по кружку. Обращаю внимание, что искусство, в частности театр, растит активного, самостоятельного человека, не теряющегося в потоке современной жизни.</w:t>
      </w:r>
    </w:p>
    <w:p w:rsidR="0034038F" w:rsidRDefault="0034038F" w:rsidP="00C83C6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Посещение учреждений </w:t>
      </w:r>
      <w:r w:rsidRPr="00F969F2">
        <w:rPr>
          <w:b/>
          <w:sz w:val="28"/>
          <w:szCs w:val="28"/>
          <w:lang w:eastAsia="ru-RU"/>
        </w:rPr>
        <w:t>социального окружения</w:t>
      </w:r>
      <w:r>
        <w:rPr>
          <w:sz w:val="28"/>
          <w:szCs w:val="28"/>
          <w:lang w:eastAsia="ru-RU"/>
        </w:rPr>
        <w:t xml:space="preserve"> :клуба, библиотеки, школы</w:t>
      </w:r>
      <w:r w:rsidRPr="0067354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формирует у </w:t>
      </w:r>
      <w:r w:rsidRPr="00D62C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дошкольников</w:t>
      </w:r>
      <w:r>
        <w:rPr>
          <w:sz w:val="28"/>
          <w:szCs w:val="28"/>
        </w:rPr>
        <w:t xml:space="preserve"> ценностное, социо- культурное отношение</w:t>
      </w:r>
      <w:r w:rsidRPr="0076245D">
        <w:rPr>
          <w:sz w:val="28"/>
          <w:szCs w:val="28"/>
        </w:rPr>
        <w:t xml:space="preserve"> </w:t>
      </w:r>
      <w:r>
        <w:rPr>
          <w:sz w:val="28"/>
          <w:szCs w:val="28"/>
        </w:rPr>
        <w:t>к жизни.</w:t>
      </w:r>
    </w:p>
    <w:p w:rsidR="0034038F" w:rsidRDefault="0034038F" w:rsidP="00C83C6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(</w:t>
      </w:r>
      <w:r w:rsidRPr="003E50AF">
        <w:rPr>
          <w:b/>
          <w:sz w:val="28"/>
          <w:szCs w:val="28"/>
          <w:lang w:eastAsia="ru-RU"/>
        </w:rPr>
        <w:t>42слд</w:t>
      </w:r>
      <w:r>
        <w:rPr>
          <w:sz w:val="28"/>
          <w:szCs w:val="28"/>
          <w:lang w:eastAsia="ru-RU"/>
        </w:rPr>
        <w:t xml:space="preserve">) </w:t>
      </w:r>
      <w:r w:rsidRPr="00863F3E">
        <w:rPr>
          <w:b/>
          <w:sz w:val="28"/>
          <w:szCs w:val="28"/>
          <w:lang w:eastAsia="ru-RU"/>
        </w:rPr>
        <w:t xml:space="preserve">Критерием </w:t>
      </w:r>
      <w:r>
        <w:rPr>
          <w:b/>
          <w:sz w:val="28"/>
          <w:szCs w:val="28"/>
          <w:lang w:eastAsia="ru-RU"/>
        </w:rPr>
        <w:t>духовно-</w:t>
      </w:r>
      <w:r w:rsidRPr="00863F3E">
        <w:rPr>
          <w:b/>
          <w:sz w:val="28"/>
          <w:szCs w:val="28"/>
          <w:lang w:eastAsia="ru-RU"/>
        </w:rPr>
        <w:t xml:space="preserve">нравственного воспитания </w:t>
      </w:r>
      <w:r w:rsidRPr="0089654B">
        <w:rPr>
          <w:sz w:val="28"/>
          <w:szCs w:val="28"/>
          <w:lang w:eastAsia="ru-RU"/>
        </w:rPr>
        <w:t>могут быть только реальные поступки детей, их побудительные мотивы</w:t>
      </w:r>
      <w:r>
        <w:rPr>
          <w:sz w:val="28"/>
          <w:szCs w:val="28"/>
          <w:lang w:eastAsia="ru-RU"/>
        </w:rPr>
        <w:t>.</w:t>
      </w:r>
      <w:r w:rsidRPr="0089654B">
        <w:rPr>
          <w:sz w:val="28"/>
          <w:szCs w:val="28"/>
        </w:rPr>
        <w:t xml:space="preserve"> </w:t>
      </w:r>
      <w:r w:rsidRPr="0089654B">
        <w:rPr>
          <w:b/>
          <w:sz w:val="28"/>
          <w:szCs w:val="28"/>
        </w:rPr>
        <w:t>Результаты,</w:t>
      </w:r>
      <w:r>
        <w:rPr>
          <w:sz w:val="28"/>
          <w:szCs w:val="28"/>
        </w:rPr>
        <w:t xml:space="preserve"> которые мною достигнуты:</w:t>
      </w:r>
    </w:p>
    <w:p w:rsidR="0034038F" w:rsidRDefault="0034038F" w:rsidP="00C83C6E">
      <w:pPr>
        <w:rPr>
          <w:sz w:val="28"/>
          <w:szCs w:val="28"/>
        </w:rPr>
      </w:pPr>
      <w:r>
        <w:rPr>
          <w:sz w:val="28"/>
          <w:szCs w:val="28"/>
        </w:rPr>
        <w:t>- дети знают определённые сказочные сюжеты, составляющие духовный опыт человечества;</w:t>
      </w:r>
    </w:p>
    <w:p w:rsidR="0034038F" w:rsidRDefault="0034038F" w:rsidP="00C83C6E">
      <w:pPr>
        <w:rPr>
          <w:sz w:val="28"/>
          <w:szCs w:val="28"/>
        </w:rPr>
      </w:pPr>
      <w:r>
        <w:rPr>
          <w:sz w:val="28"/>
          <w:szCs w:val="28"/>
        </w:rPr>
        <w:t>- научились понимать сюжетную линию сказки, выделять проблему, актуализированную в сказке, выражать свои мысли и чувства.</w:t>
      </w:r>
    </w:p>
    <w:p w:rsidR="0034038F" w:rsidRPr="00C83C6E" w:rsidRDefault="0034038F" w:rsidP="00C83C6E">
      <w:pPr>
        <w:rPr>
          <w:sz w:val="28"/>
          <w:szCs w:val="28"/>
        </w:rPr>
      </w:pPr>
      <w:r>
        <w:rPr>
          <w:sz w:val="28"/>
          <w:szCs w:val="28"/>
        </w:rPr>
        <w:t>В результате проделанной работы дети (на мой взгляд) стали добрее, отзывчивее, внимательнее к окружающим.</w:t>
      </w:r>
    </w:p>
    <w:p w:rsidR="0034038F" w:rsidRPr="006E7891" w:rsidRDefault="0034038F" w:rsidP="006E7891">
      <w:pPr>
        <w:shd w:val="clear" w:color="auto" w:fill="FFFFFF"/>
        <w:rPr>
          <w:sz w:val="28"/>
          <w:szCs w:val="28"/>
          <w:lang w:eastAsia="ru-RU"/>
        </w:rPr>
      </w:pPr>
      <w:r w:rsidRPr="00C83C6E">
        <w:rPr>
          <w:sz w:val="28"/>
          <w:szCs w:val="28"/>
        </w:rPr>
        <w:t xml:space="preserve">Своим </w:t>
      </w:r>
      <w:r w:rsidRPr="00C83C6E">
        <w:rPr>
          <w:b/>
          <w:sz w:val="28"/>
          <w:szCs w:val="28"/>
        </w:rPr>
        <w:t>результатом работы</w:t>
      </w:r>
      <w:r w:rsidRPr="00C83C6E">
        <w:rPr>
          <w:sz w:val="28"/>
          <w:szCs w:val="28"/>
        </w:rPr>
        <w:t xml:space="preserve"> я делюсь с коллегами на педсоветах,</w:t>
      </w:r>
      <w:r>
        <w:rPr>
          <w:sz w:val="28"/>
          <w:szCs w:val="28"/>
        </w:rPr>
        <w:t xml:space="preserve"> </w:t>
      </w:r>
      <w:r w:rsidRPr="00C83C6E">
        <w:rPr>
          <w:sz w:val="28"/>
          <w:szCs w:val="28"/>
        </w:rPr>
        <w:t>районных мероприятиях</w:t>
      </w:r>
      <w:r>
        <w:rPr>
          <w:sz w:val="28"/>
          <w:szCs w:val="28"/>
        </w:rPr>
        <w:t xml:space="preserve">. В нашей работе немало трудностей и проблем, успешно преодолеть их мне помогает </w:t>
      </w:r>
      <w:r>
        <w:rPr>
          <w:b/>
          <w:color w:val="000000"/>
          <w:sz w:val="28"/>
        </w:rPr>
        <w:t xml:space="preserve">педагогический коллектив единомышленников, который всегда готов </w:t>
      </w:r>
      <w:r w:rsidRPr="006E7891">
        <w:rPr>
          <w:color w:val="000000"/>
          <w:sz w:val="28"/>
          <w:szCs w:val="28"/>
        </w:rPr>
        <w:t>понять ребенка, помочь ему осознать себя как личность и адаптироваться в современном мире.</w:t>
      </w:r>
    </w:p>
    <w:p w:rsidR="0034038F" w:rsidRPr="00104B56" w:rsidRDefault="0034038F" w:rsidP="007B6F74">
      <w:pPr>
        <w:shd w:val="clear" w:color="auto" w:fill="FFFFFF"/>
        <w:ind w:firstLine="720"/>
        <w:jc w:val="both"/>
        <w:rPr>
          <w:sz w:val="28"/>
          <w:szCs w:val="28"/>
        </w:rPr>
      </w:pPr>
      <w:r w:rsidRPr="00DB79D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r w:rsidRPr="003E50AF">
        <w:rPr>
          <w:b/>
          <w:color w:val="000000"/>
          <w:sz w:val="28"/>
          <w:szCs w:val="28"/>
        </w:rPr>
        <w:t>43слд</w:t>
      </w:r>
      <w:r>
        <w:rPr>
          <w:color w:val="000000"/>
          <w:sz w:val="28"/>
          <w:szCs w:val="28"/>
        </w:rPr>
        <w:t>)</w:t>
      </w:r>
      <w:r w:rsidRPr="00DB79D0">
        <w:rPr>
          <w:color w:val="000000"/>
          <w:sz w:val="28"/>
          <w:szCs w:val="28"/>
        </w:rPr>
        <w:t xml:space="preserve">  Таким образом,</w:t>
      </w:r>
      <w:r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 w:rsidRPr="00104B56">
        <w:rPr>
          <w:spacing w:val="-1"/>
          <w:sz w:val="28"/>
          <w:szCs w:val="28"/>
        </w:rPr>
        <w:t xml:space="preserve">еатрализованная деятельность - одна из самых демократичных, доступных для детей видов </w:t>
      </w:r>
      <w:r w:rsidRPr="00104B56">
        <w:rPr>
          <w:sz w:val="28"/>
          <w:szCs w:val="28"/>
        </w:rPr>
        <w:t>искусства, она позволяет решать актуальные проблемы духовно –нравственного воспитания. Использование педагогического потенциала театрализованной деятельности способствует формированию нравственных качеств дошкольников; осмыслению духовных и нравственных  ценностей, повышению нравственной культуры как воспитанников, так и педагогов и родителей; обновлению содержания и форм осуществления духовно-нравственного воспитания дошкольников; укреплению сотрудничества МДОУ с семьей.</w:t>
      </w:r>
      <w:r>
        <w:rPr>
          <w:sz w:val="28"/>
          <w:szCs w:val="28"/>
        </w:rPr>
        <w:t>(</w:t>
      </w:r>
      <w:r w:rsidRPr="003E50AF">
        <w:rPr>
          <w:b/>
          <w:sz w:val="28"/>
          <w:szCs w:val="28"/>
        </w:rPr>
        <w:t>44слд</w:t>
      </w:r>
      <w:r>
        <w:rPr>
          <w:sz w:val="28"/>
          <w:szCs w:val="28"/>
        </w:rPr>
        <w:t>)</w:t>
      </w:r>
    </w:p>
    <w:p w:rsidR="0034038F" w:rsidRPr="000F56D7" w:rsidRDefault="0034038F" w:rsidP="007B6F74">
      <w:pPr>
        <w:pStyle w:val="BodyText"/>
        <w:spacing w:after="0" w:line="271" w:lineRule="auto"/>
        <w:jc w:val="both"/>
        <w:rPr>
          <w:color w:val="000000"/>
          <w:sz w:val="28"/>
        </w:rPr>
      </w:pPr>
    </w:p>
    <w:p w:rsidR="0034038F" w:rsidRDefault="0034038F" w:rsidP="006046AA">
      <w:pPr>
        <w:pStyle w:val="BodyText"/>
        <w:spacing w:after="0" w:line="100" w:lineRule="atLeast"/>
        <w:jc w:val="center"/>
        <w:rPr>
          <w:color w:val="000000"/>
          <w:sz w:val="28"/>
        </w:rPr>
      </w:pPr>
    </w:p>
    <w:p w:rsidR="0034038F" w:rsidRDefault="0034038F" w:rsidP="006046AA">
      <w:pPr>
        <w:pStyle w:val="BodyText"/>
        <w:spacing w:after="0" w:line="100" w:lineRule="atLeast"/>
        <w:jc w:val="center"/>
        <w:rPr>
          <w:color w:val="000000"/>
          <w:sz w:val="28"/>
        </w:rPr>
      </w:pPr>
    </w:p>
    <w:p w:rsidR="0034038F" w:rsidRDefault="0034038F" w:rsidP="006046AA">
      <w:pPr>
        <w:pStyle w:val="BodyText"/>
        <w:spacing w:after="0" w:line="100" w:lineRule="atLeast"/>
        <w:jc w:val="center"/>
        <w:rPr>
          <w:color w:val="000000"/>
          <w:sz w:val="28"/>
        </w:rPr>
      </w:pPr>
    </w:p>
    <w:p w:rsidR="0034038F" w:rsidRDefault="0034038F" w:rsidP="006046AA">
      <w:pPr>
        <w:pStyle w:val="BodyText"/>
        <w:spacing w:after="0" w:line="100" w:lineRule="atLeast"/>
        <w:jc w:val="center"/>
        <w:rPr>
          <w:color w:val="000000"/>
          <w:sz w:val="28"/>
        </w:rPr>
      </w:pPr>
    </w:p>
    <w:p w:rsidR="0034038F" w:rsidRDefault="0034038F" w:rsidP="007B6F74">
      <w:pPr>
        <w:pStyle w:val="BodyText"/>
        <w:spacing w:after="0" w:line="100" w:lineRule="atLeast"/>
        <w:rPr>
          <w:color w:val="000000"/>
          <w:sz w:val="28"/>
        </w:rPr>
      </w:pPr>
    </w:p>
    <w:p w:rsidR="0034038F" w:rsidRDefault="0034038F" w:rsidP="006046AA">
      <w:pPr>
        <w:pStyle w:val="BodyText"/>
        <w:spacing w:after="0" w:line="100" w:lineRule="atLeast"/>
        <w:jc w:val="center"/>
        <w:rPr>
          <w:b/>
          <w:color w:val="000000"/>
          <w:sz w:val="28"/>
          <w:szCs w:val="28"/>
        </w:rPr>
      </w:pPr>
    </w:p>
    <w:p w:rsidR="0034038F" w:rsidRDefault="0034038F" w:rsidP="006E7891">
      <w:pPr>
        <w:pStyle w:val="BodyText"/>
        <w:spacing w:after="0" w:line="100" w:lineRule="atLeast"/>
        <w:rPr>
          <w:b/>
          <w:color w:val="000000"/>
          <w:sz w:val="28"/>
          <w:szCs w:val="28"/>
        </w:rPr>
      </w:pPr>
    </w:p>
    <w:p w:rsidR="0034038F" w:rsidRDefault="0034038F" w:rsidP="006046AA">
      <w:pPr>
        <w:pStyle w:val="BodyText"/>
        <w:spacing w:after="0" w:line="100" w:lineRule="atLeast"/>
        <w:jc w:val="center"/>
        <w:rPr>
          <w:b/>
          <w:color w:val="000000"/>
          <w:sz w:val="28"/>
          <w:szCs w:val="28"/>
        </w:rPr>
      </w:pPr>
    </w:p>
    <w:p w:rsidR="0034038F" w:rsidRPr="007B6F74" w:rsidRDefault="0034038F" w:rsidP="006046AA">
      <w:pPr>
        <w:pStyle w:val="BodyText"/>
        <w:spacing w:after="0" w:line="100" w:lineRule="atLeast"/>
        <w:jc w:val="center"/>
        <w:rPr>
          <w:b/>
          <w:color w:val="000000"/>
          <w:sz w:val="28"/>
          <w:szCs w:val="28"/>
        </w:rPr>
      </w:pPr>
      <w:r w:rsidRPr="007B6F74">
        <w:rPr>
          <w:b/>
          <w:color w:val="000000"/>
          <w:sz w:val="28"/>
          <w:szCs w:val="28"/>
        </w:rPr>
        <w:t>Литература: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Г.В.Лаптева «Игры для развития эмоций и творческих способностей». Театральные занятия для детей 5-9 лет. С.-П.:2011г.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И.А. Лыкова «Теневой театр вчера и сегодня» С.-П.:2012г.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И.А.Лыкова «Театр на пальчиках» М.2012г.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Е.А. Алябьева «Тематические дни и недели в детском саду»М.:2012г.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О.Г.Ярыгина «Мастерская сказок» М.:2010г.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А.Н.Чусовская «Сценарии театрализованных представлений и развлечений» М.:2011г.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Л.Е.Кыласова «Родительские собрания» Волгоград: 2010г.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И.Г.Сухин «800 загадок, 100 кроссвордов». М.1997г.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 Е.В.Лаптева «1000 русских скороговорок для развития речи» М.:2012г.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А.Г.Совушкина «Развитие мелкой моторики (пальчиковая гимнастика).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Артемова Л. В. «Театрализованные игры дошкольников» М.:1983г.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Алянский Ю. «Азбука театра» М.:1998г.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Сорокина Н. Ф. «Играем в кукольный театр»</w:t>
      </w:r>
      <w:r w:rsidRPr="007B6F74">
        <w:rPr>
          <w:rFonts w:ascii="Arial" w:hAnsi="Arial" w:cs="Arial"/>
          <w:color w:val="2E2A23"/>
          <w:sz w:val="28"/>
          <w:szCs w:val="28"/>
        </w:rPr>
        <w:t> </w:t>
      </w:r>
      <w:r w:rsidRPr="007B6F74">
        <w:rPr>
          <w:color w:val="000000"/>
          <w:sz w:val="28"/>
          <w:szCs w:val="28"/>
        </w:rPr>
        <w:t>М.: АРКТИ, 2002.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Е.В.Мигунова «театральная педагогика в детском саду». Методические рекомендации.М.:2009г.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Г.П.Шалаева «Большая книга правил поведения» М.:2007г.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А.Г.Распопов «Какие бывают театры» Изд-во: Школьная пресса 2011г.</w:t>
      </w:r>
    </w:p>
    <w:p w:rsidR="0034038F" w:rsidRPr="007B6F74" w:rsidRDefault="0034038F" w:rsidP="007B6F74">
      <w:pPr>
        <w:pStyle w:val="BodyText"/>
        <w:tabs>
          <w:tab w:val="left" w:pos="1212"/>
        </w:tabs>
        <w:spacing w:after="0" w:line="271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17Мигунова Е.В. М 57 </w:t>
      </w:r>
      <w:r w:rsidRPr="007B6F74">
        <w:rPr>
          <w:color w:val="000000"/>
          <w:sz w:val="28"/>
          <w:szCs w:val="28"/>
        </w:rPr>
        <w:t xml:space="preserve"> Организация театрализованной деятельности в детском саду: Учеб.-метод. пособие; Вели- кий Новгород, 2006..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color w:val="000000"/>
          <w:sz w:val="28"/>
          <w:szCs w:val="28"/>
        </w:rPr>
      </w:pPr>
      <w:r w:rsidRPr="007B6F74">
        <w:rPr>
          <w:color w:val="000000"/>
          <w:sz w:val="28"/>
          <w:szCs w:val="28"/>
        </w:rPr>
        <w:t>Н.Б.Улашенко «Организация театральной деятельности. Старшая группа» Издательско-торговый дом г.Волгоград 2009г.</w:t>
      </w:r>
    </w:p>
    <w:p w:rsidR="0034038F" w:rsidRPr="007B6F74" w:rsidRDefault="0034038F" w:rsidP="006046AA">
      <w:pPr>
        <w:pStyle w:val="BodyText"/>
        <w:numPr>
          <w:ilvl w:val="0"/>
          <w:numId w:val="3"/>
        </w:numPr>
        <w:tabs>
          <w:tab w:val="left" w:pos="0"/>
        </w:tabs>
        <w:spacing w:after="0" w:line="271" w:lineRule="auto"/>
        <w:jc w:val="both"/>
        <w:rPr>
          <w:sz w:val="28"/>
          <w:szCs w:val="28"/>
        </w:rPr>
      </w:pPr>
      <w:r w:rsidRPr="007B6F74">
        <w:rPr>
          <w:color w:val="000000"/>
          <w:sz w:val="28"/>
          <w:szCs w:val="28"/>
        </w:rPr>
        <w:t>О.И.Лазаренко «Артикуляционно- пальчиковая гимнастика». Комплекс упражнений.М.:2012г.</w:t>
      </w:r>
    </w:p>
    <w:p w:rsidR="0034038F" w:rsidRPr="007B6F74" w:rsidRDefault="0034038F" w:rsidP="004A1E4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19 Н.Ф.Губанова «Театральная деятельность дошкольников» Вако 2011г</w:t>
      </w:r>
      <w:r w:rsidRPr="007B6F74">
        <w:rPr>
          <w:sz w:val="28"/>
          <w:szCs w:val="28"/>
        </w:rPr>
        <w:br/>
      </w:r>
      <w:r>
        <w:rPr>
          <w:sz w:val="28"/>
          <w:szCs w:val="28"/>
        </w:rPr>
        <w:t>20 М.Д Маханева «Театрализованные занятия в детском саду» ТЦ Сфера 2009г.</w:t>
      </w:r>
    </w:p>
    <w:p w:rsidR="0034038F" w:rsidRPr="007B6F74" w:rsidRDefault="0034038F" w:rsidP="005710A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F" w:rsidRPr="007B6F74" w:rsidRDefault="0034038F" w:rsidP="005710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38F" w:rsidRPr="007B6F74" w:rsidRDefault="0034038F" w:rsidP="005710A0">
      <w:pPr>
        <w:rPr>
          <w:sz w:val="28"/>
          <w:szCs w:val="28"/>
        </w:rPr>
      </w:pPr>
    </w:p>
    <w:p w:rsidR="0034038F" w:rsidRPr="007B6F74" w:rsidRDefault="0034038F">
      <w:pPr>
        <w:rPr>
          <w:sz w:val="28"/>
          <w:szCs w:val="28"/>
        </w:rPr>
      </w:pPr>
    </w:p>
    <w:sectPr w:rsidR="0034038F" w:rsidRPr="007B6F74" w:rsidSect="002C00F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>
    <w:nsid w:val="126E2B4A"/>
    <w:multiLevelType w:val="multilevel"/>
    <w:tmpl w:val="F6FE1F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E72E1A"/>
    <w:multiLevelType w:val="hybridMultilevel"/>
    <w:tmpl w:val="B8DEB642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451D70"/>
    <w:multiLevelType w:val="hybridMultilevel"/>
    <w:tmpl w:val="2A928BEE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FD37CD"/>
    <w:multiLevelType w:val="hybridMultilevel"/>
    <w:tmpl w:val="F4540238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6AA"/>
    <w:rsid w:val="00012AB9"/>
    <w:rsid w:val="0003740B"/>
    <w:rsid w:val="000A422F"/>
    <w:rsid w:val="000D0B2B"/>
    <w:rsid w:val="000F56D7"/>
    <w:rsid w:val="00104B56"/>
    <w:rsid w:val="00115500"/>
    <w:rsid w:val="00126FBC"/>
    <w:rsid w:val="00153127"/>
    <w:rsid w:val="00191398"/>
    <w:rsid w:val="001971DB"/>
    <w:rsid w:val="001D76DE"/>
    <w:rsid w:val="001F02A8"/>
    <w:rsid w:val="001F5252"/>
    <w:rsid w:val="002474D7"/>
    <w:rsid w:val="0028436A"/>
    <w:rsid w:val="00292875"/>
    <w:rsid w:val="002A5FAE"/>
    <w:rsid w:val="002C00F7"/>
    <w:rsid w:val="002C1533"/>
    <w:rsid w:val="002C2DD7"/>
    <w:rsid w:val="002D6AF8"/>
    <w:rsid w:val="00302955"/>
    <w:rsid w:val="0034038F"/>
    <w:rsid w:val="00393674"/>
    <w:rsid w:val="003A191B"/>
    <w:rsid w:val="003C45AD"/>
    <w:rsid w:val="003D1A4E"/>
    <w:rsid w:val="003E50AF"/>
    <w:rsid w:val="004214CD"/>
    <w:rsid w:val="00461E9B"/>
    <w:rsid w:val="0049027D"/>
    <w:rsid w:val="00492739"/>
    <w:rsid w:val="004A1E47"/>
    <w:rsid w:val="004A2012"/>
    <w:rsid w:val="004A5CA7"/>
    <w:rsid w:val="004C57A8"/>
    <w:rsid w:val="00560A5E"/>
    <w:rsid w:val="00560E02"/>
    <w:rsid w:val="005710A0"/>
    <w:rsid w:val="00585EAC"/>
    <w:rsid w:val="006046AA"/>
    <w:rsid w:val="0065472A"/>
    <w:rsid w:val="00673541"/>
    <w:rsid w:val="00674608"/>
    <w:rsid w:val="00675BA4"/>
    <w:rsid w:val="006A4A0B"/>
    <w:rsid w:val="006C0BB3"/>
    <w:rsid w:val="006C405B"/>
    <w:rsid w:val="006D1DC1"/>
    <w:rsid w:val="006E7891"/>
    <w:rsid w:val="006F6C7D"/>
    <w:rsid w:val="0076245D"/>
    <w:rsid w:val="00765FC1"/>
    <w:rsid w:val="007B6F74"/>
    <w:rsid w:val="007D2788"/>
    <w:rsid w:val="007D2DB8"/>
    <w:rsid w:val="007E1FC7"/>
    <w:rsid w:val="007F142A"/>
    <w:rsid w:val="0080010A"/>
    <w:rsid w:val="008576A5"/>
    <w:rsid w:val="00862E8F"/>
    <w:rsid w:val="00863F3E"/>
    <w:rsid w:val="00887A60"/>
    <w:rsid w:val="0089654B"/>
    <w:rsid w:val="008C0501"/>
    <w:rsid w:val="00971257"/>
    <w:rsid w:val="009F1E79"/>
    <w:rsid w:val="009F43F2"/>
    <w:rsid w:val="00A0250A"/>
    <w:rsid w:val="00A21571"/>
    <w:rsid w:val="00A32BC7"/>
    <w:rsid w:val="00A36B08"/>
    <w:rsid w:val="00A54275"/>
    <w:rsid w:val="00AD5E5F"/>
    <w:rsid w:val="00AD6709"/>
    <w:rsid w:val="00B025B9"/>
    <w:rsid w:val="00B22A92"/>
    <w:rsid w:val="00B26573"/>
    <w:rsid w:val="00BF1C89"/>
    <w:rsid w:val="00C16C5E"/>
    <w:rsid w:val="00C22A50"/>
    <w:rsid w:val="00C756DB"/>
    <w:rsid w:val="00C83AFF"/>
    <w:rsid w:val="00C83C6E"/>
    <w:rsid w:val="00D31999"/>
    <w:rsid w:val="00D34BEA"/>
    <w:rsid w:val="00D42045"/>
    <w:rsid w:val="00D56354"/>
    <w:rsid w:val="00D62C77"/>
    <w:rsid w:val="00DB79D0"/>
    <w:rsid w:val="00E66CD1"/>
    <w:rsid w:val="00E746F0"/>
    <w:rsid w:val="00E94DB3"/>
    <w:rsid w:val="00F20266"/>
    <w:rsid w:val="00F42028"/>
    <w:rsid w:val="00F50549"/>
    <w:rsid w:val="00F6707E"/>
    <w:rsid w:val="00F75473"/>
    <w:rsid w:val="00F969F2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AA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046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046AA"/>
    <w:rPr>
      <w:rFonts w:ascii="Times New Roman" w:hAnsi="Times New Roman" w:cs="Times New Roman"/>
      <w:kern w:val="1"/>
      <w:sz w:val="24"/>
      <w:szCs w:val="24"/>
    </w:rPr>
  </w:style>
  <w:style w:type="character" w:customStyle="1" w:styleId="c0">
    <w:name w:val="c0"/>
    <w:basedOn w:val="DefaultParagraphFont"/>
    <w:uiPriority w:val="99"/>
    <w:rsid w:val="006046AA"/>
    <w:rPr>
      <w:rFonts w:cs="Times New Roman"/>
    </w:rPr>
  </w:style>
  <w:style w:type="paragraph" w:styleId="NormalWeb">
    <w:name w:val="Normal (Web)"/>
    <w:basedOn w:val="Normal"/>
    <w:uiPriority w:val="99"/>
    <w:rsid w:val="005710A0"/>
    <w:pPr>
      <w:widowControl/>
      <w:suppressAutoHyphens w:val="0"/>
      <w:spacing w:before="100" w:after="100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kern w:val="0"/>
      <w:lang w:eastAsia="ru-RU"/>
    </w:rPr>
  </w:style>
  <w:style w:type="character" w:styleId="Strong">
    <w:name w:val="Strong"/>
    <w:basedOn w:val="DefaultParagraphFont"/>
    <w:uiPriority w:val="99"/>
    <w:qFormat/>
    <w:rsid w:val="005710A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6</Pages>
  <Words>1800</Words>
  <Characters>10265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Полторацкая Анна</cp:lastModifiedBy>
  <cp:revision>30</cp:revision>
  <cp:lastPrinted>2015-02-11T19:02:00Z</cp:lastPrinted>
  <dcterms:created xsi:type="dcterms:W3CDTF">2015-01-31T19:56:00Z</dcterms:created>
  <dcterms:modified xsi:type="dcterms:W3CDTF">2015-02-24T18:09:00Z</dcterms:modified>
</cp:coreProperties>
</file>