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7C" w:rsidRPr="006C787C" w:rsidRDefault="006C787C" w:rsidP="006C787C">
      <w:pPr>
        <w:jc w:val="center"/>
        <w:rPr>
          <w:b/>
          <w:sz w:val="28"/>
          <w:szCs w:val="28"/>
        </w:rPr>
      </w:pPr>
      <w:r w:rsidRPr="006C787C">
        <w:rPr>
          <w:b/>
          <w:sz w:val="28"/>
          <w:szCs w:val="28"/>
        </w:rPr>
        <w:t>Государственное бюджетное дошкольное образовательное учреждение</w:t>
      </w:r>
    </w:p>
    <w:p w:rsidR="006C787C" w:rsidRPr="006C787C" w:rsidRDefault="006C787C" w:rsidP="006C787C">
      <w:pPr>
        <w:jc w:val="center"/>
        <w:rPr>
          <w:b/>
          <w:sz w:val="28"/>
          <w:szCs w:val="28"/>
        </w:rPr>
      </w:pPr>
      <w:r w:rsidRPr="006C787C">
        <w:rPr>
          <w:b/>
          <w:sz w:val="28"/>
          <w:szCs w:val="28"/>
        </w:rPr>
        <w:t>Детский сад №52 Колпинского района Санкт-Петербурга</w:t>
      </w:r>
    </w:p>
    <w:p w:rsidR="006C787C" w:rsidRPr="006C787C" w:rsidRDefault="006C787C" w:rsidP="006C787C">
      <w:pPr>
        <w:rPr>
          <w:b/>
        </w:rPr>
      </w:pPr>
    </w:p>
    <w:p w:rsidR="006C787C" w:rsidRDefault="006C787C" w:rsidP="006C787C">
      <w:pPr>
        <w:spacing w:line="360" w:lineRule="auto"/>
      </w:pPr>
      <w:r>
        <w:t>«ПРИНЯТО»:</w:t>
      </w:r>
      <w:r>
        <w:tab/>
      </w:r>
      <w:r>
        <w:tab/>
      </w:r>
      <w:r>
        <w:tab/>
      </w:r>
      <w:r>
        <w:tab/>
      </w:r>
      <w:r>
        <w:tab/>
      </w:r>
      <w:r>
        <w:tab/>
        <w:t>«УТВЕРЖДАЮ»:</w:t>
      </w:r>
    </w:p>
    <w:p w:rsidR="006C787C" w:rsidRDefault="006C787C" w:rsidP="006C787C">
      <w:pPr>
        <w:spacing w:line="360" w:lineRule="auto"/>
      </w:pPr>
      <w:r>
        <w:t>Педагогическим советом</w:t>
      </w:r>
      <w:r>
        <w:tab/>
      </w:r>
      <w:r>
        <w:tab/>
      </w:r>
      <w:r>
        <w:tab/>
      </w:r>
      <w:r>
        <w:tab/>
      </w:r>
      <w:r>
        <w:tab/>
        <w:t xml:space="preserve">Заведующий </w:t>
      </w:r>
    </w:p>
    <w:p w:rsidR="006C787C" w:rsidRDefault="006C787C" w:rsidP="006C787C">
      <w:pPr>
        <w:spacing w:line="360" w:lineRule="auto"/>
      </w:pPr>
      <w:r>
        <w:t>ГБДОУ д/сад №52</w:t>
      </w:r>
      <w:r>
        <w:tab/>
      </w:r>
      <w:r>
        <w:tab/>
      </w:r>
      <w:r>
        <w:tab/>
      </w:r>
      <w:r>
        <w:tab/>
      </w:r>
      <w:r>
        <w:tab/>
      </w:r>
      <w:r>
        <w:tab/>
        <w:t>ГБДОУ д/с №52</w:t>
      </w:r>
    </w:p>
    <w:p w:rsidR="006C787C" w:rsidRDefault="006C787C" w:rsidP="006C787C">
      <w:pPr>
        <w:spacing w:line="360" w:lineRule="auto"/>
      </w:pPr>
      <w:r>
        <w:t>Протокол №___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___________Ю.В. Пахоменко</w:t>
      </w:r>
    </w:p>
    <w:p w:rsidR="006C787C" w:rsidRDefault="006C787C" w:rsidP="00D32CBA">
      <w:pPr>
        <w:spacing w:line="360" w:lineRule="auto"/>
      </w:pPr>
      <w:r>
        <w:t>«__»____________2014 г.</w:t>
      </w:r>
      <w:r>
        <w:tab/>
      </w:r>
      <w:r>
        <w:tab/>
      </w:r>
      <w:r>
        <w:tab/>
      </w:r>
      <w:r>
        <w:tab/>
      </w:r>
      <w:r>
        <w:tab/>
        <w:t>«__»____________2014 г.</w:t>
      </w:r>
    </w:p>
    <w:p w:rsidR="00D32CBA" w:rsidRDefault="00D32CBA" w:rsidP="00D32CBA">
      <w:pPr>
        <w:spacing w:line="360" w:lineRule="auto"/>
        <w:rPr>
          <w:b/>
          <w:sz w:val="32"/>
          <w:szCs w:val="32"/>
        </w:rPr>
      </w:pPr>
    </w:p>
    <w:p w:rsidR="00EB0CB0" w:rsidRDefault="00EB0CB0" w:rsidP="00D32CBA">
      <w:pPr>
        <w:spacing w:line="360" w:lineRule="auto"/>
        <w:rPr>
          <w:b/>
          <w:sz w:val="32"/>
          <w:szCs w:val="32"/>
        </w:rPr>
      </w:pPr>
    </w:p>
    <w:p w:rsidR="00EB0CB0" w:rsidRDefault="00EB0CB0" w:rsidP="00D32CBA">
      <w:pPr>
        <w:spacing w:line="360" w:lineRule="auto"/>
        <w:rPr>
          <w:b/>
          <w:sz w:val="32"/>
          <w:szCs w:val="32"/>
        </w:rPr>
      </w:pPr>
    </w:p>
    <w:p w:rsidR="00EB0CB0" w:rsidRDefault="00EB0CB0" w:rsidP="00D32CBA">
      <w:pPr>
        <w:spacing w:line="360" w:lineRule="auto"/>
        <w:rPr>
          <w:b/>
          <w:sz w:val="32"/>
          <w:szCs w:val="32"/>
        </w:rPr>
      </w:pPr>
    </w:p>
    <w:p w:rsidR="00EB0CB0" w:rsidRDefault="00EB0CB0" w:rsidP="00D32CBA">
      <w:pPr>
        <w:spacing w:line="360" w:lineRule="auto"/>
        <w:rPr>
          <w:b/>
          <w:sz w:val="32"/>
          <w:szCs w:val="32"/>
        </w:rPr>
      </w:pPr>
    </w:p>
    <w:p w:rsidR="009E7569" w:rsidRPr="009E7569" w:rsidRDefault="006C787C" w:rsidP="009E7569">
      <w:pPr>
        <w:spacing w:line="360" w:lineRule="auto"/>
        <w:jc w:val="center"/>
        <w:rPr>
          <w:rFonts w:eastAsia="Arial"/>
          <w:b/>
          <w:sz w:val="28"/>
          <w:szCs w:val="28"/>
        </w:rPr>
      </w:pPr>
      <w:r w:rsidRPr="009E7569">
        <w:rPr>
          <w:b/>
          <w:sz w:val="28"/>
          <w:szCs w:val="28"/>
        </w:rPr>
        <w:t>Рабочая</w:t>
      </w:r>
      <w:r w:rsidR="009253CC">
        <w:rPr>
          <w:b/>
          <w:sz w:val="28"/>
          <w:szCs w:val="28"/>
        </w:rPr>
        <w:t xml:space="preserve"> </w:t>
      </w:r>
      <w:r w:rsidRPr="009E7569">
        <w:rPr>
          <w:b/>
          <w:sz w:val="28"/>
          <w:szCs w:val="28"/>
        </w:rPr>
        <w:t>программа</w:t>
      </w:r>
    </w:p>
    <w:p w:rsidR="009E7569" w:rsidRPr="009E7569" w:rsidRDefault="009E7569" w:rsidP="009E7569">
      <w:pPr>
        <w:spacing w:line="360" w:lineRule="auto"/>
        <w:jc w:val="center"/>
        <w:rPr>
          <w:rFonts w:eastAsia="Arial"/>
          <w:b/>
          <w:sz w:val="28"/>
          <w:szCs w:val="28"/>
          <w:u w:val="single"/>
        </w:rPr>
      </w:pPr>
      <w:r w:rsidRPr="009E7569">
        <w:rPr>
          <w:rFonts w:eastAsia="Arial"/>
          <w:sz w:val="28"/>
          <w:szCs w:val="28"/>
        </w:rPr>
        <w:t>воспитателей</w:t>
      </w:r>
      <w:r w:rsidRPr="009E7569">
        <w:rPr>
          <w:rFonts w:eastAsia="Arial"/>
          <w:b/>
          <w:sz w:val="28"/>
          <w:szCs w:val="28"/>
        </w:rPr>
        <w:t>:</w:t>
      </w:r>
      <w:r w:rsidR="00C5340F">
        <w:rPr>
          <w:rFonts w:eastAsia="Arial"/>
          <w:b/>
          <w:sz w:val="28"/>
          <w:szCs w:val="28"/>
        </w:rPr>
        <w:t xml:space="preserve"> </w:t>
      </w:r>
      <w:r w:rsidRPr="009E7569">
        <w:rPr>
          <w:rFonts w:eastAsia="Arial"/>
          <w:b/>
          <w:sz w:val="28"/>
          <w:szCs w:val="28"/>
          <w:u w:val="single"/>
        </w:rPr>
        <w:t>Алексеевой Светланы Николаевны,</w:t>
      </w:r>
    </w:p>
    <w:p w:rsidR="009E7569" w:rsidRPr="009E7569" w:rsidRDefault="009E7569" w:rsidP="009E7569">
      <w:pPr>
        <w:spacing w:line="360" w:lineRule="auto"/>
        <w:jc w:val="center"/>
        <w:rPr>
          <w:rFonts w:eastAsia="Arial"/>
          <w:b/>
          <w:sz w:val="28"/>
          <w:szCs w:val="28"/>
          <w:u w:val="single"/>
        </w:rPr>
      </w:pPr>
      <w:r w:rsidRPr="009E7569">
        <w:rPr>
          <w:rFonts w:eastAsia="Arial"/>
          <w:b/>
          <w:sz w:val="28"/>
          <w:szCs w:val="28"/>
          <w:u w:val="single"/>
        </w:rPr>
        <w:t>Мамедовой Полины Аркадьевны</w:t>
      </w:r>
    </w:p>
    <w:p w:rsidR="009E7569" w:rsidRPr="009E7569" w:rsidRDefault="009E7569" w:rsidP="009E7569">
      <w:pPr>
        <w:spacing w:line="360" w:lineRule="auto"/>
        <w:jc w:val="center"/>
        <w:rPr>
          <w:rFonts w:eastAsia="Arial"/>
          <w:b/>
          <w:sz w:val="28"/>
          <w:szCs w:val="28"/>
        </w:rPr>
      </w:pPr>
      <w:r w:rsidRPr="009E7569">
        <w:rPr>
          <w:rFonts w:eastAsia="Arial"/>
          <w:b/>
          <w:sz w:val="28"/>
          <w:szCs w:val="28"/>
        </w:rPr>
        <w:t>Группа: средняя «Б»</w:t>
      </w:r>
    </w:p>
    <w:p w:rsidR="00EB0CB0" w:rsidRPr="009E7569" w:rsidRDefault="00EB0CB0" w:rsidP="00EB0CB0">
      <w:pPr>
        <w:spacing w:line="360" w:lineRule="auto"/>
        <w:jc w:val="center"/>
        <w:rPr>
          <w:sz w:val="28"/>
          <w:szCs w:val="28"/>
        </w:rPr>
      </w:pPr>
      <w:r w:rsidRPr="009E7569">
        <w:rPr>
          <w:sz w:val="28"/>
          <w:szCs w:val="28"/>
        </w:rPr>
        <w:t>Государственного бюджетного дошкольное образовательного учреждения</w:t>
      </w:r>
    </w:p>
    <w:p w:rsidR="00EB0CB0" w:rsidRDefault="00EB0CB0" w:rsidP="00EB0CB0">
      <w:pPr>
        <w:spacing w:line="360" w:lineRule="auto"/>
        <w:jc w:val="center"/>
        <w:rPr>
          <w:b/>
          <w:sz w:val="32"/>
          <w:szCs w:val="32"/>
        </w:rPr>
      </w:pPr>
      <w:r w:rsidRPr="009E7569">
        <w:rPr>
          <w:sz w:val="28"/>
          <w:szCs w:val="28"/>
        </w:rPr>
        <w:t>Детский сад №52 Колпинского района Санкт-Петербурга</w:t>
      </w:r>
    </w:p>
    <w:p w:rsidR="009253CC" w:rsidRDefault="009253CC" w:rsidP="009E7569">
      <w:pPr>
        <w:spacing w:line="360" w:lineRule="auto"/>
        <w:rPr>
          <w:sz w:val="32"/>
          <w:szCs w:val="32"/>
        </w:rPr>
      </w:pPr>
    </w:p>
    <w:p w:rsidR="00EB0CB0" w:rsidRDefault="00EB0CB0" w:rsidP="009E7569">
      <w:pPr>
        <w:spacing w:line="360" w:lineRule="auto"/>
        <w:rPr>
          <w:sz w:val="32"/>
          <w:szCs w:val="32"/>
        </w:rPr>
      </w:pPr>
    </w:p>
    <w:p w:rsidR="00EB0CB0" w:rsidRDefault="00EB0CB0" w:rsidP="009E7569">
      <w:pPr>
        <w:spacing w:line="360" w:lineRule="auto"/>
        <w:rPr>
          <w:sz w:val="32"/>
          <w:szCs w:val="32"/>
        </w:rPr>
      </w:pPr>
    </w:p>
    <w:p w:rsidR="00EB0CB0" w:rsidRDefault="00EB0CB0" w:rsidP="009E7569">
      <w:pPr>
        <w:spacing w:line="360" w:lineRule="auto"/>
        <w:rPr>
          <w:sz w:val="32"/>
          <w:szCs w:val="32"/>
        </w:rPr>
      </w:pPr>
    </w:p>
    <w:p w:rsidR="00EB0CB0" w:rsidRDefault="00EB0CB0" w:rsidP="009E7569">
      <w:pPr>
        <w:spacing w:line="360" w:lineRule="auto"/>
        <w:rPr>
          <w:sz w:val="32"/>
          <w:szCs w:val="32"/>
        </w:rPr>
      </w:pPr>
    </w:p>
    <w:p w:rsidR="00EB0CB0" w:rsidRPr="006C787C" w:rsidRDefault="00EB0CB0" w:rsidP="009E7569">
      <w:pPr>
        <w:spacing w:line="360" w:lineRule="auto"/>
        <w:rPr>
          <w:sz w:val="32"/>
          <w:szCs w:val="32"/>
        </w:rPr>
      </w:pPr>
    </w:p>
    <w:p w:rsidR="006C787C" w:rsidRDefault="006C787C" w:rsidP="006C787C">
      <w:pPr>
        <w:spacing w:line="360" w:lineRule="auto"/>
        <w:rPr>
          <w:b/>
          <w:sz w:val="32"/>
          <w:szCs w:val="32"/>
        </w:rPr>
      </w:pPr>
    </w:p>
    <w:p w:rsidR="006C787C" w:rsidRDefault="006C787C" w:rsidP="006C787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Санкт-Петербург</w:t>
      </w:r>
    </w:p>
    <w:p w:rsidR="006C787C" w:rsidRDefault="006C787C" w:rsidP="006C787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 год</w:t>
      </w:r>
    </w:p>
    <w:p w:rsidR="00EB0CB0" w:rsidRDefault="00EB0CB0" w:rsidP="006C787C">
      <w:pPr>
        <w:spacing w:line="360" w:lineRule="auto"/>
        <w:jc w:val="center"/>
        <w:rPr>
          <w:b/>
          <w:sz w:val="28"/>
          <w:szCs w:val="28"/>
        </w:rPr>
      </w:pPr>
    </w:p>
    <w:p w:rsidR="005C0FB4" w:rsidRPr="005C0FB4" w:rsidRDefault="005C0FB4" w:rsidP="005C0FB4">
      <w:pPr>
        <w:spacing w:line="360" w:lineRule="auto"/>
        <w:jc w:val="center"/>
        <w:rPr>
          <w:b/>
          <w:sz w:val="32"/>
          <w:szCs w:val="32"/>
        </w:rPr>
      </w:pPr>
      <w:r w:rsidRPr="005C0FB4">
        <w:rPr>
          <w:b/>
          <w:sz w:val="32"/>
          <w:szCs w:val="32"/>
        </w:rPr>
        <w:lastRenderedPageBreak/>
        <w:t>Содержание</w:t>
      </w:r>
    </w:p>
    <w:p w:rsidR="005C0FB4" w:rsidRPr="005C0FB4" w:rsidRDefault="005C0FB4" w:rsidP="00815D01">
      <w:pPr>
        <w:numPr>
          <w:ilvl w:val="0"/>
          <w:numId w:val="21"/>
        </w:numPr>
        <w:spacing w:line="360" w:lineRule="auto"/>
        <w:jc w:val="center"/>
        <w:rPr>
          <w:sz w:val="28"/>
          <w:szCs w:val="28"/>
        </w:rPr>
      </w:pPr>
      <w:r w:rsidRPr="005C0FB4">
        <w:rPr>
          <w:rFonts w:eastAsia="Calibri"/>
          <w:b/>
          <w:sz w:val="28"/>
          <w:szCs w:val="28"/>
          <w:lang w:eastAsia="ru-RU"/>
        </w:rPr>
        <w:t>ЦЕЛЕВОЙ РАЗДЕЛ</w:t>
      </w:r>
    </w:p>
    <w:p w:rsidR="005C0FB4" w:rsidRPr="005C0FB4" w:rsidRDefault="005C0FB4" w:rsidP="00815D01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5C0FB4">
        <w:rPr>
          <w:sz w:val="28"/>
          <w:szCs w:val="28"/>
        </w:rPr>
        <w:t>Пояснительная записка…………………………</w:t>
      </w:r>
      <w:r w:rsidR="006D4FC6">
        <w:rPr>
          <w:sz w:val="28"/>
          <w:szCs w:val="28"/>
        </w:rPr>
        <w:t>….с</w:t>
      </w:r>
      <w:r w:rsidRPr="005C0FB4">
        <w:rPr>
          <w:sz w:val="28"/>
          <w:szCs w:val="28"/>
        </w:rPr>
        <w:t xml:space="preserve">тр. </w:t>
      </w:r>
      <w:r w:rsidR="009253CC">
        <w:rPr>
          <w:sz w:val="28"/>
          <w:szCs w:val="28"/>
        </w:rPr>
        <w:t>3</w:t>
      </w:r>
    </w:p>
    <w:p w:rsidR="005C0FB4" w:rsidRPr="005C0FB4" w:rsidRDefault="005C0FB4" w:rsidP="00815D01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5C0FB4">
        <w:rPr>
          <w:sz w:val="28"/>
          <w:szCs w:val="28"/>
          <w:lang w:val="en-US"/>
        </w:rPr>
        <w:t>Характеристика воспитанников группы…</w:t>
      </w:r>
      <w:r w:rsidRPr="005C0FB4">
        <w:rPr>
          <w:sz w:val="28"/>
          <w:szCs w:val="28"/>
        </w:rPr>
        <w:t>…………стр.</w:t>
      </w:r>
      <w:r w:rsidR="009253CC">
        <w:rPr>
          <w:sz w:val="28"/>
          <w:szCs w:val="28"/>
        </w:rPr>
        <w:t xml:space="preserve"> </w:t>
      </w:r>
      <w:r w:rsidR="00CC6DE0">
        <w:rPr>
          <w:sz w:val="28"/>
          <w:szCs w:val="28"/>
        </w:rPr>
        <w:t>5</w:t>
      </w:r>
    </w:p>
    <w:p w:rsidR="005C0FB4" w:rsidRPr="005C0FB4" w:rsidRDefault="005C0FB4" w:rsidP="00815D01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5C0FB4">
        <w:rPr>
          <w:sz w:val="28"/>
          <w:szCs w:val="28"/>
        </w:rPr>
        <w:t>Цель и задачи программы……………………………стр.</w:t>
      </w:r>
      <w:r w:rsidR="00FE6C40">
        <w:rPr>
          <w:sz w:val="28"/>
          <w:szCs w:val="28"/>
        </w:rPr>
        <w:t xml:space="preserve"> </w:t>
      </w:r>
      <w:r w:rsidR="00CC6DE0">
        <w:rPr>
          <w:sz w:val="28"/>
          <w:szCs w:val="28"/>
        </w:rPr>
        <w:t>9</w:t>
      </w:r>
    </w:p>
    <w:p w:rsidR="005C0FB4" w:rsidRPr="005C0FB4" w:rsidRDefault="005C0FB4" w:rsidP="00815D01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5C0FB4">
        <w:rPr>
          <w:sz w:val="28"/>
          <w:szCs w:val="28"/>
        </w:rPr>
        <w:t>Целевые ориентиры…………………………………. стр.</w:t>
      </w:r>
      <w:r w:rsidR="001A563C">
        <w:rPr>
          <w:sz w:val="28"/>
          <w:szCs w:val="28"/>
        </w:rPr>
        <w:t xml:space="preserve"> 1</w:t>
      </w:r>
      <w:r w:rsidR="00CC6DE0">
        <w:rPr>
          <w:sz w:val="28"/>
          <w:szCs w:val="28"/>
        </w:rPr>
        <w:t>0</w:t>
      </w:r>
    </w:p>
    <w:p w:rsidR="005C0FB4" w:rsidRDefault="005C0FB4" w:rsidP="00815D01">
      <w:pPr>
        <w:numPr>
          <w:ilvl w:val="0"/>
          <w:numId w:val="20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5C0FB4">
        <w:rPr>
          <w:bCs/>
          <w:color w:val="000000"/>
          <w:sz w:val="28"/>
          <w:szCs w:val="28"/>
        </w:rPr>
        <w:t>Планируемые результаты освоения ООП ДО…… ...стр.</w:t>
      </w:r>
      <w:r w:rsidR="001A563C">
        <w:rPr>
          <w:bCs/>
          <w:color w:val="000000"/>
          <w:sz w:val="28"/>
          <w:szCs w:val="28"/>
        </w:rPr>
        <w:t xml:space="preserve"> 1</w:t>
      </w:r>
      <w:r w:rsidR="00CC6DE0">
        <w:rPr>
          <w:bCs/>
          <w:color w:val="000000"/>
          <w:sz w:val="28"/>
          <w:szCs w:val="28"/>
        </w:rPr>
        <w:t>1</w:t>
      </w:r>
    </w:p>
    <w:p w:rsidR="00D32CBA" w:rsidRPr="005C0FB4" w:rsidRDefault="00D32CBA" w:rsidP="00C5340F">
      <w:pPr>
        <w:spacing w:line="360" w:lineRule="auto"/>
        <w:ind w:left="720"/>
        <w:jc w:val="both"/>
        <w:rPr>
          <w:bCs/>
          <w:color w:val="000000"/>
          <w:sz w:val="28"/>
          <w:szCs w:val="28"/>
        </w:rPr>
      </w:pPr>
    </w:p>
    <w:p w:rsidR="005C0FB4" w:rsidRPr="005C0FB4" w:rsidRDefault="005C0FB4" w:rsidP="00815D01">
      <w:pPr>
        <w:numPr>
          <w:ilvl w:val="0"/>
          <w:numId w:val="21"/>
        </w:num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5C0FB4">
        <w:rPr>
          <w:b/>
          <w:bCs/>
          <w:color w:val="000000"/>
          <w:sz w:val="28"/>
          <w:szCs w:val="28"/>
        </w:rPr>
        <w:t xml:space="preserve">СОДЕРЖАТЕЛЬНЫЙ </w:t>
      </w:r>
      <w:r w:rsidRPr="005C0FB4">
        <w:rPr>
          <w:b/>
          <w:bCs/>
          <w:color w:val="000000"/>
          <w:sz w:val="28"/>
          <w:szCs w:val="28"/>
          <w:lang w:val="en-US"/>
        </w:rPr>
        <w:t>РАЗДЕЛ</w:t>
      </w:r>
    </w:p>
    <w:p w:rsidR="005C0FB4" w:rsidRPr="005C0FB4" w:rsidRDefault="005C0FB4" w:rsidP="00815D01">
      <w:pPr>
        <w:numPr>
          <w:ilvl w:val="0"/>
          <w:numId w:val="20"/>
        </w:numPr>
        <w:rPr>
          <w:bCs/>
          <w:color w:val="000000"/>
          <w:sz w:val="28"/>
          <w:szCs w:val="28"/>
        </w:rPr>
      </w:pPr>
      <w:r w:rsidRPr="005C0FB4">
        <w:rPr>
          <w:bCs/>
          <w:color w:val="000000"/>
          <w:sz w:val="28"/>
          <w:szCs w:val="28"/>
        </w:rPr>
        <w:t>Комплексно-тематическое планирование</w:t>
      </w:r>
      <w:r w:rsidR="001A563C">
        <w:rPr>
          <w:bCs/>
          <w:color w:val="000000"/>
          <w:sz w:val="28"/>
          <w:szCs w:val="28"/>
        </w:rPr>
        <w:t xml:space="preserve"> </w:t>
      </w:r>
      <w:r w:rsidRPr="005C0FB4">
        <w:rPr>
          <w:bCs/>
          <w:color w:val="000000"/>
          <w:sz w:val="28"/>
          <w:szCs w:val="28"/>
        </w:rPr>
        <w:t>содержания организованной деятельности детей.</w:t>
      </w:r>
    </w:p>
    <w:p w:rsidR="005C0FB4" w:rsidRPr="005C0FB4" w:rsidRDefault="005C0FB4" w:rsidP="005C0FB4">
      <w:pPr>
        <w:spacing w:line="360" w:lineRule="auto"/>
        <w:ind w:left="720"/>
        <w:jc w:val="both"/>
        <w:rPr>
          <w:bCs/>
          <w:color w:val="000000"/>
          <w:sz w:val="28"/>
          <w:szCs w:val="28"/>
        </w:rPr>
      </w:pPr>
      <w:r w:rsidRPr="005C0FB4">
        <w:rPr>
          <w:bCs/>
          <w:color w:val="000000"/>
          <w:sz w:val="28"/>
          <w:szCs w:val="28"/>
        </w:rPr>
        <w:t>Социально-коммуникативное развитие………………….стр.</w:t>
      </w:r>
      <w:r w:rsidR="00CD2477">
        <w:rPr>
          <w:bCs/>
          <w:color w:val="000000"/>
          <w:sz w:val="28"/>
          <w:szCs w:val="28"/>
        </w:rPr>
        <w:t>19</w:t>
      </w:r>
    </w:p>
    <w:p w:rsidR="005C0FB4" w:rsidRPr="005C0FB4" w:rsidRDefault="005C0FB4" w:rsidP="005C0FB4">
      <w:pPr>
        <w:spacing w:line="360" w:lineRule="auto"/>
        <w:ind w:left="720"/>
        <w:jc w:val="both"/>
        <w:rPr>
          <w:bCs/>
          <w:color w:val="000000"/>
          <w:sz w:val="28"/>
          <w:szCs w:val="28"/>
        </w:rPr>
      </w:pPr>
      <w:r w:rsidRPr="005C0FB4">
        <w:rPr>
          <w:bCs/>
          <w:color w:val="000000"/>
          <w:sz w:val="28"/>
          <w:szCs w:val="28"/>
        </w:rPr>
        <w:t>Познавательное развитие…………………………………..стр.</w:t>
      </w:r>
      <w:r w:rsidR="00CD2477">
        <w:rPr>
          <w:bCs/>
          <w:color w:val="000000"/>
          <w:sz w:val="28"/>
          <w:szCs w:val="28"/>
        </w:rPr>
        <w:t>71</w:t>
      </w:r>
    </w:p>
    <w:p w:rsidR="005C0FB4" w:rsidRPr="005C0FB4" w:rsidRDefault="005C0FB4" w:rsidP="005C0FB4">
      <w:pPr>
        <w:spacing w:line="360" w:lineRule="auto"/>
        <w:ind w:left="720"/>
        <w:jc w:val="both"/>
        <w:rPr>
          <w:bCs/>
          <w:color w:val="000000"/>
          <w:sz w:val="28"/>
          <w:szCs w:val="28"/>
        </w:rPr>
      </w:pPr>
      <w:r w:rsidRPr="005C0FB4">
        <w:rPr>
          <w:bCs/>
          <w:color w:val="000000"/>
          <w:sz w:val="28"/>
          <w:szCs w:val="28"/>
        </w:rPr>
        <w:t>Речевое развитие……………………………………………….стр.</w:t>
      </w:r>
      <w:r w:rsidR="00CD2477">
        <w:rPr>
          <w:bCs/>
          <w:color w:val="000000"/>
          <w:sz w:val="28"/>
          <w:szCs w:val="28"/>
        </w:rPr>
        <w:t>84</w:t>
      </w:r>
    </w:p>
    <w:p w:rsidR="005C0FB4" w:rsidRPr="005C0FB4" w:rsidRDefault="005C0FB4" w:rsidP="005C0FB4">
      <w:pPr>
        <w:spacing w:line="360" w:lineRule="auto"/>
        <w:ind w:left="720"/>
        <w:jc w:val="both"/>
        <w:rPr>
          <w:bCs/>
          <w:color w:val="000000"/>
          <w:sz w:val="28"/>
          <w:szCs w:val="28"/>
        </w:rPr>
      </w:pPr>
      <w:r w:rsidRPr="005C0FB4">
        <w:rPr>
          <w:bCs/>
          <w:color w:val="000000"/>
          <w:sz w:val="28"/>
          <w:szCs w:val="28"/>
        </w:rPr>
        <w:t>Художественно-эстетическое развитие………………………стр.</w:t>
      </w:r>
      <w:r w:rsidR="007F6D60">
        <w:rPr>
          <w:bCs/>
          <w:color w:val="000000"/>
          <w:sz w:val="28"/>
          <w:szCs w:val="28"/>
        </w:rPr>
        <w:t>92</w:t>
      </w:r>
    </w:p>
    <w:p w:rsidR="005C0FB4" w:rsidRPr="005C0FB4" w:rsidRDefault="005C0FB4" w:rsidP="005C0FB4">
      <w:pPr>
        <w:spacing w:line="360" w:lineRule="auto"/>
        <w:ind w:left="720"/>
        <w:jc w:val="both"/>
        <w:rPr>
          <w:bCs/>
          <w:color w:val="000000"/>
          <w:sz w:val="28"/>
          <w:szCs w:val="28"/>
        </w:rPr>
      </w:pPr>
      <w:r w:rsidRPr="005C0FB4">
        <w:rPr>
          <w:bCs/>
          <w:color w:val="000000"/>
          <w:sz w:val="28"/>
          <w:szCs w:val="28"/>
        </w:rPr>
        <w:t>Физическое развитие…</w:t>
      </w:r>
      <w:bookmarkStart w:id="0" w:name="_GoBack"/>
      <w:bookmarkEnd w:id="0"/>
      <w:r w:rsidRPr="005C0FB4">
        <w:rPr>
          <w:bCs/>
          <w:color w:val="000000"/>
          <w:sz w:val="28"/>
          <w:szCs w:val="28"/>
        </w:rPr>
        <w:t>………………………………………….стр.</w:t>
      </w:r>
      <w:r w:rsidR="007F6D60">
        <w:rPr>
          <w:bCs/>
          <w:color w:val="000000"/>
          <w:sz w:val="28"/>
          <w:szCs w:val="28"/>
        </w:rPr>
        <w:t>142</w:t>
      </w:r>
    </w:p>
    <w:p w:rsidR="005C0FB4" w:rsidRDefault="005C0FB4" w:rsidP="00815D01">
      <w:pPr>
        <w:numPr>
          <w:ilvl w:val="0"/>
          <w:numId w:val="20"/>
        </w:numPr>
        <w:spacing w:line="360" w:lineRule="auto"/>
        <w:rPr>
          <w:bCs/>
          <w:color w:val="000000"/>
          <w:sz w:val="28"/>
          <w:szCs w:val="28"/>
        </w:rPr>
      </w:pPr>
      <w:r w:rsidRPr="005C0FB4">
        <w:rPr>
          <w:bCs/>
          <w:color w:val="000000"/>
          <w:sz w:val="28"/>
          <w:szCs w:val="28"/>
        </w:rPr>
        <w:t>Формы взаимодействия с родителями (законными представителями…………………………………………………стр.</w:t>
      </w:r>
      <w:r w:rsidR="007F6D60">
        <w:rPr>
          <w:bCs/>
          <w:color w:val="000000"/>
          <w:sz w:val="28"/>
          <w:szCs w:val="28"/>
        </w:rPr>
        <w:t>165</w:t>
      </w:r>
    </w:p>
    <w:p w:rsidR="00D32CBA" w:rsidRDefault="00D32CBA" w:rsidP="00D32CBA">
      <w:pPr>
        <w:spacing w:line="360" w:lineRule="auto"/>
        <w:rPr>
          <w:bCs/>
          <w:color w:val="000000"/>
          <w:sz w:val="28"/>
          <w:szCs w:val="28"/>
        </w:rPr>
      </w:pPr>
    </w:p>
    <w:p w:rsidR="00D32CBA" w:rsidRPr="005C0FB4" w:rsidRDefault="00D32CBA" w:rsidP="00D32CBA">
      <w:pPr>
        <w:spacing w:line="360" w:lineRule="auto"/>
        <w:rPr>
          <w:bCs/>
          <w:color w:val="000000"/>
          <w:sz w:val="28"/>
          <w:szCs w:val="28"/>
        </w:rPr>
      </w:pPr>
    </w:p>
    <w:p w:rsidR="005C0FB4" w:rsidRPr="005C0FB4" w:rsidRDefault="005C0FB4" w:rsidP="00815D01">
      <w:pPr>
        <w:numPr>
          <w:ilvl w:val="0"/>
          <w:numId w:val="22"/>
        </w:num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5C0FB4">
        <w:rPr>
          <w:b/>
          <w:bCs/>
          <w:color w:val="000000"/>
          <w:sz w:val="28"/>
          <w:szCs w:val="28"/>
        </w:rPr>
        <w:t>ОРГАНИЗАЦИОННЫЙ РАЗДЕЛ</w:t>
      </w:r>
    </w:p>
    <w:p w:rsidR="005C0FB4" w:rsidRPr="005C0FB4" w:rsidRDefault="005C0FB4" w:rsidP="00815D01">
      <w:pPr>
        <w:numPr>
          <w:ilvl w:val="0"/>
          <w:numId w:val="20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5C0FB4">
        <w:rPr>
          <w:bCs/>
          <w:color w:val="000000"/>
          <w:sz w:val="28"/>
          <w:szCs w:val="28"/>
        </w:rPr>
        <w:t>Условия реализации ООП ДО</w:t>
      </w:r>
    </w:p>
    <w:p w:rsidR="005C0FB4" w:rsidRPr="005C0FB4" w:rsidRDefault="005C0FB4" w:rsidP="00815D01">
      <w:pPr>
        <w:numPr>
          <w:ilvl w:val="0"/>
          <w:numId w:val="20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5C0FB4">
        <w:rPr>
          <w:bCs/>
          <w:color w:val="000000"/>
          <w:sz w:val="28"/>
          <w:szCs w:val="28"/>
        </w:rPr>
        <w:t>Технологии реализации рабочей программы</w:t>
      </w:r>
    </w:p>
    <w:p w:rsidR="005C0FB4" w:rsidRPr="005C0FB4" w:rsidRDefault="005C0FB4" w:rsidP="00815D01">
      <w:pPr>
        <w:numPr>
          <w:ilvl w:val="0"/>
          <w:numId w:val="20"/>
        </w:numPr>
        <w:shd w:val="clear" w:color="auto" w:fill="FFFFFF"/>
        <w:autoSpaceDE w:val="0"/>
        <w:spacing w:line="360" w:lineRule="auto"/>
        <w:rPr>
          <w:sz w:val="28"/>
          <w:szCs w:val="28"/>
        </w:rPr>
      </w:pPr>
      <w:r w:rsidRPr="005C0FB4">
        <w:rPr>
          <w:sz w:val="28"/>
          <w:szCs w:val="28"/>
        </w:rPr>
        <w:t xml:space="preserve"> Учебно-методическое сопровождение </w:t>
      </w:r>
    </w:p>
    <w:p w:rsidR="005C0FB4" w:rsidRPr="005C0FB4" w:rsidRDefault="005C0FB4" w:rsidP="00815D01">
      <w:pPr>
        <w:numPr>
          <w:ilvl w:val="0"/>
          <w:numId w:val="20"/>
        </w:numPr>
        <w:shd w:val="clear" w:color="auto" w:fill="FFFFFF"/>
        <w:autoSpaceDE w:val="0"/>
        <w:spacing w:line="360" w:lineRule="auto"/>
        <w:rPr>
          <w:sz w:val="28"/>
          <w:szCs w:val="28"/>
        </w:rPr>
      </w:pPr>
      <w:r w:rsidRPr="005C0FB4">
        <w:rPr>
          <w:sz w:val="28"/>
          <w:szCs w:val="28"/>
        </w:rPr>
        <w:t xml:space="preserve"> Список литературы </w:t>
      </w:r>
    </w:p>
    <w:p w:rsidR="005C0FB4" w:rsidRDefault="00CC6DE0" w:rsidP="00CC6DE0">
      <w:pPr>
        <w:shd w:val="clear" w:color="auto" w:fill="FFFFFF"/>
        <w:autoSpaceDE w:val="0"/>
        <w:spacing w:line="360" w:lineRule="auto"/>
        <w:ind w:left="710"/>
        <w:rPr>
          <w:sz w:val="28"/>
          <w:szCs w:val="28"/>
        </w:rPr>
      </w:pPr>
      <w:r>
        <w:rPr>
          <w:sz w:val="28"/>
          <w:szCs w:val="28"/>
        </w:rPr>
        <w:t>12. Приложения</w:t>
      </w:r>
    </w:p>
    <w:p w:rsidR="00CC6DE0" w:rsidRDefault="00CC6DE0" w:rsidP="00CC6DE0">
      <w:pPr>
        <w:shd w:val="clear" w:color="auto" w:fill="FFFFFF"/>
        <w:autoSpaceDE w:val="0"/>
        <w:spacing w:line="360" w:lineRule="auto"/>
        <w:rPr>
          <w:sz w:val="28"/>
          <w:szCs w:val="28"/>
        </w:rPr>
      </w:pPr>
    </w:p>
    <w:p w:rsidR="00CC6DE0" w:rsidRPr="005C0FB4" w:rsidRDefault="00CC6DE0" w:rsidP="00CC6DE0">
      <w:pPr>
        <w:shd w:val="clear" w:color="auto" w:fill="FFFFFF"/>
        <w:autoSpaceDE w:val="0"/>
        <w:spacing w:line="360" w:lineRule="auto"/>
        <w:rPr>
          <w:sz w:val="28"/>
          <w:szCs w:val="28"/>
        </w:rPr>
      </w:pPr>
    </w:p>
    <w:p w:rsidR="005C0FB4" w:rsidRDefault="005C0FB4" w:rsidP="005C0FB4">
      <w:pPr>
        <w:spacing w:line="360" w:lineRule="auto"/>
        <w:rPr>
          <w:b/>
          <w:sz w:val="32"/>
          <w:szCs w:val="32"/>
        </w:rPr>
      </w:pPr>
    </w:p>
    <w:p w:rsidR="005C0FB4" w:rsidRPr="005C0FB4" w:rsidRDefault="005C0FB4" w:rsidP="005C0FB4">
      <w:pPr>
        <w:spacing w:line="360" w:lineRule="auto"/>
        <w:rPr>
          <w:b/>
          <w:sz w:val="32"/>
          <w:szCs w:val="32"/>
        </w:rPr>
      </w:pPr>
    </w:p>
    <w:p w:rsidR="00FE6C40" w:rsidRPr="005C0FB4" w:rsidRDefault="00FE6C40" w:rsidP="00FE6C40">
      <w:pPr>
        <w:spacing w:line="360" w:lineRule="auto"/>
        <w:ind w:left="360"/>
        <w:jc w:val="center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val="en-US" w:eastAsia="ru-RU"/>
        </w:rPr>
        <w:lastRenderedPageBreak/>
        <w:t>I</w:t>
      </w:r>
      <w:r>
        <w:rPr>
          <w:rFonts w:eastAsia="Calibri"/>
          <w:b/>
          <w:sz w:val="28"/>
          <w:szCs w:val="28"/>
          <w:lang w:eastAsia="ru-RU"/>
        </w:rPr>
        <w:t xml:space="preserve">. </w:t>
      </w:r>
      <w:r w:rsidRPr="005C0FB4">
        <w:rPr>
          <w:rFonts w:eastAsia="Calibri"/>
          <w:b/>
          <w:sz w:val="28"/>
          <w:szCs w:val="28"/>
          <w:lang w:eastAsia="ru-RU"/>
        </w:rPr>
        <w:t>ЦЕЛЕВОЙ РАЗДЕЛ</w:t>
      </w:r>
    </w:p>
    <w:p w:rsidR="00FE6C40" w:rsidRPr="00CC6DE0" w:rsidRDefault="00FE6C40" w:rsidP="006C787C">
      <w:pPr>
        <w:suppressAutoHyphens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ru-RU"/>
        </w:rPr>
      </w:pPr>
    </w:p>
    <w:p w:rsidR="00FE6C40" w:rsidRPr="00CC6DE0" w:rsidRDefault="00FE6C40" w:rsidP="006C787C">
      <w:pPr>
        <w:suppressAutoHyphens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ru-RU"/>
        </w:rPr>
      </w:pPr>
    </w:p>
    <w:p w:rsidR="00FE6C40" w:rsidRPr="00CC6DE0" w:rsidRDefault="00FE6C40" w:rsidP="006C787C">
      <w:pPr>
        <w:suppressAutoHyphens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ru-RU"/>
        </w:rPr>
      </w:pPr>
      <w:r w:rsidRPr="00CC6DE0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 </w:t>
      </w:r>
      <w:r w:rsidR="005C0FB4" w:rsidRPr="006D4FC6">
        <w:rPr>
          <w:b/>
          <w:sz w:val="28"/>
          <w:szCs w:val="28"/>
          <w:lang w:eastAsia="ru-RU"/>
        </w:rPr>
        <w:t>Пояснительная записка</w:t>
      </w:r>
    </w:p>
    <w:p w:rsidR="006D4FC6" w:rsidRPr="006D4FC6" w:rsidRDefault="006D4FC6" w:rsidP="006C78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6C787C" w:rsidRPr="000C3F47" w:rsidRDefault="006C787C" w:rsidP="006C78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0C3F47">
        <w:rPr>
          <w:sz w:val="28"/>
          <w:szCs w:val="28"/>
          <w:lang w:eastAsia="ru-RU"/>
        </w:rPr>
        <w:t>Рабочая программа для детей 4-5 лет средней группы</w:t>
      </w:r>
      <w:r>
        <w:rPr>
          <w:sz w:val="28"/>
          <w:szCs w:val="28"/>
          <w:lang w:eastAsia="ru-RU"/>
        </w:rPr>
        <w:t xml:space="preserve"> «Б»</w:t>
      </w:r>
      <w:r w:rsidRPr="000C3F47">
        <w:rPr>
          <w:sz w:val="28"/>
          <w:szCs w:val="28"/>
          <w:lang w:eastAsia="ru-RU"/>
        </w:rPr>
        <w:t xml:space="preserve"> на 2014-2015</w:t>
      </w:r>
    </w:p>
    <w:p w:rsidR="00267BF0" w:rsidRDefault="006C787C" w:rsidP="006C787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C3F47">
        <w:rPr>
          <w:sz w:val="28"/>
          <w:szCs w:val="28"/>
          <w:lang w:eastAsia="ru-RU"/>
        </w:rPr>
        <w:t xml:space="preserve">учебный год </w:t>
      </w:r>
      <w:r w:rsidR="00267BF0">
        <w:rPr>
          <w:sz w:val="28"/>
          <w:szCs w:val="28"/>
          <w:lang w:eastAsia="ru-RU"/>
        </w:rPr>
        <w:t xml:space="preserve">(далее – </w:t>
      </w:r>
      <w:r w:rsidR="00267BF0" w:rsidRPr="00267BF0">
        <w:rPr>
          <w:b/>
          <w:sz w:val="28"/>
          <w:szCs w:val="28"/>
          <w:lang w:eastAsia="ru-RU"/>
        </w:rPr>
        <w:t>программа</w:t>
      </w:r>
      <w:r w:rsidR="00267BF0">
        <w:rPr>
          <w:sz w:val="28"/>
          <w:szCs w:val="28"/>
          <w:lang w:eastAsia="ru-RU"/>
        </w:rPr>
        <w:t xml:space="preserve">) </w:t>
      </w:r>
      <w:r w:rsidRPr="000C3F47">
        <w:rPr>
          <w:sz w:val="28"/>
          <w:szCs w:val="28"/>
          <w:lang w:eastAsia="ru-RU"/>
        </w:rPr>
        <w:t>разработана на основе программы</w:t>
      </w:r>
      <w:r>
        <w:rPr>
          <w:color w:val="000000"/>
          <w:sz w:val="28"/>
          <w:szCs w:val="28"/>
        </w:rPr>
        <w:t xml:space="preserve">«От рождения до школы» </w:t>
      </w:r>
      <w:r>
        <w:rPr>
          <w:sz w:val="28"/>
          <w:szCs w:val="28"/>
        </w:rPr>
        <w:t>под ред. Н.Е. Вераксы, Т.С. Комаровой, М.А. Васильевой</w:t>
      </w:r>
      <w:r>
        <w:rPr>
          <w:b/>
          <w:sz w:val="32"/>
          <w:szCs w:val="32"/>
        </w:rPr>
        <w:t>.</w:t>
      </w:r>
    </w:p>
    <w:p w:rsidR="006C787C" w:rsidRDefault="00267BF0" w:rsidP="00267BF0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267BF0">
        <w:rPr>
          <w:sz w:val="28"/>
          <w:szCs w:val="28"/>
          <w:lang w:eastAsia="ru-RU"/>
        </w:rPr>
        <w:t>рограмма определяет содержание и организацию образовательного процесса для детей пятого года жизни.</w:t>
      </w:r>
    </w:p>
    <w:p w:rsidR="00267BF0" w:rsidRDefault="00267BF0" w:rsidP="00267BF0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67BF0">
        <w:rPr>
          <w:sz w:val="28"/>
          <w:szCs w:val="28"/>
          <w:lang w:eastAsia="ru-RU"/>
        </w:rPr>
        <w:t>Срок реализации программы 1 год.</w:t>
      </w:r>
      <w:r w:rsidR="006B7B38">
        <w:rPr>
          <w:sz w:val="28"/>
          <w:szCs w:val="28"/>
          <w:lang w:eastAsia="ru-RU"/>
        </w:rPr>
        <w:t xml:space="preserve"> Программа может изменяться и дополняться.</w:t>
      </w:r>
    </w:p>
    <w:p w:rsidR="00267BF0" w:rsidRPr="00267BF0" w:rsidRDefault="00267BF0" w:rsidP="00267BF0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67BF0">
        <w:rPr>
          <w:sz w:val="28"/>
          <w:szCs w:val="28"/>
          <w:lang w:eastAsia="ru-RU"/>
        </w:rPr>
        <w:t xml:space="preserve">Программа разработана на основе законодательных и нормативно-правовых актов Российской Федерации в области образования: </w:t>
      </w:r>
    </w:p>
    <w:p w:rsidR="00267BF0" w:rsidRDefault="00267BF0" w:rsidP="00815D01">
      <w:pPr>
        <w:pStyle w:val="a7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67BF0">
        <w:rPr>
          <w:sz w:val="28"/>
          <w:szCs w:val="28"/>
          <w:lang w:eastAsia="ru-RU"/>
        </w:rPr>
        <w:t xml:space="preserve">Конвенция о правах ребенка (одобрена Генеральной Ассамблеей ООН 20.11.1989, вступила в силу для СССР 15.09.1990); </w:t>
      </w:r>
    </w:p>
    <w:p w:rsidR="00267BF0" w:rsidRPr="00267BF0" w:rsidRDefault="00267BF0" w:rsidP="00815D01">
      <w:pPr>
        <w:pStyle w:val="a7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67BF0">
        <w:rPr>
          <w:sz w:val="28"/>
          <w:szCs w:val="28"/>
          <w:lang w:eastAsia="ru-RU"/>
        </w:rPr>
        <w:t>Декларация прав реб</w:t>
      </w:r>
      <w:r w:rsidRPr="00267BF0">
        <w:rPr>
          <w:rFonts w:ascii="Cambria Math" w:hAnsi="Cambria Math" w:cs="Cambria Math"/>
          <w:sz w:val="28"/>
          <w:szCs w:val="28"/>
          <w:lang w:eastAsia="ru-RU"/>
        </w:rPr>
        <w:t>ѐ</w:t>
      </w:r>
      <w:r w:rsidRPr="00267BF0">
        <w:rPr>
          <w:sz w:val="28"/>
          <w:szCs w:val="28"/>
          <w:lang w:eastAsia="ru-RU"/>
        </w:rPr>
        <w:t xml:space="preserve">нка (провозглашена резолюцией 1386 (XIV) Генеральной Ассамблеи ООН от 20.11.1959); </w:t>
      </w:r>
    </w:p>
    <w:p w:rsidR="00267BF0" w:rsidRPr="007C3203" w:rsidRDefault="00267BF0" w:rsidP="007C3203">
      <w:pPr>
        <w:suppressAutoHyphens w:val="0"/>
        <w:autoSpaceDE w:val="0"/>
        <w:autoSpaceDN w:val="0"/>
        <w:adjustRightInd w:val="0"/>
        <w:ind w:left="360"/>
        <w:jc w:val="both"/>
        <w:rPr>
          <w:sz w:val="28"/>
          <w:szCs w:val="28"/>
          <w:lang w:eastAsia="ru-RU"/>
        </w:rPr>
      </w:pPr>
      <w:r w:rsidRPr="007C3203">
        <w:rPr>
          <w:sz w:val="28"/>
          <w:szCs w:val="28"/>
          <w:lang w:eastAsia="ru-RU"/>
        </w:rPr>
        <w:t xml:space="preserve">Законами РФ и документами Правительства РФ: </w:t>
      </w:r>
    </w:p>
    <w:p w:rsidR="00267BF0" w:rsidRPr="007C3203" w:rsidRDefault="00267BF0" w:rsidP="00815D01">
      <w:pPr>
        <w:pStyle w:val="a7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C3203">
        <w:rPr>
          <w:sz w:val="28"/>
          <w:szCs w:val="28"/>
          <w:lang w:eastAsia="ru-RU"/>
        </w:rPr>
        <w:t xml:space="preserve">ст. 2, 30, 38, 43 Конституции РФ; </w:t>
      </w:r>
    </w:p>
    <w:p w:rsidR="00267BF0" w:rsidRPr="007C3203" w:rsidRDefault="00267BF0" w:rsidP="00815D01">
      <w:pPr>
        <w:pStyle w:val="a7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C3203">
        <w:rPr>
          <w:sz w:val="28"/>
          <w:szCs w:val="28"/>
          <w:lang w:eastAsia="ru-RU"/>
        </w:rPr>
        <w:t xml:space="preserve">Закон об образовании в Российской Федерации от 21.12 .2013 года </w:t>
      </w:r>
    </w:p>
    <w:p w:rsidR="007C3203" w:rsidRDefault="00267BF0" w:rsidP="00815D01">
      <w:pPr>
        <w:pStyle w:val="a7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C3203">
        <w:rPr>
          <w:sz w:val="28"/>
          <w:szCs w:val="28"/>
          <w:lang w:eastAsia="ru-RU"/>
        </w:rPr>
        <w:t xml:space="preserve">Приказ Министерства Образования и науки Российской Федерации </w:t>
      </w:r>
    </w:p>
    <w:p w:rsidR="00267BF0" w:rsidRPr="007C3203" w:rsidRDefault="00267BF0" w:rsidP="007C3203">
      <w:pPr>
        <w:pStyle w:val="a7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C3203">
        <w:rPr>
          <w:sz w:val="28"/>
          <w:szCs w:val="28"/>
          <w:lang w:eastAsia="ru-RU"/>
        </w:rPr>
        <w:t xml:space="preserve">« Об утверждении федерального государственного образовательного стандарта дошкольного образования» от 25.11.2013 № 30384 </w:t>
      </w:r>
    </w:p>
    <w:p w:rsidR="00267BF0" w:rsidRPr="00267BF0" w:rsidRDefault="00267BF0" w:rsidP="007C32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67BF0">
        <w:rPr>
          <w:sz w:val="28"/>
          <w:szCs w:val="28"/>
          <w:lang w:eastAsia="ru-RU"/>
        </w:rPr>
        <w:t xml:space="preserve">Документами Федеральной службы: </w:t>
      </w:r>
    </w:p>
    <w:p w:rsidR="00267BF0" w:rsidRPr="007C3203" w:rsidRDefault="00267BF0" w:rsidP="00815D01">
      <w:pPr>
        <w:pStyle w:val="a7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C3203">
        <w:rPr>
          <w:sz w:val="28"/>
          <w:szCs w:val="28"/>
          <w:lang w:eastAsia="ru-RU"/>
        </w:rPr>
        <w:t xml:space="preserve">СанПиН 2.4.1.2660-10 «Санитарно-эпидемиологические требования к устройству, содержанию, организации режима работы в дошкольных организациях» от 27.08.2010г. № 18267; ст 10, 11 </w:t>
      </w:r>
    </w:p>
    <w:p w:rsidR="00267BF0" w:rsidRPr="00267BF0" w:rsidRDefault="00267BF0" w:rsidP="007C32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67BF0">
        <w:rPr>
          <w:sz w:val="28"/>
          <w:szCs w:val="28"/>
          <w:lang w:eastAsia="ru-RU"/>
        </w:rPr>
        <w:t xml:space="preserve">Нормативно-правовыми документами Минобразования России: </w:t>
      </w:r>
    </w:p>
    <w:p w:rsidR="00267BF0" w:rsidRPr="007C3203" w:rsidRDefault="00267BF0" w:rsidP="00815D01">
      <w:pPr>
        <w:pStyle w:val="a7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C3203">
        <w:rPr>
          <w:sz w:val="28"/>
          <w:szCs w:val="28"/>
          <w:lang w:eastAsia="ru-RU"/>
        </w:rPr>
        <w:t>Концепция содержания непрерывного образования (дошкольное и начальное звено), утвержд</w:t>
      </w:r>
      <w:r w:rsidRPr="007C3203">
        <w:rPr>
          <w:rFonts w:ascii="Cambria Math" w:hAnsi="Cambria Math" w:cs="Cambria Math"/>
          <w:sz w:val="28"/>
          <w:szCs w:val="28"/>
          <w:lang w:eastAsia="ru-RU"/>
        </w:rPr>
        <w:t>ѐ</w:t>
      </w:r>
      <w:r w:rsidRPr="007C3203">
        <w:rPr>
          <w:sz w:val="28"/>
          <w:szCs w:val="28"/>
          <w:lang w:eastAsia="ru-RU"/>
        </w:rPr>
        <w:t xml:space="preserve">нная МО РФ 17.06.2003г.; </w:t>
      </w:r>
    </w:p>
    <w:p w:rsidR="00267BF0" w:rsidRPr="007C3203" w:rsidRDefault="00267BF0" w:rsidP="00815D01">
      <w:pPr>
        <w:pStyle w:val="a7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C3203">
        <w:rPr>
          <w:sz w:val="28"/>
          <w:szCs w:val="28"/>
          <w:lang w:eastAsia="ru-RU"/>
        </w:rPr>
        <w:t xml:space="preserve">«О программно-методическом обеспечении дошкольного образования – в контексте педагогики развития» (инструктивно-методическое письмо от 24.03.1995 №42/19-15); </w:t>
      </w:r>
    </w:p>
    <w:p w:rsidR="00267BF0" w:rsidRPr="007C3203" w:rsidRDefault="00267BF0" w:rsidP="00815D01">
      <w:pPr>
        <w:pStyle w:val="a7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C3203">
        <w:rPr>
          <w:sz w:val="28"/>
          <w:szCs w:val="28"/>
          <w:lang w:eastAsia="ru-RU"/>
        </w:rPr>
        <w:t xml:space="preserve">«О гигиенических требованиях и максимальной нагрузке на детей дошкольного возраста в организационных формах обучения» (от 14.03.2000г. № 65/23-16); </w:t>
      </w:r>
    </w:p>
    <w:p w:rsidR="00267BF0" w:rsidRPr="00267BF0" w:rsidRDefault="00267BF0" w:rsidP="00267BF0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67BF0">
        <w:rPr>
          <w:sz w:val="28"/>
          <w:szCs w:val="28"/>
          <w:lang w:eastAsia="ru-RU"/>
        </w:rPr>
        <w:t xml:space="preserve">Проект «Требования к созданию предметно-развивающей среды, обеспечивающие реализацию основной общеобразовательной программы дошкольного образования», подготовленный Федеральным государственным учреждением </w:t>
      </w:r>
      <w:r w:rsidR="007C3203">
        <w:rPr>
          <w:sz w:val="28"/>
          <w:szCs w:val="28"/>
          <w:lang w:eastAsia="ru-RU"/>
        </w:rPr>
        <w:t>«</w:t>
      </w:r>
      <w:r w:rsidRPr="00267BF0">
        <w:rPr>
          <w:sz w:val="28"/>
          <w:szCs w:val="28"/>
          <w:lang w:eastAsia="ru-RU"/>
        </w:rPr>
        <w:t>Федеральный государственный институт развития образования</w:t>
      </w:r>
      <w:r w:rsidR="007C3203">
        <w:rPr>
          <w:sz w:val="28"/>
          <w:szCs w:val="28"/>
          <w:lang w:eastAsia="ru-RU"/>
        </w:rPr>
        <w:t>»</w:t>
      </w:r>
      <w:r w:rsidRPr="00267BF0">
        <w:rPr>
          <w:sz w:val="28"/>
          <w:szCs w:val="28"/>
          <w:lang w:eastAsia="ru-RU"/>
        </w:rPr>
        <w:t xml:space="preserve">; </w:t>
      </w:r>
    </w:p>
    <w:p w:rsidR="00267BF0" w:rsidRPr="007C3203" w:rsidRDefault="00267BF0" w:rsidP="00815D01">
      <w:pPr>
        <w:pStyle w:val="a7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C3203">
        <w:rPr>
          <w:sz w:val="28"/>
          <w:szCs w:val="28"/>
          <w:lang w:eastAsia="ru-RU"/>
        </w:rPr>
        <w:t xml:space="preserve">«О Стратегии экономического и социального развития Санкт-Петербурга на период до 2030 года» пост. </w:t>
      </w:r>
      <w:r w:rsidR="007C3203">
        <w:rPr>
          <w:sz w:val="28"/>
          <w:szCs w:val="28"/>
          <w:lang w:eastAsia="ru-RU"/>
        </w:rPr>
        <w:t>о</w:t>
      </w:r>
      <w:r w:rsidRPr="007C3203">
        <w:rPr>
          <w:sz w:val="28"/>
          <w:szCs w:val="28"/>
          <w:lang w:eastAsia="ru-RU"/>
        </w:rPr>
        <w:t xml:space="preserve">т 13.05.2014 года № 355; </w:t>
      </w:r>
    </w:p>
    <w:p w:rsidR="00267BF0" w:rsidRPr="00401DC5" w:rsidRDefault="00401DC5" w:rsidP="00815D01">
      <w:pPr>
        <w:pStyle w:val="a7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Основная образовательная программа ГБДОУ д/с №52 Колпинского района г</w:t>
      </w:r>
      <w:r w:rsidR="00267BF0" w:rsidRPr="00401DC5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Санкт-Петербург на 2014-2015 гг.</w:t>
      </w:r>
    </w:p>
    <w:p w:rsidR="006C787C" w:rsidRPr="00401DC5" w:rsidRDefault="006C787C" w:rsidP="00815D01">
      <w:pPr>
        <w:pStyle w:val="a7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01DC5">
        <w:rPr>
          <w:sz w:val="28"/>
          <w:szCs w:val="28"/>
          <w:lang w:eastAsia="ru-RU"/>
        </w:rPr>
        <w:t>Годов</w:t>
      </w:r>
      <w:r w:rsidR="00401DC5">
        <w:rPr>
          <w:sz w:val="28"/>
          <w:szCs w:val="28"/>
          <w:lang w:eastAsia="ru-RU"/>
        </w:rPr>
        <w:t>ой</w:t>
      </w:r>
      <w:r w:rsidRPr="00401DC5">
        <w:rPr>
          <w:sz w:val="28"/>
          <w:szCs w:val="28"/>
          <w:lang w:eastAsia="ru-RU"/>
        </w:rPr>
        <w:t xml:space="preserve"> календарны</w:t>
      </w:r>
      <w:r w:rsidR="00401DC5">
        <w:rPr>
          <w:sz w:val="28"/>
          <w:szCs w:val="28"/>
          <w:lang w:eastAsia="ru-RU"/>
        </w:rPr>
        <w:t>й</w:t>
      </w:r>
      <w:r w:rsidRPr="00401DC5">
        <w:rPr>
          <w:sz w:val="28"/>
          <w:szCs w:val="28"/>
          <w:lang w:eastAsia="ru-RU"/>
        </w:rPr>
        <w:t xml:space="preserve"> учебны</w:t>
      </w:r>
      <w:r w:rsidR="00401DC5">
        <w:rPr>
          <w:sz w:val="28"/>
          <w:szCs w:val="28"/>
          <w:lang w:eastAsia="ru-RU"/>
        </w:rPr>
        <w:t>й</w:t>
      </w:r>
      <w:r w:rsidRPr="00401DC5">
        <w:rPr>
          <w:sz w:val="28"/>
          <w:szCs w:val="28"/>
          <w:lang w:eastAsia="ru-RU"/>
        </w:rPr>
        <w:t xml:space="preserve"> график ГБДОУ д/с №52 </w:t>
      </w:r>
      <w:r w:rsidR="00401DC5">
        <w:rPr>
          <w:sz w:val="28"/>
          <w:szCs w:val="28"/>
          <w:lang w:eastAsia="ru-RU"/>
        </w:rPr>
        <w:t xml:space="preserve">Колпинского района г. Санкт-Петербург </w:t>
      </w:r>
      <w:r w:rsidRPr="00401DC5">
        <w:rPr>
          <w:sz w:val="28"/>
          <w:szCs w:val="28"/>
          <w:lang w:eastAsia="ru-RU"/>
        </w:rPr>
        <w:t>на 2014-2015 учебный год.</w:t>
      </w:r>
    </w:p>
    <w:p w:rsidR="006C787C" w:rsidRPr="000C3F47" w:rsidRDefault="006C787C" w:rsidP="006C787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01DC5" w:rsidRPr="00401DC5" w:rsidRDefault="00401DC5" w:rsidP="00401DC5">
      <w:pPr>
        <w:suppressAutoHyphens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u w:val="single"/>
          <w:lang w:eastAsia="ru-RU"/>
        </w:rPr>
      </w:pPr>
      <w:r w:rsidRPr="00401DC5">
        <w:rPr>
          <w:b/>
          <w:sz w:val="28"/>
          <w:szCs w:val="28"/>
          <w:u w:val="single"/>
          <w:lang w:eastAsia="ru-RU"/>
        </w:rPr>
        <w:t xml:space="preserve">Реализуемые программы: </w:t>
      </w:r>
    </w:p>
    <w:p w:rsidR="00401DC5" w:rsidRDefault="00401DC5" w:rsidP="00815D01">
      <w:pPr>
        <w:pStyle w:val="a7"/>
        <w:numPr>
          <w:ilvl w:val="0"/>
          <w:numId w:val="15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01DC5">
        <w:rPr>
          <w:sz w:val="28"/>
          <w:szCs w:val="28"/>
          <w:lang w:eastAsia="ru-RU"/>
        </w:rPr>
        <w:t>Примерн</w:t>
      </w:r>
      <w:r>
        <w:rPr>
          <w:sz w:val="28"/>
          <w:szCs w:val="28"/>
          <w:lang w:eastAsia="ru-RU"/>
        </w:rPr>
        <w:t>ая</w:t>
      </w:r>
      <w:r w:rsidRPr="00401DC5">
        <w:rPr>
          <w:sz w:val="28"/>
          <w:szCs w:val="28"/>
          <w:lang w:eastAsia="ru-RU"/>
        </w:rPr>
        <w:t xml:space="preserve">  основн</w:t>
      </w:r>
      <w:r>
        <w:rPr>
          <w:sz w:val="28"/>
          <w:szCs w:val="28"/>
          <w:lang w:eastAsia="ru-RU"/>
        </w:rPr>
        <w:t>ая</w:t>
      </w:r>
      <w:r w:rsidRPr="00401DC5">
        <w:rPr>
          <w:sz w:val="28"/>
          <w:szCs w:val="28"/>
          <w:lang w:eastAsia="ru-RU"/>
        </w:rPr>
        <w:t xml:space="preserve"> образовательн</w:t>
      </w:r>
      <w:r>
        <w:rPr>
          <w:sz w:val="28"/>
          <w:szCs w:val="28"/>
          <w:lang w:eastAsia="ru-RU"/>
        </w:rPr>
        <w:t>ая</w:t>
      </w:r>
      <w:r w:rsidRPr="00401DC5">
        <w:rPr>
          <w:sz w:val="28"/>
          <w:szCs w:val="28"/>
          <w:lang w:eastAsia="ru-RU"/>
        </w:rPr>
        <w:t xml:space="preserve">  программ</w:t>
      </w:r>
      <w:r>
        <w:rPr>
          <w:sz w:val="28"/>
          <w:szCs w:val="28"/>
          <w:lang w:eastAsia="ru-RU"/>
        </w:rPr>
        <w:t>а</w:t>
      </w:r>
      <w:r w:rsidRPr="00401DC5">
        <w:rPr>
          <w:sz w:val="28"/>
          <w:szCs w:val="28"/>
          <w:lang w:eastAsia="ru-RU"/>
        </w:rPr>
        <w:t xml:space="preserve"> дошкольного образования  «От рождения до школы» под ред. Н.Е.Вераксы</w:t>
      </w:r>
      <w:r>
        <w:rPr>
          <w:sz w:val="28"/>
          <w:szCs w:val="28"/>
          <w:lang w:eastAsia="ru-RU"/>
        </w:rPr>
        <w:t>, Т.С.Комаровой, М.А.Васильевой</w:t>
      </w:r>
      <w:r w:rsidRPr="00401DC5">
        <w:rPr>
          <w:sz w:val="28"/>
          <w:szCs w:val="28"/>
          <w:lang w:eastAsia="ru-RU"/>
        </w:rPr>
        <w:t>.</w:t>
      </w:r>
    </w:p>
    <w:p w:rsidR="00D6342A" w:rsidRDefault="00401DC5" w:rsidP="00815D01">
      <w:pPr>
        <w:pStyle w:val="a7"/>
        <w:numPr>
          <w:ilvl w:val="0"/>
          <w:numId w:val="15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01DC5">
        <w:rPr>
          <w:sz w:val="28"/>
          <w:szCs w:val="28"/>
          <w:lang w:eastAsia="ru-RU"/>
        </w:rPr>
        <w:t xml:space="preserve">Основная образовательная программа </w:t>
      </w:r>
      <w:r w:rsidR="00D6342A">
        <w:rPr>
          <w:sz w:val="28"/>
          <w:szCs w:val="28"/>
          <w:lang w:eastAsia="ru-RU"/>
        </w:rPr>
        <w:t>ГБДОУ д/с №52 Колпинского района г. Санкт-Петербурга</w:t>
      </w:r>
    </w:p>
    <w:p w:rsidR="00D6342A" w:rsidRDefault="00D6342A" w:rsidP="00815D01">
      <w:pPr>
        <w:pStyle w:val="a7"/>
        <w:numPr>
          <w:ilvl w:val="0"/>
          <w:numId w:val="15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D6342A">
        <w:rPr>
          <w:sz w:val="28"/>
          <w:szCs w:val="28"/>
          <w:lang w:eastAsia="ru-RU"/>
        </w:rPr>
        <w:t>Основы безопасности детей дошкольного возраста</w:t>
      </w:r>
      <w:r>
        <w:rPr>
          <w:sz w:val="28"/>
          <w:szCs w:val="28"/>
          <w:lang w:eastAsia="ru-RU"/>
        </w:rPr>
        <w:t xml:space="preserve">». </w:t>
      </w:r>
    </w:p>
    <w:p w:rsidR="00401DC5" w:rsidRDefault="00D6342A" w:rsidP="00D6342A">
      <w:pPr>
        <w:pStyle w:val="a7"/>
        <w:suppressAutoHyphens w:val="0"/>
        <w:autoSpaceDE w:val="0"/>
        <w:autoSpaceDN w:val="0"/>
        <w:adjustRightInd w:val="0"/>
        <w:ind w:left="1428"/>
        <w:jc w:val="both"/>
        <w:rPr>
          <w:sz w:val="28"/>
          <w:szCs w:val="28"/>
          <w:lang w:eastAsia="ru-RU"/>
        </w:rPr>
      </w:pPr>
      <w:r w:rsidRPr="00D6342A">
        <w:rPr>
          <w:sz w:val="28"/>
          <w:szCs w:val="28"/>
          <w:lang w:eastAsia="ru-RU"/>
        </w:rPr>
        <w:t>Н.Н. Авдеева, О.Л. Князева, Р.Б.Стеркина.</w:t>
      </w:r>
    </w:p>
    <w:p w:rsidR="00D6342A" w:rsidRDefault="00D6342A" w:rsidP="00815D01">
      <w:pPr>
        <w:pStyle w:val="a7"/>
        <w:numPr>
          <w:ilvl w:val="0"/>
          <w:numId w:val="15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D6342A">
        <w:rPr>
          <w:sz w:val="28"/>
          <w:szCs w:val="28"/>
          <w:lang w:eastAsia="ru-RU"/>
        </w:rPr>
        <w:t>Первые шаги. /Петербурговедение для малышей/</w:t>
      </w:r>
      <w:r>
        <w:rPr>
          <w:sz w:val="28"/>
          <w:szCs w:val="28"/>
          <w:lang w:eastAsia="ru-RU"/>
        </w:rPr>
        <w:t xml:space="preserve">». </w:t>
      </w:r>
      <w:r w:rsidRPr="00D6342A">
        <w:rPr>
          <w:sz w:val="28"/>
          <w:szCs w:val="28"/>
          <w:lang w:eastAsia="ru-RU"/>
        </w:rPr>
        <w:t>Г.Т.Алифанова</w:t>
      </w:r>
    </w:p>
    <w:p w:rsidR="00D6342A" w:rsidRDefault="00D6342A" w:rsidP="00815D01">
      <w:pPr>
        <w:pStyle w:val="a7"/>
        <w:numPr>
          <w:ilvl w:val="0"/>
          <w:numId w:val="15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D6342A">
        <w:rPr>
          <w:sz w:val="28"/>
          <w:szCs w:val="28"/>
          <w:lang w:eastAsia="ru-RU"/>
        </w:rPr>
        <w:t>Наследие»</w:t>
      </w:r>
      <w:r>
        <w:rPr>
          <w:sz w:val="28"/>
          <w:szCs w:val="28"/>
          <w:lang w:eastAsia="ru-RU"/>
        </w:rPr>
        <w:t xml:space="preserve">. </w:t>
      </w:r>
      <w:r w:rsidRPr="00D6342A">
        <w:rPr>
          <w:sz w:val="28"/>
          <w:szCs w:val="28"/>
          <w:lang w:eastAsia="ru-RU"/>
        </w:rPr>
        <w:t>М.Ю.Новицкая</w:t>
      </w:r>
    </w:p>
    <w:p w:rsidR="00D6342A" w:rsidRDefault="00D6342A" w:rsidP="00815D01">
      <w:pPr>
        <w:pStyle w:val="a7"/>
        <w:numPr>
          <w:ilvl w:val="0"/>
          <w:numId w:val="15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D6342A">
        <w:rPr>
          <w:sz w:val="28"/>
          <w:szCs w:val="28"/>
          <w:lang w:eastAsia="ru-RU"/>
        </w:rPr>
        <w:t>Ладушки. Программа музыкального воспитания детей</w:t>
      </w:r>
      <w:r>
        <w:rPr>
          <w:sz w:val="28"/>
          <w:szCs w:val="28"/>
          <w:lang w:eastAsia="ru-RU"/>
        </w:rPr>
        <w:t xml:space="preserve">». </w:t>
      </w:r>
    </w:p>
    <w:p w:rsidR="00D6342A" w:rsidRDefault="00D6342A" w:rsidP="00D6342A">
      <w:pPr>
        <w:pStyle w:val="a7"/>
        <w:suppressAutoHyphens w:val="0"/>
        <w:autoSpaceDE w:val="0"/>
        <w:autoSpaceDN w:val="0"/>
        <w:adjustRightInd w:val="0"/>
        <w:ind w:left="1428"/>
        <w:jc w:val="both"/>
        <w:rPr>
          <w:sz w:val="28"/>
          <w:szCs w:val="28"/>
          <w:lang w:eastAsia="ru-RU"/>
        </w:rPr>
      </w:pPr>
      <w:r w:rsidRPr="00D6342A">
        <w:rPr>
          <w:sz w:val="28"/>
          <w:szCs w:val="28"/>
          <w:lang w:eastAsia="ru-RU"/>
        </w:rPr>
        <w:t>И. Каплунова, И.Новоскольцева.</w:t>
      </w:r>
    </w:p>
    <w:p w:rsidR="00D6342A" w:rsidRDefault="00D6342A" w:rsidP="00815D01">
      <w:pPr>
        <w:pStyle w:val="a7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«Навстречу друг другу». </w:t>
      </w:r>
      <w:r w:rsidRPr="00D6342A">
        <w:rPr>
          <w:sz w:val="28"/>
          <w:szCs w:val="28"/>
          <w:lang w:eastAsia="ru-RU"/>
        </w:rPr>
        <w:t>М.Н.Попова</w:t>
      </w:r>
      <w:r>
        <w:rPr>
          <w:sz w:val="28"/>
          <w:szCs w:val="28"/>
          <w:lang w:eastAsia="ru-RU"/>
        </w:rPr>
        <w:t>.</w:t>
      </w:r>
    </w:p>
    <w:p w:rsidR="00D6342A" w:rsidRDefault="00D6342A" w:rsidP="00D6342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6342A" w:rsidRPr="00D6342A" w:rsidRDefault="00D6342A" w:rsidP="00D6342A">
      <w:pPr>
        <w:suppressAutoHyphens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ru-RU"/>
        </w:rPr>
      </w:pPr>
      <w:r w:rsidRPr="00D6342A">
        <w:rPr>
          <w:b/>
          <w:sz w:val="28"/>
          <w:szCs w:val="28"/>
          <w:lang w:eastAsia="ru-RU"/>
        </w:rPr>
        <w:t xml:space="preserve">Программа направлена на: </w:t>
      </w:r>
    </w:p>
    <w:p w:rsidR="00D6342A" w:rsidRPr="00D6342A" w:rsidRDefault="00D6342A" w:rsidP="00815D01">
      <w:pPr>
        <w:pStyle w:val="a7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6342A">
        <w:rPr>
          <w:sz w:val="28"/>
          <w:szCs w:val="28"/>
          <w:lang w:eastAsia="ru-RU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</w:t>
      </w:r>
    </w:p>
    <w:p w:rsidR="00D6342A" w:rsidRPr="00D6342A" w:rsidRDefault="00D6342A" w:rsidP="00815D01">
      <w:pPr>
        <w:pStyle w:val="a7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6342A">
        <w:rPr>
          <w:sz w:val="28"/>
          <w:szCs w:val="28"/>
          <w:lang w:eastAsia="ru-RU"/>
        </w:rPr>
        <w:t xml:space="preserve">на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D6342A" w:rsidRDefault="00D6342A" w:rsidP="00D6342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754637" w:rsidRDefault="00754637" w:rsidP="00D6342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754637" w:rsidRPr="00D6342A" w:rsidRDefault="00754637" w:rsidP="00754637">
      <w:pPr>
        <w:pStyle w:val="Default"/>
        <w:ind w:firstLine="360"/>
        <w:rPr>
          <w:sz w:val="28"/>
          <w:szCs w:val="28"/>
        </w:rPr>
      </w:pPr>
      <w:r w:rsidRPr="00D6342A">
        <w:rPr>
          <w:b/>
          <w:bCs/>
          <w:sz w:val="28"/>
          <w:szCs w:val="28"/>
        </w:rPr>
        <w:t xml:space="preserve">Принципы реализации рабочей программы: </w:t>
      </w:r>
    </w:p>
    <w:p w:rsidR="00754637" w:rsidRPr="00D6342A" w:rsidRDefault="00754637" w:rsidP="00754637">
      <w:pPr>
        <w:pStyle w:val="Default"/>
        <w:spacing w:after="9"/>
        <w:rPr>
          <w:sz w:val="28"/>
          <w:szCs w:val="28"/>
        </w:rPr>
      </w:pPr>
      <w:r w:rsidRPr="00D6342A">
        <w:rPr>
          <w:sz w:val="28"/>
          <w:szCs w:val="28"/>
        </w:rPr>
        <w:t> принцип развивающего образования, целью которого является развитие реб</w:t>
      </w:r>
      <w:r w:rsidRPr="00D6342A">
        <w:rPr>
          <w:rFonts w:hAnsi="Cambria Math"/>
          <w:sz w:val="28"/>
          <w:szCs w:val="28"/>
        </w:rPr>
        <w:t>ѐ</w:t>
      </w:r>
      <w:r w:rsidRPr="00D6342A">
        <w:rPr>
          <w:sz w:val="28"/>
          <w:szCs w:val="28"/>
        </w:rPr>
        <w:t xml:space="preserve">нка как субъекта детской деятельности и поведения </w:t>
      </w:r>
    </w:p>
    <w:p w:rsidR="00754637" w:rsidRPr="00D100EE" w:rsidRDefault="00754637" w:rsidP="00754637">
      <w:pPr>
        <w:pStyle w:val="Default"/>
        <w:spacing w:after="9"/>
        <w:rPr>
          <w:sz w:val="28"/>
          <w:szCs w:val="28"/>
        </w:rPr>
      </w:pPr>
      <w:r w:rsidRPr="00D6342A">
        <w:rPr>
          <w:sz w:val="28"/>
          <w:szCs w:val="28"/>
        </w:rPr>
        <w:t xml:space="preserve"> принцип научной обоснованности </w:t>
      </w:r>
    </w:p>
    <w:p w:rsidR="00754637" w:rsidRPr="00D6342A" w:rsidRDefault="00754637" w:rsidP="00754637">
      <w:pPr>
        <w:pStyle w:val="Default"/>
        <w:spacing w:after="9"/>
        <w:rPr>
          <w:sz w:val="28"/>
          <w:szCs w:val="28"/>
        </w:rPr>
      </w:pPr>
      <w:r w:rsidRPr="00D6342A">
        <w:rPr>
          <w:sz w:val="28"/>
          <w:szCs w:val="28"/>
        </w:rPr>
        <w:t> принцип практической применимости (на основе этого принципа в программе практически реализован подход к организации целостного развития и воспитания реб</w:t>
      </w:r>
      <w:r w:rsidRPr="00D6342A">
        <w:rPr>
          <w:rFonts w:hAnsi="Cambria Math"/>
          <w:sz w:val="28"/>
          <w:szCs w:val="28"/>
        </w:rPr>
        <w:t>ѐ</w:t>
      </w:r>
      <w:r w:rsidRPr="00D6342A">
        <w:rPr>
          <w:sz w:val="28"/>
          <w:szCs w:val="28"/>
        </w:rPr>
        <w:t xml:space="preserve">нка дошкольного возраста как субъекта детской деятельности и поведения </w:t>
      </w:r>
    </w:p>
    <w:p w:rsidR="00754637" w:rsidRPr="00D6342A" w:rsidRDefault="00754637" w:rsidP="00754637">
      <w:pPr>
        <w:pStyle w:val="Default"/>
        <w:spacing w:after="9"/>
        <w:rPr>
          <w:sz w:val="28"/>
          <w:szCs w:val="28"/>
        </w:rPr>
      </w:pPr>
      <w:r w:rsidRPr="00D6342A">
        <w:rPr>
          <w:sz w:val="28"/>
          <w:szCs w:val="28"/>
        </w:rPr>
        <w:t> принцип этнокультурной соотнес</w:t>
      </w:r>
      <w:r w:rsidRPr="00D6342A">
        <w:rPr>
          <w:rFonts w:hAnsi="Cambria Math"/>
          <w:sz w:val="28"/>
          <w:szCs w:val="28"/>
        </w:rPr>
        <w:t>ѐ</w:t>
      </w:r>
      <w:r w:rsidRPr="00D6342A">
        <w:rPr>
          <w:sz w:val="28"/>
          <w:szCs w:val="28"/>
        </w:rPr>
        <w:t>нности (программа нацелена на приобщение реб</w:t>
      </w:r>
      <w:r w:rsidRPr="00D6342A">
        <w:rPr>
          <w:rFonts w:hAnsi="Cambria Math"/>
          <w:sz w:val="28"/>
          <w:szCs w:val="28"/>
        </w:rPr>
        <w:t>ѐ</w:t>
      </w:r>
      <w:r w:rsidRPr="00D6342A">
        <w:rPr>
          <w:sz w:val="28"/>
          <w:szCs w:val="28"/>
        </w:rPr>
        <w:t xml:space="preserve">нка к истокам народной культуры своей страны) </w:t>
      </w:r>
    </w:p>
    <w:p w:rsidR="00754637" w:rsidRPr="00D6342A" w:rsidRDefault="00754637" w:rsidP="00754637">
      <w:pPr>
        <w:pStyle w:val="Default"/>
        <w:spacing w:after="9"/>
        <w:rPr>
          <w:sz w:val="28"/>
          <w:szCs w:val="28"/>
        </w:rPr>
      </w:pPr>
      <w:r w:rsidRPr="00D6342A">
        <w:rPr>
          <w:sz w:val="28"/>
          <w:szCs w:val="28"/>
        </w:rPr>
        <w:t> принцип гармоничности образования (программа обеспечивает единый процесс социализации - индивидуализации личности через осознание реб</w:t>
      </w:r>
      <w:r w:rsidRPr="00D6342A">
        <w:rPr>
          <w:rFonts w:hAnsi="Cambria Math"/>
          <w:sz w:val="28"/>
          <w:szCs w:val="28"/>
        </w:rPr>
        <w:t>ѐ</w:t>
      </w:r>
      <w:r w:rsidRPr="00D6342A">
        <w:rPr>
          <w:sz w:val="28"/>
          <w:szCs w:val="28"/>
        </w:rPr>
        <w:t xml:space="preserve">нком своих потребностей, возможностей и способностей) </w:t>
      </w:r>
    </w:p>
    <w:p w:rsidR="00754637" w:rsidRPr="00D6342A" w:rsidRDefault="00754637" w:rsidP="00754637">
      <w:pPr>
        <w:pStyle w:val="Default"/>
        <w:spacing w:after="9"/>
        <w:rPr>
          <w:sz w:val="28"/>
          <w:szCs w:val="28"/>
        </w:rPr>
      </w:pPr>
      <w:r w:rsidRPr="00D6342A">
        <w:rPr>
          <w:sz w:val="28"/>
          <w:szCs w:val="28"/>
        </w:rPr>
        <w:t> принцип интеграции образовательных направлений ( содержательная связь между разными разделами программы позволяет педагогу интегрировать образовательное содержание при решении воспитательно – образовательных задач, что да</w:t>
      </w:r>
      <w:r w:rsidRPr="00D6342A">
        <w:rPr>
          <w:rFonts w:hAnsi="Cambria Math"/>
          <w:sz w:val="28"/>
          <w:szCs w:val="28"/>
        </w:rPr>
        <w:t>ѐ</w:t>
      </w:r>
      <w:r w:rsidRPr="00D6342A">
        <w:rPr>
          <w:sz w:val="28"/>
          <w:szCs w:val="28"/>
        </w:rPr>
        <w:t xml:space="preserve">т </w:t>
      </w:r>
      <w:r w:rsidRPr="00D6342A">
        <w:rPr>
          <w:sz w:val="28"/>
          <w:szCs w:val="28"/>
        </w:rPr>
        <w:lastRenderedPageBreak/>
        <w:t xml:space="preserve">возможность развивать в единстве познавательную, </w:t>
      </w:r>
      <w:r>
        <w:rPr>
          <w:sz w:val="28"/>
          <w:szCs w:val="28"/>
        </w:rPr>
        <w:t>э</w:t>
      </w:r>
      <w:r w:rsidRPr="00D6342A">
        <w:rPr>
          <w:sz w:val="28"/>
          <w:szCs w:val="28"/>
        </w:rPr>
        <w:t>моциональную и практическую сферы личности реб</w:t>
      </w:r>
      <w:r w:rsidRPr="00D6342A">
        <w:rPr>
          <w:rFonts w:hAnsi="Cambria Math"/>
          <w:sz w:val="28"/>
          <w:szCs w:val="28"/>
        </w:rPr>
        <w:t>ѐ</w:t>
      </w:r>
      <w:r w:rsidRPr="00D6342A">
        <w:rPr>
          <w:sz w:val="28"/>
          <w:szCs w:val="28"/>
        </w:rPr>
        <w:t xml:space="preserve">нка </w:t>
      </w:r>
    </w:p>
    <w:p w:rsidR="00754637" w:rsidRDefault="00754637" w:rsidP="00754637">
      <w:pPr>
        <w:pStyle w:val="Default"/>
        <w:rPr>
          <w:sz w:val="28"/>
          <w:szCs w:val="28"/>
          <w:lang w:eastAsia="ru-RU"/>
        </w:rPr>
      </w:pPr>
      <w:r w:rsidRPr="00D6342A">
        <w:rPr>
          <w:sz w:val="28"/>
          <w:szCs w:val="28"/>
        </w:rPr>
        <w:t> принцип комплексно - тематического построения образовательного процесса, в основу которого положена идея интеграции содержания разных образовательных областей вокруг единой, общей темы, которая на определ</w:t>
      </w:r>
      <w:r w:rsidRPr="00D6342A">
        <w:rPr>
          <w:rFonts w:hAnsi="Cambria Math"/>
          <w:sz w:val="28"/>
          <w:szCs w:val="28"/>
        </w:rPr>
        <w:t>ѐ</w:t>
      </w:r>
      <w:r w:rsidRPr="00D6342A">
        <w:rPr>
          <w:sz w:val="28"/>
          <w:szCs w:val="28"/>
        </w:rPr>
        <w:t>нное время становится объединяющей</w:t>
      </w:r>
      <w:r>
        <w:rPr>
          <w:sz w:val="28"/>
          <w:szCs w:val="28"/>
        </w:rPr>
        <w:t>.</w:t>
      </w:r>
    </w:p>
    <w:p w:rsidR="00754637" w:rsidRPr="00D6342A" w:rsidRDefault="00754637" w:rsidP="00D6342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D6342A" w:rsidRDefault="00D6342A" w:rsidP="00D6342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D6342A">
        <w:rPr>
          <w:sz w:val="28"/>
          <w:szCs w:val="28"/>
          <w:lang w:eastAsia="ru-RU"/>
        </w:rPr>
        <w:t>Программа предполагает построение образовательного процесса на адекватных возрасту формах работы с детьми, максимальное развитие всех специфических детских видов деятельности – и, в первую очередь, игры как ведущего вида деятельности ребенка-дошкольника.</w:t>
      </w:r>
    </w:p>
    <w:p w:rsidR="009253CC" w:rsidRDefault="009253CC" w:rsidP="00D6342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9253CC" w:rsidRDefault="009253CC" w:rsidP="00D6342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754637" w:rsidRDefault="00754637" w:rsidP="00D6342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9253CC" w:rsidRDefault="009253CC" w:rsidP="00D6342A">
      <w:pPr>
        <w:suppressAutoHyphens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ru-RU"/>
        </w:rPr>
      </w:pPr>
      <w:r w:rsidRPr="009253CC">
        <w:rPr>
          <w:b/>
          <w:sz w:val="28"/>
          <w:szCs w:val="28"/>
          <w:lang w:eastAsia="ru-RU"/>
        </w:rPr>
        <w:t>2. Характеристика воспитанников группы</w:t>
      </w:r>
    </w:p>
    <w:p w:rsidR="009253CC" w:rsidRDefault="009253CC" w:rsidP="00D6342A">
      <w:pPr>
        <w:suppressAutoHyphens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ru-RU"/>
        </w:rPr>
      </w:pPr>
    </w:p>
    <w:p w:rsidR="009253CC" w:rsidRPr="009253CC" w:rsidRDefault="009253CC" w:rsidP="00D6342A">
      <w:pPr>
        <w:suppressAutoHyphens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ru-RU"/>
        </w:rPr>
      </w:pPr>
    </w:p>
    <w:p w:rsidR="009253CC" w:rsidRPr="000C3F47" w:rsidRDefault="009253CC" w:rsidP="009253C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0C3F47">
        <w:rPr>
          <w:sz w:val="28"/>
          <w:szCs w:val="28"/>
          <w:lang w:eastAsia="ru-RU"/>
        </w:rPr>
        <w:t>Рабочая программа разработана с учётом возрастных психологических особенностей</w:t>
      </w:r>
      <w:r w:rsidR="00FE6C40"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>детей 4-5 лет.</w:t>
      </w:r>
    </w:p>
    <w:p w:rsidR="009253CC" w:rsidRPr="000C3F47" w:rsidRDefault="009253CC" w:rsidP="009253C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0C3F47">
        <w:rPr>
          <w:sz w:val="28"/>
          <w:szCs w:val="28"/>
          <w:lang w:eastAsia="ru-RU"/>
        </w:rPr>
        <w:t>В игровой деятельности детей среднего дошкольного возраста появляются ролевые</w:t>
      </w:r>
      <w:r w:rsidR="00FE6C40"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>взаимодействия. Они указывают на то, что дошкольники начинают отделять себя от принятой</w:t>
      </w:r>
      <w:r w:rsidR="00FE6C40"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>роли. В процессе игры роли могут меняться. Игровые действия начинают выполняться неради них самих, а ради смысла игры. Происходит разделение игровых и реальных</w:t>
      </w:r>
      <w:r w:rsidR="00FE6C40"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>взаимодействий детей.</w:t>
      </w:r>
    </w:p>
    <w:p w:rsidR="009253CC" w:rsidRPr="000C3F47" w:rsidRDefault="009253CC" w:rsidP="009253C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0C3F47">
        <w:rPr>
          <w:sz w:val="28"/>
          <w:szCs w:val="28"/>
          <w:lang w:eastAsia="ru-RU"/>
        </w:rPr>
        <w:t>Значительное развитие получает изобразительная деятельность. Рисунок становится</w:t>
      </w:r>
      <w:r w:rsidR="00FE6C40"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>предметным и детализированным. Графическое изображение человека характеризуется</w:t>
      </w:r>
      <w:r w:rsidR="00FE6C40"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>наличием туловища, глаз, рта, носа, волос, иногда одежды и ее деталей. Совершенствуется</w:t>
      </w:r>
      <w:r w:rsidR="00FE6C40"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>техническая сторона изобразительной деятельности. Дети могут рисовать основные</w:t>
      </w:r>
      <w:r w:rsidR="00FE6C40"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>геометрические фигуры, вырезать ножницами, наклеивать изображения на бумагу и т. д.</w:t>
      </w:r>
    </w:p>
    <w:p w:rsidR="009253CC" w:rsidRPr="000C3F47" w:rsidRDefault="009253CC" w:rsidP="009253C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0C3F47">
        <w:rPr>
          <w:sz w:val="28"/>
          <w:szCs w:val="28"/>
          <w:lang w:eastAsia="ru-RU"/>
        </w:rPr>
        <w:t>Усложняется конструирование. Построй</w:t>
      </w:r>
      <w:r>
        <w:rPr>
          <w:sz w:val="28"/>
          <w:szCs w:val="28"/>
          <w:lang w:eastAsia="ru-RU"/>
        </w:rPr>
        <w:t>ки могут включать 5-6 деталей.</w:t>
      </w:r>
    </w:p>
    <w:p w:rsidR="009253CC" w:rsidRPr="000C3F47" w:rsidRDefault="009253CC" w:rsidP="009253C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C3F47">
        <w:rPr>
          <w:sz w:val="28"/>
          <w:szCs w:val="28"/>
          <w:lang w:eastAsia="ru-RU"/>
        </w:rPr>
        <w:t>Формируются навыки конструирования по собственному замыслу, а также планирование</w:t>
      </w:r>
      <w:r w:rsidR="00FE6C40"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>последовательности действий.</w:t>
      </w:r>
    </w:p>
    <w:p w:rsidR="009253CC" w:rsidRPr="000C3F47" w:rsidRDefault="009253CC" w:rsidP="009253C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0C3F47">
        <w:rPr>
          <w:sz w:val="28"/>
          <w:szCs w:val="28"/>
          <w:lang w:eastAsia="ru-RU"/>
        </w:rPr>
        <w:t>Двигательная сфера ребенка характеризуется позитивными изменениями мелкой и</w:t>
      </w:r>
      <w:r w:rsidR="00FE6C40"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>крупной моторики. Развиваются ловкость, координация движений. Дети в этом возрасте</w:t>
      </w:r>
      <w:r w:rsidR="00FE6C40"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>лучше, чем младшие дошкольники, удерживают равновесие, перешагивают через небольшие</w:t>
      </w:r>
      <w:r w:rsidR="00FE6C40"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>преграды. Усложняются игры с мячом.</w:t>
      </w:r>
    </w:p>
    <w:p w:rsidR="009253CC" w:rsidRDefault="009253CC" w:rsidP="009253C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0C3F47">
        <w:rPr>
          <w:sz w:val="28"/>
          <w:szCs w:val="28"/>
          <w:lang w:eastAsia="ru-RU"/>
        </w:rPr>
        <w:t>К концу среднего дошкольного возраста восприятие становится более развитым. Дети</w:t>
      </w:r>
      <w:r w:rsidR="00FE6C40"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>оказываются способными назвать форму, на которую похож тот или иной предмет. Они могут</w:t>
      </w:r>
      <w:r w:rsidR="00FE6C40"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>вычленять в сложных объектах простые формы и из простых форм воссоздавать сложные</w:t>
      </w:r>
      <w:r w:rsidR="00FE6C40"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 xml:space="preserve">объекты. Дети способны упорядочить группы предметов по сенсорному признаку </w:t>
      </w:r>
      <w:r>
        <w:rPr>
          <w:sz w:val="28"/>
          <w:szCs w:val="28"/>
          <w:lang w:eastAsia="ru-RU"/>
        </w:rPr>
        <w:t xml:space="preserve">- </w:t>
      </w:r>
      <w:r w:rsidRPr="000C3F47">
        <w:rPr>
          <w:sz w:val="28"/>
          <w:szCs w:val="28"/>
          <w:lang w:eastAsia="ru-RU"/>
        </w:rPr>
        <w:t xml:space="preserve">величине, цвету; выделить такие параметры, как высота, длина и ширина. </w:t>
      </w:r>
    </w:p>
    <w:p w:rsidR="009253CC" w:rsidRPr="000C3F47" w:rsidRDefault="009253CC" w:rsidP="009253C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0C3F47">
        <w:rPr>
          <w:sz w:val="28"/>
          <w:szCs w:val="28"/>
          <w:lang w:eastAsia="ru-RU"/>
        </w:rPr>
        <w:lastRenderedPageBreak/>
        <w:t>Совершенствуется</w:t>
      </w:r>
      <w:r w:rsidR="00FE6C40"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>ориентация в пространстве. Возрастает объем памяти. Дети запоминают до 7-8 названий</w:t>
      </w:r>
      <w:r w:rsidR="00FE6C40"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>предметов. Начинает складываться произвольное запоминание: дети способны принять</w:t>
      </w:r>
      <w:r w:rsidR="00FE6C40"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>задачу на запоминание, помнят поручения взрослых, могут выучить небольшое</w:t>
      </w:r>
      <w:r w:rsidR="00FE6C40"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>стихотворение и т. д.</w:t>
      </w:r>
    </w:p>
    <w:p w:rsidR="009253CC" w:rsidRDefault="009253CC" w:rsidP="009253C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0C3F47">
        <w:rPr>
          <w:sz w:val="28"/>
          <w:szCs w:val="28"/>
          <w:lang w:eastAsia="ru-RU"/>
        </w:rPr>
        <w:t>Начинает развиваться образное мышление. Дети оказываются способными</w:t>
      </w:r>
      <w:r w:rsidR="00FE6C40"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>использовать простые схематизированные изображения для решения несложных задач. Они</w:t>
      </w:r>
      <w:r w:rsidR="00FE6C40"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>могут строить по схеме, решать лабиринтные задачи. Развивается предвосхищение. На</w:t>
      </w:r>
      <w:r w:rsidR="00FE6C40"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>основе пространственного расположения объектов дети могут сказать, что произойдет в</w:t>
      </w:r>
      <w:r w:rsidR="00FE6C40"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>результате их взаимодействия. Однако при этом им трудно встать на позицию другого</w:t>
      </w:r>
      <w:r w:rsidR="00FE6C40"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 xml:space="preserve">наблюдателя и во внутреннем плане совершить мысленное преобразование образа. </w:t>
      </w:r>
    </w:p>
    <w:p w:rsidR="009253CC" w:rsidRPr="000C3F47" w:rsidRDefault="009253CC" w:rsidP="009253C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0C3F47">
        <w:rPr>
          <w:sz w:val="28"/>
          <w:szCs w:val="28"/>
          <w:lang w:eastAsia="ru-RU"/>
        </w:rPr>
        <w:t xml:space="preserve">Для </w:t>
      </w:r>
      <w:r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>детей</w:t>
      </w:r>
      <w:r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>этого возраста особенно характерны известные феномены Ж. Пиаже: сохранение количества,</w:t>
      </w:r>
      <w:r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>объема и величины. Например, если ребенку предъявить три черных кружка из бумаги и семь</w:t>
      </w:r>
      <w:r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>белых кружков из бумаги и спросить: «Каких кружков больше — черных или белых?»,</w:t>
      </w:r>
      <w:r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>большинство ответят, что белых больше. Но если спросить: «Каких больше — белых или</w:t>
      </w:r>
      <w:r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>бумажных?», ответ будет таким же — больше белых.</w:t>
      </w:r>
    </w:p>
    <w:p w:rsidR="009253CC" w:rsidRPr="000C3F47" w:rsidRDefault="009253CC" w:rsidP="009253C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0C3F47">
        <w:rPr>
          <w:sz w:val="28"/>
          <w:szCs w:val="28"/>
          <w:lang w:eastAsia="ru-RU"/>
        </w:rPr>
        <w:t>Продолжает развиваться воображение. Формируются такие его особенности, как</w:t>
      </w:r>
      <w:r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>оригинальность и произвольность. Дети могут самостоятельно придумать небольшую сказку</w:t>
      </w:r>
      <w:r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>на заданную тему.</w:t>
      </w:r>
    </w:p>
    <w:p w:rsidR="009253CC" w:rsidRPr="000C3F47" w:rsidRDefault="009253CC" w:rsidP="009253C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C3F47">
        <w:rPr>
          <w:sz w:val="28"/>
          <w:szCs w:val="28"/>
          <w:lang w:eastAsia="ru-RU"/>
        </w:rPr>
        <w:t>Увеличивается устойчивость внимания. Ребенку оказывается доступной</w:t>
      </w:r>
    </w:p>
    <w:p w:rsidR="009253CC" w:rsidRPr="000C3F47" w:rsidRDefault="009253CC" w:rsidP="009253C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C3F47">
        <w:rPr>
          <w:sz w:val="28"/>
          <w:szCs w:val="28"/>
          <w:lang w:eastAsia="ru-RU"/>
        </w:rPr>
        <w:t>сосредоточенная деятельность в течение 15-20 минут. Он способен удерживать в памяти при</w:t>
      </w:r>
      <w:r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>выполнении каких-либо действий несложное условие.</w:t>
      </w:r>
    </w:p>
    <w:p w:rsidR="009253CC" w:rsidRDefault="009253CC" w:rsidP="009253C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0C3F47">
        <w:rPr>
          <w:sz w:val="28"/>
          <w:szCs w:val="28"/>
          <w:lang w:eastAsia="ru-RU"/>
        </w:rPr>
        <w:t>В среднем дошкольном возрасте улучшается произношение звуков и дикция. Речь</w:t>
      </w:r>
      <w:r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>становится предметом активности детей. Они удачно имитируют голоса животных,</w:t>
      </w:r>
      <w:r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 xml:space="preserve">интонационно выделяют речь тех или иных персонажей. </w:t>
      </w:r>
    </w:p>
    <w:p w:rsidR="009253CC" w:rsidRPr="000C3F47" w:rsidRDefault="009253CC" w:rsidP="009253C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0C3F47">
        <w:rPr>
          <w:sz w:val="28"/>
          <w:szCs w:val="28"/>
          <w:lang w:eastAsia="ru-RU"/>
        </w:rPr>
        <w:t>Интерес вызывают ритмическая</w:t>
      </w:r>
      <w:r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>структура речи, рифмы. Развивается грамматическая сторона речи. Дети занимаются</w:t>
      </w:r>
      <w:r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>словотворчеством на основе грамматических правил. Речь детей при взаимодействии друг с</w:t>
      </w:r>
      <w:r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>другом носит ситуативный характер, а при общении со взрослым становится внеситуативной.</w:t>
      </w:r>
    </w:p>
    <w:p w:rsidR="009253CC" w:rsidRPr="000C3F47" w:rsidRDefault="009253CC" w:rsidP="009253C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0C3F47">
        <w:rPr>
          <w:sz w:val="28"/>
          <w:szCs w:val="28"/>
          <w:lang w:eastAsia="ru-RU"/>
        </w:rPr>
        <w:t>Изменяется содержание общения ребенка и взрослого. Оно выходит за пределы</w:t>
      </w:r>
      <w:r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>конкретной ситуации, в которой оказывается ребенок. Ведущим становится познавательный</w:t>
      </w:r>
      <w:r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>мотив. Информация, которую ребенок получает в процессе общения, может быть сложной и</w:t>
      </w:r>
      <w:r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>трудной для понимания, но она вызывает интерес.</w:t>
      </w:r>
    </w:p>
    <w:p w:rsidR="009253CC" w:rsidRPr="000C3F47" w:rsidRDefault="009253CC" w:rsidP="009253C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0C3F47">
        <w:rPr>
          <w:sz w:val="28"/>
          <w:szCs w:val="28"/>
          <w:lang w:eastAsia="ru-RU"/>
        </w:rPr>
        <w:t>У детей формируется потребность в уважении со стороны взрослого, для них</w:t>
      </w:r>
      <w:r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>оказывается чрезвычайно важной его похвала. Это приводит к их повышенной обидчивости</w:t>
      </w:r>
      <w:r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>на замечания. Повышенная обидчивость представляет собой возрастной феномен.</w:t>
      </w:r>
    </w:p>
    <w:p w:rsidR="009253CC" w:rsidRPr="000C3F47" w:rsidRDefault="009253CC" w:rsidP="009253C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0C3F47">
        <w:rPr>
          <w:sz w:val="28"/>
          <w:szCs w:val="28"/>
          <w:lang w:eastAsia="ru-RU"/>
        </w:rPr>
        <w:t>Взаимоотношения со сверстниками характеризуются избирательностью, которая</w:t>
      </w:r>
      <w:r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>выражается в предпочтении одних детей другим. Появляются постоянные партнеры по</w:t>
      </w:r>
      <w:r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>играм. В группах начинают выделяться лидеры. Появляются конкурентность,</w:t>
      </w:r>
      <w:r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>соревновательность. Последняя важна для сравнения себя с</w:t>
      </w:r>
      <w:r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>другим, что ведет к развитию</w:t>
      </w:r>
      <w:r w:rsidR="00754637"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>образа Я ребенка, его детализации.</w:t>
      </w:r>
    </w:p>
    <w:p w:rsidR="009253CC" w:rsidRDefault="009253CC" w:rsidP="00754637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0C3F47">
        <w:rPr>
          <w:sz w:val="28"/>
          <w:szCs w:val="28"/>
          <w:lang w:eastAsia="ru-RU"/>
        </w:rPr>
        <w:lastRenderedPageBreak/>
        <w:t>Основные достижения возраста связаны с развитием игровой деятельности;</w:t>
      </w:r>
      <w:r w:rsidR="00754637"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>появлением ролевых и реальных взаимодействий; с развитием изобразительной</w:t>
      </w:r>
      <w:r w:rsidR="00754637"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>деятельности; конструированием по замыслу, планированием; совершенствованием</w:t>
      </w:r>
      <w:r w:rsidR="00754637"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>восприятия, развитием образного мышления и воображения, эгоцентричностью</w:t>
      </w:r>
      <w:r w:rsidR="00754637"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>познавательной позиции; развитием памяти, внимания, речи, познавательной мотивации,</w:t>
      </w:r>
      <w:r w:rsidR="00754637"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>совершенствования восприятия; формированием потребности в уважении со стороны</w:t>
      </w:r>
      <w:r w:rsidR="00754637"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>взрослого, появлением обидчивости, конкурентности, соревновательности со сверстниками,</w:t>
      </w:r>
      <w:r w:rsidR="00754637"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>дальнейшим развитием образа Я ребенка, его детализацией.</w:t>
      </w:r>
    </w:p>
    <w:p w:rsidR="00104EAA" w:rsidRDefault="00104EAA" w:rsidP="00104EAA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</w:p>
    <w:p w:rsidR="00104EAA" w:rsidRDefault="00104EAA" w:rsidP="00104EAA">
      <w:pPr>
        <w:pStyle w:val="Default"/>
        <w:rPr>
          <w:b/>
          <w:bCs/>
          <w:sz w:val="28"/>
          <w:szCs w:val="28"/>
          <w:u w:val="single"/>
        </w:rPr>
      </w:pPr>
      <w:r w:rsidRPr="00104EAA">
        <w:rPr>
          <w:b/>
          <w:bCs/>
          <w:sz w:val="28"/>
          <w:szCs w:val="28"/>
          <w:u w:val="single"/>
        </w:rPr>
        <w:t>О</w:t>
      </w:r>
      <w:r w:rsidRPr="008A5BA8">
        <w:rPr>
          <w:b/>
          <w:bCs/>
          <w:sz w:val="28"/>
          <w:szCs w:val="28"/>
          <w:u w:val="single"/>
        </w:rPr>
        <w:t xml:space="preserve">собенности семей воспитанников </w:t>
      </w:r>
    </w:p>
    <w:p w:rsidR="00104EAA" w:rsidRPr="008A5BA8" w:rsidRDefault="00104EAA" w:rsidP="00104EAA">
      <w:pPr>
        <w:pStyle w:val="Default"/>
        <w:rPr>
          <w:sz w:val="28"/>
          <w:szCs w:val="28"/>
          <w:u w:val="single"/>
        </w:rPr>
      </w:pPr>
    </w:p>
    <w:p w:rsidR="00104EAA" w:rsidRPr="008A5BA8" w:rsidRDefault="00104EAA" w:rsidP="00104EA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8A5BA8">
        <w:rPr>
          <w:sz w:val="28"/>
          <w:szCs w:val="28"/>
          <w:lang w:eastAsia="ru-RU"/>
        </w:rPr>
        <w:t>Общее количество детей 21 человек</w:t>
      </w:r>
      <w:r>
        <w:rPr>
          <w:sz w:val="28"/>
          <w:szCs w:val="28"/>
          <w:lang w:eastAsia="ru-RU"/>
        </w:rPr>
        <w:t>.</w:t>
      </w:r>
      <w:r w:rsidRPr="008A5BA8">
        <w:rPr>
          <w:sz w:val="28"/>
          <w:szCs w:val="28"/>
          <w:lang w:eastAsia="ru-RU"/>
        </w:rPr>
        <w:t xml:space="preserve"> Контингент воспитанников по полу:</w:t>
      </w:r>
      <w:r>
        <w:rPr>
          <w:sz w:val="28"/>
          <w:szCs w:val="28"/>
          <w:lang w:eastAsia="ru-RU"/>
        </w:rPr>
        <w:t xml:space="preserve"> </w:t>
      </w:r>
      <w:r w:rsidRPr="008A5BA8">
        <w:rPr>
          <w:sz w:val="28"/>
          <w:szCs w:val="28"/>
          <w:lang w:eastAsia="ru-RU"/>
        </w:rPr>
        <w:t>10 мальчиков,11 девочек.</w:t>
      </w:r>
      <w:r w:rsidRPr="008A5BA8">
        <w:rPr>
          <w:sz w:val="28"/>
          <w:szCs w:val="28"/>
          <w:lang w:eastAsia="ru-RU"/>
        </w:rPr>
        <w:tab/>
      </w:r>
    </w:p>
    <w:p w:rsidR="00104EAA" w:rsidRDefault="00104EAA" w:rsidP="00104EA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20 </w:t>
      </w:r>
      <w:r w:rsidRPr="00E630CB">
        <w:rPr>
          <w:sz w:val="28"/>
          <w:szCs w:val="28"/>
          <w:lang w:eastAsia="ru-RU"/>
        </w:rPr>
        <w:t xml:space="preserve">детей  этой группы поступили в детский сад с 1,5 лет и </w:t>
      </w:r>
      <w:r>
        <w:rPr>
          <w:sz w:val="28"/>
          <w:szCs w:val="28"/>
          <w:lang w:eastAsia="ru-RU"/>
        </w:rPr>
        <w:t>1ребенок</w:t>
      </w:r>
      <w:r w:rsidRPr="00E630CB">
        <w:rPr>
          <w:sz w:val="28"/>
          <w:szCs w:val="28"/>
          <w:lang w:eastAsia="ru-RU"/>
        </w:rPr>
        <w:t xml:space="preserve"> поступил в этом учебном году. </w:t>
      </w:r>
    </w:p>
    <w:p w:rsidR="00104EAA" w:rsidRDefault="00104EAA" w:rsidP="00104EA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104EAA" w:rsidRDefault="00104EAA" w:rsidP="00104EA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8A5BA8">
        <w:rPr>
          <w:sz w:val="28"/>
          <w:szCs w:val="28"/>
        </w:rPr>
        <w:t>Распределение детей по группам здоровья: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2410"/>
        <w:gridCol w:w="2551"/>
      </w:tblGrid>
      <w:tr w:rsidR="00104EAA" w:rsidRPr="008A5BA8" w:rsidTr="00C16151">
        <w:trPr>
          <w:trHeight w:val="247"/>
        </w:trPr>
        <w:tc>
          <w:tcPr>
            <w:tcW w:w="4503" w:type="dxa"/>
          </w:tcPr>
          <w:p w:rsidR="00104EAA" w:rsidRPr="008A5BA8" w:rsidRDefault="00104EAA" w:rsidP="00C16151">
            <w:pPr>
              <w:pStyle w:val="Default"/>
              <w:rPr>
                <w:sz w:val="28"/>
                <w:szCs w:val="28"/>
              </w:rPr>
            </w:pPr>
            <w:r w:rsidRPr="008A5BA8">
              <w:rPr>
                <w:sz w:val="28"/>
                <w:szCs w:val="28"/>
              </w:rPr>
              <w:t xml:space="preserve">Группы здоровья </w:t>
            </w:r>
          </w:p>
        </w:tc>
        <w:tc>
          <w:tcPr>
            <w:tcW w:w="2410" w:type="dxa"/>
          </w:tcPr>
          <w:p w:rsidR="00104EAA" w:rsidRPr="008A5BA8" w:rsidRDefault="00104EAA" w:rsidP="00C16151">
            <w:pPr>
              <w:pStyle w:val="Default"/>
              <w:rPr>
                <w:sz w:val="28"/>
                <w:szCs w:val="28"/>
              </w:rPr>
            </w:pPr>
            <w:r w:rsidRPr="008A5BA8">
              <w:rPr>
                <w:sz w:val="28"/>
                <w:szCs w:val="28"/>
              </w:rPr>
              <w:t xml:space="preserve">Количество детей </w:t>
            </w:r>
          </w:p>
        </w:tc>
        <w:tc>
          <w:tcPr>
            <w:tcW w:w="2551" w:type="dxa"/>
          </w:tcPr>
          <w:p w:rsidR="00104EAA" w:rsidRPr="008A5BA8" w:rsidRDefault="00104EAA" w:rsidP="00C16151">
            <w:pPr>
              <w:pStyle w:val="Default"/>
              <w:rPr>
                <w:sz w:val="28"/>
                <w:szCs w:val="28"/>
              </w:rPr>
            </w:pPr>
            <w:r w:rsidRPr="008A5BA8">
              <w:rPr>
                <w:sz w:val="28"/>
                <w:szCs w:val="28"/>
              </w:rPr>
              <w:t xml:space="preserve">Процентное соотношение </w:t>
            </w:r>
          </w:p>
        </w:tc>
      </w:tr>
      <w:tr w:rsidR="00104EAA" w:rsidRPr="008A5BA8" w:rsidTr="00C16151">
        <w:trPr>
          <w:trHeight w:val="109"/>
        </w:trPr>
        <w:tc>
          <w:tcPr>
            <w:tcW w:w="4503" w:type="dxa"/>
          </w:tcPr>
          <w:p w:rsidR="00104EAA" w:rsidRPr="008A5BA8" w:rsidRDefault="00104EAA" w:rsidP="00C16151">
            <w:pPr>
              <w:pStyle w:val="Default"/>
              <w:rPr>
                <w:sz w:val="28"/>
                <w:szCs w:val="28"/>
              </w:rPr>
            </w:pPr>
            <w:r w:rsidRPr="008A5BA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410" w:type="dxa"/>
          </w:tcPr>
          <w:p w:rsidR="00104EAA" w:rsidRPr="008A5BA8" w:rsidRDefault="00104EAA" w:rsidP="00C1615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A5BA8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2551" w:type="dxa"/>
          </w:tcPr>
          <w:p w:rsidR="00104EAA" w:rsidRPr="008A5BA8" w:rsidRDefault="00C16151" w:rsidP="00C1615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04EAA" w:rsidRPr="008A5BA8">
              <w:rPr>
                <w:sz w:val="28"/>
                <w:szCs w:val="28"/>
              </w:rPr>
              <w:t xml:space="preserve">% </w:t>
            </w:r>
          </w:p>
        </w:tc>
      </w:tr>
      <w:tr w:rsidR="00104EAA" w:rsidRPr="008A5BA8" w:rsidTr="00C16151">
        <w:trPr>
          <w:trHeight w:val="109"/>
        </w:trPr>
        <w:tc>
          <w:tcPr>
            <w:tcW w:w="4503" w:type="dxa"/>
          </w:tcPr>
          <w:p w:rsidR="00104EAA" w:rsidRPr="008A5BA8" w:rsidRDefault="00104EAA" w:rsidP="00C16151">
            <w:pPr>
              <w:pStyle w:val="Default"/>
              <w:rPr>
                <w:sz w:val="28"/>
                <w:szCs w:val="28"/>
              </w:rPr>
            </w:pPr>
            <w:r w:rsidRPr="008A5BA8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410" w:type="dxa"/>
          </w:tcPr>
          <w:p w:rsidR="00104EAA" w:rsidRPr="008A5BA8" w:rsidRDefault="00104EAA" w:rsidP="00C1615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8A5BA8">
              <w:rPr>
                <w:sz w:val="28"/>
                <w:szCs w:val="28"/>
              </w:rPr>
              <w:t xml:space="preserve"> человек </w:t>
            </w:r>
          </w:p>
        </w:tc>
        <w:tc>
          <w:tcPr>
            <w:tcW w:w="2551" w:type="dxa"/>
          </w:tcPr>
          <w:p w:rsidR="00104EAA" w:rsidRPr="008A5BA8" w:rsidRDefault="00C16151" w:rsidP="00C1615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04EAA" w:rsidRPr="008A5BA8">
              <w:rPr>
                <w:sz w:val="28"/>
                <w:szCs w:val="28"/>
              </w:rPr>
              <w:t xml:space="preserve">% </w:t>
            </w:r>
          </w:p>
        </w:tc>
      </w:tr>
      <w:tr w:rsidR="00104EAA" w:rsidRPr="008A5BA8" w:rsidTr="00C16151">
        <w:trPr>
          <w:trHeight w:val="109"/>
        </w:trPr>
        <w:tc>
          <w:tcPr>
            <w:tcW w:w="4503" w:type="dxa"/>
          </w:tcPr>
          <w:p w:rsidR="00104EAA" w:rsidRPr="008A5BA8" w:rsidRDefault="00104EAA" w:rsidP="00C16151">
            <w:pPr>
              <w:pStyle w:val="Default"/>
              <w:rPr>
                <w:sz w:val="28"/>
                <w:szCs w:val="28"/>
              </w:rPr>
            </w:pPr>
            <w:r w:rsidRPr="008A5BA8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410" w:type="dxa"/>
          </w:tcPr>
          <w:p w:rsidR="00104EAA" w:rsidRPr="008A5BA8" w:rsidRDefault="00104EAA" w:rsidP="00C16151">
            <w:pPr>
              <w:pStyle w:val="Default"/>
              <w:rPr>
                <w:sz w:val="28"/>
                <w:szCs w:val="28"/>
              </w:rPr>
            </w:pPr>
            <w:r w:rsidRPr="008A5BA8">
              <w:rPr>
                <w:sz w:val="28"/>
                <w:szCs w:val="28"/>
              </w:rPr>
              <w:t xml:space="preserve">1 человек </w:t>
            </w:r>
          </w:p>
        </w:tc>
        <w:tc>
          <w:tcPr>
            <w:tcW w:w="2551" w:type="dxa"/>
          </w:tcPr>
          <w:p w:rsidR="00104EAA" w:rsidRPr="008A5BA8" w:rsidRDefault="00C16151" w:rsidP="00C1615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04EAA" w:rsidRPr="008A5B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104EAA" w:rsidRPr="008A5BA8">
              <w:rPr>
                <w:sz w:val="28"/>
                <w:szCs w:val="28"/>
              </w:rPr>
              <w:t xml:space="preserve">% </w:t>
            </w:r>
          </w:p>
        </w:tc>
      </w:tr>
    </w:tbl>
    <w:p w:rsidR="00104EAA" w:rsidRPr="008A5BA8" w:rsidRDefault="00104EAA" w:rsidP="00104EA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104EAA" w:rsidRPr="00E630CB" w:rsidRDefault="00104EAA" w:rsidP="00104EA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630CB">
        <w:rPr>
          <w:sz w:val="28"/>
          <w:szCs w:val="28"/>
          <w:lang w:eastAsia="ru-RU"/>
        </w:rPr>
        <w:t>Основной контингент группы</w:t>
      </w:r>
      <w:r>
        <w:rPr>
          <w:sz w:val="28"/>
          <w:szCs w:val="28"/>
          <w:lang w:eastAsia="ru-RU"/>
        </w:rPr>
        <w:t xml:space="preserve"> 96</w:t>
      </w:r>
      <w:r w:rsidRPr="00E630CB">
        <w:rPr>
          <w:sz w:val="28"/>
          <w:szCs w:val="28"/>
          <w:lang w:eastAsia="ru-RU"/>
        </w:rPr>
        <w:t>% - дети из полных семей,</w:t>
      </w:r>
      <w:r>
        <w:rPr>
          <w:sz w:val="28"/>
          <w:szCs w:val="28"/>
          <w:lang w:eastAsia="ru-RU"/>
        </w:rPr>
        <w:t xml:space="preserve"> 4</w:t>
      </w:r>
      <w:r w:rsidRPr="00E630CB">
        <w:rPr>
          <w:sz w:val="28"/>
          <w:szCs w:val="28"/>
          <w:lang w:eastAsia="ru-RU"/>
        </w:rPr>
        <w:t>% детей воспитывает одна мама. Детей из многодетных и двуязычных семей, из неблагополучных</w:t>
      </w:r>
      <w:r>
        <w:rPr>
          <w:sz w:val="28"/>
          <w:szCs w:val="28"/>
          <w:lang w:eastAsia="ru-RU"/>
        </w:rPr>
        <w:t xml:space="preserve"> - </w:t>
      </w:r>
      <w:r w:rsidRPr="00E630CB">
        <w:rPr>
          <w:sz w:val="28"/>
          <w:szCs w:val="28"/>
          <w:lang w:eastAsia="ru-RU"/>
        </w:rPr>
        <w:t>нет.</w:t>
      </w:r>
    </w:p>
    <w:p w:rsidR="00104EAA" w:rsidRPr="00E630CB" w:rsidRDefault="00104EAA" w:rsidP="00104EA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630CB">
        <w:rPr>
          <w:sz w:val="28"/>
          <w:szCs w:val="28"/>
          <w:lang w:eastAsia="ru-RU"/>
        </w:rPr>
        <w:t>Уровень жизни семей  детей, посещающих группу</w:t>
      </w:r>
      <w:r>
        <w:rPr>
          <w:sz w:val="28"/>
          <w:szCs w:val="28"/>
          <w:lang w:eastAsia="ru-RU"/>
        </w:rPr>
        <w:t>,</w:t>
      </w:r>
      <w:r w:rsidRPr="00E630CB">
        <w:rPr>
          <w:sz w:val="28"/>
          <w:szCs w:val="28"/>
          <w:lang w:eastAsia="ru-RU"/>
        </w:rPr>
        <w:t xml:space="preserve"> в основном хороший.</w:t>
      </w:r>
    </w:p>
    <w:p w:rsidR="00104EAA" w:rsidRDefault="00104EAA" w:rsidP="00104EAA">
      <w:pPr>
        <w:spacing w:line="360" w:lineRule="auto"/>
        <w:jc w:val="both"/>
      </w:pPr>
    </w:p>
    <w:p w:rsidR="00C5340F" w:rsidRDefault="00C5340F" w:rsidP="00104EAA">
      <w:pPr>
        <w:spacing w:line="360" w:lineRule="auto"/>
        <w:jc w:val="both"/>
      </w:pPr>
    </w:p>
    <w:p w:rsidR="00104EAA" w:rsidRDefault="00104EAA" w:rsidP="00104EAA">
      <w:pPr>
        <w:pStyle w:val="Default"/>
        <w:jc w:val="both"/>
        <w:rPr>
          <w:b/>
          <w:bCs/>
          <w:sz w:val="28"/>
          <w:szCs w:val="28"/>
        </w:rPr>
      </w:pPr>
      <w:r w:rsidRPr="008A5BA8">
        <w:rPr>
          <w:b/>
          <w:bCs/>
          <w:sz w:val="28"/>
          <w:szCs w:val="28"/>
        </w:rPr>
        <w:t xml:space="preserve">Индивидуальные особенности детей группы: </w:t>
      </w:r>
    </w:p>
    <w:p w:rsidR="00104EAA" w:rsidRPr="008A5BA8" w:rsidRDefault="00104EAA" w:rsidP="00104EAA">
      <w:pPr>
        <w:pStyle w:val="Default"/>
        <w:jc w:val="both"/>
        <w:rPr>
          <w:sz w:val="28"/>
          <w:szCs w:val="28"/>
        </w:rPr>
      </w:pPr>
    </w:p>
    <w:p w:rsidR="00104EAA" w:rsidRPr="008A5BA8" w:rsidRDefault="00104EAA" w:rsidP="00104EAA">
      <w:pPr>
        <w:pStyle w:val="Default"/>
        <w:ind w:firstLine="708"/>
        <w:jc w:val="both"/>
        <w:rPr>
          <w:sz w:val="28"/>
          <w:szCs w:val="28"/>
        </w:rPr>
      </w:pPr>
      <w:r w:rsidRPr="008A5BA8">
        <w:rPr>
          <w:sz w:val="28"/>
          <w:szCs w:val="28"/>
        </w:rPr>
        <w:t xml:space="preserve">Педагогическая диагностика, которая проводилась в </w:t>
      </w:r>
      <w:r>
        <w:rPr>
          <w:sz w:val="28"/>
          <w:szCs w:val="28"/>
        </w:rPr>
        <w:t>октябре</w:t>
      </w:r>
      <w:r w:rsidRPr="008A5BA8">
        <w:rPr>
          <w:sz w:val="28"/>
          <w:szCs w:val="28"/>
        </w:rPr>
        <w:t xml:space="preserve"> 2014 года,</w:t>
      </w:r>
      <w:r w:rsidR="001A563C">
        <w:rPr>
          <w:sz w:val="28"/>
          <w:szCs w:val="28"/>
        </w:rPr>
        <w:t xml:space="preserve"> </w:t>
      </w:r>
      <w:r w:rsidRPr="008A5BA8">
        <w:rPr>
          <w:sz w:val="28"/>
          <w:szCs w:val="28"/>
        </w:rPr>
        <w:t>выявила детей (</w:t>
      </w:r>
      <w:r w:rsidR="001A563C">
        <w:rPr>
          <w:sz w:val="28"/>
          <w:szCs w:val="28"/>
        </w:rPr>
        <w:t>2</w:t>
      </w:r>
      <w:r w:rsidRPr="008A5BA8">
        <w:rPr>
          <w:sz w:val="28"/>
          <w:szCs w:val="28"/>
        </w:rPr>
        <w:t xml:space="preserve"> чел.)</w:t>
      </w:r>
      <w:r>
        <w:rPr>
          <w:sz w:val="28"/>
          <w:szCs w:val="28"/>
        </w:rPr>
        <w:t>,</w:t>
      </w:r>
      <w:r w:rsidRPr="008A5BA8">
        <w:rPr>
          <w:sz w:val="28"/>
          <w:szCs w:val="28"/>
        </w:rPr>
        <w:t xml:space="preserve"> которые имеют высокий уровень развития. Эти дети отличаются высокой активностью и любознательностью, задают много вопросов поискового характера: «Почему?», «Зачем?», «Для чего?». Ребята активно проявляют стремление к общению со сверстниками, стремятся к самовыражению в деятельности, интеллектуальному общению со взрослыми. В процессе совместной исследовательской деятельности активно называют свойства и качества предметов, объединяют предметы и объекты в видовые категории. Эти дети способны предложить собственный замысел и воплотить его в игре, рисунке, постройке. Для детей с высоким уровнем развития намечен индивидуальный маршрут, исходя из которого выделены следующие задачи: </w:t>
      </w:r>
    </w:p>
    <w:p w:rsidR="00104EAA" w:rsidRDefault="00104EAA" w:rsidP="00815D01">
      <w:pPr>
        <w:pStyle w:val="Default"/>
        <w:numPr>
          <w:ilvl w:val="0"/>
          <w:numId w:val="18"/>
        </w:numPr>
        <w:spacing w:after="9"/>
        <w:jc w:val="both"/>
        <w:rPr>
          <w:sz w:val="28"/>
          <w:szCs w:val="28"/>
        </w:rPr>
      </w:pPr>
      <w:r w:rsidRPr="008A5BA8">
        <w:rPr>
          <w:sz w:val="28"/>
          <w:szCs w:val="28"/>
        </w:rPr>
        <w:lastRenderedPageBreak/>
        <w:t>В свободной детской деятельности, в режимных процессах создавать дополнительные развивающие проблемно - игровые или практические</w:t>
      </w:r>
    </w:p>
    <w:p w:rsidR="00104EAA" w:rsidRPr="008A5BA8" w:rsidRDefault="00104EAA" w:rsidP="00104EAA">
      <w:pPr>
        <w:pStyle w:val="Default"/>
        <w:spacing w:after="9"/>
        <w:ind w:left="720"/>
        <w:jc w:val="both"/>
        <w:rPr>
          <w:sz w:val="28"/>
          <w:szCs w:val="28"/>
        </w:rPr>
      </w:pPr>
      <w:r w:rsidRPr="008A5BA8">
        <w:rPr>
          <w:sz w:val="28"/>
          <w:szCs w:val="28"/>
        </w:rPr>
        <w:t xml:space="preserve">ситуации, побуждающие детей применять имеющийся опыт, проявлять инициативу, активность для самостоятельного решения возникшей проблемы, задачи </w:t>
      </w:r>
    </w:p>
    <w:p w:rsidR="00104EAA" w:rsidRPr="008A5BA8" w:rsidRDefault="00104EAA" w:rsidP="00815D01">
      <w:pPr>
        <w:pStyle w:val="Default"/>
        <w:numPr>
          <w:ilvl w:val="0"/>
          <w:numId w:val="18"/>
        </w:numPr>
        <w:spacing w:after="9"/>
        <w:jc w:val="both"/>
        <w:rPr>
          <w:sz w:val="28"/>
          <w:szCs w:val="28"/>
        </w:rPr>
      </w:pPr>
      <w:r w:rsidRPr="008A5BA8">
        <w:rPr>
          <w:sz w:val="28"/>
          <w:szCs w:val="28"/>
        </w:rPr>
        <w:t xml:space="preserve">Создавать возможность для вариативной игровой деятельности через соответствующую предметно-развивающую среду: разнообразные игрушки, предметы-заместители, материалы для игрового творчества </w:t>
      </w:r>
    </w:p>
    <w:p w:rsidR="00104EAA" w:rsidRPr="008A5BA8" w:rsidRDefault="00104EAA" w:rsidP="00815D01">
      <w:pPr>
        <w:pStyle w:val="Default"/>
        <w:numPr>
          <w:ilvl w:val="0"/>
          <w:numId w:val="18"/>
        </w:numPr>
        <w:spacing w:after="9"/>
        <w:jc w:val="both"/>
        <w:rPr>
          <w:sz w:val="28"/>
          <w:szCs w:val="28"/>
        </w:rPr>
      </w:pPr>
      <w:r w:rsidRPr="008A5BA8">
        <w:rPr>
          <w:sz w:val="28"/>
          <w:szCs w:val="28"/>
        </w:rPr>
        <w:t>Соблюдение гибкого зонирования предметно-развивающей среды с уч</w:t>
      </w:r>
      <w:r w:rsidRPr="008A5BA8">
        <w:rPr>
          <w:rFonts w:hAnsi="Cambria Math"/>
          <w:sz w:val="28"/>
          <w:szCs w:val="28"/>
        </w:rPr>
        <w:t>ѐ</w:t>
      </w:r>
      <w:r w:rsidRPr="008A5BA8">
        <w:rPr>
          <w:sz w:val="28"/>
          <w:szCs w:val="28"/>
        </w:rPr>
        <w:t xml:space="preserve">том детских интересов и потребностей </w:t>
      </w:r>
    </w:p>
    <w:p w:rsidR="00104EAA" w:rsidRPr="008A5BA8" w:rsidRDefault="00104EAA" w:rsidP="00815D01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 w:rsidRPr="008A5BA8">
        <w:rPr>
          <w:sz w:val="28"/>
          <w:szCs w:val="28"/>
        </w:rPr>
        <w:t>Осуществление индивидуально - дифференцированного подхода к детям группы с уч</w:t>
      </w:r>
      <w:r w:rsidRPr="008A5BA8">
        <w:rPr>
          <w:rFonts w:hAnsi="Cambria Math"/>
          <w:sz w:val="28"/>
          <w:szCs w:val="28"/>
        </w:rPr>
        <w:t>ѐ</w:t>
      </w:r>
      <w:r w:rsidRPr="008A5BA8">
        <w:rPr>
          <w:sz w:val="28"/>
          <w:szCs w:val="28"/>
        </w:rPr>
        <w:t xml:space="preserve">том их индивидуальных особенностей, создавать условия для естественного индивидуального личностного роста. </w:t>
      </w:r>
    </w:p>
    <w:p w:rsidR="00104EAA" w:rsidRPr="008A5BA8" w:rsidRDefault="00104EAA" w:rsidP="00104EAA">
      <w:pPr>
        <w:pStyle w:val="Default"/>
        <w:jc w:val="both"/>
        <w:rPr>
          <w:sz w:val="28"/>
          <w:szCs w:val="28"/>
        </w:rPr>
      </w:pPr>
    </w:p>
    <w:p w:rsidR="00104EAA" w:rsidRPr="008A5BA8" w:rsidRDefault="00104EAA" w:rsidP="00104EAA">
      <w:pPr>
        <w:pStyle w:val="Default"/>
        <w:ind w:firstLine="360"/>
        <w:jc w:val="both"/>
        <w:rPr>
          <w:sz w:val="28"/>
          <w:szCs w:val="28"/>
        </w:rPr>
      </w:pPr>
      <w:r w:rsidRPr="008A5BA8">
        <w:rPr>
          <w:sz w:val="28"/>
          <w:szCs w:val="28"/>
        </w:rPr>
        <w:t>В группе есть</w:t>
      </w:r>
      <w:r>
        <w:rPr>
          <w:sz w:val="28"/>
          <w:szCs w:val="28"/>
        </w:rPr>
        <w:t xml:space="preserve"> </w:t>
      </w:r>
      <w:r w:rsidRPr="008A5BA8">
        <w:rPr>
          <w:sz w:val="28"/>
          <w:szCs w:val="28"/>
        </w:rPr>
        <w:t>один реб</w:t>
      </w:r>
      <w:r w:rsidRPr="008A5BA8">
        <w:rPr>
          <w:rFonts w:hAnsi="Cambria Math"/>
          <w:sz w:val="28"/>
          <w:szCs w:val="28"/>
        </w:rPr>
        <w:t>ѐ</w:t>
      </w:r>
      <w:r w:rsidRPr="008A5BA8">
        <w:rPr>
          <w:sz w:val="28"/>
          <w:szCs w:val="28"/>
        </w:rPr>
        <w:t>нок с низким уровнем речевого развития. Это проявляется в том, что реб</w:t>
      </w:r>
      <w:r w:rsidRPr="008A5BA8">
        <w:rPr>
          <w:rFonts w:hAnsi="Cambria Math"/>
          <w:sz w:val="28"/>
          <w:szCs w:val="28"/>
        </w:rPr>
        <w:t>ѐ</w:t>
      </w:r>
      <w:r w:rsidRPr="008A5BA8">
        <w:rPr>
          <w:sz w:val="28"/>
          <w:szCs w:val="28"/>
        </w:rPr>
        <w:t>нок не реагирует на обращение ко всем детям в группе и понимает речь, обращ</w:t>
      </w:r>
      <w:r w:rsidRPr="008A5BA8">
        <w:rPr>
          <w:rFonts w:hAnsi="Cambria Math"/>
          <w:sz w:val="28"/>
          <w:szCs w:val="28"/>
        </w:rPr>
        <w:t>ѐ</w:t>
      </w:r>
      <w:r w:rsidRPr="008A5BA8">
        <w:rPr>
          <w:sz w:val="28"/>
          <w:szCs w:val="28"/>
        </w:rPr>
        <w:t xml:space="preserve">нную только к нему, на вопросы отвечает отдельным словом, затрудняется в оформлении мысли в предложение. В речи многие слова заменяет жестами, использует автономную речь(« язык нянь»). </w:t>
      </w:r>
    </w:p>
    <w:p w:rsidR="00104EAA" w:rsidRPr="008A5BA8" w:rsidRDefault="00104EAA" w:rsidP="00104EAA">
      <w:pPr>
        <w:pStyle w:val="Default"/>
        <w:jc w:val="both"/>
        <w:rPr>
          <w:sz w:val="28"/>
          <w:szCs w:val="28"/>
        </w:rPr>
      </w:pPr>
      <w:r w:rsidRPr="008A5BA8">
        <w:rPr>
          <w:sz w:val="28"/>
          <w:szCs w:val="28"/>
        </w:rPr>
        <w:t>Для работы с реб</w:t>
      </w:r>
      <w:r w:rsidRPr="008A5BA8">
        <w:rPr>
          <w:rFonts w:hAnsi="Cambria Math"/>
          <w:sz w:val="28"/>
          <w:szCs w:val="28"/>
        </w:rPr>
        <w:t>ѐ</w:t>
      </w:r>
      <w:r w:rsidRPr="008A5BA8">
        <w:rPr>
          <w:sz w:val="28"/>
          <w:szCs w:val="28"/>
        </w:rPr>
        <w:t xml:space="preserve">нком составлен индивидуальный маршрут для совершенствования уровня речевого развития: </w:t>
      </w:r>
    </w:p>
    <w:p w:rsidR="00104EAA" w:rsidRDefault="00104EAA" w:rsidP="00815D01">
      <w:pPr>
        <w:pStyle w:val="Default"/>
        <w:numPr>
          <w:ilvl w:val="0"/>
          <w:numId w:val="19"/>
        </w:numPr>
        <w:jc w:val="both"/>
        <w:rPr>
          <w:sz w:val="28"/>
          <w:szCs w:val="28"/>
        </w:rPr>
      </w:pPr>
      <w:r w:rsidRPr="008A5BA8">
        <w:rPr>
          <w:sz w:val="28"/>
          <w:szCs w:val="28"/>
        </w:rPr>
        <w:t>Организовывать частое индивидуальное общение с реб</w:t>
      </w:r>
      <w:r w:rsidRPr="008A5BA8">
        <w:rPr>
          <w:rFonts w:hAnsi="Cambria Math"/>
          <w:sz w:val="28"/>
          <w:szCs w:val="28"/>
        </w:rPr>
        <w:t>ѐ</w:t>
      </w:r>
      <w:r w:rsidRPr="008A5BA8">
        <w:rPr>
          <w:sz w:val="28"/>
          <w:szCs w:val="28"/>
        </w:rPr>
        <w:t>нком на основе совместной деятельности с игрушками и предметами</w:t>
      </w:r>
      <w:r>
        <w:rPr>
          <w:sz w:val="28"/>
          <w:szCs w:val="28"/>
        </w:rPr>
        <w:t>.</w:t>
      </w:r>
    </w:p>
    <w:p w:rsidR="00104EAA" w:rsidRPr="00E14F2C" w:rsidRDefault="00104EAA" w:rsidP="00815D01">
      <w:pPr>
        <w:pStyle w:val="Default"/>
        <w:numPr>
          <w:ilvl w:val="0"/>
          <w:numId w:val="19"/>
        </w:numPr>
        <w:jc w:val="both"/>
        <w:rPr>
          <w:sz w:val="28"/>
          <w:szCs w:val="28"/>
        </w:rPr>
      </w:pPr>
      <w:r w:rsidRPr="00E14F2C">
        <w:rPr>
          <w:sz w:val="28"/>
          <w:szCs w:val="28"/>
        </w:rPr>
        <w:t>В повседневной деятельности в группе и на прогулке стимулировать реб</w:t>
      </w:r>
      <w:r>
        <w:rPr>
          <w:sz w:val="28"/>
          <w:szCs w:val="28"/>
        </w:rPr>
        <w:t>е</w:t>
      </w:r>
      <w:r w:rsidRPr="00E14F2C">
        <w:rPr>
          <w:sz w:val="28"/>
          <w:szCs w:val="28"/>
        </w:rPr>
        <w:t>нка к правильному и ч</w:t>
      </w:r>
      <w:r>
        <w:rPr>
          <w:sz w:val="28"/>
          <w:szCs w:val="28"/>
        </w:rPr>
        <w:t>е</w:t>
      </w:r>
      <w:r w:rsidRPr="00E14F2C">
        <w:rPr>
          <w:sz w:val="28"/>
          <w:szCs w:val="28"/>
        </w:rPr>
        <w:t>ткому называнию предметов, их частей, признаков и действий с ними</w:t>
      </w:r>
      <w:r>
        <w:rPr>
          <w:sz w:val="28"/>
          <w:szCs w:val="28"/>
        </w:rPr>
        <w:t>.</w:t>
      </w:r>
    </w:p>
    <w:p w:rsidR="00104EAA" w:rsidRPr="00E14F2C" w:rsidRDefault="00104EAA" w:rsidP="00815D01">
      <w:pPr>
        <w:pStyle w:val="Default"/>
        <w:numPr>
          <w:ilvl w:val="0"/>
          <w:numId w:val="19"/>
        </w:numPr>
        <w:jc w:val="both"/>
        <w:rPr>
          <w:sz w:val="28"/>
          <w:szCs w:val="28"/>
        </w:rPr>
      </w:pPr>
      <w:r w:rsidRPr="00E14F2C">
        <w:rPr>
          <w:sz w:val="28"/>
          <w:szCs w:val="28"/>
        </w:rPr>
        <w:t>В творческих играх вопросами и включением в игру стимулировать реб</w:t>
      </w:r>
      <w:r>
        <w:rPr>
          <w:sz w:val="28"/>
          <w:szCs w:val="28"/>
        </w:rPr>
        <w:t>е</w:t>
      </w:r>
      <w:r w:rsidRPr="00E14F2C">
        <w:rPr>
          <w:sz w:val="28"/>
          <w:szCs w:val="28"/>
        </w:rPr>
        <w:t>нка правильно называть себя в игровой роли (« Я</w:t>
      </w:r>
      <w:r w:rsidR="00C16151">
        <w:rPr>
          <w:sz w:val="28"/>
          <w:szCs w:val="28"/>
        </w:rPr>
        <w:t xml:space="preserve"> </w:t>
      </w:r>
      <w:r w:rsidRPr="00E14F2C">
        <w:rPr>
          <w:sz w:val="28"/>
          <w:szCs w:val="28"/>
        </w:rPr>
        <w:t>- папа»), называть игровые действия, отвечать на вопросы об игре</w:t>
      </w:r>
      <w:r>
        <w:rPr>
          <w:sz w:val="28"/>
          <w:szCs w:val="28"/>
        </w:rPr>
        <w:t>.</w:t>
      </w:r>
    </w:p>
    <w:p w:rsidR="00104EAA" w:rsidRPr="00E14F2C" w:rsidRDefault="00104EAA" w:rsidP="00815D01">
      <w:pPr>
        <w:pStyle w:val="Default"/>
        <w:numPr>
          <w:ilvl w:val="0"/>
          <w:numId w:val="19"/>
        </w:numPr>
        <w:jc w:val="both"/>
        <w:rPr>
          <w:sz w:val="28"/>
          <w:szCs w:val="28"/>
        </w:rPr>
      </w:pPr>
      <w:r w:rsidRPr="00E14F2C">
        <w:rPr>
          <w:sz w:val="28"/>
          <w:szCs w:val="28"/>
        </w:rPr>
        <w:t>Организовывать совместное с реб</w:t>
      </w:r>
      <w:r>
        <w:rPr>
          <w:sz w:val="28"/>
          <w:szCs w:val="28"/>
        </w:rPr>
        <w:t>е</w:t>
      </w:r>
      <w:r w:rsidRPr="00E14F2C">
        <w:rPr>
          <w:sz w:val="28"/>
          <w:szCs w:val="28"/>
        </w:rPr>
        <w:t>нком составление рассказа с одновременным рисованием сюжета: действий, персонажей, предметов. В подобной ситуации реб</w:t>
      </w:r>
      <w:r>
        <w:rPr>
          <w:sz w:val="28"/>
          <w:szCs w:val="28"/>
        </w:rPr>
        <w:t>е</w:t>
      </w:r>
      <w:r w:rsidRPr="00E14F2C">
        <w:rPr>
          <w:sz w:val="28"/>
          <w:szCs w:val="28"/>
        </w:rPr>
        <w:t>нок чувствует себя равноправным партн</w:t>
      </w:r>
      <w:r>
        <w:rPr>
          <w:sz w:val="28"/>
          <w:szCs w:val="28"/>
        </w:rPr>
        <w:t>е</w:t>
      </w:r>
      <w:r w:rsidRPr="00E14F2C">
        <w:rPr>
          <w:sz w:val="28"/>
          <w:szCs w:val="28"/>
        </w:rPr>
        <w:t xml:space="preserve">ром, может в любой момент включиться в рассказывание. Другие дети по желанию могут стать наблюдателями или соучастниками деятельности </w:t>
      </w:r>
    </w:p>
    <w:p w:rsidR="00104EAA" w:rsidRPr="00E14F2C" w:rsidRDefault="00104EAA" w:rsidP="00815D01">
      <w:pPr>
        <w:pStyle w:val="Default"/>
        <w:numPr>
          <w:ilvl w:val="0"/>
          <w:numId w:val="19"/>
        </w:numPr>
        <w:jc w:val="both"/>
        <w:rPr>
          <w:sz w:val="28"/>
          <w:szCs w:val="28"/>
        </w:rPr>
      </w:pPr>
      <w:r w:rsidRPr="00E14F2C">
        <w:rPr>
          <w:sz w:val="28"/>
          <w:szCs w:val="28"/>
        </w:rPr>
        <w:t>Привлекать реб</w:t>
      </w:r>
      <w:r>
        <w:rPr>
          <w:sz w:val="28"/>
          <w:szCs w:val="28"/>
        </w:rPr>
        <w:t>е</w:t>
      </w:r>
      <w:r w:rsidRPr="00E14F2C">
        <w:rPr>
          <w:sz w:val="28"/>
          <w:szCs w:val="28"/>
        </w:rPr>
        <w:t>нка к комментированию (сопровождение речью) своих действий в любой деятельности, стимулировать к проговариванию последующих действий – к речевому планированию. Для этого педагог включается в общение с реб</w:t>
      </w:r>
      <w:r>
        <w:rPr>
          <w:sz w:val="28"/>
          <w:szCs w:val="28"/>
        </w:rPr>
        <w:t>е</w:t>
      </w:r>
      <w:r w:rsidRPr="00E14F2C">
        <w:rPr>
          <w:sz w:val="28"/>
          <w:szCs w:val="28"/>
        </w:rPr>
        <w:t>нком и предлагает рассказать, что будет дальше ( «Что ещ</w:t>
      </w:r>
      <w:r>
        <w:rPr>
          <w:sz w:val="28"/>
          <w:szCs w:val="28"/>
        </w:rPr>
        <w:t>е</w:t>
      </w:r>
      <w:r w:rsidRPr="00E14F2C">
        <w:rPr>
          <w:sz w:val="28"/>
          <w:szCs w:val="28"/>
        </w:rPr>
        <w:t xml:space="preserve"> захочет делать кукла? С кем она пойд</w:t>
      </w:r>
      <w:r>
        <w:rPr>
          <w:sz w:val="28"/>
          <w:szCs w:val="28"/>
        </w:rPr>
        <w:t>е</w:t>
      </w:r>
      <w:r w:rsidRPr="00E14F2C">
        <w:rPr>
          <w:sz w:val="28"/>
          <w:szCs w:val="28"/>
        </w:rPr>
        <w:t xml:space="preserve">т гулять?») </w:t>
      </w:r>
    </w:p>
    <w:p w:rsidR="00104EAA" w:rsidRPr="00E14F2C" w:rsidRDefault="00104EAA" w:rsidP="00815D01">
      <w:pPr>
        <w:pStyle w:val="Default"/>
        <w:numPr>
          <w:ilvl w:val="0"/>
          <w:numId w:val="19"/>
        </w:numPr>
        <w:jc w:val="both"/>
        <w:rPr>
          <w:sz w:val="28"/>
          <w:szCs w:val="28"/>
        </w:rPr>
      </w:pPr>
      <w:r w:rsidRPr="00E14F2C">
        <w:rPr>
          <w:sz w:val="28"/>
          <w:szCs w:val="28"/>
        </w:rPr>
        <w:t>Создавать условия для разв</w:t>
      </w:r>
      <w:r>
        <w:rPr>
          <w:sz w:val="28"/>
          <w:szCs w:val="28"/>
        </w:rPr>
        <w:t>е</w:t>
      </w:r>
      <w:r w:rsidRPr="00E14F2C">
        <w:rPr>
          <w:sz w:val="28"/>
          <w:szCs w:val="28"/>
        </w:rPr>
        <w:t xml:space="preserve">рнутого речевого обращения к взрослым и сверстникам « Объясни </w:t>
      </w:r>
      <w:r>
        <w:rPr>
          <w:sz w:val="28"/>
          <w:szCs w:val="28"/>
        </w:rPr>
        <w:t>Д</w:t>
      </w:r>
      <w:r w:rsidRPr="00E14F2C">
        <w:rPr>
          <w:sz w:val="28"/>
          <w:szCs w:val="28"/>
        </w:rPr>
        <w:t xml:space="preserve">аше, как ты будешь играть с мячом?» </w:t>
      </w:r>
    </w:p>
    <w:p w:rsidR="00104EAA" w:rsidRDefault="00104EAA" w:rsidP="00815D01">
      <w:pPr>
        <w:pStyle w:val="Default"/>
        <w:numPr>
          <w:ilvl w:val="0"/>
          <w:numId w:val="19"/>
        </w:numPr>
        <w:jc w:val="both"/>
        <w:rPr>
          <w:sz w:val="28"/>
          <w:szCs w:val="28"/>
        </w:rPr>
      </w:pPr>
      <w:r w:rsidRPr="00E14F2C">
        <w:rPr>
          <w:sz w:val="28"/>
          <w:szCs w:val="28"/>
        </w:rPr>
        <w:lastRenderedPageBreak/>
        <w:t>Для профилактики возможных нарушений звукопроизношения ежедневно проводить упражнения на укрепление мышц артикуляционного аппарата ребенка из серии « Веселый язычок»</w:t>
      </w:r>
      <w:r>
        <w:rPr>
          <w:sz w:val="28"/>
          <w:szCs w:val="28"/>
        </w:rPr>
        <w:t>.</w:t>
      </w:r>
    </w:p>
    <w:p w:rsidR="00104EAA" w:rsidRDefault="00104EAA">
      <w:pPr>
        <w:suppressAutoHyphens w:val="0"/>
        <w:spacing w:after="200" w:line="276" w:lineRule="auto"/>
        <w:rPr>
          <w:sz w:val="28"/>
          <w:szCs w:val="28"/>
          <w:lang w:eastAsia="ru-RU"/>
        </w:rPr>
      </w:pPr>
    </w:p>
    <w:p w:rsidR="00CC6DE0" w:rsidRDefault="00CC6DE0">
      <w:pPr>
        <w:suppressAutoHyphens w:val="0"/>
        <w:spacing w:after="200" w:line="276" w:lineRule="auto"/>
        <w:rPr>
          <w:sz w:val="28"/>
          <w:szCs w:val="28"/>
          <w:lang w:eastAsia="ru-RU"/>
        </w:rPr>
      </w:pPr>
    </w:p>
    <w:p w:rsidR="009253CC" w:rsidRDefault="00754637" w:rsidP="00D6342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54637">
        <w:rPr>
          <w:b/>
          <w:sz w:val="32"/>
          <w:szCs w:val="32"/>
        </w:rPr>
        <w:t>3. Цель и задачи программы</w:t>
      </w:r>
    </w:p>
    <w:p w:rsidR="009253CC" w:rsidRDefault="009253CC" w:rsidP="00D6342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9253CC" w:rsidRDefault="009253CC" w:rsidP="00D6342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D6342A" w:rsidRDefault="006C787C" w:rsidP="006C78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6B7B38">
        <w:rPr>
          <w:b/>
          <w:sz w:val="28"/>
          <w:szCs w:val="28"/>
          <w:u w:val="single"/>
          <w:lang w:eastAsia="ru-RU"/>
        </w:rPr>
        <w:t>Целью рабочей программы</w:t>
      </w:r>
      <w:r w:rsidRPr="00B6148E">
        <w:rPr>
          <w:sz w:val="28"/>
          <w:szCs w:val="28"/>
          <w:lang w:eastAsia="ru-RU"/>
        </w:rPr>
        <w:t xml:space="preserve"> является создание благоприятных условий для полноценного проживания ребенком дошколь</w:t>
      </w:r>
      <w:r w:rsidRPr="00B6148E">
        <w:rPr>
          <w:sz w:val="28"/>
          <w:szCs w:val="28"/>
          <w:lang w:eastAsia="ru-RU"/>
        </w:rPr>
        <w:softHyphen/>
        <w:t>ного детства, формирование основ базовой культуры личности, всестороннее развитие психиче</w:t>
      </w:r>
      <w:r w:rsidRPr="00B6148E">
        <w:rPr>
          <w:sz w:val="28"/>
          <w:szCs w:val="28"/>
          <w:lang w:eastAsia="ru-RU"/>
        </w:rPr>
        <w:softHyphen/>
        <w:t>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6C787C" w:rsidRPr="000C3F47" w:rsidRDefault="006C787C" w:rsidP="006C78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0C3F47">
        <w:rPr>
          <w:sz w:val="28"/>
          <w:szCs w:val="28"/>
          <w:lang w:eastAsia="ru-RU"/>
        </w:rPr>
        <w:t xml:space="preserve">В ходе реализации рабочей программы будут решаться следующие </w:t>
      </w:r>
      <w:r w:rsidRPr="006B7B38">
        <w:rPr>
          <w:b/>
          <w:sz w:val="28"/>
          <w:szCs w:val="28"/>
          <w:u w:val="single"/>
          <w:lang w:eastAsia="ru-RU"/>
        </w:rPr>
        <w:t>задачи</w:t>
      </w:r>
      <w:r w:rsidRPr="000C3F47">
        <w:rPr>
          <w:sz w:val="28"/>
          <w:szCs w:val="28"/>
          <w:lang w:eastAsia="ru-RU"/>
        </w:rPr>
        <w:t xml:space="preserve"> воспитания</w:t>
      </w:r>
      <w:r w:rsidR="006C152D" w:rsidRPr="006C152D">
        <w:rPr>
          <w:sz w:val="28"/>
          <w:szCs w:val="28"/>
          <w:lang w:eastAsia="ru-RU"/>
        </w:rPr>
        <w:t xml:space="preserve"> </w:t>
      </w:r>
      <w:r w:rsidRPr="000C3F47">
        <w:rPr>
          <w:sz w:val="28"/>
          <w:szCs w:val="28"/>
          <w:lang w:eastAsia="ru-RU"/>
        </w:rPr>
        <w:t>и обучения детей 4-5 лет.</w:t>
      </w:r>
    </w:p>
    <w:p w:rsidR="006C787C" w:rsidRPr="00B6148E" w:rsidRDefault="006C787C" w:rsidP="006C787C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6148E">
        <w:rPr>
          <w:sz w:val="28"/>
          <w:szCs w:val="28"/>
          <w:lang w:eastAsia="ru-RU"/>
        </w:rPr>
        <w:t>Продолжать работу по укреплению здоровья детей, закаливанию организма и совершенствованию его функций, формировать умения и навыки правильного выполнения основных движений. Приучать детей следить за осанкой во всех видах деятельности. Развивать самостоятельность и творчество в двигательной активности. Воспитывать культурно-гигиенические навыки.</w:t>
      </w:r>
    </w:p>
    <w:p w:rsidR="006C787C" w:rsidRPr="00B6148E" w:rsidRDefault="006C787C" w:rsidP="006C787C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6148E">
        <w:rPr>
          <w:sz w:val="28"/>
          <w:szCs w:val="28"/>
          <w:lang w:eastAsia="ru-RU"/>
        </w:rPr>
        <w:t>Развивать наблюдательность и любознательность детей, продолжая знакомить их с предметами и явлениями общественной жизни и природы. Учить выделять отдельные части и характерные признаки (цвет, форма, величина) предметов, продолжать развивать умение сравнивать и группировать их по этим признакам. Формировать обобщенные представления о предметах и явлениях, умение устанавливать простейшие связи между некоторыми из них.</w:t>
      </w:r>
    </w:p>
    <w:p w:rsidR="006C787C" w:rsidRPr="00B6148E" w:rsidRDefault="006C787C" w:rsidP="006C787C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6148E">
        <w:rPr>
          <w:sz w:val="28"/>
          <w:szCs w:val="28"/>
          <w:lang w:eastAsia="ru-RU"/>
        </w:rPr>
        <w:t>Удовлетворять потребность детей в обсуждении с педагогами информации, выходящей за пределы конкретной ситуации. Быть снисходительными к суждениям детей.</w:t>
      </w:r>
    </w:p>
    <w:p w:rsidR="006C787C" w:rsidRPr="000C3F47" w:rsidRDefault="006C787C" w:rsidP="006C787C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C3F47">
        <w:rPr>
          <w:sz w:val="28"/>
          <w:szCs w:val="28"/>
          <w:lang w:eastAsia="ru-RU"/>
        </w:rPr>
        <w:t>Продолжать воспитывать любовь к родному дому, краю, детскому саду.</w:t>
      </w:r>
    </w:p>
    <w:p w:rsidR="006C787C" w:rsidRPr="000C3F47" w:rsidRDefault="006C787C" w:rsidP="006C787C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C3F47">
        <w:rPr>
          <w:sz w:val="28"/>
          <w:szCs w:val="28"/>
          <w:lang w:eastAsia="ru-RU"/>
        </w:rPr>
        <w:t>Продолжать работу по обогащению, уточнению и активизации словаря,</w:t>
      </w:r>
    </w:p>
    <w:p w:rsidR="006C787C" w:rsidRPr="000C3F47" w:rsidRDefault="006C787C" w:rsidP="006C787C">
      <w:pPr>
        <w:suppressAutoHyphens w:val="0"/>
        <w:autoSpaceDE w:val="0"/>
        <w:autoSpaceDN w:val="0"/>
        <w:adjustRightInd w:val="0"/>
        <w:ind w:left="708"/>
        <w:jc w:val="both"/>
        <w:rPr>
          <w:sz w:val="28"/>
          <w:szCs w:val="28"/>
          <w:lang w:eastAsia="ru-RU"/>
        </w:rPr>
      </w:pPr>
      <w:r w:rsidRPr="000C3F47">
        <w:rPr>
          <w:sz w:val="28"/>
          <w:szCs w:val="28"/>
          <w:lang w:eastAsia="ru-RU"/>
        </w:rPr>
        <w:t>совершенствованию звуковой культуры речи. Помогать детям активно участвовать вбеседе на заданную тему, составлять рассказы из личного опыта, об игрушке, посюжетной картине.</w:t>
      </w:r>
    </w:p>
    <w:p w:rsidR="006C787C" w:rsidRPr="00B6148E" w:rsidRDefault="006C787C" w:rsidP="006C787C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6148E">
        <w:rPr>
          <w:sz w:val="28"/>
          <w:szCs w:val="28"/>
          <w:lang w:eastAsia="ru-RU"/>
        </w:rPr>
        <w:t>Знакомить детей с профессиями близких людей, подчеркивая значимость их труда. Совершенствовать их собственные трудовые умения.</w:t>
      </w:r>
    </w:p>
    <w:p w:rsidR="006C787C" w:rsidRPr="00B6148E" w:rsidRDefault="006C787C" w:rsidP="006C787C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6148E">
        <w:rPr>
          <w:sz w:val="28"/>
          <w:szCs w:val="28"/>
          <w:lang w:eastAsia="ru-RU"/>
        </w:rPr>
        <w:t>Воспитывать исполнительность, стремление доводить начатое дело до конца, умение участвовать в выполнении коллективных трудовых поручений, понимать значение результатов своего труда для других.</w:t>
      </w:r>
    </w:p>
    <w:p w:rsidR="006C787C" w:rsidRPr="00B6148E" w:rsidRDefault="006C787C" w:rsidP="006C787C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6148E">
        <w:rPr>
          <w:sz w:val="28"/>
          <w:szCs w:val="28"/>
          <w:lang w:eastAsia="ru-RU"/>
        </w:rPr>
        <w:t xml:space="preserve">Воспитывать скромность, доброжелательность, желание быть справедливым, сильным и смелым; приучать испытывать чувство стыда за неблаговидный </w:t>
      </w:r>
      <w:r w:rsidRPr="00B6148E">
        <w:rPr>
          <w:sz w:val="28"/>
          <w:szCs w:val="28"/>
          <w:lang w:eastAsia="ru-RU"/>
        </w:rPr>
        <w:lastRenderedPageBreak/>
        <w:t>поступок. Избегать публичной оценки неблаговидного поступка ребенка, так как дети пятого года жизни обидчивы. Чаще хвалить детей; объяснять, чем они порадовали и удивили взрослого.</w:t>
      </w:r>
    </w:p>
    <w:p w:rsidR="006C787C" w:rsidRPr="000C3F47" w:rsidRDefault="006C787C" w:rsidP="006C787C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C3F47">
        <w:rPr>
          <w:sz w:val="28"/>
          <w:szCs w:val="28"/>
          <w:lang w:eastAsia="ru-RU"/>
        </w:rPr>
        <w:t>Учить бережно относиться к вещам, игрушкам, книгам.</w:t>
      </w:r>
    </w:p>
    <w:p w:rsidR="006C787C" w:rsidRPr="00B6148E" w:rsidRDefault="006C787C" w:rsidP="006C787C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6148E">
        <w:rPr>
          <w:sz w:val="28"/>
          <w:szCs w:val="28"/>
          <w:lang w:eastAsia="ru-RU"/>
        </w:rPr>
        <w:t>Развивать у детей эстетическое восприятие окружающего, нравственно эстетические чувства в общении с природой, в быту, играх.</w:t>
      </w:r>
    </w:p>
    <w:p w:rsidR="006C787C" w:rsidRPr="00B6148E" w:rsidRDefault="006C787C" w:rsidP="006C787C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6148E">
        <w:rPr>
          <w:sz w:val="28"/>
          <w:szCs w:val="28"/>
          <w:lang w:eastAsia="ru-RU"/>
        </w:rPr>
        <w:t>Развивать умение понимать содержание произведений искусства, внимательно слушать музыку, сказку, рассказ.</w:t>
      </w:r>
    </w:p>
    <w:p w:rsidR="006C787C" w:rsidRPr="00B6148E" w:rsidRDefault="006C787C" w:rsidP="006C787C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6148E">
        <w:rPr>
          <w:sz w:val="28"/>
          <w:szCs w:val="28"/>
          <w:lang w:eastAsia="ru-RU"/>
        </w:rPr>
        <w:t>Воспитывать устойчивый интерес к различным видам художественное деятельности. Подводить детей к созданию выразительного образа в рисунке, лепке, игре-драматизации. Учить выразительно читать стихи, петь; красиво двигаться под музыку.</w:t>
      </w:r>
    </w:p>
    <w:p w:rsidR="006C787C" w:rsidRDefault="006C787C" w:rsidP="006C787C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6148E">
        <w:rPr>
          <w:sz w:val="28"/>
          <w:szCs w:val="28"/>
          <w:lang w:eastAsia="ru-RU"/>
        </w:rPr>
        <w:t>В ходе развлечений и праздников приобщать детей к ценностям культуры и формировать у них опыт социального взаимодействия.</w:t>
      </w:r>
    </w:p>
    <w:p w:rsidR="00EA1E05" w:rsidRDefault="00EA1E05" w:rsidP="006C78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u w:val="single"/>
          <w:lang w:eastAsia="ru-RU"/>
        </w:rPr>
      </w:pPr>
    </w:p>
    <w:p w:rsidR="00D32CBA" w:rsidRDefault="00D32CBA" w:rsidP="006C78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u w:val="single"/>
          <w:lang w:eastAsia="ru-RU"/>
        </w:rPr>
      </w:pPr>
    </w:p>
    <w:p w:rsidR="00D32CBA" w:rsidRDefault="00D32CBA" w:rsidP="006C78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u w:val="single"/>
          <w:lang w:eastAsia="ru-RU"/>
        </w:rPr>
      </w:pPr>
    </w:p>
    <w:p w:rsidR="00D32CBA" w:rsidRPr="00D100EE" w:rsidRDefault="00D32CBA" w:rsidP="006C78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u w:val="single"/>
          <w:lang w:eastAsia="ru-RU"/>
        </w:rPr>
      </w:pPr>
    </w:p>
    <w:p w:rsidR="00EA1E05" w:rsidRDefault="00EA1E05" w:rsidP="006C78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u w:val="single"/>
          <w:lang w:eastAsia="ru-RU"/>
        </w:rPr>
      </w:pPr>
    </w:p>
    <w:p w:rsidR="009B58AC" w:rsidRDefault="00104EAA" w:rsidP="006C787C">
      <w:pPr>
        <w:suppressAutoHyphens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ru-RU"/>
        </w:rPr>
      </w:pPr>
      <w:r w:rsidRPr="00104EAA">
        <w:rPr>
          <w:b/>
          <w:sz w:val="28"/>
          <w:szCs w:val="28"/>
          <w:lang w:eastAsia="ru-RU"/>
        </w:rPr>
        <w:t>4. Целевые ориентиры</w:t>
      </w:r>
    </w:p>
    <w:p w:rsidR="001A563C" w:rsidRDefault="001A563C" w:rsidP="006C787C">
      <w:pPr>
        <w:suppressAutoHyphens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ru-RU"/>
        </w:rPr>
      </w:pPr>
    </w:p>
    <w:p w:rsidR="001A563C" w:rsidRPr="00104EAA" w:rsidRDefault="001A563C" w:rsidP="006C787C">
      <w:pPr>
        <w:suppressAutoHyphens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ru-RU"/>
        </w:rPr>
      </w:pPr>
    </w:p>
    <w:p w:rsidR="009B58AC" w:rsidRPr="009B58AC" w:rsidRDefault="009B58AC" w:rsidP="009B58AC">
      <w:pPr>
        <w:numPr>
          <w:ilvl w:val="0"/>
          <w:numId w:val="3"/>
        </w:numPr>
        <w:tabs>
          <w:tab w:val="num" w:pos="1440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B58AC">
        <w:rPr>
          <w:sz w:val="28"/>
          <w:szCs w:val="28"/>
          <w:lang w:eastAsia="ru-RU"/>
        </w:rPr>
        <w:t>Социально-коммуникативное развитие: развитие игровой деятельности детей. Приобщение к элементарным общепринятым нормам и правилам взаимоотношения со сверстниками и взрослыми. Формирование тендерной, семейной, гражданской принадлежности, патриотических чувств, чувства принадлежности к мировому сообществу.</w:t>
      </w:r>
    </w:p>
    <w:p w:rsidR="009B58AC" w:rsidRPr="009B58AC" w:rsidRDefault="009B58AC" w:rsidP="009B58AC">
      <w:pPr>
        <w:numPr>
          <w:ilvl w:val="0"/>
          <w:numId w:val="3"/>
        </w:numPr>
        <w:tabs>
          <w:tab w:val="num" w:pos="1440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B58AC">
        <w:rPr>
          <w:sz w:val="28"/>
          <w:szCs w:val="28"/>
          <w:lang w:eastAsia="ru-RU"/>
        </w:rPr>
        <w:t>Познавательное развитие: называет знакомые предметы, объясняя их значение, выделяет и называет признаки (цвет, форма, материал). Ориентируется в помещениях детского сада, называет свой город. Знает и называет некоторые растения, животных и их детёнышей. Выделяет наиболее характерные изменения в природе.  Проявляет бережное отношение к природе.</w:t>
      </w:r>
    </w:p>
    <w:p w:rsidR="009B58AC" w:rsidRPr="009B58AC" w:rsidRDefault="009B58AC" w:rsidP="009B58AC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B58AC">
        <w:rPr>
          <w:sz w:val="28"/>
          <w:szCs w:val="28"/>
          <w:lang w:eastAsia="ru-RU"/>
        </w:rPr>
        <w:t>Речевое развитие: ребёнок проявляет инициативность и самостоятельность в разных видах деятельности – игре, общении,   конструировании. Способен выбирать себе род занятий, участников совместной деятельности, обнаруживает способность к воплощению различных замыслов. Ребёнок проявляет любознательность, задаёт вопросы, интересуется причинно- следственными связями. Склонен наблюдать, экспериментировать. Хорошо понимает устную речь и может выражать свои мысли и желания.</w:t>
      </w:r>
    </w:p>
    <w:p w:rsidR="001A563C" w:rsidRDefault="009B58AC" w:rsidP="001A563C">
      <w:pPr>
        <w:pStyle w:val="a7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A563C">
        <w:rPr>
          <w:sz w:val="28"/>
          <w:szCs w:val="28"/>
          <w:lang w:eastAsia="ru-RU"/>
        </w:rPr>
        <w:t>Художественно – эстетическое: слушает музыкальное произведение до конца. Узнаёт знакомые песни, поёт</w:t>
      </w:r>
      <w:r w:rsidR="001A563C" w:rsidRPr="001A563C">
        <w:rPr>
          <w:sz w:val="28"/>
          <w:szCs w:val="28"/>
          <w:lang w:eastAsia="ru-RU"/>
        </w:rPr>
        <w:t>,</w:t>
      </w:r>
      <w:r w:rsidRPr="001A563C">
        <w:rPr>
          <w:sz w:val="28"/>
          <w:szCs w:val="28"/>
          <w:lang w:eastAsia="ru-RU"/>
        </w:rPr>
        <w:t xml:space="preserve"> не отставая и не опережая других. Умеет выполнять танцевальные движения, различает и называет детские музыкальные инструменты. Подбирает цвета соответствующие изображаемым предметам. </w:t>
      </w:r>
      <w:r w:rsidRPr="001A563C">
        <w:rPr>
          <w:sz w:val="28"/>
          <w:szCs w:val="28"/>
          <w:lang w:eastAsia="ru-RU"/>
        </w:rPr>
        <w:lastRenderedPageBreak/>
        <w:t>Создаёт изображение предметов из готовых фигур, умеет аккуратно использовать материалы. Правильно пользуется кистью, красками, фломастерами,</w:t>
      </w:r>
      <w:r w:rsidR="001A563C">
        <w:rPr>
          <w:sz w:val="28"/>
          <w:szCs w:val="28"/>
          <w:lang w:eastAsia="ru-RU"/>
        </w:rPr>
        <w:t xml:space="preserve"> карандашами.</w:t>
      </w:r>
    </w:p>
    <w:p w:rsidR="009B58AC" w:rsidRPr="001A563C" w:rsidRDefault="009B58AC" w:rsidP="001A563C">
      <w:pPr>
        <w:pStyle w:val="a7"/>
        <w:numPr>
          <w:ilvl w:val="0"/>
          <w:numId w:val="3"/>
        </w:numPr>
        <w:suppressLineNumbers/>
        <w:shd w:val="clear" w:color="auto" w:fill="FFFFFF"/>
        <w:suppressAutoHyphens w:val="0"/>
        <w:autoSpaceDE w:val="0"/>
        <w:autoSpaceDN w:val="0"/>
        <w:adjustRightInd w:val="0"/>
        <w:ind w:right="57"/>
        <w:jc w:val="both"/>
        <w:rPr>
          <w:sz w:val="28"/>
          <w:szCs w:val="28"/>
          <w:u w:val="single"/>
          <w:lang w:eastAsia="ru-RU"/>
        </w:rPr>
      </w:pPr>
      <w:r w:rsidRPr="001A563C">
        <w:rPr>
          <w:sz w:val="28"/>
          <w:szCs w:val="28"/>
          <w:lang w:eastAsia="ru-RU"/>
        </w:rPr>
        <w:t xml:space="preserve">Физическое развитие: умеет ходить прямо, не шаркая ногами, </w:t>
      </w:r>
      <w:r w:rsidR="001A563C" w:rsidRPr="001A563C">
        <w:rPr>
          <w:sz w:val="28"/>
          <w:szCs w:val="28"/>
          <w:lang w:eastAsia="ru-RU"/>
        </w:rPr>
        <w:t xml:space="preserve">  </w:t>
      </w:r>
      <w:r w:rsidRPr="001A563C">
        <w:rPr>
          <w:sz w:val="28"/>
          <w:szCs w:val="28"/>
          <w:lang w:eastAsia="ru-RU"/>
        </w:rPr>
        <w:t>сохраняя заданное воспитателем направление. Может ползать на четвереньках, лазать по лесенке – стремянке, гимнастической стенке произвольным способом. Энергично отталкивается в прыжках на двух ногах, прыгает в длину с места не менее чем на 40 см.</w:t>
      </w:r>
    </w:p>
    <w:p w:rsidR="009B58AC" w:rsidRDefault="009B58AC" w:rsidP="006C78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u w:val="single"/>
          <w:lang w:eastAsia="ru-RU"/>
        </w:rPr>
      </w:pPr>
    </w:p>
    <w:p w:rsidR="009B58AC" w:rsidRDefault="009B58AC" w:rsidP="006C78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u w:val="single"/>
          <w:lang w:eastAsia="ru-RU"/>
        </w:rPr>
      </w:pPr>
    </w:p>
    <w:p w:rsidR="00D32CBA" w:rsidRDefault="00D32CBA" w:rsidP="006C78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u w:val="single"/>
          <w:lang w:eastAsia="ru-RU"/>
        </w:rPr>
      </w:pPr>
    </w:p>
    <w:p w:rsidR="00D32CBA" w:rsidRPr="00D100EE" w:rsidRDefault="00D32CBA" w:rsidP="006C78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u w:val="single"/>
          <w:lang w:eastAsia="ru-RU"/>
        </w:rPr>
      </w:pPr>
    </w:p>
    <w:p w:rsidR="006C787C" w:rsidRDefault="001A563C" w:rsidP="006C787C">
      <w:pPr>
        <w:suppressAutoHyphens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val="en-US" w:eastAsia="ru-RU"/>
        </w:rPr>
      </w:pPr>
      <w:r w:rsidRPr="001A563C">
        <w:rPr>
          <w:b/>
          <w:sz w:val="28"/>
          <w:szCs w:val="28"/>
          <w:lang w:eastAsia="ru-RU"/>
        </w:rPr>
        <w:t xml:space="preserve">5. Планируемые результаты освоения ООП ДО </w:t>
      </w:r>
    </w:p>
    <w:p w:rsidR="006C152D" w:rsidRDefault="006C152D" w:rsidP="006C787C">
      <w:pPr>
        <w:suppressAutoHyphens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val="en-US" w:eastAsia="ru-RU"/>
        </w:rPr>
      </w:pPr>
    </w:p>
    <w:p w:rsidR="006C152D" w:rsidRPr="006C152D" w:rsidRDefault="006C152D" w:rsidP="006C152D">
      <w:pPr>
        <w:pStyle w:val="a7"/>
        <w:numPr>
          <w:ilvl w:val="0"/>
          <w:numId w:val="3"/>
        </w:numPr>
        <w:suppressLineNumbers/>
        <w:shd w:val="clear" w:color="auto" w:fill="FFFFFF"/>
        <w:suppressAutoHyphens w:val="0"/>
        <w:autoSpaceDE w:val="0"/>
        <w:autoSpaceDN w:val="0"/>
        <w:adjustRightInd w:val="0"/>
        <w:ind w:right="57"/>
        <w:jc w:val="both"/>
        <w:rPr>
          <w:sz w:val="28"/>
          <w:szCs w:val="28"/>
          <w:lang w:eastAsia="ru-RU"/>
        </w:rPr>
      </w:pPr>
      <w:r w:rsidRPr="006C152D">
        <w:rPr>
          <w:sz w:val="28"/>
          <w:szCs w:val="28"/>
          <w:lang w:eastAsia="ru-RU"/>
        </w:rPr>
        <w:t>Ребёнок проявляет любопытство и активность при появлении чего-то совершенно нового (новые предметы ближайшего окружения, звуки, народные игрушки, изобразительные материалы и др.) или предложенного взрослым (сказка, иллюстрации к сказке, игры).</w:t>
      </w:r>
    </w:p>
    <w:p w:rsidR="006C152D" w:rsidRPr="006C152D" w:rsidRDefault="006C152D" w:rsidP="006C152D">
      <w:pPr>
        <w:pStyle w:val="a7"/>
        <w:numPr>
          <w:ilvl w:val="0"/>
          <w:numId w:val="3"/>
        </w:numPr>
        <w:suppressLineNumbers/>
        <w:shd w:val="clear" w:color="auto" w:fill="FFFFFF"/>
        <w:suppressAutoHyphens w:val="0"/>
        <w:autoSpaceDE w:val="0"/>
        <w:autoSpaceDN w:val="0"/>
        <w:adjustRightInd w:val="0"/>
        <w:ind w:right="57"/>
        <w:jc w:val="both"/>
        <w:rPr>
          <w:sz w:val="28"/>
          <w:szCs w:val="28"/>
          <w:lang w:eastAsia="ru-RU"/>
        </w:rPr>
      </w:pPr>
      <w:r w:rsidRPr="006C152D">
        <w:rPr>
          <w:sz w:val="28"/>
          <w:szCs w:val="28"/>
          <w:lang w:eastAsia="ru-RU"/>
        </w:rPr>
        <w:t xml:space="preserve">Решает простейшие интеллектуальные задачи (ситуации), пытается применить разные способы для их решения, стремится к получению результата, при затруднениях обращается за помощью. </w:t>
      </w:r>
    </w:p>
    <w:p w:rsidR="006C152D" w:rsidRPr="006C152D" w:rsidRDefault="006C152D" w:rsidP="006C152D">
      <w:pPr>
        <w:pStyle w:val="a7"/>
        <w:numPr>
          <w:ilvl w:val="0"/>
          <w:numId w:val="3"/>
        </w:numPr>
        <w:suppressLineNumbers/>
        <w:shd w:val="clear" w:color="auto" w:fill="FFFFFF"/>
        <w:suppressAutoHyphens w:val="0"/>
        <w:autoSpaceDE w:val="0"/>
        <w:autoSpaceDN w:val="0"/>
        <w:adjustRightInd w:val="0"/>
        <w:ind w:right="57"/>
        <w:jc w:val="both"/>
        <w:rPr>
          <w:sz w:val="28"/>
          <w:szCs w:val="28"/>
          <w:lang w:eastAsia="ru-RU"/>
        </w:rPr>
      </w:pPr>
      <w:r w:rsidRPr="006C152D">
        <w:rPr>
          <w:sz w:val="28"/>
          <w:szCs w:val="28"/>
          <w:lang w:eastAsia="ru-RU"/>
        </w:rPr>
        <w:t xml:space="preserve">Пытается самостоятельно обследовать объекты ближайшего окружения и экспериментировать с ними. Выполняет элементарные перцептивные (обследовательские) действия. </w:t>
      </w:r>
    </w:p>
    <w:p w:rsidR="006C152D" w:rsidRPr="006C152D" w:rsidRDefault="006C152D" w:rsidP="006C152D">
      <w:pPr>
        <w:pStyle w:val="a7"/>
        <w:numPr>
          <w:ilvl w:val="0"/>
          <w:numId w:val="3"/>
        </w:numPr>
        <w:suppressLineNumbers/>
        <w:shd w:val="clear" w:color="auto" w:fill="FFFFFF"/>
        <w:suppressAutoHyphens w:val="0"/>
        <w:autoSpaceDE w:val="0"/>
        <w:autoSpaceDN w:val="0"/>
        <w:adjustRightInd w:val="0"/>
        <w:ind w:right="57"/>
        <w:jc w:val="both"/>
        <w:rPr>
          <w:sz w:val="28"/>
          <w:szCs w:val="28"/>
          <w:lang w:eastAsia="ru-RU"/>
        </w:rPr>
      </w:pPr>
      <w:r w:rsidRPr="006C152D">
        <w:rPr>
          <w:sz w:val="28"/>
          <w:szCs w:val="28"/>
          <w:lang w:eastAsia="ru-RU"/>
        </w:rPr>
        <w:t>Имеет начальные представления о свойствах объектов окружающего мира (форма, цвет, величина, назначение и др.).</w:t>
      </w:r>
    </w:p>
    <w:p w:rsidR="006C152D" w:rsidRPr="006C152D" w:rsidRDefault="006C152D" w:rsidP="006C152D">
      <w:pPr>
        <w:pStyle w:val="a7"/>
        <w:numPr>
          <w:ilvl w:val="0"/>
          <w:numId w:val="3"/>
        </w:numPr>
        <w:suppressLineNumbers/>
        <w:shd w:val="clear" w:color="auto" w:fill="FFFFFF"/>
        <w:suppressAutoHyphens w:val="0"/>
        <w:autoSpaceDE w:val="0"/>
        <w:autoSpaceDN w:val="0"/>
        <w:adjustRightInd w:val="0"/>
        <w:ind w:right="57"/>
        <w:jc w:val="both"/>
        <w:rPr>
          <w:sz w:val="28"/>
          <w:szCs w:val="28"/>
          <w:lang w:eastAsia="ru-RU"/>
        </w:rPr>
      </w:pPr>
      <w:r w:rsidRPr="006C152D">
        <w:rPr>
          <w:sz w:val="28"/>
          <w:szCs w:val="28"/>
          <w:lang w:eastAsia="ru-RU"/>
        </w:rPr>
        <w:t xml:space="preserve">Сравнивает предметы на основании заданных свойств. </w:t>
      </w:r>
    </w:p>
    <w:p w:rsidR="006C152D" w:rsidRPr="006C152D" w:rsidRDefault="006C152D" w:rsidP="006C152D">
      <w:pPr>
        <w:pStyle w:val="a7"/>
        <w:numPr>
          <w:ilvl w:val="0"/>
          <w:numId w:val="3"/>
        </w:numPr>
        <w:suppressLineNumbers/>
        <w:shd w:val="clear" w:color="auto" w:fill="FFFFFF"/>
        <w:suppressAutoHyphens w:val="0"/>
        <w:autoSpaceDE w:val="0"/>
        <w:autoSpaceDN w:val="0"/>
        <w:adjustRightInd w:val="0"/>
        <w:ind w:right="57"/>
        <w:jc w:val="both"/>
        <w:rPr>
          <w:sz w:val="28"/>
          <w:szCs w:val="28"/>
          <w:lang w:eastAsia="ru-RU"/>
        </w:rPr>
      </w:pPr>
      <w:r w:rsidRPr="006C152D">
        <w:rPr>
          <w:sz w:val="28"/>
          <w:szCs w:val="28"/>
          <w:lang w:eastAsia="ru-RU"/>
        </w:rPr>
        <w:t>Пытается улавливать взаимосвязи между отдельными предметами или их свойствами.</w:t>
      </w:r>
    </w:p>
    <w:p w:rsidR="006C152D" w:rsidRPr="006C152D" w:rsidRDefault="006C152D" w:rsidP="006C152D">
      <w:pPr>
        <w:pStyle w:val="a7"/>
        <w:numPr>
          <w:ilvl w:val="0"/>
          <w:numId w:val="3"/>
        </w:numPr>
        <w:suppressLineNumbers/>
        <w:shd w:val="clear" w:color="auto" w:fill="FFFFFF"/>
        <w:suppressAutoHyphens w:val="0"/>
        <w:autoSpaceDE w:val="0"/>
        <w:autoSpaceDN w:val="0"/>
        <w:adjustRightInd w:val="0"/>
        <w:ind w:right="57"/>
        <w:jc w:val="both"/>
        <w:rPr>
          <w:sz w:val="28"/>
          <w:szCs w:val="28"/>
          <w:lang w:eastAsia="ru-RU"/>
        </w:rPr>
      </w:pPr>
      <w:r w:rsidRPr="006C152D">
        <w:rPr>
          <w:sz w:val="28"/>
          <w:szCs w:val="28"/>
          <w:lang w:eastAsia="ru-RU"/>
        </w:rPr>
        <w:t>Выполняет элементарные действия по преобразованию объектов.</w:t>
      </w:r>
    </w:p>
    <w:p w:rsidR="006C152D" w:rsidRPr="006C152D" w:rsidRDefault="006C152D" w:rsidP="006C152D">
      <w:pPr>
        <w:pStyle w:val="a7"/>
        <w:numPr>
          <w:ilvl w:val="0"/>
          <w:numId w:val="3"/>
        </w:numPr>
        <w:suppressLineNumbers/>
        <w:shd w:val="clear" w:color="auto" w:fill="FFFFFF"/>
        <w:suppressAutoHyphens w:val="0"/>
        <w:autoSpaceDE w:val="0"/>
        <w:autoSpaceDN w:val="0"/>
        <w:adjustRightInd w:val="0"/>
        <w:ind w:right="57"/>
        <w:jc w:val="both"/>
        <w:rPr>
          <w:sz w:val="28"/>
          <w:szCs w:val="28"/>
          <w:lang w:eastAsia="ru-RU"/>
        </w:rPr>
      </w:pPr>
      <w:r w:rsidRPr="006C152D">
        <w:rPr>
          <w:sz w:val="28"/>
          <w:szCs w:val="28"/>
          <w:lang w:eastAsia="ru-RU"/>
        </w:rPr>
        <w:t xml:space="preserve">Подражает эмоциям взрослых и детей. Испытывает радость и эмоциональный комфорт от проявлений двигательной активности. </w:t>
      </w:r>
    </w:p>
    <w:p w:rsidR="006C152D" w:rsidRPr="006C152D" w:rsidRDefault="006C152D" w:rsidP="006C152D">
      <w:pPr>
        <w:pStyle w:val="a7"/>
        <w:numPr>
          <w:ilvl w:val="0"/>
          <w:numId w:val="3"/>
        </w:numPr>
        <w:suppressLineNumbers/>
        <w:shd w:val="clear" w:color="auto" w:fill="FFFFFF"/>
        <w:suppressAutoHyphens w:val="0"/>
        <w:autoSpaceDE w:val="0"/>
        <w:autoSpaceDN w:val="0"/>
        <w:adjustRightInd w:val="0"/>
        <w:ind w:right="57"/>
        <w:jc w:val="both"/>
        <w:rPr>
          <w:sz w:val="28"/>
          <w:szCs w:val="28"/>
          <w:lang w:eastAsia="ru-RU"/>
        </w:rPr>
      </w:pPr>
      <w:r w:rsidRPr="006C152D">
        <w:rPr>
          <w:sz w:val="28"/>
          <w:szCs w:val="28"/>
          <w:lang w:eastAsia="ru-RU"/>
        </w:rPr>
        <w:t xml:space="preserve">Проявляет сочувствие к близким людям, привлекательным персонажам. </w:t>
      </w:r>
    </w:p>
    <w:p w:rsidR="006C152D" w:rsidRPr="006C152D" w:rsidRDefault="006C152D" w:rsidP="006C152D">
      <w:pPr>
        <w:pStyle w:val="a7"/>
        <w:numPr>
          <w:ilvl w:val="0"/>
          <w:numId w:val="3"/>
        </w:numPr>
        <w:suppressLineNumbers/>
        <w:shd w:val="clear" w:color="auto" w:fill="FFFFFF"/>
        <w:suppressAutoHyphens w:val="0"/>
        <w:autoSpaceDE w:val="0"/>
        <w:autoSpaceDN w:val="0"/>
        <w:adjustRightInd w:val="0"/>
        <w:ind w:right="57"/>
        <w:jc w:val="both"/>
        <w:rPr>
          <w:sz w:val="28"/>
          <w:szCs w:val="28"/>
          <w:lang w:eastAsia="ru-RU"/>
        </w:rPr>
      </w:pPr>
      <w:r w:rsidRPr="006C152D">
        <w:rPr>
          <w:sz w:val="28"/>
          <w:szCs w:val="28"/>
          <w:lang w:eastAsia="ru-RU"/>
        </w:rPr>
        <w:t>Эмоционально откликается на простые музыкальные образы, выраженные контрастными средствами выразительности, произведения изобразительного искусства, в которых переданы понятные чувства и отношения (мать и дитя).</w:t>
      </w:r>
    </w:p>
    <w:p w:rsidR="006C152D" w:rsidRPr="006C152D" w:rsidRDefault="006C152D" w:rsidP="006C152D">
      <w:pPr>
        <w:pStyle w:val="a7"/>
        <w:numPr>
          <w:ilvl w:val="0"/>
          <w:numId w:val="3"/>
        </w:numPr>
        <w:suppressLineNumbers/>
        <w:shd w:val="clear" w:color="auto" w:fill="FFFFFF"/>
        <w:suppressAutoHyphens w:val="0"/>
        <w:autoSpaceDE w:val="0"/>
        <w:autoSpaceDN w:val="0"/>
        <w:adjustRightInd w:val="0"/>
        <w:ind w:right="57"/>
        <w:jc w:val="both"/>
        <w:rPr>
          <w:sz w:val="28"/>
          <w:szCs w:val="28"/>
          <w:lang w:eastAsia="ru-RU"/>
        </w:rPr>
      </w:pPr>
      <w:r w:rsidRPr="006C152D">
        <w:rPr>
          <w:sz w:val="28"/>
          <w:szCs w:val="28"/>
          <w:lang w:eastAsia="ru-RU"/>
        </w:rPr>
        <w:t xml:space="preserve">Предпочитает общение и взаимодействие со взрослыми. </w:t>
      </w:r>
    </w:p>
    <w:p w:rsidR="006C152D" w:rsidRPr="006C152D" w:rsidRDefault="006C152D" w:rsidP="006C152D">
      <w:pPr>
        <w:pStyle w:val="a7"/>
        <w:numPr>
          <w:ilvl w:val="0"/>
          <w:numId w:val="3"/>
        </w:numPr>
        <w:suppressLineNumbers/>
        <w:shd w:val="clear" w:color="auto" w:fill="FFFFFF"/>
        <w:suppressAutoHyphens w:val="0"/>
        <w:autoSpaceDE w:val="0"/>
        <w:autoSpaceDN w:val="0"/>
        <w:adjustRightInd w:val="0"/>
        <w:ind w:right="57"/>
        <w:jc w:val="both"/>
        <w:rPr>
          <w:sz w:val="28"/>
          <w:szCs w:val="28"/>
          <w:lang w:eastAsia="ru-RU"/>
        </w:rPr>
      </w:pPr>
      <w:r w:rsidRPr="006C152D">
        <w:rPr>
          <w:sz w:val="28"/>
          <w:szCs w:val="28"/>
          <w:lang w:eastAsia="ru-RU"/>
        </w:rPr>
        <w:t xml:space="preserve">Начинает задавать вопросы сам в условиях наглядно представленной ситуации общения: кто это? Как его зовут? (Инициатива в общении преимущественно принадлежит взрослому.) </w:t>
      </w:r>
    </w:p>
    <w:p w:rsidR="006C152D" w:rsidRPr="006C152D" w:rsidRDefault="006C152D" w:rsidP="006C152D">
      <w:pPr>
        <w:pStyle w:val="a7"/>
        <w:numPr>
          <w:ilvl w:val="0"/>
          <w:numId w:val="3"/>
        </w:numPr>
        <w:suppressLineNumbers/>
        <w:shd w:val="clear" w:color="auto" w:fill="FFFFFF"/>
        <w:suppressAutoHyphens w:val="0"/>
        <w:autoSpaceDE w:val="0"/>
        <w:autoSpaceDN w:val="0"/>
        <w:adjustRightInd w:val="0"/>
        <w:ind w:right="57"/>
        <w:jc w:val="both"/>
        <w:rPr>
          <w:sz w:val="28"/>
          <w:szCs w:val="28"/>
          <w:lang w:eastAsia="ru-RU"/>
        </w:rPr>
      </w:pPr>
      <w:r w:rsidRPr="006C152D">
        <w:rPr>
          <w:sz w:val="28"/>
          <w:szCs w:val="28"/>
          <w:lang w:eastAsia="ru-RU"/>
        </w:rPr>
        <w:t xml:space="preserve">Выражает свои потребности и интересы вербальными и невербальными средствами. </w:t>
      </w:r>
    </w:p>
    <w:p w:rsidR="006C152D" w:rsidRPr="006C152D" w:rsidRDefault="006C152D" w:rsidP="006C152D">
      <w:pPr>
        <w:pStyle w:val="a7"/>
        <w:numPr>
          <w:ilvl w:val="0"/>
          <w:numId w:val="3"/>
        </w:numPr>
        <w:suppressLineNumbers/>
        <w:shd w:val="clear" w:color="auto" w:fill="FFFFFF"/>
        <w:suppressAutoHyphens w:val="0"/>
        <w:autoSpaceDE w:val="0"/>
        <w:autoSpaceDN w:val="0"/>
        <w:adjustRightInd w:val="0"/>
        <w:ind w:right="57"/>
        <w:jc w:val="both"/>
        <w:rPr>
          <w:sz w:val="28"/>
          <w:szCs w:val="28"/>
          <w:lang w:eastAsia="ru-RU"/>
        </w:rPr>
      </w:pPr>
      <w:r w:rsidRPr="006C152D">
        <w:rPr>
          <w:sz w:val="28"/>
          <w:szCs w:val="28"/>
          <w:lang w:eastAsia="ru-RU"/>
        </w:rPr>
        <w:lastRenderedPageBreak/>
        <w:t xml:space="preserve">Участвует в коллективных играх и занятиях, устанавливая положительные взаимоотношения </w:t>
      </w:r>
      <w:r>
        <w:rPr>
          <w:sz w:val="28"/>
          <w:szCs w:val="28"/>
          <w:lang w:val="en-US" w:eastAsia="ru-RU"/>
        </w:rPr>
        <w:t>c</w:t>
      </w:r>
      <w:r w:rsidRPr="006C152D">
        <w:rPr>
          <w:sz w:val="28"/>
          <w:szCs w:val="28"/>
          <w:lang w:eastAsia="ru-RU"/>
        </w:rPr>
        <w:t xml:space="preserve">о взрослыми (родителями, педагогами) и некоторыми детьми на основе соблюдения элементарных моральных норм и правил поведения (здороваться, прощаться, благодарить, извиняться, обращаться с просьбой и др.). В отдельных случаях может оказать помощь другому. </w:t>
      </w:r>
    </w:p>
    <w:p w:rsidR="006C152D" w:rsidRPr="006C152D" w:rsidRDefault="006C152D" w:rsidP="006C152D">
      <w:pPr>
        <w:pStyle w:val="a7"/>
        <w:numPr>
          <w:ilvl w:val="0"/>
          <w:numId w:val="3"/>
        </w:numPr>
        <w:suppressLineNumbers/>
        <w:shd w:val="clear" w:color="auto" w:fill="FFFFFF"/>
        <w:suppressAutoHyphens w:val="0"/>
        <w:autoSpaceDE w:val="0"/>
        <w:autoSpaceDN w:val="0"/>
        <w:adjustRightInd w:val="0"/>
        <w:ind w:right="57"/>
        <w:jc w:val="both"/>
        <w:rPr>
          <w:sz w:val="28"/>
          <w:szCs w:val="28"/>
          <w:lang w:eastAsia="ru-RU"/>
        </w:rPr>
      </w:pPr>
      <w:r w:rsidRPr="006C152D">
        <w:rPr>
          <w:sz w:val="28"/>
          <w:szCs w:val="28"/>
          <w:lang w:eastAsia="ru-RU"/>
        </w:rPr>
        <w:t xml:space="preserve">Владеет бытовым словарным запасом: может разговаривать со взрослым на бытовые темы (о посуде и накрывании на стол, об одежде и одевании, о мебели и её расстановке в игровом уголке, об овощах и фруктах и их покупке и продаже в игре в магазин и т. д.). </w:t>
      </w:r>
    </w:p>
    <w:p w:rsidR="006C152D" w:rsidRPr="006C152D" w:rsidRDefault="006C152D" w:rsidP="006C152D">
      <w:pPr>
        <w:pStyle w:val="a7"/>
        <w:numPr>
          <w:ilvl w:val="0"/>
          <w:numId w:val="3"/>
        </w:numPr>
        <w:suppressLineNumbers/>
        <w:shd w:val="clear" w:color="auto" w:fill="FFFFFF"/>
        <w:suppressAutoHyphens w:val="0"/>
        <w:autoSpaceDE w:val="0"/>
        <w:autoSpaceDN w:val="0"/>
        <w:adjustRightInd w:val="0"/>
        <w:ind w:right="57"/>
        <w:jc w:val="both"/>
        <w:rPr>
          <w:sz w:val="28"/>
          <w:szCs w:val="28"/>
          <w:lang w:eastAsia="ru-RU"/>
        </w:rPr>
      </w:pPr>
      <w:r w:rsidRPr="006C152D">
        <w:rPr>
          <w:sz w:val="28"/>
          <w:szCs w:val="28"/>
          <w:lang w:eastAsia="ru-RU"/>
        </w:rPr>
        <w:t xml:space="preserve">Воспроизводит ритм речи, звуковой образ слова, правильно пользуется речевым дыханием (говорит на выдохе), слышит специально выделяемый при произношении взрослым звуки воспроизводит его, использует в речи простые распространённые предложения; при использовании сложных предложений может допускать ошибки, пропуская союзы и союзные слова. </w:t>
      </w:r>
    </w:p>
    <w:p w:rsidR="006C152D" w:rsidRPr="006C152D" w:rsidRDefault="006C152D" w:rsidP="006C152D">
      <w:pPr>
        <w:pStyle w:val="a7"/>
        <w:numPr>
          <w:ilvl w:val="0"/>
          <w:numId w:val="3"/>
        </w:numPr>
        <w:suppressLineNumbers/>
        <w:shd w:val="clear" w:color="auto" w:fill="FFFFFF"/>
        <w:suppressAutoHyphens w:val="0"/>
        <w:autoSpaceDE w:val="0"/>
        <w:autoSpaceDN w:val="0"/>
        <w:adjustRightInd w:val="0"/>
        <w:ind w:right="57"/>
        <w:jc w:val="both"/>
        <w:rPr>
          <w:sz w:val="28"/>
          <w:szCs w:val="28"/>
          <w:lang w:eastAsia="ru-RU"/>
        </w:rPr>
      </w:pPr>
      <w:r w:rsidRPr="006C152D">
        <w:rPr>
          <w:sz w:val="28"/>
          <w:szCs w:val="28"/>
          <w:lang w:eastAsia="ru-RU"/>
        </w:rPr>
        <w:t>С помощью взрослого составляет рассказы из трёх-четырёх предложений, пользуется системой окончаний для согласования слов в предложении.</w:t>
      </w:r>
    </w:p>
    <w:p w:rsidR="006C152D" w:rsidRPr="006C152D" w:rsidRDefault="006C152D" w:rsidP="006C152D">
      <w:pPr>
        <w:pStyle w:val="a7"/>
        <w:numPr>
          <w:ilvl w:val="0"/>
          <w:numId w:val="3"/>
        </w:numPr>
        <w:suppressLineNumbers/>
        <w:shd w:val="clear" w:color="auto" w:fill="FFFFFF"/>
        <w:suppressAutoHyphens w:val="0"/>
        <w:autoSpaceDE w:val="0"/>
        <w:autoSpaceDN w:val="0"/>
        <w:adjustRightInd w:val="0"/>
        <w:ind w:right="57"/>
        <w:jc w:val="both"/>
        <w:rPr>
          <w:sz w:val="28"/>
          <w:szCs w:val="28"/>
          <w:lang w:eastAsia="ru-RU"/>
        </w:rPr>
      </w:pPr>
      <w:r w:rsidRPr="006C152D">
        <w:rPr>
          <w:sz w:val="28"/>
          <w:szCs w:val="28"/>
          <w:lang w:eastAsia="ru-RU"/>
        </w:rPr>
        <w:t>Соблюдает простые (гигиенические и режимные) правила поведения при контроле со стороны взрослых. Хорошо справляется с процессами умывания, мытья рук при незначительном участии взрослого, одевается и раздевается, ухаживает за своими вещами и игрушками при участии взрослого, стремясь к самостоятельным действиям; принимает пищу безучастия взрослого. Элементарно ухаживает за своим внешним видом,</w:t>
      </w:r>
      <w:r>
        <w:rPr>
          <w:sz w:val="28"/>
          <w:szCs w:val="28"/>
          <w:lang w:val="en-US" w:eastAsia="ru-RU"/>
        </w:rPr>
        <w:t xml:space="preserve"> </w:t>
      </w:r>
      <w:r w:rsidRPr="006C152D">
        <w:rPr>
          <w:sz w:val="28"/>
          <w:szCs w:val="28"/>
          <w:lang w:eastAsia="ru-RU"/>
        </w:rPr>
        <w:t xml:space="preserve">пользуется носовым платком. </w:t>
      </w:r>
    </w:p>
    <w:p w:rsidR="006C152D" w:rsidRPr="006C152D" w:rsidRDefault="006C152D" w:rsidP="006C152D">
      <w:pPr>
        <w:pStyle w:val="a7"/>
        <w:numPr>
          <w:ilvl w:val="0"/>
          <w:numId w:val="3"/>
        </w:numPr>
        <w:suppressLineNumbers/>
        <w:shd w:val="clear" w:color="auto" w:fill="FFFFFF"/>
        <w:suppressAutoHyphens w:val="0"/>
        <w:autoSpaceDE w:val="0"/>
        <w:autoSpaceDN w:val="0"/>
        <w:adjustRightInd w:val="0"/>
        <w:ind w:right="57"/>
        <w:jc w:val="both"/>
        <w:rPr>
          <w:sz w:val="28"/>
          <w:szCs w:val="28"/>
          <w:lang w:eastAsia="ru-RU"/>
        </w:rPr>
      </w:pPr>
      <w:r w:rsidRPr="006C152D">
        <w:rPr>
          <w:sz w:val="28"/>
          <w:szCs w:val="28"/>
          <w:lang w:eastAsia="ru-RU"/>
        </w:rPr>
        <w:t>Ситуативно проявляет желание принять участие в труде. Самостоятельно справляется с отдельными процессами, связанными с подготовкой к занятиям, приёмом пищи, уборкой групповой комнаты или участка, трудом в природе, вместе со взрослым участвует в отдельных трудовых процессах, связанных с уходом за растениями и животными в уголке природы и на участке.</w:t>
      </w:r>
    </w:p>
    <w:p w:rsidR="006C152D" w:rsidRPr="006C152D" w:rsidRDefault="006C152D" w:rsidP="006C152D">
      <w:pPr>
        <w:pStyle w:val="a7"/>
        <w:numPr>
          <w:ilvl w:val="0"/>
          <w:numId w:val="3"/>
        </w:numPr>
        <w:suppressLineNumbers/>
        <w:shd w:val="clear" w:color="auto" w:fill="FFFFFF"/>
        <w:suppressAutoHyphens w:val="0"/>
        <w:autoSpaceDE w:val="0"/>
        <w:autoSpaceDN w:val="0"/>
        <w:adjustRightInd w:val="0"/>
        <w:ind w:right="57"/>
        <w:jc w:val="both"/>
        <w:rPr>
          <w:sz w:val="28"/>
          <w:szCs w:val="28"/>
          <w:lang w:eastAsia="ru-RU"/>
        </w:rPr>
      </w:pPr>
      <w:r w:rsidRPr="006C152D">
        <w:rPr>
          <w:sz w:val="28"/>
          <w:szCs w:val="28"/>
          <w:lang w:eastAsia="ru-RU"/>
        </w:rPr>
        <w:t xml:space="preserve">Способен преодолевать небольшие трудности. Испытывает удовлетворение от одобрительных оценок взрослого, стремясь самостоятельно повторить получившееся действие. </w:t>
      </w:r>
    </w:p>
    <w:p w:rsidR="006C152D" w:rsidRPr="006C152D" w:rsidRDefault="006C152D" w:rsidP="006C152D">
      <w:pPr>
        <w:pStyle w:val="a7"/>
        <w:numPr>
          <w:ilvl w:val="0"/>
          <w:numId w:val="3"/>
        </w:numPr>
        <w:suppressLineNumbers/>
        <w:shd w:val="clear" w:color="auto" w:fill="FFFFFF"/>
        <w:suppressAutoHyphens w:val="0"/>
        <w:autoSpaceDE w:val="0"/>
        <w:autoSpaceDN w:val="0"/>
        <w:adjustRightInd w:val="0"/>
        <w:ind w:right="57"/>
        <w:jc w:val="both"/>
        <w:rPr>
          <w:sz w:val="28"/>
          <w:szCs w:val="28"/>
          <w:lang w:eastAsia="ru-RU"/>
        </w:rPr>
      </w:pPr>
      <w:r w:rsidRPr="006C152D">
        <w:rPr>
          <w:sz w:val="28"/>
          <w:szCs w:val="28"/>
          <w:lang w:eastAsia="ru-RU"/>
        </w:rPr>
        <w:t>Обнаруживает способность действовать по указанию взрослых и самостоятельно, придерживаясь основных разрешений и запретов, а также под влиянием социальных чувств и эмоций.</w:t>
      </w:r>
    </w:p>
    <w:p w:rsidR="006C152D" w:rsidRPr="006C152D" w:rsidRDefault="006C152D" w:rsidP="006C152D">
      <w:pPr>
        <w:pStyle w:val="a7"/>
        <w:numPr>
          <w:ilvl w:val="0"/>
          <w:numId w:val="3"/>
        </w:numPr>
        <w:suppressLineNumbers/>
        <w:shd w:val="clear" w:color="auto" w:fill="FFFFFF"/>
        <w:suppressAutoHyphens w:val="0"/>
        <w:autoSpaceDE w:val="0"/>
        <w:autoSpaceDN w:val="0"/>
        <w:adjustRightInd w:val="0"/>
        <w:ind w:right="57"/>
        <w:jc w:val="both"/>
        <w:rPr>
          <w:sz w:val="28"/>
          <w:szCs w:val="28"/>
          <w:lang w:eastAsia="ru-RU"/>
        </w:rPr>
      </w:pPr>
      <w:r w:rsidRPr="006C152D">
        <w:rPr>
          <w:sz w:val="28"/>
          <w:szCs w:val="28"/>
          <w:lang w:eastAsia="ru-RU"/>
        </w:rPr>
        <w:t>Ситуативно проявляет самостоятельность, направленность на результат</w:t>
      </w:r>
    </w:p>
    <w:p w:rsidR="006C152D" w:rsidRPr="006C152D" w:rsidRDefault="006C152D" w:rsidP="006C152D">
      <w:pPr>
        <w:pStyle w:val="a7"/>
        <w:numPr>
          <w:ilvl w:val="0"/>
          <w:numId w:val="3"/>
        </w:numPr>
        <w:suppressLineNumbers/>
        <w:shd w:val="clear" w:color="auto" w:fill="FFFFFF"/>
        <w:suppressAutoHyphens w:val="0"/>
        <w:autoSpaceDE w:val="0"/>
        <w:autoSpaceDN w:val="0"/>
        <w:adjustRightInd w:val="0"/>
        <w:ind w:right="57"/>
        <w:jc w:val="both"/>
        <w:rPr>
          <w:sz w:val="28"/>
          <w:szCs w:val="28"/>
          <w:lang w:eastAsia="ru-RU"/>
        </w:rPr>
      </w:pPr>
      <w:r w:rsidRPr="006C152D">
        <w:rPr>
          <w:sz w:val="28"/>
          <w:szCs w:val="28"/>
          <w:lang w:eastAsia="ru-RU"/>
        </w:rPr>
        <w:t>на фоне устойчивого стремления быть самостоятельным и независимым от взрослого. Имеет отдельные немногочисленные нравственные представления, которые требуют уточнения и обогащения, а иногда и коррекции.</w:t>
      </w:r>
    </w:p>
    <w:p w:rsidR="006C152D" w:rsidRPr="006C152D" w:rsidRDefault="006C152D" w:rsidP="006C152D">
      <w:pPr>
        <w:pStyle w:val="a7"/>
        <w:numPr>
          <w:ilvl w:val="0"/>
          <w:numId w:val="3"/>
        </w:numPr>
        <w:suppressLineNumbers/>
        <w:shd w:val="clear" w:color="auto" w:fill="FFFFFF"/>
        <w:suppressAutoHyphens w:val="0"/>
        <w:autoSpaceDE w:val="0"/>
        <w:autoSpaceDN w:val="0"/>
        <w:adjustRightInd w:val="0"/>
        <w:ind w:right="57"/>
        <w:jc w:val="both"/>
        <w:rPr>
          <w:sz w:val="28"/>
          <w:szCs w:val="28"/>
          <w:lang w:eastAsia="ru-RU"/>
        </w:rPr>
      </w:pPr>
      <w:r w:rsidRPr="006C152D">
        <w:rPr>
          <w:sz w:val="28"/>
          <w:szCs w:val="28"/>
          <w:lang w:eastAsia="ru-RU"/>
        </w:rPr>
        <w:t>Овладевает умением слушать художественное или музыкальное</w:t>
      </w:r>
    </w:p>
    <w:p w:rsidR="006C152D" w:rsidRPr="006C152D" w:rsidRDefault="006C152D" w:rsidP="006C152D">
      <w:pPr>
        <w:pStyle w:val="a7"/>
        <w:numPr>
          <w:ilvl w:val="0"/>
          <w:numId w:val="3"/>
        </w:numPr>
        <w:suppressLineNumbers/>
        <w:shd w:val="clear" w:color="auto" w:fill="FFFFFF"/>
        <w:suppressAutoHyphens w:val="0"/>
        <w:autoSpaceDE w:val="0"/>
        <w:autoSpaceDN w:val="0"/>
        <w:adjustRightInd w:val="0"/>
        <w:ind w:right="57"/>
        <w:jc w:val="both"/>
        <w:rPr>
          <w:sz w:val="28"/>
          <w:szCs w:val="28"/>
          <w:lang w:eastAsia="ru-RU"/>
        </w:rPr>
      </w:pPr>
      <w:r w:rsidRPr="006C152D">
        <w:rPr>
          <w:sz w:val="28"/>
          <w:szCs w:val="28"/>
          <w:lang w:eastAsia="ru-RU"/>
        </w:rPr>
        <w:t>произведение в коллективе сверстников, не отвлекаясь (не менее 5 ми-</w:t>
      </w:r>
    </w:p>
    <w:p w:rsidR="006C152D" w:rsidRPr="006C152D" w:rsidRDefault="006C152D" w:rsidP="006C152D">
      <w:pPr>
        <w:pStyle w:val="a7"/>
        <w:numPr>
          <w:ilvl w:val="0"/>
          <w:numId w:val="3"/>
        </w:numPr>
        <w:suppressLineNumbers/>
        <w:shd w:val="clear" w:color="auto" w:fill="FFFFFF"/>
        <w:suppressAutoHyphens w:val="0"/>
        <w:autoSpaceDE w:val="0"/>
        <w:autoSpaceDN w:val="0"/>
        <w:adjustRightInd w:val="0"/>
        <w:ind w:right="57"/>
        <w:jc w:val="both"/>
        <w:rPr>
          <w:sz w:val="28"/>
          <w:szCs w:val="28"/>
          <w:lang w:eastAsia="ru-RU"/>
        </w:rPr>
      </w:pPr>
      <w:r w:rsidRPr="006C152D">
        <w:rPr>
          <w:sz w:val="28"/>
          <w:szCs w:val="28"/>
          <w:lang w:eastAsia="ru-RU"/>
        </w:rPr>
        <w:t xml:space="preserve">нут). </w:t>
      </w:r>
    </w:p>
    <w:p w:rsidR="006C152D" w:rsidRPr="006C152D" w:rsidRDefault="006C152D" w:rsidP="006C152D">
      <w:pPr>
        <w:pStyle w:val="a7"/>
        <w:numPr>
          <w:ilvl w:val="0"/>
          <w:numId w:val="3"/>
        </w:numPr>
        <w:suppressLineNumbers/>
        <w:shd w:val="clear" w:color="auto" w:fill="FFFFFF"/>
        <w:suppressAutoHyphens w:val="0"/>
        <w:autoSpaceDE w:val="0"/>
        <w:autoSpaceDN w:val="0"/>
        <w:adjustRightInd w:val="0"/>
        <w:ind w:right="57"/>
        <w:jc w:val="both"/>
        <w:rPr>
          <w:sz w:val="28"/>
          <w:szCs w:val="28"/>
          <w:lang w:eastAsia="ru-RU"/>
        </w:rPr>
      </w:pPr>
      <w:r w:rsidRPr="006C152D">
        <w:rPr>
          <w:sz w:val="28"/>
          <w:szCs w:val="28"/>
          <w:lang w:eastAsia="ru-RU"/>
        </w:rPr>
        <w:t>При напоминании взрослого проявляет осторожность в незнакомой ситуации, выполняет некоторые правила безопасного для окружающего мира природы поведения.</w:t>
      </w:r>
    </w:p>
    <w:p w:rsidR="006C152D" w:rsidRPr="006C152D" w:rsidRDefault="006C152D" w:rsidP="006C152D">
      <w:pPr>
        <w:pStyle w:val="a7"/>
        <w:numPr>
          <w:ilvl w:val="0"/>
          <w:numId w:val="3"/>
        </w:numPr>
        <w:suppressLineNumbers/>
        <w:shd w:val="clear" w:color="auto" w:fill="FFFFFF"/>
        <w:suppressAutoHyphens w:val="0"/>
        <w:autoSpaceDE w:val="0"/>
        <w:autoSpaceDN w:val="0"/>
        <w:adjustRightInd w:val="0"/>
        <w:ind w:right="57"/>
        <w:jc w:val="both"/>
        <w:rPr>
          <w:sz w:val="28"/>
          <w:szCs w:val="28"/>
          <w:lang w:eastAsia="ru-RU"/>
        </w:rPr>
      </w:pPr>
      <w:r w:rsidRPr="006C152D">
        <w:rPr>
          <w:sz w:val="28"/>
          <w:szCs w:val="28"/>
          <w:lang w:eastAsia="ru-RU"/>
        </w:rPr>
        <w:lastRenderedPageBreak/>
        <w:t>Стремится самостоятельно решить личностные задачи, но может сделать это только с помощью взрослого. Воспроизводит самостоятельно или по указанию взрослого несложные образцы социального поведениявзрослых или детей.</w:t>
      </w:r>
    </w:p>
    <w:p w:rsidR="006C152D" w:rsidRPr="006C152D" w:rsidRDefault="006C152D" w:rsidP="006C152D">
      <w:pPr>
        <w:pStyle w:val="a7"/>
        <w:numPr>
          <w:ilvl w:val="0"/>
          <w:numId w:val="3"/>
        </w:numPr>
        <w:suppressLineNumbers/>
        <w:shd w:val="clear" w:color="auto" w:fill="FFFFFF"/>
        <w:suppressAutoHyphens w:val="0"/>
        <w:autoSpaceDE w:val="0"/>
        <w:autoSpaceDN w:val="0"/>
        <w:adjustRightInd w:val="0"/>
        <w:ind w:right="57"/>
        <w:jc w:val="both"/>
        <w:rPr>
          <w:sz w:val="28"/>
          <w:szCs w:val="28"/>
          <w:lang w:eastAsia="ru-RU"/>
        </w:rPr>
      </w:pPr>
      <w:r w:rsidRPr="006C152D">
        <w:rPr>
          <w:sz w:val="28"/>
          <w:szCs w:val="28"/>
          <w:lang w:eastAsia="ru-RU"/>
        </w:rPr>
        <w:t>Обретает первичные представления о человеке (себе, сверстнике,взрослом), особенностях внешнего вида людей, контрастных эмоциональных состояниях, о процессах умывания, одевания, купания, еды,уборки помещения, а также об атрибутах и основных действиях, сопровождающих эти процессы.</w:t>
      </w:r>
    </w:p>
    <w:p w:rsidR="006C152D" w:rsidRPr="006C152D" w:rsidRDefault="006C152D" w:rsidP="006C152D">
      <w:pPr>
        <w:pStyle w:val="a7"/>
        <w:numPr>
          <w:ilvl w:val="0"/>
          <w:numId w:val="3"/>
        </w:numPr>
        <w:suppressLineNumbers/>
        <w:shd w:val="clear" w:color="auto" w:fill="FFFFFF"/>
        <w:suppressAutoHyphens w:val="0"/>
        <w:autoSpaceDE w:val="0"/>
        <w:autoSpaceDN w:val="0"/>
        <w:adjustRightInd w:val="0"/>
        <w:ind w:right="57"/>
        <w:jc w:val="both"/>
        <w:rPr>
          <w:sz w:val="28"/>
          <w:szCs w:val="28"/>
          <w:lang w:eastAsia="ru-RU"/>
        </w:rPr>
      </w:pPr>
      <w:r w:rsidRPr="006C152D">
        <w:rPr>
          <w:sz w:val="28"/>
          <w:szCs w:val="28"/>
          <w:lang w:eastAsia="ru-RU"/>
        </w:rPr>
        <w:t xml:space="preserve">Знает своё имя, возраст в годах, свой пол. Относит себя к членам своейсемьи и группы детского сада. Называет близких родственников (папу, маму, бабушку, дедушку, братьев, сестёр), город (село) и страну, в которых живёт. </w:t>
      </w:r>
    </w:p>
    <w:p w:rsidR="006C152D" w:rsidRPr="006C152D" w:rsidRDefault="006C152D" w:rsidP="006C152D">
      <w:pPr>
        <w:pStyle w:val="a7"/>
        <w:numPr>
          <w:ilvl w:val="0"/>
          <w:numId w:val="3"/>
        </w:numPr>
        <w:suppressLineNumbers/>
        <w:shd w:val="clear" w:color="auto" w:fill="FFFFFF"/>
        <w:suppressAutoHyphens w:val="0"/>
        <w:autoSpaceDE w:val="0"/>
        <w:autoSpaceDN w:val="0"/>
        <w:adjustRightInd w:val="0"/>
        <w:ind w:right="57"/>
        <w:jc w:val="both"/>
        <w:rPr>
          <w:sz w:val="28"/>
          <w:szCs w:val="28"/>
          <w:lang w:eastAsia="ru-RU"/>
        </w:rPr>
      </w:pPr>
      <w:r w:rsidRPr="006C152D">
        <w:rPr>
          <w:sz w:val="28"/>
          <w:szCs w:val="28"/>
          <w:lang w:eastAsia="ru-RU"/>
        </w:rPr>
        <w:t>Имеет представление об основных источниках опасности в быту (горячая вода, огонь, острые предметы и др.), на улице (транспорт),в природе (незнакомые животные, водоёмы) и способах поведения (не ходить по проезжей части дороги, быть рядом со взрослым, при переходе улицы держаться за его руку, идти на зелёный сигнал светофора и т. д.),о некоторых правилах безопасного для окружающего мира природы поведения (не заходить на клумбу, не рвать цветы, листья, не ломать ветки</w:t>
      </w:r>
    </w:p>
    <w:p w:rsidR="006C152D" w:rsidRPr="006C152D" w:rsidRDefault="006C152D" w:rsidP="006C152D">
      <w:pPr>
        <w:pStyle w:val="a7"/>
        <w:numPr>
          <w:ilvl w:val="0"/>
          <w:numId w:val="3"/>
        </w:numPr>
        <w:suppressLineNumbers/>
        <w:shd w:val="clear" w:color="auto" w:fill="FFFFFF"/>
        <w:suppressAutoHyphens w:val="0"/>
        <w:autoSpaceDE w:val="0"/>
        <w:autoSpaceDN w:val="0"/>
        <w:adjustRightInd w:val="0"/>
        <w:ind w:right="57"/>
        <w:jc w:val="both"/>
        <w:rPr>
          <w:sz w:val="28"/>
          <w:szCs w:val="28"/>
          <w:lang w:eastAsia="ru-RU"/>
        </w:rPr>
      </w:pPr>
      <w:r w:rsidRPr="006C152D">
        <w:rPr>
          <w:sz w:val="28"/>
          <w:szCs w:val="28"/>
          <w:lang w:eastAsia="ru-RU"/>
        </w:rPr>
        <w:t>деревьев и кустарников, не бросать мусор).</w:t>
      </w:r>
    </w:p>
    <w:p w:rsidR="006C152D" w:rsidRPr="006C152D" w:rsidRDefault="006C152D" w:rsidP="006C152D">
      <w:pPr>
        <w:pStyle w:val="a7"/>
        <w:numPr>
          <w:ilvl w:val="0"/>
          <w:numId w:val="3"/>
        </w:numPr>
        <w:suppressLineNumbers/>
        <w:shd w:val="clear" w:color="auto" w:fill="FFFFFF"/>
        <w:suppressAutoHyphens w:val="0"/>
        <w:autoSpaceDE w:val="0"/>
        <w:autoSpaceDN w:val="0"/>
        <w:adjustRightInd w:val="0"/>
        <w:ind w:right="57"/>
        <w:jc w:val="both"/>
        <w:rPr>
          <w:sz w:val="28"/>
          <w:szCs w:val="28"/>
          <w:lang w:eastAsia="ru-RU"/>
        </w:rPr>
      </w:pPr>
      <w:r w:rsidRPr="006C152D">
        <w:rPr>
          <w:sz w:val="28"/>
          <w:szCs w:val="28"/>
          <w:lang w:eastAsia="ru-RU"/>
        </w:rPr>
        <w:t>Ориентируется в свойствах музыкального звука (высоко — низко, громко — тихо), простейших средствах музыкальной выразительности (медведь — низкий регистр), простейших характерах музыки (весёлая — грустная). Подпевает элементарные попевки, в движениях интерпретирует простейший метроритм, играет на шумовых музыкальных инструментах.</w:t>
      </w:r>
    </w:p>
    <w:p w:rsidR="006C152D" w:rsidRPr="006C152D" w:rsidRDefault="006C152D" w:rsidP="006C152D">
      <w:pPr>
        <w:pStyle w:val="a7"/>
        <w:numPr>
          <w:ilvl w:val="0"/>
          <w:numId w:val="3"/>
        </w:numPr>
        <w:suppressLineNumbers/>
        <w:shd w:val="clear" w:color="auto" w:fill="FFFFFF"/>
        <w:suppressAutoHyphens w:val="0"/>
        <w:autoSpaceDE w:val="0"/>
        <w:autoSpaceDN w:val="0"/>
        <w:adjustRightInd w:val="0"/>
        <w:ind w:right="57"/>
        <w:jc w:val="both"/>
        <w:rPr>
          <w:sz w:val="28"/>
          <w:szCs w:val="28"/>
          <w:lang w:eastAsia="ru-RU"/>
        </w:rPr>
      </w:pPr>
      <w:r w:rsidRPr="006C152D">
        <w:rPr>
          <w:sz w:val="28"/>
          <w:szCs w:val="28"/>
          <w:lang w:eastAsia="ru-RU"/>
        </w:rPr>
        <w:t>Улавливает образ в штрихах, мазках и в пластической форме. Стремится правильно действовать с изобразительными и пластическими и конструктивными материалами, проводить линии в разных направлениях, обозначая контур предмета и наполняя его.</w:t>
      </w:r>
    </w:p>
    <w:p w:rsidR="006C152D" w:rsidRPr="006C152D" w:rsidRDefault="006C152D" w:rsidP="006C152D">
      <w:pPr>
        <w:pStyle w:val="a7"/>
        <w:numPr>
          <w:ilvl w:val="0"/>
          <w:numId w:val="3"/>
        </w:numPr>
        <w:suppressLineNumbers/>
        <w:shd w:val="clear" w:color="auto" w:fill="FFFFFF"/>
        <w:suppressAutoHyphens w:val="0"/>
        <w:autoSpaceDE w:val="0"/>
        <w:autoSpaceDN w:val="0"/>
        <w:adjustRightInd w:val="0"/>
        <w:ind w:right="57"/>
        <w:jc w:val="both"/>
        <w:rPr>
          <w:sz w:val="28"/>
          <w:szCs w:val="28"/>
          <w:lang w:eastAsia="ru-RU"/>
        </w:rPr>
      </w:pPr>
      <w:r w:rsidRPr="006C152D">
        <w:rPr>
          <w:sz w:val="28"/>
          <w:szCs w:val="28"/>
          <w:lang w:eastAsia="ru-RU"/>
        </w:rPr>
        <w:t xml:space="preserve">Стремится осваивать различные виды движения: ходить в разном темпе и в разных направлениях; с поворотами; приставным шагом вперёд; на носках; высоко поднимая колени; перешагивая через предметы (высотой 5—10 см); змейкой между предметами за ведущим; догонять, убегать, бегать со сменой направления и темпа, останавливаться по сигналу; бегать по кругу, по дорожке, обегать предметы; прыгать одновременно на двух ногах на месте и с продвижением вперёд (не менее 4 м); на одной ноге (правой и левой) на месте; в длину с места; вверх с места, доставая предмет одной рукой; одновременно двумя ногами через канат (верёвку), лежащий на полу; одновременно двумя ногами через три-четыре линии (поочерёдно через каждую), расстояние между соседними линиями равно длине шага ребёнка; перелезать через лежащее бревно, через гимнастическую скамейку; влезать на гимнастическую стенку, перемещаться по ней вверх-вниз, передвигаться приставным шагом вдоль рейки; подлезать на четвереньках под две-три дуги (высотой 50—60 см);бросать двумя руками мяч вдаль разными способами (снизу, из-за головы, от груди); катать и перебрасывать мяч друг другу; перебрасывать мяч через препятствие </w:t>
      </w:r>
      <w:r w:rsidRPr="006C152D">
        <w:rPr>
          <w:sz w:val="28"/>
          <w:szCs w:val="28"/>
          <w:lang w:eastAsia="ru-RU"/>
        </w:rPr>
        <w:lastRenderedPageBreak/>
        <w:t>(бревно, скамейку); прокатывать мяч между предметами; подбрасывать и ловить мяч (диаметром 15—20 см) двумя руками; бросать вдаль мяч (диаметром 6—8 см), мешочки с песком (весом150 г) правой и левой рукой; попадать мячом (диаметром 6—8—12 см) в корзину (ящик), стоящую на полу, двумя и одной рукой (удобной) разными способами с расстояния не менее 1 м; метать мяч одной (удобной)рукой в вертикальную цель(наклонённую корзину), находящуюся на высоте 1 м с расстояния не менее 1 м; кружиться в обе стороны; ловить ладонями (не прижимая к груди)отскочивший от пола мяч (диаметром 15—20 см), брошенный ребёнку взрослым с расстояния 1 м не менее трёх раз подряд; ходить по наклонной доске (шириной 20 см и высотой 30 см) и по напольному буму (высотой 30 см); стоять не менее 10 с на одной ноге (правой и левой),при этом другая нога согнута в колене перед собой; кататься на санках с невысокой горки; забираться на горку с санками; скользить по ледяным дорожкам с помощью взрослого; кататься на трёхколесном велосипеде; ходить на лыжах по ровной лыжне ступающим и скользящим шагом без палок, свободно размахивая руками.</w:t>
      </w:r>
    </w:p>
    <w:p w:rsidR="006C152D" w:rsidRDefault="006C152D" w:rsidP="006C152D">
      <w:pPr>
        <w:suppressAutoHyphens w:val="0"/>
        <w:autoSpaceDE w:val="0"/>
        <w:autoSpaceDN w:val="0"/>
        <w:adjustRightInd w:val="0"/>
        <w:jc w:val="both"/>
        <w:rPr>
          <w:color w:val="FF0000"/>
          <w:lang w:eastAsia="ru-RU"/>
        </w:rPr>
      </w:pPr>
    </w:p>
    <w:p w:rsidR="00FA68B5" w:rsidRDefault="00FA68B5" w:rsidP="001A563C">
      <w:pPr>
        <w:jc w:val="center"/>
        <w:rPr>
          <w:b/>
          <w:sz w:val="28"/>
          <w:szCs w:val="28"/>
          <w:lang w:val="en-US"/>
        </w:rPr>
      </w:pPr>
    </w:p>
    <w:p w:rsidR="00FA68B5" w:rsidRDefault="00FA68B5" w:rsidP="001A563C">
      <w:pPr>
        <w:jc w:val="center"/>
        <w:rPr>
          <w:b/>
          <w:sz w:val="28"/>
          <w:szCs w:val="28"/>
          <w:lang w:val="en-US"/>
        </w:rPr>
      </w:pPr>
    </w:p>
    <w:p w:rsidR="00FA68B5" w:rsidRDefault="00FA68B5" w:rsidP="001A563C">
      <w:pPr>
        <w:jc w:val="center"/>
        <w:rPr>
          <w:b/>
          <w:sz w:val="28"/>
          <w:szCs w:val="28"/>
          <w:lang w:val="en-US"/>
        </w:rPr>
      </w:pPr>
    </w:p>
    <w:p w:rsidR="00FA68B5" w:rsidRDefault="00FA68B5" w:rsidP="001A563C">
      <w:pPr>
        <w:jc w:val="center"/>
        <w:rPr>
          <w:b/>
          <w:sz w:val="28"/>
          <w:szCs w:val="28"/>
          <w:lang w:val="en-US"/>
        </w:rPr>
      </w:pPr>
    </w:p>
    <w:p w:rsidR="00FA68B5" w:rsidRDefault="00FA68B5" w:rsidP="001A563C">
      <w:pPr>
        <w:jc w:val="center"/>
        <w:rPr>
          <w:b/>
          <w:sz w:val="28"/>
          <w:szCs w:val="28"/>
          <w:lang w:val="en-US"/>
        </w:rPr>
      </w:pPr>
    </w:p>
    <w:p w:rsidR="00FA68B5" w:rsidRDefault="00FA68B5" w:rsidP="001A563C">
      <w:pPr>
        <w:jc w:val="center"/>
        <w:rPr>
          <w:b/>
          <w:sz w:val="28"/>
          <w:szCs w:val="28"/>
          <w:lang w:val="en-US"/>
        </w:rPr>
      </w:pPr>
    </w:p>
    <w:p w:rsidR="00FA68B5" w:rsidRDefault="00FA68B5" w:rsidP="001A563C">
      <w:pPr>
        <w:jc w:val="center"/>
        <w:rPr>
          <w:b/>
          <w:sz w:val="28"/>
          <w:szCs w:val="28"/>
          <w:lang w:val="en-US"/>
        </w:rPr>
      </w:pPr>
    </w:p>
    <w:p w:rsidR="00FA68B5" w:rsidRDefault="00FA68B5" w:rsidP="001A563C">
      <w:pPr>
        <w:jc w:val="center"/>
        <w:rPr>
          <w:b/>
          <w:sz w:val="28"/>
          <w:szCs w:val="28"/>
          <w:lang w:val="en-US"/>
        </w:rPr>
      </w:pPr>
    </w:p>
    <w:p w:rsidR="00FA68B5" w:rsidRDefault="00FA68B5" w:rsidP="001A563C">
      <w:pPr>
        <w:jc w:val="center"/>
        <w:rPr>
          <w:b/>
          <w:sz w:val="28"/>
          <w:szCs w:val="28"/>
          <w:lang w:val="en-US"/>
        </w:rPr>
      </w:pPr>
    </w:p>
    <w:p w:rsidR="00FA68B5" w:rsidRDefault="00FA68B5" w:rsidP="001A563C">
      <w:pPr>
        <w:jc w:val="center"/>
        <w:rPr>
          <w:b/>
          <w:sz w:val="28"/>
          <w:szCs w:val="28"/>
          <w:lang w:val="en-US"/>
        </w:rPr>
      </w:pPr>
    </w:p>
    <w:p w:rsidR="00FA68B5" w:rsidRDefault="00FA68B5" w:rsidP="001A563C">
      <w:pPr>
        <w:jc w:val="center"/>
        <w:rPr>
          <w:b/>
          <w:sz w:val="28"/>
          <w:szCs w:val="28"/>
          <w:lang w:val="en-US"/>
        </w:rPr>
      </w:pPr>
    </w:p>
    <w:p w:rsidR="00FA68B5" w:rsidRDefault="00FA68B5" w:rsidP="001A563C">
      <w:pPr>
        <w:jc w:val="center"/>
        <w:rPr>
          <w:b/>
          <w:sz w:val="28"/>
          <w:szCs w:val="28"/>
          <w:lang w:val="en-US"/>
        </w:rPr>
      </w:pPr>
    </w:p>
    <w:p w:rsidR="00FA68B5" w:rsidRDefault="00FA68B5" w:rsidP="001A563C">
      <w:pPr>
        <w:jc w:val="center"/>
        <w:rPr>
          <w:b/>
          <w:sz w:val="28"/>
          <w:szCs w:val="28"/>
          <w:lang w:val="en-US"/>
        </w:rPr>
      </w:pPr>
    </w:p>
    <w:p w:rsidR="00FA68B5" w:rsidRDefault="00FA68B5" w:rsidP="001A563C">
      <w:pPr>
        <w:jc w:val="center"/>
        <w:rPr>
          <w:b/>
          <w:sz w:val="28"/>
          <w:szCs w:val="28"/>
          <w:lang w:val="en-US"/>
        </w:rPr>
      </w:pPr>
    </w:p>
    <w:p w:rsidR="00FA68B5" w:rsidRDefault="00FA68B5" w:rsidP="001A563C">
      <w:pPr>
        <w:jc w:val="center"/>
        <w:rPr>
          <w:b/>
          <w:sz w:val="28"/>
          <w:szCs w:val="28"/>
          <w:lang w:val="en-US"/>
        </w:rPr>
      </w:pPr>
    </w:p>
    <w:p w:rsidR="00FA68B5" w:rsidRDefault="00FA68B5" w:rsidP="001A563C">
      <w:pPr>
        <w:jc w:val="center"/>
        <w:rPr>
          <w:b/>
          <w:sz w:val="28"/>
          <w:szCs w:val="28"/>
          <w:lang w:val="en-US"/>
        </w:rPr>
      </w:pPr>
    </w:p>
    <w:p w:rsidR="00FA68B5" w:rsidRDefault="00FA68B5" w:rsidP="001A563C">
      <w:pPr>
        <w:jc w:val="center"/>
        <w:rPr>
          <w:b/>
          <w:sz w:val="28"/>
          <w:szCs w:val="28"/>
          <w:lang w:val="en-US"/>
        </w:rPr>
      </w:pPr>
    </w:p>
    <w:p w:rsidR="00FA68B5" w:rsidRDefault="00FA68B5" w:rsidP="001A563C">
      <w:pPr>
        <w:jc w:val="center"/>
        <w:rPr>
          <w:b/>
          <w:sz w:val="28"/>
          <w:szCs w:val="28"/>
          <w:lang w:val="en-US"/>
        </w:rPr>
      </w:pPr>
    </w:p>
    <w:p w:rsidR="00FA68B5" w:rsidRDefault="00FA68B5" w:rsidP="001A563C">
      <w:pPr>
        <w:jc w:val="center"/>
        <w:rPr>
          <w:b/>
          <w:sz w:val="28"/>
          <w:szCs w:val="28"/>
          <w:lang w:val="en-US"/>
        </w:rPr>
      </w:pPr>
    </w:p>
    <w:p w:rsidR="00FA68B5" w:rsidRDefault="00FA68B5" w:rsidP="001A563C">
      <w:pPr>
        <w:jc w:val="center"/>
        <w:rPr>
          <w:b/>
          <w:sz w:val="28"/>
          <w:szCs w:val="28"/>
          <w:lang w:val="en-US"/>
        </w:rPr>
      </w:pPr>
    </w:p>
    <w:p w:rsidR="00FA68B5" w:rsidRDefault="00FA68B5" w:rsidP="001A563C">
      <w:pPr>
        <w:jc w:val="center"/>
        <w:rPr>
          <w:b/>
          <w:sz w:val="28"/>
          <w:szCs w:val="28"/>
          <w:lang w:val="en-US"/>
        </w:rPr>
      </w:pPr>
    </w:p>
    <w:p w:rsidR="00FA68B5" w:rsidRDefault="00FA68B5" w:rsidP="001A563C">
      <w:pPr>
        <w:jc w:val="center"/>
        <w:rPr>
          <w:b/>
          <w:sz w:val="28"/>
          <w:szCs w:val="28"/>
          <w:lang w:val="en-US"/>
        </w:rPr>
      </w:pPr>
    </w:p>
    <w:p w:rsidR="00FA68B5" w:rsidRDefault="00FA68B5" w:rsidP="001A563C">
      <w:pPr>
        <w:jc w:val="center"/>
        <w:rPr>
          <w:b/>
          <w:sz w:val="28"/>
          <w:szCs w:val="28"/>
          <w:lang w:val="en-US"/>
        </w:rPr>
      </w:pPr>
    </w:p>
    <w:p w:rsidR="00FA68B5" w:rsidRDefault="00FA68B5" w:rsidP="001A563C">
      <w:pPr>
        <w:jc w:val="center"/>
        <w:rPr>
          <w:b/>
          <w:sz w:val="28"/>
          <w:szCs w:val="28"/>
          <w:lang w:val="en-US"/>
        </w:rPr>
      </w:pPr>
    </w:p>
    <w:p w:rsidR="00FA68B5" w:rsidRDefault="00FA68B5" w:rsidP="001A563C">
      <w:pPr>
        <w:jc w:val="center"/>
        <w:rPr>
          <w:b/>
          <w:sz w:val="28"/>
          <w:szCs w:val="28"/>
          <w:lang w:val="en-US"/>
        </w:rPr>
      </w:pPr>
    </w:p>
    <w:p w:rsidR="00FA68B5" w:rsidRDefault="00FA68B5" w:rsidP="001A563C">
      <w:pPr>
        <w:jc w:val="center"/>
        <w:rPr>
          <w:b/>
          <w:sz w:val="28"/>
          <w:szCs w:val="28"/>
          <w:lang w:val="en-US"/>
        </w:rPr>
      </w:pPr>
    </w:p>
    <w:p w:rsidR="00FA68B5" w:rsidRDefault="00FA68B5" w:rsidP="001A563C">
      <w:pPr>
        <w:jc w:val="center"/>
        <w:rPr>
          <w:b/>
          <w:sz w:val="28"/>
          <w:szCs w:val="28"/>
          <w:lang w:val="en-US"/>
        </w:rPr>
      </w:pPr>
    </w:p>
    <w:p w:rsidR="005E2269" w:rsidRDefault="001A563C" w:rsidP="001A563C">
      <w:pPr>
        <w:jc w:val="center"/>
        <w:rPr>
          <w:b/>
          <w:sz w:val="28"/>
          <w:szCs w:val="28"/>
        </w:rPr>
      </w:pPr>
      <w:r w:rsidRPr="001A563C">
        <w:rPr>
          <w:b/>
          <w:sz w:val="28"/>
          <w:szCs w:val="28"/>
          <w:lang w:val="en-US"/>
        </w:rPr>
        <w:lastRenderedPageBreak/>
        <w:t>II</w:t>
      </w:r>
      <w:r w:rsidRPr="001A563C">
        <w:rPr>
          <w:b/>
          <w:sz w:val="28"/>
          <w:szCs w:val="28"/>
        </w:rPr>
        <w:t>. СОДЕРЖАТЕЛЬНЫЙ РАЗДЕЛ</w:t>
      </w:r>
    </w:p>
    <w:p w:rsidR="001A563C" w:rsidRDefault="001A563C" w:rsidP="001A563C">
      <w:pPr>
        <w:jc w:val="center"/>
        <w:rPr>
          <w:b/>
          <w:sz w:val="28"/>
          <w:szCs w:val="28"/>
        </w:rPr>
      </w:pPr>
    </w:p>
    <w:p w:rsidR="001A563C" w:rsidRPr="001A563C" w:rsidRDefault="001A563C" w:rsidP="001A563C">
      <w:pPr>
        <w:rPr>
          <w:b/>
          <w:bCs/>
          <w:color w:val="000000"/>
          <w:sz w:val="28"/>
          <w:szCs w:val="28"/>
        </w:rPr>
      </w:pPr>
      <w:r w:rsidRPr="001A563C">
        <w:rPr>
          <w:b/>
          <w:bCs/>
          <w:color w:val="000000"/>
          <w:sz w:val="28"/>
          <w:szCs w:val="28"/>
        </w:rPr>
        <w:t>6. Комплексно-тематическое планирование содержания ор</w:t>
      </w:r>
      <w:r>
        <w:rPr>
          <w:b/>
          <w:bCs/>
          <w:color w:val="000000"/>
          <w:sz w:val="28"/>
          <w:szCs w:val="28"/>
        </w:rPr>
        <w:t>ганизованной деятельности детей</w:t>
      </w:r>
    </w:p>
    <w:p w:rsidR="001A563C" w:rsidRPr="001A563C" w:rsidRDefault="001A563C" w:rsidP="001A563C">
      <w:pPr>
        <w:jc w:val="center"/>
        <w:rPr>
          <w:b/>
          <w:sz w:val="28"/>
          <w:szCs w:val="28"/>
        </w:rPr>
      </w:pPr>
    </w:p>
    <w:p w:rsidR="006C787C" w:rsidRDefault="006C787C" w:rsidP="006C787C">
      <w:pPr>
        <w:jc w:val="both"/>
        <w:rPr>
          <w:b/>
        </w:rPr>
      </w:pPr>
    </w:p>
    <w:p w:rsidR="006C787C" w:rsidRDefault="006C787C" w:rsidP="006C787C">
      <w:pPr>
        <w:jc w:val="both"/>
        <w:rPr>
          <w:b/>
        </w:rPr>
      </w:pPr>
    </w:p>
    <w:p w:rsidR="006C787C" w:rsidRDefault="006C787C" w:rsidP="006C787C">
      <w:pPr>
        <w:shd w:val="clear" w:color="auto" w:fill="FFFFFF"/>
        <w:autoSpaceDE w:val="0"/>
        <w:jc w:val="both"/>
      </w:pPr>
      <w:r>
        <w:rPr>
          <w:color w:val="000000"/>
        </w:rPr>
        <w:t>ПРИМЕРНЫЙ ПЕРЕЧЕНЬ ОСНОВНЫХ ВИДОВ ОРГАНИЗОВАННОЙ ОБРАЗОВАТЕЛЬНОЙ ДЕЯТЕЛЬНОСТИ</w:t>
      </w:r>
    </w:p>
    <w:p w:rsidR="006C787C" w:rsidRDefault="006C787C" w:rsidP="006C787C">
      <w:pPr>
        <w:shd w:val="clear" w:color="auto" w:fill="FFFFFF"/>
        <w:autoSpaceDE w:val="0"/>
        <w:jc w:val="both"/>
      </w:pPr>
    </w:p>
    <w:tbl>
      <w:tblPr>
        <w:tblW w:w="982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86"/>
        <w:gridCol w:w="2835"/>
      </w:tblGrid>
      <w:tr w:rsidR="006C787C" w:rsidTr="00FA68B5">
        <w:trPr>
          <w:trHeight w:val="374"/>
        </w:trPr>
        <w:tc>
          <w:tcPr>
            <w:tcW w:w="6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C787C" w:rsidRDefault="006C787C" w:rsidP="006C787C">
            <w:pPr>
              <w:shd w:val="clear" w:color="auto" w:fill="FFFFFF"/>
              <w:autoSpaceDE w:val="0"/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Виды организованной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787C" w:rsidRDefault="006C787C" w:rsidP="006C787C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</w:t>
            </w:r>
          </w:p>
        </w:tc>
      </w:tr>
      <w:tr w:rsidR="006C787C" w:rsidTr="00FA68B5">
        <w:trPr>
          <w:trHeight w:val="631"/>
        </w:trPr>
        <w:tc>
          <w:tcPr>
            <w:tcW w:w="6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C787C" w:rsidRDefault="006C787C" w:rsidP="006C787C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Познавательное развитие. Познавательно-исследовательская и продуктивная (конструктивная) деятельность. Формирование элементарных математических представлений. Формирование целостной картины мира ( Коммуникация)</w:t>
            </w:r>
            <w:r w:rsidR="00EA1E05">
              <w:rPr>
                <w:color w:val="000000"/>
              </w:rPr>
              <w:t>. Сенсорное воспитание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C787C" w:rsidRDefault="006C787C" w:rsidP="006C787C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C787C" w:rsidTr="00FA68B5">
        <w:trPr>
          <w:trHeight w:val="317"/>
        </w:trPr>
        <w:tc>
          <w:tcPr>
            <w:tcW w:w="6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C787C" w:rsidRDefault="00EA1E05" w:rsidP="00EA1E05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Речевое развитие</w:t>
            </w:r>
            <w:r w:rsidR="006C787C">
              <w:rPr>
                <w:color w:val="000000"/>
              </w:rPr>
              <w:t>(Чтение художественной литературы 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C787C" w:rsidRDefault="006C787C" w:rsidP="006C787C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C787C" w:rsidTr="00FA68B5">
        <w:trPr>
          <w:trHeight w:val="328"/>
        </w:trPr>
        <w:tc>
          <w:tcPr>
            <w:tcW w:w="6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C787C" w:rsidRDefault="006C787C" w:rsidP="006C787C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Художественно – эстетическое развити</w:t>
            </w:r>
            <w:r w:rsidR="00EA1E05">
              <w:rPr>
                <w:color w:val="000000"/>
              </w:rPr>
              <w:t>е. Художественное  творчество.</w:t>
            </w:r>
            <w:r>
              <w:rPr>
                <w:color w:val="000000"/>
              </w:rPr>
              <w:t>Рисование Лепка Аппликация Музыка.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C787C" w:rsidRDefault="006C787C" w:rsidP="006C787C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 /0,5 /0,5</w:t>
            </w:r>
          </w:p>
          <w:p w:rsidR="006C787C" w:rsidRDefault="006C787C" w:rsidP="006C787C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C787C" w:rsidTr="00FA68B5">
        <w:trPr>
          <w:trHeight w:val="269"/>
        </w:trPr>
        <w:tc>
          <w:tcPr>
            <w:tcW w:w="6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C787C" w:rsidRDefault="006C787C" w:rsidP="006C787C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Физическое развитие. (Физическая культура, здоровье)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C787C" w:rsidRDefault="006C787C" w:rsidP="006C787C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C787C" w:rsidTr="00FA68B5">
        <w:trPr>
          <w:trHeight w:val="259"/>
        </w:trPr>
        <w:tc>
          <w:tcPr>
            <w:tcW w:w="6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C787C" w:rsidRDefault="006C787C" w:rsidP="006C787C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 – коммуникативное развитие (Труд, безопасность) в ходе интеграции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C787C" w:rsidRDefault="006C787C" w:rsidP="006C787C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6C787C" w:rsidTr="00FA68B5">
        <w:trPr>
          <w:trHeight w:val="288"/>
        </w:trPr>
        <w:tc>
          <w:tcPr>
            <w:tcW w:w="6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C787C" w:rsidRDefault="006C787C" w:rsidP="006C787C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Общее количество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C787C" w:rsidRDefault="006C787C" w:rsidP="006C787C">
            <w:pPr>
              <w:shd w:val="clear" w:color="auto" w:fill="FFFFFF"/>
              <w:autoSpaceDE w:val="0"/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:rsidR="006C787C" w:rsidRDefault="006C787C" w:rsidP="006C787C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6C787C" w:rsidRDefault="006C787C" w:rsidP="006C787C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5E2269" w:rsidRPr="005E2269" w:rsidRDefault="005E2269" w:rsidP="005E2269">
      <w:pPr>
        <w:pStyle w:val="Default"/>
        <w:jc w:val="center"/>
        <w:rPr>
          <w:sz w:val="28"/>
          <w:szCs w:val="28"/>
        </w:rPr>
      </w:pPr>
      <w:r w:rsidRPr="005E2269">
        <w:rPr>
          <w:b/>
          <w:bCs/>
          <w:sz w:val="28"/>
          <w:szCs w:val="28"/>
        </w:rPr>
        <w:t>Содержание программы.</w:t>
      </w:r>
    </w:p>
    <w:p w:rsidR="005E2269" w:rsidRDefault="005E2269" w:rsidP="005E2269">
      <w:pPr>
        <w:pStyle w:val="Default"/>
        <w:jc w:val="center"/>
        <w:rPr>
          <w:b/>
          <w:bCs/>
          <w:sz w:val="28"/>
          <w:szCs w:val="28"/>
        </w:rPr>
      </w:pPr>
      <w:r w:rsidRPr="005E2269">
        <w:rPr>
          <w:b/>
          <w:bCs/>
          <w:sz w:val="28"/>
          <w:szCs w:val="28"/>
        </w:rPr>
        <w:t xml:space="preserve">Комплексно-тематическое планирование </w:t>
      </w:r>
    </w:p>
    <w:p w:rsidR="005E2269" w:rsidRDefault="005E2269" w:rsidP="005E2269">
      <w:pPr>
        <w:pStyle w:val="Default"/>
        <w:jc w:val="center"/>
        <w:rPr>
          <w:sz w:val="23"/>
          <w:szCs w:val="23"/>
        </w:rPr>
      </w:pPr>
      <w:r w:rsidRPr="005E2269">
        <w:rPr>
          <w:sz w:val="28"/>
          <w:szCs w:val="28"/>
        </w:rPr>
        <w:t>(цикл тем для средней группы</w:t>
      </w:r>
      <w:r>
        <w:rPr>
          <w:sz w:val="28"/>
          <w:szCs w:val="28"/>
        </w:rPr>
        <w:t xml:space="preserve"> «Б»</w:t>
      </w:r>
      <w:r w:rsidRPr="005E2269">
        <w:rPr>
          <w:sz w:val="28"/>
          <w:szCs w:val="28"/>
        </w:rPr>
        <w:t>; сентябрь-</w:t>
      </w:r>
      <w:r>
        <w:rPr>
          <w:sz w:val="28"/>
          <w:szCs w:val="28"/>
        </w:rPr>
        <w:t xml:space="preserve"> май</w:t>
      </w:r>
      <w:r>
        <w:rPr>
          <w:sz w:val="23"/>
          <w:szCs w:val="23"/>
        </w:rPr>
        <w:t>)</w:t>
      </w:r>
    </w:p>
    <w:p w:rsidR="005E2269" w:rsidRDefault="005E2269" w:rsidP="005E2269">
      <w:pPr>
        <w:pStyle w:val="Default"/>
        <w:jc w:val="center"/>
        <w:rPr>
          <w:sz w:val="23"/>
          <w:szCs w:val="23"/>
        </w:rPr>
      </w:pPr>
    </w:p>
    <w:tbl>
      <w:tblPr>
        <w:tblStyle w:val="a8"/>
        <w:tblW w:w="10740" w:type="dxa"/>
        <w:tblLayout w:type="fixed"/>
        <w:tblLook w:val="04A0"/>
      </w:tblPr>
      <w:tblGrid>
        <w:gridCol w:w="2660"/>
        <w:gridCol w:w="3685"/>
        <w:gridCol w:w="1985"/>
        <w:gridCol w:w="2410"/>
      </w:tblGrid>
      <w:tr w:rsidR="005E2269" w:rsidRPr="005E2269" w:rsidTr="00FA68B5">
        <w:tc>
          <w:tcPr>
            <w:tcW w:w="2660" w:type="dxa"/>
          </w:tcPr>
          <w:p w:rsidR="005E2269" w:rsidRPr="005E2269" w:rsidRDefault="005E2269" w:rsidP="005E2269">
            <w:pPr>
              <w:autoSpaceDE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269">
              <w:rPr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:rsidR="005E2269" w:rsidRPr="005E2269" w:rsidRDefault="008A6411" w:rsidP="008A6411">
            <w:pPr>
              <w:autoSpaceDE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="005E2269" w:rsidRPr="005E2269">
              <w:rPr>
                <w:b/>
                <w:bCs/>
                <w:color w:val="000000"/>
                <w:sz w:val="24"/>
                <w:szCs w:val="24"/>
              </w:rPr>
              <w:t xml:space="preserve">одержание </w:t>
            </w:r>
          </w:p>
        </w:tc>
        <w:tc>
          <w:tcPr>
            <w:tcW w:w="1985" w:type="dxa"/>
          </w:tcPr>
          <w:p w:rsidR="005E2269" w:rsidRPr="005E2269" w:rsidRDefault="008A6411" w:rsidP="008A6411">
            <w:pPr>
              <w:autoSpaceDE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410" w:type="dxa"/>
          </w:tcPr>
          <w:p w:rsidR="005E2269" w:rsidRPr="005E2269" w:rsidRDefault="005E2269" w:rsidP="005E2269">
            <w:pPr>
              <w:autoSpaceDE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269"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5E2269" w:rsidRPr="00BC5D95" w:rsidTr="00FA68B5">
        <w:tc>
          <w:tcPr>
            <w:tcW w:w="2660" w:type="dxa"/>
          </w:tcPr>
          <w:p w:rsidR="005E2269" w:rsidRPr="00BC5D95" w:rsidRDefault="005E2269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День знаний</w:t>
            </w:r>
          </w:p>
        </w:tc>
        <w:tc>
          <w:tcPr>
            <w:tcW w:w="3685" w:type="dxa"/>
          </w:tcPr>
          <w:p w:rsidR="005E2269" w:rsidRPr="00BC5D95" w:rsidRDefault="0019117C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Развитие у детей познавательной мотивации, интереса к школе, книгам. Формирование дружеских, доброжелательных отношений между детьми. Продолжение знакомства с детским садом как ближайшим социальным окружением ребенка (обращая внимание на произошедшие изменения: покрашен забор, появились новые столы), расширение представлений о профессиях сотрудников детского сада (воспитатель, помощник воспитателя, музыкальный руководитель, врач, дворник).</w:t>
            </w:r>
          </w:p>
        </w:tc>
        <w:tc>
          <w:tcPr>
            <w:tcW w:w="1985" w:type="dxa"/>
          </w:tcPr>
          <w:p w:rsidR="005E2269" w:rsidRPr="00BC5D95" w:rsidRDefault="005E2269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01 – 14 сентября</w:t>
            </w:r>
          </w:p>
        </w:tc>
        <w:tc>
          <w:tcPr>
            <w:tcW w:w="2410" w:type="dxa"/>
          </w:tcPr>
          <w:p w:rsidR="005E2269" w:rsidRPr="00BC5D95" w:rsidRDefault="005E2269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Праздник «День знаний»</w:t>
            </w:r>
          </w:p>
        </w:tc>
      </w:tr>
      <w:tr w:rsidR="005E2269" w:rsidRPr="00BC5D95" w:rsidTr="00FA68B5">
        <w:tc>
          <w:tcPr>
            <w:tcW w:w="2660" w:type="dxa"/>
          </w:tcPr>
          <w:p w:rsidR="005E2269" w:rsidRPr="00BC5D95" w:rsidRDefault="005E2269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Правила дорожного движения</w:t>
            </w:r>
          </w:p>
        </w:tc>
        <w:tc>
          <w:tcPr>
            <w:tcW w:w="3685" w:type="dxa"/>
          </w:tcPr>
          <w:p w:rsidR="005E2269" w:rsidRPr="00BC5D95" w:rsidRDefault="0019117C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 xml:space="preserve">Развитие наблюдательности, умения ориентироваться в помещении и на участке, детского сада, в ближайшей местности. Продолжение знакомства с понятиями «улица», «дорога», «перекресток», </w:t>
            </w:r>
            <w:r w:rsidRPr="00BC5D95">
              <w:rPr>
                <w:bCs/>
                <w:color w:val="000000"/>
              </w:rPr>
              <w:lastRenderedPageBreak/>
              <w:t>«остановка общественного транспорта» и элементарными правилами поведения на улице. Уточнение знаний о работе светофора и полицейского, знакомство с различными видами городского транспорта, знаками дорожного движения «пешеходный переход», «остановка общественного транспорта». Формирование навыков культурного поведения в общественном транспорте.</w:t>
            </w:r>
          </w:p>
        </w:tc>
        <w:tc>
          <w:tcPr>
            <w:tcW w:w="1985" w:type="dxa"/>
          </w:tcPr>
          <w:p w:rsidR="005E2269" w:rsidRPr="00BC5D95" w:rsidRDefault="005E2269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lastRenderedPageBreak/>
              <w:t>15 – 28 сентября</w:t>
            </w:r>
          </w:p>
        </w:tc>
        <w:tc>
          <w:tcPr>
            <w:tcW w:w="2410" w:type="dxa"/>
          </w:tcPr>
          <w:p w:rsidR="005E2269" w:rsidRPr="00BC5D95" w:rsidRDefault="005E2269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Беседа о правилах дорожного движения. Игры-соревнования. Выставка детского творчества.</w:t>
            </w:r>
          </w:p>
        </w:tc>
      </w:tr>
      <w:tr w:rsidR="005E2269" w:rsidRPr="00BC5D95" w:rsidTr="00FA68B5">
        <w:tc>
          <w:tcPr>
            <w:tcW w:w="2660" w:type="dxa"/>
          </w:tcPr>
          <w:p w:rsidR="005E2269" w:rsidRPr="00BC5D95" w:rsidRDefault="005E2269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lastRenderedPageBreak/>
              <w:t>Мониторинг</w:t>
            </w:r>
          </w:p>
        </w:tc>
        <w:tc>
          <w:tcPr>
            <w:tcW w:w="3685" w:type="dxa"/>
          </w:tcPr>
          <w:p w:rsidR="005E2269" w:rsidRPr="00BC5D95" w:rsidRDefault="005E2269" w:rsidP="006C787C">
            <w:pPr>
              <w:autoSpaceDE w:val="0"/>
              <w:jc w:val="both"/>
              <w:rPr>
                <w:bCs/>
                <w:color w:val="000000"/>
              </w:rPr>
            </w:pPr>
          </w:p>
        </w:tc>
        <w:tc>
          <w:tcPr>
            <w:tcW w:w="1985" w:type="dxa"/>
          </w:tcPr>
          <w:p w:rsidR="005E2269" w:rsidRPr="00BC5D95" w:rsidRDefault="005E2269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19 – 30 сентября</w:t>
            </w:r>
          </w:p>
        </w:tc>
        <w:tc>
          <w:tcPr>
            <w:tcW w:w="2410" w:type="dxa"/>
          </w:tcPr>
          <w:p w:rsidR="005E2269" w:rsidRPr="00BC5D95" w:rsidRDefault="005E2269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Оценка достижений детей</w:t>
            </w:r>
          </w:p>
        </w:tc>
      </w:tr>
      <w:tr w:rsidR="005E2269" w:rsidRPr="00BC5D95" w:rsidTr="00FA68B5">
        <w:tc>
          <w:tcPr>
            <w:tcW w:w="2660" w:type="dxa"/>
          </w:tcPr>
          <w:p w:rsidR="005E2269" w:rsidRPr="00BC5D95" w:rsidRDefault="005E2269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Осень: ранняя осень, овощи, фрукты, золотая осень</w:t>
            </w:r>
          </w:p>
        </w:tc>
        <w:tc>
          <w:tcPr>
            <w:tcW w:w="3685" w:type="dxa"/>
          </w:tcPr>
          <w:p w:rsidR="005E2269" w:rsidRPr="00BC5D95" w:rsidRDefault="0019117C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Расширение представлений детей об осени. Развитие умения устанавливать простейшие связи между явлениями живой и неживой природы (похолодало - исчезли бабочки, отцвели цветы и т. д.), вести сезонные наблюдения. Расширение представлений о сельскохозяйственных профессиях, о профессии лесника. Расширение знаний об овощах и фруктах (местных, экзотических). Расширение представлений о правилах безопасного поведения на природе. Воспитание бережного отношения к природе. Формирование элементарных экологических представлений.</w:t>
            </w:r>
          </w:p>
        </w:tc>
        <w:tc>
          <w:tcPr>
            <w:tcW w:w="1985" w:type="dxa"/>
          </w:tcPr>
          <w:p w:rsidR="005E2269" w:rsidRPr="00BC5D95" w:rsidRDefault="005E2269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29 сентября – 12 октября</w:t>
            </w:r>
          </w:p>
        </w:tc>
        <w:tc>
          <w:tcPr>
            <w:tcW w:w="2410" w:type="dxa"/>
          </w:tcPr>
          <w:p w:rsidR="005E2269" w:rsidRPr="00BC5D95" w:rsidRDefault="005E2269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Праздник «Осень». Выставка детского творчества. Поделки из природного материала</w:t>
            </w:r>
          </w:p>
        </w:tc>
      </w:tr>
      <w:tr w:rsidR="005E2269" w:rsidRPr="00BC5D95" w:rsidTr="00FA68B5">
        <w:tc>
          <w:tcPr>
            <w:tcW w:w="2660" w:type="dxa"/>
          </w:tcPr>
          <w:p w:rsidR="005E2269" w:rsidRPr="00BC5D95" w:rsidRDefault="005E2269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Огонь и дети</w:t>
            </w:r>
          </w:p>
        </w:tc>
        <w:tc>
          <w:tcPr>
            <w:tcW w:w="3685" w:type="dxa"/>
          </w:tcPr>
          <w:p w:rsidR="005E2269" w:rsidRPr="00BC5D95" w:rsidRDefault="0019117C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Познакомить со службой спасения «01» Сформировать у детей чувство опасности огня. Дать представление о правилах пожарной безопасности. Прививать интерес к работе пожарных. Сформировать у детей представление об опасных для жизни и здоровья предметах, с которыми они встречаются в быту, о правилах пользования ими</w:t>
            </w:r>
          </w:p>
        </w:tc>
        <w:tc>
          <w:tcPr>
            <w:tcW w:w="1985" w:type="dxa"/>
          </w:tcPr>
          <w:p w:rsidR="005E2269" w:rsidRPr="00BC5D95" w:rsidRDefault="005E2269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13- 26 октября</w:t>
            </w:r>
          </w:p>
        </w:tc>
        <w:tc>
          <w:tcPr>
            <w:tcW w:w="2410" w:type="dxa"/>
          </w:tcPr>
          <w:p w:rsidR="005E2269" w:rsidRPr="00BC5D95" w:rsidRDefault="00C743C7" w:rsidP="00C743C7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Беседа «Правила обращения с опасными предметами». Эстафеты «Кто быстрее», «Пожарные на учениях»</w:t>
            </w:r>
          </w:p>
        </w:tc>
      </w:tr>
      <w:tr w:rsidR="005E2269" w:rsidRPr="00BC5D95" w:rsidTr="00FA68B5">
        <w:tc>
          <w:tcPr>
            <w:tcW w:w="2660" w:type="dxa"/>
          </w:tcPr>
          <w:p w:rsidR="005E2269" w:rsidRPr="00BC5D95" w:rsidRDefault="00C743C7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Я в мире человек</w:t>
            </w:r>
          </w:p>
        </w:tc>
        <w:tc>
          <w:tcPr>
            <w:tcW w:w="3685" w:type="dxa"/>
          </w:tcPr>
          <w:p w:rsidR="005E2269" w:rsidRPr="00BC5D95" w:rsidRDefault="0019117C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Продолжение знакомства с частями тела и органами чувств человека. Воспитание потребности в соблюдении режима питания, употреблении в пищу овощей и фруктов, других полезных продуктов. Расширение представлений о важности для здоровья сна, гигиенических процедур, закаливания.</w:t>
            </w:r>
          </w:p>
        </w:tc>
        <w:tc>
          <w:tcPr>
            <w:tcW w:w="1985" w:type="dxa"/>
          </w:tcPr>
          <w:p w:rsidR="005E2269" w:rsidRPr="00BC5D95" w:rsidRDefault="00C743C7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27 октября – 2 ноября</w:t>
            </w:r>
          </w:p>
        </w:tc>
        <w:tc>
          <w:tcPr>
            <w:tcW w:w="2410" w:type="dxa"/>
          </w:tcPr>
          <w:p w:rsidR="005E2269" w:rsidRPr="00BC5D95" w:rsidRDefault="00C743C7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Открытый день здоровья. Альбом «Моя семья»</w:t>
            </w:r>
          </w:p>
        </w:tc>
      </w:tr>
      <w:tr w:rsidR="005E2269" w:rsidRPr="00BC5D95" w:rsidTr="00FA68B5">
        <w:tc>
          <w:tcPr>
            <w:tcW w:w="2660" w:type="dxa"/>
          </w:tcPr>
          <w:p w:rsidR="005E2269" w:rsidRPr="00BC5D95" w:rsidRDefault="00C743C7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Мой город, моя страна</w:t>
            </w:r>
          </w:p>
        </w:tc>
        <w:tc>
          <w:tcPr>
            <w:tcW w:w="3685" w:type="dxa"/>
          </w:tcPr>
          <w:p w:rsidR="005E2269" w:rsidRPr="00BC5D95" w:rsidRDefault="0019117C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 xml:space="preserve">Воспитание любви к родному краю; рассказы детям о самых красивых местах родного города, его </w:t>
            </w:r>
            <w:r w:rsidRPr="00BC5D95">
              <w:rPr>
                <w:bCs/>
                <w:color w:val="000000"/>
              </w:rPr>
              <w:lastRenderedPageBreak/>
              <w:t>достопримечательностях.</w:t>
            </w:r>
          </w:p>
        </w:tc>
        <w:tc>
          <w:tcPr>
            <w:tcW w:w="1985" w:type="dxa"/>
          </w:tcPr>
          <w:p w:rsidR="005E2269" w:rsidRPr="00BC5D95" w:rsidRDefault="00C743C7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lastRenderedPageBreak/>
              <w:t>3 – 6 ноября</w:t>
            </w:r>
          </w:p>
        </w:tc>
        <w:tc>
          <w:tcPr>
            <w:tcW w:w="2410" w:type="dxa"/>
          </w:tcPr>
          <w:p w:rsidR="005E2269" w:rsidRPr="00BC5D95" w:rsidRDefault="00C743C7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Альбом «Город, в котором я живу»</w:t>
            </w:r>
          </w:p>
        </w:tc>
      </w:tr>
      <w:tr w:rsidR="00C743C7" w:rsidRPr="00BC5D95" w:rsidTr="00FA68B5">
        <w:tc>
          <w:tcPr>
            <w:tcW w:w="2660" w:type="dxa"/>
          </w:tcPr>
          <w:p w:rsidR="00C743C7" w:rsidRPr="00BC5D95" w:rsidRDefault="00C743C7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lastRenderedPageBreak/>
              <w:t>Поздняя осень. Деревья</w:t>
            </w:r>
          </w:p>
        </w:tc>
        <w:tc>
          <w:tcPr>
            <w:tcW w:w="3685" w:type="dxa"/>
          </w:tcPr>
          <w:p w:rsidR="00C743C7" w:rsidRPr="00BC5D95" w:rsidRDefault="00D15126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Воспитание бережного отношения к природе. Формирование элементарных экологических представлений.</w:t>
            </w:r>
          </w:p>
        </w:tc>
        <w:tc>
          <w:tcPr>
            <w:tcW w:w="1985" w:type="dxa"/>
          </w:tcPr>
          <w:p w:rsidR="00C743C7" w:rsidRPr="00BC5D95" w:rsidRDefault="00C743C7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17 – 30 ноября</w:t>
            </w:r>
          </w:p>
        </w:tc>
        <w:tc>
          <w:tcPr>
            <w:tcW w:w="2410" w:type="dxa"/>
          </w:tcPr>
          <w:p w:rsidR="00C743C7" w:rsidRPr="00BC5D95" w:rsidRDefault="00C743C7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Беседа «Что мы знаем об осени»</w:t>
            </w:r>
          </w:p>
        </w:tc>
      </w:tr>
      <w:tr w:rsidR="00C743C7" w:rsidRPr="00BC5D95" w:rsidTr="00FA68B5">
        <w:tc>
          <w:tcPr>
            <w:tcW w:w="2660" w:type="dxa"/>
          </w:tcPr>
          <w:p w:rsidR="00C743C7" w:rsidRPr="00BC5D95" w:rsidRDefault="00C743C7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Мебель</w:t>
            </w:r>
          </w:p>
        </w:tc>
        <w:tc>
          <w:tcPr>
            <w:tcW w:w="3685" w:type="dxa"/>
          </w:tcPr>
          <w:p w:rsidR="00C743C7" w:rsidRPr="00BC5D95" w:rsidRDefault="00D15126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Познакомить с названиями мебели, ее составными частями. Учить сравнивать отдельные предметы мебели, описывать мебель. Познакомить со свойствами дерева.</w:t>
            </w:r>
          </w:p>
        </w:tc>
        <w:tc>
          <w:tcPr>
            <w:tcW w:w="1985" w:type="dxa"/>
          </w:tcPr>
          <w:p w:rsidR="00C743C7" w:rsidRPr="00BC5D95" w:rsidRDefault="00C743C7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01 – 07 декабря</w:t>
            </w:r>
          </w:p>
        </w:tc>
        <w:tc>
          <w:tcPr>
            <w:tcW w:w="2410" w:type="dxa"/>
          </w:tcPr>
          <w:p w:rsidR="00C743C7" w:rsidRPr="00BC5D95" w:rsidRDefault="00C743C7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Знакомство со свойствами дерева. Рассказы детей о своей комнате (квартире)</w:t>
            </w:r>
          </w:p>
        </w:tc>
      </w:tr>
      <w:tr w:rsidR="00C743C7" w:rsidRPr="00BC5D95" w:rsidTr="00FA68B5">
        <w:tc>
          <w:tcPr>
            <w:tcW w:w="2660" w:type="dxa"/>
          </w:tcPr>
          <w:p w:rsidR="00C743C7" w:rsidRPr="00BC5D95" w:rsidRDefault="00C743C7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Посуда</w:t>
            </w:r>
          </w:p>
        </w:tc>
        <w:tc>
          <w:tcPr>
            <w:tcW w:w="3685" w:type="dxa"/>
          </w:tcPr>
          <w:p w:rsidR="00C743C7" w:rsidRPr="00BC5D95" w:rsidRDefault="00D15126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Закрепить понятие о классификации посуды – кухонная, столовая, чайная. Продолжать учить выделять существенные признаки и различия.</w:t>
            </w:r>
          </w:p>
        </w:tc>
        <w:tc>
          <w:tcPr>
            <w:tcW w:w="1985" w:type="dxa"/>
          </w:tcPr>
          <w:p w:rsidR="00C743C7" w:rsidRPr="00BC5D95" w:rsidRDefault="00C743C7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8 – 14 декабря</w:t>
            </w:r>
          </w:p>
        </w:tc>
        <w:tc>
          <w:tcPr>
            <w:tcW w:w="2410" w:type="dxa"/>
          </w:tcPr>
          <w:p w:rsidR="00C743C7" w:rsidRPr="00BC5D95" w:rsidRDefault="00C743C7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Выставка детского творчества</w:t>
            </w:r>
          </w:p>
        </w:tc>
      </w:tr>
      <w:tr w:rsidR="00C743C7" w:rsidRPr="00BC5D95" w:rsidTr="00FA68B5">
        <w:tc>
          <w:tcPr>
            <w:tcW w:w="2660" w:type="dxa"/>
          </w:tcPr>
          <w:p w:rsidR="00C743C7" w:rsidRPr="00BC5D95" w:rsidRDefault="00C743C7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Новогодний праздник</w:t>
            </w:r>
          </w:p>
        </w:tc>
        <w:tc>
          <w:tcPr>
            <w:tcW w:w="3685" w:type="dxa"/>
          </w:tcPr>
          <w:p w:rsidR="00C743C7" w:rsidRPr="00BC5D95" w:rsidRDefault="00D15126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</w:t>
            </w:r>
          </w:p>
        </w:tc>
        <w:tc>
          <w:tcPr>
            <w:tcW w:w="1985" w:type="dxa"/>
          </w:tcPr>
          <w:p w:rsidR="00C743C7" w:rsidRPr="00BC5D95" w:rsidRDefault="00C743C7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15  – 31 декабря</w:t>
            </w:r>
          </w:p>
        </w:tc>
        <w:tc>
          <w:tcPr>
            <w:tcW w:w="2410" w:type="dxa"/>
          </w:tcPr>
          <w:p w:rsidR="00C743C7" w:rsidRPr="00BC5D95" w:rsidRDefault="00C743C7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Праздник «Новый год»</w:t>
            </w:r>
          </w:p>
        </w:tc>
      </w:tr>
      <w:tr w:rsidR="00C743C7" w:rsidRPr="00BC5D95" w:rsidTr="00FA68B5">
        <w:tc>
          <w:tcPr>
            <w:tcW w:w="2660" w:type="dxa"/>
          </w:tcPr>
          <w:p w:rsidR="00C743C7" w:rsidRPr="00BC5D95" w:rsidRDefault="00C743C7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Зима: зимние узоры, зимние забавы, одежда, обувь, головные уборы</w:t>
            </w:r>
          </w:p>
        </w:tc>
        <w:tc>
          <w:tcPr>
            <w:tcW w:w="3685" w:type="dxa"/>
          </w:tcPr>
          <w:p w:rsidR="00C743C7" w:rsidRPr="00BC5D95" w:rsidRDefault="00D15126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Расширять представления о зиме. Развивать умение устанавливать простейшие связи между явлениями живой и неживой природы.</w:t>
            </w:r>
          </w:p>
        </w:tc>
        <w:tc>
          <w:tcPr>
            <w:tcW w:w="1985" w:type="dxa"/>
          </w:tcPr>
          <w:p w:rsidR="00C743C7" w:rsidRPr="00BC5D95" w:rsidRDefault="00C743C7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9 – 25 января</w:t>
            </w:r>
          </w:p>
        </w:tc>
        <w:tc>
          <w:tcPr>
            <w:tcW w:w="2410" w:type="dxa"/>
          </w:tcPr>
          <w:p w:rsidR="00C743C7" w:rsidRPr="00BC5D95" w:rsidRDefault="00C743C7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Праздник «Зима»</w:t>
            </w:r>
          </w:p>
        </w:tc>
      </w:tr>
      <w:tr w:rsidR="00C743C7" w:rsidRPr="00BC5D95" w:rsidTr="00FA68B5">
        <w:tc>
          <w:tcPr>
            <w:tcW w:w="2660" w:type="dxa"/>
          </w:tcPr>
          <w:p w:rsidR="00C743C7" w:rsidRPr="00BC5D95" w:rsidRDefault="00C743C7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Дикие животные и птицы зимой</w:t>
            </w:r>
          </w:p>
        </w:tc>
        <w:tc>
          <w:tcPr>
            <w:tcW w:w="3685" w:type="dxa"/>
          </w:tcPr>
          <w:p w:rsidR="00C743C7" w:rsidRPr="00BC5D95" w:rsidRDefault="00D15126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Познакомить детей с названиями животных, местом их обитания. Учить сравнивать и описывать животных.</w:t>
            </w:r>
          </w:p>
        </w:tc>
        <w:tc>
          <w:tcPr>
            <w:tcW w:w="1985" w:type="dxa"/>
          </w:tcPr>
          <w:p w:rsidR="00C743C7" w:rsidRPr="00BC5D95" w:rsidRDefault="00C743C7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 xml:space="preserve">26 января – 8 февраля </w:t>
            </w:r>
          </w:p>
        </w:tc>
        <w:tc>
          <w:tcPr>
            <w:tcW w:w="2410" w:type="dxa"/>
          </w:tcPr>
          <w:p w:rsidR="00C743C7" w:rsidRPr="00BC5D95" w:rsidRDefault="00C743C7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Беседа «Зимующие птицы». Знакомство с животными леса</w:t>
            </w:r>
          </w:p>
        </w:tc>
      </w:tr>
      <w:tr w:rsidR="00C743C7" w:rsidRPr="00BC5D95" w:rsidTr="00FA68B5">
        <w:tc>
          <w:tcPr>
            <w:tcW w:w="2660" w:type="dxa"/>
          </w:tcPr>
          <w:p w:rsidR="00C743C7" w:rsidRPr="00BC5D95" w:rsidRDefault="00C743C7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День защитника</w:t>
            </w:r>
          </w:p>
        </w:tc>
        <w:tc>
          <w:tcPr>
            <w:tcW w:w="3685" w:type="dxa"/>
          </w:tcPr>
          <w:p w:rsidR="00C743C7" w:rsidRPr="00BC5D95" w:rsidRDefault="00D15126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Знакомить с «военными» профессиями. Воспитывать любовь к Родине.Осуществление гендерного воспитания (формировать у мальчиков стремление быть сильными, смелыми, стать защитниками Родины; воспитание в девочках уважения к мальчикам как будущим защитникам Родины). Приобщение к русской истории через знакомство с былинами о богатырях.</w:t>
            </w:r>
          </w:p>
        </w:tc>
        <w:tc>
          <w:tcPr>
            <w:tcW w:w="1985" w:type="dxa"/>
          </w:tcPr>
          <w:p w:rsidR="00C743C7" w:rsidRPr="00BC5D95" w:rsidRDefault="00C743C7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 xml:space="preserve">9 – 22 </w:t>
            </w:r>
            <w:r w:rsidR="008A6411" w:rsidRPr="00BC5D95">
              <w:rPr>
                <w:bCs/>
                <w:color w:val="000000"/>
              </w:rPr>
              <w:t xml:space="preserve">февраля </w:t>
            </w:r>
          </w:p>
        </w:tc>
        <w:tc>
          <w:tcPr>
            <w:tcW w:w="2410" w:type="dxa"/>
          </w:tcPr>
          <w:p w:rsidR="00C743C7" w:rsidRPr="00BC5D95" w:rsidRDefault="008A6411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Праздник к дню Защитника Отечества</w:t>
            </w:r>
          </w:p>
        </w:tc>
      </w:tr>
      <w:tr w:rsidR="008A6411" w:rsidRPr="00BC5D95" w:rsidTr="00FA68B5">
        <w:tc>
          <w:tcPr>
            <w:tcW w:w="2660" w:type="dxa"/>
          </w:tcPr>
          <w:p w:rsidR="008A6411" w:rsidRPr="00BC5D95" w:rsidRDefault="008A6411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8 марта</w:t>
            </w:r>
          </w:p>
        </w:tc>
        <w:tc>
          <w:tcPr>
            <w:tcW w:w="3685" w:type="dxa"/>
          </w:tcPr>
          <w:p w:rsidR="008A6411" w:rsidRPr="00BC5D95" w:rsidRDefault="00D15126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 Воспитание уважения к воспитателям, другим сотрудникам детского сада. Расширение гендерных представлений. Привлечение детей к изготовлению подарков маме, бабушке, воспитателям.</w:t>
            </w:r>
          </w:p>
        </w:tc>
        <w:tc>
          <w:tcPr>
            <w:tcW w:w="1985" w:type="dxa"/>
          </w:tcPr>
          <w:p w:rsidR="008A6411" w:rsidRPr="00BC5D95" w:rsidRDefault="008A6411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23 февраля – 8 марта</w:t>
            </w:r>
          </w:p>
        </w:tc>
        <w:tc>
          <w:tcPr>
            <w:tcW w:w="2410" w:type="dxa"/>
          </w:tcPr>
          <w:p w:rsidR="008A6411" w:rsidRPr="00BC5D95" w:rsidRDefault="008A6411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Праздник «8 марта»</w:t>
            </w:r>
          </w:p>
        </w:tc>
      </w:tr>
      <w:tr w:rsidR="008A6411" w:rsidRPr="00BC5D95" w:rsidTr="00FA68B5">
        <w:tc>
          <w:tcPr>
            <w:tcW w:w="2660" w:type="dxa"/>
          </w:tcPr>
          <w:p w:rsidR="008A6411" w:rsidRPr="00BC5D95" w:rsidRDefault="008A6411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lastRenderedPageBreak/>
              <w:t>Знакомство с народной культурой и традициями</w:t>
            </w:r>
          </w:p>
        </w:tc>
        <w:tc>
          <w:tcPr>
            <w:tcW w:w="3685" w:type="dxa"/>
          </w:tcPr>
          <w:p w:rsidR="008A6411" w:rsidRPr="00BC5D95" w:rsidRDefault="00D15126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Расширение представлений о народной игрушке (дымковская игрушка, матрешка и др.). Знакомство с народными промыслами. Привлечение детей к созданию узоров дымковской и филимоновской росписи. Продолжение знакомства с устным народным творчеством. Использование фольклора при организации всех видов детской деятельности</w:t>
            </w:r>
          </w:p>
        </w:tc>
        <w:tc>
          <w:tcPr>
            <w:tcW w:w="1985" w:type="dxa"/>
          </w:tcPr>
          <w:p w:rsidR="008A6411" w:rsidRPr="00BC5D95" w:rsidRDefault="008A6411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9 – 22 марта</w:t>
            </w:r>
          </w:p>
        </w:tc>
        <w:tc>
          <w:tcPr>
            <w:tcW w:w="2410" w:type="dxa"/>
          </w:tcPr>
          <w:p w:rsidR="008A6411" w:rsidRPr="00BC5D95" w:rsidRDefault="008A6411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Фольклорный праздник</w:t>
            </w:r>
          </w:p>
        </w:tc>
      </w:tr>
      <w:tr w:rsidR="008A6411" w:rsidRPr="00BC5D95" w:rsidTr="00FA68B5">
        <w:tc>
          <w:tcPr>
            <w:tcW w:w="2660" w:type="dxa"/>
          </w:tcPr>
          <w:p w:rsidR="008A6411" w:rsidRPr="00BC5D95" w:rsidRDefault="008A6411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Книги</w:t>
            </w:r>
          </w:p>
        </w:tc>
        <w:tc>
          <w:tcPr>
            <w:tcW w:w="3685" w:type="dxa"/>
          </w:tcPr>
          <w:p w:rsidR="00D15126" w:rsidRPr="00BC5D95" w:rsidRDefault="00D15126" w:rsidP="00D15126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Продолжение работы по формированию интереса к книгам. Чтение художественных и познавательных книг. Формирование понимания того, что из книг можно узнать много интересного. Рассматривание иллюстраций.</w:t>
            </w:r>
          </w:p>
          <w:p w:rsidR="008A6411" w:rsidRPr="00BC5D95" w:rsidRDefault="00D15126" w:rsidP="00D15126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 xml:space="preserve"> Развитие интереса к театрализованной игре. Воспитание артистических качеств, раскрытие творческого потенциала, вовлечение детей в различные театрализованные представления.</w:t>
            </w:r>
          </w:p>
        </w:tc>
        <w:tc>
          <w:tcPr>
            <w:tcW w:w="1985" w:type="dxa"/>
          </w:tcPr>
          <w:p w:rsidR="008A6411" w:rsidRPr="00BC5D95" w:rsidRDefault="008A6411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23 марта – 5 апреля</w:t>
            </w:r>
          </w:p>
        </w:tc>
        <w:tc>
          <w:tcPr>
            <w:tcW w:w="2410" w:type="dxa"/>
          </w:tcPr>
          <w:p w:rsidR="008A6411" w:rsidRPr="00BC5D95" w:rsidRDefault="008A6411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Игра-викторина «Любимый сказочный герой»</w:t>
            </w:r>
          </w:p>
        </w:tc>
      </w:tr>
      <w:tr w:rsidR="008A6411" w:rsidRPr="00BC5D95" w:rsidTr="00FA68B5">
        <w:tc>
          <w:tcPr>
            <w:tcW w:w="2660" w:type="dxa"/>
          </w:tcPr>
          <w:p w:rsidR="008A6411" w:rsidRPr="00BC5D95" w:rsidRDefault="008A6411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Транспорт</w:t>
            </w:r>
          </w:p>
        </w:tc>
        <w:tc>
          <w:tcPr>
            <w:tcW w:w="3685" w:type="dxa"/>
          </w:tcPr>
          <w:p w:rsidR="008A6411" w:rsidRPr="00BC5D95" w:rsidRDefault="00D15126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Познакомить детей с понятием «транспорт»: наземный, воздушный, водный. Упражнять в назывании вида и функций транспорта.</w:t>
            </w:r>
          </w:p>
        </w:tc>
        <w:tc>
          <w:tcPr>
            <w:tcW w:w="1985" w:type="dxa"/>
          </w:tcPr>
          <w:p w:rsidR="008A6411" w:rsidRPr="00BC5D95" w:rsidRDefault="008A6411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6 – 19 апреля</w:t>
            </w:r>
          </w:p>
        </w:tc>
        <w:tc>
          <w:tcPr>
            <w:tcW w:w="2410" w:type="dxa"/>
          </w:tcPr>
          <w:p w:rsidR="008A6411" w:rsidRPr="00BC5D95" w:rsidRDefault="008A6411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Беседа «Какой ты знаешь транспорт». Выставка детского творчества</w:t>
            </w:r>
          </w:p>
        </w:tc>
      </w:tr>
      <w:tr w:rsidR="008A6411" w:rsidRPr="00BC5D95" w:rsidTr="00FA68B5">
        <w:tc>
          <w:tcPr>
            <w:tcW w:w="2660" w:type="dxa"/>
          </w:tcPr>
          <w:p w:rsidR="008A6411" w:rsidRPr="00BC5D95" w:rsidRDefault="008A6411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Весна: признаки весны, трава и цветы, насекомые</w:t>
            </w:r>
          </w:p>
        </w:tc>
        <w:tc>
          <w:tcPr>
            <w:tcW w:w="3685" w:type="dxa"/>
          </w:tcPr>
          <w:p w:rsidR="008A6411" w:rsidRPr="00BC5D95" w:rsidRDefault="00D15126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Расширение представлений детей о весне. Развитие умения устанавливать простейшие связи между явлениями живой и неживой природы, вести сезонные наблюдения. Расширение представлений о правилах безопасного поведения на природе. Воспитание бережного отношения к природе. Формирование элементарных экологических представлений. Формирование представлений о работах, проводимых весной в саду и огороде. Привлечение детей к посильному труду на участке детского сада, в цветнике.</w:t>
            </w:r>
          </w:p>
        </w:tc>
        <w:tc>
          <w:tcPr>
            <w:tcW w:w="1985" w:type="dxa"/>
          </w:tcPr>
          <w:p w:rsidR="008A6411" w:rsidRPr="00BC5D95" w:rsidRDefault="008A6411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20 апреля – 3 мая</w:t>
            </w:r>
          </w:p>
        </w:tc>
        <w:tc>
          <w:tcPr>
            <w:tcW w:w="2410" w:type="dxa"/>
          </w:tcPr>
          <w:p w:rsidR="008A6411" w:rsidRPr="00BC5D95" w:rsidRDefault="008A6411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Праздник «Весна»</w:t>
            </w:r>
          </w:p>
        </w:tc>
      </w:tr>
      <w:tr w:rsidR="008A6411" w:rsidRPr="00BC5D95" w:rsidTr="00FA68B5">
        <w:tc>
          <w:tcPr>
            <w:tcW w:w="2660" w:type="dxa"/>
          </w:tcPr>
          <w:p w:rsidR="008A6411" w:rsidRPr="00BC5D95" w:rsidRDefault="008A6411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День Победы</w:t>
            </w:r>
          </w:p>
        </w:tc>
        <w:tc>
          <w:tcPr>
            <w:tcW w:w="3685" w:type="dxa"/>
          </w:tcPr>
          <w:p w:rsidR="008A6411" w:rsidRPr="00BC5D95" w:rsidRDefault="00BC5D95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Воспитывать любовь к родине. Формировать представление о празднике. Воспитывать уважение к ветеранам войны.</w:t>
            </w:r>
          </w:p>
        </w:tc>
        <w:tc>
          <w:tcPr>
            <w:tcW w:w="1985" w:type="dxa"/>
          </w:tcPr>
          <w:p w:rsidR="008A6411" w:rsidRPr="00BC5D95" w:rsidRDefault="008A6411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04 – 17 мая</w:t>
            </w:r>
          </w:p>
        </w:tc>
        <w:tc>
          <w:tcPr>
            <w:tcW w:w="2410" w:type="dxa"/>
          </w:tcPr>
          <w:p w:rsidR="008A6411" w:rsidRPr="00BC5D95" w:rsidRDefault="008A6411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Праздник, посвященный Дню Победы.</w:t>
            </w:r>
          </w:p>
        </w:tc>
      </w:tr>
      <w:tr w:rsidR="008A6411" w:rsidRPr="00BC5D95" w:rsidTr="00FA68B5">
        <w:tc>
          <w:tcPr>
            <w:tcW w:w="2660" w:type="dxa"/>
          </w:tcPr>
          <w:p w:rsidR="008A6411" w:rsidRPr="00BC5D95" w:rsidRDefault="008A6411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Мониторинг</w:t>
            </w:r>
          </w:p>
        </w:tc>
        <w:tc>
          <w:tcPr>
            <w:tcW w:w="3685" w:type="dxa"/>
          </w:tcPr>
          <w:p w:rsidR="008A6411" w:rsidRPr="00BC5D95" w:rsidRDefault="008A6411" w:rsidP="006C787C">
            <w:pPr>
              <w:autoSpaceDE w:val="0"/>
              <w:jc w:val="both"/>
              <w:rPr>
                <w:bCs/>
                <w:color w:val="000000"/>
              </w:rPr>
            </w:pPr>
          </w:p>
        </w:tc>
        <w:tc>
          <w:tcPr>
            <w:tcW w:w="1985" w:type="dxa"/>
          </w:tcPr>
          <w:p w:rsidR="008A6411" w:rsidRPr="00BC5D95" w:rsidRDefault="008A6411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10 – 18 мая</w:t>
            </w:r>
          </w:p>
        </w:tc>
        <w:tc>
          <w:tcPr>
            <w:tcW w:w="2410" w:type="dxa"/>
          </w:tcPr>
          <w:p w:rsidR="008A6411" w:rsidRPr="00BC5D95" w:rsidRDefault="008A6411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Оценка достижений детей</w:t>
            </w:r>
          </w:p>
        </w:tc>
      </w:tr>
      <w:tr w:rsidR="008A6411" w:rsidRPr="00BC5D95" w:rsidTr="00FA68B5">
        <w:tc>
          <w:tcPr>
            <w:tcW w:w="2660" w:type="dxa"/>
          </w:tcPr>
          <w:p w:rsidR="008A6411" w:rsidRPr="00BC5D95" w:rsidRDefault="008A6411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Лето</w:t>
            </w:r>
          </w:p>
        </w:tc>
        <w:tc>
          <w:tcPr>
            <w:tcW w:w="3685" w:type="dxa"/>
          </w:tcPr>
          <w:p w:rsidR="008A6411" w:rsidRPr="00BC5D95" w:rsidRDefault="00D15126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 xml:space="preserve">Расширение представлений детей о лете. Развитие умения устанавливать простейшие связи </w:t>
            </w:r>
            <w:r w:rsidRPr="00BC5D95">
              <w:rPr>
                <w:bCs/>
                <w:color w:val="000000"/>
              </w:rPr>
              <w:lastRenderedPageBreak/>
              <w:t>между явлениями живой и неживой природы, вести сезонные наблюдения. Знакомство с летними видами спорта. Формирование представлений о безопасном поведении в лесу. Знакомство с опасными насекомыми и ядовитыми растениями.</w:t>
            </w:r>
          </w:p>
        </w:tc>
        <w:tc>
          <w:tcPr>
            <w:tcW w:w="1985" w:type="dxa"/>
          </w:tcPr>
          <w:p w:rsidR="008A6411" w:rsidRPr="00BC5D95" w:rsidRDefault="008A6411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lastRenderedPageBreak/>
              <w:t>18 – 31 мая</w:t>
            </w:r>
          </w:p>
        </w:tc>
        <w:tc>
          <w:tcPr>
            <w:tcW w:w="2410" w:type="dxa"/>
          </w:tcPr>
          <w:p w:rsidR="008A6411" w:rsidRPr="00BC5D95" w:rsidRDefault="008A6411" w:rsidP="006C787C">
            <w:pPr>
              <w:autoSpaceDE w:val="0"/>
              <w:jc w:val="both"/>
              <w:rPr>
                <w:bCs/>
                <w:color w:val="000000"/>
              </w:rPr>
            </w:pPr>
            <w:r w:rsidRPr="00BC5D95">
              <w:rPr>
                <w:bCs/>
                <w:color w:val="000000"/>
              </w:rPr>
              <w:t>Праздник «Лето»</w:t>
            </w:r>
          </w:p>
        </w:tc>
      </w:tr>
    </w:tbl>
    <w:p w:rsidR="006C787C" w:rsidRPr="00BC5D95" w:rsidRDefault="006C787C" w:rsidP="006C787C">
      <w:pPr>
        <w:shd w:val="clear" w:color="auto" w:fill="FFFFFF"/>
        <w:autoSpaceDE w:val="0"/>
        <w:jc w:val="both"/>
        <w:rPr>
          <w:bCs/>
          <w:color w:val="000000"/>
        </w:rPr>
      </w:pPr>
    </w:p>
    <w:p w:rsidR="00275577" w:rsidRDefault="00275577" w:rsidP="006C787C">
      <w:pPr>
        <w:shd w:val="clear" w:color="auto" w:fill="FFFFFF"/>
        <w:autoSpaceDE w:val="0"/>
        <w:jc w:val="both"/>
        <w:rPr>
          <w:bCs/>
          <w:color w:val="000000"/>
        </w:rPr>
      </w:pPr>
    </w:p>
    <w:p w:rsidR="00D32CBA" w:rsidRDefault="00D32CBA" w:rsidP="006C787C">
      <w:pPr>
        <w:shd w:val="clear" w:color="auto" w:fill="FFFFFF"/>
        <w:autoSpaceDE w:val="0"/>
        <w:jc w:val="both"/>
        <w:rPr>
          <w:bCs/>
          <w:color w:val="000000"/>
        </w:rPr>
      </w:pPr>
    </w:p>
    <w:p w:rsidR="00B06E6B" w:rsidRDefault="00B06E6B" w:rsidP="00B06E6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hAnsi="Times New Roman Bold"/>
          <w:b/>
        </w:rPr>
      </w:pPr>
      <w:r w:rsidRPr="00C16151">
        <w:rPr>
          <w:rFonts w:hAnsi="Times New Roman Bold"/>
          <w:b/>
        </w:rPr>
        <w:t>СОЦИАЛЬНО</w:t>
      </w:r>
      <w:r w:rsidRPr="00C16151">
        <w:rPr>
          <w:rFonts w:ascii="Times New Roman Bold"/>
          <w:b/>
        </w:rPr>
        <w:t>-</w:t>
      </w:r>
      <w:r w:rsidRPr="00C16151">
        <w:rPr>
          <w:rFonts w:hAnsi="Times New Roman Bold"/>
          <w:b/>
        </w:rPr>
        <w:t>КОММУНИКАТИВНОЕ</w:t>
      </w:r>
      <w:r w:rsidRPr="00B06E6B">
        <w:rPr>
          <w:rFonts w:hAnsi="Times New Roman Bold"/>
          <w:b/>
        </w:rPr>
        <w:t xml:space="preserve"> </w:t>
      </w:r>
      <w:r w:rsidRPr="00C16151">
        <w:rPr>
          <w:rFonts w:hAnsi="Times New Roman Bold"/>
          <w:b/>
        </w:rPr>
        <w:t>РАЗВИТИЕ</w:t>
      </w:r>
    </w:p>
    <w:p w:rsidR="00B06E6B" w:rsidRDefault="00B06E6B" w:rsidP="00B06E6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hAnsi="Times New Roman Bold"/>
          <w:b/>
        </w:rPr>
      </w:pPr>
    </w:p>
    <w:p w:rsidR="00B06E6B" w:rsidRPr="00801D46" w:rsidRDefault="00B06E6B" w:rsidP="00B06E6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hAnsi="Arial Unicode MS"/>
          <w:sz w:val="28"/>
          <w:szCs w:val="28"/>
        </w:rPr>
      </w:pPr>
      <w:r w:rsidRPr="00801D46">
        <w:rPr>
          <w:b/>
          <w:sz w:val="28"/>
          <w:szCs w:val="28"/>
        </w:rPr>
        <w:t>Цель:</w:t>
      </w:r>
      <w:r w:rsidR="00801D46" w:rsidRPr="00801D46">
        <w:rPr>
          <w:b/>
          <w:sz w:val="28"/>
          <w:szCs w:val="28"/>
        </w:rPr>
        <w:t xml:space="preserve"> </w:t>
      </w:r>
      <w:r w:rsidRPr="00801D46">
        <w:rPr>
          <w:sz w:val="28"/>
          <w:szCs w:val="28"/>
        </w:rPr>
        <w:t>усвоение норм и ценностей</w:t>
      </w:r>
      <w:r w:rsidRPr="00801D46">
        <w:rPr>
          <w:rFonts w:hAnsi="Arial Unicode MS"/>
          <w:sz w:val="28"/>
          <w:szCs w:val="28"/>
        </w:rPr>
        <w:t xml:space="preserve">,  </w:t>
      </w:r>
      <w:r w:rsidRPr="00801D46">
        <w:rPr>
          <w:sz w:val="28"/>
          <w:szCs w:val="28"/>
        </w:rPr>
        <w:t>принятых в обществе</w:t>
      </w:r>
      <w:r w:rsidRPr="00801D46">
        <w:rPr>
          <w:rFonts w:hAnsi="Arial Unicode MS"/>
          <w:sz w:val="28"/>
          <w:szCs w:val="28"/>
        </w:rPr>
        <w:t xml:space="preserve">, </w:t>
      </w:r>
      <w:r w:rsidRPr="00801D46">
        <w:rPr>
          <w:sz w:val="28"/>
          <w:szCs w:val="28"/>
        </w:rPr>
        <w:t>включая моральные и нравственные ценности</w:t>
      </w:r>
      <w:r w:rsidRPr="00801D46">
        <w:rPr>
          <w:rFonts w:hAnsi="Arial Unicode MS"/>
          <w:sz w:val="28"/>
          <w:szCs w:val="28"/>
        </w:rPr>
        <w:t xml:space="preserve">. </w:t>
      </w:r>
      <w:r w:rsidRPr="00801D46">
        <w:rPr>
          <w:sz w:val="28"/>
          <w:szCs w:val="28"/>
        </w:rPr>
        <w:t>Планирование составлено по принципу интеграции формированию позитивныхустановок к различным видам труда и творчества</w:t>
      </w:r>
      <w:r w:rsidRPr="00801D46">
        <w:rPr>
          <w:rFonts w:hAnsi="Arial Unicode MS"/>
          <w:sz w:val="28"/>
          <w:szCs w:val="28"/>
        </w:rPr>
        <w:t xml:space="preserve">, </w:t>
      </w:r>
      <w:r w:rsidRPr="00801D46">
        <w:rPr>
          <w:sz w:val="28"/>
          <w:szCs w:val="28"/>
        </w:rPr>
        <w:t>формирования</w:t>
      </w:r>
      <w:r w:rsidR="00801D46" w:rsidRPr="00801D46">
        <w:rPr>
          <w:sz w:val="28"/>
          <w:szCs w:val="28"/>
        </w:rPr>
        <w:t xml:space="preserve"> </w:t>
      </w:r>
      <w:r w:rsidRPr="00801D46">
        <w:rPr>
          <w:sz w:val="28"/>
          <w:szCs w:val="28"/>
        </w:rPr>
        <w:t>основ</w:t>
      </w:r>
      <w:r w:rsidR="00801D46" w:rsidRPr="00801D46">
        <w:rPr>
          <w:sz w:val="28"/>
          <w:szCs w:val="28"/>
        </w:rPr>
        <w:t xml:space="preserve"> </w:t>
      </w:r>
      <w:r w:rsidRPr="00801D46">
        <w:rPr>
          <w:sz w:val="28"/>
          <w:szCs w:val="28"/>
        </w:rPr>
        <w:t>безопасного</w:t>
      </w:r>
      <w:r w:rsidR="00801D46" w:rsidRPr="00801D46">
        <w:rPr>
          <w:sz w:val="28"/>
          <w:szCs w:val="28"/>
        </w:rPr>
        <w:t xml:space="preserve"> </w:t>
      </w:r>
      <w:r w:rsidRPr="00801D46">
        <w:rPr>
          <w:sz w:val="28"/>
          <w:szCs w:val="28"/>
        </w:rPr>
        <w:t>поведения</w:t>
      </w:r>
      <w:r w:rsidR="00801D46" w:rsidRPr="00801D46">
        <w:rPr>
          <w:sz w:val="28"/>
          <w:szCs w:val="28"/>
        </w:rPr>
        <w:t xml:space="preserve"> </w:t>
      </w:r>
      <w:r w:rsidRPr="00801D46">
        <w:rPr>
          <w:sz w:val="28"/>
          <w:szCs w:val="28"/>
        </w:rPr>
        <w:t>в</w:t>
      </w:r>
      <w:r w:rsidR="00801D46" w:rsidRPr="00801D46">
        <w:rPr>
          <w:sz w:val="28"/>
          <w:szCs w:val="28"/>
        </w:rPr>
        <w:t xml:space="preserve"> </w:t>
      </w:r>
      <w:r w:rsidRPr="00801D46">
        <w:rPr>
          <w:sz w:val="28"/>
          <w:szCs w:val="28"/>
        </w:rPr>
        <w:t>быту</w:t>
      </w:r>
      <w:r w:rsidRPr="00801D46">
        <w:rPr>
          <w:rFonts w:hAnsi="Arial Unicode MS"/>
          <w:sz w:val="28"/>
          <w:szCs w:val="28"/>
        </w:rPr>
        <w:t xml:space="preserve">, </w:t>
      </w:r>
      <w:r w:rsidRPr="00801D46">
        <w:rPr>
          <w:sz w:val="28"/>
          <w:szCs w:val="28"/>
        </w:rPr>
        <w:t>социуме</w:t>
      </w:r>
      <w:r w:rsidR="00801D46" w:rsidRPr="00801D46">
        <w:rPr>
          <w:sz w:val="28"/>
          <w:szCs w:val="28"/>
        </w:rPr>
        <w:t xml:space="preserve"> </w:t>
      </w:r>
      <w:r w:rsidRPr="00801D46">
        <w:rPr>
          <w:rFonts w:hAnsi="Arial Unicode MS"/>
          <w:sz w:val="28"/>
          <w:szCs w:val="28"/>
        </w:rPr>
        <w:t>(</w:t>
      </w:r>
      <w:r w:rsidRPr="00801D46">
        <w:rPr>
          <w:sz w:val="28"/>
          <w:szCs w:val="28"/>
        </w:rPr>
        <w:t>ФГОСДО</w:t>
      </w:r>
      <w:r w:rsidRPr="00801D46">
        <w:rPr>
          <w:rFonts w:hAnsi="Arial Unicode MS"/>
          <w:sz w:val="28"/>
          <w:szCs w:val="28"/>
        </w:rPr>
        <w:t>).</w:t>
      </w:r>
    </w:p>
    <w:p w:rsidR="00B06E6B" w:rsidRPr="00801D46" w:rsidRDefault="00B06E6B" w:rsidP="00B06E6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 Bold" w:eastAsia="Times New Roman Bold" w:hAnsi="Times New Roman Bold" w:cs="Times New Roman Bold"/>
          <w:b/>
          <w:sz w:val="28"/>
          <w:szCs w:val="28"/>
        </w:rPr>
      </w:pPr>
      <w:r w:rsidRPr="00801D46">
        <w:rPr>
          <w:rFonts w:ascii="Times New Roman Bold" w:eastAsia="Times New Roman Bold" w:hAnsi="Times New Roman Bold" w:cs="Times New Roman Bold"/>
          <w:b/>
          <w:sz w:val="28"/>
          <w:szCs w:val="28"/>
        </w:rPr>
        <w:t>Задачи:</w:t>
      </w:r>
    </w:p>
    <w:p w:rsidR="00B06E6B" w:rsidRPr="00801D46" w:rsidRDefault="00B06E6B" w:rsidP="00B06E6B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801D46">
        <w:rPr>
          <w:rFonts w:eastAsia="Calibri"/>
          <w:b/>
          <w:sz w:val="28"/>
          <w:szCs w:val="28"/>
          <w:lang w:eastAsia="en-US"/>
        </w:rPr>
        <w:t>Образ Я</w:t>
      </w:r>
      <w:r w:rsidRPr="00801D46">
        <w:rPr>
          <w:rFonts w:eastAsia="Calibri"/>
          <w:sz w:val="28"/>
          <w:szCs w:val="28"/>
          <w:lang w:eastAsia="en-US"/>
        </w:rPr>
        <w:t>. Формировать представления о росте и развитии ребен¬ка, его прошлом, настоящем и будущем («я был маленьким, я расту, я буду взрослым»). Формировать первичные представления детей об их правах (на игру, доброжелательное отношение, новые знания и др.) и обязанностях в группе детского сада, дома, на улице (самостоятельно кушать, одеваться, убирать игрушки и др.). Формировать у каждого ребенка уверенность в том, что он хороший, что его любят.</w:t>
      </w:r>
    </w:p>
    <w:p w:rsidR="00B06E6B" w:rsidRPr="00801D46" w:rsidRDefault="00B06E6B" w:rsidP="00B06E6B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801D46">
        <w:rPr>
          <w:rFonts w:eastAsia="Calibri"/>
          <w:sz w:val="28"/>
          <w:szCs w:val="28"/>
          <w:lang w:eastAsia="en-US"/>
        </w:rPr>
        <w:t>Формировать первичные гендерные представления (мальчики силь¬ные, смелые; девочки нежные, женственные).</w:t>
      </w:r>
    </w:p>
    <w:p w:rsidR="00B06E6B" w:rsidRPr="00801D46" w:rsidRDefault="00B06E6B" w:rsidP="00B06E6B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801D46">
        <w:rPr>
          <w:rFonts w:eastAsia="Calibri"/>
          <w:b/>
          <w:sz w:val="28"/>
          <w:szCs w:val="28"/>
          <w:lang w:eastAsia="en-US"/>
        </w:rPr>
        <w:t>Семья</w:t>
      </w:r>
      <w:r w:rsidRPr="00801D46">
        <w:rPr>
          <w:rFonts w:eastAsia="Calibri"/>
          <w:sz w:val="28"/>
          <w:szCs w:val="28"/>
          <w:lang w:eastAsia="en-US"/>
        </w:rPr>
        <w:t>. Углублять представления детей о семье, ее членах. Дать пер¬воначальные представления о родственных отношениях (сын, мама, папа, дочь и т. д.).</w:t>
      </w:r>
    </w:p>
    <w:p w:rsidR="00B06E6B" w:rsidRPr="00801D46" w:rsidRDefault="00B06E6B" w:rsidP="00B06E6B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801D46">
        <w:rPr>
          <w:rFonts w:eastAsia="Calibri"/>
          <w:sz w:val="28"/>
          <w:szCs w:val="28"/>
          <w:lang w:eastAsia="en-US"/>
        </w:rPr>
        <w:t>Интересоваться тем, какие обязанности по дому есть у ребенка (уби¬рать игрушки, помогать накрывать на стол и т. п.).</w:t>
      </w:r>
    </w:p>
    <w:p w:rsidR="00B06E6B" w:rsidRPr="00801D46" w:rsidRDefault="00B06E6B" w:rsidP="00B06E6B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801D46">
        <w:rPr>
          <w:rFonts w:eastAsia="Calibri"/>
          <w:b/>
          <w:sz w:val="28"/>
          <w:szCs w:val="28"/>
          <w:lang w:eastAsia="en-US"/>
        </w:rPr>
        <w:t>Детский сад.</w:t>
      </w:r>
      <w:r w:rsidRPr="00801D46">
        <w:rPr>
          <w:rFonts w:eastAsia="Calibri"/>
          <w:sz w:val="28"/>
          <w:szCs w:val="28"/>
          <w:lang w:eastAsia="en-US"/>
        </w:rPr>
        <w:t xml:space="preserve"> Продолжать знакомить детей с детским садом и его со¬трудниками. Совершенствовать умение свободно ориентироваться в поме¬щениях детского сада. Закреплять у детей навыки бережного отношения к вещам, учить использовать их по назначению, ставить на место.</w:t>
      </w:r>
    </w:p>
    <w:p w:rsidR="00B06E6B" w:rsidRPr="00801D46" w:rsidRDefault="00B06E6B" w:rsidP="00B06E6B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801D46">
        <w:rPr>
          <w:rFonts w:eastAsia="Calibri"/>
          <w:sz w:val="28"/>
          <w:szCs w:val="28"/>
          <w:lang w:eastAsia="en-US"/>
        </w:rPr>
        <w:t>Знакомить с традициями детского сада. Закреплять представления ре¬бенка о себе как о члене коллектива, развивать чувство общности с другими детьми. Формировать умение замечать изменения в оформлении группы и зала, участка детского сада (как красиво смотрятся яркие, нарядные игруш¬ки, рисунки детей и т. п.). Привлекать к обсуждению и посильному участию в оформлении группы, к созданию ее символики и традиций.</w:t>
      </w:r>
    </w:p>
    <w:p w:rsidR="00B06E6B" w:rsidRPr="00801D46" w:rsidRDefault="00B06E6B" w:rsidP="00B06E6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 Bold" w:eastAsia="Times New Roman Bold" w:hAnsi="Times New Roman Bold" w:cs="Times New Roman Bold"/>
          <w:sz w:val="28"/>
          <w:szCs w:val="28"/>
        </w:rPr>
      </w:pPr>
    </w:p>
    <w:p w:rsidR="00B06E6B" w:rsidRPr="00801D46" w:rsidRDefault="00B06E6B" w:rsidP="00B06E6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 Bold"/>
          <w:b/>
          <w:sz w:val="28"/>
          <w:szCs w:val="28"/>
        </w:rPr>
      </w:pPr>
      <w:r w:rsidRPr="00801D46">
        <w:rPr>
          <w:b/>
          <w:smallCaps/>
          <w:sz w:val="28"/>
          <w:szCs w:val="28"/>
        </w:rPr>
        <w:t>Труд</w:t>
      </w:r>
    </w:p>
    <w:p w:rsidR="00B06E6B" w:rsidRPr="00801D46" w:rsidRDefault="00B06E6B" w:rsidP="00B06E6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sz w:val="28"/>
          <w:szCs w:val="28"/>
        </w:rPr>
      </w:pPr>
      <w:r w:rsidRPr="00801D46">
        <w:rPr>
          <w:b/>
          <w:sz w:val="28"/>
          <w:szCs w:val="28"/>
        </w:rPr>
        <w:t>Цель</w:t>
      </w:r>
      <w:r w:rsidRPr="00801D46">
        <w:rPr>
          <w:sz w:val="28"/>
          <w:szCs w:val="28"/>
        </w:rPr>
        <w:t>: формирование по</w:t>
      </w:r>
      <w:r w:rsidRPr="00801D46">
        <w:rPr>
          <w:sz w:val="28"/>
          <w:szCs w:val="28"/>
        </w:rPr>
        <w:softHyphen/>
        <w:t xml:space="preserve">ложительного отношения к труду. </w:t>
      </w:r>
    </w:p>
    <w:p w:rsidR="00B06E6B" w:rsidRPr="00801D46" w:rsidRDefault="00B06E6B" w:rsidP="00B06E6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rFonts w:eastAsia="Arial Unicode MS"/>
          <w:sz w:val="28"/>
          <w:szCs w:val="28"/>
        </w:rPr>
      </w:pPr>
      <w:r w:rsidRPr="00801D46">
        <w:rPr>
          <w:b/>
          <w:sz w:val="28"/>
          <w:szCs w:val="28"/>
        </w:rPr>
        <w:t>Задачи</w:t>
      </w:r>
      <w:r w:rsidRPr="00801D46">
        <w:rPr>
          <w:sz w:val="28"/>
          <w:szCs w:val="28"/>
        </w:rPr>
        <w:t>:</w:t>
      </w:r>
    </w:p>
    <w:p w:rsidR="00B06E6B" w:rsidRPr="00801D46" w:rsidRDefault="00B06E6B" w:rsidP="00B06E6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8"/>
          <w:szCs w:val="28"/>
        </w:rPr>
      </w:pPr>
      <w:r w:rsidRPr="00801D46">
        <w:rPr>
          <w:sz w:val="28"/>
          <w:szCs w:val="28"/>
        </w:rPr>
        <w:lastRenderedPageBreak/>
        <w:t>- ознакомление с трудом взрослых, формирование представлений об общественной значимо</w:t>
      </w:r>
      <w:r w:rsidRPr="00801D46">
        <w:rPr>
          <w:sz w:val="28"/>
          <w:szCs w:val="28"/>
        </w:rPr>
        <w:softHyphen/>
        <w:t>сти труда и воспитание уважения к людям труда, а также бережного отношения к его результа</w:t>
      </w:r>
      <w:r w:rsidRPr="00801D46">
        <w:rPr>
          <w:sz w:val="28"/>
          <w:szCs w:val="28"/>
        </w:rPr>
        <w:softHyphen/>
        <w:t>там;</w:t>
      </w:r>
    </w:p>
    <w:p w:rsidR="00B06E6B" w:rsidRPr="00801D46" w:rsidRDefault="00B06E6B" w:rsidP="00B06E6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 Bold"/>
          <w:sz w:val="28"/>
          <w:szCs w:val="28"/>
        </w:rPr>
      </w:pPr>
      <w:r w:rsidRPr="00801D46">
        <w:rPr>
          <w:sz w:val="28"/>
          <w:szCs w:val="28"/>
        </w:rPr>
        <w:t>- организация трудовой деятельности детей, в процессе которой формируются трудовые на</w:t>
      </w:r>
      <w:r w:rsidRPr="00801D46">
        <w:rPr>
          <w:sz w:val="28"/>
          <w:szCs w:val="28"/>
        </w:rPr>
        <w:softHyphen/>
        <w:t>выки, навыки организации работы, а также положительные взаимоотношения ребенка со взрос</w:t>
      </w:r>
      <w:r w:rsidRPr="00801D46">
        <w:rPr>
          <w:sz w:val="28"/>
          <w:szCs w:val="28"/>
        </w:rPr>
        <w:softHyphen/>
        <w:t>лыми и сверстниками.</w:t>
      </w:r>
    </w:p>
    <w:p w:rsidR="00B06E6B" w:rsidRPr="00801D46" w:rsidRDefault="00B06E6B" w:rsidP="00B06E6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sz w:val="28"/>
          <w:szCs w:val="28"/>
        </w:rPr>
      </w:pPr>
    </w:p>
    <w:p w:rsidR="00B06E6B" w:rsidRPr="00801D46" w:rsidRDefault="00B06E6B" w:rsidP="00B06E6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b/>
          <w:sz w:val="28"/>
          <w:szCs w:val="28"/>
        </w:rPr>
      </w:pPr>
      <w:r w:rsidRPr="00801D46">
        <w:rPr>
          <w:b/>
          <w:sz w:val="28"/>
          <w:szCs w:val="28"/>
        </w:rPr>
        <w:t>Планируемые результаты:</w:t>
      </w:r>
    </w:p>
    <w:p w:rsidR="00B06E6B" w:rsidRPr="00801D46" w:rsidRDefault="00B06E6B" w:rsidP="00B06E6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rFonts w:eastAsia="Arial Unicode MS"/>
          <w:sz w:val="28"/>
          <w:szCs w:val="28"/>
        </w:rPr>
      </w:pPr>
      <w:r w:rsidRPr="00801D46">
        <w:rPr>
          <w:sz w:val="28"/>
          <w:szCs w:val="28"/>
        </w:rPr>
        <w:t>в конце года дети могут</w:t>
      </w:r>
    </w:p>
    <w:p w:rsidR="00B06E6B" w:rsidRPr="00801D46" w:rsidRDefault="00B06E6B" w:rsidP="00B06E6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sz w:val="28"/>
          <w:szCs w:val="28"/>
        </w:rPr>
      </w:pPr>
      <w:r w:rsidRPr="00801D46">
        <w:rPr>
          <w:sz w:val="28"/>
          <w:szCs w:val="28"/>
        </w:rPr>
        <w:t>•    бережно относиться к своей одежде, уметь приводить её в порядок;</w:t>
      </w:r>
    </w:p>
    <w:p w:rsidR="00B06E6B" w:rsidRPr="00801D46" w:rsidRDefault="00B06E6B" w:rsidP="00B06E6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sz w:val="28"/>
          <w:szCs w:val="28"/>
        </w:rPr>
      </w:pPr>
      <w:r w:rsidRPr="00801D46">
        <w:rPr>
          <w:sz w:val="28"/>
          <w:szCs w:val="28"/>
        </w:rPr>
        <w:t>•    самостоятельно поддерживать порядок в помещении и на участке детского сада;</w:t>
      </w:r>
    </w:p>
    <w:p w:rsidR="00B06E6B" w:rsidRPr="00801D46" w:rsidRDefault="00B06E6B" w:rsidP="00B06E6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sz w:val="28"/>
          <w:szCs w:val="28"/>
        </w:rPr>
      </w:pPr>
      <w:r w:rsidRPr="00801D46">
        <w:rPr>
          <w:sz w:val="28"/>
          <w:szCs w:val="28"/>
        </w:rPr>
        <w:t>•    ухаживать за птицами и растениями в групповой комнате и на участке;</w:t>
      </w:r>
    </w:p>
    <w:p w:rsidR="00B06E6B" w:rsidRPr="00801D46" w:rsidRDefault="00B06E6B" w:rsidP="00B06E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sz w:val="28"/>
          <w:szCs w:val="28"/>
        </w:rPr>
      </w:pPr>
      <w:r w:rsidRPr="00801D46">
        <w:rPr>
          <w:sz w:val="28"/>
          <w:szCs w:val="28"/>
        </w:rPr>
        <w:t>•    самостоятельно убирать своё рабочее место после окончания занятий и выполнять обя</w:t>
      </w:r>
      <w:r w:rsidRPr="00801D46">
        <w:rPr>
          <w:sz w:val="28"/>
          <w:szCs w:val="28"/>
        </w:rPr>
        <w:softHyphen/>
        <w:t>занности дежурных по столовой.</w:t>
      </w:r>
    </w:p>
    <w:p w:rsidR="00B06E6B" w:rsidRPr="00C16151" w:rsidRDefault="00B06E6B" w:rsidP="00B06E6B">
      <w:pPr>
        <w:rPr>
          <w:sz w:val="28"/>
          <w:szCs w:val="28"/>
        </w:rPr>
      </w:pPr>
    </w:p>
    <w:p w:rsidR="00B06E6B" w:rsidRPr="00C16151" w:rsidRDefault="00B06E6B" w:rsidP="00B06E6B">
      <w:pPr>
        <w:rPr>
          <w:sz w:val="28"/>
          <w:szCs w:val="28"/>
        </w:rPr>
      </w:pPr>
    </w:p>
    <w:p w:rsidR="00B06E6B" w:rsidRDefault="00B06E6B" w:rsidP="00B06E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hAnsi="Times New Roman Bold"/>
          <w:b/>
          <w:sz w:val="28"/>
          <w:szCs w:val="28"/>
        </w:rPr>
      </w:pPr>
    </w:p>
    <w:p w:rsidR="00B06E6B" w:rsidRDefault="00B06E6B" w:rsidP="00B06E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hAnsi="Times New Roman Bold"/>
          <w:b/>
          <w:sz w:val="28"/>
          <w:szCs w:val="28"/>
        </w:rPr>
      </w:pPr>
    </w:p>
    <w:p w:rsidR="00B06E6B" w:rsidRPr="00801D46" w:rsidRDefault="00B06E6B" w:rsidP="00B06E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eastAsia="Times New Roman Bold"/>
          <w:b/>
          <w:sz w:val="28"/>
          <w:szCs w:val="28"/>
        </w:rPr>
      </w:pPr>
      <w:r w:rsidRPr="00801D46">
        <w:rPr>
          <w:b/>
          <w:sz w:val="28"/>
          <w:szCs w:val="28"/>
        </w:rPr>
        <w:t>Содержание психолого–педагогической работы  с детьми по социально-коммуникативному развитию. Труд.</w:t>
      </w:r>
    </w:p>
    <w:tbl>
      <w:tblPr>
        <w:tblStyle w:val="TableNormal"/>
        <w:tblW w:w="9713" w:type="dxa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894"/>
        <w:gridCol w:w="3260"/>
        <w:gridCol w:w="1559"/>
      </w:tblGrid>
      <w:tr w:rsidR="00B06E6B" w:rsidTr="00CC6DE0">
        <w:trPr>
          <w:trHeight w:val="726"/>
        </w:trPr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06E6B" w:rsidRDefault="00B06E6B" w:rsidP="00B06E6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hAnsi="Times New Roman Bold"/>
                <w:sz w:val="22"/>
                <w:szCs w:val="22"/>
              </w:rPr>
              <w:t>Содержание</w:t>
            </w:r>
            <w:r w:rsidR="00801D46">
              <w:rPr>
                <w:rFonts w:hAnsi="Times New Roman Bold"/>
                <w:sz w:val="22"/>
                <w:szCs w:val="22"/>
              </w:rPr>
              <w:t xml:space="preserve"> </w:t>
            </w:r>
            <w:r>
              <w:rPr>
                <w:rFonts w:hAnsi="Times New Roman Bold"/>
                <w:sz w:val="22"/>
                <w:szCs w:val="22"/>
              </w:rPr>
              <w:t>организованной</w:t>
            </w:r>
            <w:r w:rsidR="00801D46">
              <w:rPr>
                <w:rFonts w:hAnsi="Times New Roman Bold"/>
                <w:sz w:val="22"/>
                <w:szCs w:val="22"/>
              </w:rPr>
              <w:t xml:space="preserve"> </w:t>
            </w:r>
            <w:r>
              <w:rPr>
                <w:rFonts w:hAnsi="Times New Roman Bold"/>
                <w:sz w:val="22"/>
                <w:szCs w:val="22"/>
              </w:rPr>
              <w:t>образовательной</w:t>
            </w:r>
            <w:r w:rsidR="00801D46">
              <w:rPr>
                <w:rFonts w:hAnsi="Times New Roman Bold"/>
                <w:sz w:val="22"/>
                <w:szCs w:val="22"/>
              </w:rPr>
              <w:t xml:space="preserve"> </w:t>
            </w:r>
            <w:r>
              <w:rPr>
                <w:rFonts w:hAnsi="Times New Roman Bold"/>
                <w:sz w:val="22"/>
                <w:szCs w:val="22"/>
              </w:rPr>
              <w:t>деятельности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06E6B" w:rsidRDefault="00B06E6B" w:rsidP="00B06E6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hAnsi="Times New Roman Bold"/>
                <w:sz w:val="22"/>
                <w:szCs w:val="22"/>
              </w:rPr>
              <w:t>Обеспечение</w:t>
            </w:r>
            <w:r w:rsidR="00801D46">
              <w:rPr>
                <w:rFonts w:hAnsi="Times New Roman Bold"/>
                <w:sz w:val="22"/>
                <w:szCs w:val="22"/>
              </w:rPr>
              <w:t xml:space="preserve"> </w:t>
            </w:r>
            <w:r>
              <w:rPr>
                <w:rFonts w:hAnsi="Times New Roman Bold"/>
                <w:sz w:val="22"/>
                <w:szCs w:val="22"/>
              </w:rPr>
              <w:t>интеграции</w:t>
            </w:r>
            <w:r w:rsidR="00801D46">
              <w:rPr>
                <w:rFonts w:hAnsi="Times New Roman Bold"/>
                <w:sz w:val="22"/>
                <w:szCs w:val="22"/>
              </w:rPr>
              <w:t xml:space="preserve"> </w:t>
            </w:r>
            <w:r>
              <w:rPr>
                <w:rFonts w:hAnsi="Times New Roman Bold"/>
                <w:sz w:val="22"/>
                <w:szCs w:val="22"/>
              </w:rPr>
              <w:t>направлений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06E6B" w:rsidRDefault="00B06E6B" w:rsidP="00B06E6B">
            <w:pPr>
              <w:shd w:val="clear" w:color="auto" w:fill="FFFFFF"/>
              <w:tabs>
                <w:tab w:val="left" w:pos="708"/>
                <w:tab w:val="left" w:pos="1416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hAnsi="Times New Roman Bold"/>
                <w:sz w:val="22"/>
                <w:szCs w:val="22"/>
              </w:rPr>
              <w:t>Целевые</w:t>
            </w:r>
            <w:r w:rsidR="00801D46">
              <w:rPr>
                <w:rFonts w:hAnsi="Times New Roman Bold"/>
                <w:sz w:val="22"/>
                <w:szCs w:val="22"/>
              </w:rPr>
              <w:t xml:space="preserve"> </w:t>
            </w:r>
            <w:r>
              <w:rPr>
                <w:rFonts w:hAnsi="Times New Roman Bold"/>
                <w:sz w:val="22"/>
                <w:szCs w:val="22"/>
              </w:rPr>
              <w:t>ориентиры</w:t>
            </w:r>
          </w:p>
        </w:tc>
      </w:tr>
      <w:tr w:rsidR="00B06E6B" w:rsidTr="00CC6DE0">
        <w:trPr>
          <w:trHeight w:val="188"/>
        </w:trPr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06E6B" w:rsidRDefault="00B06E6B" w:rsidP="00B06E6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06E6B" w:rsidRDefault="00B06E6B" w:rsidP="00B06E6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06E6B" w:rsidRDefault="00B06E6B" w:rsidP="00B06E6B">
            <w:pPr>
              <w:shd w:val="clear" w:color="auto" w:fill="FFFFFF"/>
              <w:tabs>
                <w:tab w:val="left" w:pos="708"/>
                <w:tab w:val="left" w:pos="1416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3</w:t>
            </w:r>
          </w:p>
        </w:tc>
      </w:tr>
      <w:tr w:rsidR="00B06E6B" w:rsidTr="00CC6DE0">
        <w:trPr>
          <w:trHeight w:val="246"/>
        </w:trPr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06E6B" w:rsidRDefault="00B06E6B" w:rsidP="00B06E6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hAnsi="Times New Roman Bold"/>
                <w:sz w:val="22"/>
                <w:szCs w:val="22"/>
              </w:rPr>
              <w:t>Сентябрь</w:t>
            </w:r>
          </w:p>
        </w:tc>
      </w:tr>
      <w:tr w:rsidR="00B06E6B" w:rsidTr="00CC6DE0">
        <w:trPr>
          <w:trHeight w:val="2891"/>
        </w:trPr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6E6B" w:rsidRDefault="00B06E6B" w:rsidP="00B06E6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 xml:space="preserve"> Формировать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самостоятельно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одеваться, раздеваться, аккуратно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складывать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одежду. </w:t>
            </w:r>
          </w:p>
          <w:p w:rsidR="00B06E6B" w:rsidRDefault="00B06E6B" w:rsidP="00B06E6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Стимулировать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самостоятельную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деятельность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детей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поддержанию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порядка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группе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участке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детского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сада(уборка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игрушек, строительного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материала; мытьё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игрушек, стирка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одежды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кукол; сбор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листьев, ветхой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растительности). </w:t>
            </w:r>
          </w:p>
          <w:p w:rsidR="00B06E6B" w:rsidRDefault="00B06E6B" w:rsidP="00B06E6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Поощрять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самостоятельный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полив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растений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группе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участке. </w:t>
            </w:r>
          </w:p>
          <w:p w:rsidR="00B06E6B" w:rsidRDefault="00B06E6B" w:rsidP="00B06E6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Побуждать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детей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ручному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труду: помощь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воспитателю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ремонте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книги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дидактических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пособий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(подклеивание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книг, карточек, коробок)</w:t>
            </w:r>
          </w:p>
          <w:p w:rsidR="00B06E6B" w:rsidRDefault="00B06E6B" w:rsidP="00B06E6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5. Экскурсия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детском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саду«Работа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повара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кухне».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6E6B" w:rsidRDefault="00B06E6B" w:rsidP="00B06E6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ascii="Arial Unicode MS" w:cs="Arial Unicode MS"/>
                <w:i/>
                <w:iCs/>
                <w:color w:val="000000"/>
                <w:sz w:val="22"/>
                <w:szCs w:val="22"/>
                <w:u w:color="000000"/>
              </w:rPr>
            </w:pPr>
            <w:r>
              <w:rPr>
                <w:i/>
                <w:iCs/>
                <w:sz w:val="22"/>
                <w:szCs w:val="22"/>
              </w:rPr>
              <w:t xml:space="preserve">Чтение: </w:t>
            </w:r>
            <w:r>
              <w:rPr>
                <w:sz w:val="22"/>
                <w:szCs w:val="22"/>
              </w:rPr>
              <w:t>читать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произведения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значении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профессий; рассматривать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иллюстрации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профессии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шофёра. </w:t>
            </w:r>
          </w:p>
          <w:p w:rsidR="00B06E6B" w:rsidRDefault="00B06E6B" w:rsidP="00B06E6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i/>
                <w:iCs/>
                <w:sz w:val="22"/>
                <w:szCs w:val="22"/>
              </w:rPr>
              <w:t xml:space="preserve">Коммуникация: </w:t>
            </w:r>
            <w:r>
              <w:rPr>
                <w:sz w:val="22"/>
                <w:szCs w:val="22"/>
              </w:rPr>
              <w:t>наблюдать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работой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шофера, привозящего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продукты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столовую, делиться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впечатлениями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увиденного, обсуждать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="0080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детьми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6E6B" w:rsidRDefault="00B06E6B" w:rsidP="00B06E6B">
            <w:pPr>
              <w:shd w:val="clear" w:color="auto" w:fill="FFFFFF"/>
              <w:tabs>
                <w:tab w:val="left" w:pos="708"/>
                <w:tab w:val="left" w:pos="1416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Владеетумениемдоговариватьсяприраспределенииобязанностейисогласовыватьсвоидействиясосверстникамивовремявыполнениязадания; проявляетинициативувоказаниипомощисвоимтоварищам</w:t>
            </w:r>
          </w:p>
        </w:tc>
      </w:tr>
    </w:tbl>
    <w:p w:rsidR="00B06E6B" w:rsidRDefault="00B06E6B" w:rsidP="00B06E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" w:hanging="40"/>
        <w:rPr>
          <w:rFonts w:ascii="Times New Roman Bold" w:eastAsia="Times New Roman Bold" w:hAnsi="Times New Roman Bold" w:cs="Times New Roman Bold"/>
          <w:color w:val="000000"/>
          <w:sz w:val="22"/>
          <w:szCs w:val="22"/>
          <w:u w:color="000000"/>
        </w:rPr>
      </w:pPr>
    </w:p>
    <w:p w:rsidR="00B06E6B" w:rsidRDefault="00B06E6B" w:rsidP="00B06E6B">
      <w:pPr>
        <w:pStyle w:val="ae"/>
        <w:rPr>
          <w:rFonts w:ascii="Times New Roman Bold" w:eastAsia="Times New Roman Bold" w:hAnsi="Times New Roman Bold" w:cs="Times New Roman Bold"/>
          <w:sz w:val="22"/>
          <w:szCs w:val="22"/>
        </w:rPr>
      </w:pPr>
    </w:p>
    <w:p w:rsidR="00B06E6B" w:rsidRDefault="00B06E6B" w:rsidP="00B06E6B">
      <w:pPr>
        <w:pStyle w:val="ae"/>
        <w:rPr>
          <w:rFonts w:ascii="Times New Roman Bold" w:eastAsia="Times New Roman Bold" w:hAnsi="Times New Roman Bold" w:cs="Times New Roman Bold"/>
          <w:sz w:val="22"/>
          <w:szCs w:val="22"/>
        </w:rPr>
      </w:pPr>
    </w:p>
    <w:p w:rsidR="00CC6DE0" w:rsidRDefault="00CC6DE0" w:rsidP="00B06E6B">
      <w:pPr>
        <w:pStyle w:val="ae"/>
        <w:rPr>
          <w:rFonts w:ascii="Times New Roman Bold" w:eastAsia="Times New Roman Bold" w:hAnsi="Times New Roman Bold" w:cs="Times New Roman Bold"/>
          <w:sz w:val="22"/>
          <w:szCs w:val="22"/>
        </w:rPr>
      </w:pPr>
    </w:p>
    <w:p w:rsidR="00CC6DE0" w:rsidRDefault="00CC6DE0" w:rsidP="00B06E6B">
      <w:pPr>
        <w:pStyle w:val="ae"/>
        <w:rPr>
          <w:rFonts w:ascii="Times New Roman Bold" w:eastAsia="Times New Roman Bold" w:hAnsi="Times New Roman Bold" w:cs="Times New Roman Bold"/>
          <w:sz w:val="22"/>
          <w:szCs w:val="22"/>
        </w:rPr>
      </w:pPr>
    </w:p>
    <w:tbl>
      <w:tblPr>
        <w:tblStyle w:val="TableNormal"/>
        <w:tblW w:w="10126" w:type="dxa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610"/>
        <w:gridCol w:w="160"/>
        <w:gridCol w:w="3100"/>
        <w:gridCol w:w="2076"/>
        <w:gridCol w:w="180"/>
      </w:tblGrid>
      <w:tr w:rsidR="00B06E6B" w:rsidTr="00CC6DE0">
        <w:trPr>
          <w:trHeight w:val="188"/>
        </w:trPr>
        <w:tc>
          <w:tcPr>
            <w:tcW w:w="4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6E6B" w:rsidRDefault="00B06E6B" w:rsidP="00B06E6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lastRenderedPageBreak/>
              <w:t>1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6E6B" w:rsidRDefault="00B06E6B" w:rsidP="00B06E6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2</w:t>
            </w:r>
          </w:p>
        </w:tc>
        <w:tc>
          <w:tcPr>
            <w:tcW w:w="2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6E6B" w:rsidRDefault="00B06E6B" w:rsidP="00B06E6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3</w:t>
            </w:r>
          </w:p>
        </w:tc>
      </w:tr>
      <w:tr w:rsidR="00B06E6B" w:rsidTr="00CC6DE0">
        <w:trPr>
          <w:trHeight w:val="255"/>
        </w:trPr>
        <w:tc>
          <w:tcPr>
            <w:tcW w:w="9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06E6B" w:rsidRDefault="00B06E6B" w:rsidP="00B06E6B">
            <w:pPr>
              <w:shd w:val="clear" w:color="auto" w:fill="FFFFFF"/>
              <w:tabs>
                <w:tab w:val="left" w:pos="7755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hAnsi="Times New Roman Bold"/>
                <w:sz w:val="22"/>
                <w:szCs w:val="22"/>
              </w:rPr>
              <w:t>Октябрь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6E6B" w:rsidRDefault="00B06E6B" w:rsidP="00B06E6B">
            <w:pPr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B06E6B" w:rsidTr="00CC6DE0">
        <w:trPr>
          <w:trHeight w:val="3846"/>
        </w:trPr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6E6B" w:rsidRDefault="00B06E6B" w:rsidP="00B06E6B">
            <w:pPr>
              <w:shd w:val="clear" w:color="auto" w:fill="FFFFFF"/>
              <w:tabs>
                <w:tab w:val="left" w:pos="7755"/>
                <w:tab w:val="left" w:pos="7788"/>
              </w:tabs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 xml:space="preserve">1. Совершенствоватьумениясамостоятельноодеваться, раздеваться, аккуратноскладыватьивешатьодежду. </w:t>
            </w:r>
          </w:p>
          <w:p w:rsidR="00B06E6B" w:rsidRDefault="00B06E6B" w:rsidP="00B06E6B">
            <w:pPr>
              <w:shd w:val="clear" w:color="auto" w:fill="FFFFFF"/>
              <w:tabs>
                <w:tab w:val="left" w:pos="7755"/>
                <w:tab w:val="left" w:pos="77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Поощрятьсамостоятельноеосвоениетрудовыхнавыковпоподдержаниюпо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рядкавгрупповойкомнатеинаучасткедетскогосада.</w:t>
            </w:r>
          </w:p>
          <w:p w:rsidR="00B06E6B" w:rsidRDefault="00B06E6B" w:rsidP="00B06E6B">
            <w:pPr>
              <w:shd w:val="clear" w:color="auto" w:fill="FFFFFF"/>
              <w:tabs>
                <w:tab w:val="left" w:pos="7755"/>
                <w:tab w:val="left" w:pos="77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 Побуждатьдетейкоказаниюпомощисотрудникамдетскогосада(протираниепылисостульев, столов, заменапостельногобельяиполотенец). </w:t>
            </w:r>
          </w:p>
          <w:p w:rsidR="00B06E6B" w:rsidRDefault="00B06E6B" w:rsidP="00B06E6B">
            <w:pPr>
              <w:shd w:val="clear" w:color="auto" w:fill="FFFFFF"/>
              <w:tabs>
                <w:tab w:val="left" w:pos="7755"/>
                <w:tab w:val="left" w:pos="7788"/>
              </w:tabs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4. Формироватьнавыкисамостоятельнойсервировкистолапередзавтраком, обедом(размещениестоловыхприборов, хлебниц, чайнойпосуды).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6E6B" w:rsidRDefault="00B06E6B" w:rsidP="00B06E6B">
            <w:pPr>
              <w:shd w:val="clear" w:color="auto" w:fill="FFFFFF"/>
              <w:tabs>
                <w:tab w:val="left" w:pos="7755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i/>
                <w:iCs/>
                <w:color w:val="000000"/>
                <w:sz w:val="22"/>
                <w:szCs w:val="22"/>
                <w:u w:color="000000"/>
              </w:rPr>
            </w:pPr>
            <w:r>
              <w:rPr>
                <w:i/>
                <w:iCs/>
                <w:sz w:val="22"/>
                <w:szCs w:val="22"/>
              </w:rPr>
              <w:t xml:space="preserve">Здоровье: </w:t>
            </w:r>
            <w:r>
              <w:rPr>
                <w:sz w:val="22"/>
                <w:szCs w:val="22"/>
              </w:rPr>
              <w:t xml:space="preserve">побуждатькстремлениювсегдабытьаккуратным, опрятным; учитьсоблюдатьправилагигиены. </w:t>
            </w:r>
          </w:p>
          <w:p w:rsidR="00B06E6B" w:rsidRDefault="00B06E6B" w:rsidP="00B06E6B">
            <w:pPr>
              <w:shd w:val="clear" w:color="auto" w:fill="FFFFFF"/>
              <w:tabs>
                <w:tab w:val="left" w:pos="7755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i/>
                <w:iCs/>
                <w:sz w:val="22"/>
                <w:szCs w:val="22"/>
              </w:rPr>
              <w:t xml:space="preserve">Безопасность: </w:t>
            </w:r>
            <w:r>
              <w:rPr>
                <w:sz w:val="22"/>
                <w:szCs w:val="22"/>
              </w:rPr>
              <w:t>формироватьнавыкибезопасногоиспользо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ванияихраненияинвентаря, необходимогодляосуществле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ниятрудовойдеятельности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6E6B" w:rsidRDefault="00B06E6B" w:rsidP="00B06E6B">
            <w:pPr>
              <w:shd w:val="clear" w:color="auto" w:fill="FFFFFF"/>
              <w:tabs>
                <w:tab w:val="left" w:pos="7755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Умеетвыполнятьнеобходимыегигиеническиепроцедуры: мытьрукипередначаломсер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вировкистола, послеработынаучастке; соблюдаетправилабезопасногоповедениявовремяработыссадовыминвентарём</w:t>
            </w:r>
          </w:p>
        </w:tc>
        <w:tc>
          <w:tcPr>
            <w:tcW w:w="18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6E6B" w:rsidRDefault="00B06E6B" w:rsidP="00B06E6B">
            <w:pPr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B06E6B" w:rsidTr="00CC6DE0">
        <w:trPr>
          <w:trHeight w:val="255"/>
        </w:trPr>
        <w:tc>
          <w:tcPr>
            <w:tcW w:w="9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06E6B" w:rsidRDefault="00B06E6B" w:rsidP="00B06E6B">
            <w:pPr>
              <w:shd w:val="clear" w:color="auto" w:fill="FFFFFF"/>
              <w:tabs>
                <w:tab w:val="left" w:pos="7755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hAnsi="Times New Roman Bold"/>
                <w:sz w:val="22"/>
                <w:szCs w:val="22"/>
              </w:rPr>
              <w:t>Ноябрь</w:t>
            </w:r>
          </w:p>
        </w:tc>
        <w:tc>
          <w:tcPr>
            <w:tcW w:w="18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6E6B" w:rsidRDefault="00B06E6B" w:rsidP="00B06E6B">
            <w:pPr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B06E6B" w:rsidTr="00CC6DE0">
        <w:trPr>
          <w:trHeight w:val="2999"/>
        </w:trPr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6E6B" w:rsidRDefault="00B06E6B" w:rsidP="00B06E6B">
            <w:pPr>
              <w:shd w:val="clear" w:color="auto" w:fill="FFFFFF"/>
              <w:tabs>
                <w:tab w:val="left" w:pos="7755"/>
                <w:tab w:val="left" w:pos="7788"/>
              </w:tabs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1. Совершенствоватьумениясамостоятельноодеваться, раздеваться, аккуратноскладыватьивешатьодежду, стиратькукольнуюодеждуипросушиватьееспо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мощьювзрослых.</w:t>
            </w:r>
          </w:p>
          <w:p w:rsidR="00B06E6B" w:rsidRDefault="00B06E6B" w:rsidP="00B06E6B">
            <w:pPr>
              <w:shd w:val="clear" w:color="auto" w:fill="FFFFFF"/>
              <w:tabs>
                <w:tab w:val="left" w:pos="7755"/>
                <w:tab w:val="left" w:pos="77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 Стимулироватьсамостоятельнуюдеятельностьдетейпоподдержаниюпоряд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кавгруппеинаучасткедетскогосада(уборкастроительногоматериала, игру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шек; уходзаигрушками, ихмытьё; сборлистьевиветхойрастительностиит. п.). </w:t>
            </w:r>
          </w:p>
          <w:p w:rsidR="00B06E6B" w:rsidRDefault="00B06E6B" w:rsidP="00B06E6B">
            <w:pPr>
              <w:shd w:val="clear" w:color="auto" w:fill="FFFFFF"/>
              <w:tabs>
                <w:tab w:val="left" w:pos="7755"/>
                <w:tab w:val="left" w:pos="7788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3. Приобщатьдетейкпосадкеиуходузарастениямивуголкеприроды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6E6B" w:rsidRDefault="00B06E6B" w:rsidP="00B06E6B">
            <w:pPr>
              <w:shd w:val="clear" w:color="auto" w:fill="FFFFFF"/>
              <w:tabs>
                <w:tab w:val="left" w:pos="7755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i/>
                <w:iCs/>
                <w:color w:val="000000"/>
                <w:sz w:val="22"/>
                <w:szCs w:val="22"/>
                <w:u w:color="000000"/>
              </w:rPr>
            </w:pPr>
            <w:r>
              <w:rPr>
                <w:i/>
                <w:iCs/>
                <w:sz w:val="22"/>
                <w:szCs w:val="22"/>
              </w:rPr>
              <w:t xml:space="preserve">Чтение: </w:t>
            </w:r>
            <w:r>
              <w:rPr>
                <w:sz w:val="22"/>
                <w:szCs w:val="22"/>
              </w:rPr>
              <w:t xml:space="preserve">читатьпроизведенияирассматриватьиллюстрацииопрофессииповара. </w:t>
            </w:r>
          </w:p>
          <w:p w:rsidR="00B06E6B" w:rsidRDefault="00B06E6B" w:rsidP="00B06E6B">
            <w:pPr>
              <w:shd w:val="clear" w:color="auto" w:fill="FFFFFF"/>
              <w:tabs>
                <w:tab w:val="left" w:pos="7755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Коммуникация: </w:t>
            </w:r>
            <w:r>
              <w:rPr>
                <w:sz w:val="22"/>
                <w:szCs w:val="22"/>
              </w:rPr>
              <w:t>учитьсостав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лятьрассказоработенакухнепосленаблюдениязаработойповараикухонныхработниковибеседысними. </w:t>
            </w:r>
          </w:p>
          <w:p w:rsidR="00B06E6B" w:rsidRDefault="00B06E6B" w:rsidP="00B06E6B">
            <w:pPr>
              <w:shd w:val="clear" w:color="auto" w:fill="FFFFFF"/>
              <w:tabs>
                <w:tab w:val="left" w:pos="7755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i/>
                <w:iCs/>
                <w:sz w:val="22"/>
                <w:szCs w:val="22"/>
              </w:rPr>
              <w:t xml:space="preserve">Социализация: </w:t>
            </w:r>
            <w:r>
              <w:rPr>
                <w:sz w:val="22"/>
                <w:szCs w:val="22"/>
              </w:rPr>
              <w:t>формироватьнавыкответственногоотноше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ниякпорученномузаданию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6E6B" w:rsidRDefault="00B06E6B" w:rsidP="00B06E6B">
            <w:pPr>
              <w:shd w:val="clear" w:color="auto" w:fill="FFFFFF"/>
              <w:tabs>
                <w:tab w:val="left" w:pos="7755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Умеетпланироватьсвоюдея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тельностьвовремяподдержа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нияпорядканаучасткеипро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являтьинициативувоказаниипомощикакдетям, такивзрос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лым</w:t>
            </w:r>
          </w:p>
        </w:tc>
        <w:tc>
          <w:tcPr>
            <w:tcW w:w="18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6E6B" w:rsidRDefault="00B06E6B" w:rsidP="00B06E6B">
            <w:pPr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B06E6B" w:rsidTr="00CC6DE0">
        <w:trPr>
          <w:trHeight w:val="255"/>
        </w:trPr>
        <w:tc>
          <w:tcPr>
            <w:tcW w:w="9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06E6B" w:rsidRDefault="00B06E6B" w:rsidP="00B06E6B">
            <w:pPr>
              <w:shd w:val="clear" w:color="auto" w:fill="FFFFFF"/>
              <w:tabs>
                <w:tab w:val="left" w:pos="7755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hAnsi="Times New Roman Bold"/>
                <w:sz w:val="22"/>
                <w:szCs w:val="22"/>
              </w:rPr>
              <w:t>Декабрь</w:t>
            </w:r>
          </w:p>
        </w:tc>
        <w:tc>
          <w:tcPr>
            <w:tcW w:w="18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6E6B" w:rsidRDefault="00B06E6B" w:rsidP="00B06E6B">
            <w:pPr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B06E6B" w:rsidTr="00CC6DE0">
        <w:trPr>
          <w:trHeight w:val="4406"/>
        </w:trPr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6E6B" w:rsidRDefault="00B06E6B" w:rsidP="00B06E6B">
            <w:pPr>
              <w:shd w:val="clear" w:color="auto" w:fill="FFFFFF"/>
              <w:tabs>
                <w:tab w:val="left" w:pos="7755"/>
                <w:tab w:val="left" w:pos="7788"/>
              </w:tabs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lastRenderedPageBreak/>
              <w:t xml:space="preserve">1. Совершенствоватьумениясамостоятельноодеваться, раздеваться, аккуратноскладыватьивешатьодежду. </w:t>
            </w:r>
          </w:p>
          <w:p w:rsidR="00B06E6B" w:rsidRDefault="00B06E6B" w:rsidP="00B06E6B">
            <w:pPr>
              <w:shd w:val="clear" w:color="auto" w:fill="FFFFFF"/>
              <w:tabs>
                <w:tab w:val="left" w:pos="7755"/>
                <w:tab w:val="left" w:pos="7788"/>
              </w:tabs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 xml:space="preserve">2. Побуждатьдетейксамостоятельнойдеятельностипоподдержаниюпорядкавгрупповойкомнатеинаучасткедетскогосада(сезонныеработы- расчисткаснеганадорожках, устройствокатка). 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6E6B" w:rsidRDefault="00B06E6B" w:rsidP="00B06E6B">
            <w:pPr>
              <w:shd w:val="clear" w:color="auto" w:fill="FFFFFF"/>
              <w:tabs>
                <w:tab w:val="left" w:pos="7755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i/>
                <w:iCs/>
                <w:color w:val="000000"/>
                <w:sz w:val="21"/>
                <w:szCs w:val="21"/>
                <w:u w:color="000000"/>
              </w:rPr>
            </w:pPr>
            <w:r>
              <w:rPr>
                <w:i/>
                <w:iCs/>
                <w:sz w:val="21"/>
                <w:szCs w:val="21"/>
              </w:rPr>
              <w:t xml:space="preserve">Социализация: </w:t>
            </w:r>
            <w:r>
              <w:rPr>
                <w:sz w:val="21"/>
                <w:szCs w:val="21"/>
              </w:rPr>
              <w:t>побуждатьквы</w:t>
            </w:r>
            <w:r>
              <w:rPr>
                <w:rFonts w:hint="eastAsia"/>
                <w:sz w:val="21"/>
                <w:szCs w:val="21"/>
              </w:rPr>
              <w:softHyphen/>
            </w:r>
            <w:r>
              <w:rPr>
                <w:sz w:val="21"/>
                <w:szCs w:val="21"/>
              </w:rPr>
              <w:t>полнениюиндивидуальныхиколлективныхпоручений; формироватьумениераспреде</w:t>
            </w:r>
            <w:r>
              <w:rPr>
                <w:rFonts w:hint="eastAsia"/>
                <w:sz w:val="21"/>
                <w:szCs w:val="21"/>
              </w:rPr>
              <w:softHyphen/>
            </w:r>
            <w:r>
              <w:rPr>
                <w:sz w:val="21"/>
                <w:szCs w:val="21"/>
              </w:rPr>
              <w:t>лятьработуспомощьювоспи</w:t>
            </w:r>
            <w:r>
              <w:rPr>
                <w:rFonts w:hint="eastAsia"/>
                <w:sz w:val="21"/>
                <w:szCs w:val="21"/>
              </w:rPr>
              <w:softHyphen/>
            </w:r>
            <w:r>
              <w:rPr>
                <w:sz w:val="21"/>
                <w:szCs w:val="21"/>
              </w:rPr>
              <w:t>тателя.</w:t>
            </w:r>
            <w:r>
              <w:rPr>
                <w:i/>
                <w:iCs/>
                <w:sz w:val="21"/>
                <w:szCs w:val="21"/>
              </w:rPr>
              <w:t xml:space="preserve">Чтение: </w:t>
            </w:r>
            <w:r>
              <w:rPr>
                <w:sz w:val="21"/>
                <w:szCs w:val="21"/>
              </w:rPr>
              <w:t xml:space="preserve">читатьпроизведенияхудожественнойлитературыозначениитрудавзрослых; приводитьпримерытого, какважноценитьиуважатьтрудлюдей. </w:t>
            </w:r>
          </w:p>
          <w:p w:rsidR="00B06E6B" w:rsidRDefault="00B06E6B" w:rsidP="00B06E6B">
            <w:pPr>
              <w:shd w:val="clear" w:color="auto" w:fill="FFFFFF"/>
              <w:tabs>
                <w:tab w:val="left" w:pos="7755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i/>
                <w:iCs/>
                <w:sz w:val="21"/>
                <w:szCs w:val="21"/>
              </w:rPr>
              <w:t xml:space="preserve">Коммуникация: </w:t>
            </w:r>
            <w:r>
              <w:rPr>
                <w:sz w:val="21"/>
                <w:szCs w:val="21"/>
              </w:rPr>
              <w:t>обсуждатьсдетьмизначениетрудавзрос</w:t>
            </w:r>
            <w:r>
              <w:rPr>
                <w:rFonts w:hint="eastAsia"/>
                <w:sz w:val="21"/>
                <w:szCs w:val="21"/>
              </w:rPr>
              <w:softHyphen/>
            </w:r>
            <w:r>
              <w:rPr>
                <w:sz w:val="21"/>
                <w:szCs w:val="21"/>
              </w:rPr>
              <w:t>лыхидетейвжизниобщества, вжизнидетскогосада, семьи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6E6B" w:rsidRDefault="00B06E6B" w:rsidP="00B06E6B">
            <w:pPr>
              <w:shd w:val="clear" w:color="auto" w:fill="FFFFFF"/>
              <w:tabs>
                <w:tab w:val="left" w:pos="7755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Умеетпроявлятьинтерескса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мостоятельнойдеятельностипоподдержаниюпорядкавгрупповойкомнате; умеетвречииспользоватьслова, обо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значающиепрофессиональнуюпринадлежность</w:t>
            </w:r>
          </w:p>
        </w:tc>
        <w:tc>
          <w:tcPr>
            <w:tcW w:w="18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6E6B" w:rsidRDefault="00B06E6B" w:rsidP="00B06E6B">
            <w:pPr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</w:tbl>
    <w:p w:rsidR="00B06E6B" w:rsidRDefault="00B06E6B" w:rsidP="00B06E6B">
      <w:pPr>
        <w:pStyle w:val="ae"/>
        <w:rPr>
          <w:rFonts w:ascii="Times New Roman Bold" w:eastAsia="Times New Roman Bold" w:hAnsi="Times New Roman Bold" w:cs="Times New Roman Bold"/>
          <w:sz w:val="22"/>
          <w:szCs w:val="22"/>
        </w:rPr>
      </w:pPr>
    </w:p>
    <w:tbl>
      <w:tblPr>
        <w:tblStyle w:val="TableNormal"/>
        <w:tblW w:w="10318" w:type="dxa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444"/>
        <w:gridCol w:w="101"/>
        <w:gridCol w:w="2556"/>
        <w:gridCol w:w="486"/>
        <w:gridCol w:w="283"/>
        <w:gridCol w:w="2268"/>
        <w:gridCol w:w="180"/>
      </w:tblGrid>
      <w:tr w:rsidR="00B06E6B" w:rsidTr="00CC6DE0">
        <w:trPr>
          <w:gridAfter w:val="1"/>
          <w:wAfter w:w="180" w:type="dxa"/>
          <w:trHeight w:val="188"/>
        </w:trPr>
        <w:tc>
          <w:tcPr>
            <w:tcW w:w="4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6E6B" w:rsidRDefault="00B06E6B" w:rsidP="00B06E6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1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6E6B" w:rsidRDefault="00B06E6B" w:rsidP="00B06E6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2</w:t>
            </w:r>
          </w:p>
        </w:tc>
        <w:tc>
          <w:tcPr>
            <w:tcW w:w="30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6E6B" w:rsidRDefault="00B06E6B" w:rsidP="00B06E6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3</w:t>
            </w:r>
          </w:p>
        </w:tc>
      </w:tr>
      <w:tr w:rsidR="00B06E6B" w:rsidTr="00CC6DE0">
        <w:trPr>
          <w:gridAfter w:val="1"/>
          <w:wAfter w:w="180" w:type="dxa"/>
          <w:trHeight w:val="246"/>
        </w:trPr>
        <w:tc>
          <w:tcPr>
            <w:tcW w:w="101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06E6B" w:rsidRDefault="00B06E6B" w:rsidP="00B06E6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hAnsi="Times New Roman Bold"/>
                <w:sz w:val="22"/>
                <w:szCs w:val="22"/>
              </w:rPr>
              <w:t>Январь</w:t>
            </w:r>
          </w:p>
        </w:tc>
      </w:tr>
      <w:tr w:rsidR="00B06E6B" w:rsidTr="00CC6DE0">
        <w:trPr>
          <w:gridAfter w:val="1"/>
          <w:wAfter w:w="180" w:type="dxa"/>
          <w:trHeight w:val="2886"/>
        </w:trPr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6E6B" w:rsidRDefault="00B06E6B" w:rsidP="00B06E6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</w:tabs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 xml:space="preserve">1. Побуждатьдетейкстремлениюбытьвсегдааккуратными, воспитыватьналичныхпримерах. </w:t>
            </w:r>
          </w:p>
          <w:p w:rsidR="00B06E6B" w:rsidRDefault="00B06E6B" w:rsidP="00B06E6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Формироватьнавыкиуходазаодеждойиобувьюспомощьювзрослого(чис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тить, просушивать). </w:t>
            </w:r>
          </w:p>
          <w:p w:rsidR="00B06E6B" w:rsidRDefault="00B06E6B" w:rsidP="00B06E6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3. Учитьпроявлятьинициативувоказаниипомощивоспитателю(мытьеигру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шек, стиркакукольнойодежды)</w:t>
            </w:r>
          </w:p>
        </w:tc>
        <w:tc>
          <w:tcPr>
            <w:tcW w:w="31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6E6B" w:rsidRDefault="00B06E6B" w:rsidP="00CC6DE0">
            <w:pPr>
              <w:shd w:val="clear" w:color="auto" w:fill="FFFFFF"/>
              <w:ind w:right="487"/>
              <w:rPr>
                <w:rFonts w:ascii="Arial Unicode MS" w:cs="Arial Unicode MS"/>
                <w:i/>
                <w:iCs/>
                <w:color w:val="000000"/>
                <w:sz w:val="22"/>
                <w:szCs w:val="22"/>
                <w:u w:color="000000"/>
              </w:rPr>
            </w:pPr>
            <w:r>
              <w:rPr>
                <w:i/>
                <w:iCs/>
                <w:sz w:val="22"/>
                <w:szCs w:val="22"/>
              </w:rPr>
              <w:t xml:space="preserve">Социализация: </w:t>
            </w:r>
            <w:r>
              <w:rPr>
                <w:sz w:val="22"/>
                <w:szCs w:val="22"/>
              </w:rPr>
              <w:t>воспитыватьжеланиедоводитьначатоеделодоконца, стремлениевыпол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нитьегохорошо. </w:t>
            </w:r>
          </w:p>
          <w:p w:rsidR="00B06E6B" w:rsidRDefault="00B06E6B" w:rsidP="00B06E6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i/>
                <w:iCs/>
                <w:sz w:val="22"/>
                <w:szCs w:val="22"/>
              </w:rPr>
              <w:t xml:space="preserve">Коммуникация: </w:t>
            </w:r>
            <w:r>
              <w:rPr>
                <w:sz w:val="22"/>
                <w:szCs w:val="22"/>
              </w:rPr>
              <w:t>провестибесе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дуоработеврачаспоказомил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люстраций, побуждатьдетейкобсуждениютемы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6E6B" w:rsidRDefault="00B06E6B" w:rsidP="00B06E6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Знаетопользездоровогообразажизниивыполнениигигиени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ческихпроцедурпоокончанииработывгруппеилинаучаст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ке; умеетсоставитьрассказозначе-нииработыврачавсохраненииздоровьядетейивзрослых</w:t>
            </w:r>
          </w:p>
        </w:tc>
      </w:tr>
      <w:tr w:rsidR="00B06E6B" w:rsidTr="00CC6DE0">
        <w:trPr>
          <w:gridAfter w:val="1"/>
          <w:wAfter w:w="180" w:type="dxa"/>
          <w:trHeight w:val="246"/>
        </w:trPr>
        <w:tc>
          <w:tcPr>
            <w:tcW w:w="101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06E6B" w:rsidRDefault="00B06E6B" w:rsidP="00B06E6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hAnsi="Times New Roman Bold"/>
                <w:sz w:val="22"/>
                <w:szCs w:val="22"/>
              </w:rPr>
              <w:t>Февраль</w:t>
            </w:r>
          </w:p>
        </w:tc>
      </w:tr>
      <w:tr w:rsidR="00B06E6B" w:rsidTr="00CC6DE0">
        <w:trPr>
          <w:gridAfter w:val="1"/>
          <w:wAfter w:w="180" w:type="dxa"/>
          <w:trHeight w:val="3366"/>
        </w:trPr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6E6B" w:rsidRDefault="00B06E6B" w:rsidP="00B06E6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</w:tabs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1. Побуждатьдетейксамостоятельнойработепоподдержаниюпорядкавгруп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повойкомнате; квыполнениюсезонныхработнаучасткедетскогосада(про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должениерасчисткидорожекотснега, посыпанияихпеском, чтобынебылоскользко). </w:t>
            </w:r>
          </w:p>
          <w:p w:rsidR="00B06E6B" w:rsidRDefault="00B06E6B" w:rsidP="00B06E6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2. Формироватьнавыквыполненияобязанностейдежурныхпоподготовкемате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риаловкзанятиямподруководствомвоспитателя.3. Приобщатьдетейкпосадкецветов, посевусемянвуголкеприроды. 4. Дидактическаяигра«Еслизайчикзаболел»</w:t>
            </w:r>
          </w:p>
        </w:tc>
        <w:tc>
          <w:tcPr>
            <w:tcW w:w="31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6E6B" w:rsidRDefault="00B06E6B" w:rsidP="00B06E6B">
            <w:pPr>
              <w:shd w:val="clear" w:color="auto" w:fill="FFFFFF"/>
              <w:rPr>
                <w:rFonts w:ascii="Arial Unicode MS" w:cs="Arial Unicode MS"/>
                <w:i/>
                <w:iCs/>
                <w:color w:val="000000"/>
                <w:sz w:val="22"/>
                <w:szCs w:val="22"/>
                <w:u w:color="000000"/>
              </w:rPr>
            </w:pPr>
            <w:r>
              <w:rPr>
                <w:i/>
                <w:iCs/>
                <w:sz w:val="22"/>
                <w:szCs w:val="22"/>
              </w:rPr>
              <w:t xml:space="preserve">Безопасность: </w:t>
            </w:r>
            <w:r>
              <w:rPr>
                <w:sz w:val="22"/>
                <w:szCs w:val="22"/>
              </w:rPr>
              <w:t xml:space="preserve">формироватьнавыкбезопасногоповедениявовремярасчисткиснега. </w:t>
            </w:r>
          </w:p>
          <w:p w:rsidR="00B06E6B" w:rsidRDefault="00B06E6B" w:rsidP="00B06E6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i/>
                <w:iCs/>
                <w:sz w:val="22"/>
                <w:szCs w:val="22"/>
              </w:rPr>
              <w:t xml:space="preserve">Познание: </w:t>
            </w:r>
            <w:r>
              <w:rPr>
                <w:sz w:val="22"/>
                <w:szCs w:val="22"/>
              </w:rPr>
              <w:t>знатьназваниярас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тенийицветов, которыевыса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живаютвуголкеприроды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6E6B" w:rsidRDefault="00B06E6B" w:rsidP="00B06E6B">
            <w:pPr>
              <w:shd w:val="clear" w:color="auto" w:fill="FFFFFF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Владеетнавыкамибезопасногоповедениявовремяподдержа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нияпорядкавгрупповойком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натеинаучастке; умеетподчи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нятьсяправиламдидактическойигры«Еслизайчикзаболел»</w:t>
            </w:r>
          </w:p>
          <w:p w:rsidR="00B06E6B" w:rsidRDefault="00B06E6B" w:rsidP="00B06E6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ипредлагатьновыеправилаигры</w:t>
            </w:r>
          </w:p>
        </w:tc>
      </w:tr>
      <w:tr w:rsidR="00B06E6B" w:rsidTr="00CC6DE0">
        <w:trPr>
          <w:trHeight w:val="255"/>
        </w:trPr>
        <w:tc>
          <w:tcPr>
            <w:tcW w:w="101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06E6B" w:rsidRDefault="00B06E6B" w:rsidP="00B06E6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hAnsi="Times New Roman Bold"/>
                <w:sz w:val="22"/>
                <w:szCs w:val="22"/>
              </w:rPr>
              <w:t>Март</w:t>
            </w:r>
          </w:p>
        </w:tc>
        <w:tc>
          <w:tcPr>
            <w:tcW w:w="18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6E6B" w:rsidRDefault="00B06E6B" w:rsidP="00B06E6B">
            <w:pPr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B06E6B" w:rsidTr="00CC6DE0">
        <w:trPr>
          <w:trHeight w:val="2886"/>
        </w:trPr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6E6B" w:rsidRDefault="00B06E6B" w:rsidP="00B06E6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</w:tabs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lastRenderedPageBreak/>
              <w:t>1. Закреплятьумениясамостоятельноподдерживатьпорядоквгрупповойкомна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теинаучасткедетскогосада. </w:t>
            </w:r>
          </w:p>
          <w:p w:rsidR="00B06E6B" w:rsidRDefault="00B06E6B" w:rsidP="00B06E6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Совершенствоватьумениясамостоятельноодеваться, раздеваться, аккуратноскладыватьивешатьодежду.</w:t>
            </w:r>
          </w:p>
          <w:p w:rsidR="00B06E6B" w:rsidRDefault="00B06E6B" w:rsidP="00B06E6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 xml:space="preserve"> 3. Учитьдетейсамостоятельновыполнятьобязанностидежурныхпостоловой, дежурныхпоподготовкематериаловкзанятию(подруководствомвоспитателя)</w:t>
            </w:r>
          </w:p>
        </w:tc>
        <w:tc>
          <w:tcPr>
            <w:tcW w:w="34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6E6B" w:rsidRDefault="00B06E6B" w:rsidP="00B06E6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i/>
                <w:iCs/>
                <w:sz w:val="22"/>
                <w:szCs w:val="22"/>
              </w:rPr>
              <w:t xml:space="preserve">Коммуникация: </w:t>
            </w:r>
            <w:r>
              <w:rPr>
                <w:sz w:val="22"/>
                <w:szCs w:val="22"/>
              </w:rPr>
              <w:t>провестибесе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дуотруделюдейпоуходузадомашнимиживотными, по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ощрятьвысказываниядетей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6E6B" w:rsidRDefault="00B06E6B" w:rsidP="00B06E6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Владеетумениемпланироватьпоследовательностьдействийвовремядежурствавстоловой. Умеетпроявлятьинициативуисамостоятельностьприпод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готовкематериаловкзанятию</w:t>
            </w:r>
          </w:p>
        </w:tc>
        <w:tc>
          <w:tcPr>
            <w:tcW w:w="18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6E6B" w:rsidRDefault="00B06E6B" w:rsidP="00B06E6B">
            <w:pPr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B06E6B" w:rsidTr="00CC6DE0">
        <w:trPr>
          <w:trHeight w:val="255"/>
        </w:trPr>
        <w:tc>
          <w:tcPr>
            <w:tcW w:w="101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06E6B" w:rsidRDefault="00B06E6B" w:rsidP="00B06E6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hAnsi="Times New Roman Bold"/>
                <w:sz w:val="22"/>
                <w:szCs w:val="22"/>
              </w:rPr>
              <w:t>Апрель</w:t>
            </w:r>
          </w:p>
        </w:tc>
        <w:tc>
          <w:tcPr>
            <w:tcW w:w="18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6E6B" w:rsidRDefault="00B06E6B" w:rsidP="00B06E6B">
            <w:pPr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B06E6B" w:rsidTr="00CC6DE0">
        <w:trPr>
          <w:trHeight w:val="1926"/>
        </w:trPr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6E6B" w:rsidRDefault="00B06E6B" w:rsidP="00B06E6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</w:tabs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1.Закреплятьнавыкиисполненияфункцийиобязанностейдежурных, учитьвы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полнятьсвоюработучеткоиправильно. </w:t>
            </w:r>
          </w:p>
          <w:p w:rsidR="00B06E6B" w:rsidRDefault="00B06E6B" w:rsidP="00B06E6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Приобщатьдетейкработенаучасткесовместносвоспитателем(подметаниеверанды, сборветхойрастительности). </w:t>
            </w:r>
          </w:p>
          <w:p w:rsidR="00B06E6B" w:rsidRDefault="00B06E6B" w:rsidP="00B06E6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3. Закреплятьнавыкиработынаогородеинаучастке</w:t>
            </w: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6E6B" w:rsidRDefault="00B06E6B" w:rsidP="00B06E6B">
            <w:pPr>
              <w:shd w:val="clear" w:color="auto" w:fill="FFFFFF"/>
              <w:rPr>
                <w:rFonts w:ascii="Arial Unicode MS" w:cs="Arial Unicode MS"/>
                <w:i/>
                <w:iCs/>
                <w:color w:val="000000"/>
                <w:sz w:val="22"/>
                <w:szCs w:val="22"/>
                <w:u w:color="000000"/>
              </w:rPr>
            </w:pPr>
            <w:r>
              <w:rPr>
                <w:i/>
                <w:iCs/>
                <w:sz w:val="22"/>
                <w:szCs w:val="22"/>
              </w:rPr>
              <w:t xml:space="preserve">Чтение: </w:t>
            </w:r>
            <w:r>
              <w:rPr>
                <w:sz w:val="22"/>
                <w:szCs w:val="22"/>
              </w:rPr>
              <w:t>читатьстихотворениеС. Михалкова«Почта», вы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учитьотрывок. </w:t>
            </w:r>
          </w:p>
          <w:p w:rsidR="00B06E6B" w:rsidRDefault="00B06E6B" w:rsidP="00B06E6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i/>
                <w:iCs/>
                <w:sz w:val="22"/>
                <w:szCs w:val="22"/>
              </w:rPr>
              <w:t xml:space="preserve">Коммуникация: </w:t>
            </w:r>
            <w:r>
              <w:rPr>
                <w:sz w:val="22"/>
                <w:szCs w:val="22"/>
              </w:rPr>
              <w:t>рассказыватьдетямопрофессиипочтальона, делитьсявпечатлениями</w:t>
            </w:r>
          </w:p>
        </w:tc>
        <w:tc>
          <w:tcPr>
            <w:tcW w:w="30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6E6B" w:rsidRDefault="00B06E6B" w:rsidP="00B06E6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Владеетумениемпересказатьнебольшоесообщениеопро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фессиипочтальона; можетза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помнитьирассказатьотрывокстихотворения</w:t>
            </w:r>
          </w:p>
        </w:tc>
        <w:tc>
          <w:tcPr>
            <w:tcW w:w="18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6E6B" w:rsidRDefault="00B06E6B" w:rsidP="00B06E6B">
            <w:pPr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</w:tbl>
    <w:p w:rsidR="00B06E6B" w:rsidRDefault="00B06E6B" w:rsidP="00B06E6B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" w:hanging="40"/>
        <w:rPr>
          <w:rFonts w:ascii="Times New Roman Bold" w:eastAsia="Times New Roman Bold" w:hAnsi="Times New Roman Bold" w:cs="Times New Roman Bold"/>
          <w:sz w:val="22"/>
          <w:szCs w:val="22"/>
        </w:rPr>
      </w:pPr>
    </w:p>
    <w:tbl>
      <w:tblPr>
        <w:tblStyle w:val="TableNormal"/>
        <w:tblpPr w:leftFromText="180" w:rightFromText="180" w:vertAnchor="text" w:horzAnchor="margin" w:tblpY="9"/>
        <w:tblW w:w="10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616"/>
        <w:gridCol w:w="3194"/>
        <w:gridCol w:w="2760"/>
      </w:tblGrid>
      <w:tr w:rsidR="00B06E6B" w:rsidTr="00CC6DE0">
        <w:trPr>
          <w:trHeight w:val="246"/>
        </w:trPr>
        <w:tc>
          <w:tcPr>
            <w:tcW w:w="10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6E6B" w:rsidRDefault="00B06E6B" w:rsidP="00B06E6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hAnsi="Times New Roman Bold"/>
                <w:sz w:val="22"/>
                <w:szCs w:val="22"/>
              </w:rPr>
              <w:t>Май</w:t>
            </w:r>
          </w:p>
        </w:tc>
      </w:tr>
      <w:tr w:rsidR="00B06E6B" w:rsidTr="00CC6DE0">
        <w:trPr>
          <w:trHeight w:val="1926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6E6B" w:rsidRDefault="00B06E6B" w:rsidP="00B06E6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 xml:space="preserve">1. Закреплятьнавыкисамообслуживания. </w:t>
            </w:r>
          </w:p>
          <w:p w:rsidR="00B06E6B" w:rsidRDefault="00B06E6B" w:rsidP="00B06E6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Приобщатьдетейкуходузавысаженнымирастениями.</w:t>
            </w:r>
          </w:p>
          <w:p w:rsidR="00B06E6B" w:rsidRDefault="00B06E6B" w:rsidP="00B06E6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 xml:space="preserve"> 3. Закреплятьзнанияотрудевзрослых(почтальон, врач, повар, шофер). 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6E6B" w:rsidRDefault="00B06E6B" w:rsidP="00B06E6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Arial Unicode MS" w:cs="Arial Unicode MS"/>
                <w:i/>
                <w:iCs/>
                <w:color w:val="000000"/>
                <w:sz w:val="22"/>
                <w:szCs w:val="22"/>
                <w:u w:color="000000"/>
              </w:rPr>
            </w:pPr>
            <w:r>
              <w:rPr>
                <w:i/>
                <w:iCs/>
                <w:sz w:val="22"/>
                <w:szCs w:val="22"/>
              </w:rPr>
              <w:t xml:space="preserve">Коммуникация: </w:t>
            </w:r>
            <w:r>
              <w:rPr>
                <w:sz w:val="22"/>
                <w:szCs w:val="22"/>
              </w:rPr>
              <w:t>наблюдатьзаростомрастений, обмени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ватьсявпечатлениями. </w:t>
            </w:r>
          </w:p>
          <w:p w:rsidR="00B06E6B" w:rsidRDefault="00B06E6B" w:rsidP="00B06E6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i/>
                <w:iCs/>
                <w:sz w:val="22"/>
                <w:szCs w:val="22"/>
              </w:rPr>
              <w:t xml:space="preserve">Социализация: </w:t>
            </w:r>
            <w:r>
              <w:rPr>
                <w:sz w:val="22"/>
                <w:szCs w:val="22"/>
              </w:rPr>
              <w:t>закреплятьуме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ниеролевогоповедениявигре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6E6B" w:rsidRDefault="00B06E6B" w:rsidP="00B06E6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Умеетобъединятьсясосверст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никамиираспределятьроли; подбиратьпредметыиатрибу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тыдлясюжетно-ролевойигры«Больница»</w:t>
            </w:r>
          </w:p>
        </w:tc>
      </w:tr>
    </w:tbl>
    <w:p w:rsidR="00B06E6B" w:rsidRDefault="00B06E6B" w:rsidP="00B06E6B">
      <w:pPr>
        <w:rPr>
          <w:rFonts w:ascii="Times New Roman Bold" w:eastAsia="Times New Roman Bold" w:hAnsi="Times New Roman Bold" w:cs="Times New Roman Bold"/>
          <w:sz w:val="22"/>
          <w:szCs w:val="22"/>
        </w:rPr>
      </w:pPr>
    </w:p>
    <w:p w:rsidR="00D32CBA" w:rsidRDefault="00D32CBA" w:rsidP="00D32CBA">
      <w:pPr>
        <w:suppressAutoHyphens w:val="0"/>
        <w:sectPr w:rsidR="00D32CBA" w:rsidSect="002346A0">
          <w:footerReference w:type="default" r:id="rId8"/>
          <w:type w:val="continuous"/>
          <w:pgSz w:w="11906" w:h="16838"/>
          <w:pgMar w:top="1145" w:right="566" w:bottom="1417" w:left="851" w:header="709" w:footer="850" w:gutter="0"/>
          <w:cols w:space="720"/>
          <w:docGrid w:linePitch="326"/>
        </w:sectPr>
      </w:pPr>
    </w:p>
    <w:p w:rsidR="00D32CBA" w:rsidRPr="00C16151" w:rsidRDefault="00D32CBA" w:rsidP="00D32CB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 Bold" w:eastAsia="Times New Roman Bold" w:hAnsi="Times New Roman Bold" w:cs="Times New Roman Bold"/>
          <w:b/>
          <w:smallCaps/>
        </w:rPr>
      </w:pPr>
      <w:r w:rsidRPr="00C16151">
        <w:rPr>
          <w:rFonts w:hAnsi="Times New Roman Bold"/>
          <w:b/>
          <w:smallCaps/>
        </w:rPr>
        <w:lastRenderedPageBreak/>
        <w:t>Безопасность</w:t>
      </w:r>
    </w:p>
    <w:p w:rsidR="00D32CBA" w:rsidRPr="00C16151" w:rsidRDefault="00D32CBA" w:rsidP="00D32CB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 Bold" w:eastAsia="Times New Roman Bold" w:hAnsi="Times New Roman Bold" w:cs="Times New Roman Bold"/>
          <w:b/>
          <w:smallCaps/>
        </w:rPr>
      </w:pPr>
    </w:p>
    <w:p w:rsidR="00D32CBA" w:rsidRPr="00C16151" w:rsidRDefault="00D32CBA" w:rsidP="00D32CB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 Bold" w:eastAsia="Times New Roman Bold" w:hAnsi="Times New Roman Bold" w:cs="Times New Roman Bold"/>
          <w:b/>
          <w:sz w:val="28"/>
          <w:szCs w:val="28"/>
        </w:rPr>
      </w:pPr>
      <w:r w:rsidRPr="00C16151">
        <w:rPr>
          <w:rFonts w:hAnsi="Times New Roman Bold"/>
          <w:b/>
          <w:sz w:val="28"/>
          <w:szCs w:val="28"/>
        </w:rPr>
        <w:t>Пояснительная</w:t>
      </w:r>
      <w:r w:rsidRPr="00C16151">
        <w:rPr>
          <w:rFonts w:hAnsi="Times New Roman Bold" w:hint="eastAsia"/>
          <w:b/>
          <w:sz w:val="28"/>
          <w:szCs w:val="28"/>
        </w:rPr>
        <w:t xml:space="preserve"> </w:t>
      </w:r>
      <w:r w:rsidRPr="00C16151">
        <w:rPr>
          <w:rFonts w:hAnsi="Times New Roman Bold"/>
          <w:b/>
          <w:sz w:val="28"/>
          <w:szCs w:val="28"/>
        </w:rPr>
        <w:t>записка</w:t>
      </w:r>
    </w:p>
    <w:p w:rsidR="00D32CBA" w:rsidRPr="00C16151" w:rsidRDefault="00D32CBA" w:rsidP="00D32CB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 Bold" w:eastAsia="Times New Roman Bold" w:hAnsi="Times New Roman Bold" w:cs="Times New Roman Bold"/>
          <w:b/>
        </w:rPr>
      </w:pPr>
    </w:p>
    <w:p w:rsidR="00D32CBA" w:rsidRPr="00C16151" w:rsidRDefault="00D32CBA" w:rsidP="00D32CB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rFonts w:eastAsia="Arial Unicode MS"/>
          <w:sz w:val="28"/>
          <w:szCs w:val="28"/>
        </w:rPr>
      </w:pPr>
      <w:r w:rsidRPr="00C16151">
        <w:rPr>
          <w:sz w:val="28"/>
          <w:szCs w:val="28"/>
        </w:rPr>
        <w:t>Целевым ориентиром направления «Безопасность» является формирование основ безопасности жизнедеятельности дошкольников, а также формирование у них основ безо</w:t>
      </w:r>
      <w:r w:rsidRPr="00C16151">
        <w:rPr>
          <w:sz w:val="28"/>
          <w:szCs w:val="28"/>
        </w:rPr>
        <w:softHyphen/>
        <w:t>пасности окружающего мира (экологического сознания).</w:t>
      </w:r>
    </w:p>
    <w:p w:rsidR="00D32CBA" w:rsidRPr="00C16151" w:rsidRDefault="00D32CBA" w:rsidP="00D32CB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sz w:val="28"/>
          <w:szCs w:val="28"/>
        </w:rPr>
      </w:pPr>
      <w:r w:rsidRPr="00C16151">
        <w:rPr>
          <w:sz w:val="28"/>
          <w:szCs w:val="28"/>
        </w:rPr>
        <w:t>Этот процесс происходит через решение следующих задач:</w:t>
      </w:r>
    </w:p>
    <w:p w:rsidR="00D32CBA" w:rsidRPr="00C16151" w:rsidRDefault="00D32CBA" w:rsidP="00D32CB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sz w:val="28"/>
          <w:szCs w:val="28"/>
        </w:rPr>
      </w:pPr>
      <w:r w:rsidRPr="00C16151">
        <w:rPr>
          <w:sz w:val="28"/>
          <w:szCs w:val="28"/>
        </w:rPr>
        <w:t>• формирование представлений об опасных для человека и природы ситуациях;</w:t>
      </w:r>
    </w:p>
    <w:p w:rsidR="00D32CBA" w:rsidRPr="00C16151" w:rsidRDefault="00D32CBA" w:rsidP="00D32CB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sz w:val="28"/>
          <w:szCs w:val="28"/>
        </w:rPr>
      </w:pPr>
      <w:r w:rsidRPr="00C16151">
        <w:rPr>
          <w:sz w:val="28"/>
          <w:szCs w:val="28"/>
        </w:rPr>
        <w:t>•  формирование осмотрительного и осторожного отношения к опасным ситуациям в жизни человека;</w:t>
      </w:r>
    </w:p>
    <w:p w:rsidR="00D32CBA" w:rsidRPr="00C16151" w:rsidRDefault="00D32CBA" w:rsidP="00D32CB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sz w:val="28"/>
          <w:szCs w:val="28"/>
        </w:rPr>
      </w:pPr>
      <w:r w:rsidRPr="00C16151">
        <w:rPr>
          <w:sz w:val="28"/>
          <w:szCs w:val="28"/>
        </w:rPr>
        <w:t>• приобщение к правилам безопасного поведения в быту, на улице и на природе;</w:t>
      </w:r>
    </w:p>
    <w:p w:rsidR="00D32CBA" w:rsidRPr="00C16151" w:rsidRDefault="00D32CBA" w:rsidP="00D32CB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sz w:val="28"/>
          <w:szCs w:val="28"/>
        </w:rPr>
      </w:pPr>
      <w:r w:rsidRPr="00C16151">
        <w:rPr>
          <w:sz w:val="28"/>
          <w:szCs w:val="28"/>
        </w:rPr>
        <w:t>• формирование знаний о Правилах дорожного движения.</w:t>
      </w:r>
    </w:p>
    <w:p w:rsidR="00D32CBA" w:rsidRPr="00C16151" w:rsidRDefault="00D32CBA" w:rsidP="00D32CB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/>
        <w:jc w:val="both"/>
        <w:rPr>
          <w:sz w:val="28"/>
          <w:szCs w:val="28"/>
        </w:rPr>
      </w:pPr>
      <w:r w:rsidRPr="00C16151">
        <w:rPr>
          <w:sz w:val="28"/>
          <w:szCs w:val="28"/>
        </w:rPr>
        <w:t>Для организации обучения дошкольников Правилам дорожного движения необходимо создать в ДОУ специальные условия но построению предметно-развивающей среды, которая может быть представлена следующими компонентами:</w:t>
      </w:r>
    </w:p>
    <w:p w:rsidR="00D32CBA" w:rsidRPr="00C16151" w:rsidRDefault="00D32CBA" w:rsidP="00D32CB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sz w:val="28"/>
          <w:szCs w:val="28"/>
        </w:rPr>
      </w:pPr>
      <w:r w:rsidRPr="00C16151">
        <w:rPr>
          <w:sz w:val="28"/>
          <w:szCs w:val="28"/>
        </w:rPr>
        <w:t>•  Игрушки и игровое оборудование:</w:t>
      </w:r>
      <w:r w:rsidR="00801D46">
        <w:rPr>
          <w:sz w:val="28"/>
          <w:szCs w:val="28"/>
        </w:rPr>
        <w:t xml:space="preserve"> </w:t>
      </w:r>
      <w:r w:rsidRPr="00C16151">
        <w:rPr>
          <w:sz w:val="28"/>
          <w:szCs w:val="28"/>
        </w:rPr>
        <w:t>транспорт: автобус, поезд с железной дорогой, маши</w:t>
      </w:r>
      <w:r w:rsidRPr="00C16151">
        <w:rPr>
          <w:sz w:val="28"/>
          <w:szCs w:val="28"/>
        </w:rPr>
        <w:softHyphen/>
        <w:t>ны легковые, грузовые, пожарная машина, скорая, милицейская машина; куклы, коляски; конст</w:t>
      </w:r>
      <w:r w:rsidRPr="00C16151">
        <w:rPr>
          <w:sz w:val="28"/>
          <w:szCs w:val="28"/>
        </w:rPr>
        <w:softHyphen/>
        <w:t>руктор деревянный; куклы: светофор, инспектор ГИБДД, ребенок, театр бибабо, звери. Режис</w:t>
      </w:r>
      <w:r w:rsidRPr="00C16151">
        <w:rPr>
          <w:sz w:val="28"/>
          <w:szCs w:val="28"/>
        </w:rPr>
        <w:softHyphen/>
        <w:t>серская игра: игровое поле - дорога. «Дорога в сказочном лесу» (герои из сказок, знаки).</w:t>
      </w:r>
    </w:p>
    <w:p w:rsidR="00D32CBA" w:rsidRPr="00C16151" w:rsidRDefault="00D32CBA" w:rsidP="00D32CB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sz w:val="28"/>
          <w:szCs w:val="28"/>
        </w:rPr>
      </w:pPr>
      <w:r w:rsidRPr="00C16151">
        <w:rPr>
          <w:sz w:val="28"/>
          <w:szCs w:val="28"/>
        </w:rPr>
        <w:t>•  Наглядно-дидактические пособия:</w:t>
      </w:r>
      <w:r w:rsidR="00801D46">
        <w:rPr>
          <w:sz w:val="28"/>
          <w:szCs w:val="28"/>
        </w:rPr>
        <w:t xml:space="preserve"> </w:t>
      </w:r>
      <w:r w:rsidRPr="00C16151">
        <w:rPr>
          <w:sz w:val="28"/>
          <w:szCs w:val="28"/>
        </w:rPr>
        <w:t>общественный транспорт: трамвай, троллейбус, автобус, метро, маршрутка, такси, поезд с железной дорогой, легковые, грузовые машины; картины: с изображением улицы города (со знаками и светофором); перекресток с инспектором ГИБДД; картина, где изображены проезжая часть (с машинами), тротуар (с людьми); карточки 10x15 с изображением разных ситуаций на дороге: игры в мяч на дороге; переход людей по пешеходному переходу, переход людей по подземному переходу;  дорожные знаки: «Пешеходный переход», «Подземный переход», «Осторожно, дети», «Двухстороннее движение». Макет на столе (или стене из ткани, дорога - машины, люди). Лабиринт «Путешествие по городу», дорога со знаками и маленькими машинками. Алгоритмы «Как правильно  переходить  дорогу»,  «Осторожно,  дорога»,  «Найдите  пешеходный переход».</w:t>
      </w:r>
    </w:p>
    <w:p w:rsidR="00D32CBA" w:rsidRPr="00C16151" w:rsidRDefault="00D32CBA" w:rsidP="00D32CB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sz w:val="28"/>
          <w:szCs w:val="28"/>
        </w:rPr>
      </w:pPr>
      <w:r w:rsidRPr="00C16151">
        <w:rPr>
          <w:sz w:val="28"/>
          <w:szCs w:val="28"/>
        </w:rPr>
        <w:lastRenderedPageBreak/>
        <w:t>•  Атрибуты к сюжетно-ролевым играм: фартуки или шапочки со знаками; светофор, перекресток на полу (из любого материала) с зеброй и островком безопасности. Атрибуты для инспектора ГИБДД, рули; шапочки на картоне - общественный транспорт: автобус, поезд, машина; макеты домов, общественных зданий, дорожные знаки.</w:t>
      </w:r>
    </w:p>
    <w:p w:rsidR="00D32CBA" w:rsidRPr="00C16151" w:rsidRDefault="00D32CBA" w:rsidP="00D32CB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sz w:val="28"/>
          <w:szCs w:val="28"/>
        </w:rPr>
      </w:pPr>
      <w:r w:rsidRPr="00C16151">
        <w:rPr>
          <w:sz w:val="28"/>
          <w:szCs w:val="28"/>
        </w:rPr>
        <w:t>• Дидактические игры: «Угадай, на чем повезешь», «Правильно - неправильно», «Разреше</w:t>
      </w:r>
      <w:r w:rsidRPr="00C16151">
        <w:rPr>
          <w:sz w:val="28"/>
          <w:szCs w:val="28"/>
        </w:rPr>
        <w:softHyphen/>
        <w:t>но - запрещено», «Дорожное поле», «Дорожные знаки», «Автодром», «В городе».</w:t>
      </w:r>
    </w:p>
    <w:p w:rsidR="00D32CBA" w:rsidRPr="00C16151" w:rsidRDefault="00D32CBA" w:rsidP="00D32CB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rFonts w:eastAsia="Times New Roman Bold"/>
          <w:sz w:val="28"/>
          <w:szCs w:val="28"/>
        </w:rPr>
      </w:pPr>
    </w:p>
    <w:p w:rsidR="00D32CBA" w:rsidRPr="00C16151" w:rsidRDefault="00D32CBA" w:rsidP="00D32CB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Arial Unicode MS"/>
          <w:sz w:val="28"/>
          <w:szCs w:val="28"/>
        </w:rPr>
      </w:pPr>
      <w:r w:rsidRPr="00C16151">
        <w:rPr>
          <w:sz w:val="28"/>
          <w:szCs w:val="28"/>
        </w:rPr>
        <w:t>Содержание направления «Безопасность» представлено для всех участников образовательно-воспитательного процесса ДОУ: дети - педагог - родители. К концу года дети могут:</w:t>
      </w:r>
    </w:p>
    <w:p w:rsidR="00D32CBA" w:rsidRPr="00C16151" w:rsidRDefault="00D32CBA" w:rsidP="00D32CB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sz w:val="28"/>
          <w:szCs w:val="28"/>
        </w:rPr>
      </w:pPr>
      <w:r w:rsidRPr="00C16151">
        <w:rPr>
          <w:sz w:val="28"/>
          <w:szCs w:val="28"/>
        </w:rPr>
        <w:t>• владеть навыками безопасного поведения в подвижных и спортивных играх;</w:t>
      </w:r>
    </w:p>
    <w:p w:rsidR="00D32CBA" w:rsidRPr="00C16151" w:rsidRDefault="00D32CBA" w:rsidP="00D32CB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sz w:val="28"/>
          <w:szCs w:val="28"/>
        </w:rPr>
      </w:pPr>
      <w:r w:rsidRPr="00C16151">
        <w:rPr>
          <w:sz w:val="28"/>
          <w:szCs w:val="28"/>
        </w:rPr>
        <w:t>• пользоваться спортивным и садовым инвентарём с учётом правил безопасности;</w:t>
      </w:r>
    </w:p>
    <w:p w:rsidR="00D32CBA" w:rsidRPr="00C16151" w:rsidRDefault="00D32CBA" w:rsidP="00D32CB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sz w:val="28"/>
          <w:szCs w:val="28"/>
        </w:rPr>
      </w:pPr>
      <w:r w:rsidRPr="00C16151">
        <w:rPr>
          <w:sz w:val="28"/>
          <w:szCs w:val="28"/>
        </w:rPr>
        <w:t>• знать правила безопасного поведения и передвижения в помещении, на улице и в транс</w:t>
      </w:r>
      <w:r w:rsidRPr="00C16151">
        <w:rPr>
          <w:sz w:val="28"/>
          <w:szCs w:val="28"/>
        </w:rPr>
        <w:softHyphen/>
        <w:t>порте.</w:t>
      </w:r>
    </w:p>
    <w:p w:rsidR="00D32CBA" w:rsidRPr="00C16151" w:rsidRDefault="00D32CBA" w:rsidP="00D32CB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sz w:val="28"/>
          <w:szCs w:val="28"/>
        </w:rPr>
      </w:pPr>
      <w:r w:rsidRPr="00C16151">
        <w:rPr>
          <w:sz w:val="28"/>
          <w:szCs w:val="28"/>
        </w:rPr>
        <w:t>В конце года ребенок средней группы может знать:</w:t>
      </w:r>
    </w:p>
    <w:p w:rsidR="00D32CBA" w:rsidRPr="00C16151" w:rsidRDefault="00D32CBA" w:rsidP="00D32CB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sz w:val="28"/>
          <w:szCs w:val="28"/>
        </w:rPr>
      </w:pPr>
      <w:r w:rsidRPr="00C16151">
        <w:rPr>
          <w:sz w:val="28"/>
          <w:szCs w:val="28"/>
        </w:rPr>
        <w:t>•  Низкий уровень. Знает, какой транспорт передвигается на дороге. Знает его части; умеет ориентироваться в пространстве. Знает о назначении светофора в целом.</w:t>
      </w:r>
    </w:p>
    <w:p w:rsidR="00D32CBA" w:rsidRPr="00C16151" w:rsidRDefault="00D32CBA" w:rsidP="00D32CB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sz w:val="28"/>
          <w:szCs w:val="28"/>
        </w:rPr>
      </w:pPr>
      <w:r w:rsidRPr="00C16151">
        <w:rPr>
          <w:sz w:val="28"/>
          <w:szCs w:val="28"/>
        </w:rPr>
        <w:t>• Средний уровень. Знает, какой транспорт передвигается по дороге (проезжей части) и же</w:t>
      </w:r>
      <w:r w:rsidRPr="00C16151">
        <w:rPr>
          <w:sz w:val="28"/>
          <w:szCs w:val="28"/>
        </w:rPr>
        <w:softHyphen/>
        <w:t>лезной дороге. Знает составные части транспорта. Знаком с работой шофера, машиниста. Знает о правилах поведения на проезжей части, на тротуаре, улице, в транспорте; на зимней дороге, знает назначение каждого цвета светофора.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</w:pPr>
      <w:r w:rsidRPr="00C16151">
        <w:rPr>
          <w:sz w:val="28"/>
          <w:szCs w:val="28"/>
        </w:rPr>
        <w:t>• Высокий уровень. Ориентирован в том, что машины движутся по проезжей части улицы, а пешеходы идут по тротуару. Знает о назначении светофора и всех его сигналов, хорошо ориентируется в пространстве. Имеет представления о видах транспорта, об особенностях их передвижения. Имеет представления о назначении специализированного транспорта: пожарной машины, милицейской машины, скорой помощи. Умеет себя правильно вести во всех видах общественного транспорта. Знает, какие правила безопасного поведения необходимо соблюдать на дороге. Ориентирован в том, что движение машин может быть односторонним и двусторонним и проезжая часть улицы при двустороннем движении может разделяться линией. Знает о том, что на дороге есть «островок безопасности» и имеет представления о его назначении. Знает, в каком городе живет и какой у него адрес. Знает безопасный путь от детского сада домой. Ориентирован в том, что на дорогах расположено много дорожных знаков. Знает и объясняет назначение таких дорожных знаков, как «Пешеходный переход», «Подземный переход», «Надземный переход», «Двустороннее движение», «Дети».</w:t>
      </w:r>
      <w:r>
        <w:br w:type="page"/>
      </w:r>
    </w:p>
    <w:p w:rsidR="00D32CBA" w:rsidRPr="00C16151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 Bold" w:eastAsia="Times New Roman Bold" w:hAnsi="Times New Roman Bold" w:cs="Times New Roman Bold"/>
          <w:b/>
          <w:sz w:val="28"/>
          <w:szCs w:val="28"/>
        </w:rPr>
      </w:pPr>
      <w:r w:rsidRPr="00C16151">
        <w:rPr>
          <w:rFonts w:hAnsi="Times New Roman Bold"/>
          <w:b/>
          <w:sz w:val="28"/>
          <w:szCs w:val="28"/>
        </w:rPr>
        <w:lastRenderedPageBreak/>
        <w:t>Комплексно</w:t>
      </w:r>
      <w:r w:rsidRPr="00C16151">
        <w:rPr>
          <w:rFonts w:ascii="Times New Roman Bold"/>
          <w:b/>
          <w:sz w:val="28"/>
          <w:szCs w:val="28"/>
        </w:rPr>
        <w:t>-</w:t>
      </w:r>
      <w:r w:rsidRPr="00C16151">
        <w:rPr>
          <w:rFonts w:hAnsi="Times New Roman Bold"/>
          <w:b/>
          <w:sz w:val="28"/>
          <w:szCs w:val="28"/>
        </w:rPr>
        <w:t>тематическое</w:t>
      </w:r>
      <w:r w:rsidRPr="00C16151">
        <w:rPr>
          <w:rFonts w:hAnsi="Times New Roman Bold" w:hint="eastAsia"/>
          <w:b/>
          <w:sz w:val="28"/>
          <w:szCs w:val="28"/>
        </w:rPr>
        <w:t xml:space="preserve"> </w:t>
      </w:r>
      <w:r w:rsidRPr="00C16151">
        <w:rPr>
          <w:rFonts w:hAnsi="Times New Roman Bold"/>
          <w:b/>
          <w:sz w:val="28"/>
          <w:szCs w:val="28"/>
        </w:rPr>
        <w:t>планирование</w:t>
      </w:r>
    </w:p>
    <w:p w:rsidR="00D32CBA" w:rsidRPr="00C16151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 Bold" w:eastAsia="Times New Roman Bold" w:hAnsi="Times New Roman Bold" w:cs="Times New Roman Bold"/>
          <w:b/>
          <w:sz w:val="28"/>
          <w:szCs w:val="28"/>
        </w:rPr>
      </w:pPr>
    </w:p>
    <w:tbl>
      <w:tblPr>
        <w:tblStyle w:val="TableNormal"/>
        <w:tblW w:w="14565" w:type="dxa"/>
        <w:jc w:val="center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81"/>
        <w:gridCol w:w="548"/>
        <w:gridCol w:w="7437"/>
        <w:gridCol w:w="3061"/>
        <w:gridCol w:w="2838"/>
      </w:tblGrid>
      <w:tr w:rsidR="00D32CBA" w:rsidTr="00D32CBA">
        <w:trPr>
          <w:trHeight w:val="1107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hAnsi="Times New Roman Bold"/>
                <w:sz w:val="20"/>
                <w:szCs w:val="20"/>
              </w:rPr>
              <w:t>Месяц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hAnsi="Times New Roman Bold"/>
                <w:sz w:val="20"/>
                <w:szCs w:val="20"/>
              </w:rPr>
              <w:t>Неде</w:t>
            </w:r>
            <w:r>
              <w:rPr>
                <w:rFonts w:hAnsi="Times New Roman Bold" w:hint="eastAsia"/>
                <w:sz w:val="20"/>
                <w:szCs w:val="20"/>
              </w:rPr>
              <w:softHyphen/>
            </w:r>
            <w:r>
              <w:rPr>
                <w:rFonts w:hAnsi="Times New Roman Bold"/>
                <w:sz w:val="20"/>
                <w:szCs w:val="20"/>
              </w:rPr>
              <w:t>ля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hAnsi="Times New Roman Bold"/>
                <w:sz w:val="22"/>
                <w:szCs w:val="22"/>
              </w:rPr>
              <w:t>Содержание</w:t>
            </w:r>
            <w:r>
              <w:rPr>
                <w:rFonts w:hAnsi="Times New Roman Bold" w:hint="eastAsia"/>
                <w:sz w:val="22"/>
                <w:szCs w:val="22"/>
              </w:rPr>
              <w:t xml:space="preserve"> </w:t>
            </w:r>
            <w:r>
              <w:rPr>
                <w:rFonts w:hAnsi="Times New Roman Bold"/>
                <w:sz w:val="22"/>
                <w:szCs w:val="22"/>
              </w:rPr>
              <w:t>организованной</w:t>
            </w:r>
            <w:r>
              <w:rPr>
                <w:rFonts w:hAnsi="Times New Roman Bold" w:hint="eastAsia"/>
                <w:sz w:val="22"/>
                <w:szCs w:val="22"/>
              </w:rPr>
              <w:t xml:space="preserve"> </w:t>
            </w:r>
            <w:r>
              <w:rPr>
                <w:rFonts w:hAnsi="Times New Roman Bold"/>
                <w:sz w:val="22"/>
                <w:szCs w:val="22"/>
              </w:rPr>
              <w:t>образовательной</w:t>
            </w:r>
            <w:r>
              <w:rPr>
                <w:rFonts w:hAnsi="Times New Roman Bold" w:hint="eastAsia"/>
                <w:sz w:val="22"/>
                <w:szCs w:val="22"/>
              </w:rPr>
              <w:t xml:space="preserve"> </w:t>
            </w:r>
            <w:r>
              <w:rPr>
                <w:rFonts w:hAnsi="Times New Roman Bold"/>
                <w:sz w:val="22"/>
                <w:szCs w:val="22"/>
              </w:rPr>
              <w:t>деятельности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hAnsi="Times New Roman Bold"/>
                <w:sz w:val="22"/>
                <w:szCs w:val="22"/>
              </w:rPr>
              <w:t>Целевые</w:t>
            </w:r>
            <w:r>
              <w:rPr>
                <w:rFonts w:hAnsi="Times New Roman Bold" w:hint="eastAsia"/>
                <w:sz w:val="22"/>
                <w:szCs w:val="22"/>
              </w:rPr>
              <w:t xml:space="preserve"> </w:t>
            </w:r>
            <w:r>
              <w:rPr>
                <w:rFonts w:hAnsi="Times New Roman Bold"/>
                <w:sz w:val="22"/>
                <w:szCs w:val="22"/>
              </w:rPr>
              <w:t>ориентиры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hAnsi="Times New Roman Bold"/>
                <w:sz w:val="22"/>
                <w:szCs w:val="22"/>
              </w:rPr>
              <w:t>Обеспечение</w:t>
            </w:r>
            <w:r>
              <w:rPr>
                <w:rFonts w:hAnsi="Times New Roman Bold" w:hint="eastAsia"/>
                <w:sz w:val="22"/>
                <w:szCs w:val="22"/>
              </w:rPr>
              <w:t xml:space="preserve"> </w:t>
            </w:r>
            <w:r>
              <w:rPr>
                <w:rFonts w:hAnsi="Times New Roman Bold"/>
                <w:sz w:val="22"/>
                <w:szCs w:val="22"/>
              </w:rPr>
              <w:t>интеграции</w:t>
            </w:r>
            <w:r>
              <w:rPr>
                <w:rFonts w:hAnsi="Times New Roman Bold" w:hint="eastAsia"/>
                <w:sz w:val="22"/>
                <w:szCs w:val="22"/>
              </w:rPr>
              <w:t xml:space="preserve"> </w:t>
            </w:r>
            <w:r>
              <w:rPr>
                <w:rFonts w:hAnsi="Times New Roman Bold"/>
                <w:sz w:val="22"/>
                <w:szCs w:val="22"/>
              </w:rPr>
              <w:t>направлений</w:t>
            </w:r>
          </w:p>
        </w:tc>
      </w:tr>
      <w:tr w:rsidR="00D32CBA" w:rsidTr="00D32CBA">
        <w:trPr>
          <w:trHeight w:val="188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2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3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4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5</w:t>
            </w:r>
          </w:p>
        </w:tc>
      </w:tr>
      <w:tr w:rsidR="00D32CBA" w:rsidTr="00D32CBA">
        <w:trPr>
          <w:trHeight w:val="364"/>
          <w:jc w:val="center"/>
        </w:trPr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ind w:left="113" w:right="113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Тема: «Открытое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окно»</w:t>
            </w:r>
          </w:p>
        </w:tc>
        <w:tc>
          <w:tcPr>
            <w:tcW w:w="30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  <w:hideMark/>
          </w:tcPr>
          <w:p w:rsidR="00D32CBA" w:rsidRDefault="00D32CBA">
            <w:pPr>
              <w:shd w:val="clear" w:color="auto" w:fill="FFFFFF"/>
              <w:rPr>
                <w:rFonts w:ascii="Arial Unicode MS" w:cs="Arial Unicode MS"/>
                <w:i/>
                <w:iCs/>
                <w:color w:val="000000"/>
                <w:sz w:val="22"/>
                <w:szCs w:val="22"/>
                <w:u w:color="000000"/>
              </w:rPr>
            </w:pPr>
            <w:r>
              <w:rPr>
                <w:i/>
                <w:iCs/>
                <w:sz w:val="22"/>
                <w:szCs w:val="22"/>
              </w:rPr>
              <w:t>Интеграция. Художественное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творче</w:t>
            </w:r>
            <w:r>
              <w:rPr>
                <w:rFonts w:hint="eastAsia"/>
                <w:i/>
                <w:iCs/>
                <w:sz w:val="22"/>
                <w:szCs w:val="22"/>
              </w:rPr>
              <w:softHyphen/>
            </w:r>
            <w:r>
              <w:rPr>
                <w:i/>
                <w:iCs/>
                <w:sz w:val="22"/>
                <w:szCs w:val="22"/>
              </w:rPr>
              <w:t xml:space="preserve">ство: </w:t>
            </w:r>
            <w:r>
              <w:rPr>
                <w:sz w:val="22"/>
                <w:szCs w:val="22"/>
              </w:rPr>
              <w:t>выполнить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рисунок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или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аппликацию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«Разно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цветный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светофорик». </w:t>
            </w:r>
            <w:r>
              <w:rPr>
                <w:i/>
                <w:iCs/>
                <w:sz w:val="22"/>
                <w:szCs w:val="22"/>
              </w:rPr>
              <w:t xml:space="preserve">Чтение: </w:t>
            </w:r>
            <w:r>
              <w:rPr>
                <w:sz w:val="22"/>
                <w:szCs w:val="22"/>
              </w:rPr>
              <w:t>прочитать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стихотворение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 Усачева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«Домик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рехода». </w:t>
            </w:r>
            <w:r>
              <w:rPr>
                <w:i/>
                <w:iCs/>
                <w:sz w:val="22"/>
                <w:szCs w:val="22"/>
              </w:rPr>
              <w:t>Социально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–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коммуникативное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развитие: </w:t>
            </w:r>
            <w:r>
              <w:rPr>
                <w:sz w:val="22"/>
                <w:szCs w:val="22"/>
              </w:rPr>
              <w:t>рассуж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обмениваться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мне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ниями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«Один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дома», «Один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улице», 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анализировать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кретные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ситуации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ставлять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небольшой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сказ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картинке. </w:t>
            </w:r>
          </w:p>
          <w:p w:rsidR="00D32CBA" w:rsidRDefault="00D32CBA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i/>
                <w:iCs/>
                <w:sz w:val="22"/>
                <w:szCs w:val="22"/>
              </w:rPr>
              <w:t>Физическая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культура: </w:t>
            </w: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соблюдать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дорожного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движения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время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подвижной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игры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«Цветные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автомобили»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транспортной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пло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щадке</w:t>
            </w:r>
          </w:p>
        </w:tc>
        <w:tc>
          <w:tcPr>
            <w:tcW w:w="2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  <w:hideMark/>
          </w:tcPr>
          <w:p w:rsidR="00D32CBA" w:rsidRDefault="00D32CBA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Владеет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бражения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предметов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пу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тём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штриховки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акку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ратного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закрашивания; умеет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запоминать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стихо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творение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или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отрывок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него; умеет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составить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небольшой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рассказ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заданную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исполь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зовать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речи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слова-синонимы; проявляет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интерес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участию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вижных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играх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транс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портной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площадке</w:t>
            </w:r>
          </w:p>
        </w:tc>
      </w:tr>
      <w:tr w:rsidR="00D32CBA" w:rsidTr="00D32CBA">
        <w:trPr>
          <w:trHeight w:val="1497"/>
          <w:jc w:val="center"/>
        </w:trPr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Рассказать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правилах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безопасности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рядом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открытыми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окнами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балко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нами. Побуждать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обсуждению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анализу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конкретных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ситуаций. Продолжать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расширению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представлений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различных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видах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транспорта</w:t>
            </w:r>
          </w:p>
        </w:tc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D32CBA" w:rsidTr="00D32CBA">
        <w:trPr>
          <w:trHeight w:val="255"/>
          <w:jc w:val="center"/>
        </w:trPr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Тема: «Источники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опасности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дома»</w:t>
            </w:r>
          </w:p>
        </w:tc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D32CBA" w:rsidTr="00D32CBA">
        <w:trPr>
          <w:trHeight w:val="966"/>
          <w:jc w:val="center"/>
        </w:trPr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Познакомить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предметами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домашнего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обихода, которые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могут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представлять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них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опасность. Закреплять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безопасном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поведении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быту</w:t>
            </w:r>
          </w:p>
        </w:tc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D32CBA" w:rsidTr="00D32CBA">
        <w:trPr>
          <w:trHeight w:val="481"/>
          <w:jc w:val="center"/>
        </w:trPr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Тема: «Наш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друг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светофор». </w:t>
            </w:r>
            <w:r>
              <w:rPr>
                <w:i/>
                <w:iCs/>
                <w:sz w:val="22"/>
                <w:szCs w:val="22"/>
              </w:rPr>
              <w:t>Игра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«Приключения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светофора»</w:t>
            </w:r>
          </w:p>
        </w:tc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D32CBA" w:rsidTr="00D32CBA">
        <w:trPr>
          <w:trHeight w:val="1681"/>
          <w:jc w:val="center"/>
        </w:trPr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744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Закрепить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светофоре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назначении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цветов. Продолжить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ознакомлению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правилами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поведения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проезжей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части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тротуаре. Закреплять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том, что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улица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делится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части: тротуар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проезжую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часть. Развивать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наблюдательность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дорожным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знакам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светофора</w:t>
            </w:r>
          </w:p>
        </w:tc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D32CBA" w:rsidTr="00D32CBA">
        <w:trPr>
          <w:trHeight w:val="255"/>
          <w:jc w:val="center"/>
        </w:trPr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Тема: «Обманчивая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внешность»</w:t>
            </w:r>
          </w:p>
        </w:tc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D32CBA" w:rsidTr="00D32CBA">
        <w:trPr>
          <w:trHeight w:val="2988"/>
          <w:jc w:val="center"/>
        </w:trPr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Объяснять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опасность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контактов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незнакомыми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людьми. 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правилам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поведения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случае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насильственных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действий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стороны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взрослого. Познакомить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правилами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пользования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телефоном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01, 02, 03</w:t>
            </w:r>
          </w:p>
        </w:tc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</w:tbl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" w:hanging="40"/>
        <w:jc w:val="center"/>
        <w:rPr>
          <w:rFonts w:ascii="Times New Roman Bold" w:eastAsia="Times New Roman Bold" w:hAnsi="Times New Roman Bold" w:cs="Times New Roman Bold"/>
          <w:color w:val="000000"/>
          <w:u w:color="000000"/>
        </w:rPr>
      </w:pPr>
    </w:p>
    <w:p w:rsidR="00D32CBA" w:rsidRDefault="00D32CBA" w:rsidP="00D32CBA">
      <w:pPr>
        <w:pStyle w:val="ae"/>
        <w:rPr>
          <w:rFonts w:ascii="Times New Roman Bold" w:eastAsia="Times New Roman Bold" w:hAnsi="Times New Roman Bold" w:cs="Times New Roman Bold"/>
        </w:rPr>
      </w:pPr>
    </w:p>
    <w:tbl>
      <w:tblPr>
        <w:tblStyle w:val="TableNormal"/>
        <w:tblW w:w="14655" w:type="dxa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82"/>
        <w:gridCol w:w="518"/>
        <w:gridCol w:w="7458"/>
        <w:gridCol w:w="3078"/>
        <w:gridCol w:w="2919"/>
      </w:tblGrid>
      <w:tr w:rsidR="00D32CBA" w:rsidTr="00D32CBA">
        <w:trPr>
          <w:trHeight w:val="188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2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3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4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5</w:t>
            </w:r>
          </w:p>
        </w:tc>
      </w:tr>
      <w:tr w:rsidR="00D32CBA" w:rsidTr="00D32CBA">
        <w:trPr>
          <w:trHeight w:val="1423"/>
        </w:trPr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  <w:hideMark/>
          </w:tcPr>
          <w:p w:rsidR="00D32CBA" w:rsidRDefault="00D32CB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ind w:left="113" w:right="113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  <w:hideMark/>
          </w:tcPr>
          <w:p w:rsidR="00D32CBA" w:rsidRDefault="00D32CB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113" w:right="113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Тема: «Если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хочешь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быть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здоров...»</w:t>
            </w:r>
          </w:p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понятием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«здоровье».</w:t>
            </w:r>
          </w:p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Объяснять, что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значит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быть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здоровым, как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беречь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здоровье</w:t>
            </w:r>
          </w:p>
        </w:tc>
        <w:tc>
          <w:tcPr>
            <w:tcW w:w="30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0" w:type="dxa"/>
            </w:tcMar>
            <w:hideMark/>
          </w:tcPr>
          <w:p w:rsidR="00D32CBA" w:rsidRDefault="00D32CBA">
            <w:pPr>
              <w:shd w:val="clear" w:color="auto" w:fill="FFFFFF"/>
              <w:rPr>
                <w:rFonts w:ascii="Arial Unicode MS" w:cs="Arial Unicode MS"/>
                <w:i/>
                <w:iCs/>
                <w:color w:val="000000"/>
                <w:sz w:val="22"/>
                <w:szCs w:val="22"/>
                <w:u w:color="000000"/>
              </w:rPr>
            </w:pPr>
            <w:r>
              <w:rPr>
                <w:i/>
                <w:iCs/>
                <w:sz w:val="22"/>
                <w:szCs w:val="22"/>
              </w:rPr>
              <w:t>Интеграция. Социально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–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коммуникативное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и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познавательное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развитие.. :</w:t>
            </w:r>
            <w:r>
              <w:rPr>
                <w:sz w:val="22"/>
                <w:szCs w:val="22"/>
              </w:rPr>
              <w:t>организовать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экскурсию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улице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микрорайона.; </w:t>
            </w:r>
          </w:p>
          <w:p w:rsidR="00D32CBA" w:rsidRDefault="00D32CBA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противостоять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трудностям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взаимодействовать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детьми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время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игры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«Правильно-неправильно».</w:t>
            </w:r>
          </w:p>
          <w:p w:rsidR="00D32CBA" w:rsidRDefault="00D32CBA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убеждать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объяснять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позицию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спорных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вопросах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конфликтных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ситуациях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сверстниками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взрослыми</w:t>
            </w:r>
          </w:p>
          <w:p w:rsidR="00D32CBA" w:rsidRDefault="00D32CBA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Социально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–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коммуникативное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развитие: </w:t>
            </w:r>
            <w:r>
              <w:rPr>
                <w:sz w:val="22"/>
                <w:szCs w:val="22"/>
              </w:rPr>
              <w:t>проводить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игру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 имитацию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правильно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действовать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пожаре».</w:t>
            </w:r>
          </w:p>
          <w:p w:rsidR="00D32CBA" w:rsidRDefault="00D32CBA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Чтение: </w:t>
            </w:r>
            <w:r>
              <w:rPr>
                <w:sz w:val="22"/>
                <w:szCs w:val="22"/>
              </w:rPr>
              <w:t>русская-народная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потешка: «Тили-бом», С.Я. Маршак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«Пожар»</w:t>
            </w:r>
          </w:p>
          <w:p w:rsidR="00D32CBA" w:rsidRDefault="00D32C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Художественное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творчество: </w:t>
            </w:r>
            <w:r>
              <w:rPr>
                <w:sz w:val="22"/>
                <w:szCs w:val="22"/>
              </w:rPr>
              <w:t>выполнить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рисунок</w:t>
            </w:r>
          </w:p>
          <w:p w:rsidR="00D32CBA" w:rsidRDefault="00D32C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«Пожар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лесу», «Костер»;</w:t>
            </w:r>
          </w:p>
          <w:p w:rsidR="00D32CBA" w:rsidRDefault="00D32C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аппликация: «Пожар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квартире»,</w:t>
            </w:r>
          </w:p>
          <w:p w:rsidR="00D32CBA" w:rsidRDefault="00D32CBA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коллективная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«Пожар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лесу».</w:t>
            </w:r>
          </w:p>
          <w:p w:rsidR="00D32CBA" w:rsidRDefault="00D32C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Здоровье: </w:t>
            </w:r>
            <w:r>
              <w:rPr>
                <w:sz w:val="22"/>
                <w:szCs w:val="22"/>
              </w:rPr>
              <w:t>рассказывать</w:t>
            </w:r>
          </w:p>
          <w:p w:rsidR="00D32CBA" w:rsidRDefault="00D32C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пользе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утренней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гимна-</w:t>
            </w:r>
          </w:p>
          <w:p w:rsidR="00D32CBA" w:rsidRDefault="00D32C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стики, закаливания, занятий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спортом, вводить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понятие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«Здоровый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жизни»; 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обращаться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помощью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взрослым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случае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получения</w:t>
            </w:r>
          </w:p>
          <w:p w:rsidR="00D32CBA" w:rsidRDefault="00D32CBA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травмы</w:t>
            </w:r>
          </w:p>
        </w:tc>
        <w:tc>
          <w:tcPr>
            <w:tcW w:w="2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D32CBA" w:rsidRDefault="00D32CBA">
            <w:pPr>
              <w:shd w:val="clear" w:color="auto" w:fill="FFFFFF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lastRenderedPageBreak/>
              <w:t>Умеет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правильно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назначение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строение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предметов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необходимых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пожарному, называет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их; владеет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собом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ролевого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поведе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сюжетных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режиссёрских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играх; знает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обогащать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сюжет; умеет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согласовывать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игры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сверстниками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договариваться</w:t>
            </w:r>
          </w:p>
          <w:p w:rsidR="00D32CBA" w:rsidRDefault="00D32C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совместных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действиях</w:t>
            </w:r>
          </w:p>
          <w:p w:rsidR="00D32CBA" w:rsidRDefault="00D32C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запоминать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выразительно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рассказывать</w:t>
            </w:r>
          </w:p>
          <w:p w:rsidR="00D32CBA" w:rsidRDefault="00D32C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стихотворения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пожаре,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проявляет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интерес</w:t>
            </w:r>
          </w:p>
          <w:p w:rsidR="00D32CBA" w:rsidRDefault="00D32C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участию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игре-имитации; запоминает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информацию, полученную</w:t>
            </w:r>
          </w:p>
          <w:p w:rsidR="00D32CBA" w:rsidRDefault="00D32C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процессе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общения; самостоятельно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педагогом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выполняет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упражнения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утренней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гимнастики</w:t>
            </w:r>
          </w:p>
          <w:p w:rsidR="00D32CBA" w:rsidRDefault="00D32C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гимнастики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после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сна</w:t>
            </w:r>
          </w:p>
          <w:p w:rsidR="00D32CBA" w:rsidRDefault="00D32CBA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D32CBA" w:rsidTr="00D32CBA">
        <w:trPr>
          <w:trHeight w:val="1857"/>
        </w:trPr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113" w:right="113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Тема: «Неожиданная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встреча»</w:t>
            </w:r>
          </w:p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Объяснять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правила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взаимодействия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незнакомыми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детьми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подростками.</w:t>
            </w:r>
          </w:p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Закрепить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пользования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телефоном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01, 02, 03</w:t>
            </w:r>
          </w:p>
        </w:tc>
        <w:tc>
          <w:tcPr>
            <w:tcW w:w="30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D32CBA" w:rsidTr="00D32CBA">
        <w:trPr>
          <w:trHeight w:val="2427"/>
        </w:trPr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113" w:right="113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7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i/>
                <w:iCs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Тема: «Огонь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дети».   </w:t>
            </w:r>
          </w:p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Дидактическая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игра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«Огонь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друг, огонь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враг», «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Что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нужно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пожарному?»</w:t>
            </w:r>
          </w:p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Ситуационные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задачи: «Пожар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квартире», «Пожар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лесу».</w:t>
            </w:r>
          </w:p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Объяснить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поведения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пожаре, закрепить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номера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«01». Дать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представления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пользе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опасности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огня. Привить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интерес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пожарного.</w:t>
            </w:r>
          </w:p>
        </w:tc>
        <w:tc>
          <w:tcPr>
            <w:tcW w:w="30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D32CBA" w:rsidTr="00D32CBA">
        <w:trPr>
          <w:trHeight w:val="8939"/>
        </w:trPr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113" w:right="113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7455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30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</w:tbl>
    <w:p w:rsidR="00D32CBA" w:rsidRDefault="00D32CBA" w:rsidP="00D32CB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" w:hanging="40"/>
        <w:rPr>
          <w:rFonts w:ascii="Times New Roman Bold" w:eastAsia="Times New Roman Bold" w:hAnsi="Times New Roman Bold" w:cs="Times New Roman Bold"/>
        </w:rPr>
      </w:pPr>
    </w:p>
    <w:p w:rsidR="00D32CBA" w:rsidRDefault="00D32CBA" w:rsidP="00D32CBA">
      <w:pPr>
        <w:rPr>
          <w:rFonts w:ascii="Times New Roman Bold" w:eastAsia="Times New Roman Bold" w:hAnsi="Times New Roman Bold" w:cs="Times New Roman Bold"/>
        </w:rPr>
      </w:pPr>
    </w:p>
    <w:tbl>
      <w:tblPr>
        <w:tblStyle w:val="TableNormal"/>
        <w:tblW w:w="14565" w:type="dxa"/>
        <w:tblInd w:w="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Layout w:type="fixed"/>
        <w:tblLook w:val="04A0"/>
      </w:tblPr>
      <w:tblGrid>
        <w:gridCol w:w="683"/>
        <w:gridCol w:w="518"/>
        <w:gridCol w:w="5804"/>
        <w:gridCol w:w="4742"/>
        <w:gridCol w:w="2818"/>
      </w:tblGrid>
      <w:tr w:rsidR="00D32CBA" w:rsidTr="002346A0">
        <w:trPr>
          <w:trHeight w:val="1490"/>
        </w:trPr>
        <w:tc>
          <w:tcPr>
            <w:tcW w:w="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ind w:left="113" w:right="113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Тема: «Строение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человека»</w:t>
            </w:r>
          </w:p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Дать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представление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строении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человеческого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тела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(позвоночник, органы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дыхания, пищеварение, кровообращение)</w:t>
            </w:r>
          </w:p>
        </w:tc>
        <w:tc>
          <w:tcPr>
            <w:tcW w:w="474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93" w:type="dxa"/>
            </w:tcMar>
            <w:hideMark/>
          </w:tcPr>
          <w:p w:rsidR="00D32CBA" w:rsidRDefault="00D32CBA">
            <w:pPr>
              <w:shd w:val="clear" w:color="auto" w:fill="FFFFFF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i/>
                <w:iCs/>
                <w:sz w:val="22"/>
                <w:szCs w:val="22"/>
              </w:rPr>
              <w:t>Познавательное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 </w:t>
            </w:r>
            <w:r>
              <w:rPr>
                <w:i/>
                <w:iCs/>
                <w:sz w:val="22"/>
                <w:szCs w:val="22"/>
              </w:rPr>
              <w:t>и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речевое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развитие: </w:t>
            </w: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составлять</w:t>
            </w:r>
          </w:p>
          <w:p w:rsidR="00D32CBA" w:rsidRDefault="00D32C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тему</w:t>
            </w:r>
          </w:p>
          <w:p w:rsidR="00D32CBA" w:rsidRDefault="00D32C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«Как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правильно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себя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вести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дороге»; поощрять</w:t>
            </w:r>
          </w:p>
          <w:p w:rsidR="00D32CBA" w:rsidRDefault="00D32CBA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высказывания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детей.</w:t>
            </w:r>
          </w:p>
          <w:p w:rsidR="00D32CBA" w:rsidRDefault="00D32C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Музыка: </w:t>
            </w: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распознавать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звуки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транспорта</w:t>
            </w:r>
          </w:p>
          <w:p w:rsidR="00D32CBA" w:rsidRDefault="00D32CBA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во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время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музыкально-дидактической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игры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«Слушаем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улицу». </w:t>
            </w:r>
          </w:p>
          <w:p w:rsidR="00D32CBA" w:rsidRDefault="00D32CBA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Социализация: </w:t>
            </w: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вилам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поведения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транс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порте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время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игры-ими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тации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«Мы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автобусе». </w:t>
            </w:r>
            <w:r>
              <w:rPr>
                <w:i/>
                <w:iCs/>
                <w:sz w:val="22"/>
                <w:szCs w:val="22"/>
              </w:rPr>
              <w:t>Художественное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творче</w:t>
            </w:r>
            <w:r>
              <w:rPr>
                <w:rFonts w:hint="eastAsia"/>
                <w:i/>
                <w:iCs/>
                <w:sz w:val="22"/>
                <w:szCs w:val="22"/>
              </w:rPr>
              <w:softHyphen/>
            </w:r>
            <w:r>
              <w:rPr>
                <w:i/>
                <w:iCs/>
                <w:sz w:val="22"/>
                <w:szCs w:val="22"/>
              </w:rPr>
              <w:t xml:space="preserve">ство: </w:t>
            </w:r>
            <w:r>
              <w:rPr>
                <w:sz w:val="22"/>
                <w:szCs w:val="22"/>
              </w:rPr>
              <w:t>коллективная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работа: «Витаминки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тарелочке»</w:t>
            </w:r>
          </w:p>
          <w:p w:rsidR="00D32CBA" w:rsidRDefault="00D32CBA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Чтение: </w:t>
            </w:r>
            <w:r>
              <w:rPr>
                <w:sz w:val="22"/>
                <w:szCs w:val="22"/>
              </w:rPr>
              <w:t>прочитать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стихотворение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С. Маршака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«Светофор». </w:t>
            </w:r>
          </w:p>
          <w:p w:rsidR="00D32CBA" w:rsidRDefault="00D32CBA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i/>
                <w:iCs/>
                <w:sz w:val="22"/>
                <w:szCs w:val="22"/>
              </w:rPr>
              <w:t xml:space="preserve">Познание: </w:t>
            </w:r>
            <w:r>
              <w:rPr>
                <w:sz w:val="22"/>
                <w:szCs w:val="22"/>
              </w:rPr>
              <w:t>рассказывать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строении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человека; да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представление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сходствах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различиях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между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строением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туло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вища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животного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тела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человека</w:t>
            </w:r>
          </w:p>
        </w:tc>
        <w:tc>
          <w:tcPr>
            <w:tcW w:w="28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93" w:type="dxa"/>
            </w:tcMar>
            <w:hideMark/>
          </w:tcPr>
          <w:p w:rsidR="00D32CBA" w:rsidRDefault="00D32CBA">
            <w:pPr>
              <w:shd w:val="clear" w:color="auto" w:fill="FFFFFF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Владеет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различать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высоте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музыкальные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звуки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выполнять</w:t>
            </w:r>
          </w:p>
          <w:p w:rsidR="00D32CBA" w:rsidRDefault="00D32C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движения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соответствии</w:t>
            </w:r>
          </w:p>
          <w:p w:rsidR="00D32CBA" w:rsidRDefault="00D32C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характером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музыки;</w:t>
            </w:r>
          </w:p>
          <w:p w:rsidR="00D32CBA" w:rsidRDefault="00D32C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составлять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не-</w:t>
            </w:r>
          </w:p>
          <w:p w:rsidR="00D32CBA" w:rsidRDefault="00D32C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большое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высказывание</w:t>
            </w:r>
          </w:p>
          <w:p w:rsidR="00D32CBA" w:rsidRDefault="00D32CBA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заданную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чётко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произносить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слова; умеет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подбирать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атрибуты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сюжетно-ролевой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игры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объяснять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сверстникам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её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правила; знает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использовать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конструк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тивные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свойства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строи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тельных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деталей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время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конструирования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гаража; знает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называет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части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тела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внутренние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органы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человека</w:t>
            </w:r>
          </w:p>
        </w:tc>
      </w:tr>
      <w:tr w:rsidR="00D32CBA" w:rsidTr="002346A0">
        <w:trPr>
          <w:trHeight w:val="1926"/>
        </w:trPr>
        <w:tc>
          <w:tcPr>
            <w:tcW w:w="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i/>
                <w:iCs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Тема: «Путешествие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городу».</w:t>
            </w:r>
          </w:p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Дидактическая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игра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«Знай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выполняй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движения»</w:t>
            </w:r>
          </w:p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Знакомить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особенностями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передвижения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городу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таком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транспор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те, как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метро. Закреплять: - знания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том, что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городу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можно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ездить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транспорте: автобусе, трол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лейбусе, трамвае, маршрутном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такси</w:t>
            </w:r>
          </w:p>
        </w:tc>
        <w:tc>
          <w:tcPr>
            <w:tcW w:w="474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8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D32CBA" w:rsidTr="002346A0">
        <w:trPr>
          <w:trHeight w:val="1730"/>
        </w:trPr>
        <w:tc>
          <w:tcPr>
            <w:tcW w:w="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Тема: «Поведение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транспорте». Режиссёрская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игра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«Мы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едем, едем, едем.....»</w:t>
            </w:r>
          </w:p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Знакомить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«островком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безопасности»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назначением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дороге. Формировать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навыки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правильного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поведения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общественном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транспорте</w:t>
            </w:r>
          </w:p>
        </w:tc>
        <w:tc>
          <w:tcPr>
            <w:tcW w:w="474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8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D32CBA" w:rsidTr="002346A0">
        <w:trPr>
          <w:trHeight w:val="1977"/>
        </w:trPr>
        <w:tc>
          <w:tcPr>
            <w:tcW w:w="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5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pStyle w:val="20"/>
              <w:rPr>
                <w:rFonts w:ascii="Arial Unicode MS" w:cs="Arial Unicode MS"/>
                <w:u w:color="000000"/>
              </w:rPr>
            </w:pPr>
            <w:r>
              <w:rPr>
                <w:rFonts w:hAnsi="Times New Roman"/>
                <w:sz w:val="22"/>
                <w:szCs w:val="22"/>
              </w:rPr>
              <w:t>Тема</w:t>
            </w:r>
            <w:r>
              <w:rPr>
                <w:rFonts w:ascii="Times New Roman"/>
                <w:sz w:val="22"/>
                <w:szCs w:val="22"/>
              </w:rPr>
              <w:t xml:space="preserve">: </w:t>
            </w:r>
            <w:r>
              <w:rPr>
                <w:rFonts w:hAnsi="Times New Roman"/>
                <w:sz w:val="22"/>
                <w:szCs w:val="22"/>
                <w:lang w:val="fr-FR"/>
              </w:rPr>
              <w:t>«Знакомство</w:t>
            </w:r>
            <w:r>
              <w:rPr>
                <w:rFonts w:hAnsi="Times New Roman" w:hint="eastAsia"/>
                <w:sz w:val="22"/>
                <w:szCs w:val="22"/>
                <w:lang w:val="fr-FR"/>
              </w:rPr>
              <w:t xml:space="preserve"> </w:t>
            </w:r>
            <w:r>
              <w:rPr>
                <w:rFonts w:hAnsi="Times New Roman"/>
                <w:sz w:val="22"/>
                <w:szCs w:val="22"/>
                <w:lang w:val="fr-FR"/>
              </w:rPr>
              <w:t>с</w:t>
            </w:r>
            <w:r>
              <w:rPr>
                <w:rFonts w:hAnsi="Times New Roman" w:hint="eastAsia"/>
                <w:sz w:val="22"/>
                <w:szCs w:val="22"/>
                <w:lang w:val="fr-FR"/>
              </w:rPr>
              <w:t xml:space="preserve"> </w:t>
            </w:r>
            <w:r>
              <w:rPr>
                <w:rFonts w:hAnsi="Times New Roman"/>
                <w:sz w:val="22"/>
                <w:szCs w:val="22"/>
                <w:lang w:val="fr-FR"/>
              </w:rPr>
              <w:t>улицей</w:t>
            </w:r>
            <w:r>
              <w:rPr>
                <w:rFonts w:hAnsi="Times New Roman" w:hint="eastAsia"/>
                <w:sz w:val="22"/>
                <w:szCs w:val="22"/>
                <w:lang w:val="fr-FR"/>
              </w:rPr>
              <w:t xml:space="preserve"> </w:t>
            </w:r>
            <w:r>
              <w:rPr>
                <w:rFonts w:hAnsi="Times New Roman"/>
                <w:sz w:val="22"/>
                <w:szCs w:val="22"/>
                <w:lang w:val="fr-FR"/>
              </w:rPr>
              <w:t>города»</w:t>
            </w:r>
          </w:p>
          <w:p w:rsidR="00D32CBA" w:rsidRDefault="00D32CBA">
            <w:pPr>
              <w:pStyle w:val="20"/>
              <w:rPr>
                <w:u w:color="000000"/>
              </w:rPr>
            </w:pPr>
            <w:r>
              <w:rPr>
                <w:rFonts w:hAnsi="Times New Roman"/>
                <w:sz w:val="22"/>
                <w:szCs w:val="22"/>
              </w:rPr>
              <w:t>Расширять</w:t>
            </w:r>
            <w:r>
              <w:rPr>
                <w:rFonts w:hAnsi="Times New Roman" w:hint="eastAsia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представления</w:t>
            </w:r>
            <w:r>
              <w:rPr>
                <w:rFonts w:hAnsi="Times New Roman" w:hint="eastAsia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об</w:t>
            </w:r>
            <w:r>
              <w:rPr>
                <w:rFonts w:hAnsi="Times New Roman" w:hint="eastAsia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улицах</w:t>
            </w:r>
            <w:r>
              <w:rPr>
                <w:rFonts w:hAnsi="Times New Roman" w:hint="eastAsia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города</w:t>
            </w:r>
            <w:r>
              <w:rPr>
                <w:rFonts w:ascii="Times New Roman"/>
                <w:sz w:val="22"/>
                <w:szCs w:val="22"/>
              </w:rPr>
              <w:t xml:space="preserve">. </w:t>
            </w:r>
            <w:r>
              <w:rPr>
                <w:rFonts w:hAnsi="Times New Roman"/>
                <w:sz w:val="22"/>
                <w:szCs w:val="22"/>
              </w:rPr>
              <w:t>Дополнить</w:t>
            </w:r>
            <w:r>
              <w:rPr>
                <w:rFonts w:hAnsi="Times New Roman" w:hint="eastAsia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представление</w:t>
            </w:r>
            <w:r>
              <w:rPr>
                <w:rFonts w:hAnsi="Times New Roman" w:hint="eastAsia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об</w:t>
            </w:r>
            <w:r>
              <w:rPr>
                <w:rFonts w:hAnsi="Times New Roman" w:hint="eastAsia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улице</w:t>
            </w:r>
            <w:r>
              <w:rPr>
                <w:rFonts w:hAnsi="Times New Roman" w:hint="eastAsia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новыми</w:t>
            </w:r>
            <w:r>
              <w:rPr>
                <w:rFonts w:hAnsi="Times New Roman" w:hint="eastAsia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сведениями</w:t>
            </w:r>
            <w:r>
              <w:rPr>
                <w:rFonts w:ascii="Times New Roman"/>
                <w:sz w:val="22"/>
                <w:szCs w:val="22"/>
              </w:rPr>
              <w:t xml:space="preserve">: </w:t>
            </w:r>
            <w:r>
              <w:rPr>
                <w:rFonts w:hAnsi="Times New Roman"/>
                <w:sz w:val="22"/>
                <w:szCs w:val="22"/>
              </w:rPr>
              <w:t>дома</w:t>
            </w:r>
            <w:r>
              <w:rPr>
                <w:rFonts w:hAnsi="Times New Roman" w:hint="eastAsia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на</w:t>
            </w:r>
            <w:r>
              <w:rPr>
                <w:rFonts w:hAnsi="Times New Roman" w:hint="eastAsia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ней</w:t>
            </w:r>
            <w:r>
              <w:rPr>
                <w:rFonts w:hAnsi="Times New Roman" w:hint="eastAsia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имеют</w:t>
            </w:r>
            <w:r>
              <w:rPr>
                <w:rFonts w:hAnsi="Times New Roman" w:hint="eastAsia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разное</w:t>
            </w:r>
            <w:r>
              <w:rPr>
                <w:rFonts w:hAnsi="Times New Roman" w:hint="eastAsia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назначение</w:t>
            </w:r>
            <w:r>
              <w:rPr>
                <w:rFonts w:ascii="Times New Roman"/>
                <w:sz w:val="22"/>
                <w:szCs w:val="22"/>
              </w:rPr>
              <w:t xml:space="preserve">, </w:t>
            </w:r>
            <w:r>
              <w:rPr>
                <w:rFonts w:hAnsi="Times New Roman"/>
                <w:sz w:val="22"/>
                <w:szCs w:val="22"/>
              </w:rPr>
              <w:t>в</w:t>
            </w:r>
            <w:r>
              <w:rPr>
                <w:rFonts w:hAnsi="Times New Roman" w:hint="eastAsia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одних</w:t>
            </w:r>
            <w:r>
              <w:rPr>
                <w:rFonts w:hAnsi="Times New Roman" w:hint="eastAsia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живут</w:t>
            </w:r>
            <w:r>
              <w:rPr>
                <w:rFonts w:hAnsi="Times New Roman" w:hint="eastAsia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люди</w:t>
            </w:r>
            <w:r>
              <w:rPr>
                <w:rFonts w:ascii="Times New Roman"/>
                <w:sz w:val="22"/>
                <w:szCs w:val="22"/>
              </w:rPr>
              <w:t xml:space="preserve">, </w:t>
            </w:r>
            <w:r>
              <w:rPr>
                <w:rFonts w:hAnsi="Times New Roman"/>
                <w:sz w:val="22"/>
                <w:szCs w:val="22"/>
              </w:rPr>
              <w:t>в</w:t>
            </w:r>
            <w:r>
              <w:rPr>
                <w:rFonts w:hAnsi="Times New Roman" w:hint="eastAsia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других</w:t>
            </w:r>
            <w:r>
              <w:rPr>
                <w:rFonts w:hAnsi="Times New Roman" w:hint="eastAsia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находятся</w:t>
            </w:r>
            <w:r>
              <w:rPr>
                <w:rFonts w:hAnsi="Times New Roman" w:hint="eastAsia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учрежде</w:t>
            </w:r>
            <w:r>
              <w:rPr>
                <w:rFonts w:hAnsi="Times New Roman" w:hint="eastAsia"/>
                <w:sz w:val="22"/>
                <w:szCs w:val="22"/>
              </w:rPr>
              <w:softHyphen/>
            </w:r>
            <w:r>
              <w:rPr>
                <w:rFonts w:hAnsi="Times New Roman"/>
                <w:sz w:val="22"/>
                <w:szCs w:val="22"/>
              </w:rPr>
              <w:t>ния</w:t>
            </w:r>
            <w:r>
              <w:rPr>
                <w:rFonts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/>
                <w:sz w:val="22"/>
                <w:szCs w:val="22"/>
              </w:rPr>
              <w:t xml:space="preserve">- </w:t>
            </w:r>
            <w:r>
              <w:rPr>
                <w:rFonts w:hAnsi="Times New Roman"/>
                <w:sz w:val="22"/>
                <w:szCs w:val="22"/>
              </w:rPr>
              <w:t>магазины</w:t>
            </w:r>
            <w:r>
              <w:rPr>
                <w:rFonts w:ascii="Times New Roman"/>
                <w:sz w:val="22"/>
                <w:szCs w:val="22"/>
              </w:rPr>
              <w:t xml:space="preserve">, </w:t>
            </w:r>
            <w:r>
              <w:rPr>
                <w:rFonts w:hAnsi="Times New Roman"/>
                <w:sz w:val="22"/>
                <w:szCs w:val="22"/>
              </w:rPr>
              <w:t>школа</w:t>
            </w:r>
            <w:r>
              <w:rPr>
                <w:rFonts w:ascii="Times New Roman"/>
                <w:sz w:val="22"/>
                <w:szCs w:val="22"/>
              </w:rPr>
              <w:t xml:space="preserve">, </w:t>
            </w:r>
            <w:r>
              <w:rPr>
                <w:rFonts w:hAnsi="Times New Roman"/>
                <w:sz w:val="22"/>
                <w:szCs w:val="22"/>
              </w:rPr>
              <w:t>почта</w:t>
            </w:r>
            <w:r>
              <w:rPr>
                <w:rFonts w:hAnsi="Times New Roman" w:hint="eastAsia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и</w:t>
            </w:r>
            <w:r>
              <w:rPr>
                <w:rFonts w:hAnsi="Times New Roman" w:hint="eastAsia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т</w:t>
            </w:r>
            <w:r>
              <w:rPr>
                <w:rFonts w:ascii="Times New Roman"/>
                <w:sz w:val="22"/>
                <w:szCs w:val="22"/>
              </w:rPr>
              <w:t xml:space="preserve">. </w:t>
            </w:r>
            <w:r>
              <w:rPr>
                <w:rFonts w:hAnsi="Times New Roman"/>
                <w:sz w:val="22"/>
                <w:szCs w:val="22"/>
              </w:rPr>
              <w:t>д</w:t>
            </w:r>
            <w:r>
              <w:rPr>
                <w:rFonts w:ascii="Times New Roman"/>
                <w:sz w:val="22"/>
                <w:szCs w:val="22"/>
              </w:rPr>
              <w:t>.</w:t>
            </w:r>
          </w:p>
        </w:tc>
        <w:tc>
          <w:tcPr>
            <w:tcW w:w="474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8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D32CBA" w:rsidTr="002346A0">
        <w:trPr>
          <w:trHeight w:val="3043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D32CBA" w:rsidRDefault="00D32CBA">
            <w:pPr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CBA" w:rsidRDefault="00D32CBA">
            <w:pPr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5804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hAnsi="Helvetica" w:cs="Arial Unicode MS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74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8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</w:tbl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5" w:hanging="55"/>
        <w:rPr>
          <w:rFonts w:ascii="Times New Roman Bold" w:eastAsia="Times New Roman Bold" w:hAnsi="Times New Roman Bold" w:cs="Times New Roman Bold"/>
          <w:color w:val="000000"/>
          <w:u w:color="000000"/>
        </w:rPr>
      </w:pPr>
    </w:p>
    <w:p w:rsidR="00D32CBA" w:rsidRDefault="00D32CBA" w:rsidP="00D32CBA">
      <w:pPr>
        <w:pStyle w:val="ae"/>
        <w:rPr>
          <w:rFonts w:ascii="Times New Roman Bold" w:eastAsia="Times New Roman Bold" w:hAnsi="Times New Roman Bold" w:cs="Times New Roman Bold"/>
        </w:rPr>
      </w:pPr>
    </w:p>
    <w:p w:rsidR="00D32CBA" w:rsidRDefault="00D32CBA" w:rsidP="00D32CBA">
      <w:pPr>
        <w:pStyle w:val="ae"/>
        <w:rPr>
          <w:rFonts w:ascii="Times New Roman Bold" w:eastAsia="Times New Roman Bold" w:hAnsi="Times New Roman Bold" w:cs="Times New Roman Bold"/>
        </w:rPr>
      </w:pPr>
    </w:p>
    <w:p w:rsidR="00D32CBA" w:rsidRDefault="00D32CBA" w:rsidP="00D32CBA">
      <w:pPr>
        <w:pStyle w:val="ae"/>
        <w:rPr>
          <w:rFonts w:ascii="Times New Roman Bold" w:eastAsia="Times New Roman Bold" w:hAnsi="Times New Roman Bold" w:cs="Times New Roman Bold"/>
        </w:rPr>
      </w:pPr>
    </w:p>
    <w:tbl>
      <w:tblPr>
        <w:tblStyle w:val="TableNormal"/>
        <w:tblW w:w="14895" w:type="dxa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/>
      </w:tblPr>
      <w:tblGrid>
        <w:gridCol w:w="683"/>
        <w:gridCol w:w="518"/>
        <w:gridCol w:w="7587"/>
        <w:gridCol w:w="3117"/>
        <w:gridCol w:w="2990"/>
      </w:tblGrid>
      <w:tr w:rsidR="00D32CBA" w:rsidTr="00D32CBA">
        <w:trPr>
          <w:trHeight w:val="188"/>
          <w:tblHeader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2</w:t>
            </w:r>
          </w:p>
        </w:tc>
        <w:tc>
          <w:tcPr>
            <w:tcW w:w="7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4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5</w:t>
            </w:r>
          </w:p>
        </w:tc>
      </w:tr>
      <w:tr w:rsidR="00D32CBA" w:rsidTr="00D32CBA">
        <w:trPr>
          <w:trHeight w:val="1337"/>
        </w:trPr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  <w:hideMark/>
          </w:tcPr>
          <w:p w:rsidR="00D32CBA" w:rsidRDefault="00D32CB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ind w:left="113" w:right="113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113" w:right="113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Тема: «Уроки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Айболита»</w:t>
            </w:r>
          </w:p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Ввести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понятия: «вирусы, микробы». Рассказать, как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предупредить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болезни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что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нужно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делать, если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заболел. Закрепить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пользе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витаминов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закаливания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0" w:type="dxa"/>
            </w:tcMar>
          </w:tcPr>
          <w:p w:rsidR="00D32CBA" w:rsidRDefault="00D32CBA">
            <w:pPr>
              <w:shd w:val="clear" w:color="auto" w:fill="FFFFFF"/>
              <w:rPr>
                <w:rFonts w:ascii="Arial Unicode MS" w:cs="Arial Unicode MS"/>
                <w:i/>
                <w:iCs/>
                <w:color w:val="000000"/>
                <w:sz w:val="22"/>
                <w:szCs w:val="22"/>
                <w:u w:color="000000"/>
              </w:rPr>
            </w:pPr>
            <w:r>
              <w:rPr>
                <w:i/>
                <w:iCs/>
                <w:sz w:val="22"/>
                <w:szCs w:val="22"/>
              </w:rPr>
              <w:t xml:space="preserve">Интеграция. Коммуникация: </w:t>
            </w: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ставлять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небольшой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сказ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обмениваться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мне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ниями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едет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„Скорая"». </w:t>
            </w:r>
          </w:p>
          <w:p w:rsidR="00D32CBA" w:rsidRDefault="00D32CBA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Чтение: </w:t>
            </w:r>
            <w:r>
              <w:rPr>
                <w:sz w:val="22"/>
                <w:szCs w:val="22"/>
              </w:rPr>
              <w:t>прочитать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сказку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К. Чуковского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«Айбо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лит», выучить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отрывки.</w:t>
            </w:r>
          </w:p>
          <w:p w:rsidR="00D32CBA" w:rsidRDefault="00D32CBA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Художественное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творче</w:t>
            </w:r>
            <w:r>
              <w:rPr>
                <w:rFonts w:hint="eastAsia"/>
                <w:i/>
                <w:iCs/>
                <w:sz w:val="22"/>
                <w:szCs w:val="22"/>
              </w:rPr>
              <w:softHyphen/>
            </w:r>
            <w:r>
              <w:rPr>
                <w:i/>
                <w:iCs/>
                <w:sz w:val="22"/>
                <w:szCs w:val="22"/>
              </w:rPr>
              <w:t xml:space="preserve">ство: </w:t>
            </w:r>
            <w:r>
              <w:rPr>
                <w:sz w:val="22"/>
                <w:szCs w:val="22"/>
              </w:rPr>
              <w:t>аппликация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«Авто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бус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нашей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улице». </w:t>
            </w:r>
          </w:p>
          <w:p w:rsidR="00D32CBA" w:rsidRDefault="00D32C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 xml:space="preserve">Музыка: </w:t>
            </w: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движения, соответст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вующие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характеру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музы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музыкальной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игре-имитации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машина». </w:t>
            </w:r>
          </w:p>
          <w:p w:rsidR="00D32CBA" w:rsidRDefault="00D32C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Чтение: </w:t>
            </w:r>
            <w:r>
              <w:rPr>
                <w:sz w:val="22"/>
                <w:szCs w:val="22"/>
              </w:rPr>
              <w:t>прочитать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стихотворение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 Усачева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«Дорожная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песня»</w:t>
            </w:r>
          </w:p>
          <w:p w:rsidR="00D32CBA" w:rsidRDefault="00D32CBA">
            <w:pPr>
              <w:shd w:val="clear" w:color="auto" w:fill="FFFFFF"/>
              <w:rPr>
                <w:sz w:val="22"/>
                <w:szCs w:val="22"/>
              </w:rPr>
            </w:pPr>
          </w:p>
          <w:p w:rsidR="00D32CBA" w:rsidRDefault="00D32CBA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D32CBA" w:rsidRDefault="00D32CBA">
            <w:pPr>
              <w:shd w:val="clear" w:color="auto" w:fill="FFFFFF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lastRenderedPageBreak/>
              <w:t>Владеет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вильно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держать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ножницы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правильно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пользо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ваться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время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аппликации; умеет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самостоятельно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музыку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движе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предметами; умеет</w:t>
            </w:r>
          </w:p>
          <w:p w:rsidR="00D32CBA" w:rsidRDefault="00D32C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или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мощью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педагога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инсце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нировать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небольшое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сти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lastRenderedPageBreak/>
              <w:t>хотворение</w:t>
            </w:r>
          </w:p>
          <w:p w:rsidR="00D32CBA" w:rsidRDefault="00D32CBA">
            <w:pPr>
              <w:shd w:val="clear" w:color="auto" w:fill="FFFFFF"/>
              <w:rPr>
                <w:sz w:val="22"/>
                <w:szCs w:val="22"/>
              </w:rPr>
            </w:pPr>
          </w:p>
          <w:p w:rsidR="00D32CBA" w:rsidRDefault="00D32CBA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D32CBA" w:rsidTr="00D32CBA">
        <w:trPr>
          <w:trHeight w:val="1272"/>
        </w:trPr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0BF"/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113" w:right="113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7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Тема: «Помощники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дороге»</w:t>
            </w:r>
          </w:p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Расширять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представления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назначении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дорожных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знаков: «Пешеходный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переход», «Дети». Закреплять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светофора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0BF"/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0BF"/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D32CBA" w:rsidTr="00D32CBA">
        <w:trPr>
          <w:trHeight w:val="1446"/>
        </w:trPr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0BF"/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113" w:right="113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7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 xml:space="preserve">Тема: </w:t>
            </w:r>
            <w:r>
              <w:rPr>
                <w:i/>
                <w:iCs/>
                <w:sz w:val="22"/>
                <w:szCs w:val="22"/>
              </w:rPr>
              <w:t>Дидактическая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игра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«Правила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поведения»</w:t>
            </w:r>
          </w:p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Расширять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представления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правилах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поведения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общественном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транс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порте. Знакомить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понятием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«островок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безопасности»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функциями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0BF"/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0BF"/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D32CBA" w:rsidTr="00C16151">
        <w:trPr>
          <w:trHeight w:val="1601"/>
        </w:trPr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0BF"/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113" w:right="113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7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Тема: «Пешеходы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водители». </w:t>
            </w:r>
            <w:r>
              <w:rPr>
                <w:i/>
                <w:iCs/>
                <w:sz w:val="22"/>
                <w:szCs w:val="22"/>
              </w:rPr>
              <w:t>Сюжетно-ролевая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игра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шофер»</w:t>
            </w:r>
          </w:p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Формировать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труде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водителей. Продолжить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расширению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представлений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различных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видах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транспорта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особенностях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передвижения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0BF"/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0BF"/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</w:tbl>
    <w:p w:rsidR="00D32CBA" w:rsidRDefault="00D32CBA" w:rsidP="00D32CB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" w:hanging="40"/>
        <w:rPr>
          <w:rFonts w:ascii="Times New Roman Bold" w:eastAsia="Times New Roman Bold" w:hAnsi="Times New Roman Bold" w:cs="Times New Roman Bold"/>
        </w:rPr>
      </w:pPr>
    </w:p>
    <w:p w:rsidR="00D32CBA" w:rsidRDefault="00D32CBA" w:rsidP="00D32CBA">
      <w:pPr>
        <w:rPr>
          <w:rFonts w:ascii="Times New Roman Bold" w:eastAsia="Times New Roman Bold" w:hAnsi="Times New Roman Bold" w:cs="Times New Roman Bold"/>
        </w:rPr>
      </w:pPr>
    </w:p>
    <w:p w:rsidR="00D32CBA" w:rsidRDefault="00D32CBA" w:rsidP="00D32CBA">
      <w:pPr>
        <w:rPr>
          <w:rFonts w:ascii="Times New Roman Bold" w:eastAsia="Times New Roman Bold" w:hAnsi="Times New Roman Bold" w:cs="Times New Roman Bold"/>
        </w:rPr>
      </w:pPr>
    </w:p>
    <w:p w:rsidR="00D32CBA" w:rsidRDefault="00D32CBA" w:rsidP="00D32CBA">
      <w:pPr>
        <w:rPr>
          <w:rFonts w:ascii="Times New Roman Bold" w:eastAsia="Times New Roman Bold" w:hAnsi="Times New Roman Bold" w:cs="Times New Roman Bold"/>
        </w:rPr>
      </w:pPr>
    </w:p>
    <w:tbl>
      <w:tblPr>
        <w:tblStyle w:val="TableNormal"/>
        <w:tblW w:w="1358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/>
      </w:tblPr>
      <w:tblGrid>
        <w:gridCol w:w="427"/>
        <w:gridCol w:w="324"/>
        <w:gridCol w:w="5317"/>
        <w:gridCol w:w="3402"/>
        <w:gridCol w:w="4110"/>
      </w:tblGrid>
      <w:tr w:rsidR="00D32CBA" w:rsidTr="00C16151">
        <w:trPr>
          <w:trHeight w:val="188"/>
          <w:tblHeader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2</w:t>
            </w:r>
          </w:p>
        </w:tc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4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5</w:t>
            </w:r>
          </w:p>
        </w:tc>
      </w:tr>
      <w:tr w:rsidR="00D32CBA" w:rsidTr="00C16151">
        <w:trPr>
          <w:trHeight w:val="1686"/>
        </w:trPr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  <w:hideMark/>
          </w:tcPr>
          <w:p w:rsidR="00D32CBA" w:rsidRDefault="00D32CB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113" w:right="113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Тема: «Осторожно: зимняя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дорога». </w:t>
            </w:r>
            <w:r>
              <w:rPr>
                <w:i/>
                <w:iCs/>
                <w:sz w:val="22"/>
                <w:szCs w:val="22"/>
              </w:rPr>
              <w:t>Рассматривание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картин, изображающих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дорожное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движение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зимний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период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познакомить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правилами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передвижения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пешеходов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время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гололёда. Дать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представления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особенностях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передвижения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машин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зимней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дороге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D32CBA" w:rsidRDefault="00D32CBA">
            <w:pPr>
              <w:shd w:val="clear" w:color="auto" w:fill="FFFFFF"/>
              <w:rPr>
                <w:rFonts w:ascii="Arial Unicode MS" w:cs="Arial Unicode MS"/>
                <w:i/>
                <w:iCs/>
                <w:color w:val="000000"/>
                <w:sz w:val="22"/>
                <w:szCs w:val="22"/>
                <w:u w:color="000000"/>
              </w:rPr>
            </w:pPr>
            <w:r>
              <w:rPr>
                <w:i/>
                <w:iCs/>
                <w:sz w:val="22"/>
                <w:szCs w:val="22"/>
              </w:rPr>
              <w:t>Интеграция. Художественное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творче</w:t>
            </w:r>
            <w:r>
              <w:rPr>
                <w:rFonts w:hint="eastAsia"/>
                <w:i/>
                <w:iCs/>
                <w:sz w:val="22"/>
                <w:szCs w:val="22"/>
              </w:rPr>
              <w:softHyphen/>
            </w:r>
            <w:r>
              <w:rPr>
                <w:i/>
                <w:iCs/>
                <w:sz w:val="22"/>
                <w:szCs w:val="22"/>
              </w:rPr>
              <w:t xml:space="preserve">ство: </w:t>
            </w:r>
            <w:r>
              <w:rPr>
                <w:sz w:val="22"/>
                <w:szCs w:val="22"/>
              </w:rPr>
              <w:t>выполнить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рисунок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дороге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мамой»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аппликацию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«Отгадай, вырежи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наклей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грузо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вик». </w:t>
            </w:r>
          </w:p>
          <w:p w:rsidR="00D32CBA" w:rsidRDefault="00D32C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Коммуникация: </w:t>
            </w:r>
            <w:r>
              <w:rPr>
                <w:sz w:val="22"/>
                <w:szCs w:val="22"/>
              </w:rPr>
              <w:t>рассуж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обмениваться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мне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нием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«Как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вильно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себя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вести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зимой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озере, реке»; прово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игры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словооб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разованию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(словарик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ПДД). </w:t>
            </w:r>
            <w:r>
              <w:rPr>
                <w:i/>
                <w:iCs/>
                <w:sz w:val="22"/>
                <w:szCs w:val="22"/>
              </w:rPr>
              <w:t xml:space="preserve">Чтение: </w:t>
            </w:r>
            <w:r>
              <w:rPr>
                <w:sz w:val="22"/>
                <w:szCs w:val="22"/>
              </w:rPr>
              <w:t>прочитать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сти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хотворение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 Дороховой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«Зеленый, желтый, крас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ный». </w:t>
            </w:r>
            <w:r>
              <w:rPr>
                <w:i/>
                <w:iCs/>
                <w:sz w:val="22"/>
                <w:szCs w:val="22"/>
              </w:rPr>
              <w:t xml:space="preserve">Социализация: </w:t>
            </w:r>
            <w:r>
              <w:rPr>
                <w:sz w:val="22"/>
                <w:szCs w:val="22"/>
              </w:rPr>
              <w:t>формиро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навык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ролевого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подчинения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вести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диалоги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спектакле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пальчикового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театра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«Светофор», «В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гостях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Светофорика».</w:t>
            </w:r>
          </w:p>
          <w:p w:rsidR="00D32CBA" w:rsidRDefault="00D32C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Социально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- коммуникативное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развитие: </w:t>
            </w:r>
            <w:r>
              <w:rPr>
                <w:sz w:val="22"/>
                <w:szCs w:val="22"/>
              </w:rPr>
              <w:t>организовать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наблюдение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движени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ем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машин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зимней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роге. </w:t>
            </w:r>
            <w:r>
              <w:rPr>
                <w:i/>
                <w:iCs/>
                <w:sz w:val="22"/>
                <w:szCs w:val="22"/>
              </w:rPr>
              <w:t xml:space="preserve">Труд: </w:t>
            </w: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посыпать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рожки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песком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время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гололёда</w:t>
            </w:r>
          </w:p>
          <w:p w:rsidR="00D32CBA" w:rsidRDefault="00D32CBA">
            <w:pPr>
              <w:shd w:val="clear" w:color="auto" w:fill="FFFFFF"/>
              <w:rPr>
                <w:sz w:val="22"/>
                <w:szCs w:val="22"/>
              </w:rPr>
            </w:pPr>
          </w:p>
          <w:p w:rsidR="00D32CBA" w:rsidRDefault="00D32CBA">
            <w:pPr>
              <w:shd w:val="clear" w:color="auto" w:fill="FFFFFF"/>
              <w:rPr>
                <w:sz w:val="22"/>
                <w:szCs w:val="22"/>
              </w:rPr>
            </w:pPr>
          </w:p>
          <w:p w:rsidR="00D32CBA" w:rsidRDefault="00D32CBA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4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D32CBA" w:rsidRDefault="00D32CBA">
            <w:pPr>
              <w:shd w:val="clear" w:color="auto" w:fill="FFFFFF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lastRenderedPageBreak/>
              <w:t>Владеет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переда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рисунке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неслож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сюжет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путём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созда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отчётливых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форм; умеет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аккуратно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наклеи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части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предмета; вла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навыком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образова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новых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слов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помо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щью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приставки, суффик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са; умеет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называть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знаки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количество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метов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время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наблюде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движением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машин; проявляет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интерес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уча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стию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спектакле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предлагать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новые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роли, обогащать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сюжет</w:t>
            </w:r>
          </w:p>
          <w:p w:rsidR="00D32CBA" w:rsidRDefault="00D32CBA">
            <w:pPr>
              <w:shd w:val="clear" w:color="auto" w:fill="FFFFFF"/>
              <w:rPr>
                <w:sz w:val="22"/>
                <w:szCs w:val="22"/>
              </w:rPr>
            </w:pPr>
          </w:p>
          <w:p w:rsidR="00D32CBA" w:rsidRDefault="00D32CBA">
            <w:pPr>
              <w:shd w:val="clear" w:color="auto" w:fill="FFFFFF"/>
              <w:rPr>
                <w:sz w:val="22"/>
                <w:szCs w:val="22"/>
              </w:rPr>
            </w:pPr>
          </w:p>
          <w:p w:rsidR="00D32CBA" w:rsidRDefault="00D32CBA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D32CBA" w:rsidTr="00C16151">
        <w:trPr>
          <w:trHeight w:val="1975"/>
        </w:trPr>
        <w:tc>
          <w:tcPr>
            <w:tcW w:w="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0BF"/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Тема: «На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реке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зимой»</w:t>
            </w:r>
          </w:p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Рассказать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особенностях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состояния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водоёмов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зимой. Знакомить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правилами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безопасного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поведения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водоёма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зимой. Побуждать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обсуждению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анализу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конкретных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ситуаций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0BF"/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4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0BF"/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D32CBA" w:rsidTr="00C16151">
        <w:trPr>
          <w:trHeight w:val="2166"/>
        </w:trPr>
        <w:tc>
          <w:tcPr>
            <w:tcW w:w="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0BF"/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Тема: «Дорожные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знаки». </w:t>
            </w:r>
            <w:r>
              <w:rPr>
                <w:i/>
                <w:iCs/>
                <w:sz w:val="22"/>
                <w:szCs w:val="22"/>
              </w:rPr>
              <w:t>Дидактическая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игра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«Расположи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правильно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рожные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знаки»</w:t>
            </w:r>
          </w:p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Расширять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назначении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дорожных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знаков: «пешеходный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ход», «подземный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переход»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«осторожно: дети»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Закрепить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представления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назначении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дорожных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знаков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«островка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безопасности». Закрепить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понятие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том, что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движение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машин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дороге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может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быть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од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носторонним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двусторонним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0BF"/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4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0BF"/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D32CBA" w:rsidTr="00C16151">
        <w:trPr>
          <w:trHeight w:val="6660"/>
        </w:trPr>
        <w:tc>
          <w:tcPr>
            <w:tcW w:w="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0BF"/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Тема: «Осторожно, гололёд!»</w:t>
            </w:r>
          </w:p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Формировать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навык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безопасного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поведения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дороге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время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гололёда.   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оказывать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первую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помощь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человеку, который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поскользнулся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упал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0BF"/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4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0BF"/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</w:tbl>
    <w:p w:rsidR="00D32CBA" w:rsidRDefault="00D32CBA" w:rsidP="00D32CBA">
      <w:pPr>
        <w:rPr>
          <w:rFonts w:ascii="Times New Roman Bold" w:eastAsia="Times New Roman Bold" w:hAnsi="Times New Roman Bold" w:cs="Times New Roman Bold"/>
          <w:color w:val="000000"/>
          <w:u w:color="000000"/>
        </w:rPr>
      </w:pPr>
    </w:p>
    <w:p w:rsidR="00D32CBA" w:rsidRDefault="00D32CBA" w:rsidP="00D32CBA">
      <w:pPr>
        <w:rPr>
          <w:rFonts w:ascii="Times New Roman Bold" w:eastAsia="Times New Roman Bold" w:hAnsi="Times New Roman Bold" w:cs="Times New Roman Bold"/>
        </w:rPr>
      </w:pPr>
    </w:p>
    <w:p w:rsidR="00D32CBA" w:rsidRDefault="00D32CBA" w:rsidP="00D32CBA">
      <w:pPr>
        <w:rPr>
          <w:rFonts w:ascii="Times New Roman Bold" w:eastAsia="Times New Roman Bold" w:hAnsi="Times New Roman Bold" w:cs="Times New Roman Bold"/>
        </w:rPr>
      </w:pPr>
    </w:p>
    <w:p w:rsidR="00D32CBA" w:rsidRDefault="00D32CBA" w:rsidP="00D32CBA">
      <w:pPr>
        <w:rPr>
          <w:rFonts w:ascii="Times New Roman Bold" w:eastAsia="Times New Roman Bold" w:hAnsi="Times New Roman Bold" w:cs="Times New Roman Bold"/>
        </w:rPr>
      </w:pPr>
    </w:p>
    <w:p w:rsidR="00D32CBA" w:rsidRDefault="00D32CBA" w:rsidP="00D32CBA">
      <w:pPr>
        <w:rPr>
          <w:rFonts w:ascii="Times New Roman Bold" w:eastAsia="Times New Roman Bold" w:hAnsi="Times New Roman Bold" w:cs="Times New Roman Bold"/>
        </w:rPr>
      </w:pPr>
    </w:p>
    <w:p w:rsidR="00D32CBA" w:rsidRDefault="00D32CBA" w:rsidP="00D32CBA">
      <w:pPr>
        <w:rPr>
          <w:rFonts w:ascii="Times New Roman Bold" w:eastAsia="Times New Roman Bold" w:hAnsi="Times New Roman Bold" w:cs="Times New Roman Bold"/>
        </w:rPr>
      </w:pPr>
    </w:p>
    <w:p w:rsidR="00D32CBA" w:rsidRDefault="00D32CBA" w:rsidP="00D32CBA">
      <w:pPr>
        <w:rPr>
          <w:rFonts w:ascii="Times New Roman Bold" w:eastAsia="Times New Roman Bold" w:hAnsi="Times New Roman Bold" w:cs="Times New Roman Bold"/>
        </w:rPr>
      </w:pPr>
    </w:p>
    <w:p w:rsidR="00D32CBA" w:rsidRDefault="00D32CBA" w:rsidP="00D32CBA">
      <w:pPr>
        <w:rPr>
          <w:rFonts w:ascii="Times New Roman Bold" w:eastAsia="Times New Roman Bold" w:hAnsi="Times New Roman Bold" w:cs="Times New Roman Bold"/>
        </w:rPr>
      </w:pP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" w:hanging="40"/>
        <w:rPr>
          <w:rFonts w:ascii="Times New Roman Bold" w:eastAsia="Times New Roman Bold" w:hAnsi="Times New Roman Bold" w:cs="Times New Roman Bold"/>
        </w:rPr>
      </w:pPr>
    </w:p>
    <w:p w:rsidR="00D32CBA" w:rsidRDefault="00D32CBA" w:rsidP="00D32CB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en-US"/>
        </w:rPr>
      </w:pPr>
    </w:p>
    <w:p w:rsidR="00D32CBA" w:rsidRDefault="00D32CBA" w:rsidP="00D32CB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en-US"/>
        </w:rPr>
      </w:pPr>
    </w:p>
    <w:tbl>
      <w:tblPr>
        <w:tblStyle w:val="TableNormal"/>
        <w:tblW w:w="14565" w:type="dxa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82"/>
        <w:gridCol w:w="518"/>
        <w:gridCol w:w="7458"/>
        <w:gridCol w:w="3079"/>
        <w:gridCol w:w="2828"/>
      </w:tblGrid>
      <w:tr w:rsidR="00D32CBA" w:rsidTr="00D32CBA">
        <w:trPr>
          <w:trHeight w:val="188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2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3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4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5</w:t>
            </w:r>
          </w:p>
        </w:tc>
      </w:tr>
      <w:tr w:rsidR="00D32CBA" w:rsidTr="00D32CBA">
        <w:trPr>
          <w:trHeight w:val="1926"/>
        </w:trPr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ind w:left="113" w:right="113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Тема: «Я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грамотный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пешеход». </w:t>
            </w:r>
            <w:r>
              <w:rPr>
                <w:i/>
                <w:iCs/>
                <w:sz w:val="22"/>
                <w:szCs w:val="22"/>
              </w:rPr>
              <w:t>Игра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«Мы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переходим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улицу»</w:t>
            </w:r>
          </w:p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Продолжать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обучению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правилам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поведения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пешеходов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роге. Продолжать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ознакомлению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дошкольников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дорожными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ками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правилами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безопасного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движения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дороге. Закреплять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светофора</w:t>
            </w:r>
          </w:p>
        </w:tc>
        <w:tc>
          <w:tcPr>
            <w:tcW w:w="30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  <w:hideMark/>
          </w:tcPr>
          <w:p w:rsidR="00D32CBA" w:rsidRDefault="00D32CBA">
            <w:pPr>
              <w:shd w:val="clear" w:color="auto" w:fill="FFFFFF"/>
              <w:rPr>
                <w:rFonts w:ascii="Arial Unicode MS" w:cs="Arial Unicode MS"/>
                <w:i/>
                <w:iCs/>
                <w:color w:val="000000"/>
                <w:sz w:val="22"/>
                <w:szCs w:val="22"/>
                <w:u w:color="000000"/>
              </w:rPr>
            </w:pP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Интеграция. Художественное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творче</w:t>
            </w:r>
            <w:r>
              <w:rPr>
                <w:rFonts w:hint="eastAsia"/>
                <w:i/>
                <w:iCs/>
                <w:sz w:val="22"/>
                <w:szCs w:val="22"/>
              </w:rPr>
              <w:softHyphen/>
            </w:r>
            <w:r>
              <w:rPr>
                <w:i/>
                <w:iCs/>
                <w:sz w:val="22"/>
                <w:szCs w:val="22"/>
              </w:rPr>
              <w:t xml:space="preserve">ство: </w:t>
            </w:r>
            <w:r>
              <w:rPr>
                <w:sz w:val="22"/>
                <w:szCs w:val="22"/>
              </w:rPr>
              <w:t>выполнить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аппли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кацию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«Колеса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шины». </w:t>
            </w:r>
            <w:r>
              <w:rPr>
                <w:i/>
                <w:iCs/>
                <w:sz w:val="22"/>
                <w:szCs w:val="22"/>
              </w:rPr>
              <w:t xml:space="preserve">Чтение: </w:t>
            </w:r>
            <w:r>
              <w:rPr>
                <w:sz w:val="22"/>
                <w:szCs w:val="22"/>
              </w:rPr>
              <w:t>прочитать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стихотворение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Т.Александро-вой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«Светофорчик». </w:t>
            </w:r>
            <w:r>
              <w:rPr>
                <w:i/>
                <w:iCs/>
                <w:sz w:val="22"/>
                <w:szCs w:val="22"/>
              </w:rPr>
              <w:t xml:space="preserve">Коммуникация: </w:t>
            </w:r>
            <w:r>
              <w:rPr>
                <w:sz w:val="22"/>
                <w:szCs w:val="22"/>
              </w:rPr>
              <w:t>побудить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высказываниям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«Если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потерялся»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всем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вместе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придумать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небольшой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сюжет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игры. </w:t>
            </w:r>
          </w:p>
          <w:p w:rsidR="00D32CBA" w:rsidRDefault="00D32CBA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i/>
                <w:iCs/>
                <w:sz w:val="22"/>
                <w:szCs w:val="22"/>
              </w:rPr>
              <w:t>Физическая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культура: </w:t>
            </w:r>
            <w:r>
              <w:rPr>
                <w:sz w:val="22"/>
                <w:szCs w:val="22"/>
              </w:rPr>
              <w:t>провести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игры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«Что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такое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перекресток»</w:t>
            </w:r>
          </w:p>
        </w:tc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  <w:hideMark/>
          </w:tcPr>
          <w:p w:rsidR="00D32CBA" w:rsidRDefault="00D32CBA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Умеет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планировать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гласовывать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окружаю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щими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действия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время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подготовки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проведения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подвижных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сюжетно-ролевых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игр; умеет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ориентироваться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пространстве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прояв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интерес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участию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играх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выполнению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физических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упражнений</w:t>
            </w:r>
          </w:p>
        </w:tc>
      </w:tr>
      <w:tr w:rsidR="00D32CBA" w:rsidTr="00D32CBA">
        <w:trPr>
          <w:trHeight w:val="1206"/>
        </w:trPr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Тема: «Домик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дороги»</w:t>
            </w:r>
          </w:p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Закрепить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назначении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светофора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дороге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всех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цветов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отдельности. Расширять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представления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назначении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дорожных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знаков</w:t>
            </w:r>
          </w:p>
        </w:tc>
        <w:tc>
          <w:tcPr>
            <w:tcW w:w="3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D32CBA" w:rsidTr="00D32CBA">
        <w:trPr>
          <w:trHeight w:val="1686"/>
        </w:trPr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Тема: «Водители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пешеходы». </w:t>
            </w:r>
            <w:r>
              <w:rPr>
                <w:i/>
                <w:iCs/>
                <w:sz w:val="22"/>
                <w:szCs w:val="22"/>
              </w:rPr>
              <w:t>Сюжетно-ролевая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игра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«Шофер»</w:t>
            </w:r>
          </w:p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Развивать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навык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ориентировки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окружающем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пространстве. Закреп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наблюдать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движением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машин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зимней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дороге. 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использовать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дорожного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движения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практике</w:t>
            </w:r>
          </w:p>
        </w:tc>
        <w:tc>
          <w:tcPr>
            <w:tcW w:w="3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D32CBA" w:rsidTr="00D32CBA">
        <w:trPr>
          <w:trHeight w:val="1446"/>
        </w:trPr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Тема: «Если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потерялся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улице»</w:t>
            </w:r>
          </w:p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Объяснить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детям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порядок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действий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случае, если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они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потерялись. Продолжать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ознакомлению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дошкольников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правилами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пасного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поведения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улицах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города</w:t>
            </w:r>
          </w:p>
        </w:tc>
        <w:tc>
          <w:tcPr>
            <w:tcW w:w="3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D32CBA" w:rsidTr="00D32CBA">
        <w:trPr>
          <w:trHeight w:val="2166"/>
        </w:trPr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ind w:left="113" w:right="113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lastRenderedPageBreak/>
              <w:t>Март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 xml:space="preserve">Тема: «Осторожно: перекресток». </w:t>
            </w:r>
            <w:r>
              <w:rPr>
                <w:i/>
                <w:iCs/>
                <w:sz w:val="22"/>
                <w:szCs w:val="22"/>
              </w:rPr>
              <w:t>Игра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«Кто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самый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грамотный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пешеход»</w:t>
            </w:r>
          </w:p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Продолжать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обучению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правилам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поведения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пешеходов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роге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тротуаре. Дать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представление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том, что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место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пересечения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улиц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называется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перекре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стком. Знакомить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перекрестком. Знакомить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особенностями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движения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общественного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транспорта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крестке</w:t>
            </w:r>
          </w:p>
        </w:tc>
        <w:tc>
          <w:tcPr>
            <w:tcW w:w="30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  <w:hideMark/>
          </w:tcPr>
          <w:p w:rsidR="00D32CBA" w:rsidRDefault="00D32CBA">
            <w:pPr>
              <w:shd w:val="clear" w:color="auto" w:fill="FFFFFF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Интеграция. Художественное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творче</w:t>
            </w:r>
            <w:r>
              <w:rPr>
                <w:rFonts w:hint="eastAsia"/>
                <w:i/>
                <w:iCs/>
                <w:sz w:val="22"/>
                <w:szCs w:val="22"/>
              </w:rPr>
              <w:softHyphen/>
            </w:r>
            <w:r>
              <w:rPr>
                <w:i/>
                <w:iCs/>
                <w:sz w:val="22"/>
                <w:szCs w:val="22"/>
              </w:rPr>
              <w:t xml:space="preserve">ство: </w:t>
            </w:r>
            <w:r>
              <w:rPr>
                <w:sz w:val="22"/>
                <w:szCs w:val="22"/>
              </w:rPr>
              <w:t>выполнить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рисунок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«Дорога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тротуар»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или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аппликацию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«Мой</w:t>
            </w:r>
          </w:p>
          <w:p w:rsidR="00D32CBA" w:rsidRDefault="00D32CBA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любимый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вид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транспор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та». </w:t>
            </w:r>
            <w:r>
              <w:rPr>
                <w:i/>
                <w:iCs/>
                <w:sz w:val="22"/>
                <w:szCs w:val="22"/>
              </w:rPr>
              <w:t xml:space="preserve">Чтение: </w:t>
            </w:r>
            <w:r>
              <w:rPr>
                <w:sz w:val="22"/>
                <w:szCs w:val="22"/>
              </w:rPr>
              <w:t>прочитать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ресказать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стихотворение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В. Головко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«Правила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движения». </w:t>
            </w:r>
            <w:r>
              <w:rPr>
                <w:i/>
                <w:iCs/>
                <w:sz w:val="22"/>
                <w:szCs w:val="22"/>
              </w:rPr>
              <w:t>Социально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–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коммуникативное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развитие: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обсуж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«Как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машины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людям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помогают»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давать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полный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ответ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поставленный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вопрос</w:t>
            </w:r>
          </w:p>
          <w:p w:rsidR="00D32CBA" w:rsidRDefault="00D32CBA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Режис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серская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игра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«Приключе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Светофорика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крёстке»</w:t>
            </w:r>
          </w:p>
        </w:tc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  <w:hideMark/>
          </w:tcPr>
          <w:p w:rsidR="00D32CBA" w:rsidRDefault="00D32CBA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Умеет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помощью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ножниц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вырезать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круг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квадрата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овал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прямоугольника; владеет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навыком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составления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развёрнутых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предложений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ответе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вопрос; умеет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интонационно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делять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речь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персонажей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театрализованной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игре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выступать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роли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веду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щего</w:t>
            </w:r>
          </w:p>
        </w:tc>
      </w:tr>
      <w:tr w:rsidR="00D32CBA" w:rsidTr="00D32CBA">
        <w:trPr>
          <w:trHeight w:val="1446"/>
        </w:trPr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Тема: «Виды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транспорта». </w:t>
            </w:r>
            <w:r>
              <w:rPr>
                <w:i/>
                <w:iCs/>
                <w:sz w:val="22"/>
                <w:szCs w:val="22"/>
              </w:rPr>
              <w:t>Игра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«Выставка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машин»</w:t>
            </w:r>
          </w:p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Развивать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наблюдать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движением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транспорта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проезжей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части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улицы. Закрепить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том, что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движение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дороге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может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быть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односторон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двухсторонним</w:t>
            </w:r>
          </w:p>
        </w:tc>
        <w:tc>
          <w:tcPr>
            <w:tcW w:w="3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D32CBA" w:rsidTr="00D32CBA">
        <w:trPr>
          <w:trHeight w:val="726"/>
        </w:trPr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 xml:space="preserve">Тема: </w:t>
            </w:r>
            <w:r>
              <w:rPr>
                <w:i/>
                <w:iCs/>
                <w:sz w:val="22"/>
                <w:szCs w:val="22"/>
              </w:rPr>
              <w:t>Игра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«Кто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самый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лучший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пешеход?»</w:t>
            </w:r>
          </w:p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Расширять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назначении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дорожных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знаков</w:t>
            </w:r>
          </w:p>
        </w:tc>
        <w:tc>
          <w:tcPr>
            <w:tcW w:w="3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D32CBA" w:rsidTr="00D32CBA">
        <w:trPr>
          <w:trHeight w:val="2149"/>
        </w:trPr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Тема: «Мой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микрорайон»</w:t>
            </w:r>
          </w:p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ориентироваться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макете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микрорайона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«островка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безопасности». 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ориентироваться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макете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микрорайона. 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использовать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дорожного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движения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практике</w:t>
            </w:r>
          </w:p>
        </w:tc>
        <w:tc>
          <w:tcPr>
            <w:tcW w:w="3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</w:tbl>
    <w:p w:rsidR="00D32CBA" w:rsidRPr="00D32CBA" w:rsidRDefault="00D32CBA" w:rsidP="00C16151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" w:hanging="40"/>
      </w:pPr>
    </w:p>
    <w:p w:rsidR="00D32CBA" w:rsidRDefault="00D32CBA" w:rsidP="00D32CBA"/>
    <w:p w:rsidR="00C16151" w:rsidRDefault="00C16151" w:rsidP="00D32CBA"/>
    <w:p w:rsidR="00C16151" w:rsidRDefault="00C16151" w:rsidP="00D32CBA"/>
    <w:p w:rsidR="00C16151" w:rsidRPr="00D32CBA" w:rsidRDefault="00C16151" w:rsidP="00D32CBA"/>
    <w:p w:rsidR="00D32CBA" w:rsidRPr="00D32CBA" w:rsidRDefault="00D32CBA" w:rsidP="00D32CBA"/>
    <w:tbl>
      <w:tblPr>
        <w:tblStyle w:val="TableNormal"/>
        <w:tblW w:w="14565" w:type="dxa"/>
        <w:tblInd w:w="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82"/>
        <w:gridCol w:w="518"/>
        <w:gridCol w:w="7458"/>
        <w:gridCol w:w="3079"/>
        <w:gridCol w:w="2828"/>
      </w:tblGrid>
      <w:tr w:rsidR="00D32CBA" w:rsidTr="00D32CBA">
        <w:trPr>
          <w:trHeight w:val="246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22"/>
                <w:szCs w:val="22"/>
                <w:lang w:val="en-US"/>
              </w:rPr>
              <w:t>2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22"/>
                <w:szCs w:val="22"/>
                <w:lang w:val="en-US"/>
              </w:rPr>
              <w:t>3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22"/>
                <w:szCs w:val="22"/>
                <w:lang w:val="en-US"/>
              </w:rPr>
              <w:t>4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22"/>
                <w:szCs w:val="22"/>
                <w:lang w:val="en-US"/>
              </w:rPr>
              <w:t>5</w:t>
            </w:r>
          </w:p>
        </w:tc>
      </w:tr>
      <w:tr w:rsidR="00D32CBA" w:rsidTr="00D32CBA">
        <w:trPr>
          <w:trHeight w:val="1686"/>
        </w:trPr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ind w:left="113" w:right="113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Тема: «Бездомные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животные»</w:t>
            </w:r>
          </w:p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Рассказать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детям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бездомных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животных. Объяснить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безопасно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поведения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встрече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ними. Побуждать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обсуждению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темы, анализу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конкретных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ситуаций. Формировать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представления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безопасном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пути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дома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детскому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саду</w:t>
            </w:r>
          </w:p>
        </w:tc>
        <w:tc>
          <w:tcPr>
            <w:tcW w:w="30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  <w:hideMark/>
          </w:tcPr>
          <w:p w:rsidR="00D32CBA" w:rsidRDefault="00D32CBA">
            <w:pPr>
              <w:shd w:val="clear" w:color="auto" w:fill="FFFFFF"/>
              <w:rPr>
                <w:rFonts w:ascii="Arial Unicode MS" w:cs="Arial Unicode MS"/>
                <w:i/>
                <w:iCs/>
                <w:color w:val="000000"/>
                <w:sz w:val="22"/>
                <w:szCs w:val="22"/>
                <w:u w:color="000000"/>
              </w:rPr>
            </w:pPr>
            <w:r>
              <w:rPr>
                <w:i/>
                <w:iCs/>
                <w:sz w:val="22"/>
                <w:szCs w:val="22"/>
              </w:rPr>
              <w:t>Социально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–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коммуникативное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развитие: </w:t>
            </w:r>
            <w:r>
              <w:rPr>
                <w:sz w:val="22"/>
                <w:szCs w:val="22"/>
              </w:rPr>
              <w:t>провести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сюжетно-ролевые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игры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«Пешеходы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дители»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транспортной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площадке. </w:t>
            </w:r>
            <w:r>
              <w:rPr>
                <w:i/>
                <w:iCs/>
                <w:sz w:val="22"/>
                <w:szCs w:val="22"/>
              </w:rPr>
              <w:t xml:space="preserve">Музыка: </w:t>
            </w:r>
            <w:r>
              <w:rPr>
                <w:sz w:val="22"/>
                <w:szCs w:val="22"/>
              </w:rPr>
              <w:t>подготовить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провести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развлечение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лесном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перекрестке», «Дети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лесу». </w:t>
            </w:r>
          </w:p>
          <w:p w:rsidR="00D32CBA" w:rsidRDefault="00D32CBA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Художественное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творче</w:t>
            </w:r>
            <w:r>
              <w:rPr>
                <w:rFonts w:hint="eastAsia"/>
                <w:i/>
                <w:iCs/>
                <w:sz w:val="22"/>
                <w:szCs w:val="22"/>
              </w:rPr>
              <w:softHyphen/>
            </w:r>
            <w:r>
              <w:rPr>
                <w:i/>
                <w:iCs/>
                <w:sz w:val="22"/>
                <w:szCs w:val="22"/>
              </w:rPr>
              <w:t xml:space="preserve">ство: </w:t>
            </w:r>
            <w:r>
              <w:rPr>
                <w:sz w:val="22"/>
                <w:szCs w:val="22"/>
              </w:rPr>
              <w:t>конструирование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«Моя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родная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улица». </w:t>
            </w:r>
          </w:p>
          <w:p w:rsidR="00D32CBA" w:rsidRDefault="00D32CBA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Коммуникация: </w:t>
            </w:r>
            <w:r>
              <w:rPr>
                <w:sz w:val="22"/>
                <w:szCs w:val="22"/>
              </w:rPr>
              <w:t>обсуждать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обмениваться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мнениями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«Как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правильно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кататься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велосипеде».</w:t>
            </w:r>
          </w:p>
          <w:p w:rsidR="00D32CBA" w:rsidRDefault="00D32CBA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Чтение: </w:t>
            </w:r>
            <w:r>
              <w:rPr>
                <w:sz w:val="22"/>
                <w:szCs w:val="22"/>
              </w:rPr>
              <w:t>прочитать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сти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lastRenderedPageBreak/>
              <w:t>хотворение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В. Кожевни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кова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«Светофор». </w:t>
            </w:r>
          </w:p>
          <w:p w:rsidR="00D32CBA" w:rsidRDefault="00D32CBA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i/>
                <w:iCs/>
                <w:sz w:val="22"/>
                <w:szCs w:val="22"/>
              </w:rPr>
              <w:t xml:space="preserve">Здоровье: </w:t>
            </w:r>
            <w:r>
              <w:rPr>
                <w:sz w:val="22"/>
                <w:szCs w:val="22"/>
              </w:rPr>
              <w:t>рассказать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ядовитых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грибах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яго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дах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том, какой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они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наносят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вред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здоро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вья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человека</w:t>
            </w:r>
          </w:p>
        </w:tc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  <w:hideMark/>
          </w:tcPr>
          <w:p w:rsidR="00D32CBA" w:rsidRDefault="00D32CBA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lastRenderedPageBreak/>
              <w:t>Владеет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стоятельно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организовы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театрализованные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игры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сверстниками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обустраивать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игры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место, используя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рекви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зит; умеет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запоми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тексты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песен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узна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песни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только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лодии; владеет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навыком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самостоятельного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состав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рассказа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кар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тинке</w:t>
            </w:r>
          </w:p>
        </w:tc>
      </w:tr>
      <w:tr w:rsidR="00D32CBA" w:rsidTr="00D32CBA">
        <w:trPr>
          <w:trHeight w:val="1206"/>
        </w:trPr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Тема: «Наши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помощники». </w:t>
            </w:r>
            <w:r>
              <w:rPr>
                <w:i/>
                <w:iCs/>
                <w:sz w:val="22"/>
                <w:szCs w:val="22"/>
              </w:rPr>
              <w:t>Дидактическая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игра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«Говорящие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дорожные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знаки»</w:t>
            </w:r>
          </w:p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Формировать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представления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безопасном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пути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дома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детскому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саду. Закреплять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представления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назначении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дорожных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знаков</w:t>
            </w:r>
          </w:p>
        </w:tc>
        <w:tc>
          <w:tcPr>
            <w:tcW w:w="3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D32CBA" w:rsidTr="00D32CBA">
        <w:trPr>
          <w:trHeight w:val="1220"/>
        </w:trPr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Тема: «Как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вести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себя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лесу»</w:t>
            </w:r>
          </w:p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Формировать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навыки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безопасного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поведения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лесу. Объяснить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причины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возникновения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лесного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пожара</w:t>
            </w:r>
          </w:p>
        </w:tc>
        <w:tc>
          <w:tcPr>
            <w:tcW w:w="3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D32CBA" w:rsidTr="00D32CBA">
        <w:trPr>
          <w:trHeight w:val="5254"/>
        </w:trPr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Тема: «Опасные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растения»</w:t>
            </w:r>
          </w:p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Ввести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понятие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«опасные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растения». Знакомить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ядовитыми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грибами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ягодами. Закреплять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навы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безопасного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поведения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лесу</w:t>
            </w:r>
          </w:p>
        </w:tc>
        <w:tc>
          <w:tcPr>
            <w:tcW w:w="3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</w:tbl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5" w:hanging="55"/>
        <w:rPr>
          <w:rFonts w:ascii="Arial Unicode MS" w:cs="Arial Unicode MS"/>
          <w:color w:val="000000"/>
          <w:u w:color="000000"/>
          <w:lang w:val="en-US"/>
        </w:rPr>
      </w:pPr>
    </w:p>
    <w:p w:rsidR="00D32CBA" w:rsidRDefault="00D32CBA" w:rsidP="00D32CBA">
      <w:pPr>
        <w:pStyle w:val="ae"/>
        <w:rPr>
          <w:lang w:val="en-US"/>
        </w:rPr>
      </w:pPr>
    </w:p>
    <w:p w:rsidR="00D32CBA" w:rsidRDefault="00D32CBA" w:rsidP="00D32CBA">
      <w:pPr>
        <w:pStyle w:val="ae"/>
        <w:rPr>
          <w:lang w:val="en-US"/>
        </w:rPr>
      </w:pPr>
    </w:p>
    <w:p w:rsidR="00D32CBA" w:rsidRDefault="00D32CBA" w:rsidP="00D32CBA">
      <w:pPr>
        <w:pStyle w:val="ae"/>
        <w:rPr>
          <w:lang w:val="en-US"/>
        </w:rPr>
      </w:pPr>
    </w:p>
    <w:p w:rsidR="00D32CBA" w:rsidRDefault="00D32CBA" w:rsidP="00D32CBA">
      <w:pPr>
        <w:pStyle w:val="ae"/>
      </w:pPr>
    </w:p>
    <w:p w:rsidR="00C16151" w:rsidRDefault="00C16151" w:rsidP="00D32CBA">
      <w:pPr>
        <w:pStyle w:val="ae"/>
      </w:pPr>
    </w:p>
    <w:p w:rsidR="00C16151" w:rsidRPr="00C16151" w:rsidRDefault="00C16151" w:rsidP="00D32CBA">
      <w:pPr>
        <w:pStyle w:val="ae"/>
      </w:pPr>
    </w:p>
    <w:p w:rsidR="00D32CBA" w:rsidRDefault="00D32CBA" w:rsidP="00D32CB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en-US"/>
        </w:rPr>
      </w:pPr>
    </w:p>
    <w:p w:rsidR="00D32CBA" w:rsidRDefault="00D32CBA" w:rsidP="00D32CB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en-US"/>
        </w:rPr>
      </w:pPr>
    </w:p>
    <w:tbl>
      <w:tblPr>
        <w:tblStyle w:val="TableNormal"/>
        <w:tblW w:w="14550" w:type="dxa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/>
      </w:tblPr>
      <w:tblGrid>
        <w:gridCol w:w="679"/>
        <w:gridCol w:w="520"/>
        <w:gridCol w:w="5537"/>
        <w:gridCol w:w="4988"/>
        <w:gridCol w:w="2826"/>
      </w:tblGrid>
      <w:tr w:rsidR="00D32CBA" w:rsidTr="00D32CBA">
        <w:trPr>
          <w:trHeight w:val="188"/>
          <w:tblHeader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2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3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4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5</w:t>
            </w:r>
          </w:p>
        </w:tc>
      </w:tr>
      <w:tr w:rsidR="00D32CBA" w:rsidTr="00D32CBA">
        <w:trPr>
          <w:trHeight w:val="2166"/>
        </w:trPr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ind w:left="113" w:right="113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i/>
                <w:iCs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Тема: «Пешеход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дороге». </w:t>
            </w:r>
          </w:p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Дидактическая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игра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«Собери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светофор»</w:t>
            </w:r>
          </w:p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Закреплять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безопасного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поведения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улицах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города. Закреплять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ориентироваться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дороге, используя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рожного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движения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различных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практических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ситуациях. Закреплять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катания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велосипеде. Продолжать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знакомить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правилами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передвижения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пешеходов</w:t>
            </w:r>
          </w:p>
        </w:tc>
        <w:tc>
          <w:tcPr>
            <w:tcW w:w="4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  <w:hideMark/>
          </w:tcPr>
          <w:p w:rsidR="00D32CBA" w:rsidRDefault="00D32CBA">
            <w:pPr>
              <w:shd w:val="clear" w:color="auto" w:fill="FFFFFF"/>
              <w:rPr>
                <w:rFonts w:ascii="Arial Unicode MS" w:cs="Arial Unicode MS"/>
                <w:i/>
                <w:iCs/>
                <w:color w:val="000000"/>
                <w:sz w:val="22"/>
                <w:szCs w:val="22"/>
                <w:u w:color="000000"/>
              </w:rPr>
            </w:pPr>
            <w:r>
              <w:rPr>
                <w:i/>
                <w:iCs/>
                <w:sz w:val="22"/>
                <w:szCs w:val="22"/>
              </w:rPr>
              <w:t>Художественное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творче</w:t>
            </w:r>
            <w:r>
              <w:rPr>
                <w:rFonts w:hint="eastAsia"/>
                <w:i/>
                <w:iCs/>
                <w:sz w:val="22"/>
                <w:szCs w:val="22"/>
              </w:rPr>
              <w:softHyphen/>
            </w:r>
            <w:r>
              <w:rPr>
                <w:i/>
                <w:iCs/>
                <w:sz w:val="22"/>
                <w:szCs w:val="22"/>
              </w:rPr>
              <w:t xml:space="preserve">ство: </w:t>
            </w:r>
            <w:r>
              <w:rPr>
                <w:sz w:val="22"/>
                <w:szCs w:val="22"/>
              </w:rPr>
              <w:t>выполнить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рисунок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«Как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иду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детский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сад»; организовать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ставку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«Светофор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своими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руками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экскурсию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улице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мик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рорайона. </w:t>
            </w:r>
            <w:r>
              <w:rPr>
                <w:i/>
                <w:iCs/>
                <w:sz w:val="22"/>
                <w:szCs w:val="22"/>
              </w:rPr>
              <w:t>Физическая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культура: </w:t>
            </w:r>
            <w:r>
              <w:rPr>
                <w:sz w:val="22"/>
                <w:szCs w:val="22"/>
              </w:rPr>
              <w:t>организовать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подвижные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игры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транспортной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площадке. </w:t>
            </w:r>
            <w:r>
              <w:rPr>
                <w:i/>
                <w:iCs/>
                <w:sz w:val="22"/>
                <w:szCs w:val="22"/>
              </w:rPr>
              <w:t xml:space="preserve">Коммуникация: </w:t>
            </w:r>
            <w:r>
              <w:rPr>
                <w:sz w:val="22"/>
                <w:szCs w:val="22"/>
              </w:rPr>
              <w:t>обсудить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«Мы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улице», по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ощрять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высказывания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детей. </w:t>
            </w:r>
            <w:r>
              <w:rPr>
                <w:i/>
                <w:iCs/>
                <w:sz w:val="22"/>
                <w:szCs w:val="22"/>
              </w:rPr>
              <w:t xml:space="preserve">Социализация: </w:t>
            </w:r>
            <w:r>
              <w:rPr>
                <w:sz w:val="22"/>
                <w:szCs w:val="22"/>
              </w:rPr>
              <w:t>организо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сюжетные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дидак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тические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игры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макетами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микрорайона. </w:t>
            </w:r>
            <w:r>
              <w:rPr>
                <w:i/>
                <w:iCs/>
                <w:sz w:val="22"/>
                <w:szCs w:val="22"/>
              </w:rPr>
              <w:t xml:space="preserve">Чтение: </w:t>
            </w:r>
            <w:r>
              <w:rPr>
                <w:sz w:val="22"/>
                <w:szCs w:val="22"/>
              </w:rPr>
              <w:t>прочитать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ресказать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стихотворение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 Усачева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«Футбольный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мяч»</w:t>
            </w:r>
          </w:p>
          <w:p w:rsidR="00D32CBA" w:rsidRDefault="00D32CBA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i/>
                <w:iCs/>
                <w:sz w:val="22"/>
                <w:szCs w:val="22"/>
              </w:rPr>
              <w:t>Интеграция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образовательных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областей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и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направлений.</w:t>
            </w:r>
          </w:p>
        </w:tc>
        <w:tc>
          <w:tcPr>
            <w:tcW w:w="2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  <w:hideMark/>
          </w:tcPr>
          <w:p w:rsidR="00D32CBA" w:rsidRDefault="00D32CBA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Знает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применять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практике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опасного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поведения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улице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время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экс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курсии; умеет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цвет, размер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назначение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зданий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предметов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улице; умеет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двигаться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нужном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направлении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сигналу; умеет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самостоятельно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пользоваться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физкультурным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оборудо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ванием</w:t>
            </w:r>
          </w:p>
        </w:tc>
      </w:tr>
      <w:tr w:rsidR="00D32CBA" w:rsidTr="00D32CBA">
        <w:trPr>
          <w:trHeight w:val="1926"/>
        </w:trPr>
        <w:tc>
          <w:tcPr>
            <w:tcW w:w="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0BF"/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i/>
                <w:iCs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Тема: «Дорога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домой. Препятствия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опасности». </w:t>
            </w:r>
          </w:p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Дидактическая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игра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«Прогулка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улицам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микрорайона»</w:t>
            </w:r>
          </w:p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Развивать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навык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ориентировки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окружающем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наблюдать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движением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машин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проезжей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части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города. Продолжать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ориентировке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макете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микрорайона</w:t>
            </w:r>
          </w:p>
        </w:tc>
        <w:tc>
          <w:tcPr>
            <w:tcW w:w="4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0BF"/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0BF"/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D32CBA" w:rsidTr="00D32CBA">
        <w:trPr>
          <w:trHeight w:val="1206"/>
        </w:trPr>
        <w:tc>
          <w:tcPr>
            <w:tcW w:w="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0BF"/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Тема: «Как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дорожного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движения»</w:t>
            </w:r>
          </w:p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Совершенствовать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пользоваться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правилами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дорожного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движе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различных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практических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ситуациях</w:t>
            </w:r>
          </w:p>
        </w:tc>
        <w:tc>
          <w:tcPr>
            <w:tcW w:w="4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0BF"/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0BF"/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D32CBA" w:rsidTr="00D32CBA">
        <w:trPr>
          <w:trHeight w:val="3829"/>
        </w:trPr>
        <w:tc>
          <w:tcPr>
            <w:tcW w:w="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0BF"/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i/>
                <w:iCs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Тема: «Моё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поведение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улице». </w:t>
            </w:r>
          </w:p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Сюжетно-ролевая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игра</w:t>
            </w:r>
            <w:r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«Водители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пеше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ходы»</w:t>
            </w:r>
          </w:p>
          <w:p w:rsidR="00D32CBA" w:rsidRDefault="00D32CB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Закреплять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правилах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дорожного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движения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игровых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ситуациях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транспортной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площадке</w:t>
            </w:r>
          </w:p>
        </w:tc>
        <w:tc>
          <w:tcPr>
            <w:tcW w:w="4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0BF"/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0BF"/>
            <w:vAlign w:val="center"/>
            <w:hideMark/>
          </w:tcPr>
          <w:p w:rsidR="00D32CBA" w:rsidRDefault="00D32CBA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</w:tbl>
    <w:p w:rsidR="00D32CBA" w:rsidRPr="00D32CBA" w:rsidRDefault="00D32CBA" w:rsidP="00D32CB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" w:hanging="40"/>
      </w:pPr>
    </w:p>
    <w:p w:rsidR="00D32CBA" w:rsidRPr="00D32CBA" w:rsidRDefault="00D32CBA" w:rsidP="00D32CBA">
      <w:pPr>
        <w:pStyle w:val="af0"/>
        <w:rPr>
          <w:rFonts w:ascii="Arial" w:eastAsia="Arial" w:hAnsi="Arial" w:cs="Arial"/>
          <w:color w:val="323232"/>
          <w:sz w:val="26"/>
          <w:szCs w:val="26"/>
        </w:rPr>
      </w:pPr>
    </w:p>
    <w:p w:rsidR="00D32CBA" w:rsidRDefault="00D32CBA" w:rsidP="00D32CBA">
      <w:pPr>
        <w:suppressAutoHyphens w:val="0"/>
        <w:rPr>
          <w:rFonts w:ascii="Helvetica" w:eastAsia="Helvetica" w:hAnsi="Helvetica"/>
          <w:sz w:val="22"/>
          <w:szCs w:val="22"/>
        </w:rPr>
        <w:sectPr w:rsidR="00D32CBA" w:rsidSect="00B06E6B">
          <w:pgSz w:w="16838" w:h="11906" w:orient="landscape"/>
          <w:pgMar w:top="1417" w:right="1417" w:bottom="1145" w:left="1145" w:header="709" w:footer="850" w:gutter="0"/>
          <w:cols w:space="720"/>
          <w:docGrid w:linePitch="326"/>
        </w:sectPr>
      </w:pP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center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lastRenderedPageBreak/>
        <w:t>КАРТОТЕКА</w:t>
      </w:r>
      <w:r>
        <w:rPr>
          <w:rFonts w:hAnsi="Times New Roman Bold" w:hint="eastAsia"/>
          <w:sz w:val="28"/>
          <w:szCs w:val="28"/>
        </w:rPr>
        <w:t xml:space="preserve"> 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center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СЮЖЕТНО</w:t>
      </w:r>
      <w:r>
        <w:rPr>
          <w:rFonts w:ascii="Times New Roman Bold"/>
          <w:sz w:val="28"/>
          <w:szCs w:val="28"/>
        </w:rPr>
        <w:t>-</w:t>
      </w:r>
      <w:r>
        <w:rPr>
          <w:rFonts w:hAnsi="Times New Roman Bold"/>
          <w:sz w:val="28"/>
          <w:szCs w:val="28"/>
        </w:rPr>
        <w:t>РОЛЕВЫХ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ИГР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jc w:val="center"/>
        <w:rPr>
          <w:rFonts w:ascii="Times New Roman Bold" w:eastAsia="Times New Roman Bold" w:hAnsi="Times New Roman Bold" w:cs="Times New Roman Bold"/>
          <w:sz w:val="28"/>
          <w:szCs w:val="28"/>
        </w:rPr>
      </w:pP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jc w:val="center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«Дом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семья»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Задачи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/>
          <w:sz w:val="28"/>
          <w:szCs w:val="28"/>
        </w:rPr>
        <w:t>Побуждать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творчески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воспроизводить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играх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быт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семьи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Совершенствовать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умение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самостоятельно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создавать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задуманного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сюжета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игровую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обстановку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Раскрывать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нравственную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сущность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деятельности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взрослых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людей</w:t>
      </w:r>
      <w:r>
        <w:rPr>
          <w:rFonts w:ascii="Times New Roman Bold"/>
          <w:sz w:val="28"/>
          <w:szCs w:val="28"/>
        </w:rPr>
        <w:t xml:space="preserve">: </w:t>
      </w:r>
      <w:r>
        <w:rPr>
          <w:rFonts w:hAnsi="Times New Roman Bold"/>
          <w:sz w:val="28"/>
          <w:szCs w:val="28"/>
        </w:rPr>
        <w:t>ответственное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отношение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своим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обязанностям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взаимопомощь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коллективный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характер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труда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Игровые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действия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/>
          <w:sz w:val="28"/>
          <w:szCs w:val="28"/>
        </w:rPr>
        <w:t>Игровые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проблемные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ситуации</w:t>
      </w:r>
      <w:r>
        <w:rPr>
          <w:rFonts w:ascii="Times New Roman Bold"/>
          <w:sz w:val="28"/>
          <w:szCs w:val="28"/>
        </w:rPr>
        <w:t xml:space="preserve">: </w:t>
      </w:r>
      <w:r>
        <w:rPr>
          <w:rFonts w:hAnsi="Times New Roman Bold"/>
          <w:sz w:val="28"/>
          <w:szCs w:val="28"/>
        </w:rPr>
        <w:t>«Когда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мамы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папы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дома»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>(</w:t>
      </w:r>
      <w:r>
        <w:rPr>
          <w:rFonts w:hAnsi="Times New Roman Bold"/>
          <w:sz w:val="28"/>
          <w:szCs w:val="28"/>
        </w:rPr>
        <w:t>забота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младших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выполнение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посильной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домашней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работы</w:t>
      </w:r>
      <w:r>
        <w:rPr>
          <w:rFonts w:ascii="Times New Roman Bold"/>
          <w:sz w:val="28"/>
          <w:szCs w:val="28"/>
        </w:rPr>
        <w:t xml:space="preserve">), </w:t>
      </w:r>
      <w:r>
        <w:rPr>
          <w:rFonts w:hAnsi="Times New Roman Bold"/>
          <w:sz w:val="28"/>
          <w:szCs w:val="28"/>
        </w:rPr>
        <w:t>«Мы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готовимся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празднику»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>(</w:t>
      </w:r>
      <w:r>
        <w:rPr>
          <w:rFonts w:hAnsi="Times New Roman Bold"/>
          <w:sz w:val="28"/>
          <w:szCs w:val="28"/>
        </w:rPr>
        <w:t>совместные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дела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семьей</w:t>
      </w:r>
      <w:r>
        <w:rPr>
          <w:rFonts w:ascii="Times New Roman Bold"/>
          <w:sz w:val="28"/>
          <w:szCs w:val="28"/>
        </w:rPr>
        <w:t xml:space="preserve">), </w:t>
      </w:r>
      <w:r>
        <w:rPr>
          <w:rFonts w:hAnsi="Times New Roman Bold"/>
          <w:sz w:val="28"/>
          <w:szCs w:val="28"/>
        </w:rPr>
        <w:t>«Встречаем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гостей»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>(</w:t>
      </w:r>
      <w:r>
        <w:rPr>
          <w:rFonts w:hAnsi="Times New Roman Bold"/>
          <w:sz w:val="28"/>
          <w:szCs w:val="28"/>
        </w:rPr>
        <w:t>правила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приема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гостей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поведение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гостях</w:t>
      </w:r>
      <w:r>
        <w:rPr>
          <w:rFonts w:ascii="Times New Roman Bold"/>
          <w:sz w:val="28"/>
          <w:szCs w:val="28"/>
        </w:rPr>
        <w:t xml:space="preserve">), </w:t>
      </w:r>
      <w:r>
        <w:rPr>
          <w:rFonts w:hAnsi="Times New Roman Bold"/>
          <w:sz w:val="28"/>
          <w:szCs w:val="28"/>
        </w:rPr>
        <w:t>«Наш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выходной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день»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«Прогулка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лес»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«Семейный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обед»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др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Вносить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игру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элементы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труда</w:t>
      </w:r>
      <w:r>
        <w:rPr>
          <w:rFonts w:ascii="Times New Roman Bold"/>
          <w:sz w:val="28"/>
          <w:szCs w:val="28"/>
        </w:rPr>
        <w:t xml:space="preserve">: </w:t>
      </w:r>
      <w:r>
        <w:rPr>
          <w:rFonts w:hAnsi="Times New Roman Bold"/>
          <w:sz w:val="28"/>
          <w:szCs w:val="28"/>
        </w:rPr>
        <w:t>стирка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кукольного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белья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починка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одежды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уборка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помещения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По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ходу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игры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подбирать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менять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игрушки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предметы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конструировать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игровую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обстановку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помощью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игровых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модулей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использовать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собственные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самоделки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применять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природный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материал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Игровой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материал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/>
          <w:sz w:val="28"/>
          <w:szCs w:val="28"/>
        </w:rPr>
        <w:t>предметы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домашнего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обихода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куклы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center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«Дочки</w:t>
      </w:r>
      <w:r>
        <w:rPr>
          <w:rFonts w:ascii="Times New Roman Bold"/>
          <w:sz w:val="28"/>
          <w:szCs w:val="28"/>
        </w:rPr>
        <w:t>-</w:t>
      </w:r>
      <w:r>
        <w:rPr>
          <w:rFonts w:hAnsi="Times New Roman Bold"/>
          <w:sz w:val="28"/>
          <w:szCs w:val="28"/>
        </w:rPr>
        <w:t>матери»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Задачи</w:t>
      </w:r>
      <w:r>
        <w:rPr>
          <w:rFonts w:ascii="Times New Roman Bold"/>
          <w:sz w:val="28"/>
          <w:szCs w:val="28"/>
          <w:u w:val="single"/>
        </w:rPr>
        <w:t xml:space="preserve">: </w:t>
      </w:r>
      <w:r>
        <w:rPr>
          <w:rFonts w:hAnsi="Times New Roman Bold"/>
          <w:sz w:val="28"/>
          <w:szCs w:val="28"/>
        </w:rPr>
        <w:t>см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«Дом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семья»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lastRenderedPageBreak/>
        <w:t>Игровые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действия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/>
          <w:sz w:val="28"/>
          <w:szCs w:val="28"/>
        </w:rPr>
        <w:t>Мама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заботливо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кормит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одевает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раздевает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укладывает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спать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дочку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стирает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убирает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комнате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гладит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белье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Мама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идет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дочкой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парикмахерскую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красиво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причесывает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ее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дома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наряжает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елочку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покупает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магазине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еду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готовит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вкусный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обед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Приходит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папас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работы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садятся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ужинать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Приходят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гости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Празднуют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день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рождения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дочки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или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сына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Папа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–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водитель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грузовой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машине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>(</w:t>
      </w:r>
      <w:r>
        <w:rPr>
          <w:rFonts w:hAnsi="Times New Roman Bold"/>
          <w:sz w:val="28"/>
          <w:szCs w:val="28"/>
        </w:rPr>
        <w:t>или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такси</w:t>
      </w:r>
      <w:r>
        <w:rPr>
          <w:rFonts w:ascii="Times New Roman Bold"/>
          <w:sz w:val="28"/>
          <w:szCs w:val="28"/>
        </w:rPr>
        <w:t xml:space="preserve">). </w:t>
      </w:r>
      <w:r>
        <w:rPr>
          <w:rFonts w:hAnsi="Times New Roman Bold"/>
          <w:sz w:val="28"/>
          <w:szCs w:val="28"/>
        </w:rPr>
        <w:t>Папа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–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строитель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стройке</w:t>
      </w:r>
      <w:r>
        <w:rPr>
          <w:rFonts w:ascii="Times New Roman Bold"/>
          <w:sz w:val="28"/>
          <w:szCs w:val="28"/>
        </w:rPr>
        <w:t xml:space="preserve">. 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Дочка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простыла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заболела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Мама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повела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ее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врачу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дома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ставит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горчичники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дает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лекарства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Мама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повела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дочку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прогулку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Катаются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автобусе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катаются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качелях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парке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Приехала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гости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бабушка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день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рождения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Празднуют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Новый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год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Мама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ведет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дочку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кукольный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театр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цирк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кино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школу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Игровой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материал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/>
          <w:sz w:val="28"/>
          <w:szCs w:val="28"/>
        </w:rPr>
        <w:t>предметы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домашнего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обихода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куклы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 w:hint="eastAsia"/>
          <w:sz w:val="28"/>
          <w:szCs w:val="28"/>
        </w:rPr>
        <w:t xml:space="preserve">                                </w:t>
      </w:r>
      <w:r>
        <w:rPr>
          <w:rFonts w:hAnsi="Times New Roman Bold"/>
          <w:sz w:val="28"/>
          <w:szCs w:val="28"/>
        </w:rPr>
        <w:t>«Поездка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лес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грибами»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Задачи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Побуждение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творчески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воспроизводить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играх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быт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семьи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Совершенствование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умения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самостоя</w:t>
      </w:r>
      <w:r>
        <w:rPr>
          <w:rFonts w:hAnsi="Times New Roman Bold" w:hint="eastAsia"/>
          <w:sz w:val="28"/>
          <w:szCs w:val="28"/>
        </w:rPr>
        <w:softHyphen/>
      </w:r>
      <w:r>
        <w:rPr>
          <w:rFonts w:hAnsi="Times New Roman Bold"/>
          <w:sz w:val="28"/>
          <w:szCs w:val="28"/>
        </w:rPr>
        <w:t>тельно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создавать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задуманного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сюжета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игровую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</w:t>
      </w:r>
      <w:r>
        <w:rPr>
          <w:rFonts w:hAnsi="Times New Roman Bold" w:hint="eastAsia"/>
          <w:sz w:val="28"/>
          <w:szCs w:val="28"/>
        </w:rPr>
        <w:softHyphen/>
      </w:r>
      <w:r>
        <w:rPr>
          <w:rFonts w:hAnsi="Times New Roman Bold"/>
          <w:sz w:val="28"/>
          <w:szCs w:val="28"/>
        </w:rPr>
        <w:t>становку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Игровые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действия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/>
          <w:sz w:val="28"/>
          <w:szCs w:val="28"/>
        </w:rPr>
        <w:t>Дети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помогают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собраться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поездку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Мама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проверяет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как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оделись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Папа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ведёт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машину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рулит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подаёт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сигнал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устраняет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неполадки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делает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остановки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объявляет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их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лесу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родители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проверяют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детей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знают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они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названия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грибов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ягод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какие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ядовитые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какие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съедобные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Предварительная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работа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Беседы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взаимоотношениях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семье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Куклы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игрушечная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посуда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мебель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игровые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атрибуты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>(</w:t>
      </w:r>
      <w:r>
        <w:rPr>
          <w:rFonts w:hAnsi="Times New Roman Bold"/>
          <w:sz w:val="28"/>
          <w:szCs w:val="28"/>
        </w:rPr>
        <w:t>передники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косынки</w:t>
      </w:r>
      <w:r>
        <w:rPr>
          <w:rFonts w:ascii="Times New Roman Bold"/>
          <w:sz w:val="28"/>
          <w:szCs w:val="28"/>
        </w:rPr>
        <w:t xml:space="preserve">), </w:t>
      </w:r>
      <w:r>
        <w:rPr>
          <w:rFonts w:hAnsi="Times New Roman Bold"/>
          <w:sz w:val="28"/>
          <w:szCs w:val="28"/>
        </w:rPr>
        <w:t>предметы</w:t>
      </w:r>
      <w:r>
        <w:rPr>
          <w:rFonts w:ascii="Times New Roman Bold"/>
          <w:sz w:val="28"/>
          <w:szCs w:val="28"/>
        </w:rPr>
        <w:t>-</w:t>
      </w:r>
      <w:r>
        <w:rPr>
          <w:rFonts w:hAnsi="Times New Roman Bold"/>
          <w:sz w:val="28"/>
          <w:szCs w:val="28"/>
        </w:rPr>
        <w:t>заместители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Чтение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художественной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литературы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Рассматривание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иллюстраций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теме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Изготовление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атрибутов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игре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center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lastRenderedPageBreak/>
        <w:t>«Детский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сад»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Задачи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/>
          <w:sz w:val="28"/>
          <w:szCs w:val="28"/>
        </w:rPr>
        <w:t>расширить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закрепить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представления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содержании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трудовых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действий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сотрудников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детского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сада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Игровые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действия</w:t>
      </w:r>
      <w:r>
        <w:rPr>
          <w:rFonts w:ascii="Times New Roman Bold"/>
          <w:sz w:val="28"/>
          <w:szCs w:val="28"/>
          <w:u w:val="single"/>
        </w:rPr>
        <w:t xml:space="preserve">: </w:t>
      </w:r>
      <w:r>
        <w:rPr>
          <w:rFonts w:hAnsi="Times New Roman Bold"/>
          <w:sz w:val="28"/>
          <w:szCs w:val="28"/>
        </w:rPr>
        <w:t>Воспитатель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принимает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детей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беседует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родителями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проводит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утреннюю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зарядку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занятия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организует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игры</w:t>
      </w:r>
      <w:r>
        <w:rPr>
          <w:rFonts w:ascii="Times New Roman Bold"/>
          <w:sz w:val="28"/>
          <w:szCs w:val="28"/>
        </w:rPr>
        <w:t xml:space="preserve">... </w:t>
      </w:r>
      <w:r>
        <w:rPr>
          <w:rFonts w:hAnsi="Times New Roman Bold"/>
          <w:sz w:val="28"/>
          <w:szCs w:val="28"/>
        </w:rPr>
        <w:t>Младший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воспитатель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следит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порядком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группе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оказывает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помощь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воспитателю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подготовке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занятиям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получает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еду…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Логопед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занимается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детьми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постановками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звуков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развитием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речи…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Муз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руководитель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проводит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муз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деятельность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Врач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осматривает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детей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слушает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делает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назначения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Медсестра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взвешивает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измеряет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детей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делает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прививки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уколы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дает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таблетки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проверяет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чистоту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групп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кухни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Повар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готовит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еду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выдает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ее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помощникам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воспитателя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Игровые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ситуации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«Утренний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прием»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«Наши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занятия»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прогулке»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«Музыкальные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развлечения»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«Мы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спортсмены»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«Осмотр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врача»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«Обед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</w:t>
      </w:r>
      <w:r>
        <w:rPr>
          <w:rFonts w:ascii="Times New Roman Bold"/>
          <w:sz w:val="28"/>
          <w:szCs w:val="28"/>
        </w:rPr>
        <w:t>/</w:t>
      </w:r>
      <w:r>
        <w:rPr>
          <w:rFonts w:hAnsi="Times New Roman Bold"/>
          <w:sz w:val="28"/>
          <w:szCs w:val="28"/>
        </w:rPr>
        <w:t>саду»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др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ascii="Arial Unicode MS" w:eastAsia="Arial Unicode MS" w:cs="Arial Unicode MS"/>
          <w:noProof/>
          <w:lang w:eastAsia="ru-RU"/>
        </w:rPr>
        <w:drawing>
          <wp:anchor distT="57150" distB="57150" distL="57150" distR="57150" simplePos="0" relativeHeight="251662336" behindDoc="0" locked="0" layoutInCell="1" allowOverlap="1">
            <wp:simplePos x="0" y="0"/>
            <wp:positionH relativeFrom="page">
              <wp:posOffset>8595360</wp:posOffset>
            </wp:positionH>
            <wp:positionV relativeFrom="page">
              <wp:posOffset>6216650</wp:posOffset>
            </wp:positionV>
            <wp:extent cx="1673225" cy="1397000"/>
            <wp:effectExtent l="19050" t="0" r="3175" b="0"/>
            <wp:wrapSquare wrapText="bothSides"/>
            <wp:docPr id="3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397000"/>
                    </a:xfrm>
                    <a:prstGeom prst="rect">
                      <a:avLst/>
                    </a:prstGeom>
                    <a:noFill/>
                    <a:ln w="12700">
                      <a:miter lim="4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Ansi="Times New Roman Bold"/>
          <w:sz w:val="28"/>
          <w:szCs w:val="28"/>
          <w:u w:val="single"/>
        </w:rPr>
        <w:t>Предварительная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работа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Наблюдение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работой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воспитателя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помощника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воспитателя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Беседа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детьми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работе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воспитателя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помощника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воспитателя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повара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медсестры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др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работников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</w:t>
      </w:r>
      <w:r>
        <w:rPr>
          <w:rFonts w:ascii="Times New Roman Bold"/>
          <w:sz w:val="28"/>
          <w:szCs w:val="28"/>
        </w:rPr>
        <w:t>/</w:t>
      </w:r>
      <w:r>
        <w:rPr>
          <w:rFonts w:hAnsi="Times New Roman Bold"/>
          <w:sz w:val="28"/>
          <w:szCs w:val="28"/>
        </w:rPr>
        <w:t>сада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Экскурсия</w:t>
      </w:r>
      <w:r>
        <w:rPr>
          <w:rFonts w:ascii="Times New Roman Bold"/>
          <w:sz w:val="28"/>
          <w:szCs w:val="28"/>
        </w:rPr>
        <w:t>-</w:t>
      </w:r>
      <w:r>
        <w:rPr>
          <w:rFonts w:hAnsi="Times New Roman Bold"/>
          <w:sz w:val="28"/>
          <w:szCs w:val="28"/>
        </w:rPr>
        <w:t>осмотр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музыкального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>(</w:t>
      </w:r>
      <w:r>
        <w:rPr>
          <w:rFonts w:hAnsi="Times New Roman Bold"/>
          <w:sz w:val="28"/>
          <w:szCs w:val="28"/>
        </w:rPr>
        <w:t>физкультурного</w:t>
      </w:r>
      <w:r>
        <w:rPr>
          <w:rFonts w:ascii="Times New Roman Bold"/>
          <w:sz w:val="28"/>
          <w:szCs w:val="28"/>
        </w:rPr>
        <w:t xml:space="preserve">) </w:t>
      </w:r>
      <w:r>
        <w:rPr>
          <w:rFonts w:hAnsi="Times New Roman Bold"/>
          <w:sz w:val="28"/>
          <w:szCs w:val="28"/>
        </w:rPr>
        <w:t>зала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последующей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беседой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работе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муз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руководителя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>(</w:t>
      </w:r>
      <w:r>
        <w:rPr>
          <w:rFonts w:hAnsi="Times New Roman Bold"/>
          <w:sz w:val="28"/>
          <w:szCs w:val="28"/>
        </w:rPr>
        <w:t>физ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рук</w:t>
      </w:r>
      <w:r>
        <w:rPr>
          <w:rFonts w:ascii="Times New Roman Bold"/>
          <w:sz w:val="28"/>
          <w:szCs w:val="28"/>
        </w:rPr>
        <w:t xml:space="preserve">.). </w:t>
      </w:r>
      <w:r>
        <w:rPr>
          <w:rFonts w:hAnsi="Times New Roman Bold"/>
          <w:sz w:val="28"/>
          <w:szCs w:val="28"/>
        </w:rPr>
        <w:t>Экскурсия</w:t>
      </w:r>
      <w:r>
        <w:rPr>
          <w:rFonts w:ascii="Times New Roman Bold"/>
          <w:sz w:val="28"/>
          <w:szCs w:val="28"/>
        </w:rPr>
        <w:t>-</w:t>
      </w:r>
      <w:r>
        <w:rPr>
          <w:rFonts w:hAnsi="Times New Roman Bold"/>
          <w:sz w:val="28"/>
          <w:szCs w:val="28"/>
        </w:rPr>
        <w:t>осмотр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мед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кабинета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наблюдение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работой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врача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беседы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из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личного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опыта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детей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Осмотр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кухни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беседа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техническом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оборудовании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облегчающем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труд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работников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кухни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Игра</w:t>
      </w:r>
      <w:r>
        <w:rPr>
          <w:rFonts w:ascii="Times New Roman Bold"/>
          <w:sz w:val="28"/>
          <w:szCs w:val="28"/>
        </w:rPr>
        <w:t>-</w:t>
      </w:r>
      <w:r>
        <w:rPr>
          <w:rFonts w:hAnsi="Times New Roman Bold"/>
          <w:sz w:val="28"/>
          <w:szCs w:val="28"/>
        </w:rPr>
        <w:t>драматизация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стихотворению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</w:t>
      </w:r>
      <w:r>
        <w:rPr>
          <w:rFonts w:ascii="Times New Roman Bold"/>
          <w:sz w:val="28"/>
          <w:szCs w:val="28"/>
        </w:rPr>
        <w:t>.</w:t>
      </w:r>
      <w:r>
        <w:rPr>
          <w:rFonts w:hAnsi="Times New Roman Bold"/>
          <w:sz w:val="28"/>
          <w:szCs w:val="28"/>
        </w:rPr>
        <w:t>Забилы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«Ясочкин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садик»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использованием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игрушек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Составление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детьми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рассказов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тему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«Мой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самый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лучший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день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детском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саду»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Чтение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рассказа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Артюховой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«Компот»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беседа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труде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дежурных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Показ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lastRenderedPageBreak/>
        <w:t>помощью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Петрушки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сценок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темы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«Наша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жизнь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детском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саду»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«Хороший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плохой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поступок»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Подбор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изготовление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игрушек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ролей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муз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работника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повара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помощника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воспитателя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медсестры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Игровой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материал</w:t>
      </w:r>
      <w:r>
        <w:rPr>
          <w:rFonts w:ascii="Times New Roman Bold"/>
          <w:sz w:val="28"/>
          <w:szCs w:val="28"/>
          <w:u w:val="single"/>
        </w:rPr>
        <w:t xml:space="preserve">: </w:t>
      </w:r>
      <w:r>
        <w:rPr>
          <w:rFonts w:hAnsi="Times New Roman Bold"/>
          <w:sz w:val="28"/>
          <w:szCs w:val="28"/>
        </w:rPr>
        <w:t>тетрадь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записи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детей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куклы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мебель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посуда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кухонная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столовая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наборы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уборки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мед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инструменты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одежда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повара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врача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медсестры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др</w:t>
      </w:r>
      <w:r>
        <w:rPr>
          <w:rFonts w:ascii="Times New Roman Bold"/>
          <w:sz w:val="28"/>
          <w:szCs w:val="28"/>
        </w:rPr>
        <w:t xml:space="preserve">. 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 w:hint="eastAsia"/>
          <w:sz w:val="28"/>
          <w:szCs w:val="28"/>
        </w:rPr>
        <w:t xml:space="preserve">                                            </w:t>
      </w:r>
      <w:r>
        <w:rPr>
          <w:rFonts w:hAnsi="Times New Roman Bold"/>
          <w:sz w:val="28"/>
          <w:szCs w:val="28"/>
        </w:rPr>
        <w:t>«Школа»</w:t>
      </w:r>
      <w:r>
        <w:rPr>
          <w:rFonts w:ascii="Times New Roman Bold" w:eastAsia="Times New Roman Bold" w:hAnsi="Times New Roman Bold" w:cs="Times New Roman Bold"/>
          <w:sz w:val="28"/>
          <w:szCs w:val="28"/>
        </w:rPr>
        <w:br/>
      </w:r>
      <w:r>
        <w:rPr>
          <w:rFonts w:hAnsi="Times New Roman Bold"/>
          <w:sz w:val="28"/>
          <w:szCs w:val="28"/>
          <w:u w:val="single"/>
        </w:rPr>
        <w:t>Задачи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/>
          <w:sz w:val="28"/>
          <w:szCs w:val="28"/>
        </w:rPr>
        <w:t>Расширять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знания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школе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Помогать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детям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овладении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выразительными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средствами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реализации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роли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>(</w:t>
      </w:r>
      <w:r>
        <w:rPr>
          <w:rFonts w:hAnsi="Times New Roman Bold"/>
          <w:sz w:val="28"/>
          <w:szCs w:val="28"/>
        </w:rPr>
        <w:t>интонация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мимика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жесты</w:t>
      </w:r>
      <w:r>
        <w:rPr>
          <w:rFonts w:ascii="Times New Roman Bold"/>
          <w:sz w:val="28"/>
          <w:szCs w:val="28"/>
        </w:rPr>
        <w:t xml:space="preserve">). </w:t>
      </w:r>
      <w:r>
        <w:rPr>
          <w:rFonts w:hAnsi="Times New Roman Bold"/>
          <w:sz w:val="28"/>
          <w:szCs w:val="28"/>
        </w:rPr>
        <w:t>Самостоятельно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создавать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задуманного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игровую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обстановку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Способствовать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формированию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умения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творчески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развивать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сюжеты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игры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Помогать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детям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усвоить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некоторые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моральные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нормы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Воспитывать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справедливые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отношения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Упрочить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формы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вежливого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обращения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Воспитывать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дружбу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умение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жить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работать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коллективе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Игровые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действия</w:t>
      </w:r>
      <w:r>
        <w:rPr>
          <w:rFonts w:ascii="Times New Roman Bold"/>
          <w:sz w:val="28"/>
          <w:szCs w:val="28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Учитель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ведет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уроки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ученики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отвечают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вопросы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рассказывают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считают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Директор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>(</w:t>
      </w:r>
      <w:r>
        <w:rPr>
          <w:rFonts w:hAnsi="Times New Roman Bold"/>
          <w:sz w:val="28"/>
          <w:szCs w:val="28"/>
        </w:rPr>
        <w:t>завуч</w:t>
      </w:r>
      <w:r>
        <w:rPr>
          <w:rFonts w:ascii="Times New Roman Bold"/>
          <w:sz w:val="28"/>
          <w:szCs w:val="28"/>
        </w:rPr>
        <w:t xml:space="preserve">) </w:t>
      </w:r>
      <w:r>
        <w:rPr>
          <w:rFonts w:hAnsi="Times New Roman Bold"/>
          <w:sz w:val="28"/>
          <w:szCs w:val="28"/>
        </w:rPr>
        <w:t>присутствует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уроке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делает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записи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своей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тетради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>(</w:t>
      </w:r>
      <w:r>
        <w:rPr>
          <w:rFonts w:hAnsi="Times New Roman Bold"/>
          <w:sz w:val="28"/>
          <w:szCs w:val="28"/>
        </w:rPr>
        <w:t>воспитатель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роли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директора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может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вызвать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себе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кабинет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учителя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дать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советы</w:t>
      </w:r>
      <w:r>
        <w:rPr>
          <w:rFonts w:ascii="Times New Roman Bold"/>
          <w:sz w:val="28"/>
          <w:szCs w:val="28"/>
        </w:rPr>
        <w:t xml:space="preserve">), </w:t>
      </w:r>
      <w:r>
        <w:rPr>
          <w:rFonts w:hAnsi="Times New Roman Bold"/>
          <w:sz w:val="28"/>
          <w:szCs w:val="28"/>
        </w:rPr>
        <w:t>завуч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составляет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расписание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уроков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Техничка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следит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чистотой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помещении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дает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звонок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Учить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строить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игру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предварительному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коллективно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составленному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плану</w:t>
      </w:r>
      <w:r>
        <w:rPr>
          <w:rFonts w:ascii="Times New Roman Bold"/>
          <w:sz w:val="28"/>
          <w:szCs w:val="28"/>
        </w:rPr>
        <w:t>-</w:t>
      </w:r>
      <w:r>
        <w:rPr>
          <w:rFonts w:hAnsi="Times New Roman Bold"/>
          <w:sz w:val="28"/>
          <w:szCs w:val="28"/>
        </w:rPr>
        <w:t>сюжету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Поощрять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сооружение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взаимосвязанных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построек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>(</w:t>
      </w:r>
      <w:r>
        <w:rPr>
          <w:rFonts w:hAnsi="Times New Roman Bold"/>
          <w:sz w:val="28"/>
          <w:szCs w:val="28"/>
        </w:rPr>
        <w:t>школа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улица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парк</w:t>
      </w:r>
      <w:r>
        <w:rPr>
          <w:rFonts w:ascii="Times New Roman Bold"/>
          <w:sz w:val="28"/>
          <w:szCs w:val="28"/>
        </w:rPr>
        <w:t xml:space="preserve">), </w:t>
      </w:r>
      <w:r>
        <w:rPr>
          <w:rFonts w:hAnsi="Times New Roman Bold"/>
          <w:sz w:val="28"/>
          <w:szCs w:val="28"/>
        </w:rPr>
        <w:t>правильно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распределять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этом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обязанности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каждого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участника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коллективной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деятельности</w:t>
      </w:r>
      <w:r>
        <w:rPr>
          <w:rFonts w:ascii="Times New Roman Bold"/>
          <w:sz w:val="28"/>
          <w:szCs w:val="28"/>
        </w:rPr>
        <w:t xml:space="preserve">. 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Предварительная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работа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Беседа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школьных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принадлежностях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использованием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иллюстрированного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материала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Загадки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школе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школьных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принадлежностях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Чтение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детям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произведений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ascii="Times New Roman Bold"/>
          <w:sz w:val="28"/>
          <w:szCs w:val="28"/>
        </w:rPr>
        <w:t>.</w:t>
      </w:r>
      <w:r>
        <w:rPr>
          <w:rFonts w:hAnsi="Times New Roman Bold"/>
          <w:sz w:val="28"/>
          <w:szCs w:val="28"/>
        </w:rPr>
        <w:t>Маршака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«Первое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сентября»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Алексина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«Первый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день»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Воронковой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«Подружки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идут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школу»</w:t>
      </w:r>
      <w:r>
        <w:rPr>
          <w:rFonts w:ascii="Times New Roman Bold"/>
          <w:sz w:val="28"/>
          <w:szCs w:val="28"/>
        </w:rPr>
        <w:t xml:space="preserve">,    </w:t>
      </w:r>
      <w:r>
        <w:rPr>
          <w:rFonts w:hAnsi="Times New Roman Bold"/>
          <w:sz w:val="28"/>
          <w:szCs w:val="28"/>
        </w:rPr>
        <w:t>Э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Мошковской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«Мы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играем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lastRenderedPageBreak/>
        <w:t>школу»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Заучивание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стихотворений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А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Александровой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школу»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Берестов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«Считалочка»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Встреча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выпускниками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детского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сада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>(</w:t>
      </w:r>
      <w:r>
        <w:rPr>
          <w:rFonts w:hAnsi="Times New Roman Bold"/>
          <w:sz w:val="28"/>
          <w:szCs w:val="28"/>
        </w:rPr>
        <w:t>организация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досуга</w:t>
      </w:r>
      <w:r>
        <w:rPr>
          <w:rFonts w:ascii="Times New Roman Bold"/>
          <w:sz w:val="28"/>
          <w:szCs w:val="28"/>
        </w:rPr>
        <w:t xml:space="preserve">). </w:t>
      </w:r>
      <w:r>
        <w:rPr>
          <w:rFonts w:hAnsi="Times New Roman Bold"/>
          <w:sz w:val="28"/>
          <w:szCs w:val="28"/>
        </w:rPr>
        <w:t>Изготовление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атрибутов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игре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>(</w:t>
      </w:r>
      <w:r>
        <w:rPr>
          <w:rFonts w:hAnsi="Times New Roman Bold"/>
          <w:sz w:val="28"/>
          <w:szCs w:val="28"/>
        </w:rPr>
        <w:t>портфели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тетради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книжки</w:t>
      </w:r>
      <w:r>
        <w:rPr>
          <w:rFonts w:ascii="Times New Roman Bold"/>
          <w:sz w:val="28"/>
          <w:szCs w:val="28"/>
        </w:rPr>
        <w:t>-</w:t>
      </w:r>
      <w:r>
        <w:rPr>
          <w:rFonts w:hAnsi="Times New Roman Bold"/>
          <w:sz w:val="28"/>
          <w:szCs w:val="28"/>
        </w:rPr>
        <w:t>малышки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расписание…</w:t>
      </w:r>
      <w:r>
        <w:rPr>
          <w:rFonts w:ascii="Times New Roman Bold"/>
          <w:sz w:val="28"/>
          <w:szCs w:val="28"/>
        </w:rPr>
        <w:t>)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Игровой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материал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/>
          <w:sz w:val="28"/>
          <w:szCs w:val="28"/>
        </w:rPr>
        <w:t>портфели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книги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тетради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ручки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карандаши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указка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карты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школьная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доска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стол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стул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учителя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глобус</w:t>
      </w:r>
      <w:r>
        <w:rPr>
          <w:rFonts w:ascii="Times New Roman Bold"/>
          <w:sz w:val="28"/>
          <w:szCs w:val="28"/>
        </w:rPr>
        <w:t xml:space="preserve">,  </w:t>
      </w:r>
      <w:r>
        <w:rPr>
          <w:rFonts w:hAnsi="Times New Roman Bold"/>
          <w:sz w:val="28"/>
          <w:szCs w:val="28"/>
        </w:rPr>
        <w:t>журнал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учителя</w:t>
      </w:r>
      <w:r>
        <w:rPr>
          <w:rFonts w:ascii="Times New Roman Bold"/>
          <w:sz w:val="28"/>
          <w:szCs w:val="28"/>
        </w:rPr>
        <w:t xml:space="preserve">, 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повязки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дежурных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«Поликлиника»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Задачи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Вызвать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интерес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профессии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врача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Воспитывать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чуткое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внимательное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отношение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больному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доброту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отзывчивость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культуру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общения</w:t>
      </w:r>
      <w:r>
        <w:rPr>
          <w:rFonts w:ascii="Times New Roman Bold"/>
          <w:sz w:val="28"/>
          <w:szCs w:val="28"/>
        </w:rPr>
        <w:t xml:space="preserve">. 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Игровые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действия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/>
          <w:sz w:val="28"/>
          <w:szCs w:val="28"/>
        </w:rPr>
        <w:t>Больной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идет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регистратуру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берет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талон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врачу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идет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прием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Врач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принимает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больных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внимательно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выслушивает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жалобы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задает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вопросы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прослушивает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фонендоскопом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измеряет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давление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смотрит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горло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делает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назначение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Медсестра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выписывает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рецепт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врач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подписывает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Больной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идет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процедурный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кабинет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Медсестра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делает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уколы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перевязывает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ранки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смазывает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мазью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</w:t>
      </w:r>
      <w:r>
        <w:rPr>
          <w:rFonts w:ascii="Times New Roman Bold"/>
          <w:sz w:val="28"/>
          <w:szCs w:val="28"/>
        </w:rPr>
        <w:t>.</w:t>
      </w:r>
      <w:r>
        <w:rPr>
          <w:rFonts w:hAnsi="Times New Roman Bold"/>
          <w:sz w:val="28"/>
          <w:szCs w:val="28"/>
        </w:rPr>
        <w:t>д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Санитарка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убирает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кабинет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меняет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полотенце</w:t>
      </w:r>
      <w:r>
        <w:rPr>
          <w:rFonts w:ascii="Times New Roman Bold"/>
          <w:sz w:val="28"/>
          <w:szCs w:val="28"/>
        </w:rPr>
        <w:t xml:space="preserve">. 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Игровые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ситуации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приеме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лорврача»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приеме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хирурга»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приеме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окулиста»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др</w:t>
      </w:r>
      <w:r>
        <w:rPr>
          <w:rFonts w:ascii="Times New Roman Bold"/>
          <w:sz w:val="28"/>
          <w:szCs w:val="28"/>
        </w:rPr>
        <w:t xml:space="preserve">. 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Предварительная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работа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Экскурсия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медицинский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кабинет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</w:t>
      </w:r>
      <w:r>
        <w:rPr>
          <w:rFonts w:ascii="Times New Roman Bold"/>
          <w:sz w:val="28"/>
          <w:szCs w:val="28"/>
        </w:rPr>
        <w:t>/</w:t>
      </w:r>
      <w:r>
        <w:rPr>
          <w:rFonts w:hAnsi="Times New Roman Bold"/>
          <w:sz w:val="28"/>
          <w:szCs w:val="28"/>
        </w:rPr>
        <w:t>с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Наблюдение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работой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врача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>(</w:t>
      </w:r>
      <w:r>
        <w:rPr>
          <w:rFonts w:hAnsi="Times New Roman Bold"/>
          <w:sz w:val="28"/>
          <w:szCs w:val="28"/>
        </w:rPr>
        <w:t>прослушивает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фонендоскопом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смотрит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горло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задает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вопросы</w:t>
      </w:r>
      <w:r>
        <w:rPr>
          <w:rFonts w:ascii="Times New Roman Bold"/>
          <w:sz w:val="28"/>
          <w:szCs w:val="28"/>
        </w:rPr>
        <w:t xml:space="preserve">). </w:t>
      </w:r>
      <w:r>
        <w:rPr>
          <w:rFonts w:hAnsi="Times New Roman Bold"/>
          <w:sz w:val="28"/>
          <w:szCs w:val="28"/>
        </w:rPr>
        <w:t>Слушание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сказки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Чуковского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«Доктор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Айболит»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грамзаписи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Экскурсия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детской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поликлинике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Чтение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лит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произведений</w:t>
      </w:r>
      <w:r>
        <w:rPr>
          <w:rFonts w:ascii="Times New Roman Bold"/>
          <w:sz w:val="28"/>
          <w:szCs w:val="28"/>
        </w:rPr>
        <w:t xml:space="preserve">: </w:t>
      </w:r>
      <w:r>
        <w:rPr>
          <w:rFonts w:hAnsi="Times New Roman Bold"/>
          <w:sz w:val="28"/>
          <w:szCs w:val="28"/>
        </w:rPr>
        <w:t>Я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Забила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«Ясочка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простудилась»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Э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Успенский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«Играли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больницу»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</w:t>
      </w:r>
      <w:r>
        <w:rPr>
          <w:rFonts w:ascii="Times New Roman Bold"/>
          <w:sz w:val="28"/>
          <w:szCs w:val="28"/>
        </w:rPr>
        <w:t>.</w:t>
      </w:r>
      <w:r>
        <w:rPr>
          <w:rFonts w:hAnsi="Times New Roman Bold"/>
          <w:sz w:val="28"/>
          <w:szCs w:val="28"/>
        </w:rPr>
        <w:t>Маяковский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«Кем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быть</w:t>
      </w:r>
      <w:r>
        <w:rPr>
          <w:rFonts w:ascii="Times New Roman Bold"/>
          <w:sz w:val="28"/>
          <w:szCs w:val="28"/>
        </w:rPr>
        <w:t>?</w:t>
      </w:r>
      <w:r>
        <w:rPr>
          <w:rFonts w:hAnsi="Times New Roman Bold"/>
          <w:sz w:val="28"/>
          <w:szCs w:val="28"/>
        </w:rPr>
        <w:t>»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Рассматривание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медицинских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инструментов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>(</w:t>
      </w:r>
      <w:r>
        <w:rPr>
          <w:rFonts w:hAnsi="Times New Roman Bold"/>
          <w:sz w:val="28"/>
          <w:szCs w:val="28"/>
        </w:rPr>
        <w:t>фонендоскоп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шпатель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термометр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тонометр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пинцет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др</w:t>
      </w:r>
      <w:r>
        <w:rPr>
          <w:rFonts w:ascii="Times New Roman Bold"/>
          <w:sz w:val="28"/>
          <w:szCs w:val="28"/>
        </w:rPr>
        <w:t xml:space="preserve">.) </w:t>
      </w:r>
      <w:r>
        <w:rPr>
          <w:rFonts w:hAnsi="Times New Roman Bold"/>
          <w:sz w:val="28"/>
          <w:szCs w:val="28"/>
        </w:rPr>
        <w:t>Беседа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детьми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работе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врача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медсестры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Рассматривание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lastRenderedPageBreak/>
        <w:t>иллюстраций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враче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мед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сестре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Лепка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«Подарок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больной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Ясочки»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Изготовление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детьми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атрибутов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игре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привлечением</w:t>
      </w:r>
      <w:r>
        <w:rPr>
          <w:rFonts w:hAnsi="Times New Roman Bold" w:hint="eastAsia"/>
          <w:sz w:val="28"/>
          <w:szCs w:val="28"/>
        </w:rPr>
        <w:t xml:space="preserve">      </w:t>
      </w:r>
      <w:r>
        <w:rPr>
          <w:rFonts w:hAnsi="Times New Roman Bold"/>
          <w:sz w:val="28"/>
          <w:szCs w:val="28"/>
        </w:rPr>
        <w:t>родителей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>(</w:t>
      </w:r>
      <w:r>
        <w:rPr>
          <w:rFonts w:hAnsi="Times New Roman Bold"/>
          <w:sz w:val="28"/>
          <w:szCs w:val="28"/>
        </w:rPr>
        <w:t>халаты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шапки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рецепты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мед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карточки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талоны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</w:t>
      </w:r>
      <w:r>
        <w:rPr>
          <w:rFonts w:ascii="Times New Roman Bold"/>
          <w:sz w:val="28"/>
          <w:szCs w:val="28"/>
        </w:rPr>
        <w:t>.</w:t>
      </w:r>
      <w:r>
        <w:rPr>
          <w:rFonts w:hAnsi="Times New Roman Bold"/>
          <w:sz w:val="28"/>
          <w:szCs w:val="28"/>
        </w:rPr>
        <w:t>д</w:t>
      </w:r>
      <w:r>
        <w:rPr>
          <w:rFonts w:ascii="Times New Roman Bold"/>
          <w:sz w:val="28"/>
          <w:szCs w:val="28"/>
        </w:rPr>
        <w:t xml:space="preserve">.) 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Игровой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материал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/>
          <w:sz w:val="28"/>
          <w:szCs w:val="28"/>
        </w:rPr>
        <w:t>халаты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шапки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карандаш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бумага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рецептов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фонендоскоп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тонометр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градусник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вата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бинт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пинцет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ножницы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губка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шприц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мази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таблетки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порошки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</w:t>
      </w:r>
      <w:r>
        <w:rPr>
          <w:rFonts w:ascii="Times New Roman Bold"/>
          <w:sz w:val="28"/>
          <w:szCs w:val="28"/>
        </w:rPr>
        <w:t>.</w:t>
      </w:r>
      <w:r>
        <w:rPr>
          <w:rFonts w:hAnsi="Times New Roman Bold"/>
          <w:sz w:val="28"/>
          <w:szCs w:val="28"/>
        </w:rPr>
        <w:t>д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center"/>
        <w:rPr>
          <w:rFonts w:ascii="Times New Roman Bold" w:eastAsia="Times New Roman Bold" w:hAnsi="Times New Roman Bold" w:cs="Times New Roman Bold"/>
          <w:sz w:val="28"/>
          <w:szCs w:val="28"/>
          <w:u w:val="single"/>
        </w:rPr>
      </w:pPr>
      <w:r>
        <w:rPr>
          <w:rFonts w:hAnsi="Times New Roman Bold"/>
          <w:sz w:val="28"/>
          <w:szCs w:val="28"/>
        </w:rPr>
        <w:t>«Больница»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Задачи</w:t>
      </w:r>
      <w:r>
        <w:rPr>
          <w:rFonts w:ascii="Times New Roman Bold"/>
          <w:sz w:val="28"/>
          <w:szCs w:val="28"/>
          <w:u w:val="single"/>
        </w:rPr>
        <w:t>:</w:t>
      </w:r>
      <w:r w:rsidR="00801D46">
        <w:rPr>
          <w:rFonts w:ascii="Times New Roman Bold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</w:rPr>
        <w:t>вызвать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интерес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профессиям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врача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медсестры</w:t>
      </w:r>
      <w:r>
        <w:rPr>
          <w:rFonts w:ascii="Times New Roman Bold"/>
          <w:sz w:val="28"/>
          <w:szCs w:val="28"/>
        </w:rPr>
        <w:t xml:space="preserve">; </w:t>
      </w:r>
      <w:r>
        <w:rPr>
          <w:rFonts w:hAnsi="Times New Roman Bold"/>
          <w:sz w:val="28"/>
          <w:szCs w:val="28"/>
        </w:rPr>
        <w:t>воспитывать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чуткое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внимательное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отношение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больному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доброту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отзывчивость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культуру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общения</w:t>
      </w:r>
      <w:r>
        <w:rPr>
          <w:rFonts w:ascii="Times New Roman Bold"/>
          <w:sz w:val="28"/>
          <w:szCs w:val="28"/>
        </w:rPr>
        <w:t xml:space="preserve">. 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Игровые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действия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Больной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поступает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приемный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покой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Медсестра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регистрирует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его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проводит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палату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Врач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осматривает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больных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внимательно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выслушивает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жалобы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задает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вопросы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прослушивает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фонендоскопом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измеряет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давление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смотрит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горло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делает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назначение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Медсестра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выдает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лекарства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больным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измеряет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температуру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процедурном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кабинете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делает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уколы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перевязки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обрабатывает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раны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</w:t>
      </w:r>
      <w:r>
        <w:rPr>
          <w:rFonts w:ascii="Times New Roman Bold"/>
          <w:sz w:val="28"/>
          <w:szCs w:val="28"/>
        </w:rPr>
        <w:t>.</w:t>
      </w:r>
      <w:r>
        <w:rPr>
          <w:rFonts w:hAnsi="Times New Roman Bold"/>
          <w:sz w:val="28"/>
          <w:szCs w:val="28"/>
        </w:rPr>
        <w:t>д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Санитарка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убирает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палате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меняет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белье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Больных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посещают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родные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друзья</w:t>
      </w:r>
      <w:r>
        <w:rPr>
          <w:rFonts w:ascii="Times New Roman Bold"/>
          <w:sz w:val="28"/>
          <w:szCs w:val="28"/>
        </w:rPr>
        <w:t xml:space="preserve">. 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Предварительная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работа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см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«Поликлиника»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Игровой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материал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/>
          <w:sz w:val="28"/>
          <w:szCs w:val="28"/>
        </w:rPr>
        <w:t>халаты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шапки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карандаш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бумага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рецептов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фонендоскоп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тонометр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градусник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вата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бинт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пинцет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ножницы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губка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шприц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мази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таблетки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порошки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</w:t>
      </w:r>
      <w:r>
        <w:rPr>
          <w:rFonts w:ascii="Times New Roman Bold"/>
          <w:sz w:val="28"/>
          <w:szCs w:val="28"/>
        </w:rPr>
        <w:t>.</w:t>
      </w:r>
      <w:r>
        <w:rPr>
          <w:rFonts w:hAnsi="Times New Roman Bold"/>
          <w:sz w:val="28"/>
          <w:szCs w:val="28"/>
        </w:rPr>
        <w:t>д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center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«Скорая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помощь»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Задачи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вызвать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интерес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профессиям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врача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медсестры</w:t>
      </w:r>
      <w:r>
        <w:rPr>
          <w:rFonts w:ascii="Times New Roman Bold"/>
          <w:sz w:val="28"/>
          <w:szCs w:val="28"/>
        </w:rPr>
        <w:t xml:space="preserve">; </w:t>
      </w:r>
      <w:r>
        <w:rPr>
          <w:rFonts w:hAnsi="Times New Roman Bold"/>
          <w:sz w:val="28"/>
          <w:szCs w:val="28"/>
        </w:rPr>
        <w:t>воспитывать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чуткое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внимательное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отношение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больному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доброту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отзывчивость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культуру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общения</w:t>
      </w:r>
      <w:r>
        <w:rPr>
          <w:rFonts w:ascii="Times New Roman Bold"/>
          <w:sz w:val="28"/>
          <w:szCs w:val="28"/>
        </w:rPr>
        <w:t xml:space="preserve">. 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lastRenderedPageBreak/>
        <w:t>Игровые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действия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/>
          <w:sz w:val="28"/>
          <w:szCs w:val="28"/>
        </w:rPr>
        <w:t>Больной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звонит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телефону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 xml:space="preserve">03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вызывает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скорую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помощь</w:t>
      </w:r>
      <w:r>
        <w:rPr>
          <w:rFonts w:ascii="Times New Roman Bold"/>
          <w:sz w:val="28"/>
          <w:szCs w:val="28"/>
        </w:rPr>
        <w:t xml:space="preserve">: </w:t>
      </w:r>
      <w:r>
        <w:rPr>
          <w:rFonts w:hAnsi="Times New Roman Bold"/>
          <w:sz w:val="28"/>
          <w:szCs w:val="28"/>
        </w:rPr>
        <w:t>называет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ФИО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сообщает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возраст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адрес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жалобы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Скорая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помощь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приезжает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Врач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медсестрой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идут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больному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Врач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осматривает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больного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внимательно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выслушивает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его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жалобы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задает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вопросы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прослушивает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фонендоскопом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измеряет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давление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смотрит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горло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Медсестра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измеряет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температуру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выполняет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указания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врача</w:t>
      </w:r>
      <w:r>
        <w:rPr>
          <w:rFonts w:ascii="Times New Roman Bold"/>
          <w:sz w:val="28"/>
          <w:szCs w:val="28"/>
        </w:rPr>
        <w:t xml:space="preserve">: </w:t>
      </w:r>
      <w:r>
        <w:rPr>
          <w:rFonts w:hAnsi="Times New Roman Bold"/>
          <w:sz w:val="28"/>
          <w:szCs w:val="28"/>
        </w:rPr>
        <w:t>дает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лекарство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делает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уколы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обрабатывает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перевязывает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рану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</w:t>
      </w:r>
      <w:r>
        <w:rPr>
          <w:rFonts w:ascii="Times New Roman Bold"/>
          <w:sz w:val="28"/>
          <w:szCs w:val="28"/>
        </w:rPr>
        <w:t>.</w:t>
      </w:r>
      <w:r>
        <w:rPr>
          <w:rFonts w:hAnsi="Times New Roman Bold"/>
          <w:sz w:val="28"/>
          <w:szCs w:val="28"/>
        </w:rPr>
        <w:t>д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Если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больной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очень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плохо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себя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чувствует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его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забирают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везут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больницу</w:t>
      </w:r>
      <w:r>
        <w:rPr>
          <w:rFonts w:ascii="Times New Roman Bold"/>
          <w:sz w:val="28"/>
          <w:szCs w:val="28"/>
        </w:rPr>
        <w:t xml:space="preserve">. 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Предварительная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работа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см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«Поликлиника»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Игровой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материал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/>
          <w:sz w:val="28"/>
          <w:szCs w:val="28"/>
        </w:rPr>
        <w:t>телефон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халаты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шапки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карандаш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бумага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рецептов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фонендоскоп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тонометр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градусник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вата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бинт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пинцет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ножницы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губка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шприц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мази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таблетки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порошки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</w:t>
      </w:r>
      <w:r>
        <w:rPr>
          <w:rFonts w:ascii="Times New Roman Bold"/>
          <w:sz w:val="28"/>
          <w:szCs w:val="28"/>
        </w:rPr>
        <w:t>.</w:t>
      </w:r>
      <w:r>
        <w:rPr>
          <w:rFonts w:hAnsi="Times New Roman Bold"/>
          <w:sz w:val="28"/>
          <w:szCs w:val="28"/>
        </w:rPr>
        <w:t>д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center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«Аптека»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Задачи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/>
          <w:sz w:val="28"/>
          <w:szCs w:val="28"/>
        </w:rPr>
        <w:t>вызвать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интерес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профессии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фармацевта</w:t>
      </w:r>
      <w:r>
        <w:rPr>
          <w:rFonts w:ascii="Times New Roman Bold"/>
          <w:sz w:val="28"/>
          <w:szCs w:val="28"/>
        </w:rPr>
        <w:t xml:space="preserve">; </w:t>
      </w:r>
      <w:r>
        <w:rPr>
          <w:rFonts w:hAnsi="Times New Roman Bold"/>
          <w:sz w:val="28"/>
          <w:szCs w:val="28"/>
        </w:rPr>
        <w:t>воспитывать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чуткое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внимательное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отношение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больному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доброту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отзывчивость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культуру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общения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Игровые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действия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/>
          <w:sz w:val="28"/>
          <w:szCs w:val="28"/>
        </w:rPr>
        <w:t>Водитель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привозит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аптеку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лекарства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Работники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аптеки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раскладывают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полки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Люди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приходят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аптеку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лекарствами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рецептурном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отделе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отпускают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лекарства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рецептам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врачей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Здесь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делают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микстуры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мази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капли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Некоторые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посетители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говорят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своих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проблемах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спрашивают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какое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лекарство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лучше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купить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аптекарь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советует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фитоотделе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продают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лекарственные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травы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сборы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коктейли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Предварительная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работа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Рассматривание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набора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открыток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«Лекарственные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растения»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Рассматривание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лекарственных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растений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участке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детского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сада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лугу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лесу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Загадки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лекарственных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растениях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Изготовление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детьми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атрибутов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игре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привлечением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родителей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>(</w:t>
      </w:r>
      <w:r>
        <w:rPr>
          <w:rFonts w:hAnsi="Times New Roman Bold"/>
          <w:sz w:val="28"/>
          <w:szCs w:val="28"/>
        </w:rPr>
        <w:t>халаты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шапки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рецепты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микстуры</w:t>
      </w:r>
      <w:r>
        <w:rPr>
          <w:rFonts w:ascii="Times New Roman Bold"/>
          <w:sz w:val="28"/>
          <w:szCs w:val="28"/>
        </w:rPr>
        <w:t xml:space="preserve">.) 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lastRenderedPageBreak/>
        <w:t>Игровой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материал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халаты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шапки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рецепты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мед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инструменты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>(</w:t>
      </w:r>
      <w:r>
        <w:rPr>
          <w:rFonts w:hAnsi="Times New Roman Bold"/>
          <w:sz w:val="28"/>
          <w:szCs w:val="28"/>
        </w:rPr>
        <w:t>пинцет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шпатель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пипетка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фонендоскоп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тонометр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градусник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шприц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</w:t>
      </w:r>
      <w:r>
        <w:rPr>
          <w:rFonts w:ascii="Times New Roman Bold"/>
          <w:sz w:val="28"/>
          <w:szCs w:val="28"/>
        </w:rPr>
        <w:t>.</w:t>
      </w:r>
      <w:r>
        <w:rPr>
          <w:rFonts w:hAnsi="Times New Roman Bold"/>
          <w:sz w:val="28"/>
          <w:szCs w:val="28"/>
        </w:rPr>
        <w:t>д</w:t>
      </w:r>
      <w:r>
        <w:rPr>
          <w:rFonts w:ascii="Times New Roman Bold"/>
          <w:sz w:val="28"/>
          <w:szCs w:val="28"/>
        </w:rPr>
        <w:t xml:space="preserve">.), </w:t>
      </w:r>
      <w:r>
        <w:rPr>
          <w:rFonts w:hAnsi="Times New Roman Bold"/>
          <w:sz w:val="28"/>
          <w:szCs w:val="28"/>
        </w:rPr>
        <w:t>вата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бинт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мази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таблетки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порошки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лек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травы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center"/>
        <w:rPr>
          <w:rFonts w:ascii="Times New Roman Bold" w:eastAsia="Times New Roman Bold" w:hAnsi="Times New Roman Bold" w:cs="Times New Roman Bold"/>
          <w:sz w:val="28"/>
          <w:szCs w:val="28"/>
        </w:rPr>
      </w:pP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center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«Ветеринарная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лечебница»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Задачи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вызвать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интерес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профессии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ветеринарного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врача</w:t>
      </w:r>
      <w:r>
        <w:rPr>
          <w:rFonts w:ascii="Times New Roman Bold"/>
          <w:sz w:val="28"/>
          <w:szCs w:val="28"/>
        </w:rPr>
        <w:t xml:space="preserve">; </w:t>
      </w:r>
      <w:r>
        <w:rPr>
          <w:rFonts w:hAnsi="Times New Roman Bold"/>
          <w:sz w:val="28"/>
          <w:szCs w:val="28"/>
        </w:rPr>
        <w:t>воспитывать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чуткое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внимательное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отношение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животным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доброту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отзывчивость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культуру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общения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Игровые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действия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ветеринарную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лечебницу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приводят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приносят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больных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животных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Ветеринарный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врач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принимает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больных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внимательно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выслушивает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жалобы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хозяина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задает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вопросы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осматривает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больное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животное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прослушивает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фонендоскопом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измеряет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температуру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делает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назначение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Медсестра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выписывает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рецепт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Животное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относят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процедурный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кабинет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Медсестра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делает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уколы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обрабатывает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перевязывает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раны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смазывает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мазью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</w:t>
      </w:r>
      <w:r>
        <w:rPr>
          <w:rFonts w:ascii="Times New Roman Bold"/>
          <w:sz w:val="28"/>
          <w:szCs w:val="28"/>
        </w:rPr>
        <w:t>.</w:t>
      </w:r>
      <w:r>
        <w:rPr>
          <w:rFonts w:hAnsi="Times New Roman Bold"/>
          <w:sz w:val="28"/>
          <w:szCs w:val="28"/>
        </w:rPr>
        <w:t>д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Санитарка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убирает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кабинет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меняет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полотенце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После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приема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хозяин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больного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животного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идет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ветеринарную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аптеку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покупает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назначенное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врачом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лекарство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дальнейшего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лечения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дома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Предварительная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работа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Беседа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детьми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работе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ветеринарного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врача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Рисование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«Мое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любимое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животное»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Изготовление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детьми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атрибутов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игре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привлечением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родителей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>(</w:t>
      </w:r>
      <w:r>
        <w:rPr>
          <w:rFonts w:hAnsi="Times New Roman Bold"/>
          <w:sz w:val="28"/>
          <w:szCs w:val="28"/>
        </w:rPr>
        <w:t>халаты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шапки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рецепты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</w:t>
      </w:r>
      <w:r>
        <w:rPr>
          <w:rFonts w:ascii="Times New Roman Bold"/>
          <w:sz w:val="28"/>
          <w:szCs w:val="28"/>
        </w:rPr>
        <w:t>.</w:t>
      </w:r>
      <w:r>
        <w:rPr>
          <w:rFonts w:hAnsi="Times New Roman Bold"/>
          <w:sz w:val="28"/>
          <w:szCs w:val="28"/>
        </w:rPr>
        <w:t>д</w:t>
      </w:r>
      <w:r>
        <w:rPr>
          <w:rFonts w:ascii="Times New Roman Bold"/>
          <w:sz w:val="28"/>
          <w:szCs w:val="28"/>
        </w:rPr>
        <w:t>.)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Игровой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материал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животные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халаты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шапки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карандаш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бумага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рецептов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фонендоскоп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градусник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вата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бинт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пинцет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ножницы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губка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шприц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мази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таблетки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порошки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</w:t>
      </w:r>
      <w:r>
        <w:rPr>
          <w:rFonts w:ascii="Times New Roman Bold"/>
          <w:sz w:val="28"/>
          <w:szCs w:val="28"/>
        </w:rPr>
        <w:t>.</w:t>
      </w:r>
      <w:r>
        <w:rPr>
          <w:rFonts w:hAnsi="Times New Roman Bold"/>
          <w:sz w:val="28"/>
          <w:szCs w:val="28"/>
        </w:rPr>
        <w:t>д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center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«Зоопарк»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Задачи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/>
          <w:sz w:val="28"/>
          <w:szCs w:val="28"/>
        </w:rPr>
        <w:t>расширять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знания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диких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животных</w:t>
      </w:r>
      <w:r>
        <w:rPr>
          <w:rFonts w:ascii="Times New Roman Bold"/>
          <w:sz w:val="28"/>
          <w:szCs w:val="28"/>
        </w:rPr>
        <w:t xml:space="preserve">: </w:t>
      </w:r>
      <w:r>
        <w:rPr>
          <w:rFonts w:hAnsi="Times New Roman Bold"/>
          <w:sz w:val="28"/>
          <w:szCs w:val="28"/>
        </w:rPr>
        <w:t>воспитывать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доброту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отзывчивость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чуткое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внимательное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отношение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животным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культуру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поведения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общественных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местах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lastRenderedPageBreak/>
        <w:t>Игровые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действия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Строители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строят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зоопарк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Водитель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привозит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животных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Грузчики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разгружают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ставят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клетки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животными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место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Работники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зоопарка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ухаживают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животными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>(</w:t>
      </w:r>
      <w:r>
        <w:rPr>
          <w:rFonts w:hAnsi="Times New Roman Bold"/>
          <w:sz w:val="28"/>
          <w:szCs w:val="28"/>
        </w:rPr>
        <w:t>кормят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поят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убирают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клетках</w:t>
      </w:r>
      <w:r>
        <w:rPr>
          <w:rFonts w:ascii="Times New Roman Bold"/>
          <w:sz w:val="28"/>
          <w:szCs w:val="28"/>
        </w:rPr>
        <w:t xml:space="preserve">). </w:t>
      </w:r>
      <w:r>
        <w:rPr>
          <w:rFonts w:hAnsi="Times New Roman Bold"/>
          <w:sz w:val="28"/>
          <w:szCs w:val="28"/>
        </w:rPr>
        <w:t>Ветеринарный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врач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осматривает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животных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>(</w:t>
      </w:r>
      <w:r>
        <w:rPr>
          <w:rFonts w:hAnsi="Times New Roman Bold"/>
          <w:sz w:val="28"/>
          <w:szCs w:val="28"/>
        </w:rPr>
        <w:t>измеряет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температуру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прослушивает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фонендоскопом</w:t>
      </w:r>
      <w:r>
        <w:rPr>
          <w:rFonts w:ascii="Times New Roman Bold"/>
          <w:sz w:val="28"/>
          <w:szCs w:val="28"/>
        </w:rPr>
        <w:t xml:space="preserve">), </w:t>
      </w:r>
      <w:r>
        <w:rPr>
          <w:rFonts w:hAnsi="Times New Roman Bold"/>
          <w:sz w:val="28"/>
          <w:szCs w:val="28"/>
        </w:rPr>
        <w:t>лечит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больных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Кассир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продает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билеты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Экскурсовод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проводит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экскурсию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рассказывает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животных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говорит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мерах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безопасности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Посетители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покупают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билеты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слушают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экскурсовода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смотрят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животных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Предварительная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работа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Чтение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литературных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произведений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животных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Рассматривание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иллюстраций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диких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животных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Слушание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сказки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Чуковского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«Доктор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Айболит»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аудизаписи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Рассматривание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детьми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иллюстраций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сказке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Чуковского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«Доктор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Айболит»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Рассказы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«Как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ходили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зоопарк»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Рассказ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воспитателя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работе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ветеринарного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врача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зоопарке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Беседа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детьми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правилах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безопасного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поведения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зоопарке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Рисование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«Что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видел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зоопарке»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Коллективная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лепка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«Зоопарк»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Изготовление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детьми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атрибутов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игре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Игровой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материал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крупный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строительный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материал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дикие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животные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>(</w:t>
      </w:r>
      <w:r>
        <w:rPr>
          <w:rFonts w:hAnsi="Times New Roman Bold"/>
          <w:sz w:val="28"/>
          <w:szCs w:val="28"/>
        </w:rPr>
        <w:t>игрушки</w:t>
      </w:r>
      <w:r>
        <w:rPr>
          <w:rFonts w:ascii="Times New Roman Bold"/>
          <w:sz w:val="28"/>
          <w:szCs w:val="28"/>
        </w:rPr>
        <w:t xml:space="preserve">), </w:t>
      </w:r>
      <w:r>
        <w:rPr>
          <w:rFonts w:hAnsi="Times New Roman Bold"/>
          <w:sz w:val="28"/>
          <w:szCs w:val="28"/>
        </w:rPr>
        <w:t>посуда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кормления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животных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инвентарь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уборки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>(</w:t>
      </w:r>
      <w:r>
        <w:rPr>
          <w:rFonts w:hAnsi="Times New Roman Bold"/>
          <w:sz w:val="28"/>
          <w:szCs w:val="28"/>
        </w:rPr>
        <w:t>ведра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метлы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совки</w:t>
      </w:r>
      <w:r>
        <w:rPr>
          <w:rFonts w:ascii="Times New Roman Bold"/>
          <w:sz w:val="28"/>
          <w:szCs w:val="28"/>
        </w:rPr>
        <w:t xml:space="preserve">), </w:t>
      </w:r>
      <w:r>
        <w:rPr>
          <w:rFonts w:hAnsi="Times New Roman Bold"/>
          <w:sz w:val="28"/>
          <w:szCs w:val="28"/>
        </w:rPr>
        <w:t>халаты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шапки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санитарная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сумка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>(</w:t>
      </w:r>
      <w:r>
        <w:rPr>
          <w:rFonts w:hAnsi="Times New Roman Bold"/>
          <w:sz w:val="28"/>
          <w:szCs w:val="28"/>
        </w:rPr>
        <w:t>фонендоскоп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градусник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вата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бинт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пинцет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ножницы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шприц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мази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таблетки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порошки</w:t>
      </w:r>
      <w:r>
        <w:rPr>
          <w:rFonts w:ascii="Times New Roman Bold"/>
          <w:sz w:val="28"/>
          <w:szCs w:val="28"/>
        </w:rPr>
        <w:t xml:space="preserve">), </w:t>
      </w:r>
      <w:r>
        <w:rPr>
          <w:rFonts w:hAnsi="Times New Roman Bold"/>
          <w:sz w:val="28"/>
          <w:szCs w:val="28"/>
        </w:rPr>
        <w:t>касса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билеты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деньги</w:t>
      </w:r>
      <w:r>
        <w:rPr>
          <w:rFonts w:ascii="Times New Roman Bold"/>
          <w:sz w:val="28"/>
          <w:szCs w:val="28"/>
        </w:rPr>
        <w:t>.</w:t>
      </w:r>
    </w:p>
    <w:p w:rsidR="00C16151" w:rsidRDefault="00C16151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center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«Магазин»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Задачи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/>
          <w:sz w:val="28"/>
          <w:szCs w:val="28"/>
        </w:rPr>
        <w:t>вызвать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интерес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профессии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продавца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формировать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навыки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культуры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поведения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общественных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местах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воспитывать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дружеские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взаимоотношения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Игровые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действия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/>
          <w:sz w:val="28"/>
          <w:szCs w:val="28"/>
        </w:rPr>
        <w:t>Водитель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привозит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машине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товар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грузчики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разгружают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продавцы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разлаживают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товар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полках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Директор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следит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порядком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магазине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заботится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том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чтобы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магазин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время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завозился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товар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звонит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lastRenderedPageBreak/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базу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заказывает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товар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Приходят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покупатели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Продавцы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предлагают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товар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показывают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взвешивают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Покупатель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оплачивает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покупку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кассе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получает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чек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Кассир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получает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деньги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пробивает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чек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дает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покупателю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сдачу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чек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Уборщица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убирает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помещение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Игровые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ситуации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/>
          <w:i/>
          <w:iCs/>
          <w:sz w:val="28"/>
          <w:szCs w:val="28"/>
        </w:rPr>
        <w:t>«Овощной</w:t>
      </w:r>
      <w:r>
        <w:rPr>
          <w:rFonts w:hAnsi="Times New Roman Bold" w:hint="eastAsia"/>
          <w:i/>
          <w:iCs/>
          <w:sz w:val="28"/>
          <w:szCs w:val="28"/>
        </w:rPr>
        <w:t xml:space="preserve"> </w:t>
      </w:r>
      <w:r>
        <w:rPr>
          <w:rFonts w:hAnsi="Times New Roman Bold"/>
          <w:i/>
          <w:iCs/>
          <w:sz w:val="28"/>
          <w:szCs w:val="28"/>
        </w:rPr>
        <w:t>магазин»</w:t>
      </w:r>
      <w:r>
        <w:rPr>
          <w:rFonts w:ascii="Times New Roman Bold"/>
          <w:i/>
          <w:iCs/>
          <w:sz w:val="28"/>
          <w:szCs w:val="28"/>
        </w:rPr>
        <w:t xml:space="preserve">, </w:t>
      </w:r>
      <w:r>
        <w:rPr>
          <w:rFonts w:hAnsi="Times New Roman Bold"/>
          <w:i/>
          <w:iCs/>
          <w:sz w:val="28"/>
          <w:szCs w:val="28"/>
        </w:rPr>
        <w:t>«Одежда»</w:t>
      </w:r>
      <w:r>
        <w:rPr>
          <w:rFonts w:ascii="Times New Roman Bold"/>
          <w:i/>
          <w:iCs/>
          <w:sz w:val="28"/>
          <w:szCs w:val="28"/>
        </w:rPr>
        <w:t xml:space="preserve">, </w:t>
      </w:r>
      <w:r>
        <w:rPr>
          <w:rFonts w:hAnsi="Times New Roman Bold"/>
          <w:i/>
          <w:iCs/>
          <w:sz w:val="28"/>
          <w:szCs w:val="28"/>
        </w:rPr>
        <w:t>«Продукты»</w:t>
      </w:r>
      <w:r>
        <w:rPr>
          <w:rFonts w:ascii="Times New Roman Bold"/>
          <w:i/>
          <w:iCs/>
          <w:sz w:val="28"/>
          <w:szCs w:val="28"/>
        </w:rPr>
        <w:t xml:space="preserve">, </w:t>
      </w:r>
      <w:r>
        <w:rPr>
          <w:rFonts w:hAnsi="Times New Roman Bold"/>
          <w:i/>
          <w:iCs/>
          <w:sz w:val="28"/>
          <w:szCs w:val="28"/>
        </w:rPr>
        <w:t>«Ткани»</w:t>
      </w:r>
      <w:r>
        <w:rPr>
          <w:rFonts w:ascii="Times New Roman Bold"/>
          <w:i/>
          <w:iCs/>
          <w:sz w:val="28"/>
          <w:szCs w:val="28"/>
        </w:rPr>
        <w:t xml:space="preserve">, </w:t>
      </w:r>
      <w:r>
        <w:rPr>
          <w:rFonts w:hAnsi="Times New Roman Bold"/>
          <w:i/>
          <w:iCs/>
          <w:sz w:val="28"/>
          <w:szCs w:val="28"/>
        </w:rPr>
        <w:t>«Сувениры»</w:t>
      </w:r>
      <w:r>
        <w:rPr>
          <w:rFonts w:ascii="Times New Roman Bold"/>
          <w:i/>
          <w:iCs/>
          <w:sz w:val="28"/>
          <w:szCs w:val="28"/>
        </w:rPr>
        <w:t xml:space="preserve">,  </w:t>
      </w:r>
      <w:r>
        <w:rPr>
          <w:rFonts w:hAnsi="Times New Roman Bold"/>
          <w:i/>
          <w:iCs/>
          <w:sz w:val="28"/>
          <w:szCs w:val="28"/>
        </w:rPr>
        <w:t>«Книги»</w:t>
      </w:r>
      <w:r>
        <w:rPr>
          <w:rFonts w:ascii="Times New Roman Bold"/>
          <w:i/>
          <w:iCs/>
          <w:sz w:val="28"/>
          <w:szCs w:val="28"/>
        </w:rPr>
        <w:t xml:space="preserve">, </w:t>
      </w:r>
      <w:r>
        <w:rPr>
          <w:rFonts w:hAnsi="Times New Roman Bold"/>
          <w:i/>
          <w:iCs/>
          <w:sz w:val="28"/>
          <w:szCs w:val="28"/>
        </w:rPr>
        <w:t>«Спорттовары»</w:t>
      </w:r>
      <w:r>
        <w:rPr>
          <w:rFonts w:ascii="Times New Roman Bold"/>
          <w:i/>
          <w:iCs/>
          <w:sz w:val="28"/>
          <w:szCs w:val="28"/>
        </w:rPr>
        <w:t xml:space="preserve">, </w:t>
      </w:r>
      <w:r>
        <w:rPr>
          <w:rFonts w:hAnsi="Times New Roman Bold"/>
          <w:i/>
          <w:iCs/>
          <w:sz w:val="28"/>
          <w:szCs w:val="28"/>
        </w:rPr>
        <w:t>«Мебельный</w:t>
      </w:r>
      <w:r>
        <w:rPr>
          <w:rFonts w:hAnsi="Times New Roman Bold" w:hint="eastAsia"/>
          <w:i/>
          <w:iCs/>
          <w:sz w:val="28"/>
          <w:szCs w:val="28"/>
        </w:rPr>
        <w:t xml:space="preserve"> </w:t>
      </w:r>
      <w:r>
        <w:rPr>
          <w:rFonts w:hAnsi="Times New Roman Bold"/>
          <w:i/>
          <w:iCs/>
          <w:sz w:val="28"/>
          <w:szCs w:val="28"/>
        </w:rPr>
        <w:t>магазин»</w:t>
      </w:r>
      <w:r>
        <w:rPr>
          <w:rFonts w:ascii="Times New Roman Bold"/>
          <w:i/>
          <w:iCs/>
          <w:sz w:val="28"/>
          <w:szCs w:val="28"/>
        </w:rPr>
        <w:t xml:space="preserve">, </w:t>
      </w:r>
      <w:r>
        <w:rPr>
          <w:rFonts w:hAnsi="Times New Roman Bold"/>
          <w:i/>
          <w:iCs/>
          <w:sz w:val="28"/>
          <w:szCs w:val="28"/>
        </w:rPr>
        <w:t>«Магазин</w:t>
      </w:r>
      <w:r>
        <w:rPr>
          <w:rFonts w:hAnsi="Times New Roman Bold" w:hint="eastAsia"/>
          <w:i/>
          <w:iCs/>
          <w:sz w:val="28"/>
          <w:szCs w:val="28"/>
        </w:rPr>
        <w:t xml:space="preserve"> </w:t>
      </w:r>
      <w:r>
        <w:rPr>
          <w:rFonts w:hAnsi="Times New Roman Bold"/>
          <w:i/>
          <w:iCs/>
          <w:sz w:val="28"/>
          <w:szCs w:val="28"/>
        </w:rPr>
        <w:t>игрушек»</w:t>
      </w:r>
      <w:r>
        <w:rPr>
          <w:rFonts w:ascii="Times New Roman Bold"/>
          <w:i/>
          <w:iCs/>
          <w:sz w:val="28"/>
          <w:szCs w:val="28"/>
        </w:rPr>
        <w:t xml:space="preserve">, </w:t>
      </w:r>
      <w:r>
        <w:rPr>
          <w:rFonts w:hAnsi="Times New Roman Bold"/>
          <w:i/>
          <w:iCs/>
          <w:sz w:val="28"/>
          <w:szCs w:val="28"/>
        </w:rPr>
        <w:t>«Зоомагазин»</w:t>
      </w:r>
      <w:r>
        <w:rPr>
          <w:rFonts w:ascii="Times New Roman Bold"/>
          <w:i/>
          <w:iCs/>
          <w:sz w:val="28"/>
          <w:szCs w:val="28"/>
        </w:rPr>
        <w:t xml:space="preserve">, </w:t>
      </w:r>
      <w:r>
        <w:rPr>
          <w:rFonts w:hAnsi="Times New Roman Bold"/>
          <w:i/>
          <w:iCs/>
          <w:sz w:val="28"/>
          <w:szCs w:val="28"/>
        </w:rPr>
        <w:t>«Головные</w:t>
      </w:r>
      <w:r>
        <w:rPr>
          <w:rFonts w:hAnsi="Times New Roman Bold" w:hint="eastAsia"/>
          <w:i/>
          <w:iCs/>
          <w:sz w:val="28"/>
          <w:szCs w:val="28"/>
        </w:rPr>
        <w:t xml:space="preserve"> </w:t>
      </w:r>
      <w:r>
        <w:rPr>
          <w:rFonts w:hAnsi="Times New Roman Bold"/>
          <w:i/>
          <w:iCs/>
          <w:sz w:val="28"/>
          <w:szCs w:val="28"/>
        </w:rPr>
        <w:t>уборы»</w:t>
      </w:r>
      <w:r>
        <w:rPr>
          <w:rFonts w:ascii="Times New Roman Bold"/>
          <w:i/>
          <w:iCs/>
          <w:sz w:val="28"/>
          <w:szCs w:val="28"/>
        </w:rPr>
        <w:t xml:space="preserve">, </w:t>
      </w:r>
      <w:r>
        <w:rPr>
          <w:rFonts w:hAnsi="Times New Roman Bold"/>
          <w:i/>
          <w:iCs/>
          <w:sz w:val="28"/>
          <w:szCs w:val="28"/>
        </w:rPr>
        <w:t>«Цветочный</w:t>
      </w:r>
      <w:r>
        <w:rPr>
          <w:rFonts w:hAnsi="Times New Roman Bold" w:hint="eastAsia"/>
          <w:i/>
          <w:iCs/>
          <w:sz w:val="28"/>
          <w:szCs w:val="28"/>
        </w:rPr>
        <w:t xml:space="preserve"> </w:t>
      </w:r>
      <w:r>
        <w:rPr>
          <w:rFonts w:hAnsi="Times New Roman Bold"/>
          <w:i/>
          <w:iCs/>
          <w:sz w:val="28"/>
          <w:szCs w:val="28"/>
        </w:rPr>
        <w:t>магазин»</w:t>
      </w:r>
      <w:r>
        <w:rPr>
          <w:rFonts w:hAnsi="Times New Roman Bold" w:hint="eastAsia"/>
          <w:i/>
          <w:iCs/>
          <w:sz w:val="28"/>
          <w:szCs w:val="28"/>
        </w:rPr>
        <w:t xml:space="preserve"> </w:t>
      </w:r>
      <w:r>
        <w:rPr>
          <w:rFonts w:ascii="Times New Roman Bold"/>
          <w:i/>
          <w:iCs/>
          <w:sz w:val="28"/>
          <w:szCs w:val="28"/>
        </w:rPr>
        <w:t xml:space="preserve">, </w:t>
      </w:r>
      <w:r>
        <w:rPr>
          <w:rFonts w:hAnsi="Times New Roman Bold"/>
          <w:i/>
          <w:iCs/>
          <w:sz w:val="28"/>
          <w:szCs w:val="28"/>
        </w:rPr>
        <w:t>«Булочная»</w:t>
      </w:r>
      <w:r>
        <w:rPr>
          <w:rFonts w:hAnsi="Times New Roman Bold" w:hint="eastAsia"/>
          <w:i/>
          <w:iCs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др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Предварительная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работа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Экскурсия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магазин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Наблюдение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разгрузкой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товара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овощном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магазине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Беседа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детьми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проведенных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экскурсиях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Чтение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литературных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произведений</w:t>
      </w:r>
      <w:r>
        <w:rPr>
          <w:rFonts w:ascii="Times New Roman Bold"/>
          <w:sz w:val="28"/>
          <w:szCs w:val="28"/>
        </w:rPr>
        <w:t xml:space="preserve">:    </w:t>
      </w:r>
      <w:r>
        <w:rPr>
          <w:rFonts w:hAnsi="Times New Roman Bold"/>
          <w:sz w:val="28"/>
          <w:szCs w:val="28"/>
        </w:rPr>
        <w:t>Б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Воронько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«Сказка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необычных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покупках»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др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Этическая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беседа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поведении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общественных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местах</w:t>
      </w:r>
      <w:r>
        <w:rPr>
          <w:rFonts w:ascii="Times New Roman Bold"/>
          <w:sz w:val="28"/>
          <w:szCs w:val="28"/>
        </w:rPr>
        <w:t xml:space="preserve">. 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ascii="Arial Unicode MS" w:eastAsia="Arial Unicode MS" w:cs="Arial Unicode MS"/>
          <w:noProof/>
          <w:lang w:eastAsia="ru-RU"/>
        </w:rPr>
        <w:drawing>
          <wp:anchor distT="57150" distB="57150" distL="57150" distR="57150" simplePos="0" relativeHeight="251663360" behindDoc="0" locked="0" layoutInCell="1" allowOverlap="1">
            <wp:simplePos x="0" y="0"/>
            <wp:positionH relativeFrom="page">
              <wp:posOffset>8042910</wp:posOffset>
            </wp:positionH>
            <wp:positionV relativeFrom="page">
              <wp:posOffset>5187950</wp:posOffset>
            </wp:positionV>
            <wp:extent cx="2305050" cy="1809750"/>
            <wp:effectExtent l="19050" t="0" r="0" b="0"/>
            <wp:wrapThrough wrapText="bothSides">
              <wp:wrapPolygon edited="0">
                <wp:start x="-179" y="0"/>
                <wp:lineTo x="-179" y="21373"/>
                <wp:lineTo x="21600" y="21373"/>
                <wp:lineTo x="21600" y="0"/>
                <wp:lineTo x="-179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809750"/>
                    </a:xfrm>
                    <a:prstGeom prst="rect">
                      <a:avLst/>
                    </a:prstGeom>
                    <a:noFill/>
                    <a:ln w="12700">
                      <a:miter lim="4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Ansi="Times New Roman Bold"/>
          <w:sz w:val="28"/>
          <w:szCs w:val="28"/>
        </w:rPr>
        <w:t>Встреча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мамой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которая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работает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продавцом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магазине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Составление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детьми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рассказов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тему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«Что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умеем</w:t>
      </w:r>
      <w:r>
        <w:rPr>
          <w:rFonts w:ascii="Times New Roman Bold"/>
          <w:sz w:val="28"/>
          <w:szCs w:val="28"/>
        </w:rPr>
        <w:t>?</w:t>
      </w:r>
      <w:r>
        <w:rPr>
          <w:rFonts w:hAnsi="Times New Roman Bold"/>
          <w:sz w:val="28"/>
          <w:szCs w:val="28"/>
        </w:rPr>
        <w:t>»</w:t>
      </w:r>
      <w:r>
        <w:rPr>
          <w:rFonts w:ascii="Times New Roman Bold"/>
          <w:sz w:val="28"/>
          <w:szCs w:val="28"/>
        </w:rPr>
        <w:t xml:space="preserve">: </w:t>
      </w:r>
      <w:r>
        <w:rPr>
          <w:rFonts w:hAnsi="Times New Roman Bold"/>
          <w:sz w:val="28"/>
          <w:szCs w:val="28"/>
        </w:rPr>
        <w:t>«Как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купить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хлеб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булочной</w:t>
      </w:r>
      <w:r>
        <w:rPr>
          <w:rFonts w:ascii="Times New Roman Bold"/>
          <w:sz w:val="28"/>
          <w:szCs w:val="28"/>
        </w:rPr>
        <w:t>?</w:t>
      </w:r>
      <w:r>
        <w:rPr>
          <w:rFonts w:hAnsi="Times New Roman Bold"/>
          <w:sz w:val="28"/>
          <w:szCs w:val="28"/>
        </w:rPr>
        <w:t>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«Как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перейти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дорогу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чтобы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попасть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магазин</w:t>
      </w:r>
      <w:r>
        <w:rPr>
          <w:rFonts w:ascii="Times New Roman Bold"/>
          <w:sz w:val="28"/>
          <w:szCs w:val="28"/>
        </w:rPr>
        <w:t>?</w:t>
      </w:r>
      <w:r>
        <w:rPr>
          <w:rFonts w:hAnsi="Times New Roman Bold"/>
          <w:sz w:val="28"/>
          <w:szCs w:val="28"/>
        </w:rPr>
        <w:t>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«Где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продают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тетради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карандаши</w:t>
      </w:r>
      <w:r>
        <w:rPr>
          <w:rFonts w:ascii="Times New Roman Bold"/>
          <w:sz w:val="28"/>
          <w:szCs w:val="28"/>
        </w:rPr>
        <w:t>?</w:t>
      </w:r>
      <w:r>
        <w:rPr>
          <w:rFonts w:hAnsi="Times New Roman Bold"/>
          <w:sz w:val="28"/>
          <w:szCs w:val="28"/>
        </w:rPr>
        <w:t>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</w:t>
      </w:r>
      <w:r>
        <w:rPr>
          <w:rFonts w:ascii="Times New Roman Bold"/>
          <w:sz w:val="28"/>
          <w:szCs w:val="28"/>
        </w:rPr>
        <w:t>.</w:t>
      </w:r>
      <w:r>
        <w:rPr>
          <w:rFonts w:hAnsi="Times New Roman Bold"/>
          <w:sz w:val="28"/>
          <w:szCs w:val="28"/>
        </w:rPr>
        <w:t>д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Изготовление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детьми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атрибутов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игре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>(</w:t>
      </w:r>
      <w:r>
        <w:rPr>
          <w:rFonts w:hAnsi="Times New Roman Bold"/>
          <w:sz w:val="28"/>
          <w:szCs w:val="28"/>
        </w:rPr>
        <w:t>конфеты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деньги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кошельки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пластиковые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карты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ценники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</w:t>
      </w:r>
      <w:r>
        <w:rPr>
          <w:rFonts w:ascii="Times New Roman Bold"/>
          <w:sz w:val="28"/>
          <w:szCs w:val="28"/>
        </w:rPr>
        <w:t>.</w:t>
      </w:r>
      <w:r>
        <w:rPr>
          <w:rFonts w:hAnsi="Times New Roman Bold"/>
          <w:sz w:val="28"/>
          <w:szCs w:val="28"/>
        </w:rPr>
        <w:t>д</w:t>
      </w:r>
      <w:r>
        <w:rPr>
          <w:rFonts w:ascii="Times New Roman Bold"/>
          <w:sz w:val="28"/>
          <w:szCs w:val="28"/>
        </w:rPr>
        <w:t>.).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Игровой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материал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/>
          <w:sz w:val="28"/>
          <w:szCs w:val="28"/>
        </w:rPr>
        <w:t>весы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касса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халаты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шапочки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сумки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кошельки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ценники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товары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отделам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машина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перевозки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товаров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оборудование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уборки</w:t>
      </w:r>
      <w:r>
        <w:rPr>
          <w:rFonts w:ascii="Times New Roman Bold"/>
          <w:sz w:val="28"/>
          <w:szCs w:val="28"/>
        </w:rPr>
        <w:t xml:space="preserve">. 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center"/>
        <w:rPr>
          <w:rFonts w:ascii="Times New Roman Bold" w:eastAsia="Times New Roman Bold" w:hAnsi="Times New Roman Bold" w:cs="Times New Roman Bold"/>
          <w:sz w:val="28"/>
          <w:szCs w:val="28"/>
          <w:u w:val="single"/>
        </w:rPr>
      </w:pPr>
      <w:r>
        <w:rPr>
          <w:rFonts w:hAnsi="Times New Roman Bold"/>
          <w:sz w:val="28"/>
          <w:szCs w:val="28"/>
        </w:rPr>
        <w:t>«На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выставке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народного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творчества»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 xml:space="preserve">- </w:t>
      </w:r>
      <w:r>
        <w:rPr>
          <w:rFonts w:hAnsi="Times New Roman Bold"/>
          <w:sz w:val="28"/>
          <w:szCs w:val="28"/>
        </w:rPr>
        <w:t>«Ярмарка»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Задачи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/>
          <w:sz w:val="28"/>
          <w:szCs w:val="28"/>
        </w:rPr>
        <w:t>Закреплять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знания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разнообразии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народного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творчества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познакомить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хохломой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гжелью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дымковской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игрушкой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городецкой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росписью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уметь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назвать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lastRenderedPageBreak/>
        <w:t>основные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элементы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этих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видов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промысла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воспитывать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чувство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прекрасного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желание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продолжать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традиции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своего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народа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расширить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словарный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запас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детей</w:t>
      </w:r>
      <w:r>
        <w:rPr>
          <w:rFonts w:ascii="Times New Roman Bold"/>
          <w:sz w:val="28"/>
          <w:szCs w:val="28"/>
        </w:rPr>
        <w:t xml:space="preserve">: </w:t>
      </w:r>
      <w:r>
        <w:rPr>
          <w:rFonts w:hAnsi="Times New Roman Bold"/>
          <w:sz w:val="28"/>
          <w:szCs w:val="28"/>
        </w:rPr>
        <w:t>«хохломская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роспись»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«народное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творчество»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«народный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промысел»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«дымковская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игрушка»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«гжель»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«городец»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«завиток»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«кудря»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д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Игровые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действия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/>
          <w:sz w:val="28"/>
          <w:szCs w:val="28"/>
        </w:rPr>
        <w:t>воспитатель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предлагает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детям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отправиться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выставку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народного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творчества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Автобус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отправляется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через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 xml:space="preserve">5 </w:t>
      </w:r>
      <w:r>
        <w:rPr>
          <w:rFonts w:hAnsi="Times New Roman Bold"/>
          <w:sz w:val="28"/>
          <w:szCs w:val="28"/>
        </w:rPr>
        <w:t>минут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Водитель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уже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ждет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нас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Дети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кассе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покупают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билеты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автобус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затем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занимают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места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автобусе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Чтобы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было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скучно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пути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дети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любимую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песню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Наконец</w:t>
      </w:r>
      <w:r>
        <w:rPr>
          <w:rFonts w:ascii="Times New Roman Bold"/>
          <w:sz w:val="28"/>
          <w:szCs w:val="28"/>
        </w:rPr>
        <w:t>-</w:t>
      </w:r>
      <w:r>
        <w:rPr>
          <w:rFonts w:hAnsi="Times New Roman Bold"/>
          <w:sz w:val="28"/>
          <w:szCs w:val="28"/>
        </w:rPr>
        <w:t>то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все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месте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Детей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встречает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экскурсовод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приглашает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хохломы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Дети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рассматривают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предметы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расписанные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хохломой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вспоминают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где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зародился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этот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промысел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какие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основные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элементы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используются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хохломе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какой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цвет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краски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применяется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какие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предметы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разрисовывают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хохломой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д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зале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дымковской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игрушки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встречает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другой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экскурсовод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Таким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же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образом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посещают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городецкой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росписи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гжели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Можно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вспомнить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стихи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интересные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моменты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занятиях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знакомстве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народным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творчеством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Экскурсия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закончилась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дети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автобусе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отправляются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домой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По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дороге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они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делятся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своими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впечатлениями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Игровой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материал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 </w:t>
      </w:r>
      <w:r>
        <w:rPr>
          <w:rFonts w:hAnsi="Times New Roman Bold"/>
          <w:sz w:val="28"/>
          <w:szCs w:val="28"/>
        </w:rPr>
        <w:t>автобус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сделанный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из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стульчиков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руль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водителя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касса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билеты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автобус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витрина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дымковскими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игрушками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выставка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предметов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расписанных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хохломой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гжелью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городецкой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росписью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center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«Хлебозавод»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Задачи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Ознакомление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трудом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взрослых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рабо</w:t>
      </w:r>
      <w:r>
        <w:rPr>
          <w:rFonts w:hAnsi="Times New Roman Bold" w:hint="eastAsia"/>
          <w:sz w:val="28"/>
          <w:szCs w:val="28"/>
        </w:rPr>
        <w:softHyphen/>
      </w:r>
      <w:r>
        <w:rPr>
          <w:rFonts w:hAnsi="Times New Roman Bold"/>
          <w:sz w:val="28"/>
          <w:szCs w:val="28"/>
        </w:rPr>
        <w:t>тающих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хлебозаводе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  <w:u w:val="single"/>
        </w:rPr>
      </w:pPr>
      <w:r>
        <w:rPr>
          <w:rFonts w:hAnsi="Times New Roman Bold"/>
          <w:sz w:val="28"/>
          <w:szCs w:val="28"/>
          <w:u w:val="single"/>
        </w:rPr>
        <w:t>Игровые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действия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/>
          <w:sz w:val="28"/>
          <w:szCs w:val="28"/>
        </w:rPr>
        <w:t>Директор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хлебозавода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организует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работу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сотрудников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хлебозавода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Обеспечивает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распределение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готовой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продукции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Занимается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вопросами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закупки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сырья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изготовления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хлеба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  <w:u w:val="single"/>
        </w:rPr>
      </w:pPr>
      <w:r>
        <w:rPr>
          <w:rFonts w:hAnsi="Times New Roman Bold"/>
          <w:sz w:val="28"/>
          <w:szCs w:val="28"/>
        </w:rPr>
        <w:lastRenderedPageBreak/>
        <w:t>Контролирует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качество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работы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сотрудников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Пекарь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выпекает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хлебобулочные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изделия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разных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сортов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разного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размера</w:t>
      </w:r>
      <w:r>
        <w:rPr>
          <w:rFonts w:ascii="Times New Roman Bold"/>
          <w:sz w:val="28"/>
          <w:szCs w:val="28"/>
        </w:rPr>
        <w:t xml:space="preserve">; </w:t>
      </w:r>
      <w:r>
        <w:rPr>
          <w:rFonts w:hAnsi="Times New Roman Bold"/>
          <w:sz w:val="28"/>
          <w:szCs w:val="28"/>
        </w:rPr>
        <w:t>группируют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готовую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продукцию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сортам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размерам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Контролёр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определяет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ассортимент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качество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количество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хлебобулочных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изделий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контролирует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правильность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раскладки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проверяет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готовность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изделий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Шофёры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грузят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готовый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товар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машины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склада</w:t>
      </w:r>
      <w:r>
        <w:rPr>
          <w:rFonts w:ascii="Times New Roman Bold"/>
          <w:sz w:val="28"/>
          <w:szCs w:val="28"/>
        </w:rPr>
        <w:t xml:space="preserve">; </w:t>
      </w:r>
      <w:r>
        <w:rPr>
          <w:rFonts w:hAnsi="Times New Roman Bold"/>
          <w:sz w:val="28"/>
          <w:szCs w:val="28"/>
        </w:rPr>
        <w:t>развозят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хлебобулочные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изделия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магазинам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ларькам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предварительно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определив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количество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размеры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Предварительная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работа</w:t>
      </w:r>
      <w:r>
        <w:rPr>
          <w:rFonts w:ascii="Times New Roman Bold"/>
          <w:sz w:val="28"/>
          <w:szCs w:val="28"/>
          <w:u w:val="single"/>
        </w:rPr>
        <w:t xml:space="preserve">: </w:t>
      </w:r>
      <w:r>
        <w:rPr>
          <w:rFonts w:hAnsi="Times New Roman Bold"/>
          <w:sz w:val="28"/>
          <w:szCs w:val="28"/>
        </w:rPr>
        <w:t>Беседа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хлебе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Посещение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кухни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детского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сада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Выпекание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хлебных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изделий</w:t>
      </w:r>
      <w:r>
        <w:rPr>
          <w:rFonts w:hAnsi="Times New Roman Bold" w:hint="eastAsia"/>
          <w:sz w:val="28"/>
          <w:szCs w:val="28"/>
        </w:rPr>
        <w:t xml:space="preserve">  </w:t>
      </w:r>
      <w:r>
        <w:rPr>
          <w:rFonts w:hAnsi="Times New Roman Bold"/>
          <w:sz w:val="28"/>
          <w:szCs w:val="28"/>
        </w:rPr>
        <w:t>из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соленого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теста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Конструирование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оборудования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хлебозавода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Рассматривание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иллюстраций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теме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Изготовление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атрибутов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игре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center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«Швейное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ателье»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Задачи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/>
          <w:sz w:val="28"/>
          <w:szCs w:val="28"/>
        </w:rPr>
        <w:t>расширить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закрепить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знания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работе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швейном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ателье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формировать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первоначальное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представление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том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что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изготовление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каждой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вещи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затрачивается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много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труда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укреплять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навыки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общественного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поведения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благодарить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оказанную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помощь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заботу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развивать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укреплять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дружеские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взаимоотношения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между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детьми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Игровые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ситуации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/>
          <w:sz w:val="28"/>
          <w:szCs w:val="28"/>
        </w:rPr>
        <w:t>«</w:t>
      </w:r>
      <w:r>
        <w:rPr>
          <w:rFonts w:hAnsi="Times New Roman Bold"/>
          <w:i/>
          <w:iCs/>
          <w:sz w:val="28"/>
          <w:szCs w:val="28"/>
        </w:rPr>
        <w:t>Салон</w:t>
      </w:r>
      <w:r>
        <w:rPr>
          <w:rFonts w:hAnsi="Times New Roman Bold" w:hint="eastAsia"/>
          <w:i/>
          <w:iCs/>
          <w:sz w:val="28"/>
          <w:szCs w:val="28"/>
        </w:rPr>
        <w:t xml:space="preserve"> </w:t>
      </w:r>
      <w:r>
        <w:rPr>
          <w:rFonts w:hAnsi="Times New Roman Bold"/>
          <w:i/>
          <w:iCs/>
          <w:sz w:val="28"/>
          <w:szCs w:val="28"/>
        </w:rPr>
        <w:t>шляп»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Игровые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действия</w:t>
      </w:r>
      <w:r>
        <w:rPr>
          <w:rFonts w:ascii="Times New Roman Bold"/>
          <w:sz w:val="28"/>
          <w:szCs w:val="28"/>
          <w:u w:val="single"/>
        </w:rPr>
        <w:t>:</w:t>
      </w:r>
      <w:r w:rsidR="00C16151">
        <w:rPr>
          <w:rFonts w:ascii="Times New Roman Bold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</w:rPr>
        <w:t>выбор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фасона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советы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делают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заказ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снятие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мерок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раскладка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выкроек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крой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примерка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пошив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изделий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их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отделка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вышивка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глажение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швея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сдает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готовую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продукцию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склад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оплата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заказа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получение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заказа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Предварительная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работа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Встреча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работниками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швейного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ателье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>(</w:t>
      </w:r>
      <w:r>
        <w:rPr>
          <w:rFonts w:hAnsi="Times New Roman Bold"/>
          <w:sz w:val="28"/>
          <w:szCs w:val="28"/>
        </w:rPr>
        <w:t>родители</w:t>
      </w:r>
      <w:r>
        <w:rPr>
          <w:rFonts w:ascii="Times New Roman Bold"/>
          <w:sz w:val="28"/>
          <w:szCs w:val="28"/>
        </w:rPr>
        <w:t xml:space="preserve">), </w:t>
      </w:r>
      <w:r>
        <w:rPr>
          <w:rFonts w:hAnsi="Times New Roman Bold"/>
          <w:sz w:val="28"/>
          <w:szCs w:val="28"/>
        </w:rPr>
        <w:t>беседа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Чтение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произведений</w:t>
      </w:r>
      <w:r>
        <w:rPr>
          <w:rFonts w:ascii="Times New Roman Bold"/>
          <w:sz w:val="28"/>
          <w:szCs w:val="28"/>
        </w:rPr>
        <w:t xml:space="preserve">: </w:t>
      </w:r>
      <w:r>
        <w:rPr>
          <w:rFonts w:hAnsi="Times New Roman Bold"/>
          <w:sz w:val="28"/>
          <w:szCs w:val="28"/>
        </w:rPr>
        <w:t>С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Михалков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«Заяц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портной»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Викторов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мамы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платье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шила»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Гринберг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«Олин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фартук»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Дидактическая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игра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«Что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lastRenderedPageBreak/>
        <w:t>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тебя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шерстяное</w:t>
      </w:r>
      <w:r>
        <w:rPr>
          <w:rFonts w:ascii="Times New Roman Bold"/>
          <w:sz w:val="28"/>
          <w:szCs w:val="28"/>
        </w:rPr>
        <w:t>?</w:t>
      </w:r>
      <w:r>
        <w:rPr>
          <w:rFonts w:hAnsi="Times New Roman Bold"/>
          <w:sz w:val="28"/>
          <w:szCs w:val="28"/>
        </w:rPr>
        <w:t>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Рассматривание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образцов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тканей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Беседа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«Что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из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какой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ткани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можно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сшить</w:t>
      </w:r>
      <w:r>
        <w:rPr>
          <w:rFonts w:ascii="Times New Roman Bold"/>
          <w:sz w:val="28"/>
          <w:szCs w:val="28"/>
        </w:rPr>
        <w:t>?</w:t>
      </w:r>
      <w:r>
        <w:rPr>
          <w:rFonts w:hAnsi="Times New Roman Bold"/>
          <w:sz w:val="28"/>
          <w:szCs w:val="28"/>
        </w:rPr>
        <w:t>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Изготовление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альбома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«Образцы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тканей»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Рассматривание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журналов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мод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Аппликация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«Кукла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красивом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платье»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Ручной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труд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«Пришей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пуговицу»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Изготовление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атрибутов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игры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привлечением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родителей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>(</w:t>
      </w:r>
      <w:r>
        <w:rPr>
          <w:rFonts w:hAnsi="Times New Roman Bold"/>
          <w:sz w:val="28"/>
          <w:szCs w:val="28"/>
        </w:rPr>
        <w:t>витрина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гладильные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доски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наборы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тканей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пуговиц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ниток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лекала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выкроек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др</w:t>
      </w:r>
      <w:r>
        <w:rPr>
          <w:rFonts w:ascii="Times New Roman Bold"/>
          <w:sz w:val="28"/>
          <w:szCs w:val="28"/>
        </w:rPr>
        <w:t>.)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Игровой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материал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/>
          <w:sz w:val="28"/>
          <w:szCs w:val="28"/>
        </w:rPr>
        <w:t>разнообразные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ткани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витрине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наборы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содержащие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нитки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иголки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пуговицы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наперстки</w:t>
      </w:r>
      <w:r>
        <w:rPr>
          <w:rFonts w:ascii="Times New Roman Bold"/>
          <w:sz w:val="28"/>
          <w:szCs w:val="28"/>
        </w:rPr>
        <w:t xml:space="preserve">, 2-3 </w:t>
      </w:r>
      <w:r>
        <w:rPr>
          <w:rFonts w:hAnsi="Times New Roman Bold"/>
          <w:sz w:val="28"/>
          <w:szCs w:val="28"/>
        </w:rPr>
        <w:t>швейные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машины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ножницы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выкройки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>(</w:t>
      </w:r>
      <w:r>
        <w:rPr>
          <w:rFonts w:hAnsi="Times New Roman Bold"/>
          <w:sz w:val="28"/>
          <w:szCs w:val="28"/>
        </w:rPr>
        <w:t>лекала</w:t>
      </w:r>
      <w:r>
        <w:rPr>
          <w:rFonts w:ascii="Times New Roman Bold"/>
          <w:sz w:val="28"/>
          <w:szCs w:val="28"/>
        </w:rPr>
        <w:t xml:space="preserve">), </w:t>
      </w:r>
      <w:r>
        <w:rPr>
          <w:rFonts w:hAnsi="Times New Roman Bold"/>
          <w:sz w:val="28"/>
          <w:szCs w:val="28"/>
        </w:rPr>
        <w:t>сантиметровая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лента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стол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раскроя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утюги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гладильные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доски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фартуки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швеи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журнал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мод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трюмо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квитанции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center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«Фотоателье»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Задачи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/>
          <w:sz w:val="28"/>
          <w:szCs w:val="28"/>
        </w:rPr>
        <w:t>расширить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закрепить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знания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работе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фотоателье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воспитывать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культуру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поведения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общественных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местах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уважение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вежливое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обращение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старшим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друг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другу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учить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благодарить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оказанную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помощь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услугу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Игровые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действия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Кассир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принимает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заказ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получает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деньги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выбивает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чек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Клиент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здоровается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делает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заказ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оплачивает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снимает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верхнюю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одежду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приводит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себя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порядок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фотографируется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благодарит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услугу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Фотограф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фотографирует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делает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фотографии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фотоателье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можно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сфотографироваться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проявить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пленку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просмотреть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пленку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специальном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аппарате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сделать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фотографии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>(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том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числе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документов</w:t>
      </w:r>
      <w:r>
        <w:rPr>
          <w:rFonts w:ascii="Times New Roman Bold"/>
          <w:sz w:val="28"/>
          <w:szCs w:val="28"/>
        </w:rPr>
        <w:t xml:space="preserve">), </w:t>
      </w:r>
      <w:r>
        <w:rPr>
          <w:rFonts w:hAnsi="Times New Roman Bold"/>
          <w:sz w:val="28"/>
          <w:szCs w:val="28"/>
        </w:rPr>
        <w:t>увеличить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отреставрировать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фотографии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купить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фотоальбом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фотопленку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Предварительная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работа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Этическая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беседа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культуре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поведения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общественных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местах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Рассматривание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альбома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образцами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фотографий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Знакомство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фотоаппаратом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Рассматривание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детского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настоящего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фотоаппарата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Рассматривание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семейных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фотографий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Изготовление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детьми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атрибутов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игре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lastRenderedPageBreak/>
        <w:t>Игровой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материал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/>
          <w:sz w:val="28"/>
          <w:szCs w:val="28"/>
        </w:rPr>
        <w:t>детские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фотоаппараты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зеркало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расческа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фотопленки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образцы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фотографий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рамки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фотографий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фотоальбомы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деньги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чеки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касса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образцы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фотографий</w:t>
      </w:r>
      <w:r>
        <w:rPr>
          <w:rFonts w:ascii="Times New Roman Bold"/>
          <w:sz w:val="28"/>
          <w:szCs w:val="28"/>
        </w:rPr>
        <w:t>.</w:t>
      </w:r>
    </w:p>
    <w:p w:rsidR="00C16151" w:rsidRDefault="00C16151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/>
          <w:sz w:val="28"/>
          <w:szCs w:val="28"/>
        </w:rPr>
      </w:pPr>
    </w:p>
    <w:p w:rsidR="00C16151" w:rsidRDefault="00C16151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center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«Салон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красоты»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Задачи</w:t>
      </w:r>
      <w:r>
        <w:rPr>
          <w:rFonts w:ascii="Times New Roman Bold"/>
          <w:sz w:val="28"/>
          <w:szCs w:val="28"/>
          <w:u w:val="single"/>
        </w:rPr>
        <w:t>:</w:t>
      </w:r>
      <w:r w:rsidR="00C16151">
        <w:rPr>
          <w:rFonts w:ascii="Times New Roman Bold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</w:rPr>
        <w:t>расширить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закрепить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знания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работе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«Салоне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красоты»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вызвать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желание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выглядеть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красиво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воспитывать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культуру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поведения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общественных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местах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уважение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вежливое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обращение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старшим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друг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другу</w:t>
      </w:r>
      <w:r>
        <w:rPr>
          <w:rFonts w:ascii="Times New Roman Bold"/>
          <w:sz w:val="28"/>
          <w:szCs w:val="28"/>
        </w:rPr>
        <w:t xml:space="preserve">. 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Игровые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действия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/>
          <w:sz w:val="28"/>
          <w:szCs w:val="28"/>
        </w:rPr>
        <w:t>Парикмахер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моет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волосы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причесывает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делает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стрижки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красит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волосы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бреет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освежает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одеколоном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Мастер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маникюра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делает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маникюр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покрывает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ногти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лаком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дает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рекомендации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уходу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руками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Мастер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косметического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кабинета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делает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массаж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лица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протирает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лосьоном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смазывает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кремом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красит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глаза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губы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др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Кассир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выбивает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чеки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Уборщица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подметает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меняет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использованные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полотенца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салфетки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Посетители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вежливо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здороваются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работниками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салона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просят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оказать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услугу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советуются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мастерами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платят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кассу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благодарят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услуги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Предварительная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работа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Посещение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детьми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парикмахерской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родителями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Рассказы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том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что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они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делали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парикмахерской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Рассказ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воспитателя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культуре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поведения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общественных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местах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Рассматривание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альбома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образцами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причесок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Рассматривание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буклетов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образцами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косметических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средств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Дидактическая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игра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«Причешем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куклу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красиво»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Дидактическая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игра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«Золушка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собирается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бал»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Прогулка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ближайшей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парикмахерской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Изготовление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атрибутов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игре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привлечением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родителей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>(</w:t>
      </w:r>
      <w:r>
        <w:rPr>
          <w:rFonts w:hAnsi="Times New Roman Bold"/>
          <w:sz w:val="28"/>
          <w:szCs w:val="28"/>
        </w:rPr>
        <w:t>халаты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пелеринки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полотенца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салфетки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др</w:t>
      </w:r>
      <w:r>
        <w:rPr>
          <w:rFonts w:ascii="Times New Roman Bold"/>
          <w:sz w:val="28"/>
          <w:szCs w:val="28"/>
        </w:rPr>
        <w:t>.)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lastRenderedPageBreak/>
        <w:t>Игровой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материал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/>
          <w:sz w:val="28"/>
          <w:szCs w:val="28"/>
        </w:rPr>
        <w:t>зеркало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набор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расчесок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бритва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ножницы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машинка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стрижки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волос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фен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сушки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лак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волос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одеколон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лак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ногтей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детская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косметика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альбом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образцами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причесок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краска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волос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халаты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пелеринки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полотенца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касса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чеки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деньги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швабра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ведро</w:t>
      </w:r>
      <w:r>
        <w:rPr>
          <w:rFonts w:ascii="Times New Roman Bold"/>
          <w:sz w:val="28"/>
          <w:szCs w:val="28"/>
        </w:rPr>
        <w:t xml:space="preserve">. 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center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«Парикмахерская»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ascii="Times New Roman Bold"/>
          <w:i/>
          <w:iCs/>
          <w:sz w:val="28"/>
          <w:szCs w:val="28"/>
        </w:rPr>
        <w:t xml:space="preserve">- </w:t>
      </w:r>
      <w:r>
        <w:rPr>
          <w:rFonts w:hAnsi="Times New Roman Bold"/>
          <w:sz w:val="28"/>
          <w:szCs w:val="28"/>
        </w:rPr>
        <w:t>«Парикмахерская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зверей»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Задачи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/>
          <w:sz w:val="28"/>
          <w:szCs w:val="28"/>
        </w:rPr>
        <w:t>расширить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закрепить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знания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работе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парикмахера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воспитывать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культуру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поведения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общественных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местах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уважение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вежливое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обращение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старшим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друг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другу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учить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благодарить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оказанную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помощь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услугу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 w:rsidRPr="00D32CBA">
        <w:rPr>
          <w:rFonts w:hAnsi="Times New Roman Bold"/>
          <w:sz w:val="28"/>
          <w:szCs w:val="28"/>
          <w:u w:val="single"/>
        </w:rPr>
        <w:t>Роли</w:t>
      </w:r>
      <w:r w:rsidRPr="00D32CBA">
        <w:rPr>
          <w:rFonts w:ascii="Times New Roman Bold"/>
          <w:sz w:val="28"/>
          <w:szCs w:val="28"/>
          <w:u w:val="single"/>
        </w:rPr>
        <w:t>:</w:t>
      </w:r>
      <w:r w:rsidRPr="00D32CBA">
        <w:rPr>
          <w:rFonts w:ascii="Times New Roman Bold"/>
          <w:sz w:val="28"/>
          <w:szCs w:val="28"/>
        </w:rPr>
        <w:t xml:space="preserve"> </w:t>
      </w:r>
      <w:r w:rsidRPr="00D32CBA">
        <w:rPr>
          <w:rFonts w:hAnsi="Times New Roman Bold"/>
          <w:sz w:val="28"/>
          <w:szCs w:val="28"/>
        </w:rPr>
        <w:t>п</w:t>
      </w:r>
      <w:r>
        <w:rPr>
          <w:rFonts w:hAnsi="Times New Roman Bold"/>
          <w:sz w:val="28"/>
          <w:szCs w:val="28"/>
        </w:rPr>
        <w:t>арикмахеры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–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дамский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мастер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мужской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мастер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кассир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уборщица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клиенты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Игровые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действия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Кассир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выбивает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чеки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Уборщица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подметает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меняет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использованные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полотенца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Посетители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снимают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верхнюю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одежду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вежливо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здороваются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парикмахером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просят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сделать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стрижку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советуются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парикмахером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платят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кассу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благодарят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услуги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Парикмахер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моет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волосы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сушит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причесывает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делает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стрижки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красит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волосы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бреет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освежает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одеколоном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дает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рекомендации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уходу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волосами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Можно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соединить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игрой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«Дом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семья»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Парикмахерская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зверей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–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стригут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собачек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причесывают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Готовят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зверей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выступления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цирке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делают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прически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завязывают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бантики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Предварительная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работа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см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«Салон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красоты»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Игровой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материал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/>
          <w:sz w:val="28"/>
          <w:szCs w:val="28"/>
        </w:rPr>
        <w:t>см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«Салон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красоты»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center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«Библиотека»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lastRenderedPageBreak/>
        <w:t>Задачи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отображать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игре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знания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окружающей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жизни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показать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социальную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значимость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библиотек</w:t>
      </w:r>
      <w:r>
        <w:rPr>
          <w:rFonts w:ascii="Times New Roman Bold"/>
          <w:sz w:val="28"/>
          <w:szCs w:val="28"/>
        </w:rPr>
        <w:t xml:space="preserve">; </w:t>
      </w:r>
      <w:r>
        <w:rPr>
          <w:rFonts w:hAnsi="Times New Roman Bold"/>
          <w:sz w:val="28"/>
          <w:szCs w:val="28"/>
        </w:rPr>
        <w:t>расширять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представления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работниках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библиотеки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закреплять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правила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поведения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общественном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месте</w:t>
      </w:r>
      <w:r>
        <w:rPr>
          <w:rFonts w:ascii="Times New Roman Bold"/>
          <w:sz w:val="28"/>
          <w:szCs w:val="28"/>
        </w:rPr>
        <w:t xml:space="preserve">; </w:t>
      </w:r>
      <w:r>
        <w:rPr>
          <w:rFonts w:hAnsi="Times New Roman Bold"/>
          <w:sz w:val="28"/>
          <w:szCs w:val="28"/>
        </w:rPr>
        <w:t>знакомить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правилами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пользования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книгой</w:t>
      </w:r>
      <w:r>
        <w:rPr>
          <w:rFonts w:ascii="Times New Roman Bold"/>
          <w:sz w:val="28"/>
          <w:szCs w:val="28"/>
        </w:rPr>
        <w:t xml:space="preserve">; </w:t>
      </w:r>
      <w:r>
        <w:rPr>
          <w:rFonts w:hAnsi="Times New Roman Bold"/>
          <w:sz w:val="28"/>
          <w:szCs w:val="28"/>
        </w:rPr>
        <w:t>пробуждать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интерес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любовь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книгам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воспитывать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бережное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ним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отношение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Игровые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действия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Оформление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формуляров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читателей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Приём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заявок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библиотекарем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Работа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картотекой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Выдача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книг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Читальный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зал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Предварительная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работа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Экскурсия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библиотеку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последующей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беседой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Чтение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произведения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Жупанина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–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библиотекарь»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открытие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«Книжной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мастерской»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ремонту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книг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Выставка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рисунков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мотивам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прочитанных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произведений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Игровой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материал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формуляры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книги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картотека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center"/>
        <w:rPr>
          <w:rFonts w:ascii="Times New Roman Bold" w:eastAsia="Times New Roman Bold" w:hAnsi="Times New Roman Bold" w:cs="Times New Roman Bold"/>
          <w:sz w:val="28"/>
          <w:szCs w:val="28"/>
        </w:rPr>
      </w:pP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center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«Строительство»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Задачи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формировать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конкретные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представления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строительстве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его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этапах</w:t>
      </w:r>
      <w:r>
        <w:rPr>
          <w:rFonts w:ascii="Times New Roman Bold"/>
          <w:sz w:val="28"/>
          <w:szCs w:val="28"/>
        </w:rPr>
        <w:t xml:space="preserve">; </w:t>
      </w:r>
      <w:r>
        <w:rPr>
          <w:rFonts w:hAnsi="Times New Roman Bold"/>
          <w:sz w:val="28"/>
          <w:szCs w:val="28"/>
        </w:rPr>
        <w:t>закреплять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знания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рабочих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профессиях</w:t>
      </w:r>
      <w:r>
        <w:rPr>
          <w:rFonts w:ascii="Times New Roman Bold"/>
          <w:sz w:val="28"/>
          <w:szCs w:val="28"/>
        </w:rPr>
        <w:t xml:space="preserve">; </w:t>
      </w:r>
      <w:r>
        <w:rPr>
          <w:rFonts w:hAnsi="Times New Roman Bold"/>
          <w:sz w:val="28"/>
          <w:szCs w:val="28"/>
        </w:rPr>
        <w:t>воспитывать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уважение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труду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строителей</w:t>
      </w:r>
      <w:r>
        <w:rPr>
          <w:rFonts w:ascii="Times New Roman Bold"/>
          <w:sz w:val="28"/>
          <w:szCs w:val="28"/>
        </w:rPr>
        <w:t xml:space="preserve">; </w:t>
      </w:r>
      <w:r>
        <w:rPr>
          <w:rFonts w:hAnsi="Times New Roman Bold"/>
          <w:sz w:val="28"/>
          <w:szCs w:val="28"/>
        </w:rPr>
        <w:t>формировать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умение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творчески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развивать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сюжет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игры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Игровые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действия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Выбор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объекта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строительства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Выбор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строительного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материала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способа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его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доставки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строительную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площадку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Строительство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Дизайн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постройки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Сдача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объекта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Предварительная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работа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Чтение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сказки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«Теремок»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произведений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«Кто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построил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этот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дом</w:t>
      </w:r>
      <w:r>
        <w:rPr>
          <w:rFonts w:ascii="Times New Roman Bold"/>
          <w:sz w:val="28"/>
          <w:szCs w:val="28"/>
        </w:rPr>
        <w:t>?</w:t>
      </w:r>
      <w:r>
        <w:rPr>
          <w:rFonts w:hAnsi="Times New Roman Bold"/>
          <w:sz w:val="28"/>
          <w:szCs w:val="28"/>
        </w:rPr>
        <w:t>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Баруздина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«Здесь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будет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город»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А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Маркуши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«Как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метро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строили»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Ф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Лева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Рассматривание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картин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иллюстраций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строительстве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беседы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содержанию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Беседа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технике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безопасности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стройке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Рисование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тему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«Строительство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дома»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Изготовление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атрибутов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игр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lastRenderedPageBreak/>
        <w:t>Игровой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материал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планы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строительства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различные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строительные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материалы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униформа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каски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инструменты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строительная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техника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образцы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материалов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журналы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дизайну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предметы</w:t>
      </w:r>
      <w:r>
        <w:rPr>
          <w:rFonts w:ascii="Times New Roman Bold"/>
          <w:sz w:val="28"/>
          <w:szCs w:val="28"/>
        </w:rPr>
        <w:t>-</w:t>
      </w:r>
      <w:r>
        <w:rPr>
          <w:rFonts w:hAnsi="Times New Roman Bold"/>
          <w:sz w:val="28"/>
          <w:szCs w:val="28"/>
        </w:rPr>
        <w:t>заместители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center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«Цирк»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Задачи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закреплять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представления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учреждениях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культуры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правилах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поведения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общественных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местах</w:t>
      </w:r>
      <w:r>
        <w:rPr>
          <w:rFonts w:ascii="Times New Roman Bold"/>
          <w:sz w:val="28"/>
          <w:szCs w:val="28"/>
        </w:rPr>
        <w:t xml:space="preserve">; </w:t>
      </w:r>
      <w:r>
        <w:rPr>
          <w:rFonts w:hAnsi="Times New Roman Bold"/>
          <w:sz w:val="28"/>
          <w:szCs w:val="28"/>
        </w:rPr>
        <w:t>закреплять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знания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цирке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его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работниках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Игровые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действия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Покупка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билетов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приход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цирк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Покупка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атрибутов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Подготовка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артистов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представлению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составление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программы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Цирковое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представление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антрактом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Фотографирование</w:t>
      </w:r>
      <w:r>
        <w:rPr>
          <w:rFonts w:ascii="Times New Roman Bold"/>
          <w:sz w:val="28"/>
          <w:szCs w:val="28"/>
        </w:rPr>
        <w:t xml:space="preserve">. 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Предварительная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работа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Рассматривание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иллюстраций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цирке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Беседа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личным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впечатлениям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посещении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цирка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Чтение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произведений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«Девочка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шаре»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Драгунского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«Цирк»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ascii="Times New Roman Bold"/>
          <w:sz w:val="28"/>
          <w:szCs w:val="28"/>
        </w:rPr>
        <w:t>.</w:t>
      </w:r>
      <w:r>
        <w:rPr>
          <w:rFonts w:hAnsi="Times New Roman Bold"/>
          <w:sz w:val="28"/>
          <w:szCs w:val="28"/>
        </w:rPr>
        <w:t>Маршак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«Друзья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мои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кошки»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Ю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Куклачёв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Изготовление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атрибутов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игры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>(</w:t>
      </w:r>
      <w:r>
        <w:rPr>
          <w:rFonts w:hAnsi="Times New Roman Bold"/>
          <w:sz w:val="28"/>
          <w:szCs w:val="28"/>
        </w:rPr>
        <w:t>билеты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программки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афиши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гирлянды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флажки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</w:t>
      </w:r>
      <w:r>
        <w:rPr>
          <w:rFonts w:ascii="Times New Roman Bold"/>
          <w:sz w:val="28"/>
          <w:szCs w:val="28"/>
        </w:rPr>
        <w:t>.</w:t>
      </w:r>
      <w:r>
        <w:rPr>
          <w:rFonts w:hAnsi="Times New Roman Bold"/>
          <w:sz w:val="28"/>
          <w:szCs w:val="28"/>
        </w:rPr>
        <w:t>д</w:t>
      </w:r>
      <w:r>
        <w:rPr>
          <w:rFonts w:ascii="Times New Roman Bold"/>
          <w:sz w:val="28"/>
          <w:szCs w:val="28"/>
        </w:rPr>
        <w:t>.)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Игровой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материал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афиши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билеты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программки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элементы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костюмов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атрибуты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>(</w:t>
      </w:r>
      <w:r>
        <w:rPr>
          <w:rFonts w:hAnsi="Times New Roman Bold"/>
          <w:sz w:val="28"/>
          <w:szCs w:val="28"/>
        </w:rPr>
        <w:t>носики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колпаки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свистульки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мыльные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пузыри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«ушки»</w:t>
      </w:r>
      <w:r>
        <w:rPr>
          <w:rFonts w:ascii="Times New Roman Bold"/>
          <w:sz w:val="28"/>
          <w:szCs w:val="28"/>
        </w:rPr>
        <w:t xml:space="preserve">), </w:t>
      </w:r>
      <w:r>
        <w:rPr>
          <w:rFonts w:hAnsi="Times New Roman Bold"/>
          <w:sz w:val="28"/>
          <w:szCs w:val="28"/>
        </w:rPr>
        <w:t>гирлянды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флажки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атрибуты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цирковых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артистов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>(</w:t>
      </w:r>
      <w:r>
        <w:rPr>
          <w:rFonts w:hAnsi="Times New Roman Bold"/>
          <w:sz w:val="28"/>
          <w:szCs w:val="28"/>
        </w:rPr>
        <w:t>канаты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обручи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шары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булавы</w:t>
      </w:r>
      <w:r>
        <w:rPr>
          <w:rFonts w:ascii="Times New Roman Bold"/>
          <w:sz w:val="28"/>
          <w:szCs w:val="28"/>
        </w:rPr>
        <w:t xml:space="preserve">), </w:t>
      </w:r>
      <w:r>
        <w:rPr>
          <w:rFonts w:hAnsi="Times New Roman Bold"/>
          <w:sz w:val="28"/>
          <w:szCs w:val="28"/>
        </w:rPr>
        <w:t>косметические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наборы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спецодежда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билетёров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работников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буфета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др</w:t>
      </w:r>
      <w:r>
        <w:rPr>
          <w:rFonts w:ascii="Times New Roman Bold"/>
          <w:sz w:val="28"/>
          <w:szCs w:val="28"/>
        </w:rPr>
        <w:t xml:space="preserve">.  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center"/>
        <w:rPr>
          <w:rFonts w:ascii="Times New Roman Bold" w:eastAsia="Times New Roman Bold" w:hAnsi="Times New Roman Bold" w:cs="Times New Roman Bold"/>
          <w:sz w:val="28"/>
          <w:szCs w:val="28"/>
        </w:rPr>
      </w:pP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center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«Перелетные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птицы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center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Появление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птенчиков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гнезде»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Задачи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Развитие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способности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принять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себя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роль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птиц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Закреплять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умение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драматизировать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понравившиеся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сказки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истории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Воспитывать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бережное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отношение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природе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lastRenderedPageBreak/>
        <w:t>Игровые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действия</w:t>
      </w:r>
      <w:r>
        <w:rPr>
          <w:rFonts w:ascii="Times New Roman Bold"/>
          <w:sz w:val="28"/>
          <w:szCs w:val="28"/>
          <w:u w:val="single"/>
        </w:rPr>
        <w:t xml:space="preserve">: </w:t>
      </w:r>
      <w:r>
        <w:rPr>
          <w:rFonts w:hAnsi="Times New Roman Bold"/>
          <w:sz w:val="28"/>
          <w:szCs w:val="28"/>
        </w:rPr>
        <w:t>Птицы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рады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появлению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птенцов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заботливо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относятся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своему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потомству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Оберегают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неприятностей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кормят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учат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летать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Предварительная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работа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Знакомство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отличительными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признаками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перелётных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птиц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картинкам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иллюстрациям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чте</w:t>
      </w:r>
      <w:r>
        <w:rPr>
          <w:rFonts w:hAnsi="Times New Roman Bold" w:hint="eastAsia"/>
          <w:sz w:val="28"/>
          <w:szCs w:val="28"/>
        </w:rPr>
        <w:softHyphen/>
      </w:r>
      <w:r>
        <w:rPr>
          <w:rFonts w:hAnsi="Times New Roman Bold"/>
          <w:sz w:val="28"/>
          <w:szCs w:val="28"/>
        </w:rPr>
        <w:t>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стихов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рассказов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птицах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Рассматривание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иллюстраций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теме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Изготовление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атрибутов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игре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Предметы</w:t>
      </w:r>
      <w:r>
        <w:rPr>
          <w:rFonts w:ascii="Times New Roman Bold"/>
          <w:sz w:val="28"/>
          <w:szCs w:val="28"/>
        </w:rPr>
        <w:t>-</w:t>
      </w:r>
      <w:r>
        <w:rPr>
          <w:rFonts w:hAnsi="Times New Roman Bold"/>
          <w:sz w:val="28"/>
          <w:szCs w:val="28"/>
        </w:rPr>
        <w:t>заместители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игрушки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center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Театр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«Птичий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базар»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Задачи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Воспроизведение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играх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элементов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утренников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развлечений</w:t>
      </w:r>
      <w:r>
        <w:rPr>
          <w:rFonts w:ascii="Times New Roman Bold"/>
          <w:sz w:val="28"/>
          <w:szCs w:val="28"/>
        </w:rPr>
        <w:t xml:space="preserve">; </w:t>
      </w:r>
      <w:r>
        <w:rPr>
          <w:rFonts w:hAnsi="Times New Roman Bold"/>
          <w:sz w:val="28"/>
          <w:szCs w:val="28"/>
        </w:rPr>
        <w:t>воспитание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умений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действовать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соответствии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взятой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себя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ролью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Закреплять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умение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драматизировать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понравившиеся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сказки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истории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Воспитывать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бережное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отношение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природе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Игровые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действия</w:t>
      </w:r>
      <w:r>
        <w:rPr>
          <w:rFonts w:ascii="Times New Roman Bold"/>
          <w:sz w:val="28"/>
          <w:szCs w:val="28"/>
          <w:u w:val="single"/>
        </w:rPr>
        <w:t xml:space="preserve">: </w:t>
      </w:r>
      <w:r>
        <w:rPr>
          <w:rFonts w:hAnsi="Times New Roman Bold"/>
          <w:sz w:val="28"/>
          <w:szCs w:val="28"/>
        </w:rPr>
        <w:t>Посетители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пришли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театр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Проходят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гардероб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Чтобы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раздеться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приобретают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билеты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кассе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Усаживаются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места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согласно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купленным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билетам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Актеры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показывают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спектакль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понравившимся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историям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Предварительная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работа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Чтение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В</w:t>
      </w:r>
      <w:r>
        <w:rPr>
          <w:rFonts w:ascii="Times New Roman Bold"/>
          <w:sz w:val="28"/>
          <w:szCs w:val="28"/>
        </w:rPr>
        <w:t>.</w:t>
      </w:r>
      <w:r>
        <w:rPr>
          <w:rFonts w:hAnsi="Times New Roman Bold"/>
          <w:sz w:val="28"/>
          <w:szCs w:val="28"/>
        </w:rPr>
        <w:t>Бианки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«Синичкин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календарь»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Б</w:t>
      </w:r>
      <w:r>
        <w:rPr>
          <w:rFonts w:ascii="Times New Roman Bold"/>
          <w:sz w:val="28"/>
          <w:szCs w:val="28"/>
        </w:rPr>
        <w:t>.</w:t>
      </w:r>
      <w:r>
        <w:rPr>
          <w:rFonts w:hAnsi="Times New Roman Bold"/>
          <w:sz w:val="28"/>
          <w:szCs w:val="28"/>
        </w:rPr>
        <w:t>Брехт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«Зимний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разговор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через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форточку»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Е</w:t>
      </w:r>
      <w:r>
        <w:rPr>
          <w:rFonts w:ascii="Times New Roman Bold"/>
          <w:sz w:val="28"/>
          <w:szCs w:val="28"/>
        </w:rPr>
        <w:t>.</w:t>
      </w:r>
      <w:r>
        <w:rPr>
          <w:rFonts w:hAnsi="Times New Roman Bold"/>
          <w:sz w:val="28"/>
          <w:szCs w:val="28"/>
        </w:rPr>
        <w:t>Носов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«Как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ворона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крыше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заблудилась»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Предложить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детям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сделать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атрибуты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играм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>(</w:t>
      </w:r>
      <w:r>
        <w:rPr>
          <w:rFonts w:hAnsi="Times New Roman Bold"/>
          <w:sz w:val="28"/>
          <w:szCs w:val="28"/>
        </w:rPr>
        <w:t>афиши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билеты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элементы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костюмам</w:t>
      </w:r>
      <w:r>
        <w:rPr>
          <w:rFonts w:ascii="Times New Roman Bold"/>
          <w:sz w:val="28"/>
          <w:szCs w:val="28"/>
        </w:rPr>
        <w:t>)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center"/>
        <w:rPr>
          <w:rFonts w:ascii="Times New Roman Bold" w:eastAsia="Times New Roman Bold" w:hAnsi="Times New Roman Bold" w:cs="Times New Roman Bold"/>
          <w:sz w:val="28"/>
          <w:szCs w:val="28"/>
        </w:rPr>
      </w:pP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center"/>
        <w:rPr>
          <w:rFonts w:ascii="Times New Roman Bold" w:eastAsia="Times New Roman Bold" w:hAnsi="Times New Roman Bold" w:cs="Times New Roman Bold"/>
          <w:sz w:val="28"/>
          <w:szCs w:val="28"/>
        </w:rPr>
      </w:pP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center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lastRenderedPageBreak/>
        <w:t>«Водители»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Задачи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Знакомить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работой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транспорта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трудом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транспортников</w:t>
      </w:r>
      <w:r>
        <w:rPr>
          <w:rFonts w:ascii="Times New Roman Bold"/>
          <w:sz w:val="28"/>
          <w:szCs w:val="28"/>
        </w:rPr>
        <w:t xml:space="preserve">: </w:t>
      </w:r>
      <w:r>
        <w:rPr>
          <w:rFonts w:hAnsi="Times New Roman Bold"/>
          <w:sz w:val="28"/>
          <w:szCs w:val="28"/>
        </w:rPr>
        <w:t>шофер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оператор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диспетчер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автослесарь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др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ascii="Times New Roman Bold" w:eastAsia="Times New Roman Bold" w:hAnsi="Times New Roman Bold" w:cs="Times New Roman Bold"/>
          <w:sz w:val="28"/>
          <w:szCs w:val="28"/>
        </w:rPr>
        <w:br/>
        <w:t>Дать знания о том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что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шоферы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перевозят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большое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количество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пассажиров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доставляют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различные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грузы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города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села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нашей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большой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страны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ascii="Times New Roman Bold" w:eastAsia="Times New Roman Bold" w:hAnsi="Times New Roman Bold" w:cs="Times New Roman Bold"/>
          <w:sz w:val="28"/>
          <w:szCs w:val="28"/>
        </w:rPr>
        <w:br/>
        <w:t>Чтобы машины вышли в рейс и своевременно доставили грузы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их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ремонтируют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чистят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смазывают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заправляют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топливом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ascii="Times New Roman Bold" w:eastAsia="Times New Roman Bold" w:hAnsi="Times New Roman Bold" w:cs="Times New Roman Bold"/>
          <w:sz w:val="28"/>
          <w:szCs w:val="28"/>
        </w:rPr>
        <w:br/>
        <w:t>Расширить представления детей о труде транспортников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об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общественной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значимости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ascii="Times New Roman Bold" w:eastAsia="Times New Roman Bold" w:hAnsi="Times New Roman Bold" w:cs="Times New Roman Bold"/>
          <w:sz w:val="28"/>
          <w:szCs w:val="28"/>
        </w:rPr>
        <w:br/>
        <w:t>Воспитывать интерес и уважение к труду транспортников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побуждать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желание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работать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также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добросовестно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ответственно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как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взрослые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заботиться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сохранности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техники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ascii="Times New Roman Bold" w:eastAsia="Times New Roman Bold" w:hAnsi="Times New Roman Bold" w:cs="Times New Roman Bold"/>
          <w:sz w:val="28"/>
          <w:szCs w:val="28"/>
        </w:rPr>
        <w:br/>
        <w:t>Способствовать возникновению сюжетно</w:t>
      </w:r>
      <w:r>
        <w:rPr>
          <w:rFonts w:ascii="Times New Roman Bold"/>
          <w:sz w:val="28"/>
          <w:szCs w:val="28"/>
        </w:rPr>
        <w:t>-</w:t>
      </w:r>
      <w:r>
        <w:rPr>
          <w:rFonts w:hAnsi="Times New Roman Bold"/>
          <w:sz w:val="28"/>
          <w:szCs w:val="28"/>
        </w:rPr>
        <w:t>ролевых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творческих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игр</w:t>
      </w:r>
      <w:r>
        <w:rPr>
          <w:rFonts w:ascii="Times New Roman Bold"/>
          <w:sz w:val="28"/>
          <w:szCs w:val="28"/>
        </w:rPr>
        <w:t xml:space="preserve">: </w:t>
      </w:r>
      <w:r>
        <w:rPr>
          <w:rFonts w:hAnsi="Times New Roman Bold"/>
          <w:sz w:val="28"/>
          <w:szCs w:val="28"/>
        </w:rPr>
        <w:t>«Уличное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движение»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«Водители»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«Светофорчик»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«Бензозаправочная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станция»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других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Игровые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действия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машинах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возят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кукол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строительный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материал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Водитель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ведет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машину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осторожно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чтобы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наехать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людей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Машины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заправляют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бензином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едут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стройку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сгружают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строительный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материал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засыпают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песок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Водитель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едет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зеленый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свет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светофора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красный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–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стоит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Водитель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такси</w:t>
      </w:r>
      <w:r>
        <w:rPr>
          <w:rFonts w:ascii="Times New Roman Bold"/>
          <w:sz w:val="28"/>
          <w:szCs w:val="28"/>
        </w:rPr>
        <w:t xml:space="preserve"> -  </w:t>
      </w:r>
      <w:r>
        <w:rPr>
          <w:rFonts w:hAnsi="Times New Roman Bold"/>
          <w:sz w:val="28"/>
          <w:szCs w:val="28"/>
        </w:rPr>
        <w:t>возит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людей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работу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театр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кино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Водитель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грузовой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машины</w:t>
      </w:r>
      <w:r>
        <w:rPr>
          <w:rFonts w:ascii="Times New Roman Bold"/>
          <w:sz w:val="28"/>
          <w:szCs w:val="28"/>
        </w:rPr>
        <w:t xml:space="preserve"> -  </w:t>
      </w:r>
      <w:r>
        <w:rPr>
          <w:rFonts w:hAnsi="Times New Roman Bold"/>
          <w:sz w:val="28"/>
          <w:szCs w:val="28"/>
        </w:rPr>
        <w:t>наливает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бензин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машину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моет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ее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ставит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гараж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Водитель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автобуса</w:t>
      </w:r>
      <w:r>
        <w:rPr>
          <w:rFonts w:ascii="Times New Roman Bold"/>
          <w:sz w:val="28"/>
          <w:szCs w:val="28"/>
        </w:rPr>
        <w:t xml:space="preserve"> -  </w:t>
      </w:r>
      <w:r>
        <w:rPr>
          <w:rFonts w:hAnsi="Times New Roman Bold"/>
          <w:sz w:val="28"/>
          <w:szCs w:val="28"/>
        </w:rPr>
        <w:t>ведет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машину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осторожно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аккуратно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кондуктор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продает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билеты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Автобус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развозит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людей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куда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надо</w:t>
      </w:r>
      <w:r>
        <w:rPr>
          <w:rFonts w:ascii="Times New Roman Bold"/>
          <w:sz w:val="28"/>
          <w:szCs w:val="28"/>
        </w:rPr>
        <w:t xml:space="preserve">: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гости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работу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домой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lastRenderedPageBreak/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перекрестке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стоит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милиционер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–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регулирует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движение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Пешеходы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идут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тротуару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Дорогу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переходят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зеленый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свет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пешеходов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специальный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переход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–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«зебра»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Соблюдаем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правила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дорожного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движения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Водитель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пожарной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машины</w:t>
      </w:r>
      <w:r>
        <w:rPr>
          <w:rFonts w:ascii="Times New Roman Bold"/>
          <w:sz w:val="28"/>
          <w:szCs w:val="28"/>
        </w:rPr>
        <w:t xml:space="preserve"> -  </w:t>
      </w:r>
      <w:r>
        <w:rPr>
          <w:rFonts w:hAnsi="Times New Roman Bold"/>
          <w:sz w:val="28"/>
          <w:szCs w:val="28"/>
        </w:rPr>
        <w:t>привозит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пожарных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пожар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помогает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выдвигать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лестницу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разворачивать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пожарный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рукав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Водитель</w:t>
      </w:r>
      <w:r>
        <w:rPr>
          <w:rFonts w:hAnsi="Times New Roman Bold" w:hint="eastAsia"/>
          <w:sz w:val="28"/>
          <w:szCs w:val="28"/>
        </w:rPr>
        <w:t xml:space="preserve">  </w:t>
      </w:r>
      <w:r>
        <w:rPr>
          <w:rFonts w:hAnsi="Times New Roman Bold"/>
          <w:sz w:val="28"/>
          <w:szCs w:val="28"/>
        </w:rPr>
        <w:t>«Скорой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помощи»</w:t>
      </w:r>
      <w:r>
        <w:rPr>
          <w:rFonts w:ascii="Times New Roman Bold"/>
          <w:sz w:val="28"/>
          <w:szCs w:val="28"/>
        </w:rPr>
        <w:t xml:space="preserve"> - </w:t>
      </w:r>
      <w:r>
        <w:rPr>
          <w:rFonts w:hAnsi="Times New Roman Bold"/>
          <w:sz w:val="28"/>
          <w:szCs w:val="28"/>
        </w:rPr>
        <w:t>помогает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загружать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больных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машину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подает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носилки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едет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осторожно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i/>
          <w:iCs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Игровые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ситуации</w:t>
      </w:r>
      <w:r>
        <w:rPr>
          <w:rFonts w:ascii="Times New Roman Bold"/>
          <w:sz w:val="28"/>
          <w:szCs w:val="28"/>
          <w:u w:val="single"/>
        </w:rPr>
        <w:t xml:space="preserve">: </w:t>
      </w:r>
      <w:r>
        <w:rPr>
          <w:rFonts w:hAnsi="Times New Roman Bold"/>
          <w:sz w:val="28"/>
          <w:szCs w:val="28"/>
        </w:rPr>
        <w:t>«</w:t>
      </w:r>
      <w:r>
        <w:rPr>
          <w:rFonts w:hAnsi="Times New Roman Bold"/>
          <w:i/>
          <w:iCs/>
          <w:sz w:val="28"/>
          <w:szCs w:val="28"/>
        </w:rPr>
        <w:t>Веселое</w:t>
      </w:r>
      <w:r>
        <w:rPr>
          <w:rFonts w:hAnsi="Times New Roman Bold" w:hint="eastAsia"/>
          <w:i/>
          <w:iCs/>
          <w:sz w:val="28"/>
          <w:szCs w:val="28"/>
        </w:rPr>
        <w:t xml:space="preserve"> </w:t>
      </w:r>
      <w:r>
        <w:rPr>
          <w:rFonts w:hAnsi="Times New Roman Bold"/>
          <w:i/>
          <w:iCs/>
          <w:sz w:val="28"/>
          <w:szCs w:val="28"/>
        </w:rPr>
        <w:t>путешествие</w:t>
      </w:r>
      <w:r>
        <w:rPr>
          <w:rFonts w:hAnsi="Times New Roman Bold" w:hint="eastAsia"/>
          <w:i/>
          <w:iCs/>
          <w:sz w:val="28"/>
          <w:szCs w:val="28"/>
        </w:rPr>
        <w:t xml:space="preserve"> </w:t>
      </w:r>
      <w:r>
        <w:rPr>
          <w:rFonts w:hAnsi="Times New Roman Bold"/>
          <w:i/>
          <w:iCs/>
          <w:sz w:val="28"/>
          <w:szCs w:val="28"/>
        </w:rPr>
        <w:t>на</w:t>
      </w:r>
      <w:r>
        <w:rPr>
          <w:rFonts w:hAnsi="Times New Roman Bold" w:hint="eastAsia"/>
          <w:i/>
          <w:iCs/>
          <w:sz w:val="28"/>
          <w:szCs w:val="28"/>
        </w:rPr>
        <w:t xml:space="preserve"> </w:t>
      </w:r>
      <w:r>
        <w:rPr>
          <w:rFonts w:hAnsi="Times New Roman Bold"/>
          <w:i/>
          <w:iCs/>
          <w:sz w:val="28"/>
          <w:szCs w:val="28"/>
        </w:rPr>
        <w:t>автобусе»</w:t>
      </w:r>
      <w:r>
        <w:rPr>
          <w:rFonts w:ascii="Times New Roman Bold"/>
          <w:i/>
          <w:iCs/>
          <w:sz w:val="28"/>
          <w:szCs w:val="28"/>
        </w:rPr>
        <w:t xml:space="preserve">, </w:t>
      </w:r>
      <w:r>
        <w:rPr>
          <w:rFonts w:hAnsi="Times New Roman Bold"/>
          <w:i/>
          <w:iCs/>
          <w:sz w:val="28"/>
          <w:szCs w:val="28"/>
        </w:rPr>
        <w:t>«Расчистим</w:t>
      </w:r>
      <w:r>
        <w:rPr>
          <w:rFonts w:hAnsi="Times New Roman Bold" w:hint="eastAsia"/>
          <w:i/>
          <w:iCs/>
          <w:sz w:val="28"/>
          <w:szCs w:val="28"/>
        </w:rPr>
        <w:t xml:space="preserve"> </w:t>
      </w:r>
      <w:r>
        <w:rPr>
          <w:rFonts w:hAnsi="Times New Roman Bold"/>
          <w:i/>
          <w:iCs/>
          <w:sz w:val="28"/>
          <w:szCs w:val="28"/>
        </w:rPr>
        <w:t>улицы</w:t>
      </w:r>
      <w:r>
        <w:rPr>
          <w:rFonts w:hAnsi="Times New Roman Bold" w:hint="eastAsia"/>
          <w:i/>
          <w:iCs/>
          <w:sz w:val="28"/>
          <w:szCs w:val="28"/>
        </w:rPr>
        <w:t xml:space="preserve"> </w:t>
      </w:r>
      <w:r>
        <w:rPr>
          <w:rFonts w:hAnsi="Times New Roman Bold"/>
          <w:i/>
          <w:iCs/>
          <w:sz w:val="28"/>
          <w:szCs w:val="28"/>
        </w:rPr>
        <w:t>города</w:t>
      </w:r>
      <w:r>
        <w:rPr>
          <w:rFonts w:hAnsi="Times New Roman Bold" w:hint="eastAsia"/>
          <w:i/>
          <w:iCs/>
          <w:sz w:val="28"/>
          <w:szCs w:val="28"/>
        </w:rPr>
        <w:t xml:space="preserve"> </w:t>
      </w:r>
      <w:r>
        <w:rPr>
          <w:rFonts w:hAnsi="Times New Roman Bold"/>
          <w:i/>
          <w:iCs/>
          <w:sz w:val="28"/>
          <w:szCs w:val="28"/>
        </w:rPr>
        <w:t>от</w:t>
      </w:r>
      <w:r>
        <w:rPr>
          <w:rFonts w:hAnsi="Times New Roman Bold" w:hint="eastAsia"/>
          <w:i/>
          <w:iCs/>
          <w:sz w:val="28"/>
          <w:szCs w:val="28"/>
        </w:rPr>
        <w:t xml:space="preserve"> </w:t>
      </w:r>
      <w:r>
        <w:rPr>
          <w:rFonts w:hAnsi="Times New Roman Bold"/>
          <w:i/>
          <w:iCs/>
          <w:sz w:val="28"/>
          <w:szCs w:val="28"/>
        </w:rPr>
        <w:t>снега»</w:t>
      </w:r>
      <w:r>
        <w:rPr>
          <w:rFonts w:hAnsi="Times New Roman Bold" w:hint="eastAsia"/>
          <w:i/>
          <w:iCs/>
          <w:sz w:val="28"/>
          <w:szCs w:val="28"/>
        </w:rPr>
        <w:t xml:space="preserve"> </w:t>
      </w:r>
      <w:r>
        <w:rPr>
          <w:rFonts w:ascii="Times New Roman Bold"/>
          <w:i/>
          <w:iCs/>
          <w:sz w:val="28"/>
          <w:szCs w:val="28"/>
        </w:rPr>
        <w:t>(</w:t>
      </w:r>
      <w:r>
        <w:rPr>
          <w:rFonts w:hAnsi="Times New Roman Bold"/>
          <w:i/>
          <w:iCs/>
          <w:sz w:val="28"/>
          <w:szCs w:val="28"/>
        </w:rPr>
        <w:t>снегоуборочные</w:t>
      </w:r>
      <w:r>
        <w:rPr>
          <w:rFonts w:hAnsi="Times New Roman Bold" w:hint="eastAsia"/>
          <w:i/>
          <w:iCs/>
          <w:sz w:val="28"/>
          <w:szCs w:val="28"/>
        </w:rPr>
        <w:t xml:space="preserve"> </w:t>
      </w:r>
      <w:r>
        <w:rPr>
          <w:rFonts w:hAnsi="Times New Roman Bold"/>
          <w:i/>
          <w:iCs/>
          <w:sz w:val="28"/>
          <w:szCs w:val="28"/>
        </w:rPr>
        <w:t>машины</w:t>
      </w:r>
      <w:r>
        <w:rPr>
          <w:rFonts w:ascii="Times New Roman Bold"/>
          <w:i/>
          <w:iCs/>
          <w:sz w:val="28"/>
          <w:szCs w:val="28"/>
        </w:rPr>
        <w:t>)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Игровой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материал</w:t>
      </w:r>
      <w:r>
        <w:rPr>
          <w:rFonts w:ascii="Times New Roman Bold"/>
          <w:sz w:val="28"/>
          <w:szCs w:val="28"/>
          <w:u w:val="single"/>
        </w:rPr>
        <w:t xml:space="preserve">: </w:t>
      </w:r>
      <w:r>
        <w:rPr>
          <w:rFonts w:hAnsi="Times New Roman Bold"/>
          <w:sz w:val="28"/>
          <w:szCs w:val="28"/>
        </w:rPr>
        <w:t>Знаки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дорожные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кепки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трафаретами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«такси»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«молоко»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«хлеб»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«грузы»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«стройка»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«скорая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помощь»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«пожарная»</w:t>
      </w:r>
      <w:r>
        <w:rPr>
          <w:rFonts w:ascii="Times New Roman Bold"/>
          <w:sz w:val="28"/>
          <w:szCs w:val="28"/>
        </w:rPr>
        <w:t xml:space="preserve">,  </w:t>
      </w:r>
      <w:r>
        <w:rPr>
          <w:rFonts w:hAnsi="Times New Roman Bold"/>
          <w:sz w:val="28"/>
          <w:szCs w:val="28"/>
        </w:rPr>
        <w:t>рули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разного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диаметра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–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 xml:space="preserve">5-10 </w:t>
      </w:r>
      <w:r>
        <w:rPr>
          <w:rFonts w:hAnsi="Times New Roman Bold"/>
          <w:sz w:val="28"/>
          <w:szCs w:val="28"/>
        </w:rPr>
        <w:t>шт</w:t>
      </w:r>
      <w:r>
        <w:rPr>
          <w:rFonts w:ascii="Times New Roman Bold"/>
          <w:sz w:val="28"/>
          <w:szCs w:val="28"/>
        </w:rPr>
        <w:t xml:space="preserve">., </w:t>
      </w:r>
      <w:r>
        <w:rPr>
          <w:rFonts w:hAnsi="Times New Roman Bold"/>
          <w:sz w:val="28"/>
          <w:szCs w:val="28"/>
        </w:rPr>
        <w:t>силуэты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разных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машин</w:t>
      </w:r>
      <w:r>
        <w:rPr>
          <w:rFonts w:hAnsi="Times New Roman Bold" w:hint="eastAsia"/>
          <w:sz w:val="28"/>
          <w:szCs w:val="28"/>
        </w:rPr>
        <w:t xml:space="preserve"> 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одевания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шею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жезлы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милицейские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автозаправочная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станция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из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коробок</w:t>
      </w:r>
      <w:r>
        <w:rPr>
          <w:rFonts w:ascii="Times New Roman Bold"/>
          <w:sz w:val="28"/>
          <w:szCs w:val="28"/>
        </w:rPr>
        <w:t xml:space="preserve">., </w:t>
      </w:r>
      <w:r>
        <w:rPr>
          <w:rFonts w:hAnsi="Times New Roman Bold"/>
          <w:sz w:val="28"/>
          <w:szCs w:val="28"/>
        </w:rPr>
        <w:t>игрушки</w:t>
      </w:r>
      <w:r>
        <w:rPr>
          <w:rFonts w:ascii="Times New Roman Bold"/>
          <w:sz w:val="28"/>
          <w:szCs w:val="28"/>
        </w:rPr>
        <w:t>-</w:t>
      </w:r>
      <w:r>
        <w:rPr>
          <w:rFonts w:hAnsi="Times New Roman Bold"/>
          <w:sz w:val="28"/>
          <w:szCs w:val="28"/>
        </w:rPr>
        <w:t>заменители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 w:hint="eastAsia"/>
          <w:sz w:val="28"/>
          <w:szCs w:val="28"/>
        </w:rPr>
        <w:t xml:space="preserve">                                   </w:t>
      </w:r>
      <w:r>
        <w:rPr>
          <w:rFonts w:hAnsi="Times New Roman Bold"/>
          <w:sz w:val="28"/>
          <w:szCs w:val="28"/>
        </w:rPr>
        <w:t>«Космические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полеты»</w:t>
      </w:r>
      <w:r>
        <w:rPr>
          <w:rFonts w:hAnsi="Times New Roman Bold" w:hint="eastAsia"/>
          <w:sz w:val="28"/>
          <w:szCs w:val="28"/>
        </w:rPr>
        <w:t xml:space="preserve"> 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center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ascii="Times New Roman Bold"/>
          <w:sz w:val="28"/>
          <w:szCs w:val="28"/>
        </w:rPr>
        <w:t>(</w:t>
      </w:r>
      <w:r>
        <w:rPr>
          <w:rFonts w:hAnsi="Times New Roman Bold"/>
          <w:sz w:val="28"/>
          <w:szCs w:val="28"/>
        </w:rPr>
        <w:t>«Путешествие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ракете»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«Готовимся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космонавты»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«Медицинский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осмотр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космонавтов»</w:t>
      </w:r>
      <w:r>
        <w:rPr>
          <w:rFonts w:ascii="Times New Roman Bold"/>
          <w:sz w:val="28"/>
          <w:szCs w:val="28"/>
        </w:rPr>
        <w:t>)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Задачи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ascii="Times New Roman Bold"/>
          <w:sz w:val="28"/>
          <w:szCs w:val="28"/>
        </w:rPr>
        <w:t xml:space="preserve"> .</w:t>
      </w:r>
      <w:r>
        <w:rPr>
          <w:rFonts w:hAnsi="Times New Roman Bold"/>
          <w:sz w:val="28"/>
          <w:szCs w:val="28"/>
        </w:rPr>
        <w:t>Знакомство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первопроходцами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покорившими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Вселенную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Закрепить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знания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усвоению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темы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«Космос»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Воспитывать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чувства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патриотизма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гордости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страну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первой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проложившей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путь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космос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Обогатить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словарный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запас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новыми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понятиями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Игровые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действия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/>
          <w:sz w:val="28"/>
          <w:szCs w:val="28"/>
        </w:rPr>
        <w:t>Тренировка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космонавтов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полеты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космос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изучения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звезд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других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планет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Врачи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«проверяют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здоровье»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космонавтов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перед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полетом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lastRenderedPageBreak/>
        <w:t>Построили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космическую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ракету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космонавты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полетели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Луну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изучать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лунный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грунт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Луне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есть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впадины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горы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Высадка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Луне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ходим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невесомости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фотографируем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лунные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пейзажи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звезды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солнце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По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Луне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передвигаемся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луноходе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Полетели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другие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планеты</w:t>
      </w:r>
      <w:r>
        <w:rPr>
          <w:rFonts w:ascii="Times New Roman Bold"/>
          <w:sz w:val="28"/>
          <w:szCs w:val="28"/>
        </w:rPr>
        <w:t xml:space="preserve">: </w:t>
      </w:r>
      <w:r>
        <w:rPr>
          <w:rFonts w:hAnsi="Times New Roman Bold"/>
          <w:sz w:val="28"/>
          <w:szCs w:val="28"/>
        </w:rPr>
        <w:t>Марс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Сатурн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Изучаем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пробы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грунта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других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планет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космосе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используем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космическую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еду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скафандры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защиты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Общаемся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инопланетянами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Обмениваемся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сувенирами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Выходим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открытый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космос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Держим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связь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землей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используем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видеосвязь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компьютеры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фотоаппараты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земле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встречаем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космонавтов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после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полетов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Врачи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проверяют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здоровье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после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полета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измеряют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давление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Идет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тренировка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других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космонавтов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тренажерах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Игровой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материал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Скафандры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из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полиэтилена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карта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Земли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Луны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звездного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неба</w:t>
      </w:r>
      <w:r>
        <w:rPr>
          <w:rFonts w:ascii="Times New Roman Bold"/>
          <w:sz w:val="28"/>
          <w:szCs w:val="28"/>
        </w:rPr>
        <w:t xml:space="preserve">,  </w:t>
      </w:r>
      <w:r>
        <w:rPr>
          <w:rFonts w:hAnsi="Times New Roman Bold"/>
          <w:sz w:val="28"/>
          <w:szCs w:val="28"/>
        </w:rPr>
        <w:t>машина</w:t>
      </w:r>
      <w:r>
        <w:rPr>
          <w:rFonts w:ascii="Times New Roman Bold"/>
          <w:sz w:val="28"/>
          <w:szCs w:val="28"/>
        </w:rPr>
        <w:t>-</w:t>
      </w:r>
      <w:r>
        <w:rPr>
          <w:rFonts w:hAnsi="Times New Roman Bold"/>
          <w:sz w:val="28"/>
          <w:szCs w:val="28"/>
        </w:rPr>
        <w:t>луноход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антенна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рация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пульт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управления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наушники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планшет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блокнот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фотоаппарат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открытки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планет</w:t>
      </w:r>
      <w:r>
        <w:rPr>
          <w:rFonts w:ascii="Times New Roman Bold"/>
          <w:sz w:val="28"/>
          <w:szCs w:val="28"/>
        </w:rPr>
        <w:t xml:space="preserve">,  </w:t>
      </w:r>
      <w:r>
        <w:rPr>
          <w:rFonts w:hAnsi="Times New Roman Bold"/>
          <w:sz w:val="28"/>
          <w:szCs w:val="28"/>
        </w:rPr>
        <w:t>звездного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неба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 w:hint="eastAsia"/>
          <w:sz w:val="28"/>
          <w:szCs w:val="28"/>
        </w:rPr>
        <w:t xml:space="preserve">                                          </w:t>
      </w:r>
      <w:r>
        <w:rPr>
          <w:rFonts w:hAnsi="Times New Roman Bold"/>
          <w:sz w:val="28"/>
          <w:szCs w:val="28"/>
        </w:rPr>
        <w:t>«Военизированные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игры»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Задачи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Развить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тематику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военизированных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игр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учить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точности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выполнять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задания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быть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внимательными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осторожными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воспитать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уважение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военным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профессиям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желание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служить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армии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расширить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словарный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запас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–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«разведка»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«разведчики»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«часовой»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«охрана»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«солдаты»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Игровые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действия</w:t>
      </w:r>
      <w:r>
        <w:rPr>
          <w:rFonts w:ascii="Times New Roman Bold"/>
          <w:sz w:val="28"/>
          <w:szCs w:val="28"/>
          <w:u w:val="single"/>
        </w:rPr>
        <w:t>: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Пограничники</w:t>
      </w:r>
      <w:r>
        <w:rPr>
          <w:rFonts w:ascii="Times New Roman Bold"/>
          <w:sz w:val="28"/>
          <w:szCs w:val="28"/>
        </w:rPr>
        <w:t xml:space="preserve"> - </w:t>
      </w:r>
      <w:r>
        <w:rPr>
          <w:rFonts w:hAnsi="Times New Roman Bold"/>
          <w:sz w:val="28"/>
          <w:szCs w:val="28"/>
        </w:rPr>
        <w:t>смелые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отважные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ловкие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Учения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пограничников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занятия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отдых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Дрессировка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собак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Пограничник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посту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охраняет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границы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нашей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Родины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lastRenderedPageBreak/>
        <w:t>Заметил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следы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контрольной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полосе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песке</w:t>
      </w:r>
      <w:r>
        <w:rPr>
          <w:rFonts w:ascii="Times New Roman Bold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Ansi="Times New Roman Bold"/>
          <w:sz w:val="28"/>
          <w:szCs w:val="28"/>
        </w:rPr>
        <w:t>Задержали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нарушителя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границы</w:t>
      </w:r>
      <w:r>
        <w:rPr>
          <w:rFonts w:ascii="Times New Roman Bold"/>
          <w:sz w:val="28"/>
          <w:szCs w:val="28"/>
        </w:rPr>
        <w:t xml:space="preserve">,  </w:t>
      </w:r>
      <w:r>
        <w:rPr>
          <w:rFonts w:hAnsi="Times New Roman Bold"/>
          <w:sz w:val="28"/>
          <w:szCs w:val="28"/>
        </w:rPr>
        <w:t>проверяют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документы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отвели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штаб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Российская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Армия</w:t>
      </w:r>
      <w:r>
        <w:rPr>
          <w:rFonts w:ascii="Times New Roman Bold"/>
          <w:sz w:val="28"/>
          <w:szCs w:val="28"/>
        </w:rPr>
        <w:t xml:space="preserve"> -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Солдаты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ученьях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 xml:space="preserve">- </w:t>
      </w:r>
      <w:r>
        <w:rPr>
          <w:rFonts w:hAnsi="Times New Roman Bold" w:hint="eastAsia"/>
          <w:sz w:val="28"/>
          <w:szCs w:val="28"/>
        </w:rPr>
        <w:t xml:space="preserve">  </w:t>
      </w:r>
      <w:r>
        <w:rPr>
          <w:rFonts w:hAnsi="Times New Roman Bold"/>
          <w:sz w:val="28"/>
          <w:szCs w:val="28"/>
        </w:rPr>
        <w:t>солдаты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смелые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ловкие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бесстрашные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Тренировка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солдат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учеба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военные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учения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полигоне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Награждения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отличников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службы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Солдат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выполняет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приказ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командира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отдает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честь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Летчики</w:t>
      </w:r>
      <w:r>
        <w:rPr>
          <w:rFonts w:ascii="Times New Roman Bold"/>
          <w:sz w:val="28"/>
          <w:szCs w:val="28"/>
        </w:rPr>
        <w:t xml:space="preserve"> -  </w:t>
      </w:r>
      <w:r>
        <w:rPr>
          <w:rFonts w:hAnsi="Times New Roman Bold"/>
          <w:sz w:val="28"/>
          <w:szCs w:val="28"/>
        </w:rPr>
        <w:t>тренируются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земле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врачи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проверяют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здоровье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перед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полетом</w:t>
      </w:r>
      <w:r>
        <w:rPr>
          <w:rFonts w:ascii="Times New Roman Bold"/>
          <w:sz w:val="28"/>
          <w:szCs w:val="28"/>
        </w:rPr>
        <w:t xml:space="preserve">. 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Летчики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ведут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самолеты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вертолеты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делают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различные</w:t>
      </w:r>
      <w:r>
        <w:rPr>
          <w:rFonts w:hAnsi="Times New Roman Bold" w:hint="eastAsia"/>
          <w:sz w:val="28"/>
          <w:szCs w:val="28"/>
        </w:rPr>
        <w:t xml:space="preserve">  </w:t>
      </w:r>
      <w:r>
        <w:rPr>
          <w:rFonts w:hAnsi="Times New Roman Bold"/>
          <w:sz w:val="28"/>
          <w:szCs w:val="28"/>
        </w:rPr>
        <w:t>фигуры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пилотажа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небе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Поддерживают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связь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землей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земле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полет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контролирует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диспетчер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говорит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летчиком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рации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разрешает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посадку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военном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корабле</w:t>
      </w:r>
      <w:r>
        <w:rPr>
          <w:rFonts w:ascii="Times New Roman Bold"/>
          <w:sz w:val="28"/>
          <w:szCs w:val="28"/>
        </w:rPr>
        <w:t xml:space="preserve"> - </w:t>
      </w:r>
      <w:r>
        <w:rPr>
          <w:rFonts w:hAnsi="Times New Roman Bold"/>
          <w:sz w:val="28"/>
          <w:szCs w:val="28"/>
        </w:rPr>
        <w:t>тренировка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моряков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суше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врачи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проверяют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здоровье</w:t>
      </w:r>
      <w:r>
        <w:rPr>
          <w:rFonts w:hAnsi="Times New Roman Bold" w:hint="eastAsia"/>
          <w:sz w:val="28"/>
          <w:szCs w:val="28"/>
        </w:rPr>
        <w:t xml:space="preserve">  </w:t>
      </w:r>
      <w:r>
        <w:rPr>
          <w:rFonts w:hAnsi="Times New Roman Bold"/>
          <w:sz w:val="28"/>
          <w:szCs w:val="28"/>
        </w:rPr>
        <w:t>моряков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перед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выходом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море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Моряки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палубе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смотрят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бинокль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крутят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штурвал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Охраняют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морские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границы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нашей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Родины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Моряки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рации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общаются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землей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Командир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катера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отдает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команды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изучает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карту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Игровой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материал</w:t>
      </w:r>
      <w:r>
        <w:rPr>
          <w:rFonts w:ascii="Times New Roman Bold"/>
          <w:sz w:val="28"/>
          <w:szCs w:val="28"/>
        </w:rPr>
        <w:t xml:space="preserve">: </w:t>
      </w:r>
      <w:r>
        <w:rPr>
          <w:rFonts w:hAnsi="Times New Roman Bold"/>
          <w:sz w:val="28"/>
          <w:szCs w:val="28"/>
        </w:rPr>
        <w:t>Пилотки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солдат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 xml:space="preserve">(2-3 </w:t>
      </w:r>
      <w:r>
        <w:rPr>
          <w:rFonts w:hAnsi="Times New Roman Bold"/>
          <w:sz w:val="28"/>
          <w:szCs w:val="28"/>
        </w:rPr>
        <w:t>шт</w:t>
      </w:r>
      <w:r>
        <w:rPr>
          <w:rFonts w:ascii="Times New Roman Bold"/>
          <w:sz w:val="28"/>
          <w:szCs w:val="28"/>
        </w:rPr>
        <w:t xml:space="preserve">.), </w:t>
      </w:r>
      <w:r>
        <w:rPr>
          <w:rFonts w:hAnsi="Times New Roman Bold"/>
          <w:sz w:val="28"/>
          <w:szCs w:val="28"/>
        </w:rPr>
        <w:t>шлем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танкиста</w:t>
      </w:r>
      <w:r>
        <w:rPr>
          <w:rFonts w:ascii="Times New Roman Bold"/>
          <w:sz w:val="28"/>
          <w:szCs w:val="28"/>
        </w:rPr>
        <w:t xml:space="preserve">(2-3 </w:t>
      </w:r>
      <w:r>
        <w:rPr>
          <w:rFonts w:hAnsi="Times New Roman Bold"/>
          <w:sz w:val="28"/>
          <w:szCs w:val="28"/>
        </w:rPr>
        <w:t>шт</w:t>
      </w:r>
      <w:r>
        <w:rPr>
          <w:rFonts w:ascii="Times New Roman Bold"/>
          <w:sz w:val="28"/>
          <w:szCs w:val="28"/>
        </w:rPr>
        <w:t xml:space="preserve">.), </w:t>
      </w:r>
      <w:r>
        <w:rPr>
          <w:rFonts w:hAnsi="Times New Roman Bold"/>
          <w:sz w:val="28"/>
          <w:szCs w:val="28"/>
        </w:rPr>
        <w:t>берет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десантника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 xml:space="preserve">(2 </w:t>
      </w:r>
      <w:r>
        <w:rPr>
          <w:rFonts w:hAnsi="Times New Roman Bold"/>
          <w:sz w:val="28"/>
          <w:szCs w:val="28"/>
        </w:rPr>
        <w:t>шт</w:t>
      </w:r>
      <w:r>
        <w:rPr>
          <w:rFonts w:ascii="Times New Roman Bold"/>
          <w:sz w:val="28"/>
          <w:szCs w:val="28"/>
        </w:rPr>
        <w:t xml:space="preserve">), </w:t>
      </w:r>
      <w:r>
        <w:rPr>
          <w:rFonts w:hAnsi="Times New Roman Bold"/>
          <w:sz w:val="28"/>
          <w:szCs w:val="28"/>
        </w:rPr>
        <w:t>бинокли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 xml:space="preserve">(2-3 </w:t>
      </w:r>
      <w:r>
        <w:rPr>
          <w:rFonts w:hAnsi="Times New Roman Bold"/>
          <w:sz w:val="28"/>
          <w:szCs w:val="28"/>
        </w:rPr>
        <w:t>шт</w:t>
      </w:r>
      <w:r>
        <w:rPr>
          <w:rFonts w:ascii="Times New Roman Bold"/>
          <w:sz w:val="28"/>
          <w:szCs w:val="28"/>
        </w:rPr>
        <w:t xml:space="preserve">), </w:t>
      </w:r>
      <w:r>
        <w:rPr>
          <w:rFonts w:hAnsi="Times New Roman Bold"/>
          <w:sz w:val="28"/>
          <w:szCs w:val="28"/>
        </w:rPr>
        <w:t>силуэты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оружия</w:t>
      </w:r>
      <w:r>
        <w:rPr>
          <w:rFonts w:ascii="Times New Roman Bold"/>
          <w:sz w:val="28"/>
          <w:szCs w:val="28"/>
        </w:rPr>
        <w:t>(</w:t>
      </w:r>
      <w:r>
        <w:rPr>
          <w:rFonts w:hAnsi="Times New Roman Bold"/>
          <w:sz w:val="28"/>
          <w:szCs w:val="28"/>
        </w:rPr>
        <w:t>автоматы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пистолеты</w:t>
      </w:r>
      <w:r>
        <w:rPr>
          <w:rFonts w:ascii="Times New Roman Bold"/>
          <w:sz w:val="28"/>
          <w:szCs w:val="28"/>
        </w:rPr>
        <w:t xml:space="preserve">), </w:t>
      </w:r>
      <w:r>
        <w:rPr>
          <w:rFonts w:hAnsi="Times New Roman Bold"/>
          <w:sz w:val="28"/>
          <w:szCs w:val="28"/>
        </w:rPr>
        <w:t>карта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рация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планшет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командира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center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«Почта»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Задачи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Расширить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представления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способах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отправки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получения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корреспонденции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воспитать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уважение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труду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работников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почты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умение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внимательно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выслушать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клиента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вежливой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форме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обращаться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друг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другом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расширить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словарный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запас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детей</w:t>
      </w:r>
      <w:r>
        <w:rPr>
          <w:rFonts w:ascii="Times New Roman Bold"/>
          <w:sz w:val="28"/>
          <w:szCs w:val="28"/>
        </w:rPr>
        <w:t xml:space="preserve">: </w:t>
      </w:r>
      <w:r>
        <w:rPr>
          <w:rFonts w:hAnsi="Times New Roman Bold"/>
          <w:sz w:val="28"/>
          <w:szCs w:val="28"/>
        </w:rPr>
        <w:t>«посылка»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«бандероль»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«журналы»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«почтальон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Развивать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воображение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мышление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речь</w:t>
      </w:r>
      <w:r>
        <w:rPr>
          <w:rFonts w:ascii="Times New Roman Bold"/>
          <w:sz w:val="28"/>
          <w:szCs w:val="28"/>
        </w:rPr>
        <w:t xml:space="preserve">; </w:t>
      </w:r>
      <w:r>
        <w:rPr>
          <w:rFonts w:hAnsi="Times New Roman Bold"/>
          <w:sz w:val="28"/>
          <w:szCs w:val="28"/>
        </w:rPr>
        <w:t>умение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совместно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развертывать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игру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договариваться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обсуждать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действия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всех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играющих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lastRenderedPageBreak/>
        <w:t>Игровые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действия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Люди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пишут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друг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другу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письма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посылают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телеграммы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открытки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поздравляют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праздником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Письма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открытки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люди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несут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почту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бросают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большой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почтовый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ящик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Телеграммы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письма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разносит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почтальон</w:t>
      </w:r>
      <w:r>
        <w:rPr>
          <w:rFonts w:ascii="Times New Roman Bold"/>
          <w:sz w:val="28"/>
          <w:szCs w:val="28"/>
        </w:rPr>
        <w:t>.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него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большая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сумка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письмами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газетами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Письма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газеты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разносятся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адресам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адрес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написан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конверте</w:t>
      </w:r>
      <w:r>
        <w:rPr>
          <w:rFonts w:ascii="Times New Roman Bold"/>
          <w:sz w:val="28"/>
          <w:szCs w:val="28"/>
        </w:rPr>
        <w:t xml:space="preserve">: </w:t>
      </w:r>
      <w:r>
        <w:rPr>
          <w:rFonts w:hAnsi="Times New Roman Bold"/>
          <w:sz w:val="28"/>
          <w:szCs w:val="28"/>
        </w:rPr>
        <w:t>название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улицы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номер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дома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квартиры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фамилия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Почтальон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бросает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письма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почтовый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ящик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каждого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дома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или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квартиры</w:t>
      </w:r>
      <w:r>
        <w:rPr>
          <w:rFonts w:ascii="Times New Roman Bold"/>
          <w:sz w:val="28"/>
          <w:szCs w:val="28"/>
        </w:rPr>
        <w:t xml:space="preserve">. 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Конверты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покупают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почте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киоске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почте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можно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отослать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посылку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другой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город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Почтовый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работник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взвешивает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посылку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ставит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печать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отправляет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железнодорожную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станцию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Игровой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материал</w:t>
      </w:r>
      <w:r>
        <w:rPr>
          <w:rFonts w:ascii="Times New Roman Bold"/>
          <w:sz w:val="28"/>
          <w:szCs w:val="28"/>
          <w:u w:val="single"/>
        </w:rPr>
        <w:t xml:space="preserve">:  </w:t>
      </w:r>
      <w:r>
        <w:rPr>
          <w:rFonts w:hAnsi="Times New Roman Bold"/>
          <w:sz w:val="28"/>
          <w:szCs w:val="28"/>
        </w:rPr>
        <w:t>Кепка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почтальона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сумка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почтальона</w:t>
      </w:r>
      <w:r>
        <w:rPr>
          <w:rFonts w:ascii="Times New Roman Bold"/>
          <w:sz w:val="28"/>
          <w:szCs w:val="28"/>
        </w:rPr>
        <w:t xml:space="preserve">,  </w:t>
      </w:r>
      <w:r>
        <w:rPr>
          <w:rFonts w:hAnsi="Times New Roman Bold"/>
          <w:sz w:val="28"/>
          <w:szCs w:val="28"/>
        </w:rPr>
        <w:t>газеты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письма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открытки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бланки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разные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посылочки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маленькие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из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коробок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почтовый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штамп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весы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почтовый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ящик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из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коробки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карандаш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записей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center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«Пароход»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–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«Рыболовецкое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судно»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  <w:u w:val="single"/>
        </w:rPr>
      </w:pPr>
      <w:r>
        <w:rPr>
          <w:rFonts w:hAnsi="Times New Roman Bold"/>
          <w:sz w:val="28"/>
          <w:szCs w:val="28"/>
          <w:u w:val="single"/>
        </w:rPr>
        <w:t>Задачи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Формировать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умение</w:t>
      </w:r>
      <w:r>
        <w:rPr>
          <w:rFonts w:hAnsi="Times New Roman Bold" w:hint="eastAsia"/>
          <w:sz w:val="28"/>
          <w:szCs w:val="28"/>
        </w:rPr>
        <w:t xml:space="preserve">  </w:t>
      </w:r>
      <w:r>
        <w:rPr>
          <w:rFonts w:hAnsi="Times New Roman Bold"/>
          <w:sz w:val="28"/>
          <w:szCs w:val="28"/>
        </w:rPr>
        <w:t>отражать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игре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разнообразные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сюжеты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жизни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труде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людей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закреплять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знания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профессиях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взрослых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корабле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  <w:u w:val="single"/>
        </w:rPr>
      </w:pPr>
      <w:r>
        <w:rPr>
          <w:rFonts w:hAnsi="Times New Roman Bold"/>
          <w:sz w:val="28"/>
          <w:szCs w:val="28"/>
          <w:u w:val="single"/>
        </w:rPr>
        <w:t>Игровые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действия</w:t>
      </w:r>
      <w:r>
        <w:rPr>
          <w:rFonts w:ascii="Times New Roman Bold"/>
          <w:sz w:val="28"/>
          <w:szCs w:val="28"/>
          <w:u w:val="single"/>
        </w:rPr>
        <w:t xml:space="preserve">:  </w:t>
      </w:r>
      <w:r>
        <w:rPr>
          <w:rFonts w:hAnsi="Times New Roman Bold"/>
          <w:sz w:val="28"/>
          <w:szCs w:val="28"/>
        </w:rPr>
        <w:t>Пароход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строят</w:t>
      </w:r>
      <w:r>
        <w:rPr>
          <w:rFonts w:hAnsi="Times New Roman Bold" w:hint="eastAsia"/>
          <w:sz w:val="28"/>
          <w:szCs w:val="28"/>
        </w:rPr>
        <w:t xml:space="preserve">  </w:t>
      </w:r>
      <w:r>
        <w:rPr>
          <w:rFonts w:hAnsi="Times New Roman Bold"/>
          <w:sz w:val="28"/>
          <w:szCs w:val="28"/>
        </w:rPr>
        <w:t>из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кубиков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блоков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кирпичиков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мягких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модулей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веревки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стульчиков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Пассажиры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отправляются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путешествие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реке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Капитан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отдает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команды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смотрит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бинокль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Штурвальный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ведет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пароход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крутит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руль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остановках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все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выходят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берег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гуляют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ходят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экскурсии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Моряки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пароходе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убирают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трап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моют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палубу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выполняют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команды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капитана</w:t>
      </w:r>
      <w:r>
        <w:rPr>
          <w:rFonts w:ascii="Times New Roman Bold"/>
          <w:sz w:val="28"/>
          <w:szCs w:val="28"/>
        </w:rPr>
        <w:t xml:space="preserve">.  </w:t>
      </w:r>
      <w:r>
        <w:rPr>
          <w:rFonts w:hAnsi="Times New Roman Bold"/>
          <w:sz w:val="28"/>
          <w:szCs w:val="28"/>
        </w:rPr>
        <w:t>Повар</w:t>
      </w:r>
      <w:r>
        <w:rPr>
          <w:rFonts w:ascii="Times New Roman Bold"/>
          <w:sz w:val="28"/>
          <w:szCs w:val="28"/>
        </w:rPr>
        <w:t>-</w:t>
      </w:r>
      <w:r>
        <w:rPr>
          <w:rFonts w:hAnsi="Times New Roman Bold"/>
          <w:sz w:val="28"/>
          <w:szCs w:val="28"/>
        </w:rPr>
        <w:t>кок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готовит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обед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команды</w:t>
      </w:r>
      <w:r>
        <w:rPr>
          <w:rFonts w:ascii="Times New Roman Bold"/>
          <w:sz w:val="28"/>
          <w:szCs w:val="28"/>
        </w:rPr>
        <w:t xml:space="preserve">. 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Рыбаки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готовятся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выходу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море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Собирают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сети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бинокли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рупор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Выходят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море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ловить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рыбу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Капитан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рыболовецкого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судна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отдает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команды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все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помогают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друг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другу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lastRenderedPageBreak/>
        <w:t>Рыбаки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забрасывают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сети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море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ловят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рыбу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выгружают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 </w:t>
      </w:r>
      <w:r>
        <w:rPr>
          <w:rFonts w:hAnsi="Times New Roman Bold"/>
          <w:sz w:val="28"/>
          <w:szCs w:val="28"/>
        </w:rPr>
        <w:t>контейнеры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кладут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холодильники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Команда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отдыхает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кок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приготовил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вкусный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обед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Капитан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карте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смотрит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направление</w:t>
      </w:r>
      <w:r>
        <w:rPr>
          <w:rFonts w:hAnsi="Times New Roman Bold" w:hint="eastAsia"/>
          <w:sz w:val="28"/>
          <w:szCs w:val="28"/>
        </w:rPr>
        <w:t xml:space="preserve">  </w:t>
      </w:r>
      <w:r>
        <w:rPr>
          <w:rFonts w:hAnsi="Times New Roman Bold"/>
          <w:sz w:val="28"/>
          <w:szCs w:val="28"/>
        </w:rPr>
        <w:t>судна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Все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возвращаются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берег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Рыбу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сгружают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специальные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машины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которые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везут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ее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магазин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Игровой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материал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Бескозырки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моряков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воротники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бинокли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штурвал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пилотки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якорь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веревке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флажки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сигнальные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>(</w:t>
      </w:r>
      <w:r>
        <w:rPr>
          <w:rFonts w:hAnsi="Times New Roman Bold"/>
          <w:sz w:val="28"/>
          <w:szCs w:val="28"/>
        </w:rPr>
        <w:t>красные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желтые</w:t>
      </w:r>
      <w:r>
        <w:rPr>
          <w:rFonts w:ascii="Times New Roman Bold"/>
          <w:sz w:val="28"/>
          <w:szCs w:val="28"/>
        </w:rPr>
        <w:t xml:space="preserve">),  </w:t>
      </w:r>
      <w:r>
        <w:rPr>
          <w:rFonts w:hAnsi="Times New Roman Bold"/>
          <w:sz w:val="28"/>
          <w:szCs w:val="28"/>
        </w:rPr>
        <w:t>компас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карта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сеть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рыбацкая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рупор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 w:hint="eastAsia"/>
          <w:sz w:val="28"/>
          <w:szCs w:val="28"/>
        </w:rPr>
        <w:t xml:space="preserve">                              </w:t>
      </w:r>
      <w:r>
        <w:rPr>
          <w:rFonts w:hAnsi="Times New Roman Bold"/>
          <w:sz w:val="28"/>
          <w:szCs w:val="28"/>
        </w:rPr>
        <w:t>«Столовая»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 xml:space="preserve">- </w:t>
      </w:r>
      <w:r>
        <w:rPr>
          <w:rFonts w:hAnsi="Times New Roman Bold"/>
          <w:sz w:val="28"/>
          <w:szCs w:val="28"/>
        </w:rPr>
        <w:t>«Кафе»</w:t>
      </w:r>
      <w:r>
        <w:rPr>
          <w:rFonts w:ascii="Times New Roman Bold"/>
          <w:sz w:val="28"/>
          <w:szCs w:val="28"/>
        </w:rPr>
        <w:t xml:space="preserve">- </w:t>
      </w:r>
      <w:r>
        <w:rPr>
          <w:rFonts w:hAnsi="Times New Roman Bold"/>
          <w:sz w:val="28"/>
          <w:szCs w:val="28"/>
        </w:rPr>
        <w:t>«Повар»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  <w:u w:val="single"/>
        </w:rPr>
      </w:pPr>
      <w:r>
        <w:rPr>
          <w:rFonts w:hAnsi="Times New Roman Bold"/>
          <w:sz w:val="28"/>
          <w:szCs w:val="28"/>
          <w:u w:val="single"/>
        </w:rPr>
        <w:t>Задачи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Расширять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представления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труде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работников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столовых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кафе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Развивать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интерес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уважение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профессиям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повара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официанта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Знакомство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правилами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поведения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общественных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местах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Игровые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действия</w:t>
      </w:r>
      <w:r>
        <w:rPr>
          <w:rFonts w:ascii="Times New Roman Bold"/>
          <w:sz w:val="28"/>
          <w:szCs w:val="28"/>
          <w:u w:val="single"/>
        </w:rPr>
        <w:t xml:space="preserve">: 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столовой</w:t>
      </w:r>
      <w:r>
        <w:rPr>
          <w:rFonts w:hAnsi="Times New Roman Bold" w:hint="eastAsia"/>
          <w:sz w:val="28"/>
          <w:szCs w:val="28"/>
        </w:rPr>
        <w:t xml:space="preserve">  </w:t>
      </w:r>
      <w:r>
        <w:rPr>
          <w:rFonts w:hAnsi="Times New Roman Bold"/>
          <w:sz w:val="28"/>
          <w:szCs w:val="28"/>
        </w:rPr>
        <w:t>стоят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столы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стулья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посетителей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Повара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готовят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вкусную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еду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кухне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варят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пельмени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пекут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пирожки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варят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борщ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супы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жарят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котлеты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столовой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кормят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шоферов</w:t>
      </w:r>
      <w:r>
        <w:rPr>
          <w:rFonts w:ascii="Times New Roman Bold"/>
          <w:sz w:val="28"/>
          <w:szCs w:val="28"/>
        </w:rPr>
        <w:t xml:space="preserve">,  </w:t>
      </w:r>
      <w:r>
        <w:rPr>
          <w:rFonts w:hAnsi="Times New Roman Bold"/>
          <w:sz w:val="28"/>
          <w:szCs w:val="28"/>
        </w:rPr>
        <w:t>рабочих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строителей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моряков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учеников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школе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столах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стоят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салфетки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вазочки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цветами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Официанты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подают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еду</w:t>
      </w:r>
      <w:r>
        <w:rPr>
          <w:rFonts w:hAnsi="Times New Roman Bold" w:hint="eastAsia"/>
          <w:sz w:val="28"/>
          <w:szCs w:val="28"/>
        </w:rPr>
        <w:t xml:space="preserve">  </w:t>
      </w:r>
      <w:r>
        <w:rPr>
          <w:rFonts w:hAnsi="Times New Roman Bold"/>
          <w:sz w:val="28"/>
          <w:szCs w:val="28"/>
        </w:rPr>
        <w:t>посетителям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вежливо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ними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разговаривают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дают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книжечку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меню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чтобы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выбрать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еду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желанию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посетителя</w:t>
      </w:r>
      <w:r>
        <w:rPr>
          <w:rFonts w:ascii="Times New Roman Bold"/>
          <w:sz w:val="28"/>
          <w:szCs w:val="28"/>
        </w:rPr>
        <w:t xml:space="preserve">.  </w:t>
      </w:r>
      <w:r>
        <w:rPr>
          <w:rFonts w:hAnsi="Times New Roman Bold"/>
          <w:sz w:val="28"/>
          <w:szCs w:val="28"/>
        </w:rPr>
        <w:t>Посетители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платят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обед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кассу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им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выдают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чек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кафе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люди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приходят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только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поесть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но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послушать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музыку</w:t>
      </w:r>
      <w:r>
        <w:rPr>
          <w:rFonts w:ascii="Times New Roman Bold"/>
          <w:sz w:val="28"/>
          <w:szCs w:val="28"/>
        </w:rPr>
        <w:t xml:space="preserve">. 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Отмечаем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день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рождения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танцуем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поем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караоке</w:t>
      </w:r>
      <w:r>
        <w:rPr>
          <w:rFonts w:ascii="Times New Roman Bold"/>
          <w:sz w:val="28"/>
          <w:szCs w:val="28"/>
        </w:rPr>
        <w:t xml:space="preserve">.  </w:t>
      </w:r>
      <w:r>
        <w:rPr>
          <w:rFonts w:hAnsi="Times New Roman Bold"/>
          <w:sz w:val="28"/>
          <w:szCs w:val="28"/>
        </w:rPr>
        <w:t>Официанты</w:t>
      </w:r>
      <w:r>
        <w:rPr>
          <w:rFonts w:hAnsi="Times New Roman Bold" w:hint="eastAsia"/>
          <w:sz w:val="28"/>
          <w:szCs w:val="28"/>
        </w:rPr>
        <w:t xml:space="preserve">  </w:t>
      </w:r>
      <w:r>
        <w:rPr>
          <w:rFonts w:hAnsi="Times New Roman Bold"/>
          <w:sz w:val="28"/>
          <w:szCs w:val="28"/>
        </w:rPr>
        <w:t>вежливы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посетителями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приносят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еду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сладкую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воду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столах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красивая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посуда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цветы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Музыканты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красиво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играют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поют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Посетители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уходя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благодарят</w:t>
      </w:r>
      <w:r>
        <w:rPr>
          <w:rFonts w:hAnsi="Times New Roman Bold" w:hint="eastAsia"/>
          <w:sz w:val="28"/>
          <w:szCs w:val="28"/>
        </w:rPr>
        <w:t xml:space="preserve">  </w:t>
      </w:r>
      <w:r>
        <w:rPr>
          <w:rFonts w:hAnsi="Times New Roman Bold"/>
          <w:sz w:val="28"/>
          <w:szCs w:val="28"/>
        </w:rPr>
        <w:t>за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доставленное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удовольствие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lastRenderedPageBreak/>
        <w:t>Игровой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материал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Колпак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белый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 xml:space="preserve">(2 </w:t>
      </w:r>
      <w:r>
        <w:rPr>
          <w:rFonts w:hAnsi="Times New Roman Bold"/>
          <w:sz w:val="28"/>
          <w:szCs w:val="28"/>
        </w:rPr>
        <w:t>шт</w:t>
      </w:r>
      <w:r>
        <w:rPr>
          <w:rFonts w:ascii="Times New Roman Bold"/>
          <w:sz w:val="28"/>
          <w:szCs w:val="28"/>
        </w:rPr>
        <w:t xml:space="preserve">.),  </w:t>
      </w:r>
      <w:r>
        <w:rPr>
          <w:rFonts w:hAnsi="Times New Roman Bold"/>
          <w:sz w:val="28"/>
          <w:szCs w:val="28"/>
        </w:rPr>
        <w:t>фартук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 xml:space="preserve">(2 </w:t>
      </w:r>
      <w:r>
        <w:rPr>
          <w:rFonts w:hAnsi="Times New Roman Bold"/>
          <w:sz w:val="28"/>
          <w:szCs w:val="28"/>
        </w:rPr>
        <w:t>шт</w:t>
      </w:r>
      <w:r>
        <w:rPr>
          <w:rFonts w:ascii="Times New Roman Bold"/>
          <w:sz w:val="28"/>
          <w:szCs w:val="28"/>
        </w:rPr>
        <w:t xml:space="preserve">.),  </w:t>
      </w:r>
      <w:r>
        <w:rPr>
          <w:rFonts w:hAnsi="Times New Roman Bold"/>
          <w:sz w:val="28"/>
          <w:szCs w:val="28"/>
        </w:rPr>
        <w:t>посуда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кухонная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детская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посуда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столовая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детская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посуда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чайная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детская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плита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муляжи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продуктов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овощей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фруктов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меню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подносы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детские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трубочки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коктейля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коробочки</w:t>
      </w:r>
      <w:r>
        <w:rPr>
          <w:rFonts w:hAnsi="Times New Roman Bold" w:hint="eastAsia"/>
          <w:sz w:val="28"/>
          <w:szCs w:val="28"/>
        </w:rPr>
        <w:t xml:space="preserve">  </w:t>
      </w:r>
      <w:r>
        <w:rPr>
          <w:rFonts w:hAnsi="Times New Roman Bold"/>
          <w:sz w:val="28"/>
          <w:szCs w:val="28"/>
        </w:rPr>
        <w:t>из</w:t>
      </w:r>
      <w:r>
        <w:rPr>
          <w:rFonts w:ascii="Times New Roman Bold"/>
          <w:sz w:val="28"/>
          <w:szCs w:val="28"/>
        </w:rPr>
        <w:t>-</w:t>
      </w:r>
      <w:r>
        <w:rPr>
          <w:rFonts w:hAnsi="Times New Roman Bold"/>
          <w:sz w:val="28"/>
          <w:szCs w:val="28"/>
        </w:rPr>
        <w:t>под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соков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йогуртов</w:t>
      </w:r>
      <w:r>
        <w:rPr>
          <w:rFonts w:ascii="Times New Roman Bold"/>
          <w:sz w:val="28"/>
          <w:szCs w:val="28"/>
        </w:rPr>
        <w:t>.</w:t>
      </w:r>
    </w:p>
    <w:p w:rsidR="00C16151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rPr>
          <w:rFonts w:hAnsi="Times New Roman Bold"/>
          <w:sz w:val="28"/>
          <w:szCs w:val="28"/>
        </w:rPr>
      </w:pPr>
      <w:r>
        <w:rPr>
          <w:rFonts w:hAnsi="Times New Roman Bold" w:hint="eastAsia"/>
          <w:sz w:val="28"/>
          <w:szCs w:val="28"/>
        </w:rPr>
        <w:t xml:space="preserve">                                   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 w:hint="eastAsia"/>
          <w:sz w:val="28"/>
          <w:szCs w:val="28"/>
        </w:rPr>
        <w:t xml:space="preserve">    </w:t>
      </w:r>
      <w:r>
        <w:rPr>
          <w:rFonts w:hAnsi="Times New Roman Bold"/>
          <w:sz w:val="28"/>
          <w:szCs w:val="28"/>
        </w:rPr>
        <w:t>«Путешествие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корабле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поезде»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  <w:u w:val="single"/>
        </w:rPr>
      </w:pPr>
      <w:r>
        <w:rPr>
          <w:rFonts w:hAnsi="Times New Roman Bold"/>
          <w:sz w:val="28"/>
          <w:szCs w:val="28"/>
          <w:u w:val="single"/>
        </w:rPr>
        <w:t>Задачи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Закрепление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названия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транспортных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средств</w:t>
      </w:r>
      <w:r>
        <w:rPr>
          <w:rFonts w:ascii="Times New Roman Bold"/>
          <w:sz w:val="28"/>
          <w:szCs w:val="28"/>
        </w:rPr>
        <w:t xml:space="preserve">; </w:t>
      </w:r>
      <w:r>
        <w:rPr>
          <w:rFonts w:hAnsi="Times New Roman Bold"/>
          <w:sz w:val="28"/>
          <w:szCs w:val="28"/>
        </w:rPr>
        <w:t>формирование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положительного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взаимоотношения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между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детьми</w:t>
      </w:r>
      <w:r>
        <w:rPr>
          <w:rFonts w:ascii="Times New Roman Bold"/>
          <w:sz w:val="28"/>
          <w:szCs w:val="28"/>
        </w:rPr>
        <w:t xml:space="preserve">; </w:t>
      </w:r>
      <w:r>
        <w:rPr>
          <w:rFonts w:hAnsi="Times New Roman Bold"/>
          <w:sz w:val="28"/>
          <w:szCs w:val="28"/>
        </w:rPr>
        <w:t>развитие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диалогической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речи</w:t>
      </w:r>
      <w:r>
        <w:rPr>
          <w:rFonts w:ascii="Times New Roman Bold"/>
          <w:sz w:val="28"/>
          <w:szCs w:val="28"/>
        </w:rPr>
        <w:t xml:space="preserve">; </w:t>
      </w:r>
      <w:r>
        <w:rPr>
          <w:rFonts w:hAnsi="Times New Roman Bold"/>
          <w:sz w:val="28"/>
          <w:szCs w:val="28"/>
        </w:rPr>
        <w:t>расширение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кругозора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детей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Игровые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действия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  </w:t>
      </w:r>
      <w:r>
        <w:rPr>
          <w:rFonts w:hAnsi="Times New Roman Bold"/>
          <w:sz w:val="28"/>
          <w:szCs w:val="28"/>
        </w:rPr>
        <w:t>Строим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корабль</w:t>
      </w:r>
      <w:r>
        <w:rPr>
          <w:rFonts w:ascii="Times New Roman Bold"/>
          <w:sz w:val="28"/>
          <w:szCs w:val="28"/>
        </w:rPr>
        <w:t>,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отправляемся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 </w:t>
      </w:r>
      <w:r>
        <w:rPr>
          <w:rFonts w:hAnsi="Times New Roman Bold"/>
          <w:sz w:val="28"/>
          <w:szCs w:val="28"/>
        </w:rPr>
        <w:t>кругосветное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путешествие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Берем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собой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бинокль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карту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компас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рупор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Придумываем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название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кораблю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Пассажиры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поднимаются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борт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расходятся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своим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каютам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Капитан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корабля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приказывает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поднять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якорь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Матросы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слушают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команды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капитана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i/>
          <w:iCs/>
          <w:sz w:val="28"/>
          <w:szCs w:val="28"/>
        </w:rPr>
        <w:t>Корабль</w:t>
      </w:r>
      <w:r>
        <w:rPr>
          <w:rFonts w:hAnsi="Times New Roman Bold" w:hint="eastAsia"/>
          <w:i/>
          <w:iCs/>
          <w:sz w:val="28"/>
          <w:szCs w:val="28"/>
        </w:rPr>
        <w:t xml:space="preserve"> </w:t>
      </w:r>
      <w:r>
        <w:rPr>
          <w:rFonts w:hAnsi="Times New Roman Bold"/>
          <w:i/>
          <w:iCs/>
          <w:sz w:val="28"/>
          <w:szCs w:val="28"/>
        </w:rPr>
        <w:t>плывет</w:t>
      </w:r>
      <w:r>
        <w:rPr>
          <w:rFonts w:hAnsi="Times New Roman Bold" w:hint="eastAsia"/>
          <w:i/>
          <w:iCs/>
          <w:sz w:val="28"/>
          <w:szCs w:val="28"/>
        </w:rPr>
        <w:t xml:space="preserve"> </w:t>
      </w:r>
      <w:r>
        <w:rPr>
          <w:rFonts w:hAnsi="Times New Roman Bold"/>
          <w:i/>
          <w:iCs/>
          <w:sz w:val="28"/>
          <w:szCs w:val="28"/>
        </w:rPr>
        <w:t>в</w:t>
      </w:r>
      <w:r>
        <w:rPr>
          <w:rFonts w:hAnsi="Times New Roman Bold" w:hint="eastAsia"/>
          <w:i/>
          <w:iCs/>
          <w:sz w:val="28"/>
          <w:szCs w:val="28"/>
        </w:rPr>
        <w:t xml:space="preserve"> </w:t>
      </w:r>
      <w:r>
        <w:rPr>
          <w:rFonts w:hAnsi="Times New Roman Bold"/>
          <w:i/>
          <w:iCs/>
          <w:sz w:val="28"/>
          <w:szCs w:val="28"/>
        </w:rPr>
        <w:t>Африку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Выходим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берег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Встречаем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жителей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знакомимся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Гуляем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Африке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Встречаем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обезьян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слонов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тигров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i/>
          <w:iCs/>
          <w:sz w:val="28"/>
          <w:szCs w:val="28"/>
        </w:rPr>
        <w:t>Плывем</w:t>
      </w:r>
      <w:r>
        <w:rPr>
          <w:rFonts w:hAnsi="Times New Roman Bold" w:hint="eastAsia"/>
          <w:i/>
          <w:iCs/>
          <w:sz w:val="28"/>
          <w:szCs w:val="28"/>
        </w:rPr>
        <w:t xml:space="preserve">  </w:t>
      </w:r>
      <w:r>
        <w:rPr>
          <w:rFonts w:hAnsi="Times New Roman Bold"/>
          <w:i/>
          <w:iCs/>
          <w:sz w:val="28"/>
          <w:szCs w:val="28"/>
        </w:rPr>
        <w:t>на</w:t>
      </w:r>
      <w:r>
        <w:rPr>
          <w:rFonts w:hAnsi="Times New Roman Bold" w:hint="eastAsia"/>
          <w:i/>
          <w:iCs/>
          <w:sz w:val="28"/>
          <w:szCs w:val="28"/>
        </w:rPr>
        <w:t xml:space="preserve"> </w:t>
      </w:r>
      <w:r>
        <w:rPr>
          <w:rFonts w:hAnsi="Times New Roman Bold"/>
          <w:i/>
          <w:iCs/>
          <w:sz w:val="28"/>
          <w:szCs w:val="28"/>
        </w:rPr>
        <w:t>Север</w:t>
      </w:r>
      <w:r>
        <w:rPr>
          <w:rFonts w:ascii="Times New Roman Bold"/>
          <w:i/>
          <w:iCs/>
          <w:sz w:val="28"/>
          <w:szCs w:val="28"/>
        </w:rPr>
        <w:t>.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Там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холодно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Наблюдаем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айсберги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пингвинов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белых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медведей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i/>
          <w:iCs/>
          <w:sz w:val="28"/>
          <w:szCs w:val="28"/>
        </w:rPr>
        <w:t>Плывем</w:t>
      </w:r>
      <w:r>
        <w:rPr>
          <w:rFonts w:hAnsi="Times New Roman Bold" w:hint="eastAsia"/>
          <w:i/>
          <w:iCs/>
          <w:sz w:val="28"/>
          <w:szCs w:val="28"/>
        </w:rPr>
        <w:t xml:space="preserve"> </w:t>
      </w:r>
      <w:r>
        <w:rPr>
          <w:rFonts w:hAnsi="Times New Roman Bold"/>
          <w:i/>
          <w:iCs/>
          <w:sz w:val="28"/>
          <w:szCs w:val="28"/>
        </w:rPr>
        <w:t>в</w:t>
      </w:r>
      <w:r>
        <w:rPr>
          <w:rFonts w:hAnsi="Times New Roman Bold" w:hint="eastAsia"/>
          <w:i/>
          <w:iCs/>
          <w:sz w:val="28"/>
          <w:szCs w:val="28"/>
        </w:rPr>
        <w:t xml:space="preserve"> </w:t>
      </w:r>
      <w:r>
        <w:rPr>
          <w:rFonts w:hAnsi="Times New Roman Bold"/>
          <w:i/>
          <w:iCs/>
          <w:sz w:val="28"/>
          <w:szCs w:val="28"/>
        </w:rPr>
        <w:t>Австралию</w:t>
      </w:r>
      <w:r>
        <w:rPr>
          <w:rFonts w:ascii="Times New Roman Bold"/>
          <w:i/>
          <w:iCs/>
          <w:sz w:val="28"/>
          <w:szCs w:val="28"/>
        </w:rPr>
        <w:t>.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Там</w:t>
      </w:r>
      <w:r>
        <w:rPr>
          <w:rFonts w:hAnsi="Times New Roman Bold" w:hint="eastAsia"/>
          <w:sz w:val="28"/>
          <w:szCs w:val="28"/>
        </w:rPr>
        <w:t xml:space="preserve">  </w:t>
      </w:r>
      <w:r>
        <w:rPr>
          <w:rFonts w:hAnsi="Times New Roman Bold"/>
          <w:sz w:val="28"/>
          <w:szCs w:val="28"/>
        </w:rPr>
        <w:t>увидим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кенгуру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жирафов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Изучаем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природу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плаваем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океане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изучаем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морское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дно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Возвращаемся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домой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Строим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поезд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Едем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путешествовать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России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Пассажиры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смотрят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окно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разговаривают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между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собой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Проводник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приносит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чай</w:t>
      </w:r>
      <w:r>
        <w:rPr>
          <w:rFonts w:ascii="Times New Roman Bold"/>
          <w:sz w:val="28"/>
          <w:szCs w:val="28"/>
        </w:rPr>
        <w:t xml:space="preserve">. 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Пассажиры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выходят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станциях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Ходят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экскурсоводом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экскурсии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музеи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ходят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магазины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гуляют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городу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lastRenderedPageBreak/>
        <w:t>Доехали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Москвы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Гуляем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Москве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Красной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площади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Вечером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смотрим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салют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Возвращаемся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домой</w:t>
      </w:r>
      <w:r>
        <w:rPr>
          <w:rFonts w:hAnsi="Times New Roman Bold" w:hint="eastAsia"/>
          <w:sz w:val="28"/>
          <w:szCs w:val="28"/>
        </w:rPr>
        <w:t xml:space="preserve"> 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поезде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Прощаемся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проводником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center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«Путешествие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самолете»</w:t>
      </w:r>
      <w:r>
        <w:rPr>
          <w:rFonts w:ascii="Times New Roman Bold" w:eastAsia="Times New Roman Bold" w:hAnsi="Times New Roman Bold" w:cs="Times New Roman Bold"/>
          <w:sz w:val="28"/>
          <w:szCs w:val="28"/>
        </w:rPr>
        <w:br/>
      </w:r>
      <w:r>
        <w:rPr>
          <w:rFonts w:hAnsi="Times New Roman Bold"/>
          <w:sz w:val="28"/>
          <w:szCs w:val="28"/>
          <w:u w:val="single"/>
        </w:rPr>
        <w:t>Задачи</w:t>
      </w:r>
      <w:r>
        <w:rPr>
          <w:rFonts w:ascii="Times New Roman Bold"/>
          <w:sz w:val="28"/>
          <w:szCs w:val="28"/>
          <w:u w:val="single"/>
        </w:rPr>
        <w:t xml:space="preserve">: </w:t>
      </w:r>
      <w:r>
        <w:rPr>
          <w:rFonts w:hAnsi="Times New Roman Bold"/>
          <w:sz w:val="28"/>
          <w:szCs w:val="28"/>
        </w:rPr>
        <w:t>Расширить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знания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воздушных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видах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транспорта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назначении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самолета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способах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обслуживания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самолета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научить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видеть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красоту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земных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пейзажей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воспитать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уважение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профессии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летчика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смелость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расширить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словарный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запас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детей</w:t>
      </w:r>
      <w:r>
        <w:rPr>
          <w:rFonts w:ascii="Times New Roman Bold"/>
          <w:sz w:val="28"/>
          <w:szCs w:val="28"/>
        </w:rPr>
        <w:t xml:space="preserve">: </w:t>
      </w:r>
      <w:r>
        <w:rPr>
          <w:rFonts w:hAnsi="Times New Roman Bold"/>
          <w:sz w:val="28"/>
          <w:szCs w:val="28"/>
        </w:rPr>
        <w:t>«самолет»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«летчик»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«стюардесса»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«полет»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Игровые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действия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воспитатель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предлагает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детям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совершить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полет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самолете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Дети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распределяют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между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собой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роли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Пилота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Стюардессы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Радиста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Диспетчера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Грузчика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Желающие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приобретают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билеты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кассе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предъявляют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Стюардессе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садятся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самолет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Грузчики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занимаются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погрузкой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Диспетчер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объявляет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вылет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самолета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Во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время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полета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Пассажиры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рассматривают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из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иллюминатора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>(</w:t>
      </w:r>
      <w:r>
        <w:rPr>
          <w:rFonts w:hAnsi="Times New Roman Bold"/>
          <w:sz w:val="28"/>
          <w:szCs w:val="28"/>
        </w:rPr>
        <w:t>изображения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картинах</w:t>
      </w:r>
      <w:r>
        <w:rPr>
          <w:rFonts w:ascii="Times New Roman Bold"/>
          <w:sz w:val="28"/>
          <w:szCs w:val="28"/>
        </w:rPr>
        <w:t xml:space="preserve">) </w:t>
      </w:r>
      <w:r>
        <w:rPr>
          <w:rFonts w:hAnsi="Times New Roman Bold"/>
          <w:sz w:val="28"/>
          <w:szCs w:val="28"/>
        </w:rPr>
        <w:t>различные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виды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–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моря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горы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реки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лес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тундру</w:t>
      </w:r>
      <w:r>
        <w:rPr>
          <w:rFonts w:ascii="Times New Roman Bold"/>
          <w:sz w:val="28"/>
          <w:szCs w:val="28"/>
        </w:rPr>
        <w:t xml:space="preserve">.  </w:t>
      </w:r>
      <w:r>
        <w:rPr>
          <w:rFonts w:hAnsi="Times New Roman Bold"/>
          <w:sz w:val="28"/>
          <w:szCs w:val="28"/>
        </w:rPr>
        <w:t>Прилетают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заданный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город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Гуляют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улицам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любуются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достопримечательностями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По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возвращении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делятся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своими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впечатлениями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Игровой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материал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 </w:t>
      </w:r>
      <w:r>
        <w:rPr>
          <w:rFonts w:hAnsi="Times New Roman Bold"/>
          <w:sz w:val="28"/>
          <w:szCs w:val="28"/>
        </w:rPr>
        <w:t>самолет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построенный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из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строительного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материала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штурвал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фуражка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летчика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одежда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стюардессы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картинки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изображением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морских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просторов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горных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вершин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пустынь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тайги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тундры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 w:hint="eastAsia"/>
          <w:sz w:val="28"/>
          <w:szCs w:val="28"/>
        </w:rPr>
        <w:t xml:space="preserve">                                      </w:t>
      </w:r>
      <w:r>
        <w:rPr>
          <w:rFonts w:hAnsi="Times New Roman Bold"/>
          <w:sz w:val="28"/>
          <w:szCs w:val="28"/>
        </w:rPr>
        <w:t>«МЧС»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 xml:space="preserve">- </w:t>
      </w:r>
      <w:r>
        <w:rPr>
          <w:rFonts w:hAnsi="Times New Roman Bold"/>
          <w:sz w:val="28"/>
          <w:szCs w:val="28"/>
        </w:rPr>
        <w:t>спасатели</w:t>
      </w:r>
    </w:p>
    <w:p w:rsidR="00D32CBA" w:rsidRDefault="00D32CBA" w:rsidP="00D32CBA">
      <w:pPr>
        <w:tabs>
          <w:tab w:val="left" w:pos="23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Задачи</w:t>
      </w:r>
      <w:r>
        <w:rPr>
          <w:rFonts w:ascii="Times New Roman Bold"/>
          <w:sz w:val="28"/>
          <w:szCs w:val="28"/>
          <w:u w:val="single"/>
        </w:rPr>
        <w:t xml:space="preserve">: </w:t>
      </w:r>
      <w:r>
        <w:rPr>
          <w:rFonts w:hAnsi="Times New Roman Bold"/>
          <w:sz w:val="28"/>
          <w:szCs w:val="28"/>
        </w:rPr>
        <w:t>Познакомить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трудной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почетной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профессией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спасателя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научить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случае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необходимости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действовать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четко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слаженно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Игровые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действия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/>
          <w:sz w:val="28"/>
          <w:szCs w:val="28"/>
        </w:rPr>
        <w:t>Организовать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спасательную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экспедицию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оказания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помощи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пострадавшим</w:t>
      </w:r>
      <w:r>
        <w:rPr>
          <w:rFonts w:ascii="Times New Roman Bold"/>
          <w:sz w:val="28"/>
          <w:szCs w:val="28"/>
        </w:rPr>
        <w:t xml:space="preserve">; </w:t>
      </w:r>
      <w:r>
        <w:rPr>
          <w:rFonts w:hAnsi="Times New Roman Bold"/>
          <w:sz w:val="28"/>
          <w:szCs w:val="28"/>
        </w:rPr>
        <w:t>обогащать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опыт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–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месте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«работы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спасателей»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приходится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строить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новые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дома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жителей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спасать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животных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из—под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lastRenderedPageBreak/>
        <w:t>завалов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тушить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загоревшие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здания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оказывать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медицинскую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помощь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кормить</w:t>
      </w:r>
      <w:r>
        <w:rPr>
          <w:rFonts w:ascii="Times New Roman Bold"/>
          <w:sz w:val="28"/>
          <w:szCs w:val="28"/>
        </w:rPr>
        <w:t xml:space="preserve">; </w:t>
      </w:r>
      <w:r>
        <w:rPr>
          <w:rFonts w:hAnsi="Times New Roman Bold"/>
          <w:sz w:val="28"/>
          <w:szCs w:val="28"/>
        </w:rPr>
        <w:t>даже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показывать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концерт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«пострадавших»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Поступил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сигнал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  <w:lang w:val="en-US"/>
        </w:rPr>
        <w:t>SOS</w:t>
      </w:r>
      <w:r>
        <w:rPr>
          <w:rFonts w:ascii="Times New Roman Bold"/>
          <w:sz w:val="28"/>
          <w:szCs w:val="28"/>
        </w:rPr>
        <w:t xml:space="preserve">; </w:t>
      </w:r>
      <w:r>
        <w:rPr>
          <w:rFonts w:hAnsi="Times New Roman Bold"/>
          <w:sz w:val="28"/>
          <w:szCs w:val="28"/>
        </w:rPr>
        <w:t>сообщение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телевизору</w:t>
      </w:r>
      <w:r>
        <w:rPr>
          <w:rFonts w:ascii="Times New Roman Bold"/>
          <w:sz w:val="28"/>
          <w:szCs w:val="28"/>
        </w:rPr>
        <w:t xml:space="preserve">; </w:t>
      </w:r>
      <w:r>
        <w:rPr>
          <w:rFonts w:hAnsi="Times New Roman Bold"/>
          <w:sz w:val="28"/>
          <w:szCs w:val="28"/>
        </w:rPr>
        <w:t>письмо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из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выловленной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бутылки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море</w:t>
      </w:r>
      <w:r>
        <w:rPr>
          <w:rFonts w:ascii="Times New Roman Bold"/>
          <w:sz w:val="28"/>
          <w:szCs w:val="28"/>
        </w:rPr>
        <w:t>.</w:t>
      </w:r>
      <w:r>
        <w:rPr>
          <w:rFonts w:hAnsi="Times New Roman Bold"/>
          <w:sz w:val="28"/>
          <w:szCs w:val="28"/>
        </w:rPr>
        <w:t>Перед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детьми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ставится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проблемная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ситуация</w:t>
      </w:r>
      <w:r>
        <w:rPr>
          <w:rFonts w:ascii="Times New Roman Bold"/>
          <w:sz w:val="28"/>
          <w:szCs w:val="28"/>
        </w:rPr>
        <w:t xml:space="preserve">: </w:t>
      </w:r>
      <w:r>
        <w:rPr>
          <w:rFonts w:hAnsi="Times New Roman Bold"/>
          <w:sz w:val="28"/>
          <w:szCs w:val="28"/>
        </w:rPr>
        <w:t>больше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кому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спасти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людей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животных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далекого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острова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после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пожара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землетрясения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извержения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вулкана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наводнения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</w:t>
      </w:r>
      <w:r>
        <w:rPr>
          <w:rFonts w:ascii="Times New Roman Bold"/>
          <w:sz w:val="28"/>
          <w:szCs w:val="28"/>
        </w:rPr>
        <w:t>.</w:t>
      </w:r>
      <w:r>
        <w:rPr>
          <w:rFonts w:hAnsi="Times New Roman Bold"/>
          <w:sz w:val="28"/>
          <w:szCs w:val="28"/>
        </w:rPr>
        <w:t>п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23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ascii="Times New Roman Bold"/>
          <w:sz w:val="28"/>
          <w:szCs w:val="28"/>
        </w:rPr>
        <w:t>1.</w:t>
      </w:r>
      <w:r>
        <w:rPr>
          <w:rFonts w:hAnsi="Times New Roman Bold"/>
          <w:sz w:val="28"/>
          <w:szCs w:val="28"/>
        </w:rPr>
        <w:t>Определение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места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нахождения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острова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карте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23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ascii="Times New Roman Bold"/>
          <w:sz w:val="28"/>
          <w:szCs w:val="28"/>
        </w:rPr>
        <w:t xml:space="preserve">2. </w:t>
      </w:r>
      <w:r>
        <w:rPr>
          <w:rFonts w:hAnsi="Times New Roman Bold"/>
          <w:sz w:val="28"/>
          <w:szCs w:val="28"/>
        </w:rPr>
        <w:t>Определение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пути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острова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вида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транспорта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котором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можно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добраться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нужного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места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23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ascii="Times New Roman Bold"/>
          <w:sz w:val="28"/>
          <w:szCs w:val="28"/>
        </w:rPr>
        <w:t xml:space="preserve">3. </w:t>
      </w:r>
      <w:r>
        <w:rPr>
          <w:rFonts w:hAnsi="Times New Roman Bold"/>
          <w:sz w:val="28"/>
          <w:szCs w:val="28"/>
        </w:rPr>
        <w:t>Распределение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ролей</w:t>
      </w:r>
      <w:r>
        <w:rPr>
          <w:rFonts w:ascii="Times New Roman Bold"/>
          <w:sz w:val="28"/>
          <w:szCs w:val="28"/>
        </w:rPr>
        <w:t xml:space="preserve">: </w:t>
      </w:r>
      <w:r>
        <w:rPr>
          <w:rFonts w:hAnsi="Times New Roman Bold"/>
          <w:sz w:val="28"/>
          <w:szCs w:val="28"/>
        </w:rPr>
        <w:t>спасатели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пожарные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врачи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строители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капитан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матросы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</w:t>
      </w:r>
      <w:r>
        <w:rPr>
          <w:rFonts w:ascii="Times New Roman Bold"/>
          <w:sz w:val="28"/>
          <w:szCs w:val="28"/>
        </w:rPr>
        <w:t>.</w:t>
      </w:r>
      <w:r>
        <w:rPr>
          <w:rFonts w:hAnsi="Times New Roman Bold"/>
          <w:sz w:val="28"/>
          <w:szCs w:val="28"/>
        </w:rPr>
        <w:t>д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23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ascii="Times New Roman Bold"/>
          <w:sz w:val="28"/>
          <w:szCs w:val="28"/>
        </w:rPr>
        <w:t xml:space="preserve">4. </w:t>
      </w:r>
      <w:r>
        <w:rPr>
          <w:rFonts w:hAnsi="Times New Roman Bold"/>
          <w:sz w:val="28"/>
          <w:szCs w:val="28"/>
        </w:rPr>
        <w:t>Постройка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«корабля»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>(</w:t>
      </w:r>
      <w:r>
        <w:rPr>
          <w:rFonts w:hAnsi="Times New Roman Bold"/>
          <w:sz w:val="28"/>
          <w:szCs w:val="28"/>
        </w:rPr>
        <w:t>«самолета»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</w:t>
      </w:r>
      <w:r>
        <w:rPr>
          <w:rFonts w:ascii="Times New Roman Bold"/>
          <w:sz w:val="28"/>
          <w:szCs w:val="28"/>
        </w:rPr>
        <w:t>.</w:t>
      </w:r>
      <w:r>
        <w:rPr>
          <w:rFonts w:hAnsi="Times New Roman Bold"/>
          <w:sz w:val="28"/>
          <w:szCs w:val="28"/>
        </w:rPr>
        <w:t>д</w:t>
      </w:r>
      <w:r>
        <w:rPr>
          <w:rFonts w:ascii="Times New Roman Bold"/>
          <w:sz w:val="28"/>
          <w:szCs w:val="28"/>
        </w:rPr>
        <w:t>.)</w:t>
      </w:r>
    </w:p>
    <w:p w:rsidR="00D32CBA" w:rsidRDefault="00D32CBA" w:rsidP="00D32CBA">
      <w:pPr>
        <w:tabs>
          <w:tab w:val="left" w:pos="23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ascii="Times New Roman Bold"/>
          <w:sz w:val="28"/>
          <w:szCs w:val="28"/>
        </w:rPr>
        <w:t xml:space="preserve">5. </w:t>
      </w:r>
      <w:r>
        <w:rPr>
          <w:rFonts w:hAnsi="Times New Roman Bold"/>
          <w:sz w:val="28"/>
          <w:szCs w:val="28"/>
        </w:rPr>
        <w:t>Сбор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необходимых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вещей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23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ascii="Times New Roman Bold"/>
          <w:sz w:val="28"/>
          <w:szCs w:val="28"/>
        </w:rPr>
        <w:t xml:space="preserve">6. </w:t>
      </w:r>
      <w:r>
        <w:rPr>
          <w:rFonts w:hAnsi="Times New Roman Bold"/>
          <w:sz w:val="28"/>
          <w:szCs w:val="28"/>
        </w:rPr>
        <w:t>Путь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острова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23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ascii="Times New Roman Bold"/>
          <w:sz w:val="28"/>
          <w:szCs w:val="28"/>
        </w:rPr>
        <w:t xml:space="preserve">7. </w:t>
      </w:r>
      <w:r>
        <w:rPr>
          <w:rFonts w:hAnsi="Times New Roman Bold"/>
          <w:sz w:val="28"/>
          <w:szCs w:val="28"/>
        </w:rPr>
        <w:t>Спасательные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мероприятия</w:t>
      </w:r>
      <w:r>
        <w:rPr>
          <w:rFonts w:ascii="Times New Roman Bold"/>
          <w:sz w:val="28"/>
          <w:szCs w:val="28"/>
        </w:rPr>
        <w:t>:</w:t>
      </w:r>
    </w:p>
    <w:p w:rsidR="00D32CBA" w:rsidRDefault="00D32CBA" w:rsidP="00D32CBA">
      <w:pPr>
        <w:tabs>
          <w:tab w:val="left" w:pos="23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ascii="Times New Roman Bold"/>
          <w:sz w:val="28"/>
          <w:szCs w:val="28"/>
        </w:rPr>
        <w:t>-</w:t>
      </w:r>
      <w:r>
        <w:rPr>
          <w:rFonts w:hAnsi="Times New Roman Bold"/>
          <w:sz w:val="28"/>
          <w:szCs w:val="28"/>
        </w:rPr>
        <w:t>моряки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ремонтируют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«корабль»</w:t>
      </w:r>
      <w:r>
        <w:rPr>
          <w:rFonts w:ascii="Times New Roman Bold"/>
          <w:sz w:val="28"/>
          <w:szCs w:val="28"/>
        </w:rPr>
        <w:t>;</w:t>
      </w:r>
    </w:p>
    <w:p w:rsidR="00D32CBA" w:rsidRDefault="00D32CBA" w:rsidP="00D32CBA">
      <w:pPr>
        <w:tabs>
          <w:tab w:val="left" w:pos="23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ascii="Times New Roman Bold"/>
          <w:sz w:val="28"/>
          <w:szCs w:val="28"/>
        </w:rPr>
        <w:t>-</w:t>
      </w:r>
      <w:r>
        <w:rPr>
          <w:rFonts w:hAnsi="Times New Roman Bold"/>
          <w:sz w:val="28"/>
          <w:szCs w:val="28"/>
        </w:rPr>
        <w:t>пожарные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тушат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загоревшиеся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здания</w:t>
      </w:r>
      <w:r>
        <w:rPr>
          <w:rFonts w:ascii="Times New Roman Bold"/>
          <w:sz w:val="28"/>
          <w:szCs w:val="28"/>
        </w:rPr>
        <w:t xml:space="preserve">; </w:t>
      </w:r>
      <w:r>
        <w:rPr>
          <w:rFonts w:hAnsi="Times New Roman Bold"/>
          <w:sz w:val="28"/>
          <w:szCs w:val="28"/>
        </w:rPr>
        <w:t>спасатели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расчищают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завалы</w:t>
      </w:r>
      <w:r>
        <w:rPr>
          <w:rFonts w:ascii="Times New Roman Bold"/>
          <w:sz w:val="28"/>
          <w:szCs w:val="28"/>
        </w:rPr>
        <w:t>;</w:t>
      </w:r>
    </w:p>
    <w:p w:rsidR="00D32CBA" w:rsidRDefault="00D32CBA" w:rsidP="00D32CBA">
      <w:pPr>
        <w:tabs>
          <w:tab w:val="left" w:pos="23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ascii="Times New Roman Bold"/>
          <w:sz w:val="28"/>
          <w:szCs w:val="28"/>
        </w:rPr>
        <w:t>-</w:t>
      </w:r>
      <w:r>
        <w:rPr>
          <w:rFonts w:hAnsi="Times New Roman Bold"/>
          <w:sz w:val="28"/>
          <w:szCs w:val="28"/>
        </w:rPr>
        <w:t>строители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строят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новые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дома</w:t>
      </w:r>
      <w:r>
        <w:rPr>
          <w:rFonts w:ascii="Times New Roman Bold"/>
          <w:sz w:val="28"/>
          <w:szCs w:val="28"/>
        </w:rPr>
        <w:t>;</w:t>
      </w:r>
    </w:p>
    <w:p w:rsidR="00D32CBA" w:rsidRDefault="00D32CBA" w:rsidP="00D32CBA">
      <w:pPr>
        <w:tabs>
          <w:tab w:val="left" w:pos="23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ascii="Times New Roman Bold"/>
          <w:sz w:val="28"/>
          <w:szCs w:val="28"/>
        </w:rPr>
        <w:t>-</w:t>
      </w:r>
      <w:r>
        <w:rPr>
          <w:rFonts w:hAnsi="Times New Roman Bold"/>
          <w:sz w:val="28"/>
          <w:szCs w:val="28"/>
        </w:rPr>
        <w:t>врачи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оказывают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медицинскую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помощь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ascii="Times New Roman Bold"/>
          <w:sz w:val="28"/>
          <w:szCs w:val="28"/>
        </w:rPr>
        <w:t xml:space="preserve">  8. </w:t>
      </w:r>
      <w:r>
        <w:rPr>
          <w:rFonts w:hAnsi="Times New Roman Bold"/>
          <w:sz w:val="28"/>
          <w:szCs w:val="28"/>
        </w:rPr>
        <w:t>Возвращение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домой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23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lastRenderedPageBreak/>
        <w:t>Игровой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материал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ascii="Times New Roman Bold"/>
          <w:sz w:val="28"/>
          <w:szCs w:val="28"/>
        </w:rPr>
        <w:t xml:space="preserve"> -</w:t>
      </w:r>
      <w:r>
        <w:rPr>
          <w:rFonts w:hAnsi="Times New Roman Bold"/>
          <w:sz w:val="28"/>
          <w:szCs w:val="28"/>
        </w:rPr>
        <w:t>крупный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строительный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материал</w:t>
      </w:r>
      <w:r>
        <w:rPr>
          <w:rFonts w:ascii="Times New Roman Bold"/>
          <w:sz w:val="28"/>
          <w:szCs w:val="28"/>
        </w:rPr>
        <w:t xml:space="preserve">; </w:t>
      </w:r>
      <w:r>
        <w:rPr>
          <w:rFonts w:hAnsi="Times New Roman Bold"/>
          <w:sz w:val="28"/>
          <w:szCs w:val="28"/>
        </w:rPr>
        <w:t>костюмы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>(</w:t>
      </w:r>
      <w:r>
        <w:rPr>
          <w:rFonts w:hAnsi="Times New Roman Bold"/>
          <w:sz w:val="28"/>
          <w:szCs w:val="28"/>
        </w:rPr>
        <w:t>капитанская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фуражка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воротники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матросов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экипировка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пожарных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белые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шапочки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врачей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медицинские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сумки</w:t>
      </w:r>
      <w:r>
        <w:rPr>
          <w:rFonts w:ascii="Times New Roman Bold"/>
          <w:sz w:val="28"/>
          <w:szCs w:val="28"/>
        </w:rPr>
        <w:t xml:space="preserve">); </w:t>
      </w:r>
      <w:r>
        <w:rPr>
          <w:rFonts w:hAnsi="Times New Roman Bold"/>
          <w:sz w:val="28"/>
          <w:szCs w:val="28"/>
        </w:rPr>
        <w:t>оборудование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больницы</w:t>
      </w:r>
      <w:r>
        <w:rPr>
          <w:rFonts w:ascii="Times New Roman Bold"/>
          <w:sz w:val="28"/>
          <w:szCs w:val="28"/>
        </w:rPr>
        <w:t xml:space="preserve">;  </w:t>
      </w:r>
      <w:r>
        <w:rPr>
          <w:rFonts w:hAnsi="Times New Roman Bold"/>
          <w:sz w:val="28"/>
          <w:szCs w:val="28"/>
        </w:rPr>
        <w:t>продукты</w:t>
      </w:r>
      <w:r>
        <w:rPr>
          <w:rFonts w:ascii="Times New Roman Bold"/>
          <w:sz w:val="28"/>
          <w:szCs w:val="28"/>
        </w:rPr>
        <w:t xml:space="preserve">; </w:t>
      </w:r>
      <w:r>
        <w:rPr>
          <w:rFonts w:hAnsi="Times New Roman Bold"/>
          <w:sz w:val="28"/>
          <w:szCs w:val="28"/>
        </w:rPr>
        <w:t>одеяла</w:t>
      </w:r>
      <w:r>
        <w:rPr>
          <w:rFonts w:ascii="Times New Roman Bold"/>
          <w:sz w:val="28"/>
          <w:szCs w:val="28"/>
        </w:rPr>
        <w:t xml:space="preserve">; </w:t>
      </w:r>
      <w:r>
        <w:rPr>
          <w:rFonts w:hAnsi="Times New Roman Bold"/>
          <w:sz w:val="28"/>
          <w:szCs w:val="28"/>
        </w:rPr>
        <w:t>предметы</w:t>
      </w:r>
      <w:r>
        <w:rPr>
          <w:rFonts w:ascii="Times New Roman Bold"/>
          <w:sz w:val="28"/>
          <w:szCs w:val="28"/>
        </w:rPr>
        <w:t>-</w:t>
      </w:r>
      <w:r>
        <w:rPr>
          <w:rFonts w:hAnsi="Times New Roman Bold"/>
          <w:sz w:val="28"/>
          <w:szCs w:val="28"/>
        </w:rPr>
        <w:t>заменители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center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«Рыцари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принцессы»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 xml:space="preserve">- </w:t>
      </w:r>
      <w:r>
        <w:rPr>
          <w:rFonts w:hAnsi="Times New Roman Bold"/>
          <w:sz w:val="28"/>
          <w:szCs w:val="28"/>
        </w:rPr>
        <w:t>«Путешествие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сказочный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город»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«Вступаем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общество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рыцарей»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«Вступаем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общество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принцесс»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балу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Золушки»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«Рыцарские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турниры»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  <w:u w:val="single"/>
        </w:rPr>
      </w:pPr>
      <w:r>
        <w:rPr>
          <w:rFonts w:hAnsi="Times New Roman Bold"/>
          <w:sz w:val="28"/>
          <w:szCs w:val="28"/>
          <w:u w:val="single"/>
        </w:rPr>
        <w:t>Задачи</w:t>
      </w:r>
      <w:r>
        <w:rPr>
          <w:rFonts w:ascii="Times New Roman Bold"/>
          <w:sz w:val="28"/>
          <w:szCs w:val="28"/>
          <w:u w:val="single"/>
        </w:rPr>
        <w:t xml:space="preserve">: </w:t>
      </w:r>
      <w:r>
        <w:rPr>
          <w:rFonts w:hAnsi="Times New Roman Bold"/>
          <w:sz w:val="28"/>
          <w:szCs w:val="28"/>
        </w:rPr>
        <w:t>Формировать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нормы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правила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общения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поведения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дома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общественных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местах</w:t>
      </w:r>
      <w:r>
        <w:rPr>
          <w:rFonts w:ascii="Times New Roman Bold"/>
          <w:sz w:val="28"/>
          <w:szCs w:val="28"/>
        </w:rPr>
        <w:t xml:space="preserve">; </w:t>
      </w:r>
      <w:r>
        <w:rPr>
          <w:rFonts w:hAnsi="Times New Roman Bold"/>
          <w:sz w:val="28"/>
          <w:szCs w:val="28"/>
        </w:rPr>
        <w:t>понимать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что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грубое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конфликтное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общение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поведение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чему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хорошему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приводят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Формировать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умение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доброжелательно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относиться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собеседнику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Уважать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его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мнение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стремиться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позитивно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выражать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свою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позицию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понимать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сверстников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взрослых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оказывать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посильную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помощь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друг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другу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взрослым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пожилым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людям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маленьким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детям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Игровые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действия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Усвоить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правила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поведения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будущим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принцессам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рыцарям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помогает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фея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Вежливости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Она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«волшебные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песни»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дарит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новые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вежливые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слова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рассказывает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том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принцессами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рыцарями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передает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девочкам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правила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поведения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Золушки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</w:t>
      </w:r>
      <w:r>
        <w:rPr>
          <w:rFonts w:ascii="Times New Roman Bold"/>
          <w:sz w:val="28"/>
          <w:szCs w:val="28"/>
        </w:rPr>
        <w:t>.</w:t>
      </w:r>
      <w:r>
        <w:rPr>
          <w:rFonts w:hAnsi="Times New Roman Bold"/>
          <w:sz w:val="28"/>
          <w:szCs w:val="28"/>
        </w:rPr>
        <w:t>п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23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Чтобы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настоящей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принцессой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девочки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доказывают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что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они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соответствуют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всем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правилам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поведения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которые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подарила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Золушка</w:t>
      </w:r>
      <w:r>
        <w:rPr>
          <w:rFonts w:ascii="Times New Roman Bold"/>
          <w:sz w:val="28"/>
          <w:szCs w:val="28"/>
        </w:rPr>
        <w:t xml:space="preserve">: </w:t>
      </w:r>
      <w:r>
        <w:rPr>
          <w:rFonts w:hAnsi="Times New Roman Bold"/>
          <w:sz w:val="28"/>
          <w:szCs w:val="28"/>
        </w:rPr>
        <w:t>готовят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салаты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убирают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читают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стихи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вежливости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решают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различные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проблемные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ситуации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23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i/>
          <w:iCs/>
          <w:sz w:val="28"/>
          <w:szCs w:val="28"/>
        </w:rPr>
      </w:pPr>
      <w:r>
        <w:rPr>
          <w:rFonts w:hAnsi="Times New Roman Bold"/>
          <w:i/>
          <w:iCs/>
          <w:sz w:val="28"/>
          <w:szCs w:val="28"/>
        </w:rPr>
        <w:t>Правила</w:t>
      </w:r>
      <w:r>
        <w:rPr>
          <w:rFonts w:hAnsi="Times New Roman Bold" w:hint="eastAsia"/>
          <w:i/>
          <w:iCs/>
          <w:sz w:val="28"/>
          <w:szCs w:val="28"/>
        </w:rPr>
        <w:t xml:space="preserve"> </w:t>
      </w:r>
      <w:r>
        <w:rPr>
          <w:rFonts w:hAnsi="Times New Roman Bold"/>
          <w:i/>
          <w:iCs/>
          <w:sz w:val="28"/>
          <w:szCs w:val="28"/>
        </w:rPr>
        <w:t>Золушки</w:t>
      </w:r>
      <w:r>
        <w:rPr>
          <w:rFonts w:hAnsi="Times New Roman Bold" w:hint="eastAsia"/>
          <w:i/>
          <w:iCs/>
          <w:sz w:val="28"/>
          <w:szCs w:val="28"/>
        </w:rPr>
        <w:t xml:space="preserve"> </w:t>
      </w:r>
      <w:r>
        <w:rPr>
          <w:rFonts w:hAnsi="Times New Roman Bold"/>
          <w:i/>
          <w:iCs/>
          <w:sz w:val="28"/>
          <w:szCs w:val="28"/>
        </w:rPr>
        <w:t>«Как</w:t>
      </w:r>
      <w:r>
        <w:rPr>
          <w:rFonts w:hAnsi="Times New Roman Bold" w:hint="eastAsia"/>
          <w:i/>
          <w:iCs/>
          <w:sz w:val="28"/>
          <w:szCs w:val="28"/>
        </w:rPr>
        <w:t xml:space="preserve"> </w:t>
      </w:r>
      <w:r>
        <w:rPr>
          <w:rFonts w:hAnsi="Times New Roman Bold"/>
          <w:i/>
          <w:iCs/>
          <w:sz w:val="28"/>
          <w:szCs w:val="28"/>
        </w:rPr>
        <w:t>ведет</w:t>
      </w:r>
      <w:r>
        <w:rPr>
          <w:rFonts w:hAnsi="Times New Roman Bold" w:hint="eastAsia"/>
          <w:i/>
          <w:iCs/>
          <w:sz w:val="28"/>
          <w:szCs w:val="28"/>
        </w:rPr>
        <w:t xml:space="preserve"> </w:t>
      </w:r>
      <w:r>
        <w:rPr>
          <w:rFonts w:hAnsi="Times New Roman Bold"/>
          <w:i/>
          <w:iCs/>
          <w:sz w:val="28"/>
          <w:szCs w:val="28"/>
        </w:rPr>
        <w:t>себя</w:t>
      </w:r>
      <w:r>
        <w:rPr>
          <w:rFonts w:hAnsi="Times New Roman Bold" w:hint="eastAsia"/>
          <w:i/>
          <w:iCs/>
          <w:sz w:val="28"/>
          <w:szCs w:val="28"/>
        </w:rPr>
        <w:t xml:space="preserve"> </w:t>
      </w:r>
      <w:r>
        <w:rPr>
          <w:rFonts w:hAnsi="Times New Roman Bold"/>
          <w:i/>
          <w:iCs/>
          <w:sz w:val="28"/>
          <w:szCs w:val="28"/>
        </w:rPr>
        <w:t>настоящие</w:t>
      </w:r>
      <w:r>
        <w:rPr>
          <w:rFonts w:hAnsi="Times New Roman Bold" w:hint="eastAsia"/>
          <w:i/>
          <w:iCs/>
          <w:sz w:val="28"/>
          <w:szCs w:val="28"/>
        </w:rPr>
        <w:t xml:space="preserve"> </w:t>
      </w:r>
      <w:r>
        <w:rPr>
          <w:rFonts w:hAnsi="Times New Roman Bold"/>
          <w:i/>
          <w:iCs/>
          <w:sz w:val="28"/>
          <w:szCs w:val="28"/>
        </w:rPr>
        <w:t>принцессы»</w:t>
      </w:r>
    </w:p>
    <w:p w:rsidR="00D32CBA" w:rsidRDefault="00D32CBA" w:rsidP="00D32CBA">
      <w:pPr>
        <w:tabs>
          <w:tab w:val="left" w:pos="23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ascii="Times New Roman Bold"/>
          <w:sz w:val="28"/>
          <w:szCs w:val="28"/>
        </w:rPr>
        <w:t>1.</w:t>
      </w:r>
      <w:r>
        <w:rPr>
          <w:rFonts w:hAnsi="Times New Roman Bold"/>
          <w:sz w:val="28"/>
          <w:szCs w:val="28"/>
        </w:rPr>
        <w:t>Отвергают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грубость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крики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разговаривают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всеми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спокойно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вежливо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23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ascii="Times New Roman Bold"/>
          <w:sz w:val="28"/>
          <w:szCs w:val="28"/>
        </w:rPr>
        <w:t>2.</w:t>
      </w:r>
      <w:r>
        <w:rPr>
          <w:rFonts w:hAnsi="Times New Roman Bold"/>
          <w:sz w:val="28"/>
          <w:szCs w:val="28"/>
        </w:rPr>
        <w:t>Заметив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беспорядок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устраняют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его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не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ожидая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когда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попросят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23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ascii="Times New Roman Bold"/>
          <w:sz w:val="28"/>
          <w:szCs w:val="28"/>
        </w:rPr>
        <w:lastRenderedPageBreak/>
        <w:t xml:space="preserve">3. </w:t>
      </w:r>
      <w:r>
        <w:rPr>
          <w:rFonts w:hAnsi="Times New Roman Bold"/>
          <w:sz w:val="28"/>
          <w:szCs w:val="28"/>
        </w:rPr>
        <w:t>Проявляют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заботу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малышах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помогают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взрослым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23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ascii="Times New Roman Bold"/>
          <w:sz w:val="28"/>
          <w:szCs w:val="28"/>
        </w:rPr>
        <w:t xml:space="preserve">4. </w:t>
      </w:r>
      <w:r>
        <w:rPr>
          <w:rFonts w:hAnsi="Times New Roman Bold"/>
          <w:sz w:val="28"/>
          <w:szCs w:val="28"/>
        </w:rPr>
        <w:t>Умеют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слушать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внимательно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собеседника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23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ascii="Times New Roman Bold"/>
          <w:sz w:val="28"/>
          <w:szCs w:val="28"/>
        </w:rPr>
        <w:t xml:space="preserve">5. </w:t>
      </w:r>
      <w:r>
        <w:rPr>
          <w:rFonts w:hAnsi="Times New Roman Bold"/>
          <w:sz w:val="28"/>
          <w:szCs w:val="28"/>
        </w:rPr>
        <w:t>Учатся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красиво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ходить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танцевать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23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i/>
          <w:iCs/>
          <w:sz w:val="28"/>
          <w:szCs w:val="28"/>
        </w:rPr>
      </w:pPr>
      <w:r>
        <w:rPr>
          <w:rFonts w:hAnsi="Times New Roman Bold"/>
          <w:sz w:val="28"/>
          <w:szCs w:val="28"/>
        </w:rPr>
        <w:t>«</w:t>
      </w:r>
      <w:r>
        <w:rPr>
          <w:rFonts w:hAnsi="Times New Roman Bold"/>
          <w:i/>
          <w:iCs/>
          <w:sz w:val="28"/>
          <w:szCs w:val="28"/>
        </w:rPr>
        <w:t>Как</w:t>
      </w:r>
      <w:r>
        <w:rPr>
          <w:rFonts w:hAnsi="Times New Roman Bold" w:hint="eastAsia"/>
          <w:i/>
          <w:iCs/>
          <w:sz w:val="28"/>
          <w:szCs w:val="28"/>
        </w:rPr>
        <w:t xml:space="preserve"> </w:t>
      </w:r>
      <w:r>
        <w:rPr>
          <w:rFonts w:hAnsi="Times New Roman Bold"/>
          <w:i/>
          <w:iCs/>
          <w:sz w:val="28"/>
          <w:szCs w:val="28"/>
        </w:rPr>
        <w:t>ведут</w:t>
      </w:r>
      <w:r>
        <w:rPr>
          <w:rFonts w:hAnsi="Times New Roman Bold" w:hint="eastAsia"/>
          <w:i/>
          <w:iCs/>
          <w:sz w:val="28"/>
          <w:szCs w:val="28"/>
        </w:rPr>
        <w:t xml:space="preserve"> </w:t>
      </w:r>
      <w:r>
        <w:rPr>
          <w:rFonts w:hAnsi="Times New Roman Bold"/>
          <w:i/>
          <w:iCs/>
          <w:sz w:val="28"/>
          <w:szCs w:val="28"/>
        </w:rPr>
        <w:t>себя</w:t>
      </w:r>
      <w:r>
        <w:rPr>
          <w:rFonts w:hAnsi="Times New Roman Bold" w:hint="eastAsia"/>
          <w:i/>
          <w:iCs/>
          <w:sz w:val="28"/>
          <w:szCs w:val="28"/>
        </w:rPr>
        <w:t xml:space="preserve"> </w:t>
      </w:r>
      <w:r>
        <w:rPr>
          <w:rFonts w:hAnsi="Times New Roman Bold"/>
          <w:i/>
          <w:iCs/>
          <w:sz w:val="28"/>
          <w:szCs w:val="28"/>
        </w:rPr>
        <w:t>настоящие</w:t>
      </w:r>
      <w:r>
        <w:rPr>
          <w:rFonts w:hAnsi="Times New Roman Bold" w:hint="eastAsia"/>
          <w:i/>
          <w:iCs/>
          <w:sz w:val="28"/>
          <w:szCs w:val="28"/>
        </w:rPr>
        <w:t xml:space="preserve"> </w:t>
      </w:r>
      <w:r>
        <w:rPr>
          <w:rFonts w:hAnsi="Times New Roman Bold"/>
          <w:i/>
          <w:iCs/>
          <w:sz w:val="28"/>
          <w:szCs w:val="28"/>
        </w:rPr>
        <w:t>рыцари»</w:t>
      </w:r>
      <w:r>
        <w:rPr>
          <w:rFonts w:ascii="Times New Roman Bold"/>
          <w:i/>
          <w:iCs/>
          <w:sz w:val="28"/>
          <w:szCs w:val="28"/>
        </w:rPr>
        <w:t>.</w:t>
      </w:r>
    </w:p>
    <w:p w:rsidR="00D32CBA" w:rsidRDefault="00D32CBA" w:rsidP="00D32CBA">
      <w:pPr>
        <w:tabs>
          <w:tab w:val="left" w:pos="23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ascii="Times New Roman Bold"/>
          <w:sz w:val="28"/>
          <w:szCs w:val="28"/>
        </w:rPr>
        <w:t>1.</w:t>
      </w:r>
      <w:r>
        <w:rPr>
          <w:rFonts w:hAnsi="Times New Roman Bold"/>
          <w:sz w:val="28"/>
          <w:szCs w:val="28"/>
        </w:rPr>
        <w:t>Говорят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только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правду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23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ascii="Times New Roman Bold"/>
          <w:sz w:val="28"/>
          <w:szCs w:val="28"/>
        </w:rPr>
        <w:t>2.</w:t>
      </w:r>
      <w:r>
        <w:rPr>
          <w:rFonts w:hAnsi="Times New Roman Bold"/>
          <w:sz w:val="28"/>
          <w:szCs w:val="28"/>
        </w:rPr>
        <w:t>Умеют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признавать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исправлять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свои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оплошности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23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ascii="Times New Roman Bold"/>
          <w:sz w:val="28"/>
          <w:szCs w:val="28"/>
        </w:rPr>
        <w:t xml:space="preserve">3. </w:t>
      </w:r>
      <w:r>
        <w:rPr>
          <w:rFonts w:hAnsi="Times New Roman Bold"/>
          <w:sz w:val="28"/>
          <w:szCs w:val="28"/>
        </w:rPr>
        <w:t>Вместо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драки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решают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проблему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словами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23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ascii="Times New Roman Bold"/>
          <w:sz w:val="28"/>
          <w:szCs w:val="28"/>
        </w:rPr>
        <w:t xml:space="preserve">4. </w:t>
      </w:r>
      <w:r>
        <w:rPr>
          <w:rFonts w:hAnsi="Times New Roman Bold"/>
          <w:sz w:val="28"/>
          <w:szCs w:val="28"/>
        </w:rPr>
        <w:t>Всегда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благодарят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помощь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улыбкой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лице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23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ascii="Times New Roman Bold"/>
          <w:sz w:val="28"/>
          <w:szCs w:val="28"/>
        </w:rPr>
        <w:t xml:space="preserve">5. </w:t>
      </w:r>
      <w:r>
        <w:rPr>
          <w:rFonts w:hAnsi="Times New Roman Bold"/>
          <w:sz w:val="28"/>
          <w:szCs w:val="28"/>
        </w:rPr>
        <w:t>Говорят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комплименты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девочкам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женщинам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23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</w:rPr>
        <w:t>Все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шаги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достижения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пути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посвящения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рыцари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принцессы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вознаграждаются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специальными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фишками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«за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трудолюбие»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«за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скромность»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«за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честность»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«за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благородный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поступок»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«за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предупредительность»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</w:t>
      </w:r>
      <w:r>
        <w:rPr>
          <w:rFonts w:ascii="Times New Roman Bold"/>
          <w:sz w:val="28"/>
          <w:szCs w:val="28"/>
        </w:rPr>
        <w:t>.</w:t>
      </w:r>
      <w:r>
        <w:rPr>
          <w:rFonts w:hAnsi="Times New Roman Bold"/>
          <w:sz w:val="28"/>
          <w:szCs w:val="28"/>
        </w:rPr>
        <w:t>д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Дети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хранят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эти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фишки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отдельных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конвертах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конце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недели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подсчитывают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общее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количество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фишек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каждого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ребенка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определяют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победителя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Девочкам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можно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давать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сердечко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искорками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доброты»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Мальчиков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можно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разделить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команды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«Рыцарей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зоркого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глаза»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«Рыцарей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меткой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руки»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конце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недели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все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«рыцари»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садятся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«круглый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стол»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По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количеству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фишек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победителю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вручают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«орден»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23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Игровой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материал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 </w:t>
      </w:r>
      <w:r>
        <w:rPr>
          <w:rFonts w:hAnsi="Times New Roman Bold"/>
          <w:sz w:val="28"/>
          <w:szCs w:val="28"/>
        </w:rPr>
        <w:t>рыцарские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доспехи</w:t>
      </w:r>
      <w:r>
        <w:rPr>
          <w:rFonts w:ascii="Times New Roman Bold"/>
          <w:sz w:val="28"/>
          <w:szCs w:val="28"/>
        </w:rPr>
        <w:t xml:space="preserve">; </w:t>
      </w:r>
      <w:r>
        <w:rPr>
          <w:rFonts w:hAnsi="Times New Roman Bold"/>
          <w:sz w:val="28"/>
          <w:szCs w:val="28"/>
        </w:rPr>
        <w:t>бальные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платья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аксессуары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фишки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ордены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pStyle w:val="af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ind w:firstLine="567"/>
        <w:jc w:val="center"/>
        <w:rPr>
          <w:rFonts w:ascii="Times New Roman Bold" w:eastAsia="Times New Roman Bold" w:hAnsi="Times New Roman Bold" w:cs="Times New Roman Bold"/>
          <w:sz w:val="28"/>
          <w:szCs w:val="28"/>
          <w:u w:val="single"/>
        </w:rPr>
      </w:pPr>
      <w:r>
        <w:rPr>
          <w:rFonts w:hAnsi="Times New Roman Bold"/>
          <w:sz w:val="28"/>
          <w:szCs w:val="28"/>
        </w:rPr>
        <w:t>«На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дорогах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города»</w:t>
      </w:r>
    </w:p>
    <w:p w:rsidR="00D32CBA" w:rsidRDefault="00D32CBA" w:rsidP="00D32CBA">
      <w:pPr>
        <w:pStyle w:val="af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Задачи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/>
          <w:sz w:val="28"/>
          <w:szCs w:val="28"/>
        </w:rPr>
        <w:t>закрепить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знания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детей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правилах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дорожного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движения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познакомить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новой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ролью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–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регулировщик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воспитывать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выдержку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терпение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внимание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дороге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pStyle w:val="af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lastRenderedPageBreak/>
        <w:t>Игровые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действия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Детям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предлагают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построить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красивое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здание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–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театр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Выбираем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место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постройки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Но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сначала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нужно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перевезти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строительный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материал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нужное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место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С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этим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легко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справятся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водители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машинах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Дети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берут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машины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едут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стройматериалом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Но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вот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неудача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–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главных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дорогах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работает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светофор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Чтобы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было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аварии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дороге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необходимо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чтобы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движением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машин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управлял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регулировщик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Выбираем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Регулировщика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Он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становится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кружок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руках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него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красный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зеленый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флажки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Красный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флажок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–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«стой»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зеленый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флажок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–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«иди»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Теперь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все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будет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в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порядке</w:t>
      </w:r>
      <w:r>
        <w:rPr>
          <w:rFonts w:ascii="Times New Roman Bold"/>
          <w:sz w:val="28"/>
          <w:szCs w:val="28"/>
        </w:rPr>
        <w:t xml:space="preserve">. </w:t>
      </w:r>
      <w:r>
        <w:rPr>
          <w:rFonts w:hAnsi="Times New Roman Bold"/>
          <w:sz w:val="28"/>
          <w:szCs w:val="28"/>
        </w:rPr>
        <w:t>Регулировщик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управляет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движением</w:t>
      </w:r>
      <w:r>
        <w:rPr>
          <w:rFonts w:ascii="Times New Roman Bold"/>
          <w:sz w:val="28"/>
          <w:szCs w:val="28"/>
        </w:rPr>
        <w:t>.</w:t>
      </w:r>
    </w:p>
    <w:p w:rsidR="00D32CBA" w:rsidRDefault="00D32CBA" w:rsidP="00D3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360" w:lineRule="auto"/>
        <w:ind w:firstLine="567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hAnsi="Times New Roman Bold"/>
          <w:sz w:val="28"/>
          <w:szCs w:val="28"/>
          <w:u w:val="single"/>
        </w:rPr>
        <w:t>Игровой</w:t>
      </w:r>
      <w:r>
        <w:rPr>
          <w:rFonts w:hAnsi="Times New Roman Bold" w:hint="eastAsia"/>
          <w:sz w:val="28"/>
          <w:szCs w:val="28"/>
          <w:u w:val="single"/>
        </w:rPr>
        <w:t xml:space="preserve"> </w:t>
      </w:r>
      <w:r>
        <w:rPr>
          <w:rFonts w:hAnsi="Times New Roman Bold"/>
          <w:sz w:val="28"/>
          <w:szCs w:val="28"/>
          <w:u w:val="single"/>
        </w:rPr>
        <w:t>материал</w:t>
      </w:r>
      <w:r>
        <w:rPr>
          <w:rFonts w:ascii="Times New Roman Bold"/>
          <w:sz w:val="28"/>
          <w:szCs w:val="28"/>
          <w:u w:val="single"/>
        </w:rPr>
        <w:t>:</w:t>
      </w:r>
      <w:r>
        <w:rPr>
          <w:rFonts w:hAnsi="Times New Roman Bold" w:hint="eastAsia"/>
          <w:sz w:val="28"/>
          <w:szCs w:val="28"/>
        </w:rPr>
        <w:t xml:space="preserve">  </w:t>
      </w:r>
      <w:r>
        <w:rPr>
          <w:rFonts w:hAnsi="Times New Roman Bold"/>
          <w:sz w:val="28"/>
          <w:szCs w:val="28"/>
        </w:rPr>
        <w:t>игрушечные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машины</w:t>
      </w:r>
      <w:r>
        <w:rPr>
          <w:rFonts w:ascii="Times New Roman Bold"/>
          <w:sz w:val="28"/>
          <w:szCs w:val="28"/>
        </w:rPr>
        <w:t xml:space="preserve">, </w:t>
      </w:r>
      <w:r>
        <w:rPr>
          <w:rFonts w:hAnsi="Times New Roman Bold"/>
          <w:sz w:val="28"/>
          <w:szCs w:val="28"/>
        </w:rPr>
        <w:t>флажки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для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регулировщика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–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красный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и</w:t>
      </w:r>
      <w:r>
        <w:rPr>
          <w:rFonts w:hAnsi="Times New Roman Bold" w:hint="eastAsia"/>
          <w:sz w:val="28"/>
          <w:szCs w:val="28"/>
        </w:rPr>
        <w:t xml:space="preserve"> </w:t>
      </w:r>
      <w:r>
        <w:rPr>
          <w:rFonts w:hAnsi="Times New Roman Bold"/>
          <w:sz w:val="28"/>
          <w:szCs w:val="28"/>
        </w:rPr>
        <w:t>зеленый</w:t>
      </w:r>
      <w:r>
        <w:rPr>
          <w:rFonts w:ascii="Times New Roman Bold"/>
          <w:sz w:val="28"/>
          <w:szCs w:val="28"/>
        </w:rPr>
        <w:t>.</w:t>
      </w:r>
    </w:p>
    <w:p w:rsidR="00D32CBA" w:rsidRPr="00D32CBA" w:rsidRDefault="00D32CBA" w:rsidP="00D32CBA">
      <w:pPr>
        <w:pStyle w:val="af0"/>
        <w:rPr>
          <w:rFonts w:ascii="Times New Roman Bold" w:eastAsia="Times New Roman Bold" w:hAnsi="Times New Roman Bold" w:cs="Times New Roman Bold"/>
          <w:color w:val="323232"/>
          <w:sz w:val="28"/>
          <w:szCs w:val="28"/>
        </w:rPr>
      </w:pPr>
    </w:p>
    <w:p w:rsidR="00D32CBA" w:rsidRDefault="00D32CBA" w:rsidP="00D32CBA">
      <w:pPr>
        <w:pStyle w:val="af0"/>
        <w:rPr>
          <w:rFonts w:asciiTheme="minorHAnsi" w:hAnsiTheme="minorHAnsi" w:cs="Arial Unicode MS"/>
        </w:rPr>
      </w:pPr>
    </w:p>
    <w:p w:rsidR="00C16151" w:rsidRDefault="00C16151" w:rsidP="00D32CBA">
      <w:pPr>
        <w:pStyle w:val="af0"/>
        <w:rPr>
          <w:rFonts w:asciiTheme="minorHAnsi" w:hAnsiTheme="minorHAnsi" w:cs="Arial Unicode MS"/>
        </w:rPr>
      </w:pPr>
    </w:p>
    <w:p w:rsidR="00E6763B" w:rsidRDefault="00E6763B" w:rsidP="00D32CBA">
      <w:pPr>
        <w:pStyle w:val="af0"/>
        <w:rPr>
          <w:rFonts w:asciiTheme="minorHAnsi" w:hAnsiTheme="minorHAnsi" w:cs="Arial Unicode MS"/>
        </w:rPr>
      </w:pPr>
    </w:p>
    <w:p w:rsidR="00E6763B" w:rsidRDefault="00E6763B" w:rsidP="00D32CBA">
      <w:pPr>
        <w:pStyle w:val="af0"/>
        <w:rPr>
          <w:rFonts w:asciiTheme="minorHAnsi" w:hAnsiTheme="minorHAnsi" w:cs="Arial Unicode MS"/>
        </w:rPr>
      </w:pPr>
    </w:p>
    <w:p w:rsidR="00E6763B" w:rsidRDefault="00E6763B" w:rsidP="00D32CBA">
      <w:pPr>
        <w:pStyle w:val="af0"/>
        <w:rPr>
          <w:rFonts w:asciiTheme="minorHAnsi" w:hAnsiTheme="minorHAnsi" w:cs="Arial Unicode MS"/>
        </w:rPr>
      </w:pPr>
    </w:p>
    <w:p w:rsidR="00E6763B" w:rsidRDefault="00E6763B" w:rsidP="00D32CBA">
      <w:pPr>
        <w:pStyle w:val="af0"/>
        <w:rPr>
          <w:rFonts w:asciiTheme="minorHAnsi" w:hAnsiTheme="minorHAnsi" w:cs="Arial Unicode MS"/>
        </w:rPr>
      </w:pPr>
    </w:p>
    <w:p w:rsidR="00E6763B" w:rsidRDefault="00E6763B" w:rsidP="00D32CBA">
      <w:pPr>
        <w:pStyle w:val="af0"/>
        <w:rPr>
          <w:rFonts w:asciiTheme="minorHAnsi" w:hAnsiTheme="minorHAnsi" w:cs="Arial Unicode MS"/>
        </w:rPr>
      </w:pPr>
    </w:p>
    <w:p w:rsidR="00E6763B" w:rsidRDefault="00E6763B" w:rsidP="00D32CBA">
      <w:pPr>
        <w:pStyle w:val="af0"/>
        <w:rPr>
          <w:rFonts w:asciiTheme="minorHAnsi" w:hAnsiTheme="minorHAnsi" w:cs="Arial Unicode MS"/>
        </w:rPr>
      </w:pPr>
    </w:p>
    <w:p w:rsidR="00E6763B" w:rsidRDefault="00E6763B" w:rsidP="00D32CBA">
      <w:pPr>
        <w:pStyle w:val="af0"/>
        <w:rPr>
          <w:rFonts w:asciiTheme="minorHAnsi" w:hAnsiTheme="minorHAnsi" w:cs="Arial Unicode MS"/>
        </w:rPr>
      </w:pPr>
    </w:p>
    <w:p w:rsidR="00E6763B" w:rsidRDefault="00E6763B" w:rsidP="00D32CBA">
      <w:pPr>
        <w:pStyle w:val="af0"/>
        <w:rPr>
          <w:rFonts w:asciiTheme="minorHAnsi" w:hAnsiTheme="minorHAnsi" w:cs="Arial Unicode MS"/>
        </w:rPr>
      </w:pPr>
    </w:p>
    <w:p w:rsidR="00E6763B" w:rsidRDefault="00E6763B" w:rsidP="00D32CBA">
      <w:pPr>
        <w:pStyle w:val="af0"/>
        <w:rPr>
          <w:rFonts w:asciiTheme="minorHAnsi" w:hAnsiTheme="minorHAnsi" w:cs="Arial Unicode MS"/>
        </w:rPr>
      </w:pPr>
    </w:p>
    <w:p w:rsidR="00E6763B" w:rsidRDefault="00E6763B" w:rsidP="00D32CBA">
      <w:pPr>
        <w:pStyle w:val="af0"/>
        <w:rPr>
          <w:rFonts w:asciiTheme="minorHAnsi" w:hAnsiTheme="minorHAnsi" w:cs="Arial Unicode MS"/>
        </w:rPr>
      </w:pPr>
    </w:p>
    <w:p w:rsidR="00E6763B" w:rsidRDefault="00E6763B" w:rsidP="00D32CBA">
      <w:pPr>
        <w:pStyle w:val="af0"/>
        <w:rPr>
          <w:rFonts w:asciiTheme="minorHAnsi" w:hAnsiTheme="minorHAnsi" w:cs="Arial Unicode MS"/>
        </w:rPr>
      </w:pPr>
    </w:p>
    <w:p w:rsidR="00E6763B" w:rsidRDefault="00E6763B" w:rsidP="00D32CBA">
      <w:pPr>
        <w:pStyle w:val="af0"/>
        <w:rPr>
          <w:rFonts w:asciiTheme="minorHAnsi" w:hAnsiTheme="minorHAnsi" w:cs="Arial Unicode MS"/>
        </w:rPr>
      </w:pPr>
    </w:p>
    <w:p w:rsidR="00E6763B" w:rsidRDefault="00E6763B" w:rsidP="00D32CBA">
      <w:pPr>
        <w:pStyle w:val="af0"/>
        <w:rPr>
          <w:rFonts w:asciiTheme="minorHAnsi" w:hAnsiTheme="minorHAnsi" w:cs="Arial Unicode MS"/>
        </w:rPr>
      </w:pPr>
    </w:p>
    <w:p w:rsidR="00E6763B" w:rsidRDefault="00E6763B" w:rsidP="00D32CBA">
      <w:pPr>
        <w:pStyle w:val="af0"/>
        <w:rPr>
          <w:rFonts w:asciiTheme="minorHAnsi" w:hAnsiTheme="minorHAnsi" w:cs="Arial Unicode MS"/>
        </w:rPr>
      </w:pPr>
    </w:p>
    <w:p w:rsidR="00E6763B" w:rsidRDefault="00E6763B" w:rsidP="00D32CBA">
      <w:pPr>
        <w:pStyle w:val="af0"/>
        <w:rPr>
          <w:rFonts w:asciiTheme="minorHAnsi" w:hAnsiTheme="minorHAnsi" w:cs="Arial Unicode MS"/>
        </w:rPr>
      </w:pPr>
    </w:p>
    <w:p w:rsidR="00E6763B" w:rsidRDefault="00E6763B" w:rsidP="00D32CBA">
      <w:pPr>
        <w:pStyle w:val="af0"/>
        <w:rPr>
          <w:rFonts w:asciiTheme="minorHAnsi" w:hAnsiTheme="minorHAnsi" w:cs="Arial Unicode MS"/>
        </w:rPr>
      </w:pPr>
    </w:p>
    <w:p w:rsidR="00E6763B" w:rsidRDefault="00E6763B" w:rsidP="00D32CBA">
      <w:pPr>
        <w:pStyle w:val="af0"/>
        <w:rPr>
          <w:rFonts w:asciiTheme="minorHAnsi" w:hAnsiTheme="minorHAnsi" w:cs="Arial Unicode MS"/>
        </w:rPr>
      </w:pPr>
    </w:p>
    <w:p w:rsidR="00E6763B" w:rsidRDefault="00E6763B" w:rsidP="00D32CBA">
      <w:pPr>
        <w:pStyle w:val="af0"/>
        <w:rPr>
          <w:rFonts w:asciiTheme="minorHAnsi" w:hAnsiTheme="minorHAnsi" w:cs="Arial Unicode MS"/>
        </w:rPr>
      </w:pPr>
    </w:p>
    <w:p w:rsidR="00C16151" w:rsidRDefault="00C56E7B" w:rsidP="00C1615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hAnsi="Times New Roman Bold"/>
          <w:b/>
        </w:rPr>
      </w:pPr>
      <w:r>
        <w:rPr>
          <w:rFonts w:hAnsi="Times New Roman Bold"/>
          <w:b/>
        </w:rPr>
        <w:lastRenderedPageBreak/>
        <w:t>ПОЗНАВАТЕЛЬНОЕ</w:t>
      </w:r>
      <w:r>
        <w:rPr>
          <w:rFonts w:hAnsi="Times New Roman Bold"/>
          <w:b/>
        </w:rPr>
        <w:t xml:space="preserve"> </w:t>
      </w:r>
      <w:r>
        <w:rPr>
          <w:rFonts w:hAnsi="Times New Roman Bold"/>
          <w:b/>
        </w:rPr>
        <w:t>РАЗВИТИЕ</w:t>
      </w:r>
    </w:p>
    <w:p w:rsidR="00E6763B" w:rsidRDefault="00E6763B" w:rsidP="00C1615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hAnsi="Times New Roman Bold"/>
          <w:b/>
        </w:rPr>
      </w:pPr>
    </w:p>
    <w:p w:rsidR="00C56E7B" w:rsidRDefault="00C56E7B" w:rsidP="00C56E7B">
      <w:pPr>
        <w:suppressAutoHyphens w:val="0"/>
        <w:autoSpaceDE w:val="0"/>
        <w:autoSpaceDN w:val="0"/>
        <w:adjustRightInd w:val="0"/>
        <w:rPr>
          <w:b/>
          <w:i/>
          <w:iCs/>
          <w:sz w:val="28"/>
          <w:szCs w:val="28"/>
          <w:lang w:eastAsia="ru-RU"/>
        </w:rPr>
      </w:pPr>
      <w:r>
        <w:rPr>
          <w:b/>
          <w:i/>
          <w:iCs/>
          <w:sz w:val="28"/>
          <w:szCs w:val="28"/>
          <w:lang w:eastAsia="ru-RU"/>
        </w:rPr>
        <w:t>Формирование целостной картины мира. Познавательно-исследовательская деятельность.</w:t>
      </w:r>
    </w:p>
    <w:p w:rsidR="00C56E7B" w:rsidRDefault="00C56E7B" w:rsidP="00C1615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hAnsi="Times New Roman Bold"/>
          <w:b/>
        </w:rPr>
      </w:pPr>
    </w:p>
    <w:p w:rsidR="00C56E7B" w:rsidRDefault="00C56E7B" w:rsidP="00C1615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 Bold" w:eastAsia="Times New Roman Bold" w:hAnsi="Times New Roman Bold" w:cs="Times New Roman Bold"/>
          <w:b/>
        </w:rPr>
      </w:pPr>
    </w:p>
    <w:p w:rsidR="00C56E7B" w:rsidRPr="00C56E7B" w:rsidRDefault="00C56E7B" w:rsidP="00C56E7B">
      <w:pPr>
        <w:suppressLineNumbers/>
        <w:shd w:val="clear" w:color="auto" w:fill="FFFFFF"/>
        <w:suppressAutoHyphens w:val="0"/>
        <w:spacing w:before="106"/>
        <w:ind w:left="57" w:right="57"/>
        <w:jc w:val="center"/>
        <w:rPr>
          <w:bCs/>
          <w:color w:val="000000"/>
          <w:spacing w:val="-20"/>
        </w:rPr>
      </w:pPr>
      <w:r w:rsidRPr="00C56E7B">
        <w:rPr>
          <w:bCs/>
          <w:color w:val="000000"/>
          <w:spacing w:val="-20"/>
        </w:rPr>
        <w:t>ПОЯСНИТЕЛЬНАЯ ЗАПИСКА</w:t>
      </w:r>
    </w:p>
    <w:p w:rsidR="00C56E7B" w:rsidRPr="00C56E7B" w:rsidRDefault="00C56E7B" w:rsidP="00C56E7B">
      <w:pPr>
        <w:suppressLineNumbers/>
        <w:shd w:val="clear" w:color="auto" w:fill="FFFFFF"/>
        <w:suppressAutoHyphens w:val="0"/>
        <w:spacing w:before="96"/>
        <w:ind w:left="57" w:right="57" w:firstLine="510"/>
        <w:rPr>
          <w:color w:val="000000"/>
          <w:spacing w:val="-4"/>
          <w:sz w:val="28"/>
          <w:szCs w:val="28"/>
        </w:rPr>
      </w:pPr>
      <w:r w:rsidRPr="00C56E7B">
        <w:rPr>
          <w:color w:val="000000"/>
          <w:spacing w:val="-5"/>
          <w:sz w:val="28"/>
          <w:szCs w:val="28"/>
        </w:rPr>
        <w:t>Формирование целостной картины мира и расширение кругозора детей предполагает знаком</w:t>
      </w:r>
      <w:r w:rsidRPr="00C56E7B">
        <w:rPr>
          <w:color w:val="000000"/>
          <w:spacing w:val="-5"/>
          <w:sz w:val="28"/>
          <w:szCs w:val="28"/>
        </w:rPr>
        <w:softHyphen/>
      </w:r>
      <w:r w:rsidRPr="00C56E7B">
        <w:rPr>
          <w:color w:val="000000"/>
          <w:spacing w:val="-4"/>
          <w:sz w:val="28"/>
          <w:szCs w:val="28"/>
        </w:rPr>
        <w:t>ство с предметным и социальным окружением и ознакомление с природой.</w:t>
      </w:r>
    </w:p>
    <w:p w:rsidR="00C56E7B" w:rsidRPr="00C56E7B" w:rsidRDefault="00C56E7B" w:rsidP="00C56E7B">
      <w:pPr>
        <w:suppressLineNumbers/>
        <w:shd w:val="clear" w:color="auto" w:fill="FFFFFF"/>
        <w:suppressAutoHyphens w:val="0"/>
        <w:spacing w:before="5"/>
        <w:ind w:left="57" w:right="57" w:firstLine="510"/>
        <w:rPr>
          <w:color w:val="000000"/>
          <w:spacing w:val="-4"/>
          <w:sz w:val="28"/>
          <w:szCs w:val="28"/>
        </w:rPr>
      </w:pPr>
      <w:r w:rsidRPr="00C56E7B">
        <w:rPr>
          <w:color w:val="000000"/>
          <w:spacing w:val="-3"/>
          <w:sz w:val="28"/>
          <w:szCs w:val="28"/>
        </w:rPr>
        <w:t>Введение в предметный мир предполагает формирование представлений о предмете как та</w:t>
      </w:r>
      <w:r w:rsidRPr="00C56E7B">
        <w:rPr>
          <w:color w:val="000000"/>
          <w:spacing w:val="-3"/>
          <w:sz w:val="28"/>
          <w:szCs w:val="28"/>
        </w:rPr>
        <w:softHyphen/>
      </w:r>
      <w:r w:rsidRPr="00C56E7B">
        <w:rPr>
          <w:color w:val="000000"/>
          <w:spacing w:val="-4"/>
          <w:sz w:val="28"/>
          <w:szCs w:val="28"/>
        </w:rPr>
        <w:t>ковом и как о творении человеческой мысли в результате трудовой деятельности.</w:t>
      </w:r>
    </w:p>
    <w:p w:rsidR="00C56E7B" w:rsidRPr="00C56E7B" w:rsidRDefault="00C56E7B" w:rsidP="00C56E7B">
      <w:pPr>
        <w:suppressLineNumbers/>
        <w:shd w:val="clear" w:color="auto" w:fill="FFFFFF"/>
        <w:suppressAutoHyphens w:val="0"/>
        <w:spacing w:before="5"/>
        <w:ind w:left="57" w:right="57" w:firstLine="510"/>
        <w:rPr>
          <w:color w:val="000000"/>
          <w:spacing w:val="-5"/>
          <w:sz w:val="28"/>
          <w:szCs w:val="28"/>
        </w:rPr>
      </w:pPr>
      <w:r w:rsidRPr="00C56E7B">
        <w:rPr>
          <w:color w:val="000000"/>
          <w:spacing w:val="-2"/>
          <w:sz w:val="28"/>
          <w:szCs w:val="28"/>
        </w:rPr>
        <w:t xml:space="preserve">В ознакомлении детей с явлениями общественной жизни стержневой темой является жизнь </w:t>
      </w:r>
      <w:r w:rsidRPr="00C56E7B">
        <w:rPr>
          <w:color w:val="000000"/>
          <w:spacing w:val="-5"/>
          <w:sz w:val="28"/>
          <w:szCs w:val="28"/>
        </w:rPr>
        <w:t>и труд людей.</w:t>
      </w:r>
    </w:p>
    <w:p w:rsidR="00C56E7B" w:rsidRPr="00C56E7B" w:rsidRDefault="00C56E7B" w:rsidP="00C56E7B">
      <w:pPr>
        <w:suppressLineNumbers/>
        <w:shd w:val="clear" w:color="auto" w:fill="FFFFFF"/>
        <w:suppressAutoHyphens w:val="0"/>
        <w:spacing w:before="10"/>
        <w:ind w:left="57" w:right="57" w:firstLine="510"/>
        <w:rPr>
          <w:color w:val="000000"/>
          <w:spacing w:val="-4"/>
          <w:sz w:val="28"/>
          <w:szCs w:val="28"/>
        </w:rPr>
      </w:pPr>
      <w:r w:rsidRPr="00C56E7B">
        <w:rPr>
          <w:color w:val="000000"/>
          <w:spacing w:val="-4"/>
          <w:sz w:val="28"/>
          <w:szCs w:val="28"/>
        </w:rPr>
        <w:t>В основе приобщения к миру природы лежит помощь ребенку в осознании себя как активно</w:t>
      </w:r>
      <w:r w:rsidRPr="00C56E7B">
        <w:rPr>
          <w:color w:val="000000"/>
          <w:spacing w:val="-4"/>
          <w:sz w:val="28"/>
          <w:szCs w:val="28"/>
        </w:rPr>
        <w:softHyphen/>
        <w:t>го субъекта природы.</w:t>
      </w:r>
    </w:p>
    <w:p w:rsidR="00C56E7B" w:rsidRPr="00C56E7B" w:rsidRDefault="00C56E7B" w:rsidP="00C56E7B">
      <w:pPr>
        <w:suppressLineNumbers/>
        <w:shd w:val="clear" w:color="auto" w:fill="FFFFFF"/>
        <w:suppressAutoHyphens w:val="0"/>
        <w:spacing w:before="110"/>
        <w:ind w:left="57" w:right="57" w:firstLine="510"/>
        <w:rPr>
          <w:b/>
          <w:bCs/>
          <w:color w:val="000000"/>
          <w:spacing w:val="-10"/>
          <w:sz w:val="28"/>
          <w:szCs w:val="28"/>
        </w:rPr>
      </w:pPr>
      <w:r w:rsidRPr="00C56E7B">
        <w:rPr>
          <w:b/>
          <w:bCs/>
          <w:color w:val="000000"/>
          <w:spacing w:val="-4"/>
          <w:sz w:val="28"/>
          <w:szCs w:val="28"/>
        </w:rPr>
        <w:t>Целевые ориентиры</w:t>
      </w:r>
      <w:r w:rsidRPr="00C56E7B">
        <w:rPr>
          <w:color w:val="000000"/>
          <w:spacing w:val="-2"/>
          <w:sz w:val="28"/>
          <w:szCs w:val="28"/>
        </w:rPr>
        <w:t xml:space="preserve"> </w:t>
      </w:r>
      <w:r w:rsidRPr="00C56E7B">
        <w:rPr>
          <w:b/>
          <w:bCs/>
          <w:color w:val="000000"/>
          <w:spacing w:val="-4"/>
          <w:sz w:val="28"/>
          <w:szCs w:val="28"/>
        </w:rPr>
        <w:t>освоения данного раздела программы</w:t>
      </w:r>
      <w:r w:rsidRPr="00C56E7B">
        <w:rPr>
          <w:b/>
          <w:bCs/>
          <w:color w:val="000000"/>
          <w:spacing w:val="-10"/>
          <w:sz w:val="28"/>
          <w:szCs w:val="28"/>
        </w:rPr>
        <w:t>:</w:t>
      </w:r>
    </w:p>
    <w:p w:rsidR="00C56E7B" w:rsidRPr="00C56E7B" w:rsidRDefault="00C56E7B" w:rsidP="00815D01">
      <w:pPr>
        <w:numPr>
          <w:ilvl w:val="0"/>
          <w:numId w:val="24"/>
        </w:numPr>
        <w:suppressLineNumbers/>
        <w:shd w:val="clear" w:color="auto" w:fill="FFFFFF"/>
        <w:tabs>
          <w:tab w:val="left" w:pos="523"/>
        </w:tabs>
        <w:suppressAutoHyphens w:val="0"/>
        <w:autoSpaceDE w:val="0"/>
        <w:spacing w:before="5"/>
        <w:ind w:left="57" w:right="57" w:firstLine="510"/>
        <w:rPr>
          <w:color w:val="000000"/>
          <w:spacing w:val="-5"/>
          <w:sz w:val="28"/>
          <w:szCs w:val="28"/>
        </w:rPr>
      </w:pPr>
      <w:r w:rsidRPr="00C56E7B">
        <w:rPr>
          <w:color w:val="000000"/>
          <w:spacing w:val="-6"/>
          <w:sz w:val="28"/>
          <w:szCs w:val="28"/>
        </w:rPr>
        <w:t>называет знакомые предметы, объясняет их назначение, выделяет и называет признаки (цвет,</w:t>
      </w:r>
      <w:r w:rsidRPr="00C56E7B">
        <w:rPr>
          <w:color w:val="000000"/>
          <w:spacing w:val="-6"/>
          <w:sz w:val="28"/>
          <w:szCs w:val="28"/>
        </w:rPr>
        <w:br/>
      </w:r>
      <w:r w:rsidRPr="00C56E7B">
        <w:rPr>
          <w:color w:val="000000"/>
          <w:spacing w:val="-5"/>
          <w:sz w:val="28"/>
          <w:szCs w:val="28"/>
        </w:rPr>
        <w:t>форма, материал);</w:t>
      </w:r>
    </w:p>
    <w:p w:rsidR="00C56E7B" w:rsidRPr="00C56E7B" w:rsidRDefault="00C56E7B" w:rsidP="00815D01">
      <w:pPr>
        <w:numPr>
          <w:ilvl w:val="0"/>
          <w:numId w:val="24"/>
        </w:numPr>
        <w:suppressLineNumbers/>
        <w:shd w:val="clear" w:color="auto" w:fill="FFFFFF"/>
        <w:tabs>
          <w:tab w:val="left" w:pos="523"/>
        </w:tabs>
        <w:suppressAutoHyphens w:val="0"/>
        <w:autoSpaceDE w:val="0"/>
        <w:ind w:left="57" w:right="57" w:firstLine="510"/>
        <w:rPr>
          <w:color w:val="000000"/>
          <w:spacing w:val="-4"/>
          <w:sz w:val="28"/>
          <w:szCs w:val="28"/>
        </w:rPr>
      </w:pPr>
      <w:r w:rsidRPr="00C56E7B">
        <w:rPr>
          <w:color w:val="000000"/>
          <w:spacing w:val="-4"/>
          <w:sz w:val="28"/>
          <w:szCs w:val="28"/>
        </w:rPr>
        <w:t>ориентируется в помещениях детского сада;</w:t>
      </w:r>
    </w:p>
    <w:p w:rsidR="00C56E7B" w:rsidRPr="00C56E7B" w:rsidRDefault="00C56E7B" w:rsidP="00815D01">
      <w:pPr>
        <w:numPr>
          <w:ilvl w:val="0"/>
          <w:numId w:val="24"/>
        </w:numPr>
        <w:suppressLineNumbers/>
        <w:shd w:val="clear" w:color="auto" w:fill="FFFFFF"/>
        <w:tabs>
          <w:tab w:val="left" w:pos="523"/>
        </w:tabs>
        <w:suppressAutoHyphens w:val="0"/>
        <w:autoSpaceDE w:val="0"/>
        <w:ind w:left="57" w:right="57" w:firstLine="510"/>
        <w:rPr>
          <w:color w:val="000000"/>
          <w:spacing w:val="-4"/>
          <w:sz w:val="28"/>
          <w:szCs w:val="28"/>
        </w:rPr>
      </w:pPr>
      <w:r w:rsidRPr="00C56E7B">
        <w:rPr>
          <w:color w:val="000000"/>
          <w:spacing w:val="-4"/>
          <w:sz w:val="28"/>
          <w:szCs w:val="28"/>
        </w:rPr>
        <w:t>называет свой город;</w:t>
      </w:r>
    </w:p>
    <w:p w:rsidR="00C56E7B" w:rsidRPr="00C56E7B" w:rsidRDefault="00C56E7B" w:rsidP="00815D01">
      <w:pPr>
        <w:numPr>
          <w:ilvl w:val="0"/>
          <w:numId w:val="24"/>
        </w:numPr>
        <w:suppressLineNumbers/>
        <w:shd w:val="clear" w:color="auto" w:fill="FFFFFF"/>
        <w:tabs>
          <w:tab w:val="left" w:pos="523"/>
        </w:tabs>
        <w:suppressAutoHyphens w:val="0"/>
        <w:autoSpaceDE w:val="0"/>
        <w:ind w:left="57" w:right="57" w:firstLine="510"/>
        <w:rPr>
          <w:color w:val="000000"/>
          <w:spacing w:val="-4"/>
          <w:sz w:val="28"/>
          <w:szCs w:val="28"/>
        </w:rPr>
      </w:pPr>
      <w:r w:rsidRPr="00C56E7B">
        <w:rPr>
          <w:color w:val="000000"/>
          <w:spacing w:val="-4"/>
          <w:sz w:val="28"/>
          <w:szCs w:val="28"/>
        </w:rPr>
        <w:t>знает и называет некоторые растения, животных и их детенышей;</w:t>
      </w:r>
    </w:p>
    <w:p w:rsidR="00C56E7B" w:rsidRPr="00C56E7B" w:rsidRDefault="00C56E7B" w:rsidP="00815D01">
      <w:pPr>
        <w:numPr>
          <w:ilvl w:val="0"/>
          <w:numId w:val="24"/>
        </w:numPr>
        <w:suppressLineNumbers/>
        <w:shd w:val="clear" w:color="auto" w:fill="FFFFFF"/>
        <w:tabs>
          <w:tab w:val="left" w:pos="523"/>
        </w:tabs>
        <w:suppressAutoHyphens w:val="0"/>
        <w:autoSpaceDE w:val="0"/>
        <w:ind w:left="57" w:right="57" w:firstLine="510"/>
        <w:rPr>
          <w:color w:val="000000"/>
          <w:spacing w:val="-4"/>
          <w:sz w:val="28"/>
          <w:szCs w:val="28"/>
        </w:rPr>
      </w:pPr>
      <w:r w:rsidRPr="00C56E7B">
        <w:rPr>
          <w:color w:val="000000"/>
          <w:spacing w:val="-4"/>
          <w:sz w:val="28"/>
          <w:szCs w:val="28"/>
        </w:rPr>
        <w:t>выделяет наиболее характерные сезонные изменения в природе;</w:t>
      </w:r>
    </w:p>
    <w:p w:rsidR="00C56E7B" w:rsidRPr="00C56E7B" w:rsidRDefault="00C56E7B" w:rsidP="00815D01">
      <w:pPr>
        <w:numPr>
          <w:ilvl w:val="0"/>
          <w:numId w:val="24"/>
        </w:numPr>
        <w:suppressLineNumbers/>
        <w:shd w:val="clear" w:color="auto" w:fill="FFFFFF"/>
        <w:tabs>
          <w:tab w:val="left" w:pos="523"/>
        </w:tabs>
        <w:suppressAutoHyphens w:val="0"/>
        <w:autoSpaceDE w:val="0"/>
        <w:spacing w:before="5"/>
        <w:ind w:left="57" w:right="57" w:firstLine="510"/>
        <w:rPr>
          <w:color w:val="000000"/>
          <w:spacing w:val="-4"/>
          <w:sz w:val="28"/>
          <w:szCs w:val="28"/>
        </w:rPr>
      </w:pPr>
      <w:r w:rsidRPr="00C56E7B">
        <w:rPr>
          <w:color w:val="000000"/>
          <w:spacing w:val="-4"/>
          <w:sz w:val="28"/>
          <w:szCs w:val="28"/>
        </w:rPr>
        <w:t>проявляет бережное отношение к природе.</w:t>
      </w:r>
    </w:p>
    <w:p w:rsidR="00D100EE" w:rsidRPr="00C56E7B" w:rsidRDefault="00D100EE" w:rsidP="006C787C">
      <w:pPr>
        <w:shd w:val="clear" w:color="auto" w:fill="FFFFFF"/>
        <w:autoSpaceDE w:val="0"/>
        <w:jc w:val="both"/>
        <w:rPr>
          <w:bCs/>
          <w:color w:val="000000"/>
          <w:sz w:val="28"/>
          <w:szCs w:val="28"/>
        </w:rPr>
      </w:pPr>
    </w:p>
    <w:p w:rsidR="00D100EE" w:rsidRDefault="00D100EE" w:rsidP="006C787C">
      <w:pPr>
        <w:shd w:val="clear" w:color="auto" w:fill="FFFFFF"/>
        <w:autoSpaceDE w:val="0"/>
        <w:jc w:val="both"/>
        <w:rPr>
          <w:bCs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3"/>
        <w:gridCol w:w="2690"/>
        <w:gridCol w:w="2001"/>
        <w:gridCol w:w="4261"/>
        <w:gridCol w:w="4235"/>
      </w:tblGrid>
      <w:tr w:rsidR="00F67E64" w:rsidRPr="00F67E64" w:rsidTr="00F67E64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F67E64" w:rsidRDefault="00F67E6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lang w:eastAsia="ru-RU"/>
              </w:rPr>
            </w:pPr>
            <w:r w:rsidRPr="00F67E64">
              <w:rPr>
                <w:bCs/>
                <w:lang w:eastAsia="ru-RU"/>
              </w:rPr>
              <w:t>№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F67E64" w:rsidRDefault="00F67E6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lang w:eastAsia="ru-RU"/>
              </w:rPr>
            </w:pPr>
            <w:r w:rsidRPr="00F67E64">
              <w:rPr>
                <w:bCs/>
                <w:lang w:eastAsia="ru-RU"/>
              </w:rPr>
              <w:t>Дата и время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F67E64" w:rsidRDefault="00F67E6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lang w:eastAsia="ru-RU"/>
              </w:rPr>
            </w:pPr>
            <w:r w:rsidRPr="00F67E64">
              <w:rPr>
                <w:bCs/>
                <w:lang w:eastAsia="ru-RU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Pr="00F67E64" w:rsidRDefault="00F67E6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F67E64">
              <w:rPr>
                <w:bCs/>
                <w:lang w:eastAsia="ru-RU"/>
              </w:rPr>
              <w:t>Содержание</w:t>
            </w:r>
          </w:p>
          <w:p w:rsidR="00F67E64" w:rsidRPr="00F67E64" w:rsidRDefault="00F67E6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lang w:eastAsia="ru-RU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F67E64" w:rsidRDefault="00F67E64" w:rsidP="00F67E6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Содержание, в</w:t>
            </w:r>
            <w:r w:rsidRPr="00F67E64">
              <w:rPr>
                <w:bCs/>
                <w:lang w:eastAsia="ru-RU"/>
              </w:rPr>
              <w:t>иды интеграции образовательных направлений</w:t>
            </w:r>
          </w:p>
        </w:tc>
      </w:tr>
      <w:tr w:rsidR="00F67E64" w:rsidTr="00F67E64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3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pacing w:val="4"/>
                <w:w w:val="102"/>
              </w:rPr>
            </w:pPr>
            <w:r>
              <w:rPr>
                <w:color w:val="000000"/>
                <w:spacing w:val="4"/>
                <w:w w:val="102"/>
                <w:sz w:val="22"/>
                <w:szCs w:val="22"/>
              </w:rPr>
              <w:t>Планируемые результаты к уровню развития интегративных качеств ребенка (на основе интеграции образовательных областей):</w:t>
            </w:r>
          </w:p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pacing w:val="4"/>
                <w:w w:val="102"/>
              </w:rPr>
            </w:pPr>
            <w:r>
              <w:rPr>
                <w:color w:val="000000"/>
                <w:spacing w:val="4"/>
                <w:w w:val="102"/>
                <w:sz w:val="22"/>
                <w:szCs w:val="22"/>
              </w:rPr>
              <w:t>называть самые разные предметы, которые их окружают в помещениях, на участке, на улице; знать их назначение, называть свойства и качества, доступные для восприятия и обследования.</w:t>
            </w:r>
          </w:p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pacing w:val="4"/>
                <w:w w:val="102"/>
              </w:rPr>
            </w:pPr>
            <w:r>
              <w:rPr>
                <w:color w:val="000000"/>
                <w:spacing w:val="4"/>
                <w:w w:val="102"/>
                <w:sz w:val="22"/>
                <w:szCs w:val="22"/>
              </w:rPr>
              <w:t xml:space="preserve">Проявлять интерес к предметам и явлениям, которые они не имели (не имеют) возможности видеть. С удовольствием рассказывать о семье, семейном быте, традициях; активно участвовать в мероприятиях, готовящихся в группе, в детском саду, в </w:t>
            </w:r>
            <w:r>
              <w:rPr>
                <w:color w:val="000000"/>
                <w:spacing w:val="4"/>
                <w:w w:val="102"/>
                <w:sz w:val="22"/>
                <w:szCs w:val="22"/>
              </w:rPr>
              <w:lastRenderedPageBreak/>
              <w:t>частности,</w:t>
            </w:r>
          </w:p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pacing w:val="4"/>
                <w:w w:val="102"/>
              </w:rPr>
            </w:pPr>
            <w:r>
              <w:rPr>
                <w:color w:val="000000"/>
                <w:spacing w:val="4"/>
                <w:w w:val="102"/>
                <w:sz w:val="22"/>
                <w:szCs w:val="22"/>
              </w:rPr>
              <w:t>направленных на то, чтобы порадовать взрослых, детей (взрослого, ребенка). Уметь рассказывать о своем родном городе.</w:t>
            </w:r>
          </w:p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pacing w:val="4"/>
                <w:w w:val="102"/>
              </w:rPr>
            </w:pPr>
            <w:r>
              <w:rPr>
                <w:color w:val="000000"/>
                <w:spacing w:val="4"/>
                <w:w w:val="102"/>
                <w:sz w:val="22"/>
                <w:szCs w:val="22"/>
              </w:rPr>
              <w:t>Рассказывать о желании приобрести в будущем определенную профессию (стать милиционером, пожарным, военным и т. п.).</w:t>
            </w:r>
          </w:p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pacing w:val="4"/>
                <w:w w:val="102"/>
              </w:rPr>
            </w:pPr>
            <w:r>
              <w:rPr>
                <w:color w:val="000000"/>
                <w:spacing w:val="4"/>
                <w:w w:val="102"/>
                <w:sz w:val="22"/>
                <w:szCs w:val="22"/>
              </w:rPr>
              <w:t>Участвовать в наблюдениях за растениями, животными, птицами, рыбами и в посильном труде по уходу за ними; делиться своими познаниями о живом и неживом; не рвать, не ломать растения, бережно относиться к живым существам, не вредить им</w:t>
            </w:r>
          </w:p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pacing w:val="4"/>
                <w:w w:val="102"/>
              </w:rPr>
            </w:pPr>
            <w:r>
              <w:rPr>
                <w:color w:val="000000"/>
                <w:spacing w:val="4"/>
                <w:w w:val="102"/>
                <w:sz w:val="22"/>
                <w:szCs w:val="22"/>
              </w:rPr>
              <w:t>(не кормить собаку сладостями и т. п.).</w:t>
            </w:r>
          </w:p>
          <w:p w:rsidR="00F67E64" w:rsidRDefault="00F67E6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</w:tr>
      <w:tr w:rsidR="00F67E64" w:rsidTr="00F67E64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ru-RU"/>
              </w:rPr>
            </w:pPr>
            <w:r>
              <w:rPr>
                <w:iCs/>
                <w:sz w:val="28"/>
                <w:szCs w:val="28"/>
                <w:lang w:eastAsia="ru-RU"/>
              </w:rPr>
              <w:lastRenderedPageBreak/>
              <w:t xml:space="preserve">1. 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01.09.2014   9.00 – 9.20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День знаний</w:t>
            </w:r>
          </w:p>
          <w:p w:rsidR="00F67E64" w:rsidRDefault="00F67E64">
            <w:pPr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Беседа «Что такое детский сад». С/ролевая игра «Детский сад»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Уточнить знания детей о детском саде, труде людей, работающих в детском саду, формировать доброжелательные отношения между детьми. Воспитывать у детей уважение к труду воспитателей и других сотрудников детского сада.</w:t>
            </w:r>
          </w:p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67E64" w:rsidTr="00F67E64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lang w:eastAsia="ru-RU"/>
              </w:rPr>
            </w:pPr>
            <w:r>
              <w:rPr>
                <w:i/>
                <w:iCs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08.09.2014  9.00 – 9.20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E64" w:rsidRDefault="00F67E64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Экскурсия по детскому саду «Кто работает у нас в саду»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Расширять представления детей о людях разных профессий. Развивать уважение к чужому труду, желание помогать, развивать чувство благодарности.</w:t>
            </w:r>
          </w:p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67E64" w:rsidTr="00F67E64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lang w:eastAsia="ru-RU"/>
              </w:rPr>
            </w:pPr>
            <w:r>
              <w:rPr>
                <w:i/>
                <w:i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15.09.2014  9.00 – 9.20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ПДД</w:t>
            </w:r>
          </w:p>
          <w:p w:rsidR="00F67E64" w:rsidRDefault="00F67E64">
            <w:pPr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Рассказ-игра «Детям знать положено правила дорожные»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Развивать познавательный интерес, помочь детям понять важность соблюдения правил дорожного движения, закрепить знание основных видов транспорта.</w:t>
            </w:r>
          </w:p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67E64" w:rsidTr="00F67E64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4.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22.09.2014 9.00 – 9.20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E64" w:rsidRDefault="00F67E64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Викторина «Хочу все знать»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Закреплять знания детей об осенних явлениях природы, учить понимать поэтические образы стихотворения.</w:t>
            </w:r>
          </w:p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</w:p>
        </w:tc>
      </w:tr>
      <w:tr w:rsidR="00F67E64" w:rsidTr="00F67E64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5.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29.09.2014  9.00 – 9.20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Осень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Рассказ-беседа «Что такое осень»</w:t>
            </w:r>
          </w:p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lastRenderedPageBreak/>
              <w:t>Наблюдения за сезонными изменениями, птицами.</w:t>
            </w:r>
          </w:p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Конструирование по схеме «Мостик»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Закреплять знания детей об овощах и </w:t>
            </w:r>
            <w:r>
              <w:rPr>
                <w:lang w:eastAsia="ru-RU"/>
              </w:rPr>
              <w:lastRenderedPageBreak/>
              <w:t>фруктах, сезонных повадках животных и птиц, особенностях осенней погоды.</w:t>
            </w:r>
          </w:p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</w:p>
        </w:tc>
      </w:tr>
      <w:tr w:rsidR="00F67E64" w:rsidTr="00F67E64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lastRenderedPageBreak/>
              <w:t>6.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06.10.2014  9.00 – 9.20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Осень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Беседа «Что бывает осенью»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</w:p>
        </w:tc>
      </w:tr>
      <w:tr w:rsidR="00F67E64" w:rsidTr="00F67E64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7.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13.10.2014  9.00 – 9.20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Огонь и дети</w:t>
            </w:r>
          </w:p>
          <w:p w:rsidR="00F67E64" w:rsidRDefault="00F67E64">
            <w:pPr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Занятие-игра «Осторожно, огонь!»</w:t>
            </w:r>
          </w:p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Помочь выявить свойства огня; развивать любознательность.</w:t>
            </w:r>
          </w:p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</w:p>
        </w:tc>
      </w:tr>
      <w:tr w:rsidR="00F67E64" w:rsidTr="00F67E64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8.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20.10.2014  9.00 – 9.20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E64" w:rsidRDefault="00F67E64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Викторина «Что мы знаем про огонь»</w:t>
            </w:r>
          </w:p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Дидактическая игра «Огонь-друг. Огонь-враг»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Развивать в детях логическое мышление, наблюдательность, расширять знания о профессии пожарного.</w:t>
            </w:r>
          </w:p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</w:p>
        </w:tc>
      </w:tr>
      <w:tr w:rsidR="00F67E64" w:rsidTr="00F67E64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9.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27.10.2014  9.00-9.20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Я в мире человек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Рассказ-беседа «Как сберечь свое здоровье»</w:t>
            </w:r>
          </w:p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С/ролевая игра «Больница».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Воспитывать уважение к профессии врача, формировать навыки здорового образа жизни.</w:t>
            </w:r>
          </w:p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</w:p>
        </w:tc>
      </w:tr>
      <w:tr w:rsidR="00F67E64" w:rsidTr="00F67E64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10.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17.11.2014  9.00 – 9.20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Мой город, моя страна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Рассказ «Мы живем в этом городе»</w:t>
            </w:r>
          </w:p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С/ролевая игра «Детский сад»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Познакомить детей с родным городом, достопримечательностями. Воспитывать детей в духе любви к своему родному краю.</w:t>
            </w:r>
          </w:p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</w:p>
        </w:tc>
      </w:tr>
      <w:tr w:rsidR="00F67E64" w:rsidTr="00F67E64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11.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17.11.2014  9.00-9.20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Поздняя осень. Деревья</w:t>
            </w:r>
          </w:p>
          <w:p w:rsidR="00F67E64" w:rsidRDefault="00F67E64">
            <w:pPr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Рассказ «Деревья и грибы»</w:t>
            </w:r>
          </w:p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Познакомить детей с особенностями деревьев, их отличием друг от друга. Формировать знания о съедобных и несъедобных грибах.</w:t>
            </w:r>
          </w:p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</w:p>
        </w:tc>
      </w:tr>
      <w:tr w:rsidR="00F67E64" w:rsidTr="00F67E64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12.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24.11.2014  9.00 – 9.20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E64" w:rsidRDefault="00F67E64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Рассказ «Отличия поздней осень от золотой»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Закреплять знания детей о признаках поздней осени. Обсуждать изменения в природе, в поведении животных, одежде людей.</w:t>
            </w:r>
          </w:p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</w:p>
        </w:tc>
      </w:tr>
      <w:tr w:rsidR="00F67E64" w:rsidTr="00F67E64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lastRenderedPageBreak/>
              <w:t>13.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01.12.2014  9.00 – 9.20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Мебель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Беседа «В доме нашем»</w:t>
            </w:r>
          </w:p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С/ролевая игра «Магазин мебели»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Закреплять знания о назначении предметов домашнего обихода (стул, табурет, кресло).</w:t>
            </w:r>
          </w:p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Учить определять некоторые особенности предметов (части, форма).</w:t>
            </w:r>
          </w:p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</w:p>
        </w:tc>
      </w:tr>
      <w:tr w:rsidR="00F67E64" w:rsidTr="00F67E64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14.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08.12.2014  9.00 – 9.20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Посуда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Рассказ «Какая бывает посуда»</w:t>
            </w:r>
          </w:p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Экспериментирование «Почему все звучит»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Учить различать и называть предметы посуды, группировать и объединять их по сходным признакам.</w:t>
            </w:r>
          </w:p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</w:p>
        </w:tc>
      </w:tr>
      <w:tr w:rsidR="00F67E64" w:rsidTr="00F67E64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15.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15.12.2014  9.00 – 9.20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Новогодний праздник</w:t>
            </w:r>
          </w:p>
          <w:p w:rsidR="00F67E64" w:rsidRDefault="00F67E64">
            <w:pPr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Рассказ «Что такое праздник «Новый год?»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Закреплять у детей представления о том, как празднуют Новый год, что дарят своим близким и друзьям.</w:t>
            </w:r>
          </w:p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</w:p>
        </w:tc>
      </w:tr>
      <w:tr w:rsidR="00F67E64" w:rsidTr="00F67E64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16.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22.12.2014   9.00 – 9.20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E64" w:rsidRDefault="00F67E64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Решение проблемной ситуации «Что будет, если налить воду на снег»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Расширять представления детей о свойствах воды, снега и льда. Учить устанавливать</w:t>
            </w:r>
          </w:p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элементарные причинно-следственные связи.</w:t>
            </w:r>
          </w:p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</w:p>
        </w:tc>
      </w:tr>
      <w:tr w:rsidR="00F67E64" w:rsidTr="00F67E64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17.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12.01.2015   9.00 – 9.20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Зима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Рассказ «Изменения в природе с приходом зимы»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Расширять представления детей о зиме. Развивать умение устанавливать простейшие связи между явлениями живой и неживой природы.</w:t>
            </w:r>
          </w:p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</w:p>
        </w:tc>
      </w:tr>
      <w:tr w:rsidR="00F67E64" w:rsidTr="00F67E64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18.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19.01.2015  9.00-9.20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Зима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Почему замерзла речка?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Формировать исследовательский познавательный интерес в ходе экспериментирования с водой и льдом. Закреплять знания о свойствах снега и льда.</w:t>
            </w:r>
          </w:p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</w:p>
        </w:tc>
      </w:tr>
      <w:tr w:rsidR="00F67E64" w:rsidTr="00F67E64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lastRenderedPageBreak/>
              <w:t>19.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26.01.2015  9.00 – 9.20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Дикие животные и птицы зимой</w:t>
            </w:r>
          </w:p>
          <w:p w:rsidR="00F67E64" w:rsidRDefault="00F67E64">
            <w:pPr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Жизнь птиц и зверей зимой. Как природа помогает птицам и зверям?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Развивать умение вести сезонные наблюдения, замечать красоту зимней природы. Закреплять знания о животных и птицах зимой, чем они питаются, как им можно помочь.</w:t>
            </w:r>
          </w:p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</w:p>
        </w:tc>
      </w:tr>
      <w:tr w:rsidR="00F67E64" w:rsidTr="00F67E64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20.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02.02.2015  9.00 – 9.20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E64" w:rsidRDefault="00F67E64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Кто где живет?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Формировать знания детей о зимующих птицах и диких животных. Познакомить с характерными особенностями внешнего вида, поведения, образа жизни.</w:t>
            </w:r>
          </w:p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</w:p>
        </w:tc>
      </w:tr>
      <w:tr w:rsidR="00F67E64" w:rsidTr="00F67E64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21.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09.02.2015  9.00 – 9.20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День защитника Отечества</w:t>
            </w:r>
          </w:p>
          <w:p w:rsidR="00F67E64" w:rsidRDefault="00F67E64">
            <w:pPr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Рассказ воспитателя «Чей это праздник?»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Познакомить детей с государственным праздником День защитника Отечества. Формировать понятие военный воздушный, сухопутный и морской транспорт.</w:t>
            </w:r>
          </w:p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</w:p>
        </w:tc>
      </w:tr>
      <w:tr w:rsidR="00F67E64" w:rsidTr="00F67E64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22.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16.02.2015  9.00-9.20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E64" w:rsidRDefault="00F67E64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Военные профессии – какие вы знаете?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Познакомить детей с военными профессиями. Расширять представления детей о людях героических профессий.</w:t>
            </w:r>
          </w:p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</w:p>
        </w:tc>
      </w:tr>
      <w:tr w:rsidR="00F67E64" w:rsidTr="00F67E64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23.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02.03.2015  9.00-9.20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8 марта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Как помочь маме по дому?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Формировать представления детей о труде и профессиях своих мам и женщин детского сада.  Воспитывать любовь и бережное отношение к своим мамам, бабушкам. Расширять гендерные представления.</w:t>
            </w:r>
          </w:p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</w:p>
        </w:tc>
      </w:tr>
      <w:tr w:rsidR="00F67E64" w:rsidTr="00F67E64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24.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16.03.2015  9.00-9.20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 xml:space="preserve">Знакомство с народной </w:t>
            </w:r>
            <w:r>
              <w:rPr>
                <w:i/>
                <w:iCs/>
                <w:lang w:eastAsia="ru-RU"/>
              </w:rPr>
              <w:lastRenderedPageBreak/>
              <w:t>культурой и традициями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lastRenderedPageBreak/>
              <w:t>Составление рассказов по картине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 Развивать творческую фантазию. Продолжать воспитывать на русских </w:t>
            </w:r>
            <w:r>
              <w:rPr>
                <w:lang w:eastAsia="ru-RU"/>
              </w:rPr>
              <w:lastRenderedPageBreak/>
              <w:t xml:space="preserve">народных традициях. </w:t>
            </w:r>
          </w:p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</w:p>
        </w:tc>
      </w:tr>
      <w:tr w:rsidR="00F67E64" w:rsidTr="00F67E64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lastRenderedPageBreak/>
              <w:t>25.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23.03.2015  9.00-9.20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Книги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Какие бывают книги?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Формировать положительное отношение к книгам.</w:t>
            </w:r>
          </w:p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</w:p>
        </w:tc>
      </w:tr>
      <w:tr w:rsidR="00F67E64" w:rsidTr="00F67E64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26.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30.03.2015  9.00-9.20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E64" w:rsidRDefault="00F67E64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Что было бы, если бы не было книг?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Воспитывать любовь к книге. Развивать творческую фантазию, познавательную активность.</w:t>
            </w:r>
          </w:p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</w:p>
        </w:tc>
      </w:tr>
      <w:tr w:rsidR="00F67E64" w:rsidTr="00F67E64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27.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30.03.2015  9.00-9.20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Транспорт</w:t>
            </w:r>
          </w:p>
          <w:p w:rsidR="00F67E64" w:rsidRDefault="00F67E64">
            <w:pPr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Беседа «Городской транспорт»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Закрепить знания детей о транспорте.</w:t>
            </w:r>
          </w:p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</w:p>
        </w:tc>
      </w:tr>
      <w:tr w:rsidR="00F67E64" w:rsidTr="00F67E64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28.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06.04.2015  9.00-9.20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E64" w:rsidRDefault="00F67E64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Беседа «На чем мы ездим»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Формировать представления детей о видах транспорта. Познакомить с правилами поведения в транспорте.</w:t>
            </w:r>
          </w:p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</w:p>
        </w:tc>
      </w:tr>
      <w:tr w:rsidR="00F67E64" w:rsidTr="00F67E64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29.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13.04.2015  9.00-9.20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E64" w:rsidRDefault="00F67E64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Давным-давно… Старинные виды транспорта.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Познакомить детей со старинными видами транспорта.</w:t>
            </w:r>
          </w:p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</w:p>
        </w:tc>
      </w:tr>
      <w:tr w:rsidR="00F67E64" w:rsidTr="00F67E64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30.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20.04.2015  9.00-9.20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Весна: признаки весны, трава и цветы, насекомые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Рассказ воспитателя «Признаки весны»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Расширять представления детей о весне. Развивать умение  устанавливать простейшие связи между явлениями живой и неживой природы, вести сезонные наблюдения.</w:t>
            </w:r>
          </w:p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</w:p>
        </w:tc>
      </w:tr>
      <w:tr w:rsidR="00F67E64" w:rsidTr="00F67E64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31.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27.04.2015  9.00-9.20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E64" w:rsidRDefault="00F67E64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«Весна красна идет!» - Почему мне весна нравится?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Формировать элементарные экологические представления. Формировать представления о работах, проводимых весной в саду и огороде.</w:t>
            </w:r>
          </w:p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</w:p>
        </w:tc>
      </w:tr>
      <w:tr w:rsidR="00F67E64" w:rsidTr="00F67E64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32.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18.05.2015  9.00-9.20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День победы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 xml:space="preserve">Составление рассказа по иллюстрации. Рассказ воспитателя </w:t>
            </w:r>
            <w:r>
              <w:rPr>
                <w:i/>
                <w:iCs/>
                <w:lang w:eastAsia="ru-RU"/>
              </w:rPr>
              <w:lastRenderedPageBreak/>
              <w:t>«Как дети помогали солдатам на войне»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32. Сообщить детям элементарные сведения о Великой Отечественной </w:t>
            </w:r>
            <w:r>
              <w:rPr>
                <w:lang w:eastAsia="ru-RU"/>
              </w:rPr>
              <w:lastRenderedPageBreak/>
              <w:t>Войне; уточнить знания о празднике «День Победы»; воспитывать в детях чувство гордости за свой народ, уважение к ветеранам войны.</w:t>
            </w:r>
          </w:p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</w:p>
        </w:tc>
      </w:tr>
      <w:tr w:rsidR="00F67E64" w:rsidTr="00F67E64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lastRenderedPageBreak/>
              <w:t>33.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25.05.2015  9.00-9.20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Лето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Календарь погоды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Расширять представления детей о лете. Развивать умение устанавливать простейшие связи между явлениями живой и неживой природы, вести сезонные наблюдения.</w:t>
            </w:r>
          </w:p>
          <w:p w:rsidR="00F67E64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</w:p>
        </w:tc>
      </w:tr>
    </w:tbl>
    <w:p w:rsidR="00D100EE" w:rsidRDefault="00D100EE" w:rsidP="006C787C">
      <w:pPr>
        <w:shd w:val="clear" w:color="auto" w:fill="FFFFFF"/>
        <w:autoSpaceDE w:val="0"/>
        <w:jc w:val="both"/>
        <w:rPr>
          <w:bCs/>
          <w:color w:val="000000"/>
        </w:rPr>
      </w:pPr>
    </w:p>
    <w:p w:rsidR="00D100EE" w:rsidRDefault="00D100EE" w:rsidP="006C787C">
      <w:pPr>
        <w:shd w:val="clear" w:color="auto" w:fill="FFFFFF"/>
        <w:autoSpaceDE w:val="0"/>
        <w:jc w:val="both"/>
        <w:rPr>
          <w:bCs/>
          <w:color w:val="000000"/>
        </w:rPr>
      </w:pPr>
    </w:p>
    <w:p w:rsidR="00D100EE" w:rsidRDefault="00D100EE" w:rsidP="006C787C">
      <w:pPr>
        <w:shd w:val="clear" w:color="auto" w:fill="FFFFFF"/>
        <w:autoSpaceDE w:val="0"/>
        <w:jc w:val="both"/>
        <w:rPr>
          <w:bCs/>
          <w:color w:val="000000"/>
        </w:rPr>
      </w:pPr>
    </w:p>
    <w:p w:rsidR="00F67E64" w:rsidRDefault="00F67E64" w:rsidP="00F67E64">
      <w:pPr>
        <w:suppressAutoHyphens w:val="0"/>
        <w:autoSpaceDE w:val="0"/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Формирование элементарных математических представлений</w:t>
      </w:r>
    </w:p>
    <w:p w:rsidR="00F67E64" w:rsidRDefault="00F67E64" w:rsidP="00F67E64">
      <w:pPr>
        <w:suppressAutoHyphens w:val="0"/>
        <w:autoSpaceDE w:val="0"/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 </w:t>
      </w:r>
    </w:p>
    <w:p w:rsidR="00F67E64" w:rsidRDefault="00F67E64" w:rsidP="00F67E64">
      <w:pPr>
        <w:suppressAutoHyphens w:val="0"/>
        <w:autoSpaceDE w:val="0"/>
        <w:autoSpaceDN w:val="0"/>
        <w:adjustRightInd w:val="0"/>
        <w:jc w:val="center"/>
        <w:rPr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8"/>
        <w:gridCol w:w="2711"/>
        <w:gridCol w:w="3118"/>
        <w:gridCol w:w="3544"/>
        <w:gridCol w:w="4240"/>
      </w:tblGrid>
      <w:tr w:rsidR="00F67E64" w:rsidRPr="006361F9" w:rsidTr="006361F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lang w:eastAsia="ru-RU"/>
              </w:rPr>
            </w:pPr>
            <w:r w:rsidRPr="006361F9">
              <w:rPr>
                <w:bCs/>
                <w:lang w:eastAsia="ru-RU"/>
              </w:rPr>
              <w:t>№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lang w:eastAsia="ru-RU"/>
              </w:rPr>
            </w:pPr>
            <w:r w:rsidRPr="006361F9">
              <w:rPr>
                <w:bCs/>
                <w:lang w:eastAsia="ru-RU"/>
              </w:rPr>
              <w:t>Дата и время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lang w:eastAsia="ru-RU"/>
              </w:rPr>
            </w:pPr>
            <w:r w:rsidRPr="006361F9">
              <w:rPr>
                <w:bCs/>
                <w:lang w:eastAsia="ru-RU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6361F9">
              <w:rPr>
                <w:bCs/>
                <w:lang w:eastAsia="ru-RU"/>
              </w:rPr>
              <w:t>Содержание</w:t>
            </w:r>
          </w:p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lang w:eastAsia="ru-RU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Pr="006361F9" w:rsidRDefault="00F67E64" w:rsidP="00F67E6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6361F9">
              <w:rPr>
                <w:bCs/>
                <w:lang w:eastAsia="ru-RU"/>
              </w:rPr>
              <w:t>Содержание, виды интеграции образовательных направлений</w:t>
            </w:r>
          </w:p>
        </w:tc>
      </w:tr>
      <w:tr w:rsidR="006361F9" w:rsidRPr="006361F9" w:rsidTr="00E6763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F9" w:rsidRPr="006361F9" w:rsidRDefault="006361F9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1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F9" w:rsidRDefault="006361F9" w:rsidP="006361F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pacing w:val="4"/>
                <w:w w:val="102"/>
              </w:rPr>
            </w:pPr>
            <w:r>
              <w:rPr>
                <w:color w:val="000000"/>
                <w:spacing w:val="4"/>
                <w:w w:val="102"/>
                <w:sz w:val="22"/>
                <w:szCs w:val="22"/>
              </w:rPr>
              <w:t xml:space="preserve">Планируемые результаты к уровню развития интегративных качеств ребенка (на основе интеграции образовательных областей): </w:t>
            </w:r>
          </w:p>
          <w:p w:rsidR="006361F9" w:rsidRPr="006361F9" w:rsidRDefault="006361F9" w:rsidP="006361F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pacing w:val="4"/>
                <w:w w:val="102"/>
              </w:rPr>
            </w:pPr>
            <w:r w:rsidRPr="006361F9">
              <w:rPr>
                <w:color w:val="000000"/>
                <w:spacing w:val="4"/>
                <w:w w:val="102"/>
                <w:sz w:val="22"/>
                <w:szCs w:val="22"/>
              </w:rPr>
              <w:t>Различать, из каких частей составлена группа предметов, называть их</w:t>
            </w:r>
          </w:p>
          <w:p w:rsidR="006361F9" w:rsidRPr="006361F9" w:rsidRDefault="006361F9" w:rsidP="006361F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pacing w:val="4"/>
                <w:w w:val="102"/>
              </w:rPr>
            </w:pPr>
            <w:r w:rsidRPr="006361F9">
              <w:rPr>
                <w:color w:val="000000"/>
                <w:spacing w:val="4"/>
                <w:w w:val="102"/>
                <w:sz w:val="22"/>
                <w:szCs w:val="22"/>
              </w:rPr>
              <w:t>характерные особенности (цвет, форму, величину).</w:t>
            </w:r>
          </w:p>
          <w:p w:rsidR="006361F9" w:rsidRPr="006361F9" w:rsidRDefault="006361F9" w:rsidP="006361F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pacing w:val="4"/>
                <w:w w:val="102"/>
              </w:rPr>
            </w:pPr>
            <w:r w:rsidRPr="006361F9">
              <w:rPr>
                <w:color w:val="000000"/>
                <w:spacing w:val="4"/>
                <w:w w:val="102"/>
                <w:sz w:val="22"/>
                <w:szCs w:val="22"/>
              </w:rPr>
              <w:t>Считать до 5 (количественный счет), отвечать на вопрос «Сколько всего?».</w:t>
            </w:r>
          </w:p>
          <w:p w:rsidR="006361F9" w:rsidRPr="006361F9" w:rsidRDefault="006361F9" w:rsidP="006361F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pacing w:val="4"/>
                <w:w w:val="102"/>
              </w:rPr>
            </w:pPr>
            <w:r w:rsidRPr="006361F9">
              <w:rPr>
                <w:color w:val="000000"/>
                <w:spacing w:val="4"/>
                <w:w w:val="102"/>
                <w:sz w:val="22"/>
                <w:szCs w:val="22"/>
              </w:rPr>
              <w:t>Сравнивать две группы путем поштучного соотнесения предметов (составления пар).</w:t>
            </w:r>
          </w:p>
          <w:p w:rsidR="006361F9" w:rsidRPr="006361F9" w:rsidRDefault="006361F9" w:rsidP="006361F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pacing w:val="4"/>
                <w:w w:val="102"/>
              </w:rPr>
            </w:pPr>
            <w:r w:rsidRPr="006361F9">
              <w:rPr>
                <w:color w:val="000000"/>
                <w:spacing w:val="4"/>
                <w:w w:val="102"/>
                <w:sz w:val="22"/>
                <w:szCs w:val="22"/>
              </w:rPr>
              <w:t>Раскладывать 3-5 предметов различной величины (длины, ширины, высоты) в возрастающем (убывающем) порядке; рассказывать о величине каждого предмета в ряду.</w:t>
            </w:r>
          </w:p>
          <w:p w:rsidR="006361F9" w:rsidRPr="006361F9" w:rsidRDefault="006361F9" w:rsidP="006361F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pacing w:val="4"/>
                <w:w w:val="102"/>
              </w:rPr>
            </w:pPr>
            <w:r w:rsidRPr="006361F9">
              <w:rPr>
                <w:color w:val="000000"/>
                <w:spacing w:val="4"/>
                <w:w w:val="102"/>
                <w:sz w:val="22"/>
                <w:szCs w:val="22"/>
              </w:rPr>
              <w:t>Различать и называть треугольник, круг, квадрат, прямоугольник; шар, куб, цилиндр; знать их характерные отличия.</w:t>
            </w:r>
          </w:p>
          <w:p w:rsidR="006361F9" w:rsidRPr="006361F9" w:rsidRDefault="006361F9" w:rsidP="006361F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pacing w:val="4"/>
                <w:w w:val="102"/>
              </w:rPr>
            </w:pPr>
            <w:r w:rsidRPr="006361F9">
              <w:rPr>
                <w:color w:val="000000"/>
                <w:spacing w:val="4"/>
                <w:w w:val="102"/>
                <w:sz w:val="22"/>
                <w:szCs w:val="22"/>
              </w:rPr>
              <w:t>Находить в окружающей обстановке предметы, похожие на знакомые фигуры.</w:t>
            </w:r>
          </w:p>
          <w:p w:rsidR="006361F9" w:rsidRPr="006361F9" w:rsidRDefault="006361F9" w:rsidP="006361F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pacing w:val="4"/>
                <w:w w:val="102"/>
              </w:rPr>
            </w:pPr>
            <w:r w:rsidRPr="006361F9">
              <w:rPr>
                <w:color w:val="000000"/>
                <w:spacing w:val="4"/>
                <w:w w:val="102"/>
                <w:sz w:val="22"/>
                <w:szCs w:val="22"/>
              </w:rPr>
              <w:t>Определять направление движения от себя (направо, налево, вперед, назад, вверх, вниз).</w:t>
            </w:r>
          </w:p>
          <w:p w:rsidR="006361F9" w:rsidRPr="006361F9" w:rsidRDefault="006361F9" w:rsidP="006361F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pacing w:val="4"/>
                <w:w w:val="102"/>
              </w:rPr>
            </w:pPr>
            <w:r w:rsidRPr="006361F9">
              <w:rPr>
                <w:color w:val="000000"/>
                <w:spacing w:val="4"/>
                <w:w w:val="102"/>
                <w:sz w:val="22"/>
                <w:szCs w:val="22"/>
              </w:rPr>
              <w:t>Различать левую и правую руки.</w:t>
            </w:r>
          </w:p>
          <w:p w:rsidR="006361F9" w:rsidRPr="006361F9" w:rsidRDefault="006361F9" w:rsidP="006361F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6361F9">
              <w:rPr>
                <w:color w:val="000000"/>
                <w:spacing w:val="4"/>
                <w:w w:val="102"/>
                <w:sz w:val="22"/>
                <w:szCs w:val="22"/>
              </w:rPr>
              <w:t>Определять части суток.</w:t>
            </w:r>
          </w:p>
        </w:tc>
      </w:tr>
      <w:tr w:rsidR="00F67E64" w:rsidRPr="006361F9" w:rsidTr="006361F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Cs/>
                <w:lang w:eastAsia="ru-RU"/>
              </w:rPr>
            </w:pPr>
            <w:r w:rsidRPr="006361F9">
              <w:rPr>
                <w:iCs/>
                <w:lang w:eastAsia="ru-RU"/>
              </w:rPr>
              <w:t xml:space="preserve">1.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03.09.2014   9.00 – 9.20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День знаний</w:t>
            </w:r>
          </w:p>
          <w:p w:rsidR="00F67E64" w:rsidRPr="006361F9" w:rsidRDefault="00F67E64">
            <w:pPr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  <w:r w:rsidRPr="006361F9">
              <w:rPr>
                <w:i/>
                <w:lang w:eastAsia="ru-RU"/>
              </w:rPr>
              <w:lastRenderedPageBreak/>
              <w:t xml:space="preserve">Сравнение двух равных групп </w:t>
            </w:r>
            <w:r w:rsidRPr="006361F9">
              <w:rPr>
                <w:i/>
                <w:lang w:eastAsia="ru-RU"/>
              </w:rPr>
              <w:lastRenderedPageBreak/>
              <w:t>предметов;</w:t>
            </w:r>
          </w:p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lang w:eastAsia="ru-RU"/>
              </w:rPr>
              <w:t>двух предметов по величине.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Pr="006361F9" w:rsidRDefault="00F67E64" w:rsidP="00F67E64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361F9">
              <w:rPr>
                <w:lang w:eastAsia="ru-RU"/>
              </w:rPr>
              <w:lastRenderedPageBreak/>
              <w:t xml:space="preserve">Счет до 5. Счет и отсчет игрушек, </w:t>
            </w:r>
            <w:r w:rsidRPr="006361F9">
              <w:rPr>
                <w:lang w:eastAsia="ru-RU"/>
              </w:rPr>
              <w:lastRenderedPageBreak/>
              <w:t>выставленных в ряд.</w:t>
            </w:r>
          </w:p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F67E64" w:rsidRPr="006361F9" w:rsidTr="006361F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lastRenderedPageBreak/>
              <w:t xml:space="preserve">2.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10.09.2014  9.00 – 9.20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E64" w:rsidRPr="006361F9" w:rsidRDefault="00F67E64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  <w:r w:rsidRPr="006361F9">
              <w:rPr>
                <w:i/>
                <w:lang w:eastAsia="ru-RU"/>
              </w:rPr>
              <w:t>Сравнение двух групп предметов, разных</w:t>
            </w:r>
          </w:p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lang w:eastAsia="ru-RU"/>
              </w:rPr>
              <w:t>по цвету, сопоставляя пары.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Pr="006361F9" w:rsidRDefault="00F67E64" w:rsidP="00F67E64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361F9">
              <w:rPr>
                <w:lang w:eastAsia="ru-RU"/>
              </w:rPr>
              <w:t>Счет и сравнение количества предметов разными способами.</w:t>
            </w:r>
          </w:p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F67E64" w:rsidRPr="006361F9" w:rsidTr="006361F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3.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17.09.2014  9.00 – 9.20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ПДД</w:t>
            </w:r>
          </w:p>
          <w:p w:rsidR="00F67E64" w:rsidRPr="006361F9" w:rsidRDefault="00F67E64">
            <w:pPr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  <w:r w:rsidRPr="006361F9">
              <w:rPr>
                <w:i/>
                <w:lang w:eastAsia="ru-RU"/>
              </w:rPr>
              <w:t>Геометрические фигуры; круг, квадрат,</w:t>
            </w:r>
          </w:p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  <w:r w:rsidRPr="006361F9">
              <w:rPr>
                <w:i/>
                <w:lang w:eastAsia="ru-RU"/>
              </w:rPr>
              <w:t>треугольник. Сравнение двух предметов</w:t>
            </w:r>
          </w:p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lang w:eastAsia="ru-RU"/>
              </w:rPr>
              <w:t>по длине и ширине.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Pr="006361F9" w:rsidRDefault="00F67E64" w:rsidP="00F67E64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361F9">
              <w:rPr>
                <w:lang w:eastAsia="ru-RU"/>
              </w:rPr>
              <w:t>Классификация полосок по длине и ширине. Сравнение предметов по высоте.</w:t>
            </w:r>
          </w:p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F67E64" w:rsidRPr="006361F9" w:rsidTr="006361F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4.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24.09.2014 9.00 – 9.20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E64" w:rsidRPr="006361F9" w:rsidRDefault="00F67E64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  <w:r w:rsidRPr="006361F9">
              <w:rPr>
                <w:i/>
                <w:lang w:eastAsia="ru-RU"/>
              </w:rPr>
              <w:t>Сравнение двух групп предметов, разных</w:t>
            </w:r>
          </w:p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lang w:eastAsia="ru-RU"/>
              </w:rPr>
              <w:t>по форме.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Pr="006361F9" w:rsidRDefault="00F67E64" w:rsidP="00F67E64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361F9">
              <w:rPr>
                <w:lang w:eastAsia="ru-RU"/>
              </w:rPr>
              <w:t>Д/игра «Геометрические фигуры», «Посмотри вокруг».</w:t>
            </w:r>
          </w:p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F67E64" w:rsidRPr="006361F9" w:rsidTr="006361F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5.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01.10.2014  9.00 – 9.20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Осень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  <w:r w:rsidRPr="006361F9">
              <w:rPr>
                <w:i/>
                <w:lang w:eastAsia="ru-RU"/>
              </w:rPr>
              <w:t>Итоговое число, полученное в результате</w:t>
            </w:r>
          </w:p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lang w:eastAsia="ru-RU"/>
              </w:rPr>
              <w:t>счета предметов в пределах 3.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Pr="006361F9" w:rsidRDefault="00F67E64" w:rsidP="00F67E64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361F9">
              <w:rPr>
                <w:lang w:eastAsia="ru-RU"/>
              </w:rPr>
              <w:t>Закреплять умения, сравнивать две равные группы предметов, сравнивать два предмета по величине.</w:t>
            </w:r>
          </w:p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F67E64" w:rsidRPr="006361F9" w:rsidTr="006361F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6.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08.10.2014  9.00 – 9.20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Осень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lang w:eastAsia="ru-RU"/>
              </w:rPr>
              <w:t>Счет в пределах 3.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Pr="006361F9" w:rsidRDefault="00F67E64" w:rsidP="00F67E64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361F9">
              <w:rPr>
                <w:lang w:eastAsia="ru-RU"/>
              </w:rPr>
              <w:t>Учить сравнивать две группы предметов, разных по цвету, определяя их равенство или неравенство а основе сопоставления пар.</w:t>
            </w:r>
          </w:p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F67E64" w:rsidRPr="006361F9" w:rsidTr="006361F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7.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15.10.2014  9.00 – 9.20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Огонь и дети</w:t>
            </w:r>
          </w:p>
          <w:p w:rsidR="00F67E64" w:rsidRPr="006361F9" w:rsidRDefault="00F67E64">
            <w:pPr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  <w:r w:rsidRPr="006361F9">
              <w:rPr>
                <w:i/>
                <w:lang w:eastAsia="ru-RU"/>
              </w:rPr>
              <w:t>Соотношение числительных с</w:t>
            </w:r>
          </w:p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lang w:eastAsia="ru-RU"/>
              </w:rPr>
              <w:t>элементами множества в пределах 3.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Pr="006361F9" w:rsidRDefault="00F67E64" w:rsidP="00F67E64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361F9">
              <w:rPr>
                <w:lang w:eastAsia="ru-RU"/>
              </w:rPr>
              <w:t>Упражнять в умении различать и называть геометрические фигуры: круг, квадрат, треугольник. Развивать умение видеть характерные признаки предметов.</w:t>
            </w:r>
          </w:p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F67E64" w:rsidRPr="006361F9" w:rsidTr="006361F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8.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22.10.2014  9.00 – 9.20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E64" w:rsidRPr="006361F9" w:rsidRDefault="00F67E64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  <w:r w:rsidRPr="006361F9">
              <w:rPr>
                <w:i/>
                <w:lang w:eastAsia="ru-RU"/>
              </w:rPr>
              <w:t>Счет в пределах 3, порядковое значение</w:t>
            </w:r>
          </w:p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lang w:eastAsia="ru-RU"/>
              </w:rPr>
              <w:t>числа.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Pr="006361F9" w:rsidRDefault="00F67E64" w:rsidP="00F67E64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361F9">
              <w:rPr>
                <w:lang w:eastAsia="ru-RU"/>
              </w:rPr>
              <w:t xml:space="preserve">Продолжать учить сравнивать две группы предметов разных по форме. Упражнять в сравнении двух </w:t>
            </w:r>
            <w:r w:rsidRPr="006361F9">
              <w:rPr>
                <w:lang w:eastAsia="ru-RU"/>
              </w:rPr>
              <w:lastRenderedPageBreak/>
              <w:t>предметов по высоте, обозначая результаты сравнения словами: высокий, низкий, выше, ниже.</w:t>
            </w:r>
          </w:p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F67E64" w:rsidRPr="006361F9" w:rsidTr="006361F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lastRenderedPageBreak/>
              <w:t>9.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29.10.2014  9.00-9.20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Я в мире человек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  <w:r w:rsidRPr="006361F9">
              <w:rPr>
                <w:i/>
                <w:lang w:eastAsia="ru-RU"/>
              </w:rPr>
              <w:t>Образование числа 4 на основе</w:t>
            </w:r>
          </w:p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lang w:eastAsia="ru-RU"/>
              </w:rPr>
              <w:t>сравнения двух групп предметов.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Pr="006361F9" w:rsidRDefault="00F67E64" w:rsidP="00F67E64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361F9">
              <w:rPr>
                <w:lang w:eastAsia="ru-RU"/>
              </w:rPr>
              <w:t>Учить понимать значения итогового числа, полученного в результате счета предметов в пределах 3, отвечать на вопрос «сколько?». Закреплять умение различать левую и правую руки.</w:t>
            </w:r>
          </w:p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F67E64" w:rsidRPr="006361F9" w:rsidTr="006361F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10.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05.11.2014  9.00 – 9.20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Мой город, моя страна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  <w:r w:rsidRPr="006361F9">
              <w:rPr>
                <w:i/>
                <w:lang w:eastAsia="ru-RU"/>
              </w:rPr>
              <w:t>Счет в пределах 4. Порядковое значение</w:t>
            </w:r>
          </w:p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lang w:eastAsia="ru-RU"/>
              </w:rPr>
              <w:t>числа.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Pr="006361F9" w:rsidRDefault="00F67E64" w:rsidP="00F67E64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361F9">
              <w:rPr>
                <w:lang w:eastAsia="ru-RU"/>
              </w:rPr>
              <w:t>Учить считать в пределах 4, используя следующие приемы: при счете правой рукой указывать на каждый предмет слева на право, называть числа по порядку. Расширять представления о частях суток и их последовательности.</w:t>
            </w:r>
          </w:p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F67E64" w:rsidRPr="006361F9" w:rsidTr="006361F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11.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12.11.2014  9.00-9.20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Поздняя осень. Деревья</w:t>
            </w:r>
          </w:p>
          <w:p w:rsidR="00F67E64" w:rsidRPr="006361F9" w:rsidRDefault="00F67E64">
            <w:pPr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lang w:eastAsia="ru-RU"/>
              </w:rPr>
              <w:t>Образование числа 5, счет в пределах 5.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Pr="006361F9" w:rsidRDefault="00F67E64" w:rsidP="00F67E64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361F9">
              <w:rPr>
                <w:lang w:eastAsia="ru-RU"/>
              </w:rPr>
              <w:t>Учиться относить числительные с элементами множеств в пределах 3, самостоятельно обозначать итоговое число, правильно отвечать на вопрос сколько. Развивать умение определять пространственные направления от себя: вверху, внизу, спереди, сзади, слева, справа.</w:t>
            </w:r>
          </w:p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F67E64" w:rsidRPr="006361F9" w:rsidTr="006361F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12.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19.11.2014  9.00 – 9.20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E64" w:rsidRPr="006361F9" w:rsidRDefault="00F67E64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  <w:r w:rsidRPr="006361F9">
              <w:rPr>
                <w:i/>
                <w:lang w:eastAsia="ru-RU"/>
              </w:rPr>
              <w:t>Счет в пределах 5, порядковое значение</w:t>
            </w:r>
          </w:p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lang w:eastAsia="ru-RU"/>
              </w:rPr>
              <w:t>числа 5.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Pr="006361F9" w:rsidRDefault="00F67E64" w:rsidP="00F67E64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361F9">
              <w:rPr>
                <w:lang w:eastAsia="ru-RU"/>
              </w:rPr>
              <w:t>Упражнять в умении находить одинаковые по длине, ширине, высоте предметы, обозначать соответствующие признаки словами: длинный, короткий, широкий, узкий, высокий, низкий.</w:t>
            </w:r>
          </w:p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F67E64" w:rsidRPr="006361F9" w:rsidTr="006361F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lastRenderedPageBreak/>
              <w:t>13.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26.11.2014  9.00 – 9.20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Мебель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  <w:r w:rsidRPr="006361F9">
              <w:rPr>
                <w:i/>
                <w:lang w:eastAsia="ru-RU"/>
              </w:rPr>
              <w:t>Счет в пределах 5, равенство и</w:t>
            </w:r>
          </w:p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  <w:r w:rsidRPr="006361F9">
              <w:rPr>
                <w:i/>
                <w:lang w:eastAsia="ru-RU"/>
              </w:rPr>
              <w:t>неравенство двух групп предметов на</w:t>
            </w:r>
          </w:p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lang w:eastAsia="ru-RU"/>
              </w:rPr>
              <w:t>основе счета.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Pr="006361F9" w:rsidRDefault="006361F9" w:rsidP="00F67E64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361F9">
              <w:rPr>
                <w:lang w:eastAsia="ru-RU"/>
              </w:rPr>
              <w:t xml:space="preserve">Показать образование числа 5 </w:t>
            </w:r>
            <w:r w:rsidR="00F67E64" w:rsidRPr="006361F9">
              <w:rPr>
                <w:lang w:eastAsia="ru-RU"/>
              </w:rPr>
              <w:t xml:space="preserve">на основе сравнения 2 групп предметов, выраженных числами 3-4; учить считать в пределах </w:t>
            </w:r>
            <w:r w:rsidRPr="006361F9">
              <w:rPr>
                <w:lang w:eastAsia="ru-RU"/>
              </w:rPr>
              <w:t>5</w:t>
            </w:r>
            <w:r w:rsidR="00F67E64" w:rsidRPr="006361F9">
              <w:rPr>
                <w:lang w:eastAsia="ru-RU"/>
              </w:rPr>
              <w:t>. Расширять представление о прямоугольнике на основе сравнения его с треугольником.</w:t>
            </w:r>
          </w:p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F67E64" w:rsidRPr="006361F9" w:rsidTr="006361F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14.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03.12.2014  9.00 – 9.20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Посуда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lang w:eastAsia="ru-RU"/>
              </w:rPr>
              <w:t>Шар, цилиндр.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F9" w:rsidRPr="006361F9" w:rsidRDefault="006361F9" w:rsidP="006361F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361F9">
              <w:rPr>
                <w:lang w:eastAsia="ru-RU"/>
              </w:rPr>
              <w:t>Закреплять умение считать в пределах 5, познакомить с порядковым значением числа, учить отвечать на вопросы «сколько?», «который по счету?», «на каком месте?». Раскрыть на конкретных примерах значение понятий: быстро, медленно.</w:t>
            </w:r>
          </w:p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F67E64" w:rsidRPr="006361F9" w:rsidTr="006361F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15.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10.12.2014  9.00 – 9.20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Новогодний праздник</w:t>
            </w:r>
          </w:p>
          <w:p w:rsidR="00F67E64" w:rsidRPr="006361F9" w:rsidRDefault="00F67E64">
            <w:pPr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  <w:r w:rsidRPr="006361F9">
              <w:rPr>
                <w:i/>
                <w:lang w:eastAsia="ru-RU"/>
              </w:rPr>
              <w:t>Счет и отсчет предметов в пределах 5 по</w:t>
            </w:r>
          </w:p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lang w:eastAsia="ru-RU"/>
              </w:rPr>
              <w:t>образцу.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F9" w:rsidRPr="006361F9" w:rsidRDefault="006361F9" w:rsidP="006361F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361F9">
              <w:rPr>
                <w:lang w:eastAsia="ru-RU"/>
              </w:rPr>
              <w:t>Познакомить с образованием числа 5, учить считать в пределах 5. Закреплять представление о последовательности частей суток.</w:t>
            </w:r>
          </w:p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F67E64" w:rsidRPr="006361F9" w:rsidTr="006361F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16.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26.12.2014   9.00 – 9.20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E64" w:rsidRPr="006361F9" w:rsidRDefault="00F67E64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  <w:r w:rsidRPr="006361F9">
              <w:rPr>
                <w:i/>
                <w:lang w:eastAsia="ru-RU"/>
              </w:rPr>
              <w:t>Счет и отсчет предметов в пределах 5 по</w:t>
            </w:r>
          </w:p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lang w:eastAsia="ru-RU"/>
              </w:rPr>
              <w:t>образцу и названному числу.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F9" w:rsidRPr="006361F9" w:rsidRDefault="006361F9" w:rsidP="006361F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361F9">
              <w:rPr>
                <w:lang w:eastAsia="ru-RU"/>
              </w:rPr>
              <w:t>Продолжать учить считать в пределах 5, познакомить с порядковым значением числа 5. Учить сравнивать предметы по двум признакам величины(длине и ширине), обозначать результаты сравнения словами: длиннее, шире, короче, уже.</w:t>
            </w:r>
          </w:p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F67E64" w:rsidRPr="006361F9" w:rsidTr="006361F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17.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14.01.2015   9.00 – 9.20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Зима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lang w:eastAsia="ru-RU"/>
              </w:rPr>
              <w:t>Счет звуков в пределах 5 на слух.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F9" w:rsidRPr="006361F9" w:rsidRDefault="006361F9" w:rsidP="006361F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361F9">
              <w:rPr>
                <w:lang w:eastAsia="ru-RU"/>
              </w:rPr>
              <w:t xml:space="preserve">Закреплять счет в пределах 5,формировать представление о равенстве и неравенстве двух групп </w:t>
            </w:r>
            <w:r w:rsidRPr="006361F9">
              <w:rPr>
                <w:lang w:eastAsia="ru-RU"/>
              </w:rPr>
              <w:lastRenderedPageBreak/>
              <w:t>предметов на основе счетов. Упражнять в различении и названии знакомых геометрических фигур( куб, шар, квадрат, круг).</w:t>
            </w:r>
          </w:p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F67E64" w:rsidRPr="006361F9" w:rsidTr="006361F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lastRenderedPageBreak/>
              <w:t>18.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21.01.2015  9.00-9.20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Зима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lang w:eastAsia="ru-RU"/>
              </w:rPr>
              <w:t>Сравнение трех предметов по длине.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F9" w:rsidRPr="006361F9" w:rsidRDefault="006361F9" w:rsidP="006361F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361F9">
              <w:rPr>
                <w:lang w:eastAsia="ru-RU"/>
              </w:rPr>
              <w:t>Познакомить с цилиндром, учить различать шар и цилиндр. Развивать умение сравнивать предметы по цвету, форме, величине.</w:t>
            </w:r>
          </w:p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F67E64" w:rsidRPr="006361F9" w:rsidTr="006361F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19.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28.01.2015  9.00 – 9.20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Дикие животные и птицы зимой</w:t>
            </w:r>
          </w:p>
          <w:p w:rsidR="00F67E64" w:rsidRPr="006361F9" w:rsidRDefault="00F67E64">
            <w:pPr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lang w:eastAsia="ru-RU"/>
              </w:rPr>
              <w:t>Счет на ощупь в пределах 5.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F9" w:rsidRPr="006361F9" w:rsidRDefault="006361F9" w:rsidP="006361F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361F9">
              <w:rPr>
                <w:lang w:eastAsia="ru-RU"/>
              </w:rPr>
              <w:t>Упражнять в счете и отсчете предметом в пределах 5 по образцу. Развивать представление о последовательности частей суток.</w:t>
            </w:r>
          </w:p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F67E64" w:rsidRPr="006361F9" w:rsidTr="006361F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20.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04.02.2015  9.00 – 9.20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E64" w:rsidRPr="006361F9" w:rsidRDefault="00F67E64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lang w:eastAsia="ru-RU"/>
              </w:rPr>
              <w:t>Счет движений в пределах 5.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F9" w:rsidRPr="006361F9" w:rsidRDefault="006361F9" w:rsidP="006361F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361F9">
              <w:rPr>
                <w:lang w:eastAsia="ru-RU"/>
              </w:rPr>
              <w:t>Упражнять в счете и отсчете предметах в пределах 5 по образцу и названному числу. Познакомить с пространственными отношениями, выраженными словами далеко-близко.</w:t>
            </w:r>
          </w:p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F67E64" w:rsidRPr="006361F9" w:rsidTr="006361F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21.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11.02.2015  9.00 – 9.20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День защитника Отечества</w:t>
            </w:r>
          </w:p>
          <w:p w:rsidR="00F67E64" w:rsidRPr="006361F9" w:rsidRDefault="00F67E64">
            <w:pPr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  <w:r w:rsidRPr="006361F9">
              <w:rPr>
                <w:i/>
                <w:lang w:eastAsia="ru-RU"/>
              </w:rPr>
              <w:t>Воспроизведение указанного количества</w:t>
            </w:r>
          </w:p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lang w:eastAsia="ru-RU"/>
              </w:rPr>
              <w:t>движений в пределах 5.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F9" w:rsidRPr="006361F9" w:rsidRDefault="006361F9" w:rsidP="006361F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361F9">
              <w:rPr>
                <w:lang w:eastAsia="ru-RU"/>
              </w:rPr>
              <w:t>Упражнять в счете звуков на слух в пределах 5. Учить сравнивать 3 предмета по величине, раскладывать их в убывающей и возрастающей последовательности.</w:t>
            </w:r>
          </w:p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F67E64" w:rsidRPr="006361F9" w:rsidTr="006361F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22.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18.02.2015  9.00-9.20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E64" w:rsidRPr="006361F9" w:rsidRDefault="00F67E64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  <w:r w:rsidRPr="006361F9">
              <w:rPr>
                <w:i/>
                <w:lang w:eastAsia="ru-RU"/>
              </w:rPr>
              <w:t>Сравнение предметов по размеру в</w:t>
            </w:r>
          </w:p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lang w:eastAsia="ru-RU"/>
              </w:rPr>
              <w:t>пределах 5.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Pr="006361F9" w:rsidRDefault="006361F9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  <w:r w:rsidRPr="006361F9">
              <w:rPr>
                <w:lang w:eastAsia="ru-RU"/>
              </w:rPr>
              <w:t>Упражнять в счете звуков пределах 5. Упражнять в умении различать и называть знакомые геометрические фигуры: круг, квадрат, треугольник, прямоугольник.</w:t>
            </w:r>
          </w:p>
        </w:tc>
      </w:tr>
      <w:tr w:rsidR="00F67E64" w:rsidRPr="006361F9" w:rsidTr="006361F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lastRenderedPageBreak/>
              <w:t>23.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04.03.2015  9.00-9.20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8 марта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lang w:eastAsia="ru-RU"/>
              </w:rPr>
              <w:t>Сравнение трех предметов по высоте.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F9" w:rsidRPr="006361F9" w:rsidRDefault="006361F9" w:rsidP="006361F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361F9">
              <w:rPr>
                <w:lang w:eastAsia="ru-RU"/>
              </w:rPr>
              <w:t>Упражнять в счете на ощупь в пределах 5. Объяснить значение слов вчера, сегодня, завтра.</w:t>
            </w:r>
          </w:p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F67E64" w:rsidRPr="006361F9" w:rsidTr="006361F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24.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11.03.2015  9.00-9.20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Знакомство с народной культурой и традициями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lang w:eastAsia="ru-RU"/>
              </w:rPr>
              <w:t xml:space="preserve">Сравнение 4-5 предметов по высоте. </w:t>
            </w:r>
          </w:p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F9" w:rsidRPr="006361F9" w:rsidRDefault="006361F9" w:rsidP="006361F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361F9">
              <w:rPr>
                <w:lang w:eastAsia="ru-RU"/>
              </w:rPr>
              <w:t>Учить считать движения в пределах 5. Учить сравнивать 4-5 предметов по ширине, раскладывать их в убывающей и возрастающей последовательности, обозначать результаты сравнения соответствующими словами.</w:t>
            </w:r>
          </w:p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F67E64" w:rsidRPr="006361F9" w:rsidTr="006361F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25.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18.03.2015  9.00-9.20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Книги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  <w:r w:rsidRPr="006361F9">
              <w:rPr>
                <w:i/>
                <w:lang w:eastAsia="ru-RU"/>
              </w:rPr>
              <w:t>Нахождение равных групп предметов при</w:t>
            </w:r>
          </w:p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lang w:eastAsia="ru-RU"/>
              </w:rPr>
              <w:t>разном их расположении.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F9" w:rsidRPr="006361F9" w:rsidRDefault="006361F9" w:rsidP="006361F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361F9">
              <w:rPr>
                <w:lang w:eastAsia="ru-RU"/>
              </w:rPr>
              <w:t>Учить воспроизводить указанное кол-во движений в пределах 5. Совершенствовать представление о частях суток и их последовательности.</w:t>
            </w:r>
          </w:p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F67E64" w:rsidRPr="006361F9" w:rsidTr="006361F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26.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25.03.2015  9.00-9.20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E64" w:rsidRPr="006361F9" w:rsidRDefault="00F67E64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  <w:r w:rsidRPr="006361F9">
              <w:rPr>
                <w:i/>
                <w:lang w:eastAsia="ru-RU"/>
              </w:rPr>
              <w:t>Количественный и порядковый счет в</w:t>
            </w:r>
          </w:p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lang w:eastAsia="ru-RU"/>
              </w:rPr>
              <w:t>пределах 5.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F9" w:rsidRPr="006361F9" w:rsidRDefault="006361F9" w:rsidP="006361F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361F9">
              <w:rPr>
                <w:lang w:eastAsia="ru-RU"/>
              </w:rPr>
              <w:t>Закреплять умение двигаться в заданном направлении. Объяснить, что результат счета не зависит (в пределах 5).</w:t>
            </w:r>
          </w:p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F67E64" w:rsidRPr="006361F9" w:rsidTr="006361F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27.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30.03.2015  9.00-9.20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Транспорт</w:t>
            </w:r>
          </w:p>
          <w:p w:rsidR="00F67E64" w:rsidRPr="006361F9" w:rsidRDefault="00F67E64">
            <w:pPr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lang w:eastAsia="ru-RU"/>
              </w:rPr>
              <w:t>Счет и отсчет предметов в пределах 5.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F9" w:rsidRPr="006361F9" w:rsidRDefault="006361F9" w:rsidP="006361F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361F9">
              <w:rPr>
                <w:lang w:eastAsia="ru-RU"/>
              </w:rPr>
              <w:t>Закреплять представление о том, что результат сета не зависит от размера предмета. Учить сравнивать 3 предмета по высоте, раскладывать их в убывающей последовательности, обозначать результаты сравнения словами: самый высокий, ниже, самый низкий.</w:t>
            </w:r>
          </w:p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F67E64" w:rsidRPr="006361F9" w:rsidTr="006361F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28.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01.04.2015  9.00-9.20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E64" w:rsidRPr="006361F9" w:rsidRDefault="00F67E64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  <w:r w:rsidRPr="006361F9">
              <w:rPr>
                <w:i/>
                <w:lang w:eastAsia="ru-RU"/>
              </w:rPr>
              <w:t xml:space="preserve">Сравнение предметов по </w:t>
            </w:r>
            <w:r w:rsidRPr="006361F9">
              <w:rPr>
                <w:i/>
                <w:lang w:eastAsia="ru-RU"/>
              </w:rPr>
              <w:lastRenderedPageBreak/>
              <w:t>величине в</w:t>
            </w:r>
          </w:p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lang w:eastAsia="ru-RU"/>
              </w:rPr>
              <w:t>пределах 5. Ориентация в пространстве.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F9" w:rsidRPr="006361F9" w:rsidRDefault="006361F9" w:rsidP="006361F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361F9">
              <w:rPr>
                <w:lang w:eastAsia="ru-RU"/>
              </w:rPr>
              <w:lastRenderedPageBreak/>
              <w:t xml:space="preserve">Показать независимость результата </w:t>
            </w:r>
            <w:r w:rsidRPr="006361F9">
              <w:rPr>
                <w:lang w:eastAsia="ru-RU"/>
              </w:rPr>
              <w:lastRenderedPageBreak/>
              <w:t>счета от расстояния между предметами(в пределах 5).</w:t>
            </w:r>
          </w:p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</w:tc>
      </w:tr>
      <w:tr w:rsidR="00F67E64" w:rsidRPr="006361F9" w:rsidTr="006361F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lastRenderedPageBreak/>
              <w:t>30.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15.04.2015  9.00-9.20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Весна: признаки весны, трава и цветы, насекомые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Диагностические задания для детей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F9" w:rsidRPr="006361F9" w:rsidRDefault="006361F9" w:rsidP="006361F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361F9">
              <w:rPr>
                <w:lang w:eastAsia="ru-RU"/>
              </w:rPr>
              <w:t>Упражнять в умении видеть равные группы предметов при разном их расположении (в пределах 5). Продолжать знакомить с цилиндром на основе сравнения его с шаром и кубом.</w:t>
            </w:r>
          </w:p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</w:p>
        </w:tc>
      </w:tr>
      <w:tr w:rsidR="00F67E64" w:rsidRPr="006361F9" w:rsidTr="006361F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31.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22.04.2015  9.00-9.20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E64" w:rsidRPr="006361F9" w:rsidRDefault="00F67E64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E64" w:rsidRPr="006361F9" w:rsidRDefault="00F67E64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F9" w:rsidRPr="006361F9" w:rsidRDefault="006361F9" w:rsidP="006361F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361F9">
              <w:rPr>
                <w:lang w:eastAsia="ru-RU"/>
              </w:rPr>
              <w:t>Закреплять навыки, количественного и порядкового счета ( в пределах 5). Упражнять в умении устанавливать последовательность частей суток.</w:t>
            </w:r>
          </w:p>
          <w:p w:rsidR="00F67E64" w:rsidRPr="006361F9" w:rsidRDefault="00F67E64">
            <w:pPr>
              <w:suppressAutoHyphens w:val="0"/>
              <w:rPr>
                <w:i/>
                <w:iCs/>
                <w:lang w:eastAsia="ru-RU"/>
              </w:rPr>
            </w:pPr>
          </w:p>
        </w:tc>
      </w:tr>
      <w:tr w:rsidR="00F67E64" w:rsidRPr="006361F9" w:rsidTr="006361F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32.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29.04.2015 9.00 -9.20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E64" w:rsidRPr="006361F9" w:rsidRDefault="00F67E64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E64" w:rsidRPr="006361F9" w:rsidRDefault="00F67E64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64" w:rsidRPr="006361F9" w:rsidRDefault="006361F9">
            <w:pPr>
              <w:suppressAutoHyphens w:val="0"/>
              <w:rPr>
                <w:i/>
                <w:iCs/>
                <w:lang w:eastAsia="ru-RU"/>
              </w:rPr>
            </w:pPr>
            <w:r w:rsidRPr="006361F9">
              <w:rPr>
                <w:lang w:eastAsia="ru-RU"/>
              </w:rPr>
              <w:t>Упражнять в счете и отсчете предметов( в пределах 5). Учить соотносить форму предметов с геометрическими фигурами: шаром и кубом.</w:t>
            </w:r>
          </w:p>
        </w:tc>
      </w:tr>
      <w:tr w:rsidR="00F67E64" w:rsidRPr="006361F9" w:rsidTr="006361F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33.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06.05.2015  9.00-9.20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День победы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E64" w:rsidRPr="006361F9" w:rsidRDefault="00F67E64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F9" w:rsidRPr="006361F9" w:rsidRDefault="006361F9" w:rsidP="006361F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361F9">
              <w:rPr>
                <w:lang w:eastAsia="ru-RU"/>
              </w:rPr>
              <w:t>Закреплять представление о том, что результат счета не зависит от качественных признаков предмета. Упражнять в умении сравнивать предметы по величине ( в пределах 5), раскладывать их в убывающем и возрастающем порядке, обозначать результаты сравнения соответствующими словами.</w:t>
            </w:r>
          </w:p>
          <w:p w:rsidR="00F67E64" w:rsidRPr="006361F9" w:rsidRDefault="00F67E64">
            <w:pPr>
              <w:suppressAutoHyphens w:val="0"/>
              <w:rPr>
                <w:i/>
                <w:iCs/>
                <w:lang w:eastAsia="ru-RU"/>
              </w:rPr>
            </w:pPr>
          </w:p>
        </w:tc>
      </w:tr>
      <w:tr w:rsidR="00F67E64" w:rsidRPr="006361F9" w:rsidTr="006361F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34.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13.05.2015  9.00-9.20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Лето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E64" w:rsidRPr="006361F9" w:rsidRDefault="00F67E64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F9" w:rsidRPr="006361F9" w:rsidRDefault="006361F9" w:rsidP="006361F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361F9">
              <w:rPr>
                <w:lang w:eastAsia="ru-RU"/>
              </w:rPr>
              <w:t>Счет до 5.</w:t>
            </w:r>
          </w:p>
          <w:p w:rsidR="00F67E64" w:rsidRPr="006361F9" w:rsidRDefault="00F67E64">
            <w:pPr>
              <w:suppressAutoHyphens w:val="0"/>
              <w:rPr>
                <w:i/>
                <w:iCs/>
                <w:lang w:eastAsia="ru-RU"/>
              </w:rPr>
            </w:pPr>
          </w:p>
        </w:tc>
      </w:tr>
      <w:tr w:rsidR="00F67E64" w:rsidRPr="006361F9" w:rsidTr="006361F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lastRenderedPageBreak/>
              <w:t>35.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20.05.2015  9.00-9.20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E64" w:rsidRPr="006361F9" w:rsidRDefault="00F67E64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E64" w:rsidRPr="006361F9" w:rsidRDefault="00F67E64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F9" w:rsidRPr="006361F9" w:rsidRDefault="006361F9" w:rsidP="006361F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361F9">
              <w:rPr>
                <w:lang w:eastAsia="ru-RU"/>
              </w:rPr>
              <w:t>Счет и сравнение количества предметов разными способами.</w:t>
            </w:r>
          </w:p>
          <w:p w:rsidR="00F67E64" w:rsidRPr="006361F9" w:rsidRDefault="00F67E64">
            <w:pPr>
              <w:suppressAutoHyphens w:val="0"/>
              <w:rPr>
                <w:i/>
                <w:iCs/>
                <w:lang w:eastAsia="ru-RU"/>
              </w:rPr>
            </w:pPr>
          </w:p>
        </w:tc>
      </w:tr>
      <w:tr w:rsidR="00F67E64" w:rsidRPr="006361F9" w:rsidTr="006361F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36.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E64" w:rsidRPr="006361F9" w:rsidRDefault="00F67E64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6361F9">
              <w:rPr>
                <w:i/>
                <w:iCs/>
                <w:lang w:eastAsia="ru-RU"/>
              </w:rPr>
              <w:t>27.05.2015  9.00-9.20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E64" w:rsidRPr="006361F9" w:rsidRDefault="00F67E64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E64" w:rsidRPr="006361F9" w:rsidRDefault="00F67E64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F9" w:rsidRPr="006361F9" w:rsidRDefault="006361F9" w:rsidP="006361F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361F9">
              <w:rPr>
                <w:lang w:eastAsia="ru-RU"/>
              </w:rPr>
              <w:t>Счет и сравнение количества предметов разными способами.</w:t>
            </w:r>
          </w:p>
          <w:p w:rsidR="00F67E64" w:rsidRPr="006361F9" w:rsidRDefault="00F67E64">
            <w:pPr>
              <w:suppressAutoHyphens w:val="0"/>
              <w:rPr>
                <w:i/>
                <w:iCs/>
                <w:lang w:eastAsia="ru-RU"/>
              </w:rPr>
            </w:pPr>
          </w:p>
        </w:tc>
      </w:tr>
    </w:tbl>
    <w:p w:rsidR="00E6763B" w:rsidRDefault="00E6763B" w:rsidP="006361F9">
      <w:pPr>
        <w:suppressLineNumbers/>
        <w:shd w:val="clear" w:color="auto" w:fill="FFFFFF"/>
        <w:suppressAutoHyphens w:val="0"/>
        <w:ind w:left="57" w:right="57"/>
        <w:jc w:val="center"/>
        <w:rPr>
          <w:b/>
          <w:color w:val="000000"/>
          <w:sz w:val="36"/>
          <w:szCs w:val="36"/>
        </w:rPr>
      </w:pPr>
    </w:p>
    <w:p w:rsidR="00801D46" w:rsidRDefault="00801D46" w:rsidP="006361F9">
      <w:pPr>
        <w:suppressLineNumbers/>
        <w:shd w:val="clear" w:color="auto" w:fill="FFFFFF"/>
        <w:suppressAutoHyphens w:val="0"/>
        <w:ind w:left="57" w:right="57"/>
        <w:jc w:val="center"/>
        <w:rPr>
          <w:b/>
          <w:color w:val="000000"/>
          <w:sz w:val="36"/>
          <w:szCs w:val="36"/>
        </w:rPr>
      </w:pPr>
    </w:p>
    <w:p w:rsidR="00A8484C" w:rsidRDefault="006361F9" w:rsidP="006361F9">
      <w:pPr>
        <w:suppressLineNumbers/>
        <w:shd w:val="clear" w:color="auto" w:fill="FFFFFF"/>
        <w:suppressAutoHyphens w:val="0"/>
        <w:ind w:left="57" w:right="57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Речевое развитие</w:t>
      </w:r>
    </w:p>
    <w:p w:rsidR="006361F9" w:rsidRDefault="006361F9" w:rsidP="006361F9">
      <w:pPr>
        <w:suppressLineNumbers/>
        <w:shd w:val="clear" w:color="auto" w:fill="FFFFFF"/>
        <w:suppressAutoHyphens w:val="0"/>
        <w:spacing w:before="134"/>
        <w:ind w:left="57" w:right="57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ПОЯСНИТЕЛЬНАЯ ЗАПИСКА</w:t>
      </w:r>
    </w:p>
    <w:p w:rsidR="00A8484C" w:rsidRDefault="00A8484C" w:rsidP="006361F9">
      <w:pPr>
        <w:suppressLineNumbers/>
        <w:shd w:val="clear" w:color="auto" w:fill="FFFFFF"/>
        <w:suppressAutoHyphens w:val="0"/>
        <w:spacing w:before="134"/>
        <w:ind w:left="57" w:right="57"/>
        <w:jc w:val="center"/>
        <w:rPr>
          <w:bCs/>
          <w:color w:val="000000"/>
          <w:sz w:val="22"/>
          <w:szCs w:val="22"/>
        </w:rPr>
      </w:pPr>
    </w:p>
    <w:p w:rsidR="00801D46" w:rsidRPr="00801D46" w:rsidRDefault="00801D46" w:rsidP="00801D46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01D46">
        <w:rPr>
          <w:rFonts w:eastAsiaTheme="minorHAnsi"/>
          <w:sz w:val="28"/>
          <w:szCs w:val="28"/>
          <w:lang w:eastAsia="en-US"/>
        </w:rPr>
        <w:t xml:space="preserve">Образовательная область «Речевое развитие» включает в себя разделы: </w:t>
      </w:r>
    </w:p>
    <w:p w:rsidR="00801D46" w:rsidRPr="00801D46" w:rsidRDefault="00801D46" w:rsidP="00815D01">
      <w:pPr>
        <w:pStyle w:val="a7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01D46">
        <w:rPr>
          <w:rFonts w:eastAsiaTheme="minorHAnsi"/>
          <w:sz w:val="28"/>
          <w:szCs w:val="28"/>
          <w:lang w:eastAsia="en-US"/>
        </w:rPr>
        <w:t>развитие речи,</w:t>
      </w:r>
    </w:p>
    <w:p w:rsidR="00801D46" w:rsidRPr="00801D46" w:rsidRDefault="00801D46" w:rsidP="00815D01">
      <w:pPr>
        <w:pStyle w:val="a7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01D46">
        <w:rPr>
          <w:rFonts w:eastAsiaTheme="minorHAnsi"/>
          <w:sz w:val="28"/>
          <w:szCs w:val="28"/>
          <w:lang w:eastAsia="en-US"/>
        </w:rPr>
        <w:t>художественная литература.</w:t>
      </w:r>
    </w:p>
    <w:p w:rsidR="00801D46" w:rsidRPr="00801D46" w:rsidRDefault="00801D46" w:rsidP="00801D46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801D46">
        <w:rPr>
          <w:rFonts w:eastAsiaTheme="minorHAnsi"/>
          <w:b/>
          <w:sz w:val="28"/>
          <w:szCs w:val="28"/>
          <w:lang w:eastAsia="en-US"/>
        </w:rPr>
        <w:t>Цели и задачи:</w:t>
      </w:r>
    </w:p>
    <w:p w:rsidR="00801D46" w:rsidRPr="00801D46" w:rsidRDefault="00801D46" w:rsidP="00801D46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801D46">
        <w:rPr>
          <w:rFonts w:eastAsiaTheme="minorHAnsi"/>
          <w:b/>
          <w:sz w:val="28"/>
          <w:szCs w:val="28"/>
          <w:u w:val="single"/>
          <w:lang w:eastAsia="en-US"/>
        </w:rPr>
        <w:t>Развитие речи.</w:t>
      </w:r>
    </w:p>
    <w:p w:rsidR="00801D46" w:rsidRPr="00801D46" w:rsidRDefault="00801D46" w:rsidP="00801D46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801D46">
        <w:rPr>
          <w:rFonts w:eastAsiaTheme="minorHAnsi"/>
          <w:i/>
          <w:sz w:val="28"/>
          <w:szCs w:val="28"/>
          <w:lang w:eastAsia="en-US"/>
        </w:rPr>
        <w:t>Развивающая речевая среда</w:t>
      </w:r>
    </w:p>
    <w:p w:rsidR="00801D46" w:rsidRPr="00801D46" w:rsidRDefault="00801D46" w:rsidP="00815D01">
      <w:pPr>
        <w:pStyle w:val="a7"/>
        <w:numPr>
          <w:ilvl w:val="0"/>
          <w:numId w:val="5"/>
        </w:numPr>
        <w:suppressAutoHyphens w:val="0"/>
        <w:autoSpaceDE w:val="0"/>
        <w:autoSpaceDN w:val="0"/>
        <w:adjustRightInd w:val="0"/>
        <w:ind w:left="708"/>
        <w:jc w:val="both"/>
        <w:rPr>
          <w:rFonts w:eastAsiaTheme="minorHAnsi"/>
          <w:sz w:val="28"/>
          <w:szCs w:val="28"/>
          <w:lang w:eastAsia="en-US"/>
        </w:rPr>
      </w:pPr>
      <w:r w:rsidRPr="00801D46">
        <w:rPr>
          <w:rFonts w:eastAsiaTheme="minorHAnsi"/>
          <w:sz w:val="28"/>
          <w:szCs w:val="28"/>
          <w:lang w:eastAsia="en-US"/>
        </w:rPr>
        <w:t>Удовлетворять потребность детей в получении и обсуждении информации опредметах, явлениях, событиях, выходящих за пределы привычного им ближайшего окружения.</w:t>
      </w:r>
    </w:p>
    <w:p w:rsidR="00801D46" w:rsidRPr="00801D46" w:rsidRDefault="00801D46" w:rsidP="00815D01">
      <w:pPr>
        <w:pStyle w:val="a7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01D46">
        <w:rPr>
          <w:rFonts w:eastAsiaTheme="minorHAnsi"/>
          <w:sz w:val="28"/>
          <w:szCs w:val="28"/>
          <w:lang w:eastAsia="en-US"/>
        </w:rPr>
        <w:t>В уголок «интересных вещей» вносить наборы картинок, фотографий, открыток (животные разных стран и их детеныши, транспортные средства, спорт, растения сада и луга, юмористические картинки, достопримечательности родногогорода);</w:t>
      </w:r>
    </w:p>
    <w:p w:rsidR="00801D46" w:rsidRPr="00801D46" w:rsidRDefault="00801D46" w:rsidP="00801D46">
      <w:pPr>
        <w:suppressAutoHyphens w:val="0"/>
        <w:autoSpaceDE w:val="0"/>
        <w:autoSpaceDN w:val="0"/>
        <w:adjustRightInd w:val="0"/>
        <w:ind w:left="708"/>
        <w:jc w:val="both"/>
        <w:rPr>
          <w:rFonts w:eastAsiaTheme="minorHAnsi"/>
          <w:sz w:val="28"/>
          <w:szCs w:val="28"/>
          <w:lang w:eastAsia="en-US"/>
        </w:rPr>
      </w:pPr>
      <w:r w:rsidRPr="00801D46">
        <w:rPr>
          <w:rFonts w:eastAsiaTheme="minorHAnsi"/>
          <w:sz w:val="28"/>
          <w:szCs w:val="28"/>
          <w:lang w:eastAsia="en-US"/>
        </w:rPr>
        <w:t>иллюстрированные издания любимых книг; предметы, позволяющие детальнеерассмотреть знакомый объект (увеличительное стекло), узнавать о некоторыхсвойствах предметов (магнит) и т. п.</w:t>
      </w:r>
    </w:p>
    <w:p w:rsidR="00801D46" w:rsidRPr="00801D46" w:rsidRDefault="00801D46" w:rsidP="00815D01">
      <w:pPr>
        <w:pStyle w:val="a7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01D46">
        <w:rPr>
          <w:rFonts w:eastAsiaTheme="minorHAnsi"/>
          <w:sz w:val="28"/>
          <w:szCs w:val="28"/>
          <w:lang w:eastAsia="en-US"/>
        </w:rPr>
        <w:t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</w:t>
      </w:r>
    </w:p>
    <w:p w:rsidR="00801D46" w:rsidRPr="00801D46" w:rsidRDefault="00801D46" w:rsidP="00815D01">
      <w:pPr>
        <w:pStyle w:val="a7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01D46">
        <w:rPr>
          <w:rFonts w:eastAsiaTheme="minorHAnsi"/>
          <w:sz w:val="28"/>
          <w:szCs w:val="28"/>
          <w:lang w:eastAsia="en-US"/>
        </w:rPr>
        <w:lastRenderedPageBreak/>
        <w:t>Рассказывать детям об интересных фактах и событиях; о том, какими смешными и беспомощными они пришли в детский сад и какими знающими, умелыми и воспитанными стали.</w:t>
      </w:r>
    </w:p>
    <w:p w:rsidR="00801D46" w:rsidRPr="00801D46" w:rsidRDefault="00801D46" w:rsidP="00815D01">
      <w:pPr>
        <w:pStyle w:val="a7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01D46">
        <w:rPr>
          <w:rFonts w:eastAsiaTheme="minorHAnsi"/>
          <w:sz w:val="28"/>
          <w:szCs w:val="28"/>
          <w:lang w:eastAsia="en-US"/>
        </w:rPr>
        <w:t>Учить детей содержательно и доброжелательно общаться со сверстниками.</w:t>
      </w:r>
    </w:p>
    <w:p w:rsidR="00801D46" w:rsidRPr="00801D46" w:rsidRDefault="00801D46" w:rsidP="00815D01">
      <w:pPr>
        <w:pStyle w:val="a7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01D46">
        <w:rPr>
          <w:rFonts w:eastAsiaTheme="minorHAnsi"/>
          <w:sz w:val="28"/>
          <w:szCs w:val="28"/>
          <w:lang w:eastAsia="en-US"/>
        </w:rPr>
        <w:t>Учить понятно для окружающих (взрослых и сверстников) объяснять свой замысел; подсказывать, как порадовать приятеля, поздравить его, как спокойно высказать свое недовольство его поступком, как извиниться (например, за свою агрессивность и т. п.).</w:t>
      </w:r>
    </w:p>
    <w:p w:rsidR="00801D46" w:rsidRPr="00801D46" w:rsidRDefault="00801D46" w:rsidP="00801D46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801D46">
        <w:rPr>
          <w:rFonts w:eastAsiaTheme="minorHAnsi"/>
          <w:i/>
          <w:sz w:val="28"/>
          <w:szCs w:val="28"/>
          <w:lang w:eastAsia="en-US"/>
        </w:rPr>
        <w:t>Формирование словаря</w:t>
      </w:r>
    </w:p>
    <w:p w:rsidR="00801D46" w:rsidRPr="00801D46" w:rsidRDefault="00801D46" w:rsidP="00815D01">
      <w:pPr>
        <w:pStyle w:val="a7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01D46">
        <w:rPr>
          <w:rFonts w:eastAsiaTheme="minorHAnsi"/>
          <w:sz w:val="28"/>
          <w:szCs w:val="28"/>
          <w:lang w:eastAsia="en-US"/>
        </w:rPr>
        <w:t>Пополнять и активизировать словарь детей на основе углубления знаний о ближайшем окружении, расширения представлений о предметах, явлениях, событиях, выходящих за пределы привычного окружения.</w:t>
      </w:r>
    </w:p>
    <w:p w:rsidR="00801D46" w:rsidRPr="00801D46" w:rsidRDefault="00801D46" w:rsidP="00815D01">
      <w:pPr>
        <w:pStyle w:val="a7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01D46">
        <w:rPr>
          <w:rFonts w:eastAsiaTheme="minorHAnsi"/>
          <w:sz w:val="28"/>
          <w:szCs w:val="28"/>
          <w:lang w:eastAsia="en-US"/>
        </w:rPr>
        <w:t>Активизировать употребление в речи названий предметов, их частей, деталей, материалов, из которых они изготовлены, видимых и некоторых скрытых свойств материалов (мнется, бьется, ломается, крошится).</w:t>
      </w:r>
    </w:p>
    <w:p w:rsidR="00801D46" w:rsidRPr="00801D46" w:rsidRDefault="00801D46" w:rsidP="00815D01">
      <w:pPr>
        <w:pStyle w:val="a7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01D46">
        <w:rPr>
          <w:rFonts w:eastAsiaTheme="minorHAnsi"/>
          <w:sz w:val="28"/>
          <w:szCs w:val="28"/>
          <w:lang w:eastAsia="en-US"/>
        </w:rPr>
        <w:t>Учить использовать в речи наиболее употребительные прилагательные, глаголы, наречия, предлоги.</w:t>
      </w:r>
    </w:p>
    <w:p w:rsidR="00801D46" w:rsidRPr="00801D46" w:rsidRDefault="00801D46" w:rsidP="00815D01">
      <w:pPr>
        <w:pStyle w:val="a7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01D46">
        <w:rPr>
          <w:rFonts w:eastAsiaTheme="minorHAnsi"/>
          <w:sz w:val="28"/>
          <w:szCs w:val="28"/>
          <w:lang w:eastAsia="en-US"/>
        </w:rPr>
        <w:t>Вводить в словарь детей существительные, обозначающие профессии; глаголы, характеризующие трудовые действия, движение (бежит, мчится).</w:t>
      </w:r>
    </w:p>
    <w:p w:rsidR="00801D46" w:rsidRPr="00801D46" w:rsidRDefault="00801D46" w:rsidP="00815D01">
      <w:pPr>
        <w:pStyle w:val="a7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01D46">
        <w:rPr>
          <w:rFonts w:eastAsiaTheme="minorHAnsi"/>
          <w:sz w:val="28"/>
          <w:szCs w:val="28"/>
          <w:lang w:eastAsia="en-US"/>
        </w:rPr>
        <w:t>Продолжать учить детей определять и называть местоположение предмета (слева, справа, рядом, около, между), время суток, характеризовать состояние и настроение людей. Помогать заменять часто используемые детьми указательные местоимения и</w:t>
      </w:r>
    </w:p>
    <w:p w:rsidR="00801D46" w:rsidRPr="00801D46" w:rsidRDefault="00801D46" w:rsidP="00801D46">
      <w:pPr>
        <w:suppressAutoHyphens w:val="0"/>
        <w:autoSpaceDE w:val="0"/>
        <w:autoSpaceDN w:val="0"/>
        <w:adjustRightInd w:val="0"/>
        <w:ind w:left="708"/>
        <w:jc w:val="both"/>
        <w:rPr>
          <w:rFonts w:eastAsiaTheme="minorHAnsi"/>
          <w:sz w:val="28"/>
          <w:szCs w:val="28"/>
          <w:lang w:eastAsia="en-US"/>
        </w:rPr>
      </w:pPr>
      <w:r w:rsidRPr="00801D46">
        <w:rPr>
          <w:rFonts w:eastAsiaTheme="minorHAnsi"/>
          <w:sz w:val="28"/>
          <w:szCs w:val="28"/>
          <w:lang w:eastAsia="en-US"/>
        </w:rPr>
        <w:t>наречия (там, туда, такой, этот) более точными выразительными словами; употреблятьслова-антонимы (чистый — грязный, светло — темно).</w:t>
      </w:r>
    </w:p>
    <w:p w:rsidR="00801D46" w:rsidRPr="00801D46" w:rsidRDefault="00801D46" w:rsidP="00815D01">
      <w:pPr>
        <w:pStyle w:val="a7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01D46">
        <w:rPr>
          <w:rFonts w:eastAsiaTheme="minorHAnsi"/>
          <w:sz w:val="28"/>
          <w:szCs w:val="28"/>
          <w:lang w:eastAsia="en-US"/>
        </w:rPr>
        <w:t>Учить употреблять существительные с обобщающим значением (мебель, овощи, животные).</w:t>
      </w:r>
    </w:p>
    <w:p w:rsidR="00801D46" w:rsidRPr="00801D46" w:rsidRDefault="00801D46" w:rsidP="00801D46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801D46">
        <w:rPr>
          <w:rFonts w:eastAsiaTheme="minorHAnsi"/>
          <w:i/>
          <w:sz w:val="28"/>
          <w:szCs w:val="28"/>
          <w:lang w:eastAsia="en-US"/>
        </w:rPr>
        <w:t>Звуковая культура речи</w:t>
      </w:r>
    </w:p>
    <w:p w:rsidR="00801D46" w:rsidRPr="00801D46" w:rsidRDefault="00801D46" w:rsidP="00815D01">
      <w:pPr>
        <w:pStyle w:val="a7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01D46">
        <w:rPr>
          <w:rFonts w:eastAsiaTheme="minorHAnsi"/>
          <w:sz w:val="28"/>
          <w:szCs w:val="28"/>
          <w:lang w:eastAsia="en-US"/>
        </w:rPr>
        <w:t>Закреплять правильное произношение гласных и согласных звуков, отрабатывать произношение свистящих, шипящих и сонорных (р, л) звуков. Продолжать развивать артикуляционный аппарат.</w:t>
      </w:r>
    </w:p>
    <w:p w:rsidR="00801D46" w:rsidRPr="00801D46" w:rsidRDefault="00801D46" w:rsidP="00815D01">
      <w:pPr>
        <w:pStyle w:val="a7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01D46">
        <w:rPr>
          <w:rFonts w:eastAsiaTheme="minorHAnsi"/>
          <w:sz w:val="28"/>
          <w:szCs w:val="28"/>
          <w:lang w:eastAsia="en-US"/>
        </w:rPr>
        <w:t>Продолжать работу над дикцией: совершенствовать отчетливое произнесение слов и словосочетаний. Развивать фонематический слух: учить различать на слух и называть слова, начинающиеся на определенный звук.</w:t>
      </w:r>
    </w:p>
    <w:p w:rsidR="00801D46" w:rsidRPr="00801D46" w:rsidRDefault="00801D46" w:rsidP="00815D01">
      <w:pPr>
        <w:pStyle w:val="a7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01D46">
        <w:rPr>
          <w:rFonts w:eastAsiaTheme="minorHAnsi"/>
          <w:sz w:val="28"/>
          <w:szCs w:val="28"/>
          <w:lang w:eastAsia="en-US"/>
        </w:rPr>
        <w:t>Совершенствовать интонационную выразительность речи.</w:t>
      </w:r>
    </w:p>
    <w:p w:rsidR="00801D46" w:rsidRPr="00801D46" w:rsidRDefault="00801D46" w:rsidP="00801D46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801D46">
        <w:rPr>
          <w:rFonts w:eastAsiaTheme="minorHAnsi"/>
          <w:i/>
          <w:sz w:val="28"/>
          <w:szCs w:val="28"/>
          <w:lang w:eastAsia="en-US"/>
        </w:rPr>
        <w:lastRenderedPageBreak/>
        <w:t>Грамматический строй речи</w:t>
      </w:r>
    </w:p>
    <w:p w:rsidR="00801D46" w:rsidRPr="00801D46" w:rsidRDefault="00801D46" w:rsidP="00815D01">
      <w:pPr>
        <w:pStyle w:val="a7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01D46">
        <w:rPr>
          <w:rFonts w:eastAsiaTheme="minorHAnsi"/>
          <w:sz w:val="28"/>
          <w:szCs w:val="28"/>
          <w:lang w:eastAsia="en-US"/>
        </w:rPr>
        <w:t>Предоставлять детям возможность активного экспериментирования со словом, поощрять характерное для пятого года жизни словотворчество, тактично подсказывать общепринятый образец слова.</w:t>
      </w:r>
    </w:p>
    <w:p w:rsidR="00801D46" w:rsidRPr="00801D46" w:rsidRDefault="00801D46" w:rsidP="00815D01">
      <w:pPr>
        <w:pStyle w:val="a7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01D46">
        <w:rPr>
          <w:rFonts w:eastAsiaTheme="minorHAnsi"/>
          <w:sz w:val="28"/>
          <w:szCs w:val="28"/>
          <w:lang w:eastAsia="en-US"/>
        </w:rPr>
        <w:t>Продолжать учить детей согласовывать слова в предложении. Совершенствовать умение правильно использовать предлоги в речи; образовывать форму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1D46">
        <w:rPr>
          <w:rFonts w:eastAsiaTheme="minorHAnsi"/>
          <w:sz w:val="28"/>
          <w:szCs w:val="28"/>
          <w:lang w:eastAsia="en-US"/>
        </w:rPr>
        <w:t>множественного числа существительных, обозначающих детенышей животных (по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1D46">
        <w:rPr>
          <w:rFonts w:eastAsiaTheme="minorHAnsi"/>
          <w:sz w:val="28"/>
          <w:szCs w:val="28"/>
          <w:lang w:eastAsia="en-US"/>
        </w:rPr>
        <w:t>аналогии), употреблять эти существительные в именительном и винительном падежах(лисята — лисят, медвежата — медвежат); правильно употреблять форму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1D46">
        <w:rPr>
          <w:rFonts w:eastAsiaTheme="minorHAnsi"/>
          <w:sz w:val="28"/>
          <w:szCs w:val="28"/>
          <w:lang w:eastAsia="en-US"/>
        </w:rPr>
        <w:t>множественного числа родительного падежа существительных (вилок, яблок, туфель).</w:t>
      </w:r>
    </w:p>
    <w:p w:rsidR="00801D46" w:rsidRPr="00801D46" w:rsidRDefault="00801D46" w:rsidP="00801D46">
      <w:pPr>
        <w:suppressAutoHyphens w:val="0"/>
        <w:autoSpaceDE w:val="0"/>
        <w:autoSpaceDN w:val="0"/>
        <w:adjustRightInd w:val="0"/>
        <w:ind w:left="708"/>
        <w:jc w:val="both"/>
        <w:rPr>
          <w:rFonts w:eastAsiaTheme="minorHAnsi"/>
          <w:sz w:val="28"/>
          <w:szCs w:val="28"/>
          <w:lang w:eastAsia="en-US"/>
        </w:rPr>
      </w:pPr>
      <w:r w:rsidRPr="00801D46">
        <w:rPr>
          <w:rFonts w:eastAsiaTheme="minorHAnsi"/>
          <w:sz w:val="28"/>
          <w:szCs w:val="28"/>
          <w:lang w:eastAsia="en-US"/>
        </w:rPr>
        <w:t>Учить употреблять формы повелительного наклонения некоторых глаголов (Ляг!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1D46">
        <w:rPr>
          <w:rFonts w:eastAsiaTheme="minorHAnsi"/>
          <w:sz w:val="28"/>
          <w:szCs w:val="28"/>
          <w:lang w:eastAsia="en-US"/>
        </w:rPr>
        <w:t>Лежи! Поезжай! Беги! и т.п.), несклоняемые существительные (пальто, пианино, кофе,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1D46">
        <w:rPr>
          <w:rFonts w:eastAsiaTheme="minorHAnsi"/>
          <w:sz w:val="28"/>
          <w:szCs w:val="28"/>
          <w:lang w:eastAsia="en-US"/>
        </w:rPr>
        <w:t>какао).</w:t>
      </w:r>
    </w:p>
    <w:p w:rsidR="00801D46" w:rsidRPr="00801D46" w:rsidRDefault="00801D46" w:rsidP="00815D01">
      <w:pPr>
        <w:pStyle w:val="a7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01D46">
        <w:rPr>
          <w:rFonts w:eastAsiaTheme="minorHAnsi"/>
          <w:sz w:val="28"/>
          <w:szCs w:val="28"/>
          <w:lang w:eastAsia="en-US"/>
        </w:rPr>
        <w:t>Побуждать детей активно употреблять в речи простейшие виды сложносочиненных и12сложноподчиненных предложений.</w:t>
      </w:r>
    </w:p>
    <w:p w:rsidR="00801D46" w:rsidRPr="00801D46" w:rsidRDefault="00801D46" w:rsidP="00801D46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801D46">
        <w:rPr>
          <w:rFonts w:eastAsiaTheme="minorHAnsi"/>
          <w:i/>
          <w:sz w:val="28"/>
          <w:szCs w:val="28"/>
          <w:lang w:eastAsia="en-US"/>
        </w:rPr>
        <w:t>Связная речь</w:t>
      </w:r>
    </w:p>
    <w:p w:rsidR="00801D46" w:rsidRPr="00801D46" w:rsidRDefault="00801D46" w:rsidP="00815D01">
      <w:pPr>
        <w:pStyle w:val="a7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01D46">
        <w:rPr>
          <w:rFonts w:eastAsiaTheme="minorHAnsi"/>
          <w:sz w:val="28"/>
          <w:szCs w:val="28"/>
          <w:lang w:eastAsia="en-US"/>
        </w:rPr>
        <w:t>Продолжать совершенствовать диалогическую речь: учить активно участвовать вбеседе, понятно для слушателей отвечать на вопросы и задавать их.</w:t>
      </w:r>
    </w:p>
    <w:p w:rsidR="00801D46" w:rsidRPr="00801D46" w:rsidRDefault="00801D46" w:rsidP="00815D01">
      <w:pPr>
        <w:pStyle w:val="a7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01D46">
        <w:rPr>
          <w:rFonts w:eastAsiaTheme="minorHAnsi"/>
          <w:sz w:val="28"/>
          <w:szCs w:val="28"/>
          <w:lang w:eastAsia="en-US"/>
        </w:rPr>
        <w:t>Воспитывать желание говорить как взрослые, поощрять попытки детей выяснить,правильно ли они ответили на заданный вопрос.</w:t>
      </w:r>
    </w:p>
    <w:p w:rsidR="00801D46" w:rsidRPr="00801D46" w:rsidRDefault="00801D46" w:rsidP="00815D01">
      <w:pPr>
        <w:pStyle w:val="a7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01D46">
        <w:rPr>
          <w:rFonts w:eastAsiaTheme="minorHAnsi"/>
          <w:sz w:val="28"/>
          <w:szCs w:val="28"/>
          <w:lang w:eastAsia="en-US"/>
        </w:rPr>
        <w:t>Упражнять детей в составлении рассказов по картине, созданной с использованиемраздаточных карточек («У меня вот какой лес.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1D46">
        <w:rPr>
          <w:rFonts w:eastAsiaTheme="minorHAnsi"/>
          <w:sz w:val="28"/>
          <w:szCs w:val="28"/>
          <w:lang w:eastAsia="en-US"/>
        </w:rPr>
        <w:t>В нем живут... растут...» и т.п.).</w:t>
      </w:r>
    </w:p>
    <w:p w:rsidR="00801D46" w:rsidRPr="00801D46" w:rsidRDefault="00801D46" w:rsidP="00815D01">
      <w:pPr>
        <w:pStyle w:val="a7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01D46">
        <w:rPr>
          <w:rFonts w:eastAsiaTheme="minorHAnsi"/>
          <w:sz w:val="28"/>
          <w:szCs w:val="28"/>
          <w:lang w:eastAsia="en-US"/>
        </w:rPr>
        <w:t>Учить детей описывать предмет, картину (по образцу воспитателя).</w:t>
      </w:r>
    </w:p>
    <w:p w:rsidR="00801D46" w:rsidRPr="00801D46" w:rsidRDefault="00801D46" w:rsidP="00815D01">
      <w:pPr>
        <w:pStyle w:val="a7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01D46">
        <w:rPr>
          <w:rFonts w:eastAsiaTheme="minorHAnsi"/>
          <w:sz w:val="28"/>
          <w:szCs w:val="28"/>
          <w:lang w:eastAsia="en-US"/>
        </w:rPr>
        <w:t>Упражнять детей в умении драматизировать небольшие сказки или наиболеевыразительные и динамичные отрывки из сказок.</w:t>
      </w:r>
    </w:p>
    <w:p w:rsidR="00801D46" w:rsidRPr="00801D46" w:rsidRDefault="00801D46" w:rsidP="00801D46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801D46">
        <w:rPr>
          <w:rFonts w:eastAsiaTheme="minorHAnsi"/>
          <w:i/>
          <w:sz w:val="28"/>
          <w:szCs w:val="28"/>
          <w:lang w:eastAsia="en-US"/>
        </w:rPr>
        <w:t>Художественная литература</w:t>
      </w:r>
    </w:p>
    <w:p w:rsidR="00801D46" w:rsidRPr="00801D46" w:rsidRDefault="00801D46" w:rsidP="00815D01">
      <w:pPr>
        <w:pStyle w:val="a7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01D46">
        <w:rPr>
          <w:rFonts w:eastAsiaTheme="minorHAnsi"/>
          <w:sz w:val="28"/>
          <w:szCs w:val="28"/>
          <w:lang w:eastAsia="en-US"/>
        </w:rPr>
        <w:t>Продолжать приучать детей внимательно слушать сказки, рассказы, стихотворения.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1D46">
        <w:rPr>
          <w:rFonts w:eastAsiaTheme="minorHAnsi"/>
          <w:sz w:val="28"/>
          <w:szCs w:val="28"/>
          <w:lang w:eastAsia="en-US"/>
        </w:rPr>
        <w:t>Помогать детям, используя разные приемы и педагогические ситуации, правильно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1D46">
        <w:rPr>
          <w:rFonts w:eastAsiaTheme="minorHAnsi"/>
          <w:sz w:val="28"/>
          <w:szCs w:val="28"/>
          <w:lang w:eastAsia="en-US"/>
        </w:rPr>
        <w:t>воспринимать содержание произведения, сопереживать его героям. Зачитывать 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1D46">
        <w:rPr>
          <w:rFonts w:eastAsiaTheme="minorHAnsi"/>
          <w:sz w:val="28"/>
          <w:szCs w:val="28"/>
          <w:lang w:eastAsia="en-US"/>
        </w:rPr>
        <w:t xml:space="preserve">просьбе ребенка понравившийся отрывок из сказки, рассказа, стихотворения, </w:t>
      </w:r>
      <w:r w:rsidRPr="00801D46">
        <w:rPr>
          <w:rFonts w:eastAsiaTheme="minorHAnsi"/>
          <w:sz w:val="28"/>
          <w:szCs w:val="28"/>
          <w:lang w:eastAsia="en-US"/>
        </w:rPr>
        <w:lastRenderedPageBreak/>
        <w:t>помогая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1D46">
        <w:rPr>
          <w:rFonts w:eastAsiaTheme="minorHAnsi"/>
          <w:sz w:val="28"/>
          <w:szCs w:val="28"/>
          <w:lang w:eastAsia="en-US"/>
        </w:rPr>
        <w:t>становлению личностного отношения к произведению. Поддерживать внимание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1D46">
        <w:rPr>
          <w:rFonts w:eastAsiaTheme="minorHAnsi"/>
          <w:sz w:val="28"/>
          <w:szCs w:val="28"/>
          <w:lang w:eastAsia="en-US"/>
        </w:rPr>
        <w:t>интерес к слову в литературном произведении.</w:t>
      </w:r>
    </w:p>
    <w:p w:rsidR="00801D46" w:rsidRPr="00801D46" w:rsidRDefault="00801D46" w:rsidP="00815D01">
      <w:pPr>
        <w:pStyle w:val="a7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01D46">
        <w:rPr>
          <w:rFonts w:eastAsiaTheme="minorHAnsi"/>
          <w:sz w:val="28"/>
          <w:szCs w:val="28"/>
          <w:lang w:eastAsia="en-US"/>
        </w:rPr>
        <w:t>Продолжать работу по формированию интереса к книге. Предлагать вниманию детей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1D46">
        <w:rPr>
          <w:rFonts w:eastAsiaTheme="minorHAnsi"/>
          <w:sz w:val="28"/>
          <w:szCs w:val="28"/>
          <w:lang w:eastAsia="en-US"/>
        </w:rPr>
        <w:t>иллюстрированные издания знакомых произведений. Объяснять, как важны в книгерисунки; показывать, как много интересного можно узнать, внимательно рассматриваякнижные иллюстрации. Познакомить с книжками, оформленны</w:t>
      </w:r>
      <w:r>
        <w:rPr>
          <w:rFonts w:eastAsiaTheme="minorHAnsi"/>
          <w:sz w:val="28"/>
          <w:szCs w:val="28"/>
          <w:lang w:eastAsia="en-US"/>
        </w:rPr>
        <w:t>ми Ю. Васнецовым, Е.Рачевым, Е.</w:t>
      </w:r>
      <w:r w:rsidRPr="00801D46">
        <w:rPr>
          <w:rFonts w:eastAsiaTheme="minorHAnsi"/>
          <w:sz w:val="28"/>
          <w:szCs w:val="28"/>
          <w:lang w:eastAsia="en-US"/>
        </w:rPr>
        <w:t>Чарушиным.</w:t>
      </w:r>
    </w:p>
    <w:p w:rsidR="00A8484C" w:rsidRDefault="00A8484C" w:rsidP="00A8484C">
      <w:pPr>
        <w:rPr>
          <w:color w:val="000000"/>
        </w:rPr>
      </w:pPr>
    </w:p>
    <w:p w:rsidR="00A8484C" w:rsidRDefault="00A8484C" w:rsidP="00A8484C">
      <w:pPr>
        <w:jc w:val="center"/>
        <w:rPr>
          <w:b/>
          <w:color w:val="000000"/>
        </w:rPr>
      </w:pPr>
    </w:p>
    <w:p w:rsidR="006361F9" w:rsidRDefault="006361F9" w:rsidP="00A8484C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9"/>
          <w:sz w:val="22"/>
          <w:szCs w:val="22"/>
        </w:rPr>
      </w:pPr>
      <w:r>
        <w:rPr>
          <w:b/>
          <w:bCs/>
          <w:color w:val="000000"/>
          <w:spacing w:val="-9"/>
          <w:sz w:val="22"/>
          <w:szCs w:val="22"/>
        </w:rPr>
        <w:t xml:space="preserve">КОМПЛЕКСНО-ТЕМАТИЧЕСКОЕ ПЛАНИРОВАНИЕ </w:t>
      </w:r>
    </w:p>
    <w:p w:rsidR="00A8484C" w:rsidRDefault="00A8484C" w:rsidP="00A8484C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8"/>
          <w:sz w:val="22"/>
          <w:szCs w:val="22"/>
        </w:rPr>
      </w:pPr>
    </w:p>
    <w:p w:rsidR="006361F9" w:rsidRDefault="006361F9" w:rsidP="006361F9">
      <w:pPr>
        <w:suppressLineNumbers/>
        <w:suppressAutoHyphens w:val="0"/>
        <w:spacing w:after="106"/>
        <w:ind w:left="57" w:right="57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53"/>
        <w:gridCol w:w="710"/>
        <w:gridCol w:w="3648"/>
        <w:gridCol w:w="4205"/>
        <w:gridCol w:w="2554"/>
        <w:gridCol w:w="2684"/>
      </w:tblGrid>
      <w:tr w:rsidR="006361F9" w:rsidTr="006361F9">
        <w:trPr>
          <w:cantSplit/>
          <w:trHeight w:hRule="exact" w:val="1134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3"/>
              </w:rPr>
            </w:pPr>
            <w:r>
              <w:rPr>
                <w:color w:val="000000"/>
                <w:spacing w:val="-17"/>
                <w:sz w:val="22"/>
                <w:szCs w:val="22"/>
              </w:rPr>
              <w:t>Ме</w:t>
            </w:r>
            <w:r>
              <w:rPr>
                <w:color w:val="000000"/>
                <w:spacing w:val="-13"/>
                <w:sz w:val="22"/>
                <w:szCs w:val="22"/>
              </w:rPr>
              <w:t>сяц</w:t>
            </w:r>
          </w:p>
        </w:tc>
        <w:tc>
          <w:tcPr>
            <w:tcW w:w="4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Тема, цели 1-й, 2-й недель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 xml:space="preserve">Тема, цели </w:t>
            </w:r>
            <w:r>
              <w:rPr>
                <w:color w:val="000000"/>
                <w:spacing w:val="-10"/>
                <w:sz w:val="22"/>
                <w:szCs w:val="22"/>
              </w:rPr>
              <w:t>3-й, 4-й недель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Виды интеграции образо</w:t>
            </w:r>
            <w:r>
              <w:rPr>
                <w:color w:val="000000"/>
                <w:spacing w:val="-11"/>
                <w:sz w:val="22"/>
                <w:szCs w:val="22"/>
              </w:rPr>
              <w:softHyphen/>
              <w:t>вательных направлений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1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>Целевые ориентиры развития</w:t>
            </w:r>
          </w:p>
        </w:tc>
      </w:tr>
      <w:tr w:rsidR="006361F9" w:rsidTr="006361F9">
        <w:trPr>
          <w:trHeight w:hRule="exact" w:val="211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6361F9" w:rsidTr="006361F9">
        <w:trPr>
          <w:trHeight w:hRule="exact" w:val="1402"/>
        </w:trPr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17"/>
                <w:sz w:val="22"/>
                <w:szCs w:val="22"/>
              </w:rPr>
              <w:t>Сентябрь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Тема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 w:rsidP="003452A2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Чтение </w:t>
            </w:r>
            <w:r w:rsidR="003452A2">
              <w:rPr>
                <w:color w:val="000000"/>
                <w:spacing w:val="-3"/>
                <w:sz w:val="22"/>
                <w:szCs w:val="22"/>
              </w:rPr>
              <w:t>К. Чуковского «Мойдодыр»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. Чтение русской народной сказки </w:t>
            </w:r>
            <w:r>
              <w:rPr>
                <w:color w:val="000000"/>
                <w:spacing w:val="-2"/>
                <w:sz w:val="22"/>
                <w:szCs w:val="22"/>
              </w:rPr>
              <w:t>«Кот, петух и лиса», обр. М. Бого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любовой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Звук [у]. Звук [а]</w:t>
            </w:r>
          </w:p>
        </w:tc>
        <w:tc>
          <w:tcPr>
            <w:tcW w:w="2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1"/>
                <w:sz w:val="22"/>
                <w:szCs w:val="22"/>
              </w:rPr>
              <w:t>учить запоминать прослушан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ный текст произведения, </w:t>
            </w:r>
            <w:r>
              <w:rPr>
                <w:color w:val="000000"/>
                <w:spacing w:val="-1"/>
                <w:sz w:val="22"/>
                <w:szCs w:val="22"/>
              </w:rPr>
              <w:t>развивать умение ис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пользовать все части ре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чи, отвечать на разнооб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разные вопросы, рас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сматривать сюжетные </w:t>
            </w:r>
            <w:r>
              <w:rPr>
                <w:color w:val="000000"/>
                <w:spacing w:val="-3"/>
                <w:sz w:val="22"/>
                <w:szCs w:val="22"/>
              </w:rPr>
              <w:t>картинки.</w:t>
            </w:r>
          </w:p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с ритмическим рисунком </w:t>
            </w:r>
            <w:r>
              <w:rPr>
                <w:color w:val="000000"/>
                <w:spacing w:val="-1"/>
                <w:sz w:val="22"/>
                <w:szCs w:val="22"/>
              </w:rPr>
              <w:t>музыкального и стихо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творного произведения</w:t>
            </w:r>
          </w:p>
        </w:tc>
        <w:tc>
          <w:tcPr>
            <w:tcW w:w="2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Эмоционально отклика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ется на переживания </w:t>
            </w:r>
            <w:r>
              <w:rPr>
                <w:color w:val="000000"/>
                <w:spacing w:val="-2"/>
                <w:sz w:val="22"/>
                <w:szCs w:val="22"/>
              </w:rPr>
              <w:t>близких взрослых, детей, персонажей сказок, дела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ет попытки решать спор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ные вопросы с помощью речи: убеждать, доказы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вать, объяснять; прояв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ляет интерес к информа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ции, которую получает в процессе общения</w:t>
            </w:r>
          </w:p>
        </w:tc>
      </w:tr>
      <w:tr w:rsidR="006361F9" w:rsidTr="006361F9">
        <w:trPr>
          <w:trHeight w:hRule="exact" w:val="2477"/>
        </w:trPr>
        <w:tc>
          <w:tcPr>
            <w:tcW w:w="6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361F9" w:rsidRDefault="006361F9">
            <w:pPr>
              <w:suppressAutoHyphens w:val="0"/>
              <w:rPr>
                <w:color w:val="000000"/>
                <w:spacing w:val="-3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361F9" w:rsidRDefault="006361F9">
            <w:pPr>
              <w:suppressLineNumbers/>
              <w:suppressAutoHyphens w:val="0"/>
              <w:snapToGrid w:val="0"/>
              <w:ind w:left="57" w:right="57"/>
            </w:pPr>
          </w:p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Цели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16"/>
                <w:sz w:val="22"/>
                <w:szCs w:val="22"/>
              </w:rPr>
              <w:t xml:space="preserve">Воспитывать умение слушать </w:t>
            </w:r>
            <w:r>
              <w:rPr>
                <w:color w:val="000000"/>
                <w:spacing w:val="-2"/>
                <w:sz w:val="22"/>
                <w:szCs w:val="22"/>
              </w:rPr>
              <w:t>стихи и сказки, следить за развити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ем действий в них. </w:t>
            </w:r>
            <w:r>
              <w:rPr>
                <w:color w:val="000000"/>
                <w:spacing w:val="10"/>
                <w:sz w:val="22"/>
                <w:szCs w:val="22"/>
              </w:rPr>
              <w:t>Объяснять детям поступки пер</w:t>
            </w:r>
            <w:r>
              <w:rPr>
                <w:color w:val="000000"/>
                <w:spacing w:val="10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сонажей и последствия этих по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ступков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rPr>
                <w:color w:val="000000"/>
                <w:spacing w:val="-3"/>
                <w:sz w:val="22"/>
                <w:szCs w:val="22"/>
              </w:rPr>
              <w:t>Совершенствовать умение внятно произ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носить в словах гласные. Развивать мото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рику речевого двигательного аппарата, слуховое восприятие, речевой слух и ре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чевое дыхание, уточнять и закреплять ар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тикуляцию звука [у]. </w:t>
            </w:r>
            <w:r>
              <w:rPr>
                <w:color w:val="000000"/>
                <w:spacing w:val="-3"/>
                <w:sz w:val="22"/>
                <w:szCs w:val="22"/>
              </w:rPr>
              <w:t>Формировать умение отчетливо произно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сить слова и короткие фразы, говорить </w:t>
            </w:r>
            <w:r>
              <w:rPr>
                <w:color w:val="000000"/>
                <w:spacing w:val="-3"/>
                <w:sz w:val="22"/>
                <w:szCs w:val="22"/>
              </w:rPr>
              <w:t>спокойно, с естественными интонациями</w:t>
            </w:r>
          </w:p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6361F9" w:rsidRDefault="006361F9"/>
        </w:tc>
        <w:tc>
          <w:tcPr>
            <w:tcW w:w="2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361F9" w:rsidRDefault="006361F9">
            <w:pPr>
              <w:suppressAutoHyphens w:val="0"/>
              <w:rPr>
                <w:color w:val="000000"/>
                <w:spacing w:val="-1"/>
              </w:rPr>
            </w:pPr>
          </w:p>
        </w:tc>
        <w:tc>
          <w:tcPr>
            <w:tcW w:w="2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61F9" w:rsidRDefault="006361F9">
            <w:pPr>
              <w:suppressAutoHyphens w:val="0"/>
              <w:rPr>
                <w:color w:val="000000"/>
                <w:spacing w:val="-1"/>
              </w:rPr>
            </w:pPr>
          </w:p>
        </w:tc>
      </w:tr>
    </w:tbl>
    <w:p w:rsidR="006361F9" w:rsidRDefault="006361F9" w:rsidP="006361F9"/>
    <w:p w:rsidR="006361F9" w:rsidRDefault="006361F9" w:rsidP="006361F9"/>
    <w:p w:rsidR="00A8484C" w:rsidRDefault="00A8484C" w:rsidP="006361F9"/>
    <w:p w:rsidR="00A8484C" w:rsidRDefault="00A8484C" w:rsidP="006361F9"/>
    <w:p w:rsidR="00A8484C" w:rsidRDefault="00A8484C" w:rsidP="006361F9"/>
    <w:p w:rsidR="00A8484C" w:rsidRDefault="00A8484C" w:rsidP="006361F9"/>
    <w:p w:rsidR="00A8484C" w:rsidRDefault="00A8484C" w:rsidP="006361F9"/>
    <w:p w:rsidR="006361F9" w:rsidRDefault="006361F9" w:rsidP="006361F9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53"/>
        <w:gridCol w:w="9"/>
        <w:gridCol w:w="701"/>
        <w:gridCol w:w="3648"/>
        <w:gridCol w:w="10"/>
        <w:gridCol w:w="4195"/>
        <w:gridCol w:w="2554"/>
        <w:gridCol w:w="2684"/>
        <w:gridCol w:w="29"/>
      </w:tblGrid>
      <w:tr w:rsidR="006361F9" w:rsidTr="006361F9">
        <w:trPr>
          <w:gridAfter w:val="1"/>
          <w:wAfter w:w="29" w:type="dxa"/>
          <w:trHeight w:hRule="exact" w:val="211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6361F9" w:rsidTr="003452A2">
        <w:trPr>
          <w:gridAfter w:val="1"/>
          <w:wAfter w:w="29" w:type="dxa"/>
          <w:trHeight w:hRule="exact" w:val="1785"/>
        </w:trPr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Октябрь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Тема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 w:rsidP="003452A2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Чтение русской народной сказки «Колобок», обр. К. Ушинского. </w:t>
            </w:r>
            <w:r>
              <w:rPr>
                <w:color w:val="000000"/>
                <w:sz w:val="22"/>
                <w:szCs w:val="22"/>
              </w:rPr>
              <w:t xml:space="preserve">Чтение стихотворений </w:t>
            </w:r>
            <w:r w:rsidR="003452A2">
              <w:rPr>
                <w:color w:val="000000"/>
                <w:sz w:val="22"/>
                <w:szCs w:val="22"/>
              </w:rPr>
              <w:t>И.Бунина «Листопад</w:t>
            </w:r>
            <w:r>
              <w:rPr>
                <w:color w:val="000000"/>
                <w:spacing w:val="-3"/>
                <w:sz w:val="22"/>
                <w:szCs w:val="22"/>
              </w:rPr>
              <w:t>», А. Плещеева «Осень на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>ступила»</w:t>
            </w:r>
            <w:r w:rsidR="003452A2">
              <w:rPr>
                <w:color w:val="000000"/>
                <w:spacing w:val="-3"/>
                <w:sz w:val="22"/>
                <w:szCs w:val="22"/>
              </w:rPr>
              <w:t>. Заучивание пословиц об осени</w:t>
            </w:r>
          </w:p>
        </w:tc>
        <w:tc>
          <w:tcPr>
            <w:tcW w:w="4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Звуковая культура речи: звук [о]. Рас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сматривание иллюстрации к сказке «Ко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>лобок». Рассматривание сюжетных кар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тинок</w:t>
            </w:r>
          </w:p>
        </w:tc>
        <w:tc>
          <w:tcPr>
            <w:tcW w:w="2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>понима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ет и употребляет в своей </w:t>
            </w:r>
            <w:r>
              <w:rPr>
                <w:color w:val="000000"/>
                <w:sz w:val="22"/>
                <w:szCs w:val="22"/>
              </w:rPr>
              <w:t>речи слова, обозначаю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щие эмоциональное со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стояние (сердитый, пе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чальный), этические ка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чества (хитрый, добрый).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1"/>
                <w:sz w:val="22"/>
                <w:szCs w:val="22"/>
              </w:rPr>
              <w:t>с интонацией в музы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кальном и литературном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произведении. </w:t>
            </w:r>
            <w:r>
              <w:rPr>
                <w:i/>
                <w:iCs/>
                <w:color w:val="000000"/>
                <w:sz w:val="22"/>
                <w:szCs w:val="22"/>
              </w:rPr>
              <w:t>Художественное твор</w:t>
            </w:r>
            <w:r>
              <w:rPr>
                <w:i/>
                <w:iCs/>
                <w:color w:val="000000"/>
                <w:sz w:val="22"/>
                <w:szCs w:val="22"/>
              </w:rPr>
              <w:softHyphen/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чество: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учить в рисунке </w:t>
            </w:r>
            <w:r>
              <w:rPr>
                <w:color w:val="000000"/>
                <w:spacing w:val="-3"/>
                <w:sz w:val="22"/>
                <w:szCs w:val="22"/>
              </w:rPr>
              <w:t>передавать сюжет произ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ведения</w:t>
            </w:r>
          </w:p>
        </w:tc>
        <w:tc>
          <w:tcPr>
            <w:tcW w:w="2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Умеет интонационно вы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делять речь персонажей, </w:t>
            </w:r>
            <w:r>
              <w:rPr>
                <w:color w:val="000000"/>
                <w:spacing w:val="-3"/>
                <w:sz w:val="22"/>
                <w:szCs w:val="22"/>
              </w:rPr>
              <w:t>эмоционально откликать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ся на переживания героев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сказки; может описать </w:t>
            </w:r>
            <w:r>
              <w:rPr>
                <w:color w:val="000000"/>
                <w:spacing w:val="-3"/>
                <w:sz w:val="22"/>
                <w:szCs w:val="22"/>
              </w:rPr>
              <w:t>предмет по картинке; вы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учить небольшое стихо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творение; в театрализо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ванных играх умеет ин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тонационно выделять </w:t>
            </w:r>
            <w:r>
              <w:rPr>
                <w:color w:val="000000"/>
                <w:spacing w:val="-2"/>
                <w:sz w:val="22"/>
                <w:szCs w:val="22"/>
              </w:rPr>
              <w:t>речь тех или иных персо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нажей</w:t>
            </w:r>
          </w:p>
        </w:tc>
      </w:tr>
      <w:tr w:rsidR="006361F9" w:rsidTr="006361F9">
        <w:trPr>
          <w:gridAfter w:val="1"/>
          <w:wAfter w:w="29" w:type="dxa"/>
          <w:trHeight w:hRule="exact" w:val="2688"/>
        </w:trPr>
        <w:tc>
          <w:tcPr>
            <w:tcW w:w="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361F9" w:rsidRDefault="006361F9">
            <w:pPr>
              <w:suppressAutoHyphens w:val="0"/>
              <w:rPr>
                <w:color w:val="000000"/>
                <w:spacing w:val="-4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361F9" w:rsidRDefault="006361F9">
            <w:pPr>
              <w:suppressLineNumbers/>
              <w:suppressAutoHyphens w:val="0"/>
              <w:snapToGrid w:val="0"/>
              <w:ind w:left="57" w:right="57"/>
            </w:pPr>
          </w:p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Цели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 w:rsidP="003452A2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15"/>
                <w:sz w:val="22"/>
                <w:szCs w:val="22"/>
              </w:rPr>
              <w:t>Познакомить со сказкой «Ко</w:t>
            </w:r>
            <w:r>
              <w:rPr>
                <w:color w:val="000000"/>
                <w:spacing w:val="15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лобок». Помочь запомнить </w:t>
            </w:r>
            <w:r w:rsidR="003452A2">
              <w:rPr>
                <w:color w:val="000000"/>
                <w:spacing w:val="-1"/>
                <w:sz w:val="22"/>
                <w:szCs w:val="22"/>
              </w:rPr>
              <w:t>пословицы об осени</w:t>
            </w:r>
          </w:p>
        </w:tc>
        <w:tc>
          <w:tcPr>
            <w:tcW w:w="4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rPr>
                <w:color w:val="000000"/>
                <w:spacing w:val="-3"/>
                <w:sz w:val="22"/>
                <w:szCs w:val="22"/>
              </w:rPr>
              <w:t>Приучать внимательно рассматривать ри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сунки в книгах, объясняя содержание ил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люстраций. </w:t>
            </w:r>
            <w:r>
              <w:rPr>
                <w:color w:val="000000"/>
                <w:spacing w:val="-1"/>
                <w:sz w:val="22"/>
                <w:szCs w:val="22"/>
              </w:rPr>
              <w:t>Отрабатывать четкое произношение зву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ка [о]. Помочь понять сюжет картины, охаракте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>ризовать взаимоотношения между персо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нажами</w:t>
            </w:r>
          </w:p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6361F9" w:rsidRDefault="006361F9"/>
        </w:tc>
        <w:tc>
          <w:tcPr>
            <w:tcW w:w="2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361F9" w:rsidRDefault="006361F9">
            <w:pPr>
              <w:suppressAutoHyphens w:val="0"/>
              <w:rPr>
                <w:color w:val="000000"/>
                <w:spacing w:val="-2"/>
              </w:rPr>
            </w:pPr>
          </w:p>
        </w:tc>
        <w:tc>
          <w:tcPr>
            <w:tcW w:w="27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61F9" w:rsidRDefault="006361F9">
            <w:pPr>
              <w:suppressAutoHyphens w:val="0"/>
              <w:rPr>
                <w:color w:val="000000"/>
                <w:spacing w:val="-3"/>
              </w:rPr>
            </w:pPr>
          </w:p>
        </w:tc>
      </w:tr>
      <w:tr w:rsidR="006361F9" w:rsidTr="006361F9">
        <w:trPr>
          <w:trHeight w:hRule="exact" w:val="1114"/>
        </w:trPr>
        <w:tc>
          <w:tcPr>
            <w:tcW w:w="6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Ноябрь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Тема</w:t>
            </w:r>
          </w:p>
        </w:tc>
        <w:tc>
          <w:tcPr>
            <w:tcW w:w="3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Чтение стихотворения К. Бальмонта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«Осень». </w:t>
            </w:r>
            <w:r>
              <w:rPr>
                <w:color w:val="000000"/>
                <w:sz w:val="22"/>
                <w:szCs w:val="22"/>
              </w:rPr>
              <w:t xml:space="preserve">Чтение стихотворений из цикла </w:t>
            </w:r>
            <w:r>
              <w:rPr>
                <w:color w:val="000000"/>
                <w:spacing w:val="-1"/>
                <w:sz w:val="22"/>
                <w:szCs w:val="22"/>
              </w:rPr>
              <w:t>С. Маршака «Детки в клетке»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Рассматривание картины «Коза с козля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тами». Звук [и]</w:t>
            </w:r>
          </w:p>
        </w:tc>
        <w:tc>
          <w:tcPr>
            <w:tcW w:w="2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 xml:space="preserve">учить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понимать и правильно </w:t>
            </w:r>
            <w:r>
              <w:rPr>
                <w:color w:val="000000"/>
                <w:spacing w:val="-3"/>
                <w:sz w:val="22"/>
                <w:szCs w:val="22"/>
              </w:rPr>
              <w:t>употреблять слова-сино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нимы. </w:t>
            </w:r>
          </w:p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Художественное твор</w:t>
            </w:r>
            <w:r>
              <w:rPr>
                <w:i/>
                <w:iCs/>
                <w:color w:val="000000"/>
                <w:sz w:val="22"/>
                <w:szCs w:val="22"/>
              </w:rPr>
              <w:softHyphen/>
            </w: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чество: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учить в рисунке </w:t>
            </w:r>
            <w:r>
              <w:rPr>
                <w:color w:val="000000"/>
                <w:spacing w:val="-1"/>
                <w:sz w:val="22"/>
                <w:szCs w:val="22"/>
              </w:rPr>
              <w:t>передавать сюжет про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изведения</w:t>
            </w:r>
          </w:p>
        </w:tc>
        <w:tc>
          <w:tcPr>
            <w:tcW w:w="27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lastRenderedPageBreak/>
              <w:t xml:space="preserve">Может составить рассказ </w:t>
            </w:r>
            <w:r>
              <w:rPr>
                <w:color w:val="000000"/>
                <w:spacing w:val="-1"/>
                <w:sz w:val="22"/>
                <w:szCs w:val="22"/>
              </w:rPr>
              <w:t>по картинке, проявляет инициативу и самостоя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тельность в организации </w:t>
            </w:r>
            <w:r>
              <w:rPr>
                <w:color w:val="000000"/>
                <w:spacing w:val="-1"/>
                <w:sz w:val="22"/>
                <w:szCs w:val="22"/>
              </w:rPr>
              <w:lastRenderedPageBreak/>
              <w:t>знакомых игр с неболь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шой группой детей, уме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ет подбирать предметы </w:t>
            </w:r>
            <w:r>
              <w:rPr>
                <w:color w:val="000000"/>
                <w:spacing w:val="-3"/>
                <w:sz w:val="22"/>
                <w:szCs w:val="22"/>
              </w:rPr>
              <w:t>и атрибуты для сюжетно-</w:t>
            </w:r>
            <w:r>
              <w:rPr>
                <w:color w:val="000000"/>
                <w:spacing w:val="-1"/>
                <w:sz w:val="22"/>
                <w:szCs w:val="22"/>
              </w:rPr>
              <w:t>ролевых игр</w:t>
            </w:r>
          </w:p>
        </w:tc>
      </w:tr>
      <w:tr w:rsidR="006361F9" w:rsidTr="006361F9">
        <w:trPr>
          <w:trHeight w:hRule="exact" w:val="1709"/>
        </w:trPr>
        <w:tc>
          <w:tcPr>
            <w:tcW w:w="50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361F9" w:rsidRDefault="006361F9">
            <w:pPr>
              <w:suppressAutoHyphens w:val="0"/>
              <w:rPr>
                <w:color w:val="000000"/>
                <w:spacing w:val="-3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361F9" w:rsidRDefault="006361F9">
            <w:pPr>
              <w:suppressLineNumbers/>
              <w:suppressAutoHyphens w:val="0"/>
              <w:snapToGrid w:val="0"/>
              <w:ind w:left="57" w:right="57"/>
            </w:pPr>
          </w:p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Цели</w:t>
            </w:r>
          </w:p>
        </w:tc>
        <w:tc>
          <w:tcPr>
            <w:tcW w:w="3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Приобщать к поэзии, развивать по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этический слух.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Упражнять в образовании слов </w:t>
            </w:r>
            <w:r>
              <w:rPr>
                <w:color w:val="000000"/>
                <w:sz w:val="22"/>
                <w:szCs w:val="22"/>
              </w:rPr>
              <w:t>по аналогии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Учить рассматривать картину, отвечать </w:t>
            </w:r>
            <w:r>
              <w:rPr>
                <w:color w:val="000000"/>
                <w:spacing w:val="-5"/>
                <w:sz w:val="22"/>
                <w:szCs w:val="22"/>
              </w:rPr>
              <w:t>на вопросы воспитателя; упражнять в уме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нии вести диалог, употреблять существи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тельные, обозначающие детенышей жи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вотных, правильно и четко проговаривать слова</w:t>
            </w:r>
          </w:p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6361F9" w:rsidRDefault="006361F9"/>
        </w:tc>
        <w:tc>
          <w:tcPr>
            <w:tcW w:w="2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361F9" w:rsidRDefault="006361F9">
            <w:pPr>
              <w:suppressAutoHyphens w:val="0"/>
              <w:rPr>
                <w:color w:val="000000"/>
                <w:spacing w:val="-2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61F9" w:rsidRDefault="006361F9">
            <w:pPr>
              <w:suppressAutoHyphens w:val="0"/>
              <w:rPr>
                <w:color w:val="000000"/>
                <w:spacing w:val="-1"/>
              </w:rPr>
            </w:pPr>
          </w:p>
        </w:tc>
      </w:tr>
    </w:tbl>
    <w:p w:rsidR="006361F9" w:rsidRDefault="006361F9" w:rsidP="006361F9"/>
    <w:p w:rsidR="006361F9" w:rsidRDefault="006361F9" w:rsidP="006361F9"/>
    <w:p w:rsidR="006361F9" w:rsidRDefault="006361F9" w:rsidP="006361F9"/>
    <w:p w:rsidR="006361F9" w:rsidRDefault="006361F9" w:rsidP="006361F9"/>
    <w:p w:rsidR="006361F9" w:rsidRDefault="006361F9" w:rsidP="006361F9"/>
    <w:p w:rsidR="006361F9" w:rsidRDefault="006361F9" w:rsidP="006361F9"/>
    <w:p w:rsidR="006361F9" w:rsidRDefault="006361F9" w:rsidP="006361F9"/>
    <w:p w:rsidR="006361F9" w:rsidRDefault="006361F9" w:rsidP="006361F9"/>
    <w:p w:rsidR="006361F9" w:rsidRDefault="006361F9" w:rsidP="006361F9"/>
    <w:p w:rsidR="006361F9" w:rsidRDefault="006361F9" w:rsidP="006361F9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53"/>
        <w:gridCol w:w="9"/>
        <w:gridCol w:w="701"/>
        <w:gridCol w:w="3648"/>
        <w:gridCol w:w="10"/>
        <w:gridCol w:w="4195"/>
        <w:gridCol w:w="2554"/>
        <w:gridCol w:w="2684"/>
        <w:gridCol w:w="29"/>
      </w:tblGrid>
      <w:tr w:rsidR="006361F9" w:rsidTr="006361F9">
        <w:trPr>
          <w:gridAfter w:val="1"/>
          <w:wAfter w:w="29" w:type="dxa"/>
          <w:trHeight w:hRule="exact" w:val="211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6361F9" w:rsidTr="006361F9">
        <w:trPr>
          <w:trHeight w:hRule="exact" w:val="1944"/>
        </w:trPr>
        <w:tc>
          <w:tcPr>
            <w:tcW w:w="6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Декабрь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Тема</w:t>
            </w:r>
          </w:p>
        </w:tc>
        <w:tc>
          <w:tcPr>
            <w:tcW w:w="3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Чтение русской народной сказки «Снегурочка и лиса», обр. М. Була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това. </w:t>
            </w:r>
            <w:r>
              <w:rPr>
                <w:color w:val="000000"/>
                <w:spacing w:val="-1"/>
                <w:sz w:val="22"/>
                <w:szCs w:val="22"/>
              </w:rPr>
              <w:t>Чтение рассказа А. Босева «Трое», пер. с болгарского В. Викторова. Заучивание стихотворения Е. Ильи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>на «Наша елка», К. Чуковского «Елка»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Игра-инсценировка «У матрешки - ново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селье»</w:t>
            </w:r>
          </w:p>
        </w:tc>
        <w:tc>
          <w:tcPr>
            <w:tcW w:w="2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1"/>
                <w:sz w:val="22"/>
                <w:szCs w:val="22"/>
              </w:rPr>
              <w:t>объяс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нять моральные нормы поведения на примерах поступков героев про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читанных произведений</w:t>
            </w:r>
          </w:p>
        </w:tc>
        <w:tc>
          <w:tcPr>
            <w:tcW w:w="27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Способен удерживать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 памяти при выполнении </w:t>
            </w:r>
            <w:r>
              <w:rPr>
                <w:color w:val="000000"/>
                <w:spacing w:val="-1"/>
                <w:sz w:val="22"/>
                <w:szCs w:val="22"/>
              </w:rPr>
              <w:t>каких-либо действий не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сложное условие, прояв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ляет умение объединять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ся с детьми для совмест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ных игр, согласовывать тему игры, распределять роли, поступать в соот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ветствии с правилами и общим замыслом; мо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жет выучить небольшое стихотворение</w:t>
            </w:r>
          </w:p>
        </w:tc>
      </w:tr>
      <w:tr w:rsidR="006361F9" w:rsidTr="006361F9">
        <w:trPr>
          <w:trHeight w:hRule="exact" w:val="2408"/>
        </w:trPr>
        <w:tc>
          <w:tcPr>
            <w:tcW w:w="50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361F9" w:rsidRDefault="006361F9">
            <w:pPr>
              <w:suppressAutoHyphens w:val="0"/>
              <w:rPr>
                <w:color w:val="000000"/>
                <w:spacing w:val="-3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361F9" w:rsidRDefault="006361F9">
            <w:pPr>
              <w:suppressLineNumbers/>
              <w:suppressAutoHyphens w:val="0"/>
              <w:snapToGrid w:val="0"/>
              <w:ind w:left="57" w:right="57"/>
            </w:pPr>
          </w:p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Цели</w:t>
            </w:r>
          </w:p>
        </w:tc>
        <w:tc>
          <w:tcPr>
            <w:tcW w:w="3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Познакомить с русской народной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сказкой, с образом лисы (отличным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от образа лисиц из других сказок),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упражнять в выразительном чтении </w:t>
            </w:r>
            <w:r>
              <w:rPr>
                <w:color w:val="000000"/>
                <w:sz w:val="22"/>
                <w:szCs w:val="22"/>
              </w:rPr>
              <w:t xml:space="preserve">отрывка - причитания.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Познакомить с рассказом, оживив </w:t>
            </w:r>
            <w:r>
              <w:rPr>
                <w:color w:val="000000"/>
                <w:spacing w:val="-2"/>
                <w:sz w:val="22"/>
                <w:szCs w:val="22"/>
              </w:rPr>
              <w:t>в памяти детей их собственные впе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чатления от обильного снегопада. Помочь запомнить стихотворение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rPr>
                <w:color w:val="000000"/>
                <w:spacing w:val="-3"/>
                <w:sz w:val="22"/>
                <w:szCs w:val="22"/>
              </w:rPr>
              <w:t>Упражнять в произношении слов со зву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ком [э] (игра «Эхо»), в определении ка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>честв предметов на ощупь; учить пра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  <w:t xml:space="preserve">вильно называть строительные детали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 их цвета, формировать диалогическую </w:t>
            </w:r>
            <w:r>
              <w:rPr>
                <w:color w:val="000000"/>
                <w:spacing w:val="-3"/>
                <w:sz w:val="22"/>
                <w:szCs w:val="22"/>
              </w:rPr>
              <w:t>речь</w:t>
            </w:r>
          </w:p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6361F9" w:rsidRDefault="006361F9"/>
        </w:tc>
        <w:tc>
          <w:tcPr>
            <w:tcW w:w="2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361F9" w:rsidRDefault="006361F9">
            <w:pPr>
              <w:suppressAutoHyphens w:val="0"/>
              <w:rPr>
                <w:color w:val="000000"/>
                <w:spacing w:val="-3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61F9" w:rsidRDefault="006361F9">
            <w:pPr>
              <w:suppressAutoHyphens w:val="0"/>
              <w:rPr>
                <w:color w:val="000000"/>
                <w:spacing w:val="-1"/>
              </w:rPr>
            </w:pPr>
          </w:p>
        </w:tc>
      </w:tr>
      <w:tr w:rsidR="006361F9" w:rsidTr="006361F9">
        <w:trPr>
          <w:cantSplit/>
          <w:trHeight w:val="1404"/>
        </w:trPr>
        <w:tc>
          <w:tcPr>
            <w:tcW w:w="6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113" w:right="5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lastRenderedPageBreak/>
              <w:t>Январь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Тема</w:t>
            </w:r>
          </w:p>
        </w:tc>
        <w:tc>
          <w:tcPr>
            <w:tcW w:w="365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361F9" w:rsidRDefault="006361F9" w:rsidP="00E6763B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Чтение </w:t>
            </w:r>
            <w:r w:rsidR="00E6763B">
              <w:rPr>
                <w:color w:val="000000"/>
                <w:spacing w:val="-1"/>
                <w:sz w:val="22"/>
                <w:szCs w:val="22"/>
              </w:rPr>
              <w:t>В. Берестова «Заячий след»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. Рассматривание иллюстраций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к сказке </w:t>
            </w:r>
            <w:r w:rsidR="00E6763B">
              <w:rPr>
                <w:color w:val="000000"/>
                <w:spacing w:val="-3"/>
                <w:sz w:val="22"/>
                <w:szCs w:val="22"/>
              </w:rPr>
              <w:t>Братьев Гримм «Госпожа Метелица»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Звуки [м], [м'], [п], [п']</w:t>
            </w:r>
          </w:p>
        </w:tc>
        <w:tc>
          <w:tcPr>
            <w:tcW w:w="2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2"/>
                <w:sz w:val="22"/>
                <w:szCs w:val="22"/>
              </w:rPr>
              <w:t>форми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ровать навык образной и связной речи, исполь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зуя пословицы, пого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ворки, сравнительные </w:t>
            </w:r>
            <w:r>
              <w:rPr>
                <w:color w:val="000000"/>
                <w:spacing w:val="-3"/>
                <w:sz w:val="22"/>
                <w:szCs w:val="22"/>
              </w:rPr>
              <w:t>обороты.</w:t>
            </w: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 Музыка: </w:t>
            </w:r>
            <w:r>
              <w:rPr>
                <w:color w:val="000000"/>
                <w:spacing w:val="-2"/>
                <w:sz w:val="22"/>
                <w:szCs w:val="22"/>
              </w:rPr>
              <w:t>объяснять зна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чение средств вырази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тельности в музыке и литературе</w:t>
            </w:r>
          </w:p>
        </w:tc>
        <w:tc>
          <w:tcPr>
            <w:tcW w:w="27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В театрализованных играх </w:t>
            </w:r>
            <w:r>
              <w:rPr>
                <w:color w:val="000000"/>
                <w:spacing w:val="-1"/>
                <w:sz w:val="22"/>
                <w:szCs w:val="22"/>
              </w:rPr>
              <w:t>умеет интонационно вы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делять речь тех или иных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персонажей; подбирать предметы и атрибуты </w:t>
            </w:r>
            <w:r>
              <w:rPr>
                <w:color w:val="000000"/>
                <w:spacing w:val="-3"/>
                <w:sz w:val="22"/>
                <w:szCs w:val="22"/>
              </w:rPr>
              <w:t>для сюжетно-ролевых игр</w:t>
            </w:r>
          </w:p>
        </w:tc>
      </w:tr>
      <w:tr w:rsidR="006361F9" w:rsidTr="006361F9">
        <w:trPr>
          <w:cantSplit/>
          <w:trHeight w:hRule="exact" w:val="2431"/>
        </w:trPr>
        <w:tc>
          <w:tcPr>
            <w:tcW w:w="50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361F9" w:rsidRDefault="006361F9">
            <w:pPr>
              <w:suppressAutoHyphens w:val="0"/>
              <w:rPr>
                <w:color w:val="000000"/>
                <w:spacing w:val="-2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Цели</w:t>
            </w:r>
          </w:p>
        </w:tc>
        <w:tc>
          <w:tcPr>
            <w:tcW w:w="36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Познакомить со сказкой, вызвать </w:t>
            </w:r>
            <w:r>
              <w:rPr>
                <w:color w:val="000000"/>
                <w:spacing w:val="-3"/>
                <w:sz w:val="22"/>
                <w:szCs w:val="22"/>
              </w:rPr>
              <w:t>желание послушать еще раз, поиг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рать в сказку</w:t>
            </w:r>
          </w:p>
        </w:tc>
        <w:tc>
          <w:tcPr>
            <w:tcW w:w="41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Упражнять в четком произношении зву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ков в словах, фразовой речи, способство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вать воспитанию интонационной вырази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 xml:space="preserve">тельности речи; учить образовывать слова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по аналогии.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Упражнять в отчетливом и правильном произношении звуков [п], [п']; побуждать вступать в диалог, употреблять слова </w:t>
            </w:r>
            <w:r>
              <w:rPr>
                <w:color w:val="000000"/>
                <w:sz w:val="22"/>
                <w:szCs w:val="22"/>
              </w:rPr>
              <w:t>со звуками [п], [п']</w:t>
            </w:r>
          </w:p>
        </w:tc>
        <w:tc>
          <w:tcPr>
            <w:tcW w:w="2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361F9" w:rsidRDefault="006361F9">
            <w:pPr>
              <w:suppressAutoHyphens w:val="0"/>
              <w:rPr>
                <w:color w:val="000000"/>
                <w:spacing w:val="-3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61F9" w:rsidRDefault="006361F9">
            <w:pPr>
              <w:suppressAutoHyphens w:val="0"/>
              <w:rPr>
                <w:color w:val="000000"/>
                <w:spacing w:val="-3"/>
              </w:rPr>
            </w:pPr>
          </w:p>
        </w:tc>
      </w:tr>
    </w:tbl>
    <w:p w:rsidR="006361F9" w:rsidRDefault="006361F9" w:rsidP="006361F9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6361F9" w:rsidRDefault="006361F9" w:rsidP="006361F9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6361F9" w:rsidRDefault="006361F9" w:rsidP="006361F9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6361F9" w:rsidRDefault="006361F9" w:rsidP="006361F9"/>
    <w:p w:rsidR="006361F9" w:rsidRDefault="006361F9" w:rsidP="006361F9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53"/>
        <w:gridCol w:w="710"/>
        <w:gridCol w:w="3648"/>
        <w:gridCol w:w="4205"/>
        <w:gridCol w:w="3117"/>
        <w:gridCol w:w="2121"/>
        <w:gridCol w:w="9"/>
      </w:tblGrid>
      <w:tr w:rsidR="006361F9" w:rsidTr="006361F9">
        <w:trPr>
          <w:gridAfter w:val="1"/>
          <w:wAfter w:w="9" w:type="dxa"/>
          <w:trHeight w:hRule="exact" w:val="211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6361F9" w:rsidTr="006361F9">
        <w:trPr>
          <w:trHeight w:hRule="exact" w:val="1027"/>
        </w:trPr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Февраль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Тема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Чтение русской народной сказки «Лиса и заяц», обр. В. Даля. </w:t>
            </w:r>
            <w:r>
              <w:rPr>
                <w:color w:val="000000"/>
                <w:spacing w:val="-3"/>
                <w:sz w:val="22"/>
                <w:szCs w:val="22"/>
              </w:rPr>
              <w:t>Заучивание стихотворения В. Бере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стова «Петушки»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z w:val="22"/>
                <w:szCs w:val="22"/>
              </w:rPr>
              <w:t xml:space="preserve">Звуковая культура речи: звуки [б], [б'].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Беседа на тему «Что такое хорошо и что </w:t>
            </w:r>
            <w:r>
              <w:rPr>
                <w:color w:val="000000"/>
                <w:spacing w:val="-1"/>
                <w:sz w:val="22"/>
                <w:szCs w:val="22"/>
              </w:rPr>
              <w:t>такое плохо»</w:t>
            </w:r>
          </w:p>
        </w:tc>
        <w:tc>
          <w:tcPr>
            <w:tcW w:w="3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3"/>
                <w:sz w:val="22"/>
                <w:szCs w:val="22"/>
              </w:rPr>
              <w:t>учить анали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зировать содержание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и находить взаимосвязь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между содержанием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 названием сказки. </w:t>
            </w:r>
          </w:p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>разви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вать желание выражать </w:t>
            </w:r>
            <w:r>
              <w:rPr>
                <w:color w:val="000000"/>
                <w:spacing w:val="-1"/>
                <w:sz w:val="22"/>
                <w:szCs w:val="22"/>
              </w:rPr>
              <w:t>впечатления о прочи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танном речевыми и не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речевыми средствами</w:t>
            </w:r>
          </w:p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6361F9" w:rsidRDefault="006361F9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</w:rPr>
            </w:pPr>
          </w:p>
        </w:tc>
        <w:tc>
          <w:tcPr>
            <w:tcW w:w="21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Проявляет инициативу и самостоятельность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 организации знакомых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игр с детьми, способен </w:t>
            </w:r>
            <w:r>
              <w:rPr>
                <w:color w:val="000000"/>
                <w:spacing w:val="-3"/>
                <w:sz w:val="22"/>
                <w:szCs w:val="22"/>
              </w:rPr>
              <w:t>выучить небольшое сти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хотворение</w:t>
            </w:r>
          </w:p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6361F9" w:rsidRDefault="006361F9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</w:rPr>
            </w:pPr>
          </w:p>
        </w:tc>
      </w:tr>
      <w:tr w:rsidR="006361F9" w:rsidTr="006361F9">
        <w:trPr>
          <w:trHeight w:hRule="exact" w:val="1795"/>
        </w:trPr>
        <w:tc>
          <w:tcPr>
            <w:tcW w:w="6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361F9" w:rsidRDefault="006361F9">
            <w:pPr>
              <w:suppressAutoHyphens w:val="0"/>
              <w:rPr>
                <w:color w:val="000000"/>
                <w:spacing w:val="-3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Цели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Познакомить с русской народной </w:t>
            </w:r>
            <w:r>
              <w:rPr>
                <w:color w:val="000000"/>
                <w:spacing w:val="-3"/>
                <w:sz w:val="22"/>
                <w:szCs w:val="22"/>
              </w:rPr>
              <w:t>сказкой, помочь понять смысл про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изведения (мал удалец, да храбрец). </w:t>
            </w:r>
            <w:r>
              <w:rPr>
                <w:color w:val="000000"/>
                <w:spacing w:val="-1"/>
                <w:sz w:val="22"/>
                <w:szCs w:val="22"/>
              </w:rPr>
              <w:t>Помочь запомнить стихотворение, учить выразительному чтению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Упражнять в правильном произношении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звуков (в звукосочетаниях, словах, фразах),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совершенствовать диалогическую речь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(умение вступать в разговор, высказывать </w:t>
            </w:r>
            <w:r>
              <w:rPr>
                <w:color w:val="000000"/>
                <w:spacing w:val="-1"/>
                <w:sz w:val="22"/>
                <w:szCs w:val="22"/>
              </w:rPr>
              <w:t>суждения так, чтобы оно было понятно окружающим); грамматически правильно отражать в речи свои впечатления</w:t>
            </w:r>
          </w:p>
        </w:tc>
        <w:tc>
          <w:tcPr>
            <w:tcW w:w="3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361F9" w:rsidRDefault="006361F9">
            <w:pPr>
              <w:suppressAutoHyphens w:val="0"/>
              <w:rPr>
                <w:color w:val="000000"/>
                <w:spacing w:val="-1"/>
              </w:rPr>
            </w:pPr>
          </w:p>
        </w:tc>
        <w:tc>
          <w:tcPr>
            <w:tcW w:w="227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61F9" w:rsidRDefault="006361F9">
            <w:pPr>
              <w:suppressAutoHyphens w:val="0"/>
              <w:rPr>
                <w:color w:val="000000"/>
                <w:spacing w:val="-1"/>
              </w:rPr>
            </w:pPr>
          </w:p>
        </w:tc>
      </w:tr>
      <w:tr w:rsidR="006361F9" w:rsidTr="00E6763B">
        <w:trPr>
          <w:trHeight w:hRule="exact" w:val="1794"/>
        </w:trPr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lastRenderedPageBreak/>
              <w:t>Март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Тема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</w:rPr>
            </w:pPr>
            <w:r>
              <w:rPr>
                <w:color w:val="000000"/>
                <w:sz w:val="22"/>
                <w:szCs w:val="22"/>
              </w:rPr>
              <w:t xml:space="preserve">Чтение стихотворения И. Косякова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«Все она». </w:t>
            </w:r>
            <w:r>
              <w:rPr>
                <w:color w:val="000000"/>
                <w:sz w:val="22"/>
                <w:szCs w:val="22"/>
              </w:rPr>
              <w:t xml:space="preserve">Чтение русской народной сказки </w:t>
            </w:r>
            <w:r>
              <w:rPr>
                <w:color w:val="000000"/>
                <w:spacing w:val="-7"/>
                <w:sz w:val="22"/>
                <w:szCs w:val="22"/>
              </w:rPr>
              <w:t>«У страха глаза велики», обр. Серовой</w:t>
            </w:r>
            <w:r w:rsidR="00E6763B">
              <w:rPr>
                <w:color w:val="000000"/>
                <w:spacing w:val="-7"/>
                <w:sz w:val="22"/>
                <w:szCs w:val="22"/>
              </w:rPr>
              <w:t>, «Снеговик и ворона», «Как счнеговик солнце искал»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Звуковая культура речи: звуки [т], [п], [к]. </w:t>
            </w:r>
            <w:r>
              <w:rPr>
                <w:color w:val="000000"/>
                <w:spacing w:val="-1"/>
                <w:sz w:val="22"/>
                <w:szCs w:val="22"/>
              </w:rPr>
              <w:t>Рассматривание сюжетных картин</w:t>
            </w:r>
          </w:p>
        </w:tc>
        <w:tc>
          <w:tcPr>
            <w:tcW w:w="3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6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учить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воспроизводить ритм </w:t>
            </w:r>
            <w:r>
              <w:rPr>
                <w:color w:val="000000"/>
                <w:spacing w:val="2"/>
                <w:sz w:val="22"/>
                <w:szCs w:val="22"/>
              </w:rPr>
              <w:t>стихотворения,звуко</w:t>
            </w:r>
            <w:r>
              <w:rPr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вой образ слова (слышать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специально выделяемый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в речи взрослого звук и воспроизводить его). </w:t>
            </w: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2"/>
                <w:sz w:val="22"/>
                <w:szCs w:val="22"/>
              </w:rPr>
              <w:t>на примере геро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ев произведений воспи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тывать трудолюбие; учить бережно отно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ситься к книгам, тетра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дям, после занятий уби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рать рабочее место.</w:t>
            </w:r>
          </w:p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z w:val="22"/>
                <w:szCs w:val="22"/>
              </w:rPr>
              <w:t xml:space="preserve">способствовать </w:t>
            </w:r>
            <w:r>
              <w:rPr>
                <w:color w:val="000000"/>
                <w:spacing w:val="-1"/>
                <w:sz w:val="22"/>
                <w:szCs w:val="22"/>
              </w:rPr>
              <w:t>развитию навыков выра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зительной и эмоциональ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ной передачи игровых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 сказочных образов: </w:t>
            </w:r>
            <w:r>
              <w:rPr>
                <w:color w:val="000000"/>
                <w:spacing w:val="-1"/>
                <w:sz w:val="22"/>
                <w:szCs w:val="22"/>
              </w:rPr>
              <w:t>идет медведь, крадется кошка, бегают мышата, скачет зайка, ходит пе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тушок, клюют зерныш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ки цыплята, летают птич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ки и т. д.</w:t>
            </w:r>
          </w:p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6361F9" w:rsidRDefault="006361F9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</w:rPr>
            </w:pPr>
          </w:p>
        </w:tc>
        <w:tc>
          <w:tcPr>
            <w:tcW w:w="21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Умеет использовать в ре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чи слова, обозначающие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эмоциональное состояние </w:t>
            </w:r>
            <w:r>
              <w:rPr>
                <w:color w:val="000000"/>
                <w:spacing w:val="-1"/>
                <w:sz w:val="22"/>
                <w:szCs w:val="22"/>
              </w:rPr>
              <w:t>(хмурый, печальный, ра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достный), способен само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стоятельно придумать небольшую сказку на за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данную тему</w:t>
            </w:r>
          </w:p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6361F9" w:rsidRDefault="006361F9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</w:rPr>
            </w:pPr>
          </w:p>
        </w:tc>
      </w:tr>
      <w:tr w:rsidR="006361F9" w:rsidTr="006361F9">
        <w:trPr>
          <w:trHeight w:hRule="exact" w:val="4593"/>
        </w:trPr>
        <w:tc>
          <w:tcPr>
            <w:tcW w:w="65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361F9" w:rsidRDefault="006361F9">
            <w:pPr>
              <w:suppressAutoHyphens w:val="0"/>
              <w:rPr>
                <w:color w:val="000000"/>
                <w:spacing w:val="-3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Цели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Познакомить с новым стихотворе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нием, совершенствовать диалогиче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скую речь; напомнить известные рус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ские народные сказки и познакомить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с новой. </w:t>
            </w:r>
            <w:r>
              <w:rPr>
                <w:color w:val="000000"/>
                <w:spacing w:val="-1"/>
                <w:sz w:val="22"/>
                <w:szCs w:val="22"/>
              </w:rPr>
              <w:t>Помочь правильно воспроизвести начало и конец сказки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Закреплять произношение звука [т] в сло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 xml:space="preserve">вах и фразовой речи, учить отчетливо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произносить звукоподражание со звуками </w:t>
            </w:r>
            <w:r>
              <w:rPr>
                <w:color w:val="000000"/>
                <w:spacing w:val="-2"/>
                <w:sz w:val="22"/>
                <w:szCs w:val="22"/>
              </w:rPr>
              <w:t>[т], [п], [к], рассматривать сюжетную кар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тинку и определять ее тему, конкретизи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ровать действия и взаимоотношения пер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сонажей. </w:t>
            </w:r>
            <w:r>
              <w:rPr>
                <w:color w:val="000000"/>
                <w:spacing w:val="-1"/>
                <w:sz w:val="22"/>
                <w:szCs w:val="22"/>
              </w:rPr>
              <w:t>Упражнять в произношении звукоподра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жаний с разной скоростью и громкостью, </w:t>
            </w:r>
            <w:r>
              <w:rPr>
                <w:color w:val="000000"/>
                <w:spacing w:val="-1"/>
                <w:sz w:val="22"/>
                <w:szCs w:val="22"/>
              </w:rPr>
              <w:t>отрабатывать правильное и отчетливой произношение</w:t>
            </w:r>
          </w:p>
        </w:tc>
        <w:tc>
          <w:tcPr>
            <w:tcW w:w="3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361F9" w:rsidRDefault="006361F9">
            <w:pPr>
              <w:suppressAutoHyphens w:val="0"/>
              <w:rPr>
                <w:color w:val="000000"/>
                <w:spacing w:val="-1"/>
              </w:rPr>
            </w:pPr>
          </w:p>
        </w:tc>
        <w:tc>
          <w:tcPr>
            <w:tcW w:w="227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61F9" w:rsidRDefault="006361F9">
            <w:pPr>
              <w:suppressAutoHyphens w:val="0"/>
              <w:rPr>
                <w:color w:val="000000"/>
                <w:spacing w:val="-1"/>
              </w:rPr>
            </w:pPr>
          </w:p>
        </w:tc>
      </w:tr>
    </w:tbl>
    <w:p w:rsidR="006361F9" w:rsidRDefault="006361F9" w:rsidP="006361F9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6361F9" w:rsidRDefault="006361F9" w:rsidP="006361F9"/>
    <w:p w:rsidR="006361F9" w:rsidRDefault="006361F9" w:rsidP="006361F9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709"/>
        <w:gridCol w:w="3544"/>
        <w:gridCol w:w="4254"/>
        <w:gridCol w:w="2554"/>
        <w:gridCol w:w="2693"/>
      </w:tblGrid>
      <w:tr w:rsidR="006361F9" w:rsidTr="006361F9">
        <w:trPr>
          <w:trHeight w:hRule="exact" w:val="21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6361F9" w:rsidTr="006361F9">
        <w:trPr>
          <w:trHeight w:hRule="exact" w:val="1594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Апрель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Тема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Чтение стихотворений А. Плещеева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«Весна», А. Майкова «Ласточки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прилетели». Чтение и драматизация </w:t>
            </w:r>
            <w:r>
              <w:rPr>
                <w:color w:val="000000"/>
                <w:spacing w:val="-1"/>
                <w:sz w:val="22"/>
                <w:szCs w:val="22"/>
              </w:rPr>
              <w:t>русской народной сказки «Тере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мок», обр. Е. Чарушина. Рассматри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вание сюжетных картин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Звуковая культура речи: звуки [ф], [с]</w:t>
            </w:r>
          </w:p>
        </w:tc>
        <w:tc>
          <w:tcPr>
            <w:tcW w:w="2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6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учить исполнять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произведения малой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фольклорной формы. </w:t>
            </w:r>
            <w:r>
              <w:rPr>
                <w:i/>
                <w:iCs/>
                <w:color w:val="000000"/>
                <w:sz w:val="22"/>
                <w:szCs w:val="22"/>
              </w:rPr>
              <w:t>Художественное твор</w:t>
            </w:r>
            <w:r>
              <w:rPr>
                <w:i/>
                <w:iCs/>
                <w:color w:val="000000"/>
                <w:sz w:val="22"/>
                <w:szCs w:val="22"/>
              </w:rPr>
              <w:softHyphen/>
            </w: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чество: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учить в рисунке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воплощать придуманные </w:t>
            </w:r>
            <w:r>
              <w:rPr>
                <w:color w:val="000000"/>
                <w:spacing w:val="-1"/>
                <w:sz w:val="22"/>
                <w:szCs w:val="22"/>
              </w:rPr>
              <w:lastRenderedPageBreak/>
              <w:t>фрагменты сказки</w:t>
            </w:r>
          </w:p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6361F9" w:rsidRDefault="006361F9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lastRenderedPageBreak/>
              <w:t xml:space="preserve">Умеет четко произносить </w:t>
            </w:r>
            <w:r>
              <w:rPr>
                <w:color w:val="000000"/>
                <w:spacing w:val="-2"/>
                <w:sz w:val="22"/>
                <w:szCs w:val="22"/>
              </w:rPr>
              <w:t>и пропевать слова; владе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>ет чувством ритма при чтении стихов. Проявля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ет умение объединяться с детьми для совместных </w:t>
            </w:r>
            <w:r>
              <w:rPr>
                <w:color w:val="000000"/>
                <w:spacing w:val="-1"/>
                <w:sz w:val="22"/>
                <w:szCs w:val="22"/>
              </w:rPr>
              <w:lastRenderedPageBreak/>
              <w:t xml:space="preserve">игр, согласовывать тему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игры, распределять роли, поступать в соответствии </w:t>
            </w:r>
            <w:r>
              <w:rPr>
                <w:color w:val="000000"/>
                <w:spacing w:val="-1"/>
                <w:sz w:val="22"/>
                <w:szCs w:val="22"/>
              </w:rPr>
              <w:t>с правилами и общим за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мыслом</w:t>
            </w:r>
          </w:p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6361F9" w:rsidRDefault="006361F9">
            <w:pPr>
              <w:suppressLineNumbers/>
              <w:shd w:val="clear" w:color="auto" w:fill="FFFFFF"/>
              <w:ind w:left="57" w:right="57"/>
              <w:rPr>
                <w:color w:val="000000"/>
                <w:spacing w:val="-3"/>
              </w:rPr>
            </w:pPr>
          </w:p>
        </w:tc>
      </w:tr>
      <w:tr w:rsidR="006361F9" w:rsidTr="006361F9">
        <w:trPr>
          <w:trHeight w:hRule="exact" w:val="1612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361F9" w:rsidRDefault="006361F9">
            <w:pPr>
              <w:suppressAutoHyphens w:val="0"/>
              <w:rPr>
                <w:color w:val="000000"/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Цели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Познакомить со стихотворением, с русской народной сказкой, учить </w:t>
            </w:r>
            <w:r>
              <w:rPr>
                <w:color w:val="000000"/>
                <w:spacing w:val="-2"/>
                <w:sz w:val="22"/>
                <w:szCs w:val="22"/>
              </w:rPr>
              <w:t>называть признаки года, рассматри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вать сюжетную картинку и расска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зывать о том, что на ней изображено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Учить отчетливо и правильно произно</w:t>
            </w:r>
            <w:r>
              <w:rPr>
                <w:color w:val="000000"/>
                <w:sz w:val="22"/>
                <w:szCs w:val="22"/>
              </w:rPr>
              <w:softHyphen/>
              <w:t>сить изолированный звук [ф] и звукопод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ражательные слова с этим звуком, отраба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тывать четкое произношение звука [с]. Упражнять в умении вести диалог</w:t>
            </w:r>
          </w:p>
        </w:tc>
        <w:tc>
          <w:tcPr>
            <w:tcW w:w="2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361F9" w:rsidRDefault="006361F9">
            <w:pPr>
              <w:suppressAutoHyphens w:val="0"/>
              <w:rPr>
                <w:color w:val="000000"/>
                <w:spacing w:val="-1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361F9" w:rsidRDefault="006361F9">
            <w:pPr>
              <w:suppressAutoHyphens w:val="0"/>
              <w:rPr>
                <w:color w:val="000000"/>
                <w:spacing w:val="-3"/>
              </w:rPr>
            </w:pPr>
          </w:p>
        </w:tc>
      </w:tr>
      <w:tr w:rsidR="006361F9" w:rsidTr="006361F9">
        <w:trPr>
          <w:trHeight w:hRule="exact" w:val="142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Май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Тема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Чтение русской народной сказки </w:t>
            </w:r>
            <w:r>
              <w:rPr>
                <w:color w:val="000000"/>
                <w:spacing w:val="-2"/>
                <w:sz w:val="22"/>
                <w:szCs w:val="22"/>
              </w:rPr>
              <w:t>«Бычок - черный бочок, белые ко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пытца», обр. М. Булатова. </w:t>
            </w:r>
            <w:r>
              <w:rPr>
                <w:color w:val="000000"/>
                <w:spacing w:val="-3"/>
                <w:sz w:val="22"/>
                <w:szCs w:val="22"/>
              </w:rPr>
              <w:t>Заучивание стихотворения А. Пле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щеева « Сельская песня»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Звуковая культура речи: звук [з], [ц]</w:t>
            </w:r>
          </w:p>
        </w:tc>
        <w:tc>
          <w:tcPr>
            <w:tcW w:w="2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1"/>
                <w:sz w:val="22"/>
                <w:szCs w:val="22"/>
              </w:rPr>
              <w:t>форми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ровать навык составле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ния рассказов по пред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ложенному сюжету. </w:t>
            </w: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учить слушать </w:t>
            </w:r>
            <w:r>
              <w:rPr>
                <w:color w:val="000000"/>
                <w:spacing w:val="-3"/>
                <w:sz w:val="22"/>
                <w:szCs w:val="22"/>
              </w:rPr>
              <w:t>и запоминать музыкаль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ные сказки</w:t>
            </w:r>
          </w:p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6361F9" w:rsidRDefault="006361F9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Способен самостоятель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но придумать небольшую </w:t>
            </w:r>
            <w:r>
              <w:rPr>
                <w:color w:val="000000"/>
                <w:spacing w:val="-1"/>
                <w:sz w:val="22"/>
                <w:szCs w:val="22"/>
              </w:rPr>
              <w:t>сказку на заданную тему, может пересказать наи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более выразительный и динамичный отрывок из сказки, делает попыт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ки решать спорные во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просы и улаживать кон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фликты с помощью речи (убеждает, доказывает, </w:t>
            </w:r>
            <w:r>
              <w:rPr>
                <w:color w:val="000000"/>
                <w:spacing w:val="-2"/>
                <w:sz w:val="22"/>
                <w:szCs w:val="22"/>
              </w:rPr>
              <w:t>объясняет)</w:t>
            </w:r>
          </w:p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6361F9" w:rsidRDefault="006361F9">
            <w:pPr>
              <w:suppressLineNumbers/>
              <w:shd w:val="clear" w:color="auto" w:fill="FFFFFF"/>
              <w:ind w:left="57" w:right="57"/>
              <w:rPr>
                <w:color w:val="000000"/>
                <w:spacing w:val="-2"/>
              </w:rPr>
            </w:pPr>
          </w:p>
        </w:tc>
      </w:tr>
      <w:tr w:rsidR="006361F9" w:rsidTr="006361F9">
        <w:trPr>
          <w:trHeight w:hRule="exact" w:val="191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361F9" w:rsidRDefault="006361F9">
            <w:pPr>
              <w:suppressAutoHyphens w:val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Цели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Познакомить с русской народной сказкой, помочь вспомнить назва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ние и содержание сказок, которые </w:t>
            </w:r>
            <w:r>
              <w:rPr>
                <w:color w:val="000000"/>
                <w:spacing w:val="-2"/>
                <w:sz w:val="22"/>
                <w:szCs w:val="22"/>
              </w:rPr>
              <w:t>читали на занятиях ранее, стихи, ко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торые учили в течение года; помочь </w:t>
            </w:r>
            <w:r>
              <w:rPr>
                <w:color w:val="000000"/>
                <w:spacing w:val="-1"/>
                <w:sz w:val="22"/>
                <w:szCs w:val="22"/>
              </w:rPr>
              <w:t>запомнить новое стихотворение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361F9" w:rsidRDefault="006361F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z w:val="22"/>
                <w:szCs w:val="22"/>
              </w:rPr>
              <w:t>Упражнять в чистом произношении зву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ка [з], учить изменять темп речи. </w:t>
            </w:r>
            <w:r>
              <w:rPr>
                <w:color w:val="000000"/>
                <w:sz w:val="22"/>
                <w:szCs w:val="22"/>
              </w:rPr>
              <w:t>Отрабатывать четкое произношение зву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ка [ц], параллельно упражняя в интонаци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онно правильном воспроизведении звуко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подражаний</w:t>
            </w:r>
          </w:p>
        </w:tc>
        <w:tc>
          <w:tcPr>
            <w:tcW w:w="2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361F9" w:rsidRDefault="006361F9">
            <w:pPr>
              <w:suppressAutoHyphens w:val="0"/>
              <w:rPr>
                <w:color w:val="000000"/>
                <w:spacing w:val="-1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61F9" w:rsidRDefault="006361F9">
            <w:pPr>
              <w:suppressAutoHyphens w:val="0"/>
              <w:rPr>
                <w:color w:val="000000"/>
                <w:spacing w:val="-2"/>
              </w:rPr>
            </w:pPr>
          </w:p>
        </w:tc>
      </w:tr>
    </w:tbl>
    <w:p w:rsidR="00D100EE" w:rsidRDefault="00D100EE" w:rsidP="006C787C">
      <w:pPr>
        <w:shd w:val="clear" w:color="auto" w:fill="FFFFFF"/>
        <w:autoSpaceDE w:val="0"/>
        <w:jc w:val="both"/>
        <w:rPr>
          <w:bCs/>
          <w:color w:val="000000"/>
        </w:rPr>
      </w:pPr>
    </w:p>
    <w:p w:rsidR="00CC6DE0" w:rsidRDefault="00CC6DE0" w:rsidP="006C787C">
      <w:pPr>
        <w:shd w:val="clear" w:color="auto" w:fill="FFFFFF"/>
        <w:autoSpaceDE w:val="0"/>
        <w:jc w:val="both"/>
        <w:rPr>
          <w:bCs/>
          <w:color w:val="000000"/>
        </w:rPr>
      </w:pPr>
    </w:p>
    <w:p w:rsidR="00CC6DE0" w:rsidRDefault="00CC6DE0" w:rsidP="006C787C">
      <w:pPr>
        <w:shd w:val="clear" w:color="auto" w:fill="FFFFFF"/>
        <w:autoSpaceDE w:val="0"/>
        <w:jc w:val="both"/>
        <w:rPr>
          <w:bCs/>
          <w:color w:val="000000"/>
        </w:rPr>
      </w:pPr>
    </w:p>
    <w:p w:rsidR="00CC6DE0" w:rsidRPr="00BC5D95" w:rsidRDefault="00CC6DE0" w:rsidP="006C787C">
      <w:pPr>
        <w:shd w:val="clear" w:color="auto" w:fill="FFFFFF"/>
        <w:autoSpaceDE w:val="0"/>
        <w:jc w:val="both"/>
        <w:rPr>
          <w:bCs/>
          <w:color w:val="000000"/>
        </w:rPr>
      </w:pPr>
    </w:p>
    <w:p w:rsidR="00E6763B" w:rsidRP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 Bold" w:eastAsia="Times New Roman Bold" w:hAnsi="Times New Roman Bold" w:cs="Times New Roman Bold"/>
          <w:b/>
          <w:smallCaps/>
        </w:rPr>
      </w:pPr>
      <w:r w:rsidRPr="00E6763B">
        <w:rPr>
          <w:rFonts w:hAnsi="Times New Roman Bold"/>
          <w:b/>
        </w:rPr>
        <w:t>ХУДОЖЕСТВЕННО</w:t>
      </w:r>
      <w:r w:rsidRPr="00E6763B">
        <w:rPr>
          <w:rFonts w:ascii="Times New Roman Bold"/>
          <w:b/>
        </w:rPr>
        <w:t>-</w:t>
      </w:r>
      <w:r w:rsidRPr="00E6763B">
        <w:rPr>
          <w:rFonts w:hAnsi="Times New Roman Bold"/>
          <w:b/>
        </w:rPr>
        <w:t>ЭСТЕТИЧЕСКОЕ</w:t>
      </w:r>
      <w:r w:rsidRPr="00E6763B">
        <w:rPr>
          <w:rFonts w:hAnsi="Times New Roman Bold" w:hint="eastAsia"/>
          <w:b/>
        </w:rPr>
        <w:t xml:space="preserve"> </w:t>
      </w:r>
      <w:r w:rsidRPr="00E6763B">
        <w:rPr>
          <w:rFonts w:hAnsi="Times New Roman Bold"/>
          <w:b/>
        </w:rPr>
        <w:t>РАЗВИТИЕ</w:t>
      </w:r>
      <w:r w:rsidRPr="00E6763B">
        <w:rPr>
          <w:rFonts w:hAnsi="Times New Roman Bold" w:hint="eastAsia"/>
          <w:b/>
        </w:rPr>
        <w:t xml:space="preserve"> </w:t>
      </w:r>
    </w:p>
    <w:p w:rsidR="00E6763B" w:rsidRP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 Bold" w:eastAsia="Times New Roman Bold" w:hAnsi="Times New Roman Bold" w:cs="Times New Roman Bold"/>
          <w:b/>
          <w:smallCaps/>
        </w:rPr>
      </w:pPr>
      <w:r w:rsidRPr="00E6763B">
        <w:rPr>
          <w:rFonts w:hAnsi="Times New Roman Bold"/>
          <w:b/>
          <w:smallCaps/>
        </w:rPr>
        <w:t>Художественное</w:t>
      </w:r>
      <w:r w:rsidRPr="00E6763B">
        <w:rPr>
          <w:rFonts w:hAnsi="Times New Roman Bold" w:hint="eastAsia"/>
          <w:b/>
          <w:smallCaps/>
        </w:rPr>
        <w:t xml:space="preserve"> </w:t>
      </w:r>
      <w:r w:rsidRPr="00E6763B">
        <w:rPr>
          <w:rFonts w:hAnsi="Times New Roman Bold"/>
          <w:b/>
          <w:smallCaps/>
        </w:rPr>
        <w:t>творчество</w:t>
      </w:r>
    </w:p>
    <w:p w:rsidR="00E6763B" w:rsidRP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 Bold" w:eastAsia="Times New Roman Bold" w:hAnsi="Times New Roman Bold" w:cs="Times New Roman Bold"/>
          <w:b/>
          <w:smallCaps/>
        </w:rPr>
      </w:pPr>
    </w:p>
    <w:p w:rsidR="00E6763B" w:rsidRP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 Unicode MS" w:eastAsia="Arial Unicode MS" w:cs="Arial Unicode MS"/>
          <w:sz w:val="28"/>
          <w:szCs w:val="28"/>
        </w:rPr>
      </w:pPr>
      <w:r w:rsidRPr="00E6763B">
        <w:rPr>
          <w:rFonts w:hAnsi="Times New Roman Bold"/>
          <w:sz w:val="28"/>
          <w:szCs w:val="28"/>
        </w:rPr>
        <w:t>Пояснительная</w:t>
      </w:r>
      <w:r w:rsidRPr="00E6763B">
        <w:rPr>
          <w:rFonts w:hAnsi="Times New Roman Bold" w:hint="eastAsia"/>
          <w:sz w:val="28"/>
          <w:szCs w:val="28"/>
        </w:rPr>
        <w:t xml:space="preserve"> </w:t>
      </w:r>
      <w:r w:rsidRPr="00E6763B">
        <w:rPr>
          <w:rFonts w:hAnsi="Times New Roman Bold"/>
          <w:sz w:val="28"/>
          <w:szCs w:val="28"/>
        </w:rPr>
        <w:t>записка</w:t>
      </w:r>
    </w:p>
    <w:p w:rsidR="00E6763B" w:rsidRP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sz w:val="28"/>
          <w:szCs w:val="28"/>
        </w:rPr>
      </w:pPr>
      <w:r w:rsidRPr="00E6763B">
        <w:rPr>
          <w:sz w:val="28"/>
          <w:szCs w:val="28"/>
        </w:rPr>
        <w:t>«Развитие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продуктивной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деятельности: рисование, лепка, аппликация,</w:t>
      </w:r>
    </w:p>
    <w:p w:rsidR="00E6763B" w:rsidRP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8"/>
          <w:szCs w:val="28"/>
        </w:rPr>
      </w:pPr>
      <w:r w:rsidRPr="00E6763B">
        <w:rPr>
          <w:sz w:val="28"/>
          <w:szCs w:val="28"/>
        </w:rPr>
        <w:t>художественный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труд»</w:t>
      </w:r>
    </w:p>
    <w:p w:rsidR="00E6763B" w:rsidRP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sz w:val="28"/>
          <w:szCs w:val="28"/>
        </w:rPr>
      </w:pPr>
      <w:r w:rsidRPr="00E6763B">
        <w:rPr>
          <w:sz w:val="28"/>
          <w:szCs w:val="28"/>
        </w:rPr>
        <w:t>Содержание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направления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«Художественное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творчество»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нацелено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на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формирование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интереса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к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эстетической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стороне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окружающей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действительности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и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удовлетворение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потребности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детей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дошкольного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возраста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в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самовыражении.</w:t>
      </w:r>
    </w:p>
    <w:p w:rsidR="00E6763B" w:rsidRP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sz w:val="28"/>
          <w:szCs w:val="28"/>
        </w:rPr>
      </w:pPr>
      <w:r w:rsidRPr="00E6763B">
        <w:rPr>
          <w:sz w:val="28"/>
          <w:szCs w:val="28"/>
        </w:rPr>
        <w:lastRenderedPageBreak/>
        <w:t>Основными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задачами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художественно-эстетического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развития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являются:</w:t>
      </w:r>
    </w:p>
    <w:p w:rsidR="00E6763B" w:rsidRP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sz w:val="28"/>
          <w:szCs w:val="28"/>
        </w:rPr>
      </w:pPr>
      <w:r w:rsidRPr="00E6763B">
        <w:rPr>
          <w:sz w:val="28"/>
          <w:szCs w:val="28"/>
        </w:rPr>
        <w:t>-  развитие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продуктивной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деятельности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детей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(рисование, лепка, аппликация, художественный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труд);</w:t>
      </w:r>
    </w:p>
    <w:p w:rsidR="00E6763B" w:rsidRP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sz w:val="28"/>
          <w:szCs w:val="28"/>
        </w:rPr>
      </w:pPr>
      <w:r w:rsidRPr="00E6763B">
        <w:rPr>
          <w:sz w:val="28"/>
          <w:szCs w:val="28"/>
        </w:rPr>
        <w:t>- развитие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детского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творчества;</w:t>
      </w:r>
    </w:p>
    <w:p w:rsidR="00E6763B" w:rsidRP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sz w:val="28"/>
          <w:szCs w:val="28"/>
        </w:rPr>
      </w:pPr>
      <w:r w:rsidRPr="00E6763B">
        <w:rPr>
          <w:sz w:val="28"/>
          <w:szCs w:val="28"/>
        </w:rPr>
        <w:t>- приобщение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к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изобразительному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искусству</w:t>
      </w:r>
      <w:r w:rsidRPr="00E6763B">
        <w:rPr>
          <w:sz w:val="28"/>
          <w:szCs w:val="28"/>
          <w:vertAlign w:val="superscript"/>
        </w:rPr>
        <w:footnoteReference w:id="2"/>
      </w:r>
      <w:r w:rsidRPr="00E6763B">
        <w:rPr>
          <w:sz w:val="28"/>
          <w:szCs w:val="28"/>
        </w:rPr>
        <w:t>.</w:t>
      </w:r>
    </w:p>
    <w:p w:rsidR="00E6763B" w:rsidRP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sz w:val="28"/>
          <w:szCs w:val="28"/>
        </w:rPr>
      </w:pPr>
      <w:r w:rsidRPr="00E6763B">
        <w:rPr>
          <w:sz w:val="28"/>
          <w:szCs w:val="28"/>
        </w:rPr>
        <w:t>Для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успешного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овладения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детьми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изобразительной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деятельностью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и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развития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их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творчества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необходимо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помнить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об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общих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для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всех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возрастных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групп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условиях.</w:t>
      </w:r>
    </w:p>
    <w:p w:rsidR="00E6763B" w:rsidRP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sz w:val="28"/>
          <w:szCs w:val="28"/>
        </w:rPr>
      </w:pPr>
      <w:r w:rsidRPr="00E6763B">
        <w:rPr>
          <w:sz w:val="28"/>
          <w:szCs w:val="28"/>
        </w:rPr>
        <w:t>1.  Формирование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сенсорных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процессов, обогащение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сенсорного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опыта, уточнение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и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расширение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представлений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о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тех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предметах, объектах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и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явлениях, которые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им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предстоит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изображать.</w:t>
      </w:r>
    </w:p>
    <w:p w:rsidR="00E6763B" w:rsidRP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sz w:val="28"/>
          <w:szCs w:val="28"/>
        </w:rPr>
      </w:pPr>
      <w:r w:rsidRPr="00E6763B">
        <w:rPr>
          <w:sz w:val="28"/>
          <w:szCs w:val="28"/>
        </w:rPr>
        <w:t>2. Учет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индивидуальных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особенностей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детей, их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желаний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и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интересов.</w:t>
      </w:r>
    </w:p>
    <w:p w:rsidR="00E6763B" w:rsidRP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sz w:val="28"/>
          <w:szCs w:val="28"/>
        </w:rPr>
      </w:pPr>
      <w:r w:rsidRPr="00E6763B">
        <w:rPr>
          <w:sz w:val="28"/>
          <w:szCs w:val="28"/>
        </w:rPr>
        <w:t>3.  Использование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детских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работ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в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оформлении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помещений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детского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сада, организации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разнообразных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выставок, а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также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для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подарков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детям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и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взрослым. Дошкольники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должны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чувствовать: их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рисунки, лепка, аппликация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вызывают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интерес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взрослых, нужны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им, могут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украсить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детский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сад, квартиру, дом, где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они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живут.</w:t>
      </w:r>
    </w:p>
    <w:p w:rsidR="00E6763B" w:rsidRP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sz w:val="28"/>
          <w:szCs w:val="28"/>
        </w:rPr>
      </w:pPr>
      <w:r w:rsidRPr="00E6763B">
        <w:rPr>
          <w:sz w:val="28"/>
          <w:szCs w:val="28"/>
        </w:rPr>
        <w:t>4.  Разнообразие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тематики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детских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работ, форм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организации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занятий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(создание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индивидуальных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и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коллективных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композиций), художественных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материалов.</w:t>
      </w:r>
    </w:p>
    <w:p w:rsidR="00E6763B" w:rsidRP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sz w:val="28"/>
          <w:szCs w:val="28"/>
        </w:rPr>
      </w:pPr>
      <w:r w:rsidRPr="00E6763B">
        <w:rPr>
          <w:sz w:val="28"/>
          <w:szCs w:val="28"/>
        </w:rPr>
        <w:t>5.  Создание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творческой, доброжелательной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обстановки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в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группе, на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занятиях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по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изобразительной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деятельности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и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в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свободной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художественной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деятельности. Уважение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к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творчеству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детей.</w:t>
      </w:r>
    </w:p>
    <w:p w:rsidR="00E6763B" w:rsidRP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sz w:val="28"/>
          <w:szCs w:val="28"/>
        </w:rPr>
      </w:pPr>
      <w:r w:rsidRPr="00E6763B">
        <w:rPr>
          <w:sz w:val="28"/>
          <w:szCs w:val="28"/>
        </w:rPr>
        <w:t>6. Учет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национальных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и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региональных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особенностей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при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отборе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содержания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для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занятий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рисованием, лепкой,</w:t>
      </w:r>
      <w:r w:rsidR="00801D46">
        <w:rPr>
          <w:sz w:val="28"/>
          <w:szCs w:val="28"/>
        </w:rPr>
        <w:t xml:space="preserve"> </w:t>
      </w:r>
      <w:r w:rsidRPr="00E6763B">
        <w:rPr>
          <w:sz w:val="28"/>
          <w:szCs w:val="28"/>
        </w:rPr>
        <w:t>аппликацией.</w:t>
      </w:r>
    </w:p>
    <w:p w:rsidR="00E6763B" w:rsidRP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sz w:val="28"/>
          <w:szCs w:val="28"/>
        </w:rPr>
      </w:pPr>
      <w:r w:rsidRPr="00E6763B">
        <w:rPr>
          <w:sz w:val="28"/>
          <w:szCs w:val="28"/>
        </w:rPr>
        <w:t>Одна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из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важных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задач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художественно-творческой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деятельности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- научить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детей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оценивать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свои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работы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и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работы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сверстников, выделять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наиболее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интересные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изобразительные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решения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в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работах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других, высказывать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эстетические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оценки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и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суждения, стремиться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к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содержательному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общению, связанному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с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изобразительной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деятельностью.</w:t>
      </w:r>
    </w:p>
    <w:p w:rsidR="00E6763B" w:rsidRP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sz w:val="28"/>
          <w:szCs w:val="28"/>
        </w:rPr>
      </w:pPr>
      <w:r w:rsidRPr="00E6763B">
        <w:rPr>
          <w:sz w:val="28"/>
          <w:szCs w:val="28"/>
        </w:rPr>
        <w:t>К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концу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года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дети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могут:</w:t>
      </w:r>
    </w:p>
    <w:p w:rsidR="00E6763B" w:rsidRP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i/>
          <w:iCs/>
          <w:sz w:val="28"/>
          <w:szCs w:val="28"/>
        </w:rPr>
      </w:pPr>
      <w:r w:rsidRPr="00E6763B">
        <w:rPr>
          <w:sz w:val="28"/>
          <w:szCs w:val="28"/>
        </w:rPr>
        <w:t>•</w:t>
      </w:r>
      <w:r w:rsidRPr="00E6763B">
        <w:rPr>
          <w:rFonts w:hint="eastAsia"/>
          <w:sz w:val="28"/>
          <w:szCs w:val="28"/>
        </w:rPr>
        <w:t xml:space="preserve">  </w:t>
      </w:r>
      <w:r w:rsidRPr="00E6763B">
        <w:rPr>
          <w:sz w:val="28"/>
          <w:szCs w:val="28"/>
        </w:rPr>
        <w:t>выделять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выразительные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средства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дымковской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и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филимоновской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игрушки, проявлять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интерес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к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книжным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иллюстрациям.</w:t>
      </w:r>
    </w:p>
    <w:p w:rsidR="00E6763B" w:rsidRP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sz w:val="28"/>
          <w:szCs w:val="28"/>
        </w:rPr>
      </w:pPr>
      <w:r w:rsidRPr="00E6763B">
        <w:rPr>
          <w:i/>
          <w:iCs/>
          <w:sz w:val="28"/>
          <w:szCs w:val="28"/>
        </w:rPr>
        <w:t>В</w:t>
      </w:r>
      <w:r w:rsidRPr="00E6763B">
        <w:rPr>
          <w:rFonts w:hint="eastAsia"/>
          <w:i/>
          <w:iCs/>
          <w:sz w:val="28"/>
          <w:szCs w:val="28"/>
        </w:rPr>
        <w:t xml:space="preserve"> </w:t>
      </w:r>
      <w:r w:rsidRPr="00E6763B">
        <w:rPr>
          <w:i/>
          <w:iCs/>
          <w:sz w:val="28"/>
          <w:szCs w:val="28"/>
        </w:rPr>
        <w:t>рисовании</w:t>
      </w:r>
    </w:p>
    <w:p w:rsidR="00E6763B" w:rsidRP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sz w:val="28"/>
          <w:szCs w:val="28"/>
        </w:rPr>
      </w:pPr>
      <w:r w:rsidRPr="00E6763B">
        <w:rPr>
          <w:sz w:val="28"/>
          <w:szCs w:val="28"/>
        </w:rPr>
        <w:lastRenderedPageBreak/>
        <w:t>•</w:t>
      </w:r>
      <w:r w:rsidRPr="00E6763B">
        <w:rPr>
          <w:rFonts w:hint="eastAsia"/>
          <w:sz w:val="28"/>
          <w:szCs w:val="28"/>
        </w:rPr>
        <w:t xml:space="preserve">  </w:t>
      </w:r>
      <w:r w:rsidRPr="00E6763B">
        <w:rPr>
          <w:sz w:val="28"/>
          <w:szCs w:val="28"/>
        </w:rPr>
        <w:t>изображать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предметы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и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явления, используя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умение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передавать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их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выразительно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путем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создания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отчетливых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форм, подбора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цвета, аккуратного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закрашивания, использования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разных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материалов: карандашей, красок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(гуашь), фломастеров, цветных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жирных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мелков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и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др.;</w:t>
      </w:r>
    </w:p>
    <w:p w:rsidR="00E6763B" w:rsidRP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sz w:val="28"/>
          <w:szCs w:val="28"/>
        </w:rPr>
      </w:pPr>
      <w:r w:rsidRPr="00E6763B">
        <w:rPr>
          <w:sz w:val="28"/>
          <w:szCs w:val="28"/>
        </w:rPr>
        <w:t>•</w:t>
      </w:r>
      <w:r w:rsidRPr="00E6763B">
        <w:rPr>
          <w:rFonts w:hint="eastAsia"/>
          <w:sz w:val="28"/>
          <w:szCs w:val="28"/>
        </w:rPr>
        <w:t xml:space="preserve">  </w:t>
      </w:r>
      <w:r w:rsidRPr="00E6763B">
        <w:rPr>
          <w:sz w:val="28"/>
          <w:szCs w:val="28"/>
        </w:rPr>
        <w:t>передавать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несложный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сюжет, объединяя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в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рисунке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несколько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предметов, располагая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их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на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листе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в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соответствии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с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содержанием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сюжета;</w:t>
      </w:r>
    </w:p>
    <w:p w:rsidR="00E6763B" w:rsidRP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sz w:val="28"/>
          <w:szCs w:val="28"/>
        </w:rPr>
      </w:pPr>
      <w:r w:rsidRPr="00E6763B">
        <w:rPr>
          <w:sz w:val="28"/>
          <w:szCs w:val="28"/>
        </w:rPr>
        <w:t>•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украшать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силуэты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игрушек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элементами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дымковской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и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филимоновской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росписи. Познакомить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с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городецкими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изделиями. Развивать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умение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выделять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элементы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городецкой</w:t>
      </w:r>
    </w:p>
    <w:p w:rsidR="00E6763B" w:rsidRPr="00E6763B" w:rsidRDefault="00E6763B" w:rsidP="00E6763B">
      <w:pPr>
        <w:jc w:val="both"/>
        <w:rPr>
          <w:i/>
          <w:iCs/>
          <w:sz w:val="28"/>
          <w:szCs w:val="28"/>
        </w:rPr>
      </w:pPr>
      <w:r w:rsidRPr="00E6763B">
        <w:rPr>
          <w:sz w:val="28"/>
          <w:szCs w:val="28"/>
        </w:rPr>
        <w:t>росписи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rFonts w:hAnsi="Arial Unicode MS"/>
          <w:sz w:val="28"/>
          <w:szCs w:val="28"/>
        </w:rPr>
        <w:t>(</w:t>
      </w:r>
      <w:r w:rsidRPr="00E6763B">
        <w:rPr>
          <w:sz w:val="28"/>
          <w:szCs w:val="28"/>
        </w:rPr>
        <w:t>бутоны</w:t>
      </w:r>
      <w:r w:rsidRPr="00E6763B">
        <w:rPr>
          <w:rFonts w:hAnsi="Arial Unicode MS"/>
          <w:sz w:val="28"/>
          <w:szCs w:val="28"/>
        </w:rPr>
        <w:t xml:space="preserve">, </w:t>
      </w:r>
      <w:r w:rsidRPr="00E6763B">
        <w:rPr>
          <w:sz w:val="28"/>
          <w:szCs w:val="28"/>
        </w:rPr>
        <w:t>купавки</w:t>
      </w:r>
      <w:r w:rsidRPr="00E6763B">
        <w:rPr>
          <w:rFonts w:hAnsi="Arial Unicode MS"/>
          <w:sz w:val="28"/>
          <w:szCs w:val="28"/>
        </w:rPr>
        <w:t xml:space="preserve">, </w:t>
      </w:r>
      <w:r w:rsidRPr="00E6763B">
        <w:rPr>
          <w:sz w:val="28"/>
          <w:szCs w:val="28"/>
        </w:rPr>
        <w:t>розаны</w:t>
      </w:r>
      <w:r w:rsidRPr="00E6763B">
        <w:rPr>
          <w:rFonts w:hAnsi="Arial Unicode MS"/>
          <w:sz w:val="28"/>
          <w:szCs w:val="28"/>
        </w:rPr>
        <w:t xml:space="preserve">, </w:t>
      </w:r>
      <w:r w:rsidRPr="00E6763B">
        <w:rPr>
          <w:sz w:val="28"/>
          <w:szCs w:val="28"/>
        </w:rPr>
        <w:t>листья</w:t>
      </w:r>
      <w:r w:rsidRPr="00E6763B">
        <w:rPr>
          <w:rFonts w:hAnsi="Arial Unicode MS"/>
          <w:sz w:val="28"/>
          <w:szCs w:val="28"/>
        </w:rPr>
        <w:t xml:space="preserve">); </w:t>
      </w:r>
      <w:r w:rsidRPr="00E6763B">
        <w:rPr>
          <w:sz w:val="28"/>
          <w:szCs w:val="28"/>
        </w:rPr>
        <w:t>видеть</w:t>
      </w:r>
      <w:r w:rsidRPr="00E6763B">
        <w:rPr>
          <w:rFonts w:hAnsi="Arial Unicode MS"/>
          <w:sz w:val="28"/>
          <w:szCs w:val="28"/>
        </w:rPr>
        <w:t xml:space="preserve">, </w:t>
      </w:r>
      <w:r w:rsidRPr="00E6763B">
        <w:rPr>
          <w:sz w:val="28"/>
          <w:szCs w:val="28"/>
        </w:rPr>
        <w:t>называть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цвета</w:t>
      </w:r>
      <w:r w:rsidRPr="00E6763B">
        <w:rPr>
          <w:rFonts w:hAnsi="Arial Unicode MS"/>
          <w:sz w:val="28"/>
          <w:szCs w:val="28"/>
        </w:rPr>
        <w:t xml:space="preserve">, </w:t>
      </w:r>
      <w:r w:rsidRPr="00E6763B">
        <w:rPr>
          <w:sz w:val="28"/>
          <w:szCs w:val="28"/>
        </w:rPr>
        <w:t>используемые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в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росписи</w:t>
      </w:r>
      <w:r w:rsidRPr="00E6763B">
        <w:rPr>
          <w:rFonts w:hAnsi="Arial Unicode MS"/>
          <w:sz w:val="28"/>
          <w:szCs w:val="28"/>
        </w:rPr>
        <w:t>.</w:t>
      </w:r>
    </w:p>
    <w:p w:rsidR="00E6763B" w:rsidRP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sz w:val="28"/>
          <w:szCs w:val="28"/>
        </w:rPr>
      </w:pPr>
      <w:r w:rsidRPr="00E6763B">
        <w:rPr>
          <w:i/>
          <w:iCs/>
          <w:sz w:val="28"/>
          <w:szCs w:val="28"/>
        </w:rPr>
        <w:t>В</w:t>
      </w:r>
      <w:r w:rsidRPr="00E6763B">
        <w:rPr>
          <w:rFonts w:hint="eastAsia"/>
          <w:i/>
          <w:iCs/>
          <w:sz w:val="28"/>
          <w:szCs w:val="28"/>
        </w:rPr>
        <w:t xml:space="preserve"> </w:t>
      </w:r>
      <w:r w:rsidRPr="00E6763B">
        <w:rPr>
          <w:i/>
          <w:iCs/>
          <w:sz w:val="28"/>
          <w:szCs w:val="28"/>
        </w:rPr>
        <w:t>лепке</w:t>
      </w:r>
    </w:p>
    <w:p w:rsidR="00E6763B" w:rsidRP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i/>
          <w:iCs/>
          <w:sz w:val="28"/>
          <w:szCs w:val="28"/>
        </w:rPr>
      </w:pPr>
      <w:r w:rsidRPr="00E6763B">
        <w:rPr>
          <w:sz w:val="28"/>
          <w:szCs w:val="28"/>
        </w:rPr>
        <w:t>•</w:t>
      </w:r>
      <w:r w:rsidRPr="00E6763B">
        <w:rPr>
          <w:rFonts w:hint="eastAsia"/>
          <w:sz w:val="28"/>
          <w:szCs w:val="28"/>
        </w:rPr>
        <w:t xml:space="preserve">  </w:t>
      </w:r>
      <w:r w:rsidRPr="00E6763B">
        <w:rPr>
          <w:sz w:val="28"/>
          <w:szCs w:val="28"/>
        </w:rPr>
        <w:t>создавать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образы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разных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предметов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и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игрушек, объединять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их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в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коллективную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композицию; использовать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все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многообразие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усвоенных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приемов.</w:t>
      </w:r>
    </w:p>
    <w:p w:rsidR="00E6763B" w:rsidRP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sz w:val="28"/>
          <w:szCs w:val="28"/>
        </w:rPr>
      </w:pPr>
      <w:r w:rsidRPr="00E6763B">
        <w:rPr>
          <w:i/>
          <w:iCs/>
          <w:sz w:val="28"/>
          <w:szCs w:val="28"/>
        </w:rPr>
        <w:t>В</w:t>
      </w:r>
      <w:r w:rsidRPr="00E6763B">
        <w:rPr>
          <w:rFonts w:hint="eastAsia"/>
          <w:i/>
          <w:iCs/>
          <w:sz w:val="28"/>
          <w:szCs w:val="28"/>
        </w:rPr>
        <w:t xml:space="preserve"> </w:t>
      </w:r>
      <w:r w:rsidRPr="00E6763B">
        <w:rPr>
          <w:i/>
          <w:iCs/>
          <w:sz w:val="28"/>
          <w:szCs w:val="28"/>
        </w:rPr>
        <w:t>аппликации</w:t>
      </w:r>
    </w:p>
    <w:p w:rsidR="00E6763B" w:rsidRP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sz w:val="28"/>
          <w:szCs w:val="28"/>
        </w:rPr>
      </w:pPr>
      <w:r w:rsidRPr="00E6763B">
        <w:rPr>
          <w:sz w:val="28"/>
          <w:szCs w:val="28"/>
        </w:rPr>
        <w:t>•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правильно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держать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ножницы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и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резать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ими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по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прямой, по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диагонали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(квадрат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и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прямоуголь</w:t>
      </w:r>
      <w:r w:rsidRPr="00E6763B">
        <w:rPr>
          <w:rFonts w:hint="eastAsia"/>
          <w:sz w:val="28"/>
          <w:szCs w:val="28"/>
        </w:rPr>
        <w:softHyphen/>
      </w:r>
      <w:r w:rsidRPr="00E6763B">
        <w:rPr>
          <w:sz w:val="28"/>
          <w:szCs w:val="28"/>
        </w:rPr>
        <w:t>ник), вырезать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круг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из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квадрата, овал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- из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прямоугольника, плавно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срезать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и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закруглять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углы;</w:t>
      </w:r>
    </w:p>
    <w:p w:rsidR="00E6763B" w:rsidRP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sz w:val="28"/>
          <w:szCs w:val="28"/>
        </w:rPr>
      </w:pPr>
      <w:r w:rsidRPr="00E6763B">
        <w:rPr>
          <w:sz w:val="28"/>
          <w:szCs w:val="28"/>
        </w:rPr>
        <w:t>•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аккуратно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наклеивать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изображения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предметов, состоящих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из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нескольких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частей;</w:t>
      </w:r>
    </w:p>
    <w:p w:rsidR="00E6763B" w:rsidRP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sz w:val="28"/>
          <w:szCs w:val="28"/>
        </w:rPr>
      </w:pPr>
      <w:r w:rsidRPr="00E6763B">
        <w:rPr>
          <w:sz w:val="28"/>
          <w:szCs w:val="28"/>
        </w:rPr>
        <w:t>•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подбирать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цвета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в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соответствии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с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цветом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предметов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или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по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собственному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желанию;</w:t>
      </w:r>
    </w:p>
    <w:p w:rsidR="00E6763B" w:rsidRP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sz w:val="28"/>
          <w:szCs w:val="28"/>
        </w:rPr>
      </w:pPr>
      <w:r w:rsidRPr="00E6763B">
        <w:rPr>
          <w:sz w:val="28"/>
          <w:szCs w:val="28"/>
        </w:rPr>
        <w:t>•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составлять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узоры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из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растительных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форм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и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геометрических</w:t>
      </w:r>
      <w:r w:rsidRPr="00E6763B">
        <w:rPr>
          <w:rFonts w:hint="eastAsia"/>
          <w:sz w:val="28"/>
          <w:szCs w:val="28"/>
        </w:rPr>
        <w:t xml:space="preserve"> </w:t>
      </w:r>
      <w:r w:rsidRPr="00E6763B">
        <w:rPr>
          <w:sz w:val="28"/>
          <w:szCs w:val="28"/>
        </w:rPr>
        <w:t>фигур.</w:t>
      </w:r>
    </w:p>
    <w:p w:rsid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center"/>
        <w:rPr>
          <w:rFonts w:ascii="Times New Roman Bold" w:eastAsia="Times New Roman Bold" w:hAnsi="Times New Roman Bold" w:cs="Times New Roman Bold"/>
          <w:smallCaps/>
        </w:rPr>
      </w:pPr>
    </w:p>
    <w:p w:rsid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center"/>
        <w:rPr>
          <w:rFonts w:ascii="Times New Roman Bold" w:eastAsia="Times New Roman Bold" w:hAnsi="Times New Roman Bold" w:cs="Times New Roman Bold"/>
          <w:smallCaps/>
        </w:rPr>
      </w:pPr>
    </w:p>
    <w:p w:rsid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center"/>
        <w:rPr>
          <w:rFonts w:hAnsi="Times New Roman Bold"/>
          <w:sz w:val="28"/>
          <w:szCs w:val="28"/>
        </w:rPr>
      </w:pPr>
      <w:r w:rsidRPr="00E6763B">
        <w:rPr>
          <w:rFonts w:hAnsi="Times New Roman Bold"/>
          <w:sz w:val="28"/>
          <w:szCs w:val="28"/>
        </w:rPr>
        <w:t>Пояснительная</w:t>
      </w:r>
      <w:r w:rsidRPr="00E6763B">
        <w:rPr>
          <w:rFonts w:hAnsi="Times New Roman Bold" w:hint="eastAsia"/>
          <w:sz w:val="28"/>
          <w:szCs w:val="28"/>
        </w:rPr>
        <w:t xml:space="preserve"> </w:t>
      </w:r>
      <w:r w:rsidRPr="00E6763B">
        <w:rPr>
          <w:rFonts w:hAnsi="Times New Roman Bold"/>
          <w:sz w:val="28"/>
          <w:szCs w:val="28"/>
        </w:rPr>
        <w:t>записка</w:t>
      </w:r>
      <w:r>
        <w:rPr>
          <w:rFonts w:hAnsi="Times New Roman Bold"/>
          <w:sz w:val="28"/>
          <w:szCs w:val="28"/>
        </w:rPr>
        <w:t xml:space="preserve"> </w:t>
      </w:r>
    </w:p>
    <w:p w:rsid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center"/>
        <w:rPr>
          <w:rFonts w:hAnsi="Times New Roman Bold"/>
          <w:sz w:val="28"/>
          <w:szCs w:val="28"/>
        </w:rPr>
      </w:pPr>
      <w:r w:rsidRPr="00E6763B">
        <w:rPr>
          <w:rFonts w:hAnsi="Times New Roman Bold"/>
          <w:sz w:val="28"/>
          <w:szCs w:val="28"/>
        </w:rPr>
        <w:t>Развитие</w:t>
      </w:r>
      <w:r w:rsidRPr="00E6763B">
        <w:rPr>
          <w:rFonts w:hAnsi="Times New Roman Bold" w:hint="eastAsia"/>
          <w:sz w:val="28"/>
          <w:szCs w:val="28"/>
        </w:rPr>
        <w:t xml:space="preserve"> </w:t>
      </w:r>
      <w:r w:rsidRPr="00E6763B">
        <w:rPr>
          <w:rFonts w:hAnsi="Times New Roman Bold"/>
          <w:sz w:val="28"/>
          <w:szCs w:val="28"/>
        </w:rPr>
        <w:t>продуктивной</w:t>
      </w:r>
      <w:r w:rsidRPr="00E6763B">
        <w:rPr>
          <w:rFonts w:hAnsi="Times New Roman Bold" w:hint="eastAsia"/>
          <w:sz w:val="28"/>
          <w:szCs w:val="28"/>
        </w:rPr>
        <w:t xml:space="preserve"> </w:t>
      </w:r>
      <w:r w:rsidRPr="00E6763B">
        <w:rPr>
          <w:rFonts w:hAnsi="Times New Roman Bold"/>
          <w:sz w:val="28"/>
          <w:szCs w:val="28"/>
        </w:rPr>
        <w:t>деятельности</w:t>
      </w:r>
      <w:r w:rsidRPr="00E6763B">
        <w:rPr>
          <w:rFonts w:ascii="Times New Roman Bold"/>
          <w:sz w:val="28"/>
          <w:szCs w:val="28"/>
        </w:rPr>
        <w:t xml:space="preserve">: </w:t>
      </w:r>
      <w:r w:rsidRPr="00E6763B">
        <w:rPr>
          <w:rFonts w:hAnsi="Times New Roman Bold"/>
          <w:sz w:val="28"/>
          <w:szCs w:val="28"/>
        </w:rPr>
        <w:t>конструирование</w:t>
      </w:r>
    </w:p>
    <w:p w:rsidR="00E6763B" w:rsidRP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center"/>
        <w:rPr>
          <w:rFonts w:ascii="Arial Unicode MS" w:eastAsia="Arial Unicode MS" w:cs="Arial Unicode MS"/>
          <w:sz w:val="28"/>
          <w:szCs w:val="28"/>
        </w:rPr>
      </w:pPr>
    </w:p>
    <w:p w:rsidR="00E6763B" w:rsidRP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rPr>
          <w:sz w:val="28"/>
          <w:szCs w:val="28"/>
        </w:rPr>
      </w:pPr>
      <w:r w:rsidRPr="00E6763B">
        <w:rPr>
          <w:sz w:val="28"/>
          <w:szCs w:val="28"/>
        </w:rPr>
        <w:t xml:space="preserve">Ребенок на пятом году жизни достаточно самостоятельный и инициативный. Основные достижения данного возраста напрямую связаны с развитием интереса к конструированию. У него активно развиваются мелкая моторика, глазомер. Движения рук уже более точные, ловкие, что помогает ему овладевать умением мастерить. У ребенка возникает интерес к качеству своего труда; он начинает осознанно стремиться к соблюдению определенных требований, предъявляемых воспитателем (последовательность операций, использование разных способов </w:t>
      </w:r>
      <w:r w:rsidRPr="00E6763B">
        <w:rPr>
          <w:sz w:val="28"/>
          <w:szCs w:val="28"/>
        </w:rPr>
        <w:lastRenderedPageBreak/>
        <w:t>конструирования), проявляет желание овладеть теми или иными навыками и охотно упражняться в конструировании. Ребенок уже в состоянии устанавливать понятные ему причинно-следственные отношения. У него быстро совершенствуются все психические процессы, и особенно память.</w:t>
      </w:r>
    </w:p>
    <w:p w:rsidR="00E6763B" w:rsidRP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sz w:val="28"/>
          <w:szCs w:val="28"/>
        </w:rPr>
      </w:pPr>
      <w:r w:rsidRPr="00E6763B">
        <w:rPr>
          <w:sz w:val="28"/>
          <w:szCs w:val="28"/>
        </w:rPr>
        <w:t>В силу психологических и физиологических особенностей детей данного возраста и согласно принципу интеграции образовательных областей, продуктивная деятельность,  наиболее полно будет реализована в следующем варианте: рисование, леп</w:t>
      </w:r>
      <w:r w:rsidRPr="00E6763B">
        <w:rPr>
          <w:sz w:val="28"/>
          <w:szCs w:val="28"/>
        </w:rPr>
        <w:softHyphen/>
        <w:t>ка, аппликация и конструирование..</w:t>
      </w:r>
    </w:p>
    <w:p w:rsidR="00E6763B" w:rsidRP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rFonts w:eastAsia="Times New Roman Bold"/>
          <w:sz w:val="28"/>
          <w:szCs w:val="28"/>
        </w:rPr>
      </w:pPr>
      <w:r w:rsidRPr="00E6763B">
        <w:rPr>
          <w:sz w:val="28"/>
          <w:szCs w:val="28"/>
        </w:rPr>
        <w:t>Правильное руководство детской деятельностью позволяет педагогу преодолевать трудности и вести целенаправленную работу по развитию художественно-творческих способностей дошкольников.</w:t>
      </w:r>
    </w:p>
    <w:p w:rsidR="00E6763B" w:rsidRP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rFonts w:eastAsia="Times New Roman Bold"/>
          <w:sz w:val="28"/>
          <w:szCs w:val="28"/>
        </w:rPr>
      </w:pPr>
    </w:p>
    <w:p w:rsidR="00E6763B" w:rsidRP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rFonts w:eastAsia="Arial Unicode MS"/>
          <w:sz w:val="28"/>
          <w:szCs w:val="28"/>
        </w:rPr>
      </w:pPr>
      <w:r w:rsidRPr="00E6763B">
        <w:rPr>
          <w:sz w:val="28"/>
          <w:szCs w:val="28"/>
        </w:rPr>
        <w:t>Целевые ориентиры  по конструированию к концу пятого года:</w:t>
      </w:r>
    </w:p>
    <w:p w:rsidR="00E6763B" w:rsidRP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sz w:val="28"/>
          <w:szCs w:val="28"/>
        </w:rPr>
      </w:pPr>
      <w:r w:rsidRPr="00E6763B">
        <w:rPr>
          <w:sz w:val="28"/>
          <w:szCs w:val="28"/>
        </w:rPr>
        <w:t>• у детей расширяются знания и представления о конструируемых объектах;</w:t>
      </w:r>
    </w:p>
    <w:p w:rsidR="00E6763B" w:rsidRP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sz w:val="28"/>
          <w:szCs w:val="28"/>
        </w:rPr>
      </w:pPr>
      <w:r w:rsidRPr="00E6763B">
        <w:rPr>
          <w:sz w:val="28"/>
          <w:szCs w:val="28"/>
        </w:rPr>
        <w:t>• расширяются представления о деятельности людей, связанных со строительством, созданием техники, предметов, вещей;</w:t>
      </w:r>
    </w:p>
    <w:p w:rsidR="00E6763B" w:rsidRP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sz w:val="28"/>
          <w:szCs w:val="28"/>
        </w:rPr>
      </w:pPr>
      <w:r w:rsidRPr="00E6763B">
        <w:rPr>
          <w:sz w:val="28"/>
          <w:szCs w:val="28"/>
        </w:rPr>
        <w:t>• дети учатся анализировать постройки, конструкции, рисунки;</w:t>
      </w:r>
    </w:p>
    <w:p w:rsidR="00E6763B" w:rsidRP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sz w:val="28"/>
          <w:szCs w:val="28"/>
        </w:rPr>
      </w:pPr>
      <w:r w:rsidRPr="00E6763B">
        <w:rPr>
          <w:sz w:val="28"/>
          <w:szCs w:val="28"/>
        </w:rPr>
        <w:t>•  у детей формируются представления о строительных деталях, их названиях и свойствах (форма, величина, устойчивость, способы соединения, крепления);</w:t>
      </w:r>
    </w:p>
    <w:p w:rsidR="00E6763B" w:rsidRP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sz w:val="28"/>
          <w:szCs w:val="28"/>
        </w:rPr>
      </w:pPr>
      <w:r w:rsidRPr="00E6763B">
        <w:rPr>
          <w:sz w:val="28"/>
          <w:szCs w:val="28"/>
        </w:rPr>
        <w:t>•  дети учатся преобразовывать постройки по разным параметрам, сооружать по словесной инструкции;</w:t>
      </w:r>
    </w:p>
    <w:p w:rsidR="00E6763B" w:rsidRP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sz w:val="28"/>
          <w:szCs w:val="28"/>
        </w:rPr>
      </w:pPr>
      <w:r w:rsidRPr="00E6763B">
        <w:rPr>
          <w:sz w:val="28"/>
          <w:szCs w:val="28"/>
        </w:rPr>
        <w:t>•  совершенствуются конструктивные навыки (комбинируют детали, сочетают по форме, по-разному соединяют, накладывая, приставляя, экспериментируя с ними);</w:t>
      </w:r>
    </w:p>
    <w:p w:rsidR="00E6763B" w:rsidRP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sz w:val="28"/>
          <w:szCs w:val="28"/>
        </w:rPr>
      </w:pPr>
      <w:r w:rsidRPr="00E6763B">
        <w:rPr>
          <w:sz w:val="28"/>
          <w:szCs w:val="28"/>
        </w:rPr>
        <w:t>• развиваются навыки пространственной ориентации (спереди, сзади, внутри и пр.);</w:t>
      </w:r>
    </w:p>
    <w:p w:rsidR="00E6763B" w:rsidRP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sz w:val="28"/>
          <w:szCs w:val="28"/>
        </w:rPr>
      </w:pPr>
      <w:r w:rsidRPr="00E6763B">
        <w:rPr>
          <w:sz w:val="28"/>
          <w:szCs w:val="28"/>
        </w:rPr>
        <w:t>• дети создают постройки по индивидуальному и совместному замыслу и играют с ними;</w:t>
      </w:r>
    </w:p>
    <w:p w:rsidR="00E6763B" w:rsidRP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sz w:val="28"/>
          <w:szCs w:val="28"/>
        </w:rPr>
      </w:pPr>
      <w:r w:rsidRPr="00E6763B">
        <w:rPr>
          <w:sz w:val="28"/>
          <w:szCs w:val="28"/>
        </w:rPr>
        <w:t>• развивается творчество, изобретательство;</w:t>
      </w:r>
    </w:p>
    <w:p w:rsidR="00E6763B" w:rsidRP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sz w:val="28"/>
          <w:szCs w:val="28"/>
        </w:rPr>
      </w:pPr>
      <w:r w:rsidRPr="00E6763B">
        <w:rPr>
          <w:sz w:val="28"/>
          <w:szCs w:val="28"/>
        </w:rPr>
        <w:t>•  формируется эстетический вкус в гармоничном сочетании элементов при оформлении построек, поделок;</w:t>
      </w:r>
    </w:p>
    <w:p w:rsidR="00E6763B" w:rsidRP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sz w:val="28"/>
          <w:szCs w:val="28"/>
        </w:rPr>
      </w:pPr>
      <w:r w:rsidRPr="00E6763B">
        <w:rPr>
          <w:sz w:val="28"/>
          <w:szCs w:val="28"/>
        </w:rPr>
        <w:t>• дети упражняются в изготовлении простых плоских игрушек из бумажных полос способом складывания их пополам и оформления вырезанными бумажными элементами;</w:t>
      </w:r>
    </w:p>
    <w:p w:rsidR="00E6763B" w:rsidRP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sz w:val="28"/>
          <w:szCs w:val="28"/>
        </w:rPr>
      </w:pPr>
      <w:r w:rsidRPr="00E6763B">
        <w:rPr>
          <w:sz w:val="28"/>
          <w:szCs w:val="28"/>
        </w:rPr>
        <w:t>• учатся мастерить элементарные игрушки оригами;</w:t>
      </w:r>
    </w:p>
    <w:p w:rsidR="00E6763B" w:rsidRP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sz w:val="28"/>
          <w:szCs w:val="28"/>
        </w:rPr>
      </w:pPr>
      <w:r w:rsidRPr="00E6763B">
        <w:rPr>
          <w:sz w:val="28"/>
          <w:szCs w:val="28"/>
        </w:rPr>
        <w:t>• упражняются в изготовлении поделок из бросового (коробки) и природного материала;</w:t>
      </w:r>
    </w:p>
    <w:p w:rsidR="00E6763B" w:rsidRP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sz w:val="28"/>
          <w:szCs w:val="28"/>
        </w:rPr>
      </w:pPr>
      <w:r w:rsidRPr="00E6763B">
        <w:rPr>
          <w:sz w:val="28"/>
          <w:szCs w:val="28"/>
        </w:rPr>
        <w:t>• учатся пользоваться ножницами, клеем;</w:t>
      </w:r>
    </w:p>
    <w:p w:rsidR="00E6763B" w:rsidRPr="00E6763B" w:rsidRDefault="00E6763B" w:rsidP="00E676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sz w:val="28"/>
          <w:szCs w:val="28"/>
        </w:rPr>
      </w:pPr>
      <w:r w:rsidRPr="00E6763B">
        <w:rPr>
          <w:sz w:val="28"/>
          <w:szCs w:val="28"/>
        </w:rPr>
        <w:lastRenderedPageBreak/>
        <w:t>• развивается деловое и игровое общение детей;</w:t>
      </w:r>
    </w:p>
    <w:p w:rsidR="00E6763B" w:rsidRP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rFonts w:eastAsia="Times New Roman Bold"/>
          <w:sz w:val="28"/>
          <w:szCs w:val="28"/>
        </w:rPr>
      </w:pPr>
      <w:r w:rsidRPr="00E6763B">
        <w:rPr>
          <w:sz w:val="28"/>
          <w:szCs w:val="28"/>
        </w:rPr>
        <w:t>• дети приучаются к аккуратности в работе и порядку.</w:t>
      </w:r>
    </w:p>
    <w:p w:rsidR="00E6763B" w:rsidRP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eastAsia="Times New Roman Bold"/>
          <w:sz w:val="28"/>
          <w:szCs w:val="28"/>
        </w:rPr>
      </w:pPr>
    </w:p>
    <w:p w:rsid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 Bold" w:eastAsia="Times New Roman Bold" w:hAnsi="Times New Roman Bold" w:cs="Times New Roman Bold"/>
        </w:rPr>
      </w:pPr>
    </w:p>
    <w:p w:rsidR="00E6763B" w:rsidRP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 Bold" w:eastAsia="Times New Roman Bold" w:hAnsi="Times New Roman Bold" w:cs="Times New Roman Bold"/>
          <w:b/>
          <w:sz w:val="28"/>
          <w:szCs w:val="28"/>
        </w:rPr>
      </w:pPr>
      <w:r w:rsidRPr="00E6763B">
        <w:rPr>
          <w:rFonts w:hAnsi="Times New Roman Bold"/>
          <w:b/>
          <w:sz w:val="28"/>
          <w:szCs w:val="28"/>
        </w:rPr>
        <w:t>Комплексно</w:t>
      </w:r>
      <w:r w:rsidRPr="00E6763B">
        <w:rPr>
          <w:rFonts w:ascii="Times New Roman Bold"/>
          <w:b/>
          <w:sz w:val="28"/>
          <w:szCs w:val="28"/>
        </w:rPr>
        <w:t>-</w:t>
      </w:r>
      <w:r w:rsidRPr="00E6763B">
        <w:rPr>
          <w:rFonts w:hAnsi="Times New Roman Bold"/>
          <w:b/>
          <w:sz w:val="28"/>
          <w:szCs w:val="28"/>
        </w:rPr>
        <w:t>тематическое</w:t>
      </w:r>
      <w:r w:rsidRPr="00E6763B">
        <w:rPr>
          <w:rFonts w:hAnsi="Times New Roman Bold" w:hint="eastAsia"/>
          <w:b/>
          <w:sz w:val="28"/>
          <w:szCs w:val="28"/>
        </w:rPr>
        <w:t xml:space="preserve"> </w:t>
      </w:r>
      <w:r w:rsidRPr="00E6763B">
        <w:rPr>
          <w:rFonts w:hAnsi="Times New Roman Bold"/>
          <w:b/>
          <w:sz w:val="28"/>
          <w:szCs w:val="28"/>
        </w:rPr>
        <w:t>планирование</w:t>
      </w:r>
    </w:p>
    <w:p w:rsid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 Bold" w:eastAsia="Times New Roman Bold" w:hAnsi="Times New Roman Bold" w:cs="Times New Roman Bold"/>
        </w:rPr>
      </w:pPr>
    </w:p>
    <w:tbl>
      <w:tblPr>
        <w:tblStyle w:val="TableNormal"/>
        <w:tblW w:w="14490" w:type="dxa"/>
        <w:jc w:val="center"/>
        <w:tblInd w:w="1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665"/>
        <w:gridCol w:w="2820"/>
        <w:gridCol w:w="2820"/>
        <w:gridCol w:w="2820"/>
        <w:gridCol w:w="2700"/>
        <w:gridCol w:w="1665"/>
      </w:tblGrid>
      <w:tr w:rsidR="00E6763B">
        <w:trPr>
          <w:trHeight w:val="255"/>
          <w:jc w:val="center"/>
        </w:trPr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Times New Roman Bold" w:eastAsia="Times New Roman Bold" w:hAnsi="Times New Roman Bold" w:cs="Times New Roman Bold"/>
                <w:color w:val="000000"/>
                <w:sz w:val="20"/>
                <w:szCs w:val="20"/>
                <w:u w:color="000000"/>
              </w:rPr>
            </w:pPr>
            <w:r>
              <w:rPr>
                <w:rFonts w:hAnsi="Times New Roman Bold"/>
                <w:sz w:val="20"/>
                <w:szCs w:val="20"/>
              </w:rPr>
              <w:t>Вид</w:t>
            </w:r>
          </w:p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hAnsi="Times New Roman Bold"/>
                <w:sz w:val="20"/>
                <w:szCs w:val="20"/>
              </w:rPr>
              <w:t>деятельности</w:t>
            </w:r>
          </w:p>
        </w:tc>
        <w:tc>
          <w:tcPr>
            <w:tcW w:w="11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hAnsi="Times New Roman Bold"/>
                <w:sz w:val="20"/>
                <w:szCs w:val="20"/>
              </w:rPr>
              <w:t>Тема</w:t>
            </w:r>
            <w:r>
              <w:rPr>
                <w:rFonts w:hAnsi="Times New Roman Bold" w:hint="eastAsia"/>
                <w:sz w:val="20"/>
                <w:szCs w:val="20"/>
              </w:rPr>
              <w:t xml:space="preserve"> </w:t>
            </w:r>
            <w:r>
              <w:rPr>
                <w:rFonts w:hAnsi="Times New Roman Bold"/>
                <w:sz w:val="20"/>
                <w:szCs w:val="20"/>
              </w:rPr>
              <w:t>и</w:t>
            </w:r>
            <w:r>
              <w:rPr>
                <w:rFonts w:hAnsi="Times New Roman Bold" w:hint="eastAsia"/>
                <w:sz w:val="20"/>
                <w:szCs w:val="20"/>
              </w:rPr>
              <w:t xml:space="preserve"> </w:t>
            </w:r>
            <w:r>
              <w:rPr>
                <w:rFonts w:hAnsi="Times New Roman Bold"/>
                <w:sz w:val="20"/>
                <w:szCs w:val="20"/>
              </w:rPr>
              <w:t>цели</w:t>
            </w:r>
            <w:r>
              <w:rPr>
                <w:rFonts w:hAnsi="Times New Roman Bold" w:hint="eastAsia"/>
                <w:sz w:val="20"/>
                <w:szCs w:val="20"/>
              </w:rPr>
              <w:t xml:space="preserve"> </w:t>
            </w:r>
            <w:r>
              <w:rPr>
                <w:rFonts w:hAnsi="Times New Roman Bold"/>
                <w:sz w:val="20"/>
                <w:szCs w:val="20"/>
              </w:rPr>
              <w:t>детско</w:t>
            </w:r>
            <w:r>
              <w:rPr>
                <w:rFonts w:ascii="Times New Roman Bold"/>
                <w:sz w:val="20"/>
                <w:szCs w:val="20"/>
              </w:rPr>
              <w:t>-</w:t>
            </w:r>
            <w:r>
              <w:rPr>
                <w:rFonts w:hAnsi="Times New Roman Bold"/>
                <w:sz w:val="20"/>
                <w:szCs w:val="20"/>
              </w:rPr>
              <w:t>взрослой</w:t>
            </w:r>
            <w:r>
              <w:rPr>
                <w:rFonts w:hAnsi="Times New Roman Bold" w:hint="eastAsia"/>
                <w:sz w:val="20"/>
                <w:szCs w:val="20"/>
              </w:rPr>
              <w:t xml:space="preserve"> </w:t>
            </w:r>
            <w:r>
              <w:rPr>
                <w:rFonts w:hAnsi="Times New Roman Bold"/>
                <w:sz w:val="20"/>
                <w:szCs w:val="20"/>
              </w:rPr>
              <w:t>деятельности</w:t>
            </w: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hAnsi="Times New Roman Bold"/>
                <w:sz w:val="20"/>
                <w:szCs w:val="20"/>
              </w:rPr>
              <w:t>Обеспечение</w:t>
            </w:r>
            <w:r>
              <w:rPr>
                <w:rFonts w:hAnsi="Times New Roman Bold" w:hint="eastAsia"/>
                <w:sz w:val="20"/>
                <w:szCs w:val="20"/>
              </w:rPr>
              <w:t xml:space="preserve"> </w:t>
            </w:r>
            <w:r>
              <w:rPr>
                <w:rFonts w:hAnsi="Times New Roman Bold"/>
                <w:sz w:val="20"/>
                <w:szCs w:val="20"/>
              </w:rPr>
              <w:t>интеграции</w:t>
            </w:r>
            <w:r>
              <w:rPr>
                <w:rFonts w:hAnsi="Times New Roman Bold" w:hint="eastAsia"/>
                <w:sz w:val="20"/>
                <w:szCs w:val="20"/>
              </w:rPr>
              <w:t xml:space="preserve"> </w:t>
            </w:r>
            <w:r>
              <w:rPr>
                <w:rFonts w:hAnsi="Times New Roman Bold"/>
                <w:sz w:val="20"/>
                <w:szCs w:val="20"/>
              </w:rPr>
              <w:t>направлений</w:t>
            </w:r>
          </w:p>
        </w:tc>
      </w:tr>
      <w:tr w:rsidR="00E6763B">
        <w:trPr>
          <w:trHeight w:val="912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20"/>
                <w:szCs w:val="20"/>
              </w:rPr>
              <w:t>1 -</w:t>
            </w:r>
            <w:r>
              <w:rPr>
                <w:rFonts w:hAnsi="Times New Roman Bold"/>
                <w:sz w:val="20"/>
                <w:szCs w:val="20"/>
              </w:rPr>
              <w:t>я</w:t>
            </w:r>
            <w:r>
              <w:rPr>
                <w:rFonts w:hAnsi="Times New Roman Bold" w:hint="eastAsia"/>
                <w:sz w:val="20"/>
                <w:szCs w:val="20"/>
              </w:rPr>
              <w:t xml:space="preserve"> </w:t>
            </w:r>
            <w:r>
              <w:rPr>
                <w:rFonts w:hAnsi="Times New Roman Bold"/>
                <w:sz w:val="20"/>
                <w:szCs w:val="20"/>
              </w:rPr>
              <w:t>неделя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20"/>
                <w:szCs w:val="20"/>
              </w:rPr>
              <w:t>2-</w:t>
            </w:r>
            <w:r>
              <w:rPr>
                <w:rFonts w:hAnsi="Times New Roman Bold"/>
                <w:sz w:val="20"/>
                <w:szCs w:val="20"/>
              </w:rPr>
              <w:t>я</w:t>
            </w:r>
            <w:r>
              <w:rPr>
                <w:rFonts w:hAnsi="Times New Roman Bold" w:hint="eastAsia"/>
                <w:sz w:val="20"/>
                <w:szCs w:val="20"/>
              </w:rPr>
              <w:t xml:space="preserve"> </w:t>
            </w:r>
            <w:r>
              <w:rPr>
                <w:rFonts w:hAnsi="Times New Roman Bold"/>
                <w:sz w:val="20"/>
                <w:szCs w:val="20"/>
              </w:rPr>
              <w:t>неделя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20"/>
                <w:szCs w:val="20"/>
              </w:rPr>
              <w:t>3-</w:t>
            </w:r>
            <w:r>
              <w:rPr>
                <w:rFonts w:hAnsi="Times New Roman Bold"/>
                <w:sz w:val="20"/>
                <w:szCs w:val="20"/>
              </w:rPr>
              <w:t>я</w:t>
            </w:r>
            <w:r>
              <w:rPr>
                <w:rFonts w:hAnsi="Times New Roman Bold" w:hint="eastAsia"/>
                <w:sz w:val="20"/>
                <w:szCs w:val="20"/>
              </w:rPr>
              <w:t xml:space="preserve"> </w:t>
            </w:r>
            <w:r>
              <w:rPr>
                <w:rFonts w:hAnsi="Times New Roman Bold"/>
                <w:sz w:val="20"/>
                <w:szCs w:val="20"/>
              </w:rPr>
              <w:t>неделя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20"/>
                <w:szCs w:val="20"/>
              </w:rPr>
              <w:t>4-</w:t>
            </w:r>
            <w:r>
              <w:rPr>
                <w:rFonts w:hAnsi="Times New Roman Bold"/>
                <w:sz w:val="20"/>
                <w:szCs w:val="20"/>
              </w:rPr>
              <w:t>я</w:t>
            </w:r>
            <w:r>
              <w:rPr>
                <w:rFonts w:hAnsi="Times New Roman Bold" w:hint="eastAsia"/>
                <w:sz w:val="20"/>
                <w:szCs w:val="20"/>
              </w:rPr>
              <w:t xml:space="preserve"> </w:t>
            </w:r>
            <w:r>
              <w:rPr>
                <w:rFonts w:hAnsi="Times New Roman Bold"/>
                <w:sz w:val="20"/>
                <w:szCs w:val="20"/>
              </w:rPr>
              <w:t>неделя</w:t>
            </w:r>
          </w:p>
        </w:tc>
        <w:tc>
          <w:tcPr>
            <w:tcW w:w="16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E6763B">
        <w:trPr>
          <w:trHeight w:val="188"/>
          <w:jc w:val="center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6</w:t>
            </w:r>
          </w:p>
        </w:tc>
      </w:tr>
      <w:tr w:rsidR="00E6763B">
        <w:trPr>
          <w:trHeight w:val="246"/>
          <w:jc w:val="center"/>
        </w:trPr>
        <w:tc>
          <w:tcPr>
            <w:tcW w:w="14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hAnsi="Times New Roman Bold"/>
                <w:sz w:val="22"/>
                <w:szCs w:val="22"/>
              </w:rPr>
              <w:t>Сентябрь</w:t>
            </w:r>
          </w:p>
        </w:tc>
      </w:tr>
      <w:tr w:rsidR="00E6763B">
        <w:trPr>
          <w:trHeight w:val="1446"/>
          <w:jc w:val="center"/>
        </w:trPr>
        <w:tc>
          <w:tcPr>
            <w:tcW w:w="14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hAnsi="Times New Roman Bold"/>
                <w:sz w:val="22"/>
                <w:szCs w:val="22"/>
              </w:rPr>
              <w:t>Целевые</w:t>
            </w:r>
            <w:r>
              <w:rPr>
                <w:rFonts w:hAnsi="Times New Roman Bold" w:hint="eastAsia"/>
                <w:sz w:val="22"/>
                <w:szCs w:val="22"/>
              </w:rPr>
              <w:t xml:space="preserve"> </w:t>
            </w:r>
            <w:r>
              <w:rPr>
                <w:rFonts w:hAnsi="Times New Roman Bold"/>
                <w:sz w:val="22"/>
                <w:szCs w:val="22"/>
              </w:rPr>
              <w:t>ориентиры</w:t>
            </w:r>
            <w:r>
              <w:rPr>
                <w:rFonts w:hAnsi="Times New Roman Bold" w:hint="eastAsia"/>
                <w:sz w:val="22"/>
                <w:szCs w:val="22"/>
              </w:rPr>
              <w:t xml:space="preserve"> </w:t>
            </w:r>
            <w:r>
              <w:rPr>
                <w:rFonts w:hAnsi="Times New Roman Bold"/>
                <w:sz w:val="22"/>
                <w:szCs w:val="22"/>
              </w:rPr>
              <w:t>развития</w:t>
            </w:r>
            <w:r>
              <w:rPr>
                <w:rFonts w:hAnsi="Times New Roman Bold" w:hint="eastAsia"/>
                <w:sz w:val="22"/>
                <w:szCs w:val="22"/>
              </w:rPr>
              <w:t xml:space="preserve"> </w:t>
            </w:r>
            <w:r>
              <w:rPr>
                <w:rFonts w:hAnsi="Times New Roman Bold"/>
                <w:sz w:val="22"/>
                <w:szCs w:val="22"/>
              </w:rPr>
              <w:t>интегративных</w:t>
            </w:r>
            <w:r>
              <w:rPr>
                <w:rFonts w:hAnsi="Times New Roman Bold" w:hint="eastAsia"/>
                <w:sz w:val="22"/>
                <w:szCs w:val="22"/>
              </w:rPr>
              <w:t xml:space="preserve"> </w:t>
            </w:r>
            <w:r>
              <w:rPr>
                <w:rFonts w:hAnsi="Times New Roman Bold"/>
                <w:sz w:val="22"/>
                <w:szCs w:val="22"/>
              </w:rPr>
              <w:t>качеств</w:t>
            </w:r>
            <w:r>
              <w:rPr>
                <w:rFonts w:ascii="Times New Roman Bold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владеет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навыком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рисования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кистью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навыком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закрашивания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карандашом; умеет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лепить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предметы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круглой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овальной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формы, разные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размеру; умеет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эмоционально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тактично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оценивать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своих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товарищей, выбирать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лучшие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эстетической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точки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зрения; знает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безопасного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поведения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время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ножницами, клеем; владеет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навыком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самостоятельного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конструирования</w:t>
            </w:r>
          </w:p>
        </w:tc>
      </w:tr>
      <w:tr w:rsidR="00E6763B">
        <w:trPr>
          <w:trHeight w:val="726"/>
          <w:jc w:val="center"/>
        </w:trPr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Рисование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Нарисуй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картинку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лето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Картинки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наших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шкафчиков.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Трехглазый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дружок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Машина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дороге</w:t>
            </w: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сравнивать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между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собой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круг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овал, закрепить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цветов. Развивать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делится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своими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впечатлениями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летнем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отдыхе.</w:t>
            </w:r>
          </w:p>
        </w:tc>
      </w:tr>
      <w:tr w:rsidR="00E6763B">
        <w:trPr>
          <w:trHeight w:val="7686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доступными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сред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ствами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отражать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получен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впечатления. Закреплять: </w:t>
            </w:r>
          </w:p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- приемы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рисования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ки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стью; - умения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правильно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дер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жать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кисть, промывать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воде, осушать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тряпочку. Поощрять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рисование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предметов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соот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ветствии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содержанием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рисунка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t>Учить</w:t>
            </w:r>
            <w:r>
              <w:rPr>
                <w:rFonts w:hint="eastAsia"/>
              </w:rPr>
              <w:t xml:space="preserve"> </w:t>
            </w:r>
            <w:r>
              <w:t>детей</w:t>
            </w:r>
            <w:r>
              <w:rPr>
                <w:rFonts w:hint="eastAsia"/>
              </w:rPr>
              <w:t xml:space="preserve"> </w:t>
            </w:r>
            <w:r>
              <w:t>определять</w:t>
            </w:r>
            <w:r>
              <w:rPr>
                <w:rFonts w:hint="eastAsia"/>
              </w:rPr>
              <w:t xml:space="preserve"> </w:t>
            </w:r>
            <w:r>
              <w:t>замысел</w:t>
            </w:r>
            <w:r>
              <w:rPr>
                <w:rFonts w:hint="eastAsia"/>
              </w:rPr>
              <w:t xml:space="preserve"> </w:t>
            </w:r>
            <w:r>
              <w:t>в</w:t>
            </w:r>
            <w:r>
              <w:rPr>
                <w:rFonts w:hint="eastAsia"/>
              </w:rPr>
              <w:t xml:space="preserve"> </w:t>
            </w:r>
            <w:r>
              <w:t>соответствии</w:t>
            </w:r>
            <w:r>
              <w:rPr>
                <w:rFonts w:hint="eastAsia"/>
              </w:rPr>
              <w:t xml:space="preserve"> </w:t>
            </w:r>
            <w:r>
              <w:t>с</w:t>
            </w:r>
            <w:r>
              <w:rPr>
                <w:rFonts w:hint="eastAsia"/>
              </w:rPr>
              <w:t xml:space="preserve"> </w:t>
            </w:r>
            <w:r>
              <w:t>назначением</w:t>
            </w:r>
            <w:r>
              <w:rPr>
                <w:rFonts w:hint="eastAsia"/>
              </w:rPr>
              <w:t xml:space="preserve"> </w:t>
            </w:r>
            <w:r>
              <w:t>рисунка. Создать</w:t>
            </w:r>
            <w:r>
              <w:rPr>
                <w:rFonts w:hint="eastAsia"/>
              </w:rPr>
              <w:t xml:space="preserve"> </w:t>
            </w:r>
            <w:r>
              <w:t>условия</w:t>
            </w:r>
            <w:r>
              <w:rPr>
                <w:rFonts w:hint="eastAsia"/>
              </w:rPr>
              <w:t xml:space="preserve"> </w:t>
            </w:r>
            <w:r>
              <w:t>для</w:t>
            </w:r>
            <w:r>
              <w:rPr>
                <w:rFonts w:hint="eastAsia"/>
              </w:rPr>
              <w:t xml:space="preserve"> </w:t>
            </w:r>
            <w:r>
              <w:t>самостоятельного</w:t>
            </w:r>
            <w:r>
              <w:rPr>
                <w:rFonts w:hint="eastAsia"/>
              </w:rPr>
              <w:t xml:space="preserve"> </w:t>
            </w:r>
            <w:r>
              <w:t>творчества</w:t>
            </w:r>
            <w:r>
              <w:rPr>
                <w:rFonts w:hint="eastAsia"/>
              </w:rPr>
              <w:t xml:space="preserve"> </w:t>
            </w:r>
            <w:r>
              <w:t>- рисовать</w:t>
            </w:r>
            <w:r>
              <w:rPr>
                <w:rFonts w:hint="eastAsia"/>
              </w:rPr>
              <w:t xml:space="preserve"> </w:t>
            </w:r>
            <w:r>
              <w:t>предметную</w:t>
            </w:r>
            <w:r>
              <w:rPr>
                <w:rFonts w:hint="eastAsia"/>
              </w:rPr>
              <w:t xml:space="preserve"> </w:t>
            </w:r>
            <w:r>
              <w:t>картинку</w:t>
            </w:r>
            <w:r>
              <w:rPr>
                <w:rFonts w:hint="eastAsia"/>
              </w:rPr>
              <w:t xml:space="preserve"> </w:t>
            </w:r>
            <w:r>
              <w:t>и</w:t>
            </w:r>
            <w:r>
              <w:rPr>
                <w:rFonts w:hint="eastAsia"/>
              </w:rPr>
              <w:t xml:space="preserve"> </w:t>
            </w:r>
            <w:r>
              <w:t>обрамлять</w:t>
            </w:r>
            <w:r>
              <w:rPr>
                <w:rFonts w:hint="eastAsia"/>
              </w:rPr>
              <w:t xml:space="preserve"> </w:t>
            </w:r>
            <w:r>
              <w:t>рамочкой</w:t>
            </w:r>
            <w:r>
              <w:rPr>
                <w:rFonts w:hint="eastAsia"/>
              </w:rPr>
              <w:t xml:space="preserve"> </w:t>
            </w:r>
            <w:r>
              <w:t>из</w:t>
            </w:r>
            <w:r>
              <w:rPr>
                <w:rFonts w:hint="eastAsia"/>
              </w:rPr>
              <w:t xml:space="preserve"> </w:t>
            </w:r>
            <w:r>
              <w:t>цветных</w:t>
            </w:r>
            <w:r>
              <w:rPr>
                <w:rFonts w:hint="eastAsia"/>
              </w:rPr>
              <w:t xml:space="preserve"> </w:t>
            </w:r>
            <w:r>
              <w:t>полосок. Воспитывать</w:t>
            </w:r>
            <w:r>
              <w:rPr>
                <w:rFonts w:hint="eastAsia"/>
              </w:rPr>
              <w:t xml:space="preserve"> </w:t>
            </w:r>
            <w:r>
              <w:t>интерес</w:t>
            </w:r>
            <w:r>
              <w:rPr>
                <w:rFonts w:hint="eastAsia"/>
              </w:rPr>
              <w:t xml:space="preserve"> </w:t>
            </w:r>
            <w:r>
              <w:t>к</w:t>
            </w:r>
            <w:r>
              <w:rPr>
                <w:rFonts w:hint="eastAsia"/>
              </w:rPr>
              <w:t xml:space="preserve"> </w:t>
            </w:r>
            <w:r>
              <w:t>детскому</w:t>
            </w:r>
            <w:r>
              <w:rPr>
                <w:rFonts w:hint="eastAsia"/>
              </w:rPr>
              <w:t xml:space="preserve"> </w:t>
            </w:r>
            <w:r>
              <w:t>саду.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Развивать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наблюдательность, умение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выбирать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предмет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изображения. 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передавать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рисунке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части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предмета. Закреплять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умение: 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рисовать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круги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полосы; </w:t>
            </w:r>
          </w:p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- правильно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держать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кисть, промывать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осушать. Совершенствовать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рассматривать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рисунки, выбирать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лучшие. Развивать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эстетическое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восприятие, чувство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удовлетворения, радости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созданного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изображения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t>Учить</w:t>
            </w:r>
            <w:r>
              <w:rPr>
                <w:rFonts w:hint="eastAsia"/>
              </w:rPr>
              <w:t xml:space="preserve"> </w:t>
            </w:r>
            <w:r>
              <w:t>рисовать</w:t>
            </w:r>
            <w:r>
              <w:rPr>
                <w:rFonts w:hint="eastAsia"/>
              </w:rPr>
              <w:t xml:space="preserve"> </w:t>
            </w:r>
            <w:r>
              <w:t>машину, правильно</w:t>
            </w:r>
            <w:r>
              <w:rPr>
                <w:rFonts w:hint="eastAsia"/>
              </w:rPr>
              <w:t xml:space="preserve"> </w:t>
            </w:r>
            <w:r>
              <w:t>располагать</w:t>
            </w:r>
            <w:r>
              <w:rPr>
                <w:rFonts w:hint="eastAsia"/>
              </w:rPr>
              <w:t xml:space="preserve"> </w:t>
            </w:r>
            <w:r>
              <w:t>объекты</w:t>
            </w:r>
            <w:r>
              <w:rPr>
                <w:rFonts w:hint="eastAsia"/>
              </w:rPr>
              <w:t xml:space="preserve"> </w:t>
            </w:r>
            <w:r>
              <w:t>на</w:t>
            </w:r>
            <w:r>
              <w:rPr>
                <w:rFonts w:hint="eastAsia"/>
              </w:rPr>
              <w:t xml:space="preserve"> </w:t>
            </w:r>
            <w:r>
              <w:t>листе. Развивать</w:t>
            </w:r>
            <w:r>
              <w:rPr>
                <w:rFonts w:hint="eastAsia"/>
              </w:rPr>
              <w:t xml:space="preserve"> </w:t>
            </w:r>
            <w:r>
              <w:t>воображение, эстетический</w:t>
            </w:r>
            <w:r>
              <w:rPr>
                <w:rFonts w:hint="eastAsia"/>
              </w:rPr>
              <w:t xml:space="preserve"> </w:t>
            </w:r>
            <w:r>
              <w:t>вкус. Развивать</w:t>
            </w:r>
            <w:r>
              <w:rPr>
                <w:rFonts w:hint="eastAsia"/>
              </w:rPr>
              <w:t xml:space="preserve"> </w:t>
            </w:r>
            <w:r>
              <w:t>умение</w:t>
            </w:r>
            <w:r>
              <w:rPr>
                <w:rFonts w:hint="eastAsia"/>
              </w:rPr>
              <w:t xml:space="preserve"> </w:t>
            </w:r>
            <w:r>
              <w:t>рисовать</w:t>
            </w:r>
            <w:r>
              <w:rPr>
                <w:rFonts w:hint="eastAsia"/>
              </w:rPr>
              <w:t xml:space="preserve"> </w:t>
            </w:r>
            <w:r>
              <w:t>по</w:t>
            </w:r>
            <w:r>
              <w:rPr>
                <w:rFonts w:hint="eastAsia"/>
              </w:rPr>
              <w:t xml:space="preserve"> </w:t>
            </w:r>
            <w:r>
              <w:t>образцу.</w:t>
            </w:r>
          </w:p>
        </w:tc>
        <w:tc>
          <w:tcPr>
            <w:tcW w:w="16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</w:tbl>
    <w:p w:rsid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" w:hanging="61"/>
        <w:jc w:val="center"/>
        <w:rPr>
          <w:rFonts w:ascii="Times New Roman Bold" w:eastAsia="Times New Roman Bold" w:hAnsi="Times New Roman Bold" w:cs="Times New Roman Bold"/>
          <w:color w:val="000000"/>
          <w:u w:color="000000"/>
        </w:rPr>
      </w:pPr>
    </w:p>
    <w:p w:rsidR="00E6763B" w:rsidRDefault="00E6763B" w:rsidP="00E6763B">
      <w:pPr>
        <w:pStyle w:val="ae"/>
        <w:rPr>
          <w:rFonts w:ascii="Times New Roman Bold" w:eastAsia="Times New Roman Bold" w:hAnsi="Times New Roman Bold" w:cs="Times New Roman Bold"/>
        </w:rPr>
      </w:pPr>
    </w:p>
    <w:p w:rsidR="00E6763B" w:rsidRDefault="00E6763B" w:rsidP="00E6763B">
      <w:pPr>
        <w:pStyle w:val="ae"/>
        <w:rPr>
          <w:rFonts w:ascii="Times New Roman Bold" w:eastAsia="Times New Roman Bold" w:hAnsi="Times New Roman Bold" w:cs="Times New Roman Bold"/>
        </w:rPr>
      </w:pPr>
    </w:p>
    <w:p w:rsidR="00E6763B" w:rsidRDefault="00E6763B" w:rsidP="00E6763B">
      <w:pPr>
        <w:pStyle w:val="ae"/>
        <w:rPr>
          <w:rFonts w:ascii="Times New Roman Bold" w:eastAsia="Times New Roman Bold" w:hAnsi="Times New Roman Bold" w:cs="Times New Roman Bold"/>
        </w:rPr>
      </w:pPr>
    </w:p>
    <w:tbl>
      <w:tblPr>
        <w:tblStyle w:val="TableNormal"/>
        <w:tblW w:w="1244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Look w:val="04A0"/>
      </w:tblPr>
      <w:tblGrid>
        <w:gridCol w:w="1115"/>
        <w:gridCol w:w="2956"/>
        <w:gridCol w:w="1555"/>
        <w:gridCol w:w="2121"/>
        <w:gridCol w:w="1297"/>
        <w:gridCol w:w="3402"/>
      </w:tblGrid>
      <w:tr w:rsidR="00E6763B" w:rsidTr="00801D46">
        <w:trPr>
          <w:trHeight w:val="188"/>
          <w:tblHeader/>
        </w:trPr>
        <w:tc>
          <w:tcPr>
            <w:tcW w:w="111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1</w:t>
            </w:r>
          </w:p>
        </w:tc>
        <w:tc>
          <w:tcPr>
            <w:tcW w:w="295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2</w:t>
            </w:r>
          </w:p>
        </w:tc>
        <w:tc>
          <w:tcPr>
            <w:tcW w:w="155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3</w:t>
            </w:r>
          </w:p>
        </w:tc>
        <w:tc>
          <w:tcPr>
            <w:tcW w:w="212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4</w:t>
            </w:r>
          </w:p>
        </w:tc>
        <w:tc>
          <w:tcPr>
            <w:tcW w:w="129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5</w:t>
            </w:r>
          </w:p>
        </w:tc>
        <w:tc>
          <w:tcPr>
            <w:tcW w:w="340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6</w:t>
            </w:r>
          </w:p>
        </w:tc>
      </w:tr>
      <w:tr w:rsidR="00E6763B" w:rsidTr="00801D46">
        <w:trPr>
          <w:trHeight w:val="726"/>
        </w:trPr>
        <w:tc>
          <w:tcPr>
            <w:tcW w:w="1115" w:type="dxa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Лепка</w:t>
            </w:r>
          </w:p>
        </w:tc>
        <w:tc>
          <w:tcPr>
            <w:tcW w:w="295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Вылепи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любимую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игрушку</w:t>
            </w:r>
          </w:p>
        </w:tc>
        <w:tc>
          <w:tcPr>
            <w:tcW w:w="155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Большие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маленькие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мор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ковки</w:t>
            </w:r>
          </w:p>
        </w:tc>
        <w:tc>
          <w:tcPr>
            <w:tcW w:w="212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Машина</w:t>
            </w:r>
          </w:p>
        </w:tc>
        <w:tc>
          <w:tcPr>
            <w:tcW w:w="129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Пластилинография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«Светофор»</w:t>
            </w:r>
          </w:p>
        </w:tc>
        <w:tc>
          <w:tcPr>
            <w:tcW w:w="340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i/>
                <w:iCs/>
                <w:sz w:val="22"/>
                <w:szCs w:val="22"/>
              </w:rPr>
              <w:t xml:space="preserve">Труд: </w:t>
            </w: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самостоя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тельно</w:t>
            </w:r>
          </w:p>
          <w:p w:rsidR="00E6763B" w:rsidRDefault="00E6763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готовить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своё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рабочее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место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нятиям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уби-рать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материалы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оконча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работы. </w:t>
            </w:r>
            <w:r>
              <w:rPr>
                <w:i/>
                <w:iCs/>
                <w:sz w:val="22"/>
                <w:szCs w:val="22"/>
              </w:rPr>
              <w:t>Коммуника</w:t>
            </w:r>
            <w:r>
              <w:rPr>
                <w:rFonts w:hint="eastAsia"/>
                <w:i/>
                <w:iCs/>
                <w:sz w:val="22"/>
                <w:szCs w:val="22"/>
              </w:rPr>
              <w:softHyphen/>
            </w:r>
            <w:r>
              <w:rPr>
                <w:i/>
                <w:iCs/>
                <w:sz w:val="22"/>
                <w:szCs w:val="22"/>
              </w:rPr>
              <w:t xml:space="preserve">ция: </w:t>
            </w:r>
            <w:r>
              <w:rPr>
                <w:sz w:val="22"/>
                <w:szCs w:val="22"/>
              </w:rPr>
              <w:t>расска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зывать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их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впечатле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ниях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окружающего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мира, обсу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ждать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</w:t>
            </w:r>
          </w:p>
          <w:p w:rsidR="00E6763B" w:rsidRDefault="00E6763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Безопас</w:t>
            </w:r>
            <w:r>
              <w:rPr>
                <w:rFonts w:hint="eastAsia"/>
                <w:i/>
                <w:iCs/>
                <w:sz w:val="22"/>
                <w:szCs w:val="22"/>
              </w:rPr>
              <w:softHyphen/>
            </w:r>
            <w:r>
              <w:rPr>
                <w:i/>
                <w:iCs/>
                <w:sz w:val="22"/>
                <w:szCs w:val="22"/>
              </w:rPr>
              <w:t xml:space="preserve">ность: </w:t>
            </w: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безопас-ному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обращению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ножница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ми, клеем. </w:t>
            </w:r>
          </w:p>
          <w:p w:rsidR="00E6763B" w:rsidRDefault="00E6763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Социализа</w:t>
            </w:r>
            <w:r>
              <w:rPr>
                <w:rFonts w:hint="eastAsia"/>
                <w:i/>
                <w:iCs/>
                <w:sz w:val="22"/>
                <w:szCs w:val="22"/>
              </w:rPr>
              <w:softHyphen/>
            </w:r>
            <w:r>
              <w:rPr>
                <w:i/>
                <w:iCs/>
                <w:sz w:val="22"/>
                <w:szCs w:val="22"/>
              </w:rPr>
              <w:t xml:space="preserve">ция: </w:t>
            </w: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добро-жела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тельному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отношению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работам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других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тей. </w:t>
            </w:r>
          </w:p>
          <w:p w:rsidR="00E6763B" w:rsidRDefault="00E6763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i/>
                <w:iCs/>
                <w:sz w:val="22"/>
                <w:szCs w:val="22"/>
              </w:rPr>
              <w:t xml:space="preserve">Познание: </w:t>
            </w:r>
            <w:r>
              <w:rPr>
                <w:sz w:val="22"/>
                <w:szCs w:val="22"/>
              </w:rPr>
              <w:t>закрепить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считать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пределах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4.</w:t>
            </w:r>
          </w:p>
        </w:tc>
      </w:tr>
      <w:tr w:rsidR="00E6763B" w:rsidTr="00801D46">
        <w:trPr>
          <w:trHeight w:val="5105"/>
        </w:trPr>
        <w:tc>
          <w:tcPr>
            <w:tcW w:w="1115" w:type="dxa"/>
            <w:vMerge/>
            <w:shd w:val="clear" w:color="auto" w:fill="FFFFFF" w:themeFill="background1"/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95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t>Уточнить</w:t>
            </w:r>
            <w:r>
              <w:rPr>
                <w:rFonts w:hint="eastAsia"/>
              </w:rPr>
              <w:t xml:space="preserve"> </w:t>
            </w:r>
            <w:r>
              <w:t>правила</w:t>
            </w:r>
            <w:r>
              <w:rPr>
                <w:rFonts w:hint="eastAsia"/>
              </w:rPr>
              <w:t xml:space="preserve"> </w:t>
            </w:r>
            <w:r>
              <w:t>поведения</w:t>
            </w:r>
            <w:r>
              <w:rPr>
                <w:rFonts w:hint="eastAsia"/>
              </w:rPr>
              <w:t xml:space="preserve"> </w:t>
            </w:r>
            <w:r>
              <w:t>на</w:t>
            </w:r>
            <w:r>
              <w:rPr>
                <w:rFonts w:hint="eastAsia"/>
              </w:rPr>
              <w:t xml:space="preserve"> </w:t>
            </w:r>
            <w:r>
              <w:t>занятиях</w:t>
            </w:r>
            <w:r>
              <w:rPr>
                <w:rFonts w:hint="eastAsia"/>
              </w:rPr>
              <w:t xml:space="preserve"> </w:t>
            </w:r>
            <w:r>
              <w:t>по</w:t>
            </w:r>
            <w:r>
              <w:rPr>
                <w:rFonts w:hint="eastAsia"/>
              </w:rPr>
              <w:t xml:space="preserve"> </w:t>
            </w:r>
            <w:r>
              <w:t>лепке. Развивать</w:t>
            </w:r>
            <w:r>
              <w:rPr>
                <w:rFonts w:hint="eastAsia"/>
              </w:rPr>
              <w:t xml:space="preserve"> </w:t>
            </w:r>
            <w:r>
              <w:t>умение</w:t>
            </w:r>
            <w:r>
              <w:rPr>
                <w:rFonts w:hint="eastAsia"/>
              </w:rPr>
              <w:t xml:space="preserve"> </w:t>
            </w:r>
            <w:r>
              <w:t>самостоятельно</w:t>
            </w:r>
            <w:r>
              <w:rPr>
                <w:rFonts w:hint="eastAsia"/>
              </w:rPr>
              <w:t xml:space="preserve"> </w:t>
            </w:r>
            <w:r>
              <w:t>выбирать</w:t>
            </w:r>
            <w:r>
              <w:rPr>
                <w:rFonts w:hint="eastAsia"/>
              </w:rPr>
              <w:t xml:space="preserve"> </w:t>
            </w:r>
            <w:r>
              <w:t>тему. Учить</w:t>
            </w:r>
            <w:r>
              <w:rPr>
                <w:rFonts w:hint="eastAsia"/>
              </w:rPr>
              <w:t xml:space="preserve"> </w:t>
            </w:r>
            <w:r>
              <w:t>обдумывать</w:t>
            </w:r>
            <w:r>
              <w:rPr>
                <w:rFonts w:hint="eastAsia"/>
              </w:rPr>
              <w:t xml:space="preserve"> </w:t>
            </w:r>
            <w:r>
              <w:t>свои</w:t>
            </w:r>
            <w:r>
              <w:rPr>
                <w:rFonts w:hint="eastAsia"/>
              </w:rPr>
              <w:t xml:space="preserve"> </w:t>
            </w:r>
            <w:r>
              <w:t>действия</w:t>
            </w:r>
            <w:r>
              <w:rPr>
                <w:rFonts w:hint="eastAsia"/>
              </w:rPr>
              <w:t xml:space="preserve"> </w:t>
            </w:r>
            <w:r>
              <w:t>для</w:t>
            </w:r>
            <w:r>
              <w:rPr>
                <w:rFonts w:hint="eastAsia"/>
              </w:rPr>
              <w:t xml:space="preserve"> </w:t>
            </w:r>
            <w:r>
              <w:t>поэтапного</w:t>
            </w:r>
            <w:r>
              <w:rPr>
                <w:rFonts w:hint="eastAsia"/>
              </w:rPr>
              <w:t xml:space="preserve"> </w:t>
            </w:r>
            <w:r>
              <w:t>достижения</w:t>
            </w:r>
            <w:r>
              <w:rPr>
                <w:rFonts w:hint="eastAsia"/>
              </w:rPr>
              <w:t xml:space="preserve"> </w:t>
            </w:r>
            <w:r>
              <w:t>результата.</w:t>
            </w:r>
          </w:p>
        </w:tc>
        <w:tc>
          <w:tcPr>
            <w:tcW w:w="155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лепить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предметы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удлиненной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формы, су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жающиеся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одному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концу, слегка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оттягивая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сужая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конец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пальцами. Закреплять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пить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большие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маленькие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предметы, аккуратно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ращаться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материалом</w:t>
            </w:r>
          </w:p>
        </w:tc>
        <w:tc>
          <w:tcPr>
            <w:tcW w:w="212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t>Закреплять</w:t>
            </w:r>
            <w:r>
              <w:rPr>
                <w:rFonts w:hint="eastAsia"/>
              </w:rPr>
              <w:t xml:space="preserve"> </w:t>
            </w:r>
            <w:r>
              <w:t>умение</w:t>
            </w:r>
            <w:r>
              <w:rPr>
                <w:rFonts w:hint="eastAsia"/>
              </w:rPr>
              <w:t xml:space="preserve"> </w:t>
            </w:r>
            <w:r>
              <w:t>отделять</w:t>
            </w:r>
            <w:r>
              <w:rPr>
                <w:rFonts w:hint="eastAsia"/>
              </w:rPr>
              <w:t xml:space="preserve"> </w:t>
            </w:r>
            <w:r>
              <w:t>необходимое</w:t>
            </w:r>
            <w:r>
              <w:rPr>
                <w:rFonts w:hint="eastAsia"/>
              </w:rPr>
              <w:t xml:space="preserve"> </w:t>
            </w:r>
            <w:r>
              <w:t>количество</w:t>
            </w:r>
            <w:r>
              <w:rPr>
                <w:rFonts w:hint="eastAsia"/>
              </w:rPr>
              <w:t xml:space="preserve"> </w:t>
            </w:r>
            <w:r>
              <w:t>пластилина</w:t>
            </w:r>
            <w:r>
              <w:rPr>
                <w:rFonts w:hint="eastAsia"/>
              </w:rPr>
              <w:t xml:space="preserve"> </w:t>
            </w:r>
            <w:r>
              <w:t>от</w:t>
            </w:r>
            <w:r>
              <w:rPr>
                <w:rFonts w:hint="eastAsia"/>
              </w:rPr>
              <w:t xml:space="preserve"> </w:t>
            </w:r>
            <w:r>
              <w:t>целого</w:t>
            </w:r>
            <w:r>
              <w:rPr>
                <w:rFonts w:hint="eastAsia"/>
              </w:rPr>
              <w:t xml:space="preserve"> </w:t>
            </w:r>
            <w:r>
              <w:t>куска. Закрепить</w:t>
            </w:r>
            <w:r>
              <w:rPr>
                <w:rFonts w:hint="eastAsia"/>
              </w:rPr>
              <w:t xml:space="preserve"> </w:t>
            </w:r>
            <w:r>
              <w:t>умение</w:t>
            </w:r>
            <w:r>
              <w:rPr>
                <w:rFonts w:hint="eastAsia"/>
              </w:rPr>
              <w:t xml:space="preserve"> </w:t>
            </w:r>
            <w:r>
              <w:t>лепить</w:t>
            </w:r>
            <w:r>
              <w:rPr>
                <w:rFonts w:hint="eastAsia"/>
              </w:rPr>
              <w:t xml:space="preserve"> </w:t>
            </w:r>
            <w:r>
              <w:t>по</w:t>
            </w:r>
            <w:r>
              <w:rPr>
                <w:rFonts w:hint="eastAsia"/>
              </w:rPr>
              <w:t xml:space="preserve"> </w:t>
            </w:r>
            <w:r>
              <w:t>образцу, обдумывать</w:t>
            </w:r>
            <w:r>
              <w:rPr>
                <w:rFonts w:hint="eastAsia"/>
              </w:rPr>
              <w:t xml:space="preserve"> </w:t>
            </w:r>
            <w:r>
              <w:t>ход</w:t>
            </w:r>
            <w:r>
              <w:rPr>
                <w:rFonts w:hint="eastAsia"/>
              </w:rPr>
              <w:t xml:space="preserve"> </w:t>
            </w:r>
            <w:r>
              <w:t>работы. Закрепить</w:t>
            </w:r>
            <w:r>
              <w:rPr>
                <w:rFonts w:hint="eastAsia"/>
              </w:rPr>
              <w:t xml:space="preserve"> </w:t>
            </w:r>
            <w:r>
              <w:t>умение</w:t>
            </w:r>
            <w:r>
              <w:rPr>
                <w:rFonts w:hint="eastAsia"/>
              </w:rPr>
              <w:t xml:space="preserve"> </w:t>
            </w:r>
            <w:r>
              <w:t>порядкового</w:t>
            </w:r>
            <w:r>
              <w:rPr>
                <w:rFonts w:hint="eastAsia"/>
              </w:rPr>
              <w:t xml:space="preserve"> </w:t>
            </w:r>
            <w:r>
              <w:t>счета</w:t>
            </w:r>
            <w:r>
              <w:rPr>
                <w:rFonts w:hint="eastAsia"/>
              </w:rPr>
              <w:t xml:space="preserve"> </w:t>
            </w:r>
            <w:r>
              <w:t>в</w:t>
            </w:r>
            <w:r>
              <w:rPr>
                <w:rFonts w:hint="eastAsia"/>
              </w:rPr>
              <w:t xml:space="preserve"> </w:t>
            </w:r>
            <w:r>
              <w:t>пределах</w:t>
            </w:r>
            <w:r>
              <w:rPr>
                <w:rFonts w:hint="eastAsia"/>
              </w:rPr>
              <w:t xml:space="preserve"> </w:t>
            </w:r>
            <w:r>
              <w:t xml:space="preserve">4. </w:t>
            </w:r>
          </w:p>
        </w:tc>
        <w:tc>
          <w:tcPr>
            <w:tcW w:w="129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содер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жание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работы, исполь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зовать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лепке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знакомые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приемы.</w:t>
            </w:r>
          </w:p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Закрепить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создавать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плоскостное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изображение, используя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пластилин. Закрепить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сигналов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светофора. Развивать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мелкую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моторику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рук.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E6763B" w:rsidTr="00801D46">
        <w:trPr>
          <w:trHeight w:val="966"/>
        </w:trPr>
        <w:tc>
          <w:tcPr>
            <w:tcW w:w="1115" w:type="dxa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63B" w:rsidRDefault="00E6763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jc w:val="center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Аппликация</w:t>
            </w:r>
          </w:p>
          <w:p w:rsidR="00E6763B" w:rsidRDefault="00E676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95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Веселые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мячики</w:t>
            </w:r>
          </w:p>
        </w:tc>
        <w:tc>
          <w:tcPr>
            <w:tcW w:w="155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Красивые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полотенца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девочек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мальчиков</w:t>
            </w:r>
          </w:p>
        </w:tc>
        <w:tc>
          <w:tcPr>
            <w:tcW w:w="212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Дорожный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«Пешеходный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переход»</w:t>
            </w:r>
          </w:p>
        </w:tc>
        <w:tc>
          <w:tcPr>
            <w:tcW w:w="129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«ЗЕБРА»</w:t>
            </w: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E6763B" w:rsidTr="00801D46">
        <w:trPr>
          <w:trHeight w:val="6478"/>
        </w:trPr>
        <w:tc>
          <w:tcPr>
            <w:tcW w:w="1115" w:type="dxa"/>
            <w:vMerge/>
            <w:shd w:val="clear" w:color="auto" w:fill="FFFFFF" w:themeFill="background1"/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95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 xml:space="preserve">Учить: 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работать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ножницами: правильно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держать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их;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сжимать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разжимать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кольца;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Закреплять: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приемы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аккуратного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клеивания;</w:t>
            </w:r>
          </w:p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- умение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чередовать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изображения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цвету.</w:t>
            </w:r>
          </w:p>
        </w:tc>
        <w:tc>
          <w:tcPr>
            <w:tcW w:w="155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t>Закрепить</w:t>
            </w:r>
            <w:r>
              <w:rPr>
                <w:rFonts w:hint="eastAsia"/>
              </w:rPr>
              <w:t xml:space="preserve"> </w:t>
            </w:r>
            <w:r>
              <w:t>представления</w:t>
            </w:r>
            <w:r>
              <w:rPr>
                <w:rFonts w:hint="eastAsia"/>
              </w:rPr>
              <w:t xml:space="preserve"> </w:t>
            </w:r>
            <w:r>
              <w:t>о</w:t>
            </w:r>
            <w:r>
              <w:rPr>
                <w:rFonts w:hint="eastAsia"/>
              </w:rPr>
              <w:t xml:space="preserve"> </w:t>
            </w:r>
            <w:r>
              <w:t>гендерной</w:t>
            </w:r>
            <w:r>
              <w:rPr>
                <w:rFonts w:hint="eastAsia"/>
              </w:rPr>
              <w:t xml:space="preserve"> </w:t>
            </w:r>
            <w:r>
              <w:t>принадлежности. Развивать</w:t>
            </w:r>
            <w:r>
              <w:rPr>
                <w:rFonts w:hint="eastAsia"/>
              </w:rPr>
              <w:t xml:space="preserve"> </w:t>
            </w:r>
            <w:r>
              <w:t>навыки</w:t>
            </w:r>
            <w:r>
              <w:rPr>
                <w:rFonts w:hint="eastAsia"/>
              </w:rPr>
              <w:t xml:space="preserve"> </w:t>
            </w:r>
            <w:r>
              <w:t>создания</w:t>
            </w:r>
            <w:r>
              <w:rPr>
                <w:rFonts w:hint="eastAsia"/>
              </w:rPr>
              <w:t xml:space="preserve"> </w:t>
            </w:r>
            <w:r>
              <w:t>изображения</w:t>
            </w:r>
            <w:r>
              <w:rPr>
                <w:rFonts w:hint="eastAsia"/>
              </w:rPr>
              <w:t xml:space="preserve"> </w:t>
            </w:r>
            <w:r>
              <w:t>из</w:t>
            </w:r>
            <w:r>
              <w:rPr>
                <w:rFonts w:hint="eastAsia"/>
              </w:rPr>
              <w:t xml:space="preserve"> </w:t>
            </w:r>
            <w:r>
              <w:t>готовых</w:t>
            </w:r>
            <w:r>
              <w:rPr>
                <w:rFonts w:hint="eastAsia"/>
              </w:rPr>
              <w:t xml:space="preserve"> </w:t>
            </w:r>
            <w:r>
              <w:t>форм. Учить</w:t>
            </w:r>
            <w:r>
              <w:rPr>
                <w:rFonts w:hint="eastAsia"/>
              </w:rPr>
              <w:t xml:space="preserve"> </w:t>
            </w:r>
            <w:r>
              <w:t>заполнять</w:t>
            </w:r>
            <w:r>
              <w:rPr>
                <w:rFonts w:hint="eastAsia"/>
              </w:rPr>
              <w:t xml:space="preserve"> </w:t>
            </w:r>
            <w:r>
              <w:t>узором</w:t>
            </w:r>
            <w:r>
              <w:rPr>
                <w:rFonts w:hint="eastAsia"/>
              </w:rPr>
              <w:t xml:space="preserve"> </w:t>
            </w:r>
            <w:r>
              <w:t>короткие</w:t>
            </w:r>
            <w:r>
              <w:rPr>
                <w:rFonts w:hint="eastAsia"/>
              </w:rPr>
              <w:t xml:space="preserve"> </w:t>
            </w:r>
            <w:r>
              <w:t>стороны</w:t>
            </w:r>
            <w:r>
              <w:rPr>
                <w:rFonts w:hint="eastAsia"/>
              </w:rPr>
              <w:t xml:space="preserve"> </w:t>
            </w:r>
            <w:r>
              <w:t>листа, подбирая</w:t>
            </w:r>
            <w:r>
              <w:rPr>
                <w:rFonts w:hint="eastAsia"/>
              </w:rPr>
              <w:t xml:space="preserve"> </w:t>
            </w:r>
            <w:r>
              <w:t>цвета</w:t>
            </w:r>
            <w:r>
              <w:rPr>
                <w:rFonts w:hint="eastAsia"/>
              </w:rPr>
              <w:t xml:space="preserve"> </w:t>
            </w:r>
            <w:r>
              <w:t>по</w:t>
            </w:r>
            <w:r>
              <w:rPr>
                <w:rFonts w:hint="eastAsia"/>
              </w:rPr>
              <w:t xml:space="preserve"> </w:t>
            </w:r>
            <w:r>
              <w:t>желанию.</w:t>
            </w:r>
          </w:p>
        </w:tc>
        <w:tc>
          <w:tcPr>
            <w:tcW w:w="212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резать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широкую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полоску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бумаги, резать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контуру, правильно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держать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ножницы, правильно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пользоваться. </w:t>
            </w:r>
          </w:p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Показать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детям, как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вырезать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квадрата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треугольник. Воспитывать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самостоятельность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активность. Закреплять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приемы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аккуратного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пользования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бумагой, клеем</w:t>
            </w:r>
          </w:p>
        </w:tc>
        <w:tc>
          <w:tcPr>
            <w:tcW w:w="129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Упражнять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нарезании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прямых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полосок. Закрепить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назначении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«зебры»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дороге.</w:t>
            </w:r>
          </w:p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Закрепить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аккуратно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пользоваться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клеем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салфеткой.</w:t>
            </w: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</w:tbl>
    <w:p w:rsidR="00E6763B" w:rsidRDefault="00E6763B" w:rsidP="00E6763B">
      <w:pPr>
        <w:pStyle w:val="ae"/>
        <w:rPr>
          <w:rFonts w:ascii="Times New Roman Bold" w:eastAsia="Times New Roman Bold" w:hAnsi="Times New Roman Bold" w:cs="Times New Roman Bold"/>
        </w:rPr>
      </w:pPr>
    </w:p>
    <w:p w:rsidR="00E6763B" w:rsidRDefault="00E6763B" w:rsidP="00E6763B">
      <w:pPr>
        <w:rPr>
          <w:rFonts w:ascii="Times New Roman Bold" w:eastAsia="Times New Roman Bold" w:hAnsi="Times New Roman Bold" w:cs="Times New Roman Bold"/>
        </w:rPr>
      </w:pPr>
    </w:p>
    <w:p w:rsidR="00044EA0" w:rsidRDefault="00044EA0" w:rsidP="00E6763B">
      <w:pPr>
        <w:rPr>
          <w:rFonts w:ascii="Times New Roman Bold" w:eastAsia="Times New Roman Bold" w:hAnsi="Times New Roman Bold" w:cs="Times New Roman Bold"/>
        </w:rPr>
      </w:pPr>
    </w:p>
    <w:p w:rsidR="00044EA0" w:rsidRDefault="00044EA0" w:rsidP="00E6763B">
      <w:pPr>
        <w:rPr>
          <w:rFonts w:ascii="Times New Roman Bold" w:eastAsia="Times New Roman Bold" w:hAnsi="Times New Roman Bold" w:cs="Times New Roman Bold"/>
        </w:rPr>
      </w:pPr>
    </w:p>
    <w:p w:rsidR="00044EA0" w:rsidRDefault="00044EA0" w:rsidP="00E6763B">
      <w:pPr>
        <w:rPr>
          <w:rFonts w:ascii="Times New Roman Bold" w:eastAsia="Times New Roman Bold" w:hAnsi="Times New Roman Bold" w:cs="Times New Roman Bold"/>
        </w:rPr>
      </w:pPr>
    </w:p>
    <w:p w:rsidR="00044EA0" w:rsidRDefault="00044EA0" w:rsidP="00E6763B">
      <w:pPr>
        <w:rPr>
          <w:rFonts w:ascii="Times New Roman Bold" w:eastAsia="Times New Roman Bold" w:hAnsi="Times New Roman Bold" w:cs="Times New Roman Bold"/>
        </w:rPr>
      </w:pPr>
    </w:p>
    <w:p w:rsidR="00044EA0" w:rsidRDefault="00044EA0" w:rsidP="00E6763B">
      <w:pPr>
        <w:rPr>
          <w:rFonts w:ascii="Times New Roman Bold" w:eastAsia="Times New Roman Bold" w:hAnsi="Times New Roman Bold" w:cs="Times New Roman Bold"/>
        </w:rPr>
      </w:pPr>
    </w:p>
    <w:p w:rsidR="00044EA0" w:rsidRDefault="00044EA0" w:rsidP="00E6763B">
      <w:pPr>
        <w:rPr>
          <w:rFonts w:ascii="Times New Roman Bold" w:eastAsia="Times New Roman Bold" w:hAnsi="Times New Roman Bold" w:cs="Times New Roman Bold"/>
        </w:rPr>
      </w:pPr>
    </w:p>
    <w:tbl>
      <w:tblPr>
        <w:tblStyle w:val="TableNormal"/>
        <w:tblW w:w="14490" w:type="dxa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/>
      </w:tblPr>
      <w:tblGrid>
        <w:gridCol w:w="1665"/>
        <w:gridCol w:w="2799"/>
        <w:gridCol w:w="2789"/>
        <w:gridCol w:w="2797"/>
        <w:gridCol w:w="2572"/>
        <w:gridCol w:w="159"/>
        <w:gridCol w:w="1709"/>
      </w:tblGrid>
      <w:tr w:rsidR="00E6763B" w:rsidTr="00044EA0">
        <w:trPr>
          <w:trHeight w:val="316"/>
          <w:tblHeader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2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4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5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6</w:t>
            </w:r>
          </w:p>
        </w:tc>
      </w:tr>
      <w:tr w:rsidR="00E6763B" w:rsidTr="00044EA0">
        <w:trPr>
          <w:trHeight w:val="413"/>
        </w:trPr>
        <w:tc>
          <w:tcPr>
            <w:tcW w:w="144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hAnsi="Times New Roman Bold"/>
                <w:sz w:val="22"/>
                <w:szCs w:val="22"/>
              </w:rPr>
              <w:t>Октябрь</w:t>
            </w:r>
          </w:p>
        </w:tc>
      </w:tr>
      <w:tr w:rsidR="00E6763B" w:rsidTr="00044EA0">
        <w:trPr>
          <w:trHeight w:val="1605"/>
        </w:trPr>
        <w:tc>
          <w:tcPr>
            <w:tcW w:w="144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hAnsi="Times New Roman Bold"/>
                <w:sz w:val="22"/>
                <w:szCs w:val="22"/>
              </w:rPr>
              <w:t>Целевые</w:t>
            </w:r>
            <w:r>
              <w:rPr>
                <w:rFonts w:hAnsi="Times New Roman Bold" w:hint="eastAsia"/>
                <w:sz w:val="22"/>
                <w:szCs w:val="22"/>
              </w:rPr>
              <w:t xml:space="preserve"> </w:t>
            </w:r>
            <w:r>
              <w:rPr>
                <w:rFonts w:hAnsi="Times New Roman Bold"/>
                <w:sz w:val="22"/>
                <w:szCs w:val="22"/>
              </w:rPr>
              <w:t>ориентиры</w:t>
            </w:r>
            <w:r>
              <w:rPr>
                <w:rFonts w:hAnsi="Times New Roman Bold" w:hint="eastAsia"/>
                <w:sz w:val="22"/>
                <w:szCs w:val="22"/>
              </w:rPr>
              <w:t xml:space="preserve"> </w:t>
            </w:r>
            <w:r>
              <w:rPr>
                <w:rFonts w:hAnsi="Times New Roman Bold"/>
                <w:sz w:val="22"/>
                <w:szCs w:val="22"/>
              </w:rPr>
              <w:t>развития</w:t>
            </w:r>
            <w:r>
              <w:rPr>
                <w:rFonts w:hAnsi="Times New Roman Bold" w:hint="eastAsia"/>
                <w:sz w:val="22"/>
                <w:szCs w:val="22"/>
              </w:rPr>
              <w:t xml:space="preserve"> </w:t>
            </w:r>
            <w:r>
              <w:rPr>
                <w:rFonts w:hAnsi="Times New Roman Bold"/>
                <w:sz w:val="22"/>
                <w:szCs w:val="22"/>
              </w:rPr>
              <w:t>интегративных</w:t>
            </w:r>
            <w:r>
              <w:rPr>
                <w:rFonts w:hAnsi="Times New Roman Bold" w:hint="eastAsia"/>
                <w:sz w:val="22"/>
                <w:szCs w:val="22"/>
              </w:rPr>
              <w:t xml:space="preserve"> </w:t>
            </w:r>
            <w:r>
              <w:rPr>
                <w:rFonts w:hAnsi="Times New Roman Bold"/>
                <w:sz w:val="22"/>
                <w:szCs w:val="22"/>
              </w:rPr>
              <w:t>качеств</w:t>
            </w:r>
            <w:r>
              <w:rPr>
                <w:rFonts w:ascii="Times New Roman Bold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владеет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навыком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рисования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раскрашивания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овальной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формы; умеет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составлять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узоры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элементов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народного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орнамента; умеет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выразить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своё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отношение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ярким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красивым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рисункам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поделкам, употреблять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речи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слова, обозначающие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эстетические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характеристики; выполняет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гигиенические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процедуры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время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после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занятий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рисованием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лепкой</w:t>
            </w:r>
          </w:p>
        </w:tc>
      </w:tr>
      <w:tr w:rsidR="00E6763B" w:rsidTr="00044EA0">
        <w:trPr>
          <w:trHeight w:val="1869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Рисование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Осень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лесу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Радуга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после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дождя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Костер</w:t>
            </w:r>
          </w:p>
        </w:tc>
        <w:tc>
          <w:tcPr>
            <w:tcW w:w="2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Пожар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лесу</w:t>
            </w:r>
          </w:p>
        </w:tc>
        <w:tc>
          <w:tcPr>
            <w:tcW w:w="1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i/>
                <w:iCs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Рассматривание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обсуждение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иллюстраций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известных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художников.</w:t>
            </w:r>
          </w:p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Обсуждениевпечатления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ярких, красивых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рисунков</w:t>
            </w:r>
            <w:r>
              <w:t>.</w:t>
            </w:r>
          </w:p>
        </w:tc>
      </w:tr>
      <w:tr w:rsidR="00E6763B" w:rsidTr="00044EA0">
        <w:trPr>
          <w:trHeight w:val="16545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3B" w:rsidRDefault="00E6763B">
            <w:pPr>
              <w:rPr>
                <w:rFonts w:ascii="Arial Unicode MS" w:cs="Arial Unicode MS"/>
                <w:color w:val="000000"/>
                <w:u w:color="000000"/>
              </w:rPr>
            </w:pPr>
          </w:p>
          <w:p w:rsidR="00E6763B" w:rsidRDefault="00E6763B">
            <w:pPr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изображать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осень. </w:t>
            </w:r>
            <w:r>
              <w:t>Р</w:t>
            </w:r>
            <w:r>
              <w:rPr>
                <w:sz w:val="22"/>
                <w:szCs w:val="22"/>
              </w:rPr>
              <w:t>азвивать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составлять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композицию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простейших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предметов, размещать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листе. Закреплять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ствол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ветви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дерева. Упражнять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рисовании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листьев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методом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«тычка»,  круга.</w:t>
            </w:r>
          </w:p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Развивать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эстетический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вкус, творческий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подход.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Развивать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аккуратно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помощи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кисти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красок, создавать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композицию, используя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образец. Закрепить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цветов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погодных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явлений, характерных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осени.Подводить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образной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передаче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явлений.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Развивать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цветовое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восприятие. Познакомить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оттенками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цветов. Научить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получать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путем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смешивания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красок. Познакомить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пользой, которую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приносит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огонь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опасностями.</w:t>
            </w:r>
          </w:p>
        </w:tc>
        <w:tc>
          <w:tcPr>
            <w:tcW w:w="2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Упражнять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дерево, ствол, тонкие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ветки, осеннюю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листву.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Познакомить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техникой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изображения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пожара. Закреплять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технические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рисовании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красками (опускать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кисть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всем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ворсом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баночку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краской, снимать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лишнюю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каплю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баночки, хорошо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промывать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кисть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воде, прежде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набирать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другую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краску, промокать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мягкую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тряпочку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или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бумажную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салфетку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т. д.). Воспитывать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самостоятельность, творчество. Вызывать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чувство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радости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ярких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красивых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рисунков.</w:t>
            </w: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0BF"/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</w:tbl>
    <w:p w:rsid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" w:hanging="40"/>
        <w:rPr>
          <w:rFonts w:ascii="Times New Roman Bold" w:eastAsia="Times New Roman Bold" w:hAnsi="Times New Roman Bold" w:cs="Times New Roman Bold"/>
          <w:color w:val="000000"/>
          <w:u w:color="000000"/>
        </w:rPr>
      </w:pPr>
    </w:p>
    <w:p w:rsidR="00E6763B" w:rsidRDefault="00E6763B" w:rsidP="00E6763B">
      <w:pPr>
        <w:rPr>
          <w:rFonts w:ascii="Times New Roman Bold" w:eastAsia="Times New Roman Bold" w:hAnsi="Times New Roman Bold" w:cs="Times New Roman Bold"/>
        </w:rPr>
      </w:pPr>
    </w:p>
    <w:p w:rsidR="00E6763B" w:rsidRDefault="00E6763B" w:rsidP="00E6763B">
      <w:pPr>
        <w:rPr>
          <w:rFonts w:ascii="Times New Roman Bold" w:eastAsia="Times New Roman Bold" w:hAnsi="Times New Roman Bold" w:cs="Times New Roman Bold"/>
        </w:rPr>
      </w:pPr>
    </w:p>
    <w:p w:rsidR="00E6763B" w:rsidRDefault="00E6763B" w:rsidP="00E6763B">
      <w:pPr>
        <w:rPr>
          <w:rFonts w:ascii="Times New Roman Bold" w:eastAsia="Times New Roman Bold" w:hAnsi="Times New Roman Bold" w:cs="Times New Roman Bold"/>
        </w:rPr>
      </w:pPr>
    </w:p>
    <w:p w:rsidR="00E6763B" w:rsidRDefault="00E6763B" w:rsidP="00E6763B">
      <w:pPr>
        <w:rPr>
          <w:rFonts w:ascii="Times New Roman Bold" w:eastAsia="Times New Roman Bold" w:hAnsi="Times New Roman Bold" w:cs="Times New Roman Bold"/>
        </w:rPr>
      </w:pPr>
    </w:p>
    <w:p w:rsidR="00E6763B" w:rsidRDefault="00E6763B" w:rsidP="00E6763B">
      <w:pPr>
        <w:rPr>
          <w:rFonts w:ascii="Times New Roman Bold" w:eastAsia="Times New Roman Bold" w:hAnsi="Times New Roman Bold" w:cs="Times New Roman Bold"/>
        </w:rPr>
      </w:pPr>
    </w:p>
    <w:tbl>
      <w:tblPr>
        <w:tblStyle w:val="TableNormal"/>
        <w:tblW w:w="12708" w:type="dxa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/>
      </w:tblPr>
      <w:tblGrid>
        <w:gridCol w:w="1111"/>
        <w:gridCol w:w="2365"/>
        <w:gridCol w:w="1701"/>
        <w:gridCol w:w="284"/>
        <w:gridCol w:w="1701"/>
        <w:gridCol w:w="283"/>
        <w:gridCol w:w="1418"/>
        <w:gridCol w:w="992"/>
        <w:gridCol w:w="2673"/>
        <w:gridCol w:w="20"/>
        <w:gridCol w:w="160"/>
      </w:tblGrid>
      <w:tr w:rsidR="00E6763B" w:rsidTr="00044EA0">
        <w:trPr>
          <w:trHeight w:val="255"/>
          <w:tblHeader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1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ind w:left="1280"/>
              <w:rPr>
                <w:rFonts w:ascii="Arial Unicode MS" w:cs="Arial Unicode MS"/>
                <w:sz w:val="20"/>
                <w:szCs w:val="2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5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6</w:t>
            </w:r>
          </w:p>
        </w:tc>
        <w:tc>
          <w:tcPr>
            <w:tcW w:w="1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3B" w:rsidRDefault="00E6763B">
            <w:pPr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E6763B" w:rsidTr="00044EA0">
        <w:trPr>
          <w:trHeight w:val="472"/>
        </w:trPr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63B" w:rsidRDefault="00E6763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jc w:val="center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Лепка</w:t>
            </w:r>
          </w:p>
          <w:p w:rsidR="00E6763B" w:rsidRDefault="00E676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rPr>
                <w:rFonts w:ascii="Arial Unicode MS" w:cs="Arial Unicode MS"/>
                <w:sz w:val="2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Тарелочка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фруктами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0"/>
                <w:szCs w:val="20"/>
              </w:rPr>
              <w:t>Пластилинография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«Листопад»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0"/>
                <w:szCs w:val="20"/>
              </w:rPr>
              <w:t>Спичка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0"/>
                <w:szCs w:val="20"/>
              </w:rPr>
              <w:t>Костер</w:t>
            </w:r>
          </w:p>
        </w:tc>
        <w:tc>
          <w:tcPr>
            <w:tcW w:w="2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</w:tabs>
              <w:rPr>
                <w:rFonts w:ascii="Arial Unicode MS"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i/>
                <w:iCs/>
                <w:sz w:val="20"/>
                <w:szCs w:val="20"/>
              </w:rPr>
              <w:t xml:space="preserve">Здоровье: </w:t>
            </w:r>
            <w:r>
              <w:rPr>
                <w:sz w:val="20"/>
                <w:szCs w:val="20"/>
              </w:rPr>
              <w:t>прививать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гигиениче</w:t>
            </w:r>
            <w:r>
              <w:rPr>
                <w:rFonts w:hint="eastAsia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ские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навы</w:t>
            </w:r>
            <w:r>
              <w:rPr>
                <w:rFonts w:hint="eastAsia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ки: учить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пользовать</w:t>
            </w:r>
            <w:r>
              <w:rPr>
                <w:rFonts w:hint="eastAsia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ся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влажной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салфеткой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время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лепки, мыть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руки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мы</w:t>
            </w:r>
            <w:r>
              <w:rPr>
                <w:rFonts w:hint="eastAsia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лом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после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занятия. </w:t>
            </w:r>
          </w:p>
          <w:p w:rsidR="00E6763B" w:rsidRDefault="00E6763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</w:tabs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Коммуника</w:t>
            </w:r>
            <w:r>
              <w:rPr>
                <w:rFonts w:hint="eastAsia"/>
                <w:i/>
                <w:iCs/>
                <w:sz w:val="20"/>
                <w:szCs w:val="20"/>
              </w:rPr>
              <w:softHyphen/>
            </w:r>
            <w:r>
              <w:rPr>
                <w:i/>
                <w:iCs/>
                <w:sz w:val="20"/>
                <w:szCs w:val="20"/>
              </w:rPr>
              <w:t xml:space="preserve">ция: </w:t>
            </w:r>
            <w:r>
              <w:rPr>
                <w:sz w:val="20"/>
                <w:szCs w:val="20"/>
              </w:rPr>
              <w:t>выска</w:t>
            </w:r>
            <w:r>
              <w:rPr>
                <w:rFonts w:hint="eastAsia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зывать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своё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мнение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поводу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поделок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дру</w:t>
            </w:r>
            <w:r>
              <w:rPr>
                <w:rFonts w:hint="eastAsia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гих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детей</w:t>
            </w:r>
          </w:p>
          <w:p w:rsidR="00E6763B" w:rsidRDefault="00E6763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Познание: </w:t>
            </w:r>
            <w:r>
              <w:rPr>
                <w:sz w:val="20"/>
                <w:szCs w:val="20"/>
              </w:rPr>
              <w:t>учить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</w:t>
            </w:r>
            <w:r>
              <w:rPr>
                <w:rFonts w:hint="eastAsia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личать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круглую, квадратную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треуголь</w:t>
            </w:r>
            <w:r>
              <w:rPr>
                <w:rFonts w:hint="eastAsia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ную.</w:t>
            </w:r>
          </w:p>
          <w:p w:rsidR="00E6763B" w:rsidRDefault="00E6763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i/>
                <w:iCs/>
                <w:sz w:val="20"/>
                <w:szCs w:val="20"/>
              </w:rPr>
              <w:t xml:space="preserve">Социализация: </w:t>
            </w:r>
            <w:r>
              <w:rPr>
                <w:sz w:val="20"/>
                <w:szCs w:val="20"/>
              </w:rPr>
              <w:t>учить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планировать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последова</w:t>
            </w:r>
            <w:r>
              <w:rPr>
                <w:rFonts w:hint="eastAsia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тельность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действий; побуждать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совместной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другими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детьми</w:t>
            </w:r>
          </w:p>
        </w:tc>
        <w:tc>
          <w:tcPr>
            <w:tcW w:w="1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3B" w:rsidRDefault="00E6763B">
            <w:pPr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E6763B" w:rsidTr="00044EA0">
        <w:trPr>
          <w:trHeight w:val="4847"/>
        </w:trPr>
        <w:tc>
          <w:tcPr>
            <w:tcW w:w="1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0BF"/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rPr>
                <w:rFonts w:ascii="Arial Unicode MS" w:cs="Arial Unicode MS"/>
                <w:sz w:val="2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Развивать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умение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соотносит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размеры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предметов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исходя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этого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необходимое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количество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пластилина. Закрепить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знание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основных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цветов.Учить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самостоятельно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обдумывать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процесс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лепки, обсуждать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свои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действия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воспитателем, принимать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решения.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Развивать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умение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оформлять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простое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изображение, составляя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него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композицию.Развивать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воображение. Закреплять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знание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основных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сезонных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изменениях.</w:t>
            </w:r>
          </w:p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0"/>
                <w:szCs w:val="20"/>
              </w:rPr>
              <w:t>Упражнять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отщипывании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маленьких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кусочков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пластилина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целого. Развивать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мелкую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моторику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рук.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0"/>
                <w:szCs w:val="20"/>
              </w:rPr>
              <w:t>Развивать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образные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представления.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передавать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лепке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выбранный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объект, используя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усвоенные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ранее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приемы. Продолжать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формировать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умение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аккуратно. Воспитывать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стремление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делать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что-то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полезное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приятное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других.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0"/>
                <w:szCs w:val="20"/>
              </w:rPr>
              <w:t>Продолжать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развивать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образные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представления, воображение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творчество. Закреплять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умение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использовать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создании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изображения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разнообразные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приемы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лепки, усвоенные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ранее. Воспитывать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вниманиек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живой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природе, закрепить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знание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правил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поведения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лесу.</w:t>
            </w:r>
          </w:p>
        </w:tc>
        <w:tc>
          <w:tcPr>
            <w:tcW w:w="26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0BF"/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3B" w:rsidRDefault="00E6763B">
            <w:pPr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E6763B" w:rsidTr="00044EA0">
        <w:trPr>
          <w:trHeight w:val="887"/>
        </w:trPr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63B" w:rsidRDefault="00E6763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jc w:val="center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Аппликация. Конструи</w:t>
            </w:r>
            <w:r>
              <w:rPr>
                <w:sz w:val="22"/>
                <w:szCs w:val="22"/>
              </w:rPr>
              <w:lastRenderedPageBreak/>
              <w:t>ро-вание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бумаги.</w:t>
            </w:r>
          </w:p>
          <w:p w:rsidR="00E6763B" w:rsidRDefault="00E676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rPr>
                <w:rFonts w:ascii="Arial Unicode MS" w:cs="Arial Unicode MS"/>
                <w:sz w:val="20"/>
                <w:szCs w:val="20"/>
                <w:u w:color="000000"/>
              </w:rPr>
            </w:pPr>
            <w:r>
              <w:rPr>
                <w:sz w:val="20"/>
                <w:szCs w:val="20"/>
              </w:rPr>
              <w:lastRenderedPageBreak/>
              <w:t>Осеннее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дерево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0"/>
                <w:szCs w:val="20"/>
              </w:rPr>
              <w:t>Аппликация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элементами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оригами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«Белый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гриб».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доме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пожар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0"/>
                <w:szCs w:val="20"/>
              </w:rPr>
              <w:t>Пожар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лесу</w:t>
            </w:r>
          </w:p>
        </w:tc>
        <w:tc>
          <w:tcPr>
            <w:tcW w:w="26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0BF"/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3B" w:rsidRDefault="00E6763B">
            <w:pPr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E6763B" w:rsidTr="00044EA0">
        <w:trPr>
          <w:trHeight w:val="6452"/>
        </w:trPr>
        <w:tc>
          <w:tcPr>
            <w:tcW w:w="111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DC0BF"/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rPr>
                <w:rFonts w:ascii="Arial Unicode MS" w:cs="Arial Unicode MS"/>
                <w:sz w:val="20"/>
                <w:szCs w:val="20"/>
                <w:u w:color="000000"/>
              </w:rPr>
            </w:pPr>
            <w:r>
              <w:rPr>
                <w:sz w:val="22"/>
                <w:szCs w:val="22"/>
              </w:rPr>
              <w:t>Развивать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мелкую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моторику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рук. Упражнять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нарывать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салфетку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мелкие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куски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создания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аппликации. Закреплять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создавать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композицию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замыслу.  Развивать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эстетический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вкус.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Познакомить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техникой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оригами. 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складывать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бумаги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заданной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последовательности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нужных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местах, следуя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объяснениям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педагога. Закрепить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аккуратно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пользоваться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клеем. Воспитывать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радость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товарищей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собственные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успехи.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Закреплять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знание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круглой, квадратной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тре</w:t>
            </w:r>
            <w:r>
              <w:rPr>
                <w:rFonts w:hint="eastAsia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угольной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формы. </w:t>
            </w:r>
          </w:p>
          <w:p w:rsidR="00E6763B" w:rsidRDefault="00E6763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Учить: - выделять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углы, стороны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квадрата; </w:t>
            </w:r>
          </w:p>
          <w:p w:rsidR="00E6763B" w:rsidRDefault="00E6763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осуществлять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подбор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цветосочетаний; </w:t>
            </w:r>
          </w:p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0"/>
                <w:szCs w:val="20"/>
              </w:rPr>
              <w:t>-преобразовывать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форму, нарезая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квадрат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тре</w:t>
            </w:r>
            <w:r>
              <w:rPr>
                <w:rFonts w:hint="eastAsia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угольники, круг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</w:t>
            </w:r>
            <w:r>
              <w:rPr>
                <w:rFonts w:hint="eastAsia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круги. Развивать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композици</w:t>
            </w:r>
            <w:r>
              <w:rPr>
                <w:rFonts w:hint="eastAsia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онные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умения, восприятие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цветаЗакреплять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умение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</w:t>
            </w:r>
            <w:r>
              <w:rPr>
                <w:rFonts w:hint="eastAsia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ставлять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красивую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компо</w:t>
            </w:r>
            <w:r>
              <w:rPr>
                <w:rFonts w:hint="eastAsia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зицию, аккуратно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наклеи</w:t>
            </w:r>
            <w:r>
              <w:rPr>
                <w:rFonts w:hint="eastAsia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вать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изображения.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Закрепить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безопасного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обращения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огнем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поведения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природе. Упражнять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приклеивании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предметов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друг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друга, используя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принцип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уменьшения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размера. Развивать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творческое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воображение.</w:t>
            </w:r>
          </w:p>
        </w:tc>
        <w:tc>
          <w:tcPr>
            <w:tcW w:w="26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0BF"/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3B" w:rsidRDefault="00E6763B">
            <w:pPr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E6763B" w:rsidTr="00044EA0">
        <w:trPr>
          <w:gridAfter w:val="1"/>
          <w:wAfter w:w="160" w:type="dxa"/>
          <w:trHeight w:val="246"/>
        </w:trPr>
        <w:tc>
          <w:tcPr>
            <w:tcW w:w="12548" w:type="dxa"/>
            <w:gridSpan w:val="10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hAnsi="Times New Roman Bold"/>
                <w:sz w:val="22"/>
                <w:szCs w:val="22"/>
              </w:rPr>
              <w:lastRenderedPageBreak/>
              <w:t>Ноябрь</w:t>
            </w:r>
          </w:p>
        </w:tc>
      </w:tr>
      <w:tr w:rsidR="00E6763B" w:rsidTr="00044EA0">
        <w:trPr>
          <w:gridAfter w:val="1"/>
          <w:wAfter w:w="160" w:type="dxa"/>
          <w:trHeight w:val="1206"/>
        </w:trPr>
        <w:tc>
          <w:tcPr>
            <w:tcW w:w="1254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hAnsi="Times New Roman Bold"/>
                <w:sz w:val="22"/>
                <w:szCs w:val="22"/>
              </w:rPr>
              <w:t>Целевые</w:t>
            </w:r>
            <w:r>
              <w:rPr>
                <w:rFonts w:hAnsi="Times New Roman Bold" w:hint="eastAsia"/>
                <w:sz w:val="22"/>
                <w:szCs w:val="22"/>
              </w:rPr>
              <w:t xml:space="preserve"> </w:t>
            </w:r>
            <w:r>
              <w:rPr>
                <w:rFonts w:hAnsi="Times New Roman Bold"/>
                <w:sz w:val="22"/>
                <w:szCs w:val="22"/>
              </w:rPr>
              <w:t>ориентиры</w:t>
            </w:r>
            <w:r>
              <w:rPr>
                <w:rFonts w:hAnsi="Times New Roman Bold" w:hint="eastAsia"/>
                <w:sz w:val="22"/>
                <w:szCs w:val="22"/>
              </w:rPr>
              <w:t xml:space="preserve"> </w:t>
            </w:r>
            <w:r>
              <w:rPr>
                <w:rFonts w:hAnsi="Times New Roman Bold"/>
                <w:sz w:val="22"/>
                <w:szCs w:val="22"/>
              </w:rPr>
              <w:t>развития</w:t>
            </w:r>
            <w:r>
              <w:rPr>
                <w:rFonts w:hAnsi="Times New Roman Bold" w:hint="eastAsia"/>
                <w:sz w:val="22"/>
                <w:szCs w:val="22"/>
              </w:rPr>
              <w:t xml:space="preserve"> </w:t>
            </w:r>
            <w:r>
              <w:rPr>
                <w:rFonts w:hAnsi="Times New Roman Bold"/>
                <w:sz w:val="22"/>
                <w:szCs w:val="22"/>
              </w:rPr>
              <w:t>интегративных</w:t>
            </w:r>
            <w:r>
              <w:rPr>
                <w:rFonts w:hAnsi="Times New Roman Bold" w:hint="eastAsia"/>
                <w:sz w:val="22"/>
                <w:szCs w:val="22"/>
              </w:rPr>
              <w:t xml:space="preserve"> </w:t>
            </w:r>
            <w:r>
              <w:rPr>
                <w:rFonts w:hAnsi="Times New Roman Bold"/>
                <w:sz w:val="22"/>
                <w:szCs w:val="22"/>
              </w:rPr>
              <w:t>качеств</w:t>
            </w:r>
            <w:r>
              <w:rPr>
                <w:rFonts w:ascii="Times New Roman Bold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владеет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навыком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рисования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красками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кистью; умеет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самостоятельно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выбирать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своих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рисунков, аппликаций, поделок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пластилина; знает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безопасного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поведения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время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ножницами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клеем; имеет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чёткое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представление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плоскостных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объёмных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геометрических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фигурах, их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особенностях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отличиях; владеет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навыком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плоскостного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моделирования</w:t>
            </w:r>
          </w:p>
        </w:tc>
      </w:tr>
      <w:tr w:rsidR="00E6763B" w:rsidTr="00044EA0">
        <w:trPr>
          <w:gridAfter w:val="1"/>
          <w:wAfter w:w="160" w:type="dxa"/>
          <w:trHeight w:val="726"/>
        </w:trPr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63B" w:rsidRDefault="00E6763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jc w:val="center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lastRenderedPageBreak/>
              <w:t>Рисование</w:t>
            </w:r>
          </w:p>
          <w:p w:rsidR="00E6763B" w:rsidRDefault="00E676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rPr>
                <w:rFonts w:ascii="Arial Unicode MS" w:cs="Arial Unicode MS"/>
                <w:sz w:val="20"/>
                <w:szCs w:val="20"/>
                <w:u w:color="000000"/>
              </w:rPr>
            </w:pPr>
            <w:r>
              <w:rPr>
                <w:sz w:val="22"/>
                <w:szCs w:val="22"/>
              </w:rPr>
              <w:t>Рисование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замыслу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Украшение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свитера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Коллективная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осеннем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парке»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Такие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разные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дома.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i/>
                <w:iCs/>
                <w:sz w:val="22"/>
                <w:szCs w:val="22"/>
              </w:rPr>
              <w:t>Коммуника</w:t>
            </w:r>
            <w:r>
              <w:rPr>
                <w:rFonts w:hint="eastAsia"/>
                <w:i/>
                <w:iCs/>
                <w:sz w:val="22"/>
                <w:szCs w:val="22"/>
              </w:rPr>
              <w:softHyphen/>
            </w:r>
            <w:r>
              <w:rPr>
                <w:i/>
                <w:iCs/>
                <w:sz w:val="22"/>
                <w:szCs w:val="22"/>
              </w:rPr>
              <w:t xml:space="preserve">ция: </w:t>
            </w:r>
            <w:r>
              <w:rPr>
                <w:sz w:val="22"/>
                <w:szCs w:val="22"/>
              </w:rPr>
              <w:t>обсуж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оце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гото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работы, отмечать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выразитель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изобра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жения</w:t>
            </w:r>
          </w:p>
          <w:p w:rsidR="00E6763B" w:rsidRDefault="00E6763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Познание: </w:t>
            </w:r>
            <w:r>
              <w:rPr>
                <w:sz w:val="22"/>
                <w:szCs w:val="22"/>
              </w:rPr>
              <w:t>сравнивать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предметы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овальной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формы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изображе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нием.</w:t>
            </w:r>
          </w:p>
          <w:p w:rsidR="00E6763B" w:rsidRDefault="00E6763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объяснять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характер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отличия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геометриче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ских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фигур; срав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форме, цвету. </w:t>
            </w:r>
          </w:p>
          <w:p w:rsidR="00E6763B" w:rsidRDefault="00E6763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i/>
                <w:iCs/>
                <w:sz w:val="22"/>
                <w:szCs w:val="22"/>
              </w:rPr>
              <w:t xml:space="preserve">Безопасность: </w:t>
            </w:r>
            <w:r>
              <w:rPr>
                <w:sz w:val="22"/>
                <w:szCs w:val="22"/>
              </w:rPr>
              <w:t>фор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мировать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вильно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ращаться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ножница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клеем</w:t>
            </w:r>
          </w:p>
        </w:tc>
      </w:tr>
      <w:tr w:rsidR="00E6763B" w:rsidTr="00044EA0">
        <w:trPr>
          <w:gridAfter w:val="1"/>
          <w:wAfter w:w="160" w:type="dxa"/>
          <w:trHeight w:val="4847"/>
        </w:trPr>
        <w:tc>
          <w:tcPr>
            <w:tcW w:w="1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0BF"/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rPr>
                <w:rFonts w:ascii="Arial Unicode MS" w:cs="Arial Unicode MS"/>
                <w:sz w:val="2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Учить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самостоятельно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выбирать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тему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своего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ри</w:t>
            </w:r>
            <w:r>
              <w:rPr>
                <w:rFonts w:hint="eastAsia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сунка, доводить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задуман</w:t>
            </w:r>
            <w:r>
              <w:rPr>
                <w:rFonts w:hint="eastAsia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ное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конца, правильно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держать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карандаш, закра</w:t>
            </w:r>
            <w:r>
              <w:rPr>
                <w:rFonts w:hint="eastAsia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шивать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небольшие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части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рисунка.</w:t>
            </w:r>
          </w:p>
          <w:p w:rsidR="00E6763B" w:rsidRDefault="00E6763B">
            <w:pPr>
              <w:rPr>
                <w:rFonts w:ascii="Arial Unicode MS" w:cs="Arial Unicode MS"/>
                <w:sz w:val="2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Развивать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творческие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способности, воображение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0"/>
                <w:szCs w:val="20"/>
              </w:rPr>
              <w:t>Закреплять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умение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ук</w:t>
            </w:r>
            <w:r>
              <w:rPr>
                <w:rFonts w:hint="eastAsia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рашать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предмет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одежды, используя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линии, мазки, точки, кружки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другие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знакомые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элементы; офор</w:t>
            </w:r>
            <w:r>
              <w:rPr>
                <w:rFonts w:hint="eastAsia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млять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украшенными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rFonts w:hint="eastAsia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лосками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одежду, вырезанную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бумаги. Учить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подбирать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краски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соответствии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цветом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свитера. Развивать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эс</w:t>
            </w:r>
            <w:r>
              <w:rPr>
                <w:rFonts w:hint="eastAsia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тетическое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восприятие, самостоятельность, ини</w:t>
            </w:r>
            <w:r>
              <w:rPr>
                <w:rFonts w:hint="eastAsia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циативу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0"/>
                <w:szCs w:val="20"/>
              </w:rPr>
              <w:t>Учить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изображать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осенний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парк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используя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разнообразные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техники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материалы. Закрепить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умение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команде, помогать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друг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другу. Воспитывать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радость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результата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совместного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труда.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0"/>
                <w:szCs w:val="20"/>
              </w:rPr>
              <w:t>Вспомнить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разнообразии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домов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мегаполисе.  Упражнять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умении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рисовать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цветными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карандашами. Развивать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умение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порядкового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счета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пределах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 умении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сравнивать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дома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высоте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ширине.</w:t>
            </w:r>
          </w:p>
        </w:tc>
        <w:tc>
          <w:tcPr>
            <w:tcW w:w="368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DC0BF"/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E6763B" w:rsidTr="00044EA0">
        <w:trPr>
          <w:gridAfter w:val="1"/>
          <w:wAfter w:w="160" w:type="dxa"/>
          <w:trHeight w:val="1007"/>
        </w:trPr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63B" w:rsidRDefault="00E6763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jc w:val="center"/>
              <w:rPr>
                <w:rFonts w:ascii="Arial Unicode MS"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Лепка</w:t>
            </w:r>
          </w:p>
          <w:p w:rsidR="00E6763B" w:rsidRDefault="00E676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rPr>
                <w:rFonts w:ascii="Arial Unicode MS" w:cs="Arial Unicode MS"/>
                <w:sz w:val="2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«Витаминки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Иринки»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18"/>
                <w:szCs w:val="18"/>
              </w:rPr>
              <w:t>Интегрированное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занятие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«Солнышко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проснулось, деткам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улыбнулось»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0"/>
                <w:szCs w:val="20"/>
              </w:rPr>
              <w:t>Российский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флаг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0"/>
                <w:szCs w:val="20"/>
              </w:rPr>
              <w:t>Мухомор</w:t>
            </w:r>
          </w:p>
        </w:tc>
        <w:tc>
          <w:tcPr>
            <w:tcW w:w="368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DC0BF"/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E6763B" w:rsidTr="00044EA0">
        <w:trPr>
          <w:gridAfter w:val="1"/>
          <w:wAfter w:w="160" w:type="dxa"/>
          <w:trHeight w:val="5046"/>
        </w:trPr>
        <w:tc>
          <w:tcPr>
            <w:tcW w:w="1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0BF"/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rPr>
                <w:rFonts w:ascii="Arial Unicode MS" w:cs="Arial Unicode MS"/>
                <w:sz w:val="2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Учить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выбирать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содер</w:t>
            </w:r>
            <w:r>
              <w:rPr>
                <w:rFonts w:hint="eastAsia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жание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своей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работы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круга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определенных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</w:t>
            </w:r>
            <w:r>
              <w:rPr>
                <w:rFonts w:hint="eastAsia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метов ( овощи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фрукты). Воспитывать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само</w:t>
            </w:r>
            <w:r>
              <w:rPr>
                <w:rFonts w:hint="eastAsia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стоятельность, активность. Закреплять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умение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</w:t>
            </w:r>
            <w:r>
              <w:rPr>
                <w:rFonts w:hint="eastAsia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редавать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форму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овощей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фруктов, используя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</w:t>
            </w:r>
            <w:r>
              <w:rPr>
                <w:rFonts w:hint="eastAsia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нообразные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приемы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лепки. Развивать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воображение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Воспитывать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отзывчивость, доброту, желание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помочь. 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передавать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солнышка, совершенствуя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скатывать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пластилин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между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ладонями, придавая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ему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форму.Поддерживать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детях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желание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доводить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начатое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дело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конца.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Познакомить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цветами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Российского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флага. Закрепить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создавать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изображение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помощи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пластилина. Развивать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мелкую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моторику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рук. Осуществлять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патриотическое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воспитание.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Закрепить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съедобных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несъедобных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грибах. Упражнять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лепить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знакомые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предметы, используя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усвоенные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ранее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приемы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лепки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уточнения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формы.Подводить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образной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оценке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работ.</w:t>
            </w:r>
          </w:p>
        </w:tc>
        <w:tc>
          <w:tcPr>
            <w:tcW w:w="368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DC0BF"/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</w:tbl>
    <w:p w:rsid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" w:hanging="40"/>
        <w:rPr>
          <w:rFonts w:ascii="Times New Roman Bold" w:eastAsia="Times New Roman Bold" w:hAnsi="Times New Roman Bold" w:cs="Times New Roman Bold"/>
          <w:color w:val="000000"/>
          <w:u w:color="000000"/>
        </w:rPr>
      </w:pPr>
    </w:p>
    <w:p w:rsid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 Unicode MS" w:eastAsia="Arial Unicode MS" w:cs="Arial Unicode MS"/>
          <w:sz w:val="20"/>
          <w:szCs w:val="20"/>
        </w:rPr>
      </w:pPr>
    </w:p>
    <w:tbl>
      <w:tblPr>
        <w:tblStyle w:val="TableNormal"/>
        <w:tblW w:w="14107" w:type="dxa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682"/>
        <w:gridCol w:w="2818"/>
        <w:gridCol w:w="2808"/>
        <w:gridCol w:w="2818"/>
        <w:gridCol w:w="2693"/>
        <w:gridCol w:w="1288"/>
      </w:tblGrid>
      <w:tr w:rsidR="00E6763B" w:rsidTr="00044EA0">
        <w:trPr>
          <w:trHeight w:val="605"/>
        </w:trPr>
        <w:tc>
          <w:tcPr>
            <w:tcW w:w="1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Аппликация.</w:t>
            </w:r>
          </w:p>
          <w:p w:rsidR="00E6763B" w:rsidRDefault="00E6763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E6763B" w:rsidRDefault="00E6763B">
            <w:pPr>
              <w:jc w:val="center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lastRenderedPageBreak/>
              <w:t>Мой</w:t>
            </w:r>
            <w:r>
              <w:rPr>
                <w:rFonts w:hint="eastAsia"/>
              </w:rPr>
              <w:t xml:space="preserve"> </w:t>
            </w:r>
            <w:r>
              <w:t>дом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t>Ветка</w:t>
            </w:r>
            <w:r>
              <w:rPr>
                <w:rFonts w:hint="eastAsia"/>
              </w:rPr>
              <w:t xml:space="preserve"> </w:t>
            </w:r>
            <w:r>
              <w:t>рябины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t>Тучи</w:t>
            </w:r>
            <w:r>
              <w:rPr>
                <w:rFonts w:hint="eastAsia"/>
              </w:rPr>
              <w:t xml:space="preserve"> </w:t>
            </w:r>
            <w:r>
              <w:t>по</w:t>
            </w:r>
            <w:r>
              <w:rPr>
                <w:rFonts w:hint="eastAsia"/>
              </w:rPr>
              <w:t xml:space="preserve"> </w:t>
            </w:r>
            <w:r>
              <w:t>небу</w:t>
            </w:r>
            <w:r>
              <w:rPr>
                <w:rFonts w:hint="eastAsia"/>
              </w:rPr>
              <w:t xml:space="preserve"> </w:t>
            </w:r>
            <w:r>
              <w:t>бежали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t>Грузовик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3B" w:rsidRDefault="00E6763B">
            <w:pPr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E6763B" w:rsidTr="00044EA0">
        <w:trPr>
          <w:trHeight w:val="4566"/>
        </w:trPr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Упражнять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резать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контуру, аккуратно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ровно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наклеивать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фигуры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бумаги, располагая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изображение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центре. Проверить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своего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домашнего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адреса.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Развивать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мелкую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моторику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рук. 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развивать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салфетку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кусочки, сминать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каждый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маленький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кусочек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комочек, наклеивать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заданном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месте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бумаги. 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анализировать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понимать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содержание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стихотворения.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Закрепить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сезонных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явлений. Поговорить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том, что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тучи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могут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быть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только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дождевыми, 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снеговыми. Развивать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эстетический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вкус, умение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располагать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предметы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бумаги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равномерно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создания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целостной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композиции.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Продолжать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правильно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держать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ножницы. 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вырезать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круглые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формы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квадратов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путем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скругления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углов, создавать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заранее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заготовленных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частей, располагать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предмет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листа.</w:t>
            </w:r>
          </w:p>
        </w:tc>
        <w:tc>
          <w:tcPr>
            <w:tcW w:w="12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</w:tbl>
    <w:p w:rsid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" w:hanging="40"/>
        <w:rPr>
          <w:rFonts w:ascii="Arial Unicode MS" w:cs="Arial Unicode MS"/>
          <w:color w:val="000000"/>
          <w:sz w:val="20"/>
          <w:szCs w:val="20"/>
          <w:u w:color="000000"/>
        </w:rPr>
      </w:pPr>
    </w:p>
    <w:p w:rsidR="00E6763B" w:rsidRDefault="00E6763B" w:rsidP="00E6763B">
      <w:pPr>
        <w:rPr>
          <w:sz w:val="20"/>
          <w:szCs w:val="20"/>
        </w:rPr>
      </w:pPr>
    </w:p>
    <w:p w:rsidR="00E6763B" w:rsidRDefault="00E6763B" w:rsidP="00E6763B">
      <w:pPr>
        <w:rPr>
          <w:sz w:val="20"/>
          <w:szCs w:val="20"/>
        </w:rPr>
      </w:pPr>
    </w:p>
    <w:p w:rsidR="00E6763B" w:rsidRDefault="00E6763B" w:rsidP="00E6763B">
      <w:pPr>
        <w:rPr>
          <w:sz w:val="20"/>
          <w:szCs w:val="20"/>
        </w:rPr>
      </w:pPr>
    </w:p>
    <w:p w:rsidR="00E6763B" w:rsidRDefault="00E6763B" w:rsidP="00E6763B">
      <w:pPr>
        <w:rPr>
          <w:sz w:val="20"/>
          <w:szCs w:val="20"/>
        </w:rPr>
      </w:pPr>
    </w:p>
    <w:p w:rsidR="00E6763B" w:rsidRDefault="00E6763B" w:rsidP="00E6763B">
      <w:pPr>
        <w:rPr>
          <w:sz w:val="20"/>
          <w:szCs w:val="20"/>
        </w:rPr>
      </w:pPr>
    </w:p>
    <w:p w:rsidR="00E6763B" w:rsidRDefault="00E6763B" w:rsidP="00E6763B">
      <w:pPr>
        <w:rPr>
          <w:sz w:val="20"/>
          <w:szCs w:val="20"/>
        </w:rPr>
      </w:pPr>
    </w:p>
    <w:p w:rsidR="00E6763B" w:rsidRDefault="00E6763B" w:rsidP="00E6763B">
      <w:pPr>
        <w:rPr>
          <w:sz w:val="20"/>
          <w:szCs w:val="20"/>
        </w:rPr>
      </w:pPr>
    </w:p>
    <w:p w:rsidR="00E6763B" w:rsidRDefault="00E6763B" w:rsidP="00E6763B">
      <w:pPr>
        <w:rPr>
          <w:sz w:val="20"/>
          <w:szCs w:val="20"/>
        </w:rPr>
      </w:pPr>
    </w:p>
    <w:p w:rsidR="00E6763B" w:rsidRDefault="00E6763B" w:rsidP="00E6763B">
      <w:pPr>
        <w:rPr>
          <w:sz w:val="20"/>
          <w:szCs w:val="20"/>
        </w:rPr>
      </w:pPr>
    </w:p>
    <w:p w:rsidR="00E6763B" w:rsidRDefault="00E6763B" w:rsidP="00E6763B">
      <w:pPr>
        <w:rPr>
          <w:sz w:val="20"/>
          <w:szCs w:val="20"/>
        </w:rPr>
      </w:pPr>
    </w:p>
    <w:p w:rsidR="00E6763B" w:rsidRDefault="00E6763B" w:rsidP="00E6763B">
      <w:pPr>
        <w:rPr>
          <w:sz w:val="20"/>
          <w:szCs w:val="20"/>
        </w:rPr>
      </w:pPr>
    </w:p>
    <w:p w:rsidR="00E6763B" w:rsidRDefault="00E6763B" w:rsidP="00E6763B">
      <w:pPr>
        <w:rPr>
          <w:sz w:val="20"/>
          <w:szCs w:val="20"/>
        </w:rPr>
      </w:pPr>
    </w:p>
    <w:tbl>
      <w:tblPr>
        <w:tblStyle w:val="TableNormal"/>
        <w:tblW w:w="14880" w:type="dxa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687"/>
        <w:gridCol w:w="2820"/>
        <w:gridCol w:w="2816"/>
        <w:gridCol w:w="2816"/>
        <w:gridCol w:w="2696"/>
        <w:gridCol w:w="2045"/>
      </w:tblGrid>
      <w:tr w:rsidR="00E6763B">
        <w:trPr>
          <w:trHeight w:val="188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1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2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3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4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5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6</w:t>
            </w:r>
          </w:p>
        </w:tc>
      </w:tr>
      <w:tr w:rsidR="00E6763B">
        <w:trPr>
          <w:trHeight w:val="246"/>
        </w:trPr>
        <w:tc>
          <w:tcPr>
            <w:tcW w:w="148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hAnsi="Times New Roman Bold"/>
                <w:sz w:val="22"/>
                <w:szCs w:val="22"/>
              </w:rPr>
              <w:t>Декабрь</w:t>
            </w:r>
          </w:p>
        </w:tc>
      </w:tr>
      <w:tr w:rsidR="00E6763B">
        <w:trPr>
          <w:trHeight w:val="1206"/>
        </w:trPr>
        <w:tc>
          <w:tcPr>
            <w:tcW w:w="148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hAnsi="Times New Roman Bold"/>
                <w:sz w:val="22"/>
                <w:szCs w:val="22"/>
              </w:rPr>
              <w:lastRenderedPageBreak/>
              <w:t>Целевые</w:t>
            </w:r>
            <w:r>
              <w:rPr>
                <w:rFonts w:hAnsi="Times New Roman Bold" w:hint="eastAsia"/>
                <w:sz w:val="22"/>
                <w:szCs w:val="22"/>
              </w:rPr>
              <w:t xml:space="preserve"> </w:t>
            </w:r>
            <w:r>
              <w:rPr>
                <w:rFonts w:hAnsi="Times New Roman Bold"/>
                <w:sz w:val="22"/>
                <w:szCs w:val="22"/>
              </w:rPr>
              <w:t>ориентиры</w:t>
            </w:r>
            <w:r>
              <w:rPr>
                <w:rFonts w:hAnsi="Times New Roman Bold" w:hint="eastAsia"/>
                <w:sz w:val="22"/>
                <w:szCs w:val="22"/>
              </w:rPr>
              <w:t xml:space="preserve"> </w:t>
            </w:r>
            <w:r>
              <w:rPr>
                <w:rFonts w:hAnsi="Times New Roman Bold"/>
                <w:sz w:val="22"/>
                <w:szCs w:val="22"/>
              </w:rPr>
              <w:t>развития</w:t>
            </w:r>
            <w:r>
              <w:rPr>
                <w:rFonts w:hAnsi="Times New Roman Bold" w:hint="eastAsia"/>
                <w:sz w:val="22"/>
                <w:szCs w:val="22"/>
              </w:rPr>
              <w:t xml:space="preserve"> </w:t>
            </w:r>
            <w:r>
              <w:rPr>
                <w:rFonts w:hAnsi="Times New Roman Bold"/>
                <w:sz w:val="22"/>
                <w:szCs w:val="22"/>
              </w:rPr>
              <w:t>интегративных</w:t>
            </w:r>
            <w:r>
              <w:rPr>
                <w:rFonts w:hAnsi="Times New Roman Bold" w:hint="eastAsia"/>
                <w:sz w:val="22"/>
                <w:szCs w:val="22"/>
              </w:rPr>
              <w:t xml:space="preserve"> </w:t>
            </w:r>
            <w:r>
              <w:rPr>
                <w:rFonts w:hAnsi="Times New Roman Bold"/>
                <w:sz w:val="22"/>
                <w:szCs w:val="22"/>
              </w:rPr>
              <w:t>качеств</w:t>
            </w:r>
            <w:r>
              <w:rPr>
                <w:rFonts w:ascii="Times New Roman Bold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умеет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планировать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последовательность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действий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выполнении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творческих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работ; эмоционально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откликается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творческие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своих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товарищей, проявляет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инициативу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оказании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помощи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детям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взрослым; умеет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ставлять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рассказ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любимом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домашнем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животном; умеет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обобщать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названия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предметов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транспорта, конструировать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различные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виды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судов</w:t>
            </w:r>
          </w:p>
        </w:tc>
      </w:tr>
      <w:tr w:rsidR="00E6763B">
        <w:trPr>
          <w:trHeight w:val="726"/>
        </w:trPr>
        <w:tc>
          <w:tcPr>
            <w:tcW w:w="168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Рисование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Одеялко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Катюшки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Тарелочки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бабушки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Федоры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Новогодние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поздравитель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открытки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Наша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нарядная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елка</w:t>
            </w:r>
          </w:p>
        </w:tc>
        <w:tc>
          <w:tcPr>
            <w:tcW w:w="20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i/>
                <w:iCs/>
                <w:sz w:val="22"/>
                <w:szCs w:val="22"/>
              </w:rPr>
              <w:t xml:space="preserve">Познание: </w:t>
            </w:r>
            <w:r>
              <w:rPr>
                <w:sz w:val="22"/>
                <w:szCs w:val="22"/>
              </w:rPr>
              <w:t>рассказывать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представи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телях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живот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мира; 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гео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метрических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фигур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состав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домики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живот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птиц</w:t>
            </w:r>
          </w:p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i/>
                <w:iCs/>
                <w:sz w:val="22"/>
                <w:szCs w:val="22"/>
              </w:rPr>
              <w:t>Коммуника</w:t>
            </w:r>
            <w:r>
              <w:rPr>
                <w:rFonts w:hint="eastAsia"/>
                <w:i/>
                <w:iCs/>
                <w:sz w:val="22"/>
                <w:szCs w:val="22"/>
              </w:rPr>
              <w:softHyphen/>
            </w:r>
            <w:r>
              <w:rPr>
                <w:i/>
                <w:iCs/>
                <w:sz w:val="22"/>
                <w:szCs w:val="22"/>
              </w:rPr>
              <w:t xml:space="preserve">ция: </w:t>
            </w: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находить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называть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части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тела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человека; обсуждать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твор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ческих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</w:t>
            </w:r>
          </w:p>
        </w:tc>
      </w:tr>
      <w:tr w:rsidR="00E6763B">
        <w:trPr>
          <w:trHeight w:val="8161"/>
        </w:trPr>
        <w:tc>
          <w:tcPr>
            <w:tcW w:w="14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pStyle w:val="20"/>
            </w:pPr>
            <w:r>
              <w:rPr>
                <w:rFonts w:hAnsi="Times New Roman"/>
                <w:sz w:val="22"/>
                <w:szCs w:val="22"/>
              </w:rPr>
              <w:t>Учить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детей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украшать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предмет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прямоугольной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формы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разноцветными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полосками</w:t>
            </w:r>
            <w:r>
              <w:rPr>
                <w:rFonts w:ascii="Times New Roman"/>
                <w:sz w:val="22"/>
                <w:szCs w:val="22"/>
              </w:rPr>
              <w:t xml:space="preserve">, </w:t>
            </w:r>
            <w:r>
              <w:rPr>
                <w:rFonts w:hAnsi="Times New Roman"/>
                <w:sz w:val="22"/>
                <w:szCs w:val="22"/>
              </w:rPr>
              <w:t>чередуя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их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по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цвету</w:t>
            </w:r>
            <w:r>
              <w:rPr>
                <w:rFonts w:ascii="Times New Roman"/>
                <w:sz w:val="22"/>
                <w:szCs w:val="22"/>
              </w:rPr>
              <w:t xml:space="preserve">. </w:t>
            </w:r>
            <w:r>
              <w:rPr>
                <w:rFonts w:hAnsi="Times New Roman"/>
                <w:sz w:val="22"/>
                <w:szCs w:val="22"/>
              </w:rPr>
              <w:t>Учить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понимать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и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анализировать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содержание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потешки</w:t>
            </w:r>
            <w:r>
              <w:rPr>
                <w:rFonts w:ascii="Times New Roman"/>
                <w:sz w:val="22"/>
                <w:szCs w:val="22"/>
              </w:rPr>
              <w:t xml:space="preserve">. </w:t>
            </w:r>
            <w:r>
              <w:rPr>
                <w:rFonts w:hAnsi="Times New Roman"/>
                <w:sz w:val="22"/>
                <w:szCs w:val="22"/>
              </w:rPr>
              <w:t>Воспитывать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доброжелательное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отношение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к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окружающим</w:t>
            </w:r>
            <w:r>
              <w:rPr>
                <w:rFonts w:ascii="Times New Roman"/>
                <w:sz w:val="22"/>
                <w:szCs w:val="22"/>
              </w:rPr>
              <w:t>.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t>Учить</w:t>
            </w:r>
            <w:r>
              <w:rPr>
                <w:rFonts w:hint="eastAsia"/>
              </w:rPr>
              <w:t xml:space="preserve"> </w:t>
            </w:r>
            <w:r>
              <w:t>рисовать</w:t>
            </w:r>
            <w:r>
              <w:rPr>
                <w:rFonts w:hint="eastAsia"/>
              </w:rPr>
              <w:t xml:space="preserve"> </w:t>
            </w:r>
            <w:r>
              <w:t>узор</w:t>
            </w:r>
            <w:r>
              <w:rPr>
                <w:rFonts w:hint="eastAsia"/>
              </w:rPr>
              <w:t xml:space="preserve"> </w:t>
            </w:r>
            <w:r>
              <w:t>на</w:t>
            </w:r>
            <w:r>
              <w:rPr>
                <w:rFonts w:hint="eastAsia"/>
              </w:rPr>
              <w:t xml:space="preserve"> </w:t>
            </w:r>
            <w:r>
              <w:t>круге, чередуя</w:t>
            </w:r>
            <w:r>
              <w:rPr>
                <w:rFonts w:hint="eastAsia"/>
              </w:rPr>
              <w:t xml:space="preserve"> </w:t>
            </w:r>
            <w:r>
              <w:t>элементы</w:t>
            </w:r>
            <w:r>
              <w:rPr>
                <w:rFonts w:hint="eastAsia"/>
              </w:rPr>
              <w:t xml:space="preserve"> </w:t>
            </w:r>
            <w:r>
              <w:t>и</w:t>
            </w:r>
            <w:r>
              <w:rPr>
                <w:rFonts w:hint="eastAsia"/>
              </w:rPr>
              <w:t xml:space="preserve"> </w:t>
            </w:r>
            <w:r>
              <w:t>цвета, украшать</w:t>
            </w:r>
            <w:r>
              <w:rPr>
                <w:rFonts w:hint="eastAsia"/>
              </w:rPr>
              <w:t xml:space="preserve"> </w:t>
            </w:r>
            <w:r>
              <w:t>середину. Развивать</w:t>
            </w:r>
            <w:r>
              <w:rPr>
                <w:rFonts w:hint="eastAsia"/>
              </w:rPr>
              <w:t xml:space="preserve"> </w:t>
            </w:r>
            <w:r>
              <w:t>самостоятельность, творчество, эстетический</w:t>
            </w:r>
            <w:r>
              <w:rPr>
                <w:rFonts w:hint="eastAsia"/>
              </w:rPr>
              <w:t xml:space="preserve"> </w:t>
            </w:r>
            <w:r>
              <w:t>вкус</w:t>
            </w:r>
            <w:r>
              <w:rPr>
                <w:rFonts w:hint="eastAsia"/>
              </w:rPr>
              <w:t xml:space="preserve"> </w:t>
            </w:r>
            <w:r>
              <w:t>и</w:t>
            </w:r>
            <w:r>
              <w:rPr>
                <w:rFonts w:hint="eastAsia"/>
              </w:rPr>
              <w:t xml:space="preserve"> </w:t>
            </w:r>
            <w:r>
              <w:t>воображение.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самостоятельно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содержание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рисунка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изображать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думанное. Закреплять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техниче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ские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приемы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рисования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(правильно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пользоваться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красками, хорошо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промы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кисть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осушать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ее). Развивать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эстетические</w:t>
            </w:r>
          </w:p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чувства, фантазию, желание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порадовать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близких, поло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жительный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эмоциональный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отклик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самостоятельно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созданное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изображение. Воспитывать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инициа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тиву, самостоятельность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Учить: - передавать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рисунке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раз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новогодней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елки; - пользоваться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красками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цветов, аккуратно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накладывать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одну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краску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другую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только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высы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хании. Формировать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елку</w:t>
            </w:r>
          </w:p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удлиняющимися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книзу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ветвями. Способствовать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эмо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циональной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оценке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своих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рисунков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товари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щей, созданию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радостной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атмосферы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восприятии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рисунков</w:t>
            </w:r>
          </w:p>
        </w:tc>
        <w:tc>
          <w:tcPr>
            <w:tcW w:w="204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</w:p>
        </w:tc>
      </w:tr>
    </w:tbl>
    <w:p w:rsid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" w:hanging="40"/>
        <w:rPr>
          <w:rFonts w:ascii="Arial Unicode MS" w:cs="Arial Unicode MS"/>
          <w:color w:val="000000"/>
          <w:sz w:val="20"/>
          <w:szCs w:val="20"/>
          <w:u w:color="000000"/>
        </w:rPr>
      </w:pPr>
    </w:p>
    <w:p w:rsid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2"/>
          <w:szCs w:val="22"/>
        </w:rPr>
      </w:pPr>
    </w:p>
    <w:p w:rsid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2"/>
          <w:szCs w:val="22"/>
        </w:rPr>
      </w:pPr>
    </w:p>
    <w:p w:rsid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2"/>
          <w:szCs w:val="22"/>
        </w:rPr>
      </w:pPr>
    </w:p>
    <w:p w:rsid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2"/>
          <w:szCs w:val="22"/>
        </w:rPr>
      </w:pPr>
    </w:p>
    <w:p w:rsid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2"/>
          <w:szCs w:val="22"/>
        </w:rPr>
      </w:pPr>
    </w:p>
    <w:p w:rsid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2"/>
          <w:szCs w:val="22"/>
        </w:rPr>
      </w:pPr>
    </w:p>
    <w:p w:rsid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2"/>
          <w:szCs w:val="22"/>
        </w:rPr>
      </w:pPr>
    </w:p>
    <w:p w:rsid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2"/>
          <w:szCs w:val="22"/>
        </w:rPr>
      </w:pPr>
    </w:p>
    <w:p w:rsid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2"/>
          <w:szCs w:val="22"/>
        </w:rPr>
      </w:pPr>
    </w:p>
    <w:p w:rsid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2"/>
          <w:szCs w:val="22"/>
        </w:rPr>
      </w:pPr>
    </w:p>
    <w:tbl>
      <w:tblPr>
        <w:tblStyle w:val="TableNormal"/>
        <w:tblW w:w="14880" w:type="dxa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Layout w:type="fixed"/>
        <w:tblLook w:val="04A0"/>
      </w:tblPr>
      <w:tblGrid>
        <w:gridCol w:w="1687"/>
        <w:gridCol w:w="2820"/>
        <w:gridCol w:w="2809"/>
        <w:gridCol w:w="2815"/>
        <w:gridCol w:w="2690"/>
        <w:gridCol w:w="2059"/>
      </w:tblGrid>
      <w:tr w:rsidR="00E6763B" w:rsidTr="00801D46">
        <w:trPr>
          <w:trHeight w:val="495"/>
        </w:trPr>
        <w:tc>
          <w:tcPr>
            <w:tcW w:w="1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Лепка</w:t>
            </w:r>
          </w:p>
          <w:p w:rsidR="00E6763B" w:rsidRDefault="00E6763B">
            <w:pPr>
              <w:jc w:val="center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Слепи, что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тебе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хочется</w:t>
            </w:r>
          </w:p>
        </w:tc>
        <w:tc>
          <w:tcPr>
            <w:tcW w:w="28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pStyle w:val="20"/>
            </w:pPr>
            <w:r>
              <w:t>Сувенир «Овечка»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Девочка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зимней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одежде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pStyle w:val="20"/>
            </w:pPr>
            <w:r>
              <w:rPr>
                <w:rFonts w:hAnsi="Times New Roman"/>
                <w:sz w:val="22"/>
                <w:szCs w:val="22"/>
              </w:rPr>
              <w:t>Снеговик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i/>
                <w:iCs/>
                <w:sz w:val="22"/>
                <w:szCs w:val="22"/>
              </w:rPr>
              <w:t xml:space="preserve">Познание: </w:t>
            </w:r>
            <w:r>
              <w:rPr>
                <w:sz w:val="22"/>
                <w:szCs w:val="22"/>
              </w:rPr>
              <w:t>формировать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навык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пло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скостного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моделирова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ния; 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составлять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целое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частей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образцу.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Коммуникация: </w:t>
            </w:r>
            <w:r>
              <w:rPr>
                <w:sz w:val="22"/>
                <w:szCs w:val="22"/>
              </w:rPr>
              <w:t>рассказывать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видах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водного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транспорта, его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функциональном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назначении,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составных</w:t>
            </w:r>
          </w:p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частях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судна</w:t>
            </w:r>
          </w:p>
        </w:tc>
      </w:tr>
      <w:tr w:rsidR="00E6763B" w:rsidTr="00801D46">
        <w:trPr>
          <w:trHeight w:val="3307"/>
        </w:trPr>
        <w:tc>
          <w:tcPr>
            <w:tcW w:w="1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0"/>
                <w:szCs w:val="20"/>
              </w:rPr>
              <w:t>Продолжать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развивать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самостоятельность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твор</w:t>
            </w:r>
            <w:r>
              <w:rPr>
                <w:rFonts w:hint="eastAsia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чество, умение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создавать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изображения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собствен</w:t>
            </w:r>
            <w:r>
              <w:rPr>
                <w:rFonts w:hint="eastAsia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ному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замыслу. Закреплять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разнооб</w:t>
            </w:r>
            <w:r>
              <w:rPr>
                <w:rFonts w:hint="eastAsia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разные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приемы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лепки</w:t>
            </w:r>
          </w:p>
        </w:tc>
        <w:tc>
          <w:tcPr>
            <w:tcW w:w="281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rPr>
                <w:rFonts w:ascii="Arial Unicode MS" w:cs="Arial Unicode MS"/>
                <w:color w:val="000000"/>
                <w:u w:color="000000"/>
              </w:rPr>
            </w:pPr>
            <w:r>
              <w:t>- побуждать</w:t>
            </w:r>
            <w:r>
              <w:rPr>
                <w:rFonts w:hint="eastAsia"/>
              </w:rPr>
              <w:t xml:space="preserve"> </w:t>
            </w:r>
            <w:r>
              <w:t>желание</w:t>
            </w:r>
            <w:r>
              <w:rPr>
                <w:rFonts w:hint="eastAsia"/>
              </w:rPr>
              <w:t xml:space="preserve"> </w:t>
            </w:r>
            <w:r>
              <w:t>дарить</w:t>
            </w:r>
            <w:r>
              <w:rPr>
                <w:rFonts w:hint="eastAsia"/>
              </w:rPr>
              <w:t xml:space="preserve"> </w:t>
            </w:r>
            <w:r>
              <w:t>подарки, сувениры</w:t>
            </w:r>
            <w:r>
              <w:rPr>
                <w:rFonts w:hint="eastAsia"/>
              </w:rPr>
              <w:t xml:space="preserve"> </w:t>
            </w:r>
            <w:r>
              <w:t>своим</w:t>
            </w:r>
            <w:r>
              <w:rPr>
                <w:rFonts w:hint="eastAsia"/>
              </w:rPr>
              <w:t xml:space="preserve"> </w:t>
            </w:r>
            <w:r>
              <w:t>близким;</w:t>
            </w:r>
          </w:p>
          <w:p w:rsidR="00E6763B" w:rsidRDefault="00E6763B">
            <w:r>
              <w:t>- развивать</w:t>
            </w:r>
            <w:r>
              <w:rPr>
                <w:rFonts w:hint="eastAsia"/>
              </w:rPr>
              <w:t xml:space="preserve"> </w:t>
            </w:r>
            <w:r>
              <w:t>мелкую</w:t>
            </w:r>
            <w:r>
              <w:rPr>
                <w:rFonts w:hint="eastAsia"/>
              </w:rPr>
              <w:t xml:space="preserve"> </w:t>
            </w:r>
            <w:r>
              <w:t>моторику</w:t>
            </w:r>
            <w:r>
              <w:rPr>
                <w:rFonts w:hint="eastAsia"/>
              </w:rPr>
              <w:t xml:space="preserve"> </w:t>
            </w:r>
            <w:r>
              <w:t>рук;</w:t>
            </w:r>
          </w:p>
          <w:p w:rsidR="00E6763B" w:rsidRDefault="00E6763B">
            <w:pPr>
              <w:pStyle w:val="af0"/>
              <w:jc w:val="both"/>
            </w:pPr>
            <w:r>
              <w:rPr>
                <w:rFonts w:ascii="Times New Roman"/>
              </w:rPr>
              <w:t xml:space="preserve">- </w:t>
            </w:r>
            <w:r>
              <w:rPr>
                <w:rFonts w:hAnsi="Times New Roman"/>
              </w:rPr>
              <w:t>прививать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любовь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к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лепке</w:t>
            </w:r>
            <w:r>
              <w:rPr>
                <w:rFonts w:ascii="Times New Roman"/>
              </w:rPr>
              <w:t>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0"/>
                <w:szCs w:val="20"/>
              </w:rPr>
              <w:t>Учить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выделять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части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человеческой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фигуры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одежде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(голова, расши</w:t>
            </w:r>
            <w:r>
              <w:rPr>
                <w:rFonts w:hint="eastAsia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ряющаяся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книзу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шубка, руки), передавать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их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</w:t>
            </w:r>
            <w:r>
              <w:rPr>
                <w:rFonts w:hint="eastAsia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блюдением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пропорций. Вызвать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желание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</w:t>
            </w:r>
            <w:r>
              <w:rPr>
                <w:rFonts w:hint="eastAsia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дать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девочки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</w:t>
            </w:r>
            <w:r>
              <w:rPr>
                <w:rFonts w:hint="eastAsia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емном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изображении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pStyle w:val="20"/>
            </w:pPr>
            <w:r>
              <w:rPr>
                <w:rFonts w:hAnsi="Times New Roman"/>
                <w:sz w:val="22"/>
                <w:szCs w:val="22"/>
              </w:rPr>
              <w:t>Закрепить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умение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лепить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по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замыслу</w:t>
            </w:r>
            <w:r>
              <w:rPr>
                <w:rFonts w:ascii="Times New Roman"/>
                <w:sz w:val="22"/>
                <w:szCs w:val="22"/>
              </w:rPr>
              <w:t xml:space="preserve">, </w:t>
            </w:r>
            <w:r>
              <w:rPr>
                <w:rFonts w:hAnsi="Times New Roman"/>
                <w:sz w:val="22"/>
                <w:szCs w:val="22"/>
              </w:rPr>
              <w:t>самостоятельно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продумывать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ход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работы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и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элементы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декора</w:t>
            </w:r>
            <w:r>
              <w:rPr>
                <w:rFonts w:ascii="Times New Roman"/>
                <w:sz w:val="22"/>
                <w:szCs w:val="22"/>
              </w:rPr>
              <w:t xml:space="preserve">. </w:t>
            </w:r>
            <w:r>
              <w:rPr>
                <w:rFonts w:hAnsi="Times New Roman"/>
                <w:sz w:val="22"/>
                <w:szCs w:val="22"/>
              </w:rPr>
              <w:t>Развивать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воображение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и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творческий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подход</w:t>
            </w:r>
            <w:r>
              <w:rPr>
                <w:rFonts w:ascii="Times New Roman"/>
                <w:sz w:val="22"/>
                <w:szCs w:val="22"/>
              </w:rPr>
              <w:t>.</w:t>
            </w:r>
          </w:p>
        </w:tc>
        <w:tc>
          <w:tcPr>
            <w:tcW w:w="20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</w:p>
        </w:tc>
      </w:tr>
      <w:tr w:rsidR="00E6763B" w:rsidTr="00801D46">
        <w:trPr>
          <w:trHeight w:val="726"/>
        </w:trPr>
        <w:tc>
          <w:tcPr>
            <w:tcW w:w="1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Аппликация. Конструирова-</w:t>
            </w:r>
            <w:r>
              <w:rPr>
                <w:sz w:val="22"/>
                <w:szCs w:val="22"/>
              </w:rPr>
              <w:lastRenderedPageBreak/>
              <w:t>ние</w:t>
            </w:r>
          </w:p>
          <w:p w:rsidR="00E6763B" w:rsidRDefault="00E6763B">
            <w:pPr>
              <w:jc w:val="center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lastRenderedPageBreak/>
              <w:t>Разноцветный</w:t>
            </w:r>
            <w:r>
              <w:rPr>
                <w:rFonts w:hint="eastAsia"/>
              </w:rPr>
              <w:t xml:space="preserve"> </w:t>
            </w:r>
            <w:r>
              <w:t>коврик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Украсим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чайник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Бусы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елку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pStyle w:val="20"/>
              <w:shd w:val="clear" w:color="auto" w:fill="FFFFFF"/>
              <w:suppressAutoHyphens/>
            </w:pPr>
            <w:r>
              <w:rPr>
                <w:rFonts w:hAnsi="Times New Roman"/>
                <w:sz w:val="22"/>
                <w:szCs w:val="22"/>
              </w:rPr>
              <w:t>Конструирование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из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бумаги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«Дед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Мороз»</w:t>
            </w:r>
          </w:p>
        </w:tc>
        <w:tc>
          <w:tcPr>
            <w:tcW w:w="20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</w:p>
        </w:tc>
      </w:tr>
      <w:tr w:rsidR="00E6763B" w:rsidTr="00801D46">
        <w:trPr>
          <w:trHeight w:val="5046"/>
        </w:trPr>
        <w:tc>
          <w:tcPr>
            <w:tcW w:w="1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правильно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держать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ножницы, сжимать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разжимать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кольца, резать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прямой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линии. 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украшать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предмет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прямоугольной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формы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цветными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полосками, чередуя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цвету. Закреплять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приемы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аккуратного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наклеивания.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Воспитывать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интерес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аппликации, усложняя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содержание. Формировать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правильно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держать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ножницы. Закреплять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навыки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аккуратного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наклеивания.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Закреплять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знания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круглой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овальной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</w:t>
            </w:r>
            <w:r>
              <w:rPr>
                <w:rFonts w:hint="eastAsia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мах. Учить: </w:t>
            </w:r>
          </w:p>
          <w:p w:rsidR="00E6763B" w:rsidRDefault="00E6763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срезать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углы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прямоугольни- ков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квадратов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получения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бусинок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овальной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круглой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формы;</w:t>
            </w:r>
          </w:p>
          <w:p w:rsidR="00E6763B" w:rsidRDefault="00E6763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чередовать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бусинки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раз-</w:t>
            </w:r>
          </w:p>
          <w:p w:rsidR="00E6763B" w:rsidRDefault="00E6763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ной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формы;</w:t>
            </w:r>
          </w:p>
          <w:p w:rsidR="00E6763B" w:rsidRDefault="00E6763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наклеивать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аккуратно,</w:t>
            </w:r>
          </w:p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0"/>
                <w:szCs w:val="20"/>
              </w:rPr>
              <w:t>ровно, посередине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листа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pStyle w:val="20"/>
              <w:shd w:val="clear" w:color="auto" w:fill="FFFFFF"/>
              <w:suppressAutoHyphens/>
            </w:pPr>
            <w:r>
              <w:rPr>
                <w:rFonts w:hAnsi="Times New Roman"/>
                <w:sz w:val="22"/>
                <w:szCs w:val="22"/>
              </w:rPr>
              <w:t>Развивать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мелкую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моторику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рук</w:t>
            </w:r>
            <w:r>
              <w:rPr>
                <w:rFonts w:ascii="Times New Roman"/>
                <w:sz w:val="22"/>
                <w:szCs w:val="22"/>
              </w:rPr>
              <w:t xml:space="preserve">. </w:t>
            </w:r>
            <w:r>
              <w:rPr>
                <w:rFonts w:hAnsi="Times New Roman"/>
                <w:sz w:val="22"/>
                <w:szCs w:val="22"/>
              </w:rPr>
              <w:t>Вызвать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интерес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к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ручному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труду</w:t>
            </w:r>
            <w:r>
              <w:rPr>
                <w:rFonts w:ascii="Times New Roman"/>
                <w:sz w:val="22"/>
                <w:szCs w:val="22"/>
              </w:rPr>
              <w:t xml:space="preserve">. </w:t>
            </w:r>
            <w:r>
              <w:rPr>
                <w:rFonts w:hAnsi="Times New Roman"/>
                <w:sz w:val="22"/>
                <w:szCs w:val="22"/>
              </w:rPr>
              <w:t>Учить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добиваться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поставленной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цели</w:t>
            </w:r>
            <w:r>
              <w:rPr>
                <w:rFonts w:ascii="Times New Roman"/>
                <w:sz w:val="22"/>
                <w:szCs w:val="22"/>
              </w:rPr>
              <w:t xml:space="preserve">, </w:t>
            </w:r>
            <w:r>
              <w:rPr>
                <w:rFonts w:hAnsi="Times New Roman"/>
                <w:sz w:val="22"/>
                <w:szCs w:val="22"/>
              </w:rPr>
              <w:t>проявлять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старания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и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упорство</w:t>
            </w:r>
            <w:r>
              <w:rPr>
                <w:rFonts w:ascii="Times New Roman"/>
                <w:sz w:val="22"/>
                <w:szCs w:val="22"/>
              </w:rPr>
              <w:t xml:space="preserve">. </w:t>
            </w:r>
            <w:r>
              <w:rPr>
                <w:rFonts w:hAnsi="Times New Roman"/>
                <w:sz w:val="22"/>
                <w:szCs w:val="22"/>
              </w:rPr>
              <w:t>Закрепить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умение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пользоваться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клеем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и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карандашами</w:t>
            </w:r>
            <w:r>
              <w:rPr>
                <w:rFonts w:ascii="Times New Roman"/>
                <w:sz w:val="22"/>
                <w:szCs w:val="22"/>
              </w:rPr>
              <w:t>.</w:t>
            </w:r>
          </w:p>
        </w:tc>
        <w:tc>
          <w:tcPr>
            <w:tcW w:w="20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</w:p>
        </w:tc>
      </w:tr>
    </w:tbl>
    <w:p w:rsid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" w:hanging="40"/>
        <w:rPr>
          <w:rFonts w:ascii="Arial Unicode MS" w:cs="Arial Unicode MS"/>
          <w:color w:val="000000"/>
          <w:sz w:val="22"/>
          <w:szCs w:val="22"/>
          <w:u w:color="000000"/>
        </w:rPr>
      </w:pPr>
    </w:p>
    <w:p w:rsidR="00E6763B" w:rsidRDefault="00E6763B" w:rsidP="00E6763B">
      <w:r>
        <w:rPr>
          <w:rFonts w:hint="eastAsia"/>
          <w:sz w:val="22"/>
          <w:szCs w:val="22"/>
        </w:rPr>
        <w:br w:type="page"/>
      </w:r>
    </w:p>
    <w:tbl>
      <w:tblPr>
        <w:tblStyle w:val="TableNormal"/>
        <w:tblW w:w="1488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018"/>
        <w:gridCol w:w="668"/>
        <w:gridCol w:w="554"/>
        <w:gridCol w:w="508"/>
        <w:gridCol w:w="1335"/>
        <w:gridCol w:w="291"/>
        <w:gridCol w:w="160"/>
        <w:gridCol w:w="64"/>
        <w:gridCol w:w="1470"/>
        <w:gridCol w:w="333"/>
        <w:gridCol w:w="907"/>
        <w:gridCol w:w="160"/>
        <w:gridCol w:w="159"/>
        <w:gridCol w:w="534"/>
        <w:gridCol w:w="1917"/>
        <w:gridCol w:w="100"/>
        <w:gridCol w:w="60"/>
        <w:gridCol w:w="2208"/>
        <w:gridCol w:w="390"/>
        <w:gridCol w:w="160"/>
        <w:gridCol w:w="1884"/>
      </w:tblGrid>
      <w:tr w:rsidR="00E6763B" w:rsidTr="00801D46">
        <w:trPr>
          <w:gridAfter w:val="3"/>
          <w:wAfter w:w="2434" w:type="dxa"/>
          <w:trHeight w:val="188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lastRenderedPageBreak/>
              <w:t>1</w:t>
            </w:r>
          </w:p>
        </w:tc>
        <w:tc>
          <w:tcPr>
            <w:tcW w:w="1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2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3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4</w:t>
            </w:r>
          </w:p>
        </w:tc>
        <w:tc>
          <w:tcPr>
            <w:tcW w:w="1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5</w:t>
            </w:r>
          </w:p>
        </w:tc>
        <w:tc>
          <w:tcPr>
            <w:tcW w:w="42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6</w:t>
            </w:r>
          </w:p>
        </w:tc>
      </w:tr>
      <w:tr w:rsidR="00E6763B" w:rsidTr="00801D46">
        <w:trPr>
          <w:gridAfter w:val="3"/>
          <w:wAfter w:w="2434" w:type="dxa"/>
          <w:trHeight w:val="305"/>
        </w:trPr>
        <w:tc>
          <w:tcPr>
            <w:tcW w:w="1244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hAnsi="Times New Roman Bold"/>
              </w:rPr>
              <w:t>Январь</w:t>
            </w:r>
          </w:p>
        </w:tc>
      </w:tr>
      <w:tr w:rsidR="00E6763B" w:rsidTr="00801D46">
        <w:trPr>
          <w:gridAfter w:val="3"/>
          <w:wAfter w:w="2434" w:type="dxa"/>
          <w:trHeight w:val="1505"/>
        </w:trPr>
        <w:tc>
          <w:tcPr>
            <w:tcW w:w="1244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hAnsi="Times New Roman Bold"/>
              </w:rPr>
              <w:t>Целевые</w:t>
            </w:r>
            <w:r>
              <w:rPr>
                <w:rFonts w:hAnsi="Times New Roman Bold" w:hint="eastAsia"/>
              </w:rPr>
              <w:t xml:space="preserve"> </w:t>
            </w:r>
            <w:r>
              <w:rPr>
                <w:rFonts w:hAnsi="Times New Roman Bold"/>
              </w:rPr>
              <w:t>ориентиры</w:t>
            </w:r>
            <w:r>
              <w:rPr>
                <w:rFonts w:hAnsi="Times New Roman Bold" w:hint="eastAsia"/>
              </w:rPr>
              <w:t xml:space="preserve"> </w:t>
            </w:r>
            <w:r>
              <w:rPr>
                <w:rFonts w:hAnsi="Times New Roman Bold"/>
              </w:rPr>
              <w:t>развития</w:t>
            </w:r>
            <w:r>
              <w:rPr>
                <w:rFonts w:hAnsi="Times New Roman Bold" w:hint="eastAsia"/>
              </w:rPr>
              <w:t xml:space="preserve"> </w:t>
            </w:r>
            <w:r>
              <w:rPr>
                <w:rFonts w:hAnsi="Times New Roman Bold"/>
              </w:rPr>
              <w:t>интегративных</w:t>
            </w:r>
            <w:r>
              <w:rPr>
                <w:rFonts w:hAnsi="Times New Roman Bold" w:hint="eastAsia"/>
              </w:rPr>
              <w:t xml:space="preserve"> </w:t>
            </w:r>
            <w:r>
              <w:rPr>
                <w:rFonts w:hAnsi="Times New Roman Bold"/>
              </w:rPr>
              <w:t>качеств</w:t>
            </w:r>
            <w:r>
              <w:rPr>
                <w:rFonts w:ascii="Times New Roman Bold"/>
              </w:rPr>
              <w:t xml:space="preserve">: </w:t>
            </w:r>
            <w:r>
              <w:t>владеет</w:t>
            </w:r>
            <w:r>
              <w:rPr>
                <w:rFonts w:hint="eastAsia"/>
              </w:rPr>
              <w:t xml:space="preserve"> </w:t>
            </w:r>
            <w:r>
              <w:t>навыками</w:t>
            </w:r>
            <w:r>
              <w:rPr>
                <w:rFonts w:hint="eastAsia"/>
              </w:rPr>
              <w:t xml:space="preserve"> </w:t>
            </w:r>
            <w:r>
              <w:t>связной</w:t>
            </w:r>
            <w:r>
              <w:rPr>
                <w:rFonts w:hint="eastAsia"/>
              </w:rPr>
              <w:t xml:space="preserve"> </w:t>
            </w:r>
            <w:r>
              <w:t>речи</w:t>
            </w:r>
            <w:r>
              <w:rPr>
                <w:rFonts w:hint="eastAsia"/>
              </w:rPr>
              <w:t xml:space="preserve"> </w:t>
            </w:r>
            <w:r>
              <w:t>при</w:t>
            </w:r>
            <w:r>
              <w:rPr>
                <w:rFonts w:hint="eastAsia"/>
              </w:rPr>
              <w:t xml:space="preserve"> </w:t>
            </w:r>
            <w:r>
              <w:t>составлении</w:t>
            </w:r>
            <w:r>
              <w:rPr>
                <w:rFonts w:hint="eastAsia"/>
              </w:rPr>
              <w:t xml:space="preserve"> </w:t>
            </w:r>
            <w:r>
              <w:t>описания</w:t>
            </w:r>
            <w:r>
              <w:rPr>
                <w:rFonts w:hint="eastAsia"/>
              </w:rPr>
              <w:t xml:space="preserve"> </w:t>
            </w:r>
            <w:r>
              <w:t>своей</w:t>
            </w:r>
            <w:r>
              <w:rPr>
                <w:rFonts w:hint="eastAsia"/>
              </w:rPr>
              <w:t xml:space="preserve"> </w:t>
            </w:r>
            <w:r>
              <w:t>работы</w:t>
            </w:r>
          </w:p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t>: рисунка, аппликации, скульптуры; знает</w:t>
            </w:r>
            <w:r>
              <w:rPr>
                <w:rFonts w:hint="eastAsia"/>
              </w:rPr>
              <w:t xml:space="preserve"> </w:t>
            </w:r>
            <w:r>
              <w:t>названия</w:t>
            </w:r>
            <w:r>
              <w:rPr>
                <w:rFonts w:hint="eastAsia"/>
              </w:rPr>
              <w:t xml:space="preserve"> </w:t>
            </w:r>
            <w:r>
              <w:t>частей</w:t>
            </w:r>
            <w:r>
              <w:rPr>
                <w:rFonts w:hint="eastAsia"/>
              </w:rPr>
              <w:t xml:space="preserve"> </w:t>
            </w:r>
            <w:r>
              <w:t>тела</w:t>
            </w:r>
            <w:r>
              <w:rPr>
                <w:rFonts w:hint="eastAsia"/>
              </w:rPr>
              <w:t xml:space="preserve"> </w:t>
            </w:r>
            <w:r>
              <w:t>человека</w:t>
            </w:r>
            <w:r>
              <w:rPr>
                <w:rFonts w:hint="eastAsia"/>
              </w:rPr>
              <w:t xml:space="preserve"> </w:t>
            </w:r>
            <w:r>
              <w:t>и</w:t>
            </w:r>
            <w:r>
              <w:rPr>
                <w:rFonts w:hint="eastAsia"/>
              </w:rPr>
              <w:t xml:space="preserve"> </w:t>
            </w:r>
            <w:r>
              <w:t>умеет</w:t>
            </w:r>
            <w:r>
              <w:rPr>
                <w:rFonts w:hint="eastAsia"/>
              </w:rPr>
              <w:t xml:space="preserve"> </w:t>
            </w:r>
            <w:r>
              <w:t>соотносить</w:t>
            </w:r>
            <w:r>
              <w:rPr>
                <w:rFonts w:hint="eastAsia"/>
              </w:rPr>
              <w:t xml:space="preserve"> </w:t>
            </w:r>
            <w:r>
              <w:t>их</w:t>
            </w:r>
            <w:r>
              <w:rPr>
                <w:rFonts w:hint="eastAsia"/>
              </w:rPr>
              <w:t xml:space="preserve"> </w:t>
            </w:r>
            <w:r>
              <w:t>по</w:t>
            </w:r>
            <w:r>
              <w:rPr>
                <w:rFonts w:hint="eastAsia"/>
              </w:rPr>
              <w:t xml:space="preserve"> </w:t>
            </w:r>
            <w:r>
              <w:t>величине</w:t>
            </w:r>
            <w:r>
              <w:rPr>
                <w:rFonts w:hint="eastAsia"/>
              </w:rPr>
              <w:t xml:space="preserve"> </w:t>
            </w:r>
            <w:r>
              <w:t>при</w:t>
            </w:r>
            <w:r>
              <w:rPr>
                <w:rFonts w:hint="eastAsia"/>
              </w:rPr>
              <w:t xml:space="preserve"> </w:t>
            </w:r>
            <w:r>
              <w:t>изображении; знает</w:t>
            </w:r>
            <w:r>
              <w:rPr>
                <w:rFonts w:hint="eastAsia"/>
              </w:rPr>
              <w:t xml:space="preserve"> </w:t>
            </w:r>
            <w:r>
              <w:t>правила</w:t>
            </w:r>
            <w:r>
              <w:rPr>
                <w:rFonts w:hint="eastAsia"/>
              </w:rPr>
              <w:t xml:space="preserve"> </w:t>
            </w:r>
            <w:r>
              <w:t>композиции</w:t>
            </w:r>
            <w:r>
              <w:rPr>
                <w:rFonts w:hint="eastAsia"/>
              </w:rPr>
              <w:t xml:space="preserve"> </w:t>
            </w:r>
            <w:r>
              <w:t>при</w:t>
            </w:r>
            <w:r>
              <w:rPr>
                <w:rFonts w:hint="eastAsia"/>
              </w:rPr>
              <w:t xml:space="preserve"> </w:t>
            </w:r>
            <w:r>
              <w:t>изображении</w:t>
            </w:r>
            <w:r>
              <w:rPr>
                <w:rFonts w:hint="eastAsia"/>
              </w:rPr>
              <w:t xml:space="preserve"> </w:t>
            </w:r>
            <w:r>
              <w:t>на</w:t>
            </w:r>
            <w:r>
              <w:rPr>
                <w:rFonts w:hint="eastAsia"/>
              </w:rPr>
              <w:t xml:space="preserve"> </w:t>
            </w:r>
            <w:r>
              <w:t>плоскости</w:t>
            </w:r>
          </w:p>
        </w:tc>
      </w:tr>
      <w:tr w:rsidR="00E6763B" w:rsidTr="00801D46">
        <w:trPr>
          <w:gridAfter w:val="3"/>
          <w:wAfter w:w="2434" w:type="dxa"/>
          <w:trHeight w:val="966"/>
        </w:trPr>
        <w:tc>
          <w:tcPr>
            <w:tcW w:w="22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t>Рисование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t>Маленькой</w:t>
            </w:r>
            <w:r>
              <w:rPr>
                <w:rFonts w:hint="eastAsia"/>
              </w:rPr>
              <w:t xml:space="preserve"> </w:t>
            </w:r>
            <w:r>
              <w:t>елочке</w:t>
            </w:r>
            <w:r>
              <w:rPr>
                <w:rFonts w:hint="eastAsia"/>
              </w:rPr>
              <w:t xml:space="preserve"> </w:t>
            </w:r>
            <w:r>
              <w:t>холодно</w:t>
            </w:r>
            <w:r>
              <w:rPr>
                <w:rFonts w:hint="eastAsia"/>
              </w:rPr>
              <w:t xml:space="preserve"> </w:t>
            </w:r>
            <w:r>
              <w:t>зимой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Оттиск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скомканой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бумагой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«Снежная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баба»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t>Рисование</w:t>
            </w:r>
            <w:r>
              <w:rPr>
                <w:rFonts w:hint="eastAsia"/>
              </w:rPr>
              <w:t xml:space="preserve"> </w:t>
            </w:r>
            <w:r>
              <w:t>сухой</w:t>
            </w:r>
            <w:r>
              <w:rPr>
                <w:rFonts w:hint="eastAsia"/>
              </w:rPr>
              <w:t xml:space="preserve"> </w:t>
            </w:r>
            <w:r>
              <w:t>кистью</w:t>
            </w:r>
            <w:r>
              <w:rPr>
                <w:rFonts w:hint="eastAsia"/>
              </w:rPr>
              <w:t xml:space="preserve"> </w:t>
            </w:r>
            <w:r>
              <w:t>«Зайчик»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t>Снегирь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3B" w:rsidRDefault="00E6763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i/>
                <w:iCs/>
                <w:sz w:val="22"/>
                <w:szCs w:val="22"/>
              </w:rPr>
              <w:t>Музыка:</w:t>
            </w:r>
          </w:p>
          <w:p w:rsidR="00E6763B" w:rsidRDefault="00E6763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</w:t>
            </w:r>
          </w:p>
          <w:p w:rsidR="00E6763B" w:rsidRDefault="00E6763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песни</w:t>
            </w:r>
          </w:p>
          <w:p w:rsidR="00E6763B" w:rsidRDefault="00E6763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«Маленькой</w:t>
            </w:r>
          </w:p>
          <w:p w:rsidR="00E6763B" w:rsidRDefault="00E6763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ёлочке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холодно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зимой».</w:t>
            </w:r>
          </w:p>
          <w:p w:rsidR="00E6763B" w:rsidRDefault="00E6763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Чтение:</w:t>
            </w:r>
          </w:p>
          <w:p w:rsidR="00E6763B" w:rsidRDefault="00E6763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выделять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сюжет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основ-ную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идею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про-</w:t>
            </w:r>
          </w:p>
          <w:p w:rsidR="00E6763B" w:rsidRDefault="00E6763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изведения</w:t>
            </w:r>
          </w:p>
          <w:p w:rsidR="00E6763B" w:rsidRDefault="00E6763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Коммуника</w:t>
            </w:r>
            <w:r>
              <w:rPr>
                <w:rFonts w:hint="eastAsia"/>
                <w:i/>
                <w:iCs/>
                <w:sz w:val="22"/>
                <w:szCs w:val="22"/>
              </w:rPr>
              <w:softHyphen/>
            </w:r>
            <w:r>
              <w:rPr>
                <w:i/>
                <w:iCs/>
                <w:sz w:val="22"/>
                <w:szCs w:val="22"/>
              </w:rPr>
              <w:t xml:space="preserve">ция: </w:t>
            </w:r>
            <w:r>
              <w:rPr>
                <w:sz w:val="22"/>
                <w:szCs w:val="22"/>
              </w:rPr>
              <w:t>форми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состав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рассказ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делке, 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зданном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разе. </w:t>
            </w:r>
            <w:r>
              <w:rPr>
                <w:i/>
                <w:iCs/>
                <w:sz w:val="22"/>
                <w:szCs w:val="22"/>
              </w:rPr>
              <w:t xml:space="preserve">Здоровье: </w:t>
            </w:r>
            <w:r>
              <w:rPr>
                <w:sz w:val="22"/>
                <w:szCs w:val="22"/>
              </w:rPr>
              <w:t>развивать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мелкую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торику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глиной</w:t>
            </w:r>
          </w:p>
          <w:p w:rsidR="00E6763B" w:rsidRDefault="00E6763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rPr>
                <w:i/>
                <w:iCs/>
                <w:sz w:val="22"/>
                <w:szCs w:val="22"/>
              </w:rPr>
            </w:pPr>
          </w:p>
          <w:p w:rsidR="00E6763B" w:rsidRDefault="00E6763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Познание: </w:t>
            </w: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соот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носить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альные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объ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ёмные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гео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метрические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тела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изображением; строить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элемен-тарные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схемы; конструи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чертежу</w:t>
            </w:r>
          </w:p>
          <w:p w:rsidR="00E6763B" w:rsidRDefault="00E6763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E6763B" w:rsidTr="00801D46">
        <w:trPr>
          <w:gridAfter w:val="3"/>
          <w:wAfter w:w="2434" w:type="dxa"/>
          <w:trHeight w:val="6246"/>
        </w:trPr>
        <w:tc>
          <w:tcPr>
            <w:tcW w:w="224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Учить: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передавать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рисунке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несложный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сюжет, выделяя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главное;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рисовать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елочку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удли-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ненными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книзу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ветками.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красками.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Развивать: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образное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восприятие,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образные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представления;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желание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создать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красивый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рисунок.</w:t>
            </w:r>
          </w:p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Дать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эмоциональную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оценку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передавать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рисунке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особенности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изображаемого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предмета, используя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оттиск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скомканной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бумаги.Учить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доводить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предмет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нужного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образа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помощью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кисточки.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Развивать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сухой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жесткой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кистью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создания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пушистой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шерсти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зверей. Закрепить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повадках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диких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зверей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зимой, цвете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шубок. Упражнять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рисовании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методом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«тычка».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Вспомнить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детьми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зимующих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птиц,  их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окрасов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особенностях. Обратить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внимание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снегиря. Познакомить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свойствами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акварели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восковых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мелков.</w:t>
            </w:r>
          </w:p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E6763B" w:rsidTr="00801D46">
        <w:trPr>
          <w:gridAfter w:val="3"/>
          <w:wAfter w:w="2434" w:type="dxa"/>
          <w:trHeight w:val="966"/>
        </w:trPr>
        <w:tc>
          <w:tcPr>
            <w:tcW w:w="22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3B" w:rsidRDefault="00E6763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lastRenderedPageBreak/>
              <w:t>Лепка</w:t>
            </w:r>
          </w:p>
          <w:p w:rsidR="00E6763B" w:rsidRDefault="00E676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Девочка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длинной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шубке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Лепка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замыслу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Вылепи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какое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хочешь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рушечное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животное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Птичка</w:t>
            </w:r>
          </w:p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E6763B" w:rsidTr="00801D46">
        <w:trPr>
          <w:gridAfter w:val="3"/>
          <w:wAfter w:w="2434" w:type="dxa"/>
          <w:trHeight w:val="6006"/>
        </w:trPr>
        <w:tc>
          <w:tcPr>
            <w:tcW w:w="224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передавать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лепке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фигуру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человека, соблюдая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соотношение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частей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личине. Закреплять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умения: - раскатывать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глину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между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ладонями; 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лепить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пальцами; 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придавать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фигуре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нуж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ную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форму; </w:t>
            </w:r>
          </w:p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- соединять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части, плотно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прижимая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друг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другу, 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сглаживать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места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скреп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ления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Закреплять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умения: 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задумывать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содержание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работы, используя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усвоенные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способы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созда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изображения; </w:t>
            </w:r>
          </w:p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- доводить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задуманное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конца. Воспитывать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стоятельность, активность, творчество. Вызывать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желание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лю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боваться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своими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работами, рассказывать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них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самостоятельно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содержание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работы. Закреплять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пить, используя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разные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приемы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лепки. Воспитывать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стоятельность, активность. Развивать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воображе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ние, умение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рассказывать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созданном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образе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 xml:space="preserve">Учить: 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лепить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глины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птичку, передавая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овальную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форму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тела; 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оттягивать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прищипывать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мелкие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части: клюв, хвост, крылышки;</w:t>
            </w:r>
          </w:p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 xml:space="preserve"> - отмечать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разнообразие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получившихся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изображе-ний, радоваться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им</w:t>
            </w:r>
          </w:p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E6763B" w:rsidTr="00801D46">
        <w:trPr>
          <w:gridAfter w:val="3"/>
          <w:wAfter w:w="2434" w:type="dxa"/>
          <w:trHeight w:val="1505"/>
        </w:trPr>
        <w:tc>
          <w:tcPr>
            <w:tcW w:w="22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3B" w:rsidRDefault="00E6763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Аппликация.</w:t>
            </w:r>
          </w:p>
          <w:p w:rsidR="00E6763B" w:rsidRDefault="00E676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Конструирование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полосок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бумаги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«Снеговик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елочки»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t>Шапка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t>Оригами</w:t>
            </w:r>
            <w:r>
              <w:rPr>
                <w:rFonts w:hint="eastAsia"/>
              </w:rPr>
              <w:t xml:space="preserve"> </w:t>
            </w:r>
            <w:r>
              <w:t>«Мордочка</w:t>
            </w:r>
            <w:r>
              <w:rPr>
                <w:rFonts w:hint="eastAsia"/>
              </w:rPr>
              <w:t xml:space="preserve"> </w:t>
            </w:r>
            <w:r>
              <w:t>лисы»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3B" w:rsidRDefault="00E6763B">
            <w:pPr>
              <w:rPr>
                <w:rFonts w:ascii="Arial Unicode MS" w:cs="Arial Unicode MS"/>
                <w:color w:val="000000"/>
                <w:u w:color="000000"/>
              </w:rPr>
            </w:pPr>
            <w:r>
              <w:t>Аппликация</w:t>
            </w:r>
            <w:r>
              <w:rPr>
                <w:rFonts w:hint="eastAsia"/>
              </w:rPr>
              <w:t xml:space="preserve"> </w:t>
            </w:r>
            <w:r>
              <w:t>с</w:t>
            </w:r>
            <w:r>
              <w:rPr>
                <w:rFonts w:hint="eastAsia"/>
              </w:rPr>
              <w:t xml:space="preserve"> </w:t>
            </w:r>
            <w:r>
              <w:t>использованием</w:t>
            </w:r>
            <w:r>
              <w:rPr>
                <w:rFonts w:hint="eastAsia"/>
              </w:rPr>
              <w:t xml:space="preserve"> </w:t>
            </w:r>
            <w:r>
              <w:t>крупы</w:t>
            </w:r>
            <w:r>
              <w:rPr>
                <w:rFonts w:hint="eastAsia"/>
              </w:rPr>
              <w:t xml:space="preserve"> </w:t>
            </w:r>
            <w:r>
              <w:t>«Синичка»</w:t>
            </w:r>
          </w:p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E6763B" w:rsidTr="00801D46">
        <w:trPr>
          <w:gridAfter w:val="3"/>
          <w:wAfter w:w="2434" w:type="dxa"/>
          <w:trHeight w:val="6006"/>
        </w:trPr>
        <w:tc>
          <w:tcPr>
            <w:tcW w:w="224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Развивать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клеить, повторяя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действия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воспитателем. 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создавать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объемную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фигуру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полосок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бумаги. Вспомнить, что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такое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шар, чем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он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отличается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куба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цилиндра.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Развивать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воображение, путем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создания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шапки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простой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бумажной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тарелки. 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самостоятельно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придумывать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узор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нарезать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создания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простейшие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геометрические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формы.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Продолжать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знакомить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оригами. 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складывать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квадрат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диагонали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загибать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углы, хорошо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проглаживая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сгибы. Продолжать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действия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заданной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последовательности. Познакомить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жизнью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зимой. Закрепить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украшать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изделие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фломастерами.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составлять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композицию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используя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технику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фрески: равномерно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наносить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клей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поверхность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сыпать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манную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крупу. Закреплять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распределять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порядок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своих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действий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достижения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цели.</w:t>
            </w:r>
          </w:p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E6763B" w:rsidTr="00801D46">
        <w:trPr>
          <w:trHeight w:val="188"/>
        </w:trPr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1</w:t>
            </w:r>
          </w:p>
        </w:tc>
        <w:tc>
          <w:tcPr>
            <w:tcW w:w="26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2</w:t>
            </w:r>
          </w:p>
        </w:tc>
        <w:tc>
          <w:tcPr>
            <w:tcW w:w="29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3</w:t>
            </w:r>
          </w:p>
        </w:tc>
        <w:tc>
          <w:tcPr>
            <w:tcW w:w="29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4</w:t>
            </w:r>
          </w:p>
        </w:tc>
        <w:tc>
          <w:tcPr>
            <w:tcW w:w="27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5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6</w:t>
            </w:r>
          </w:p>
        </w:tc>
      </w:tr>
      <w:tr w:rsidR="00E6763B" w:rsidTr="00801D46">
        <w:trPr>
          <w:trHeight w:val="258"/>
        </w:trPr>
        <w:tc>
          <w:tcPr>
            <w:tcW w:w="148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hAnsi="Times New Roman Bold"/>
                <w:sz w:val="22"/>
                <w:szCs w:val="22"/>
              </w:rPr>
              <w:t>Февраль</w:t>
            </w:r>
          </w:p>
        </w:tc>
      </w:tr>
      <w:tr w:rsidR="00E6763B" w:rsidTr="00801D46">
        <w:trPr>
          <w:trHeight w:val="966"/>
        </w:trPr>
        <w:tc>
          <w:tcPr>
            <w:tcW w:w="148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hAnsi="Times New Roman Bold"/>
                <w:sz w:val="22"/>
                <w:szCs w:val="22"/>
              </w:rPr>
              <w:lastRenderedPageBreak/>
              <w:t>Целевые</w:t>
            </w:r>
            <w:r>
              <w:rPr>
                <w:rFonts w:hAnsi="Times New Roman Bold" w:hint="eastAsia"/>
                <w:sz w:val="22"/>
                <w:szCs w:val="22"/>
              </w:rPr>
              <w:t xml:space="preserve"> </w:t>
            </w:r>
            <w:r>
              <w:rPr>
                <w:rFonts w:hAnsi="Times New Roman Bold"/>
                <w:sz w:val="22"/>
                <w:szCs w:val="22"/>
              </w:rPr>
              <w:t>ориентиры</w:t>
            </w:r>
            <w:r>
              <w:rPr>
                <w:rFonts w:hAnsi="Times New Roman Bold" w:hint="eastAsia"/>
                <w:sz w:val="22"/>
                <w:szCs w:val="22"/>
              </w:rPr>
              <w:t xml:space="preserve"> </w:t>
            </w:r>
            <w:r>
              <w:rPr>
                <w:rFonts w:hAnsi="Times New Roman Bold"/>
                <w:sz w:val="22"/>
                <w:szCs w:val="22"/>
              </w:rPr>
              <w:t>развития</w:t>
            </w:r>
            <w:r>
              <w:rPr>
                <w:rFonts w:hAnsi="Times New Roman Bold" w:hint="eastAsia"/>
                <w:sz w:val="22"/>
                <w:szCs w:val="22"/>
              </w:rPr>
              <w:t xml:space="preserve"> </w:t>
            </w:r>
            <w:r>
              <w:rPr>
                <w:rFonts w:hAnsi="Times New Roman Bold"/>
                <w:sz w:val="22"/>
                <w:szCs w:val="22"/>
              </w:rPr>
              <w:t>интегративных</w:t>
            </w:r>
            <w:r>
              <w:rPr>
                <w:rFonts w:hAnsi="Times New Roman Bold" w:hint="eastAsia"/>
                <w:sz w:val="22"/>
                <w:szCs w:val="22"/>
              </w:rPr>
              <w:t xml:space="preserve"> </w:t>
            </w:r>
            <w:r>
              <w:rPr>
                <w:rFonts w:hAnsi="Times New Roman Bold"/>
                <w:sz w:val="22"/>
                <w:szCs w:val="22"/>
              </w:rPr>
              <w:t>качеств</w:t>
            </w:r>
            <w:r>
              <w:rPr>
                <w:rFonts w:ascii="Times New Roman Bold"/>
                <w:sz w:val="22"/>
                <w:szCs w:val="22"/>
              </w:rPr>
              <w:t>: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объединяться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сверстниками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согласовывать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совместной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работы; умеет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использовать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ритм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изображении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элементов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узора; владеет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навыком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зрительного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анализа; проявляет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инициативу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подготовке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подарков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своими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руками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мамы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бабушки, умеет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доводить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начатое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дело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конца</w:t>
            </w:r>
          </w:p>
        </w:tc>
      </w:tr>
      <w:tr w:rsidR="00E6763B" w:rsidTr="00801D46">
        <w:trPr>
          <w:trHeight w:val="605"/>
        </w:trPr>
        <w:tc>
          <w:tcPr>
            <w:tcW w:w="16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Рисование</w:t>
            </w:r>
          </w:p>
        </w:tc>
        <w:tc>
          <w:tcPr>
            <w:tcW w:w="28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t>Кораблик</w:t>
            </w:r>
          </w:p>
        </w:tc>
        <w:tc>
          <w:tcPr>
            <w:tcW w:w="29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t>Открытка</w:t>
            </w:r>
            <w:r>
              <w:rPr>
                <w:rFonts w:hint="eastAsia"/>
              </w:rPr>
              <w:t xml:space="preserve"> </w:t>
            </w:r>
            <w:r>
              <w:t>для</w:t>
            </w:r>
            <w:r>
              <w:rPr>
                <w:rFonts w:hint="eastAsia"/>
              </w:rPr>
              <w:t xml:space="preserve"> </w:t>
            </w:r>
            <w:r>
              <w:t>папы</w:t>
            </w:r>
          </w:p>
        </w:tc>
        <w:tc>
          <w:tcPr>
            <w:tcW w:w="2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t>Танк</w:t>
            </w:r>
          </w:p>
        </w:tc>
        <w:tc>
          <w:tcPr>
            <w:tcW w:w="27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t>Портрет</w:t>
            </w:r>
            <w:r>
              <w:rPr>
                <w:rFonts w:hint="eastAsia"/>
              </w:rPr>
              <w:t xml:space="preserve"> </w:t>
            </w:r>
            <w:r>
              <w:t>мамы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i/>
                <w:iCs/>
                <w:color w:val="000000"/>
                <w:sz w:val="22"/>
                <w:szCs w:val="22"/>
                <w:u w:color="000000"/>
              </w:rPr>
            </w:pPr>
            <w:r>
              <w:rPr>
                <w:i/>
                <w:iCs/>
                <w:sz w:val="22"/>
                <w:szCs w:val="22"/>
              </w:rPr>
              <w:t xml:space="preserve">Музыка: </w:t>
            </w:r>
            <w:r>
              <w:rPr>
                <w:sz w:val="22"/>
                <w:szCs w:val="22"/>
              </w:rPr>
              <w:t>вы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полнять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тан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цевальные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движения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различном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темпе, 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од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ному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ре, чтобы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отобразить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рисунке.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Коммуника</w:t>
            </w:r>
            <w:r>
              <w:rPr>
                <w:rFonts w:hint="eastAsia"/>
                <w:i/>
                <w:iCs/>
                <w:sz w:val="22"/>
                <w:szCs w:val="22"/>
              </w:rPr>
              <w:softHyphen/>
            </w:r>
            <w:r>
              <w:rPr>
                <w:i/>
                <w:iCs/>
                <w:sz w:val="22"/>
                <w:szCs w:val="22"/>
              </w:rPr>
              <w:t xml:space="preserve">ция: </w:t>
            </w: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употреблять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речи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слова, обозначаю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щие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эстети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ческие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ха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рактеристики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(красивый,  яркий, на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рядный, радужный)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Социализа</w:t>
            </w:r>
            <w:r>
              <w:rPr>
                <w:rFonts w:hint="eastAsia"/>
                <w:i/>
                <w:iCs/>
                <w:sz w:val="22"/>
                <w:szCs w:val="22"/>
              </w:rPr>
              <w:softHyphen/>
            </w:r>
            <w:r>
              <w:rPr>
                <w:i/>
                <w:iCs/>
                <w:sz w:val="22"/>
                <w:szCs w:val="22"/>
              </w:rPr>
              <w:t xml:space="preserve">ция: </w:t>
            </w:r>
            <w:r>
              <w:rPr>
                <w:sz w:val="22"/>
                <w:szCs w:val="22"/>
              </w:rPr>
              <w:t>форми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объеди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няться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сверст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никами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совместной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деятельно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сти; догова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риваться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распреде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мате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риал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работы</w:t>
            </w:r>
          </w:p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E6763B" w:rsidTr="00801D46">
        <w:trPr>
          <w:trHeight w:val="4326"/>
        </w:trPr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28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представлению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предметы, состоящие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двух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частей, 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закрашивать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восковыми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мелками. 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тонировать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бумаги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акварельными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красками.</w:t>
            </w:r>
          </w:p>
        </w:tc>
        <w:tc>
          <w:tcPr>
            <w:tcW w:w="29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Закрепить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предстоящем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празднике. Вызвать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гордость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своих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пап, желание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поздравить. Закрепить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образцу. Упражнять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самостоятельно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декорировать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открытку.</w:t>
            </w:r>
          </w:p>
        </w:tc>
        <w:tc>
          <w:tcPr>
            <w:tcW w:w="2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правильно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составлять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изображение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простейших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геометрических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фигур. Развивать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военной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технике, гордость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Российскую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армию.</w:t>
            </w:r>
          </w:p>
        </w:tc>
        <w:tc>
          <w:tcPr>
            <w:tcW w:w="27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изображать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лицо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человека. Обратить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внимание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особенности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 цвет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глаз, волос, губы). Показать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приемы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передачи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данных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особенностях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рисунке. Закрепить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пользоваться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карандашом.</w:t>
            </w:r>
          </w:p>
        </w:tc>
        <w:tc>
          <w:tcPr>
            <w:tcW w:w="20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E6763B" w:rsidTr="00801D46">
        <w:trPr>
          <w:trHeight w:val="605"/>
        </w:trPr>
        <w:tc>
          <w:tcPr>
            <w:tcW w:w="16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Лепка</w:t>
            </w:r>
          </w:p>
        </w:tc>
        <w:tc>
          <w:tcPr>
            <w:tcW w:w="28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t>Веселые</w:t>
            </w:r>
            <w:r>
              <w:rPr>
                <w:rFonts w:hint="eastAsia"/>
              </w:rPr>
              <w:t xml:space="preserve"> </w:t>
            </w:r>
            <w:r>
              <w:t>вертолеты</w:t>
            </w:r>
          </w:p>
        </w:tc>
        <w:tc>
          <w:tcPr>
            <w:tcW w:w="29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t>Самолет</w:t>
            </w:r>
            <w:r>
              <w:rPr>
                <w:rFonts w:hint="eastAsia"/>
              </w:rPr>
              <w:t xml:space="preserve"> </w:t>
            </w:r>
            <w:r>
              <w:t>летит</w:t>
            </w:r>
          </w:p>
        </w:tc>
        <w:tc>
          <w:tcPr>
            <w:tcW w:w="2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t>Лепка</w:t>
            </w:r>
            <w:r>
              <w:rPr>
                <w:rFonts w:hint="eastAsia"/>
              </w:rPr>
              <w:t xml:space="preserve"> </w:t>
            </w:r>
            <w:r>
              <w:t>по</w:t>
            </w:r>
            <w:r>
              <w:rPr>
                <w:rFonts w:hint="eastAsia"/>
              </w:rPr>
              <w:t xml:space="preserve"> </w:t>
            </w:r>
            <w:r>
              <w:t>замыслу.</w:t>
            </w:r>
          </w:p>
        </w:tc>
        <w:tc>
          <w:tcPr>
            <w:tcW w:w="27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t>Цветы</w:t>
            </w:r>
            <w:r>
              <w:rPr>
                <w:rFonts w:hint="eastAsia"/>
              </w:rPr>
              <w:t xml:space="preserve"> </w:t>
            </w:r>
            <w:r>
              <w:t>сердечки</w:t>
            </w:r>
          </w:p>
        </w:tc>
        <w:tc>
          <w:tcPr>
            <w:tcW w:w="20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E6763B" w:rsidTr="00801D46">
        <w:trPr>
          <w:trHeight w:val="5766"/>
        </w:trPr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28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лепить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воздушный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транспорт. Уточнить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представления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строении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способе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передвижения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вертолета. Обратить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внимание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способы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крепления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деталей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процессе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лепки.Развивать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глазомер, мелкую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моторику, согласованность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движениях.</w:t>
            </w:r>
          </w:p>
        </w:tc>
        <w:tc>
          <w:tcPr>
            <w:tcW w:w="29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Закреплять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представления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армии.Учить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раскатывать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колбаски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разной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длины, создавать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изображение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предметов, дополнять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деталями. Упражнять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использовании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техники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пластилинографии.</w:t>
            </w:r>
          </w:p>
        </w:tc>
        <w:tc>
          <w:tcPr>
            <w:tcW w:w="2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0"/>
                <w:szCs w:val="20"/>
              </w:rPr>
              <w:t>Продолжать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развивать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самостоятельность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твор</w:t>
            </w:r>
            <w:r>
              <w:rPr>
                <w:rFonts w:hint="eastAsia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чество, умение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создавать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изображения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собствен</w:t>
            </w:r>
            <w:r>
              <w:rPr>
                <w:rFonts w:hint="eastAsia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ному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замыслу. Закреплять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разнооб</w:t>
            </w:r>
            <w:r>
              <w:rPr>
                <w:rFonts w:hint="eastAsia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разные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приемы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лепки</w:t>
            </w:r>
          </w:p>
        </w:tc>
        <w:tc>
          <w:tcPr>
            <w:tcW w:w="27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лепить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рельефные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картины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подарок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близким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людям. Показать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варианты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изображения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цветов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элементами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сердечками. 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лепить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сердечки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разными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способами: 1- моделировать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пальцами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рук; 2 - вырезать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формочкой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или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стекой.Вызвать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интерес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обрамлению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лепных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картин.</w:t>
            </w:r>
          </w:p>
        </w:tc>
        <w:tc>
          <w:tcPr>
            <w:tcW w:w="20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</w:tbl>
    <w:p w:rsidR="00E6763B" w:rsidRDefault="00E6763B" w:rsidP="00E6763B">
      <w:pPr>
        <w:suppressAutoHyphens w:val="0"/>
        <w:sectPr w:rsidR="00E6763B" w:rsidSect="00044EA0">
          <w:pgSz w:w="16838" w:h="11906" w:orient="landscape"/>
          <w:pgMar w:top="1417" w:right="1134" w:bottom="851" w:left="1560" w:header="709" w:footer="850" w:gutter="0"/>
          <w:cols w:space="720"/>
        </w:sectPr>
      </w:pPr>
      <w:r>
        <w:rPr>
          <w:rFonts w:hint="eastAsia"/>
          <w:sz w:val="22"/>
          <w:szCs w:val="22"/>
        </w:rPr>
        <w:lastRenderedPageBreak/>
        <w:br w:type="page"/>
      </w:r>
    </w:p>
    <w:tbl>
      <w:tblPr>
        <w:tblStyle w:val="TableNormal"/>
        <w:tblW w:w="1488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699"/>
        <w:gridCol w:w="2836"/>
        <w:gridCol w:w="2934"/>
        <w:gridCol w:w="2735"/>
        <w:gridCol w:w="2693"/>
        <w:gridCol w:w="1983"/>
      </w:tblGrid>
      <w:tr w:rsidR="00E6763B">
        <w:trPr>
          <w:trHeight w:val="1443"/>
        </w:trPr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lastRenderedPageBreak/>
              <w:t>Аппликация. Конструиро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вание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Летящие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самолеты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(кол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лективная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композиция)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Корабли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Вырежи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наклей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красивый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цветок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подарок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маме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бабушке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t>Красивый</w:t>
            </w:r>
            <w:r>
              <w:rPr>
                <w:rFonts w:hint="eastAsia"/>
              </w:rPr>
              <w:t xml:space="preserve"> </w:t>
            </w:r>
            <w:r>
              <w:t>цветок</w:t>
            </w:r>
            <w:r>
              <w:rPr>
                <w:rFonts w:hint="eastAsia"/>
              </w:rPr>
              <w:t xml:space="preserve"> </w:t>
            </w:r>
            <w:r>
              <w:t>для</w:t>
            </w:r>
            <w:r>
              <w:rPr>
                <w:rFonts w:hint="eastAsia"/>
              </w:rPr>
              <w:t xml:space="preserve"> </w:t>
            </w:r>
            <w:r>
              <w:t>бабушки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i/>
                <w:iCs/>
                <w:sz w:val="22"/>
                <w:szCs w:val="22"/>
              </w:rPr>
              <w:t xml:space="preserve">Познание: </w:t>
            </w: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делять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форму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прямо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угольника, сравнивать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квадратом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овалом; рассказывать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назначении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воздушного</w:t>
            </w:r>
          </w:p>
          <w:p w:rsidR="00E6763B" w:rsidRDefault="00E6763B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транспорта, </w:t>
            </w: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</w:rPr>
              <w:t>оставных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частях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самолёта.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Социализция: </w:t>
            </w:r>
            <w:r>
              <w:rPr>
                <w:sz w:val="22"/>
                <w:szCs w:val="22"/>
              </w:rPr>
              <w:t>побуждать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быть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вниматель-ными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своим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родным, делать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подарки</w:t>
            </w:r>
          </w:p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своими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руками</w:t>
            </w:r>
          </w:p>
        </w:tc>
      </w:tr>
      <w:tr w:rsidR="00E6763B">
        <w:trPr>
          <w:trHeight w:val="7441"/>
        </w:trPr>
        <w:tc>
          <w:tcPr>
            <w:tcW w:w="169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 xml:space="preserve">Учить: 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правильно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составлять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изображения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деталей; 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находить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место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или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детали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работе; - аккуратно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наклеивать. Закреплять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формы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(прямоугольник). 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плавно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срезать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его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углы. Вызывать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радость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созданной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всеми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вместе</w:t>
            </w:r>
          </w:p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картины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Закрепить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представле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ние: 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видах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судов; 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том, что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строение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зависит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функционально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назначения. Упражнять: 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анализе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конструкций; 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планировании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деятельности.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конструктор-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навыки; упражнять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плоскостном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моделирова-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корабликов, 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состав-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целого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частей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замыслу; развивать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способность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зрительному</w:t>
            </w:r>
          </w:p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анализу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Учить: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вырезать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наклеивать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красивый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цветок, части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цветка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(срезая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углы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путем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закругления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косой); 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составлять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частей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цветка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красивое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целое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бражение. Развивать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чувство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цвета,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эстетическое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восприятие,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образные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представления,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воображение.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Воспитывать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внимание</w:t>
            </w:r>
          </w:p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родным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близким, желание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подготовить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них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подарки, порадовать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маму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бабушку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своими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изделиями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Побуждать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делать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приятное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близким. 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вырезать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бумаги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части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цветка, срезая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углы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путем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закругления.Побуждать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создавать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красивое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изображение.</w:t>
            </w:r>
          </w:p>
        </w:tc>
        <w:tc>
          <w:tcPr>
            <w:tcW w:w="198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</w:tbl>
    <w:p w:rsidR="00E6763B" w:rsidRDefault="00E6763B" w:rsidP="00E6763B">
      <w:pPr>
        <w:rPr>
          <w:sz w:val="22"/>
          <w:szCs w:val="22"/>
        </w:rPr>
      </w:pPr>
    </w:p>
    <w:p w:rsid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" w:hanging="40"/>
        <w:rPr>
          <w:sz w:val="22"/>
          <w:szCs w:val="22"/>
        </w:rPr>
      </w:pPr>
    </w:p>
    <w:p w:rsidR="00E6763B" w:rsidRDefault="00E6763B" w:rsidP="00E6763B">
      <w:pPr>
        <w:rPr>
          <w:sz w:val="22"/>
          <w:szCs w:val="22"/>
        </w:rPr>
      </w:pPr>
    </w:p>
    <w:p w:rsidR="00E6763B" w:rsidRDefault="00E6763B" w:rsidP="00E6763B">
      <w:pPr>
        <w:rPr>
          <w:sz w:val="22"/>
          <w:szCs w:val="22"/>
        </w:rPr>
      </w:pPr>
    </w:p>
    <w:p w:rsidR="00E6763B" w:rsidRDefault="00E6763B" w:rsidP="00E6763B">
      <w:pPr>
        <w:rPr>
          <w:sz w:val="22"/>
          <w:szCs w:val="22"/>
        </w:rPr>
      </w:pPr>
    </w:p>
    <w:p w:rsidR="00E6763B" w:rsidRDefault="00E6763B" w:rsidP="00E6763B">
      <w:pPr>
        <w:rPr>
          <w:sz w:val="22"/>
          <w:szCs w:val="22"/>
        </w:rPr>
      </w:pPr>
    </w:p>
    <w:p w:rsidR="00E6763B" w:rsidRDefault="00E6763B" w:rsidP="00E6763B">
      <w:pPr>
        <w:rPr>
          <w:sz w:val="22"/>
          <w:szCs w:val="22"/>
        </w:rPr>
      </w:pPr>
    </w:p>
    <w:tbl>
      <w:tblPr>
        <w:tblStyle w:val="TableNormal"/>
        <w:tblW w:w="15120" w:type="dxa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776"/>
        <w:gridCol w:w="2954"/>
        <w:gridCol w:w="2815"/>
        <w:gridCol w:w="2755"/>
        <w:gridCol w:w="160"/>
        <w:gridCol w:w="2757"/>
        <w:gridCol w:w="1723"/>
        <w:gridCol w:w="180"/>
      </w:tblGrid>
      <w:tr w:rsidR="00E6763B">
        <w:trPr>
          <w:trHeight w:val="188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1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2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3</w:t>
            </w:r>
          </w:p>
        </w:tc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4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5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6</w:t>
            </w:r>
          </w:p>
        </w:tc>
      </w:tr>
      <w:tr w:rsidR="00E6763B">
        <w:trPr>
          <w:trHeight w:val="258"/>
        </w:trPr>
        <w:tc>
          <w:tcPr>
            <w:tcW w:w="149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hAnsi="Times New Roman Bold"/>
                <w:sz w:val="22"/>
                <w:szCs w:val="22"/>
              </w:rPr>
              <w:t>Март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3B" w:rsidRDefault="00E6763B">
            <w:pPr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E6763B">
        <w:trPr>
          <w:trHeight w:val="1206"/>
        </w:trPr>
        <w:tc>
          <w:tcPr>
            <w:tcW w:w="149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rFonts w:hAnsi="Times New Roman Bold"/>
                <w:sz w:val="22"/>
                <w:szCs w:val="22"/>
              </w:rPr>
              <w:t>Целевые</w:t>
            </w:r>
            <w:r>
              <w:rPr>
                <w:rFonts w:hAnsi="Times New Roman Bold" w:hint="eastAsia"/>
                <w:sz w:val="22"/>
                <w:szCs w:val="22"/>
              </w:rPr>
              <w:t xml:space="preserve"> </w:t>
            </w:r>
            <w:r>
              <w:rPr>
                <w:rFonts w:hAnsi="Times New Roman Bold"/>
                <w:sz w:val="22"/>
                <w:szCs w:val="22"/>
              </w:rPr>
              <w:t>ориентиры</w:t>
            </w:r>
            <w:r>
              <w:rPr>
                <w:rFonts w:hAnsi="Times New Roman Bold" w:hint="eastAsia"/>
                <w:sz w:val="22"/>
                <w:szCs w:val="22"/>
              </w:rPr>
              <w:t xml:space="preserve"> </w:t>
            </w:r>
            <w:r>
              <w:rPr>
                <w:rFonts w:hAnsi="Times New Roman Bold"/>
                <w:sz w:val="22"/>
                <w:szCs w:val="22"/>
              </w:rPr>
              <w:t>развития</w:t>
            </w:r>
            <w:r>
              <w:rPr>
                <w:rFonts w:hAnsi="Times New Roman Bold" w:hint="eastAsia"/>
                <w:sz w:val="22"/>
                <w:szCs w:val="22"/>
              </w:rPr>
              <w:t xml:space="preserve"> </w:t>
            </w:r>
            <w:r>
              <w:rPr>
                <w:rFonts w:hAnsi="Times New Roman Bold"/>
                <w:sz w:val="22"/>
                <w:szCs w:val="22"/>
              </w:rPr>
              <w:t>интегративных</w:t>
            </w:r>
            <w:r>
              <w:rPr>
                <w:rFonts w:hAnsi="Times New Roman Bold" w:hint="eastAsia"/>
                <w:sz w:val="22"/>
                <w:szCs w:val="22"/>
              </w:rPr>
              <w:t xml:space="preserve"> </w:t>
            </w:r>
            <w:r>
              <w:rPr>
                <w:rFonts w:hAnsi="Times New Roman Bold"/>
                <w:sz w:val="22"/>
                <w:szCs w:val="22"/>
              </w:rPr>
              <w:t>качеств</w:t>
            </w:r>
            <w:r>
              <w:rPr>
                <w:rFonts w:ascii="Times New Roman Bold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знает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называет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части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тела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животного, соотносит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размеру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форме; умеет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изображать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четвероногих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животных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бумаге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или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пластилина; умеет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считаться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интересами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товарищей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создании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коллективной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композиции;</w:t>
            </w:r>
          </w:p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владеет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навыком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простейших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игрушек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оригами</w:t>
            </w:r>
          </w:p>
        </w:tc>
        <w:tc>
          <w:tcPr>
            <w:tcW w:w="16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3B" w:rsidRDefault="00E6763B">
            <w:pPr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E6763B">
        <w:trPr>
          <w:trHeight w:val="605"/>
        </w:trPr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713421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Ри</w:t>
            </w:r>
            <w:r w:rsidR="00E6763B">
              <w:rPr>
                <w:sz w:val="22"/>
                <w:szCs w:val="22"/>
              </w:rPr>
              <w:t>сование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Расцвели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красивые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цветы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t>Матрешка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t>Красивый</w:t>
            </w:r>
            <w:r>
              <w:rPr>
                <w:rFonts w:hint="eastAsia"/>
              </w:rPr>
              <w:t xml:space="preserve"> </w:t>
            </w:r>
            <w:r>
              <w:t>чайник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t>Колобок</w:t>
            </w:r>
            <w:r>
              <w:rPr>
                <w:rFonts w:hint="eastAsia"/>
              </w:rPr>
              <w:t xml:space="preserve"> </w:t>
            </w:r>
            <w:r>
              <w:t>на</w:t>
            </w:r>
            <w:r>
              <w:rPr>
                <w:rFonts w:hint="eastAsia"/>
              </w:rPr>
              <w:t xml:space="preserve"> </w:t>
            </w:r>
            <w:r>
              <w:t>окошке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i/>
                <w:iCs/>
                <w:sz w:val="22"/>
                <w:szCs w:val="22"/>
              </w:rPr>
              <w:t>Познание: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определять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положение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предметов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пространстве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отношению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основному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персонажу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рисунка</w:t>
            </w:r>
          </w:p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(вверху-внизу, спра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ва-слева, впереди-сзади)</w:t>
            </w:r>
          </w:p>
        </w:tc>
        <w:tc>
          <w:tcPr>
            <w:tcW w:w="16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3B" w:rsidRDefault="00E6763B">
            <w:pPr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E6763B">
        <w:trPr>
          <w:trHeight w:val="5721"/>
        </w:trPr>
        <w:tc>
          <w:tcPr>
            <w:tcW w:w="14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красивые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цветы, используя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разнооб-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формообразующие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движения, работая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всей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кистью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концом.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Развивать: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эстетические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чувства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(дети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должны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продуманно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выбрать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цвет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краски);</w:t>
            </w:r>
          </w:p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- чувство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ритма, представ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красоте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Знакомство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матрешкой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видом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народной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игрушки. Рисование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матрешки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натуры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передачей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формы, пропорций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элементов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оформления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одежды. Воспитание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интереса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народной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культуре.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Закрепить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отличий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народных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росписей. Показать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основные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элементы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гжели. Помочь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детям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представить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можно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расписать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чайник, используя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эти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элементы.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Закрепить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замыслу. Развивать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воображение. Предложить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детям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самостоятельно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придумать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иллюстрацию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сказке.</w:t>
            </w: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3B" w:rsidRDefault="00E6763B">
            <w:pPr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</w:tbl>
    <w:p w:rsid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" w:hanging="40"/>
        <w:rPr>
          <w:rFonts w:ascii="Arial Unicode MS" w:cs="Arial Unicode MS"/>
          <w:color w:val="000000"/>
          <w:sz w:val="22"/>
          <w:szCs w:val="22"/>
          <w:u w:color="000000"/>
        </w:rPr>
      </w:pPr>
    </w:p>
    <w:p w:rsid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16"/>
          <w:szCs w:val="16"/>
        </w:rPr>
      </w:pPr>
    </w:p>
    <w:p w:rsid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16"/>
          <w:szCs w:val="16"/>
        </w:rPr>
      </w:pPr>
    </w:p>
    <w:p w:rsid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16"/>
          <w:szCs w:val="16"/>
        </w:rPr>
      </w:pPr>
    </w:p>
    <w:p w:rsid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16"/>
          <w:szCs w:val="16"/>
        </w:rPr>
      </w:pPr>
    </w:p>
    <w:p w:rsid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16"/>
          <w:szCs w:val="16"/>
        </w:rPr>
      </w:pPr>
    </w:p>
    <w:p w:rsid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16"/>
          <w:szCs w:val="16"/>
        </w:rPr>
      </w:pPr>
    </w:p>
    <w:p w:rsid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16"/>
          <w:szCs w:val="16"/>
        </w:rPr>
      </w:pPr>
    </w:p>
    <w:p w:rsid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16"/>
          <w:szCs w:val="16"/>
        </w:rPr>
      </w:pPr>
    </w:p>
    <w:p w:rsid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16"/>
          <w:szCs w:val="16"/>
        </w:rPr>
      </w:pPr>
    </w:p>
    <w:p w:rsid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16"/>
          <w:szCs w:val="16"/>
        </w:rPr>
      </w:pPr>
    </w:p>
    <w:p w:rsid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16"/>
          <w:szCs w:val="16"/>
        </w:rPr>
      </w:pPr>
    </w:p>
    <w:p w:rsid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16"/>
          <w:szCs w:val="16"/>
        </w:rPr>
      </w:pPr>
    </w:p>
    <w:p w:rsid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16"/>
          <w:szCs w:val="16"/>
        </w:rPr>
      </w:pPr>
    </w:p>
    <w:p w:rsid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16"/>
          <w:szCs w:val="16"/>
        </w:rPr>
      </w:pPr>
    </w:p>
    <w:p w:rsid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16"/>
          <w:szCs w:val="16"/>
        </w:rPr>
      </w:pPr>
    </w:p>
    <w:p w:rsid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16"/>
          <w:szCs w:val="16"/>
        </w:rPr>
      </w:pPr>
    </w:p>
    <w:p w:rsid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16"/>
          <w:szCs w:val="16"/>
        </w:rPr>
      </w:pPr>
    </w:p>
    <w:p w:rsid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16"/>
          <w:szCs w:val="16"/>
        </w:rPr>
      </w:pPr>
    </w:p>
    <w:p w:rsid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16"/>
          <w:szCs w:val="16"/>
        </w:rPr>
      </w:pPr>
    </w:p>
    <w:p w:rsid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16"/>
          <w:szCs w:val="16"/>
        </w:rPr>
      </w:pPr>
    </w:p>
    <w:p w:rsid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16"/>
          <w:szCs w:val="16"/>
        </w:rPr>
      </w:pPr>
    </w:p>
    <w:tbl>
      <w:tblPr>
        <w:tblStyle w:val="TableNormal"/>
        <w:tblW w:w="15090" w:type="dxa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779"/>
        <w:gridCol w:w="2959"/>
        <w:gridCol w:w="2836"/>
        <w:gridCol w:w="2836"/>
        <w:gridCol w:w="2836"/>
        <w:gridCol w:w="1844"/>
      </w:tblGrid>
      <w:tr w:rsidR="00E6763B">
        <w:trPr>
          <w:trHeight w:val="1206"/>
        </w:trPr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Лепка</w:t>
            </w:r>
          </w:p>
          <w:p w:rsidR="00E6763B" w:rsidRDefault="00E6763B">
            <w:pPr>
              <w:jc w:val="center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Козленочек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Зайчики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выскочили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лянку, чтобы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пощипать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зеленую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травку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t>Филимоновские</w:t>
            </w:r>
            <w:r>
              <w:rPr>
                <w:rFonts w:hint="eastAsia"/>
              </w:rPr>
              <w:t xml:space="preserve"> </w:t>
            </w:r>
            <w:r>
              <w:t>игрушки</w:t>
            </w:r>
            <w:r>
              <w:rPr>
                <w:rFonts w:hint="eastAsia"/>
              </w:rPr>
              <w:t xml:space="preserve"> </w:t>
            </w:r>
            <w:r>
              <w:t>- свистульки.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t>Телефон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i/>
                <w:iCs/>
                <w:sz w:val="22"/>
                <w:szCs w:val="22"/>
              </w:rPr>
              <w:t xml:space="preserve">Познание: </w:t>
            </w:r>
            <w:r>
              <w:rPr>
                <w:sz w:val="22"/>
                <w:szCs w:val="22"/>
              </w:rPr>
              <w:t>развивать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сенсорные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эталоны; способство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накоп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лению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сен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сорно-мотор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опыта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глиной, пластилином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Коммуника</w:t>
            </w:r>
            <w:r>
              <w:rPr>
                <w:rFonts w:hint="eastAsia"/>
                <w:i/>
                <w:iCs/>
                <w:sz w:val="22"/>
                <w:szCs w:val="22"/>
              </w:rPr>
              <w:softHyphen/>
            </w:r>
            <w:r>
              <w:rPr>
                <w:i/>
                <w:iCs/>
                <w:sz w:val="22"/>
                <w:szCs w:val="22"/>
              </w:rPr>
              <w:t xml:space="preserve">ция: </w:t>
            </w:r>
            <w:r>
              <w:rPr>
                <w:sz w:val="22"/>
                <w:szCs w:val="22"/>
              </w:rPr>
              <w:t>расска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зывать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искусстве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оригами, делиться</w:t>
            </w:r>
          </w:p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впечатлени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ями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смотра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поделок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ори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гами</w:t>
            </w:r>
          </w:p>
        </w:tc>
      </w:tr>
      <w:tr w:rsidR="00E6763B">
        <w:trPr>
          <w:trHeight w:val="5526"/>
        </w:trPr>
        <w:tc>
          <w:tcPr>
            <w:tcW w:w="17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лепить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четвероно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гое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животное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(овальное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ло, голова, прямые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ноги). Закреплять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приемы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лепки: 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раскатывание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между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ладонями; 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прикрепление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частей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вылепленному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туловищу; </w:t>
            </w:r>
          </w:p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- сглаживание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скреп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ления, прищипывание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т. п. Способствовать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приобретению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накоплению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сенсомоторного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опыта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лепить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животное; передавать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овальную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фор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туловища, головы, ушей. Закреплять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приемы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лепки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соединения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частей. Развивать: 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умение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создавать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коллек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тивную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композицию; </w:t>
            </w:r>
          </w:p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- образные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представления, воображение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Знакомство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филимоновской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игрушкой, как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видом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народного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искусства, имеющим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специфику. Формировать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представления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ремесле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игрушечных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мастеров. Развивать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согласованность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рук.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Заучить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отрывок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произведения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К.Чуковского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«Телефон». Предложить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детям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представить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 как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выглядел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телефон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сказки, слепить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его. Развивать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самостоятельность, мышление, творческий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подход.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E6763B">
        <w:trPr>
          <w:trHeight w:val="905"/>
        </w:trPr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Аппликация. Конструиро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вание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Красивый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букет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подарок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Подарок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мамы, бабуш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ки, сестренки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t>Коллективная</w:t>
            </w:r>
            <w:r>
              <w:rPr>
                <w:rFonts w:hint="eastAsia"/>
              </w:rPr>
              <w:t xml:space="preserve"> </w:t>
            </w:r>
            <w:r>
              <w:t>работа</w:t>
            </w:r>
            <w:r>
              <w:rPr>
                <w:rFonts w:hint="eastAsia"/>
              </w:rPr>
              <w:t xml:space="preserve"> </w:t>
            </w:r>
            <w:r>
              <w:t>к</w:t>
            </w:r>
            <w:r>
              <w:rPr>
                <w:rFonts w:hint="eastAsia"/>
              </w:rPr>
              <w:t xml:space="preserve"> </w:t>
            </w:r>
            <w:r>
              <w:t>сказке</w:t>
            </w:r>
            <w:r>
              <w:rPr>
                <w:rFonts w:hint="eastAsia"/>
              </w:rPr>
              <w:t xml:space="preserve"> </w:t>
            </w:r>
            <w:r>
              <w:t>«Теремок»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Оригами</w:t>
            </w:r>
          </w:p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«Неваляшка»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E6763B">
        <w:trPr>
          <w:trHeight w:val="6006"/>
        </w:trPr>
        <w:tc>
          <w:tcPr>
            <w:tcW w:w="17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Воспитывать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желание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порадовать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окружающих, создать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них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что-то</w:t>
            </w:r>
          </w:p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красивое. Расширять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образные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представления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детей. Развивать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соз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давать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изображения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одних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предметов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по-разному, вариативными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способами. Продолжать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формиро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навыки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коллективного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творчества.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мастерить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неслож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поделки.</w:t>
            </w:r>
          </w:p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Знакомить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свойства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материалов. Формировать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художественно-изобразительные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навыки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выбирать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соответствии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определенными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условиями.</w:t>
            </w:r>
          </w:p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Воспитывать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доводить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замысел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конца. Развивать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творческие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способности, воображение, умение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команде. Упражнять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срезании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углов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прямоугольника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квадрата, закругляя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их. Закреплять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навыки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аккуратного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наклеивания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Приобщать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изготов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лению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простых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игрушек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оригами.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элементарные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представления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оригами. Учить: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складывать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углы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квадрата</w:t>
            </w:r>
          </w:p>
          <w:p w:rsidR="00E6763B" w:rsidRDefault="00E6763B" w:rsidP="00815D01">
            <w:pPr>
              <w:numPr>
                <w:ilvl w:val="0"/>
                <w:numId w:val="25"/>
              </w:numPr>
              <w:shd w:val="clear" w:color="auto" w:fill="FFFFFF"/>
              <w:ind w:left="262" w:hanging="262"/>
              <w:rPr>
                <w:position w:val="4"/>
                <w:sz w:val="29"/>
                <w:szCs w:val="29"/>
              </w:rPr>
            </w:pPr>
            <w:r>
              <w:rPr>
                <w:sz w:val="22"/>
                <w:szCs w:val="22"/>
              </w:rPr>
              <w:t>добавлять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элементы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украшения</w:t>
            </w:r>
          </w:p>
          <w:p w:rsidR="00E6763B" w:rsidRDefault="00E6763B" w:rsidP="00815D01">
            <w:pPr>
              <w:numPr>
                <w:ilvl w:val="0"/>
                <w:numId w:val="26"/>
              </w:numPr>
              <w:shd w:val="clear" w:color="auto" w:fill="FFFFFF"/>
              <w:ind w:left="262" w:hanging="262"/>
              <w:rPr>
                <w:rFonts w:ascii="Arial Unicode MS" w:cs="Arial Unicode MS"/>
                <w:color w:val="000000"/>
                <w:position w:val="4"/>
                <w:sz w:val="29"/>
                <w:szCs w:val="29"/>
                <w:u w:color="000000"/>
              </w:rPr>
            </w:pPr>
            <w:r>
              <w:rPr>
                <w:sz w:val="22"/>
                <w:szCs w:val="22"/>
              </w:rPr>
              <w:t>аккуратно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пользоваться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ножницами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</w:tbl>
    <w:p w:rsid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" w:hanging="40"/>
        <w:rPr>
          <w:rFonts w:ascii="Arial Unicode MS" w:cs="Arial Unicode MS"/>
          <w:color w:val="000000"/>
          <w:sz w:val="16"/>
          <w:szCs w:val="16"/>
          <w:u w:color="000000"/>
        </w:rPr>
      </w:pPr>
    </w:p>
    <w:p w:rsid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2"/>
          <w:szCs w:val="22"/>
        </w:rPr>
      </w:pPr>
    </w:p>
    <w:p w:rsid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2"/>
          <w:szCs w:val="22"/>
        </w:rPr>
      </w:pPr>
    </w:p>
    <w:p w:rsid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2"/>
          <w:szCs w:val="22"/>
        </w:rPr>
      </w:pPr>
    </w:p>
    <w:p w:rsid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2"/>
          <w:szCs w:val="22"/>
        </w:rPr>
      </w:pPr>
    </w:p>
    <w:p w:rsid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2"/>
          <w:szCs w:val="22"/>
        </w:rPr>
      </w:pPr>
    </w:p>
    <w:tbl>
      <w:tblPr>
        <w:tblStyle w:val="TableNormal"/>
        <w:tblW w:w="15120" w:type="dxa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775"/>
        <w:gridCol w:w="2795"/>
        <w:gridCol w:w="160"/>
        <w:gridCol w:w="2757"/>
        <w:gridCol w:w="160"/>
        <w:gridCol w:w="2673"/>
        <w:gridCol w:w="160"/>
        <w:gridCol w:w="2673"/>
        <w:gridCol w:w="160"/>
        <w:gridCol w:w="1627"/>
        <w:gridCol w:w="180"/>
      </w:tblGrid>
      <w:tr w:rsidR="00E6763B">
        <w:trPr>
          <w:trHeight w:val="188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1</w:t>
            </w:r>
          </w:p>
        </w:tc>
        <w:tc>
          <w:tcPr>
            <w:tcW w:w="2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2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5</w:t>
            </w:r>
          </w:p>
        </w:tc>
        <w:tc>
          <w:tcPr>
            <w:tcW w:w="1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6</w:t>
            </w:r>
          </w:p>
        </w:tc>
      </w:tr>
      <w:tr w:rsidR="00E6763B">
        <w:trPr>
          <w:trHeight w:val="255"/>
        </w:trPr>
        <w:tc>
          <w:tcPr>
            <w:tcW w:w="149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hAnsi="Times New Roman Bold"/>
                <w:sz w:val="22"/>
                <w:szCs w:val="22"/>
              </w:rPr>
              <w:t>Апрель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3B" w:rsidRDefault="00E6763B">
            <w:pPr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E6763B">
        <w:trPr>
          <w:trHeight w:val="1206"/>
        </w:trPr>
        <w:tc>
          <w:tcPr>
            <w:tcW w:w="149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hAnsi="Times New Roman Bold"/>
                <w:sz w:val="22"/>
                <w:szCs w:val="22"/>
              </w:rPr>
              <w:lastRenderedPageBreak/>
              <w:t>Целевые</w:t>
            </w:r>
            <w:r>
              <w:rPr>
                <w:rFonts w:hAnsi="Times New Roman Bold" w:hint="eastAsia"/>
                <w:sz w:val="22"/>
                <w:szCs w:val="22"/>
              </w:rPr>
              <w:t xml:space="preserve"> </w:t>
            </w:r>
            <w:r>
              <w:rPr>
                <w:rFonts w:hAnsi="Times New Roman Bold"/>
                <w:sz w:val="22"/>
                <w:szCs w:val="22"/>
              </w:rPr>
              <w:t>ориентиры</w:t>
            </w:r>
            <w:r>
              <w:rPr>
                <w:rFonts w:hAnsi="Times New Roman Bold" w:hint="eastAsia"/>
                <w:sz w:val="22"/>
                <w:szCs w:val="22"/>
              </w:rPr>
              <w:t xml:space="preserve"> </w:t>
            </w:r>
            <w:r>
              <w:rPr>
                <w:rFonts w:hAnsi="Times New Roman Bold"/>
                <w:sz w:val="22"/>
                <w:szCs w:val="22"/>
              </w:rPr>
              <w:t>развития</w:t>
            </w:r>
            <w:r>
              <w:rPr>
                <w:rFonts w:hAnsi="Times New Roman Bold" w:hint="eastAsia"/>
                <w:sz w:val="22"/>
                <w:szCs w:val="22"/>
              </w:rPr>
              <w:t xml:space="preserve"> </w:t>
            </w:r>
            <w:r>
              <w:rPr>
                <w:rFonts w:hAnsi="Times New Roman Bold"/>
                <w:sz w:val="22"/>
                <w:szCs w:val="22"/>
              </w:rPr>
              <w:t>интегративных</w:t>
            </w:r>
            <w:r>
              <w:rPr>
                <w:rFonts w:hAnsi="Times New Roman Bold" w:hint="eastAsia"/>
                <w:sz w:val="22"/>
                <w:szCs w:val="22"/>
              </w:rPr>
              <w:t xml:space="preserve"> </w:t>
            </w:r>
            <w:r>
              <w:rPr>
                <w:rFonts w:hAnsi="Times New Roman Bold"/>
                <w:sz w:val="22"/>
                <w:szCs w:val="22"/>
              </w:rPr>
              <w:t>качеств</w:t>
            </w:r>
            <w:r>
              <w:rPr>
                <w:rFonts w:ascii="Times New Roman Bold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умеет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составлять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геометрических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фигур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изображение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дома, умеет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украшать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изобра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жения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элементами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орнамента; знает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называет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предметы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посуды, умеет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лепить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украшать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посуду; знает, как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использовать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геометрические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фигуры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качестве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составных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частей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целого; знает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функциональном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назначении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мостов, умеет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конструкцию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моста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объёмных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геометрических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фигур</w:t>
            </w:r>
          </w:p>
        </w:tc>
        <w:tc>
          <w:tcPr>
            <w:tcW w:w="16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3B" w:rsidRDefault="00E6763B">
            <w:pPr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E6763B">
        <w:trPr>
          <w:trHeight w:val="726"/>
        </w:trPr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Рисование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pStyle w:val="20"/>
            </w:pPr>
            <w:r>
              <w:t>Грузовик</w:t>
            </w:r>
          </w:p>
        </w:tc>
        <w:tc>
          <w:tcPr>
            <w:tcW w:w="3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pStyle w:val="20"/>
              <w:shd w:val="clear" w:color="auto" w:fill="FFFFFF"/>
              <w:suppressAutoHyphens/>
            </w:pPr>
            <w:r>
              <w:rPr>
                <w:rFonts w:hAnsi="Times New Roman"/>
                <w:sz w:val="24"/>
                <w:szCs w:val="24"/>
              </w:rPr>
              <w:t>Ракета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Нарисуй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картинку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вес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ну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Мое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любимое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солнышко</w:t>
            </w:r>
          </w:p>
        </w:tc>
        <w:tc>
          <w:tcPr>
            <w:tcW w:w="162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3B" w:rsidRDefault="00E6763B">
            <w:pPr>
              <w:rPr>
                <w:rFonts w:ascii="Arial Unicode MS" w:cs="Arial Unicode MS"/>
                <w:sz w:val="22"/>
                <w:szCs w:val="22"/>
                <w:u w:color="000000"/>
              </w:rPr>
            </w:pPr>
            <w:r>
              <w:rPr>
                <w:i/>
                <w:iCs/>
                <w:sz w:val="22"/>
                <w:szCs w:val="22"/>
              </w:rPr>
              <w:t xml:space="preserve">Чтение: </w:t>
            </w:r>
            <w:r>
              <w:rPr>
                <w:sz w:val="22"/>
                <w:szCs w:val="22"/>
              </w:rPr>
              <w:t>рас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смотреть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ил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люстрации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изображе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нием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сказоч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домиков, запомнить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украшения. </w:t>
            </w:r>
            <w:r>
              <w:rPr>
                <w:i/>
                <w:iCs/>
                <w:sz w:val="22"/>
                <w:szCs w:val="22"/>
              </w:rPr>
              <w:t>Коммуника</w:t>
            </w:r>
            <w:r>
              <w:rPr>
                <w:rFonts w:hint="eastAsia"/>
                <w:i/>
                <w:iCs/>
                <w:sz w:val="22"/>
                <w:szCs w:val="22"/>
              </w:rPr>
              <w:softHyphen/>
            </w:r>
            <w:r>
              <w:rPr>
                <w:i/>
                <w:iCs/>
                <w:sz w:val="22"/>
                <w:szCs w:val="22"/>
              </w:rPr>
              <w:t xml:space="preserve">ция: </w:t>
            </w:r>
            <w:r>
              <w:rPr>
                <w:sz w:val="22"/>
                <w:szCs w:val="22"/>
              </w:rPr>
              <w:t>форми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навык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составления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рассказа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своём</w:t>
            </w:r>
          </w:p>
          <w:p w:rsidR="00E6763B" w:rsidRDefault="00E6763B">
            <w:pPr>
              <w:rPr>
                <w:sz w:val="22"/>
                <w:szCs w:val="22"/>
              </w:rPr>
            </w:pPr>
          </w:p>
          <w:p w:rsidR="00E6763B" w:rsidRDefault="00E6763B">
            <w:pPr>
              <w:rPr>
                <w:rFonts w:ascii="Arial Unicode MS" w:cs="Arial Unicode MS"/>
                <w:sz w:val="20"/>
                <w:szCs w:val="20"/>
                <w:u w:color="000000"/>
              </w:rPr>
            </w:pPr>
          </w:p>
        </w:tc>
        <w:tc>
          <w:tcPr>
            <w:tcW w:w="16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3B" w:rsidRDefault="00E6763B">
            <w:pPr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E6763B">
        <w:trPr>
          <w:trHeight w:val="584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7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pStyle w:val="20"/>
            </w:pPr>
            <w:r>
              <w:t>Закрепить умение детей самостоятельно обдумывать порядок действий при рисовании. Упражнять в умении аккуратно пользоваться фломастерами. Поговорить о назначении и видах грузовых машин.</w:t>
            </w:r>
          </w:p>
        </w:tc>
        <w:tc>
          <w:tcPr>
            <w:tcW w:w="3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pStyle w:val="20"/>
              <w:shd w:val="clear" w:color="auto" w:fill="FFFFFF"/>
              <w:suppressAutoHyphens/>
            </w:pPr>
            <w:r>
              <w:rPr>
                <w:rFonts w:hAnsi="Times New Roman"/>
                <w:sz w:val="24"/>
                <w:szCs w:val="24"/>
              </w:rPr>
              <w:t>Поговорить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детьми</w:t>
            </w:r>
            <w:r>
              <w:rPr>
                <w:rFonts w:hAnsi="Times New Roman"/>
                <w:sz w:val="24"/>
                <w:szCs w:val="24"/>
              </w:rPr>
              <w:t xml:space="preserve">  </w:t>
            </w:r>
            <w:r>
              <w:rPr>
                <w:rFonts w:hAnsi="Times New Roman"/>
                <w:sz w:val="24"/>
                <w:szCs w:val="24"/>
              </w:rPr>
              <w:t>о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космосе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назначении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ракеты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sz w:val="24"/>
                <w:szCs w:val="24"/>
              </w:rPr>
              <w:t>Закрепить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умение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работать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цветными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мелками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акварелью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передавать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рисунке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впечатления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весны; Развивать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удачно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располагать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изображение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листе. Упражнять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рисовании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красками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(хорошо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промывать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кисть, осушать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ее, набирать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краску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кисть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мере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надобности)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Развивать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образные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представления, воображе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ние. Закреплять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усвоенные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ранее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приемы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рисования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закрашивания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изображе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ний</w:t>
            </w:r>
          </w:p>
        </w:tc>
        <w:tc>
          <w:tcPr>
            <w:tcW w:w="162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sz w:val="20"/>
                <w:szCs w:val="20"/>
                <w:u w:color="000000"/>
              </w:rPr>
            </w:pPr>
          </w:p>
        </w:tc>
        <w:tc>
          <w:tcPr>
            <w:tcW w:w="16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3B" w:rsidRDefault="00E6763B">
            <w:pPr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</w:tbl>
    <w:p w:rsid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" w:hanging="40"/>
        <w:rPr>
          <w:rFonts w:ascii="Arial Unicode MS" w:cs="Arial Unicode MS"/>
          <w:color w:val="000000"/>
          <w:sz w:val="22"/>
          <w:szCs w:val="22"/>
          <w:u w:color="000000"/>
        </w:rPr>
      </w:pPr>
    </w:p>
    <w:p w:rsidR="00E6763B" w:rsidRDefault="00E6763B" w:rsidP="00E6763B">
      <w:pPr>
        <w:rPr>
          <w:sz w:val="22"/>
          <w:szCs w:val="22"/>
        </w:rPr>
      </w:pPr>
    </w:p>
    <w:p w:rsidR="00E6763B" w:rsidRDefault="00E6763B" w:rsidP="00E6763B">
      <w:pPr>
        <w:rPr>
          <w:sz w:val="22"/>
          <w:szCs w:val="22"/>
        </w:rPr>
      </w:pPr>
    </w:p>
    <w:p w:rsidR="00E6763B" w:rsidRDefault="00E6763B" w:rsidP="00E6763B">
      <w:pPr>
        <w:rPr>
          <w:sz w:val="22"/>
          <w:szCs w:val="22"/>
        </w:rPr>
      </w:pPr>
    </w:p>
    <w:p w:rsidR="00E6763B" w:rsidRDefault="00E6763B" w:rsidP="00E6763B">
      <w:pPr>
        <w:rPr>
          <w:sz w:val="22"/>
          <w:szCs w:val="22"/>
        </w:rPr>
      </w:pPr>
    </w:p>
    <w:p w:rsidR="00E6763B" w:rsidRDefault="00E6763B" w:rsidP="00E6763B">
      <w:pPr>
        <w:rPr>
          <w:sz w:val="22"/>
          <w:szCs w:val="22"/>
        </w:rPr>
      </w:pPr>
    </w:p>
    <w:p w:rsidR="00E6763B" w:rsidRDefault="00E6763B" w:rsidP="00E6763B">
      <w:pPr>
        <w:rPr>
          <w:sz w:val="22"/>
          <w:szCs w:val="22"/>
        </w:rPr>
      </w:pPr>
    </w:p>
    <w:p w:rsidR="00E6763B" w:rsidRDefault="00E6763B" w:rsidP="00E6763B">
      <w:pPr>
        <w:rPr>
          <w:sz w:val="22"/>
          <w:szCs w:val="22"/>
        </w:rPr>
      </w:pPr>
    </w:p>
    <w:p w:rsidR="00E6763B" w:rsidRDefault="00E6763B" w:rsidP="00E6763B">
      <w:pPr>
        <w:rPr>
          <w:sz w:val="22"/>
          <w:szCs w:val="22"/>
        </w:rPr>
      </w:pPr>
    </w:p>
    <w:p w:rsidR="00E6763B" w:rsidRDefault="00E6763B" w:rsidP="00E6763B">
      <w:pPr>
        <w:rPr>
          <w:sz w:val="22"/>
          <w:szCs w:val="22"/>
        </w:rPr>
      </w:pPr>
    </w:p>
    <w:p w:rsidR="00E6763B" w:rsidRDefault="00E6763B" w:rsidP="00E6763B">
      <w:pPr>
        <w:rPr>
          <w:sz w:val="22"/>
          <w:szCs w:val="22"/>
        </w:rPr>
      </w:pPr>
    </w:p>
    <w:p w:rsidR="00E6763B" w:rsidRDefault="00E6763B" w:rsidP="00E6763B">
      <w:pPr>
        <w:rPr>
          <w:sz w:val="22"/>
          <w:szCs w:val="22"/>
        </w:rPr>
      </w:pPr>
    </w:p>
    <w:p w:rsidR="00E6763B" w:rsidRDefault="00E6763B" w:rsidP="00E6763B">
      <w:pPr>
        <w:rPr>
          <w:sz w:val="22"/>
          <w:szCs w:val="22"/>
        </w:rPr>
      </w:pPr>
    </w:p>
    <w:p w:rsidR="00E6763B" w:rsidRDefault="00E6763B" w:rsidP="00E6763B">
      <w:pPr>
        <w:rPr>
          <w:sz w:val="22"/>
          <w:szCs w:val="22"/>
        </w:rPr>
      </w:pPr>
    </w:p>
    <w:p w:rsidR="00E6763B" w:rsidRDefault="00E6763B" w:rsidP="00E6763B">
      <w:pPr>
        <w:rPr>
          <w:sz w:val="22"/>
          <w:szCs w:val="22"/>
        </w:rPr>
      </w:pPr>
    </w:p>
    <w:tbl>
      <w:tblPr>
        <w:tblStyle w:val="TableNormal"/>
        <w:tblW w:w="15090" w:type="dxa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779"/>
        <w:gridCol w:w="2901"/>
        <w:gridCol w:w="2978"/>
        <w:gridCol w:w="2836"/>
        <w:gridCol w:w="2694"/>
        <w:gridCol w:w="1902"/>
      </w:tblGrid>
      <w:tr w:rsidR="00E6763B">
        <w:trPr>
          <w:trHeight w:val="726"/>
        </w:trPr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Лепка</w:t>
            </w:r>
          </w:p>
          <w:p w:rsidR="00E6763B" w:rsidRDefault="00E6763B">
            <w:pPr>
              <w:jc w:val="center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Лепка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замыслу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pStyle w:val="20"/>
            </w:pPr>
            <w:r>
              <w:t>Звезды и кометы.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Птичка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клюет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зернышки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блюдечка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t>Весенние</w:t>
            </w:r>
            <w:r>
              <w:rPr>
                <w:rFonts w:hint="eastAsia"/>
              </w:rPr>
              <w:t xml:space="preserve"> </w:t>
            </w:r>
            <w:r>
              <w:t>картинки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i/>
                <w:iCs/>
                <w:sz w:val="22"/>
                <w:szCs w:val="22"/>
              </w:rPr>
              <w:t>Коммуника</w:t>
            </w:r>
            <w:r>
              <w:rPr>
                <w:rFonts w:hint="eastAsia"/>
                <w:i/>
                <w:iCs/>
                <w:sz w:val="22"/>
                <w:szCs w:val="22"/>
              </w:rPr>
              <w:softHyphen/>
            </w:r>
            <w:r>
              <w:rPr>
                <w:i/>
                <w:iCs/>
                <w:sz w:val="22"/>
                <w:szCs w:val="22"/>
              </w:rPr>
              <w:t xml:space="preserve">ция: </w:t>
            </w:r>
            <w:r>
              <w:rPr>
                <w:sz w:val="22"/>
                <w:szCs w:val="22"/>
              </w:rPr>
              <w:t>обсуж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особен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ности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фор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узора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филимонов-ских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игру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шек, делить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впечатле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ниями. 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Здоровье: </w:t>
            </w:r>
            <w:r>
              <w:rPr>
                <w:sz w:val="22"/>
                <w:szCs w:val="22"/>
              </w:rPr>
              <w:t>развивать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тонкую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торику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рук</w:t>
            </w:r>
          </w:p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i/>
                <w:iCs/>
                <w:sz w:val="22"/>
                <w:szCs w:val="22"/>
              </w:rPr>
              <w:t xml:space="preserve">Познание: </w:t>
            </w:r>
            <w:r>
              <w:rPr>
                <w:sz w:val="22"/>
                <w:szCs w:val="22"/>
              </w:rPr>
              <w:t>рассказы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значении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моста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ставных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частях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конструк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ции</w:t>
            </w:r>
          </w:p>
        </w:tc>
      </w:tr>
      <w:tr w:rsidR="00E6763B">
        <w:trPr>
          <w:trHeight w:val="4086"/>
        </w:trPr>
        <w:tc>
          <w:tcPr>
            <w:tcW w:w="17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Продолжать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развивать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самостоятельность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твор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чество, умение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создавать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изображения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собствен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ному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замыслу. Закреплять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разнооб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разные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приемы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лепки. 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пользоваться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украшения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изделий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pStyle w:val="20"/>
            </w:pPr>
            <w:r>
              <w:t xml:space="preserve">Создание рельефной картины. Освоение рационального способа деления квадрата на три треугольника.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Закреплять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пить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знакомые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предметы, пользуясь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усвоенными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нее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приемами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(раскатыва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ние, оттягивание, прищи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пывание; соединение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час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тей, прижимая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сглаживая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места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скрепления)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Закрепить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весенних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изменениях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природе. Упражнять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технике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пластилинографии.</w:t>
            </w:r>
          </w:p>
        </w:tc>
        <w:tc>
          <w:tcPr>
            <w:tcW w:w="19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</w:p>
        </w:tc>
      </w:tr>
      <w:tr w:rsidR="00E6763B">
        <w:trPr>
          <w:trHeight w:val="726"/>
        </w:trPr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Аппликация. Конструировани</w:t>
            </w:r>
            <w:r>
              <w:rPr>
                <w:sz w:val="22"/>
                <w:szCs w:val="22"/>
              </w:rPr>
              <w:lastRenderedPageBreak/>
              <w:t>е</w:t>
            </w:r>
          </w:p>
          <w:p w:rsidR="00E6763B" w:rsidRDefault="00E6763B">
            <w:pPr>
              <w:jc w:val="center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lastRenderedPageBreak/>
              <w:t>Аппликация</w:t>
            </w:r>
            <w:r>
              <w:rPr>
                <w:rFonts w:hint="eastAsia"/>
              </w:rPr>
              <w:t xml:space="preserve"> </w:t>
            </w:r>
            <w:r>
              <w:t>по</w:t>
            </w:r>
            <w:r>
              <w:rPr>
                <w:rFonts w:hint="eastAsia"/>
              </w:rPr>
              <w:t xml:space="preserve"> </w:t>
            </w:r>
            <w:r>
              <w:t>замыслу.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t>Ракеты</w:t>
            </w:r>
            <w:r>
              <w:rPr>
                <w:rFonts w:hint="eastAsia"/>
              </w:rPr>
              <w:t xml:space="preserve"> </w:t>
            </w:r>
            <w:r>
              <w:t>и</w:t>
            </w:r>
            <w:r>
              <w:rPr>
                <w:rFonts w:hint="eastAsia"/>
              </w:rPr>
              <w:t xml:space="preserve"> </w:t>
            </w:r>
            <w:r>
              <w:t>кометы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Вырежи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наклей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что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хочешь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t>Ветка</w:t>
            </w:r>
            <w:r>
              <w:rPr>
                <w:rFonts w:hint="eastAsia"/>
              </w:rPr>
              <w:t xml:space="preserve"> </w:t>
            </w:r>
            <w:r>
              <w:t>вербы</w:t>
            </w:r>
          </w:p>
        </w:tc>
        <w:tc>
          <w:tcPr>
            <w:tcW w:w="19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</w:p>
        </w:tc>
      </w:tr>
      <w:tr w:rsidR="00E6763B">
        <w:trPr>
          <w:trHeight w:val="4086"/>
        </w:trPr>
        <w:tc>
          <w:tcPr>
            <w:tcW w:w="17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Прививать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детям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желание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самостоятельно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проявить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себя, раскрыть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творческий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потенциал. Поддержать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любые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начинания, помочь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создании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задуманных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Создание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аппликативных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картин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космическую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тему. Совершенствование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обрывной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техники. Самостоятельный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поиск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средств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приемов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изображения.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 xml:space="preserve">Учить: 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задумывать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изображе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ние, подчинять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замыслу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последующую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работу; </w:t>
            </w:r>
          </w:p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- вырезать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бумаги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пря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моугольные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округлые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части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предметов, мелкие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детали. Воспитывать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стоятельность, творчество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отрывать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ваты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кусочки, слегка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скатывать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между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пальцами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наклеивать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альбомный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нужном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месте. 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раскрашивать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ватные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шарики.</w:t>
            </w:r>
          </w:p>
        </w:tc>
        <w:tc>
          <w:tcPr>
            <w:tcW w:w="19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</w:p>
        </w:tc>
      </w:tr>
    </w:tbl>
    <w:p w:rsid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" w:hanging="40"/>
        <w:rPr>
          <w:rFonts w:ascii="Arial Unicode MS" w:cs="Arial Unicode MS"/>
          <w:color w:val="000000"/>
          <w:sz w:val="22"/>
          <w:szCs w:val="22"/>
          <w:u w:color="000000"/>
        </w:rPr>
      </w:pPr>
    </w:p>
    <w:p w:rsidR="00E6763B" w:rsidRDefault="00E6763B" w:rsidP="00E6763B">
      <w:pPr>
        <w:rPr>
          <w:sz w:val="22"/>
          <w:szCs w:val="22"/>
        </w:rPr>
      </w:pPr>
    </w:p>
    <w:p w:rsidR="00E6763B" w:rsidRDefault="00E6763B" w:rsidP="00E6763B">
      <w:pPr>
        <w:rPr>
          <w:sz w:val="22"/>
          <w:szCs w:val="22"/>
        </w:rPr>
      </w:pPr>
    </w:p>
    <w:p w:rsidR="00E6763B" w:rsidRDefault="00E6763B" w:rsidP="00E6763B">
      <w:pPr>
        <w:rPr>
          <w:sz w:val="22"/>
          <w:szCs w:val="22"/>
        </w:rPr>
      </w:pPr>
    </w:p>
    <w:p w:rsidR="00E6763B" w:rsidRDefault="00E6763B" w:rsidP="00E6763B">
      <w:pPr>
        <w:rPr>
          <w:sz w:val="22"/>
          <w:szCs w:val="22"/>
        </w:rPr>
      </w:pPr>
    </w:p>
    <w:p w:rsidR="00E6763B" w:rsidRDefault="00E6763B" w:rsidP="00E6763B">
      <w:pPr>
        <w:rPr>
          <w:sz w:val="22"/>
          <w:szCs w:val="22"/>
        </w:rPr>
      </w:pPr>
    </w:p>
    <w:tbl>
      <w:tblPr>
        <w:tblStyle w:val="TableNormal"/>
        <w:tblW w:w="15120" w:type="dxa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617"/>
        <w:gridCol w:w="160"/>
        <w:gridCol w:w="2797"/>
        <w:gridCol w:w="160"/>
        <w:gridCol w:w="2656"/>
        <w:gridCol w:w="160"/>
        <w:gridCol w:w="2776"/>
        <w:gridCol w:w="160"/>
        <w:gridCol w:w="2578"/>
        <w:gridCol w:w="160"/>
        <w:gridCol w:w="1896"/>
      </w:tblGrid>
      <w:tr w:rsidR="00E6763B">
        <w:trPr>
          <w:trHeight w:val="188"/>
        </w:trPr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1</w:t>
            </w:r>
          </w:p>
        </w:tc>
        <w:tc>
          <w:tcPr>
            <w:tcW w:w="2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2</w:t>
            </w:r>
          </w:p>
        </w:tc>
        <w:tc>
          <w:tcPr>
            <w:tcW w:w="2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3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4</w:t>
            </w:r>
          </w:p>
        </w:tc>
        <w:tc>
          <w:tcPr>
            <w:tcW w:w="2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5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ascii="Times New Roman Bold"/>
                <w:sz w:val="16"/>
                <w:szCs w:val="16"/>
              </w:rPr>
              <w:t>6</w:t>
            </w:r>
          </w:p>
        </w:tc>
      </w:tr>
      <w:tr w:rsidR="00E6763B">
        <w:trPr>
          <w:trHeight w:val="246"/>
        </w:trPr>
        <w:tc>
          <w:tcPr>
            <w:tcW w:w="151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hAnsi="Times New Roman Bold"/>
                <w:sz w:val="22"/>
                <w:szCs w:val="22"/>
              </w:rPr>
              <w:t>Май</w:t>
            </w:r>
          </w:p>
        </w:tc>
      </w:tr>
      <w:tr w:rsidR="00E6763B">
        <w:trPr>
          <w:trHeight w:val="726"/>
        </w:trPr>
        <w:tc>
          <w:tcPr>
            <w:tcW w:w="151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rFonts w:hAnsi="Times New Roman Bold"/>
                <w:sz w:val="22"/>
                <w:szCs w:val="22"/>
              </w:rPr>
              <w:t>Целевые</w:t>
            </w:r>
            <w:r>
              <w:rPr>
                <w:rFonts w:hAnsi="Times New Roman Bold" w:hint="eastAsia"/>
                <w:sz w:val="22"/>
                <w:szCs w:val="22"/>
              </w:rPr>
              <w:t xml:space="preserve"> </w:t>
            </w:r>
            <w:r>
              <w:rPr>
                <w:rFonts w:hAnsi="Times New Roman Bold"/>
                <w:sz w:val="22"/>
                <w:szCs w:val="22"/>
              </w:rPr>
              <w:t>ориентиры</w:t>
            </w:r>
            <w:r>
              <w:rPr>
                <w:rFonts w:hAnsi="Times New Roman Bold" w:hint="eastAsia"/>
                <w:sz w:val="22"/>
                <w:szCs w:val="22"/>
              </w:rPr>
              <w:t xml:space="preserve"> </w:t>
            </w:r>
            <w:r>
              <w:rPr>
                <w:rFonts w:hAnsi="Times New Roman Bold"/>
                <w:sz w:val="22"/>
                <w:szCs w:val="22"/>
              </w:rPr>
              <w:t>развития</w:t>
            </w:r>
            <w:r>
              <w:rPr>
                <w:rFonts w:hAnsi="Times New Roman Bold" w:hint="eastAsia"/>
                <w:sz w:val="22"/>
                <w:szCs w:val="22"/>
              </w:rPr>
              <w:t xml:space="preserve"> </w:t>
            </w:r>
            <w:r>
              <w:rPr>
                <w:rFonts w:hAnsi="Times New Roman Bold"/>
                <w:sz w:val="22"/>
                <w:szCs w:val="22"/>
              </w:rPr>
              <w:t>интегративных</w:t>
            </w:r>
            <w:r>
              <w:rPr>
                <w:rFonts w:hAnsi="Times New Roman Bold" w:hint="eastAsia"/>
                <w:sz w:val="22"/>
                <w:szCs w:val="22"/>
              </w:rPr>
              <w:t xml:space="preserve"> </w:t>
            </w:r>
            <w:r>
              <w:rPr>
                <w:rFonts w:hAnsi="Times New Roman Bold"/>
                <w:sz w:val="22"/>
                <w:szCs w:val="22"/>
              </w:rPr>
              <w:t>качеств</w:t>
            </w:r>
            <w:r>
              <w:rPr>
                <w:rFonts w:ascii="Times New Roman Bold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умеет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пользоваться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деталями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конструктора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составлении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конструкций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собствен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ному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замыслу; владеет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всеми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известными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приёмами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лепки; умеет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использовать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природный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материал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изготовлении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поделок</w:t>
            </w:r>
          </w:p>
        </w:tc>
      </w:tr>
      <w:tr w:rsidR="00E6763B">
        <w:trPr>
          <w:trHeight w:val="605"/>
        </w:trPr>
        <w:tc>
          <w:tcPr>
            <w:tcW w:w="1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63B" w:rsidRDefault="00E6763B">
            <w:pPr>
              <w:ind w:left="1280"/>
              <w:rPr>
                <w:rFonts w:ascii="Times New Roman Bold" w:eastAsia="Times New Roman Bold" w:hAnsi="Times New Roman Bold" w:cs="Times New Roman Bold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>Ри</w:t>
            </w:r>
            <w:r>
              <w:rPr>
                <w:sz w:val="22"/>
                <w:szCs w:val="22"/>
              </w:rPr>
              <w:lastRenderedPageBreak/>
              <w:t>сование</w:t>
            </w:r>
          </w:p>
          <w:p w:rsidR="00E6763B" w:rsidRDefault="00E676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lastRenderedPageBreak/>
              <w:t>Нарисуй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какую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хочешь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кар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тинку</w:t>
            </w:r>
          </w:p>
        </w:tc>
        <w:tc>
          <w:tcPr>
            <w:tcW w:w="2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Самолеты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летят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сквозь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лака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pStyle w:val="20"/>
            </w:pPr>
            <w:r>
              <w:t>Бабочка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t>Солнце</w:t>
            </w:r>
            <w:r>
              <w:rPr>
                <w:rFonts w:hint="eastAsia"/>
              </w:rPr>
              <w:t xml:space="preserve"> </w:t>
            </w:r>
            <w:r>
              <w:t>и</w:t>
            </w:r>
            <w:r>
              <w:rPr>
                <w:rFonts w:hint="eastAsia"/>
              </w:rPr>
              <w:t xml:space="preserve"> </w:t>
            </w:r>
            <w:r>
              <w:t>облако</w:t>
            </w:r>
          </w:p>
        </w:tc>
        <w:tc>
          <w:tcPr>
            <w:tcW w:w="20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i/>
                <w:iCs/>
                <w:sz w:val="22"/>
                <w:szCs w:val="22"/>
              </w:rPr>
              <w:t xml:space="preserve">Чтение: </w:t>
            </w:r>
            <w:r>
              <w:rPr>
                <w:sz w:val="22"/>
                <w:szCs w:val="22"/>
              </w:rPr>
              <w:t>прочитать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стихи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вес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не, </w:t>
            </w:r>
            <w:r>
              <w:rPr>
                <w:sz w:val="22"/>
                <w:szCs w:val="22"/>
              </w:rPr>
              <w:lastRenderedPageBreak/>
              <w:t>празд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ничном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роде, Дне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Победы. </w:t>
            </w:r>
            <w:r>
              <w:rPr>
                <w:i/>
                <w:iCs/>
                <w:sz w:val="22"/>
                <w:szCs w:val="22"/>
              </w:rPr>
              <w:t>Коммуника</w:t>
            </w:r>
            <w:r>
              <w:rPr>
                <w:rFonts w:hint="eastAsia"/>
                <w:i/>
                <w:iCs/>
                <w:sz w:val="22"/>
                <w:szCs w:val="22"/>
              </w:rPr>
              <w:softHyphen/>
            </w:r>
            <w:r>
              <w:rPr>
                <w:i/>
                <w:iCs/>
                <w:sz w:val="22"/>
                <w:szCs w:val="22"/>
              </w:rPr>
              <w:t xml:space="preserve">ция: </w:t>
            </w:r>
            <w:r>
              <w:rPr>
                <w:sz w:val="22"/>
                <w:szCs w:val="22"/>
              </w:rPr>
              <w:t>обсуж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литься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впе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чатлениями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смотре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товых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</w:t>
            </w:r>
          </w:p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E6763B">
        <w:trPr>
          <w:trHeight w:val="456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2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задумывать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содер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жание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рисунков, доводить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замысел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конца. Воспитывать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стоятельность, творчество</w:t>
            </w:r>
          </w:p>
        </w:tc>
        <w:tc>
          <w:tcPr>
            <w:tcW w:w="2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изображать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леты, летящие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сквозь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обла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ка, используя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разный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жим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карандаш. Развивать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образное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восприятие, образные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представления. Вызывать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положитель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эмоциональное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отно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шение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созданным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рисун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кам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самостоятельно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предмет, состоящий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симметричных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частей. 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украшать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предмет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яркими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цветами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красивыми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узорами.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Закреплять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технику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печатанья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ладошкой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рисования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пальчиками. Продолжать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рисовать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пальчиками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точки.</w:t>
            </w:r>
          </w:p>
        </w:tc>
        <w:tc>
          <w:tcPr>
            <w:tcW w:w="395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</w:tbl>
    <w:p w:rsid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" w:hanging="40"/>
        <w:rPr>
          <w:rFonts w:ascii="Arial Unicode MS" w:cs="Arial Unicode MS"/>
          <w:color w:val="000000"/>
          <w:sz w:val="22"/>
          <w:szCs w:val="22"/>
          <w:u w:color="000000"/>
        </w:rPr>
      </w:pPr>
    </w:p>
    <w:p w:rsidR="00E6763B" w:rsidRP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E6763B" w:rsidRP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E6763B" w:rsidRP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E6763B" w:rsidRP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E6763B" w:rsidRP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E6763B" w:rsidRP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E6763B" w:rsidRP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E6763B" w:rsidRP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E6763B" w:rsidRP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E6763B" w:rsidRP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E6763B" w:rsidRP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E6763B" w:rsidRP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E6763B" w:rsidRP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E6763B" w:rsidRP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tbl>
      <w:tblPr>
        <w:tblStyle w:val="TableNormal"/>
        <w:tblW w:w="9345" w:type="dxa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Layout w:type="fixed"/>
        <w:tblLook w:val="04A0"/>
      </w:tblPr>
      <w:tblGrid>
        <w:gridCol w:w="1049"/>
        <w:gridCol w:w="1840"/>
        <w:gridCol w:w="1759"/>
        <w:gridCol w:w="1832"/>
        <w:gridCol w:w="1664"/>
        <w:gridCol w:w="1201"/>
      </w:tblGrid>
      <w:tr w:rsidR="00E6763B" w:rsidTr="00713421">
        <w:trPr>
          <w:trHeight w:val="486"/>
        </w:trPr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63B" w:rsidRDefault="00E6763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jc w:val="center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lastRenderedPageBreak/>
              <w:t>Лепка</w:t>
            </w:r>
          </w:p>
          <w:p w:rsidR="00E6763B" w:rsidRDefault="00E676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t>Корабль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Pr="00713421" w:rsidRDefault="00E6763B">
            <w:pPr>
              <w:pStyle w:val="20"/>
              <w:rPr>
                <w:rFonts w:ascii="Times New Roman" w:hAnsi="Times New Roman" w:cs="Times New Roman"/>
                <w:sz w:val="22"/>
                <w:szCs w:val="22"/>
              </w:rPr>
            </w:pPr>
            <w:r w:rsidRPr="00713421">
              <w:rPr>
                <w:rFonts w:ascii="Times New Roman" w:hAnsi="Times New Roman" w:cs="Times New Roman"/>
                <w:sz w:val="22"/>
                <w:szCs w:val="22"/>
              </w:rPr>
              <w:t>Пушка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pStyle w:val="20"/>
            </w:pPr>
            <w:r>
              <w:t>Бабочка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Лепка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замыслу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3B" w:rsidRDefault="00E6763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i/>
                <w:iCs/>
                <w:sz w:val="22"/>
                <w:szCs w:val="22"/>
              </w:rPr>
              <w:t>Коммуника</w:t>
            </w:r>
            <w:r>
              <w:rPr>
                <w:rFonts w:hint="eastAsia"/>
                <w:i/>
                <w:iCs/>
                <w:sz w:val="22"/>
                <w:szCs w:val="22"/>
              </w:rPr>
              <w:softHyphen/>
            </w:r>
            <w:r>
              <w:rPr>
                <w:i/>
                <w:iCs/>
                <w:sz w:val="22"/>
                <w:szCs w:val="22"/>
              </w:rPr>
              <w:t xml:space="preserve">ция: </w:t>
            </w:r>
            <w:r>
              <w:rPr>
                <w:sz w:val="22"/>
                <w:szCs w:val="22"/>
              </w:rPr>
              <w:t>обсуж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вил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игры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«Прилёт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птиц», по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вторение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движений</w:t>
            </w:r>
          </w:p>
          <w:p w:rsidR="00E6763B" w:rsidRDefault="00E6763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rPr>
                <w:sz w:val="22"/>
                <w:szCs w:val="22"/>
              </w:rPr>
            </w:pPr>
          </w:p>
          <w:p w:rsidR="00E6763B" w:rsidRDefault="00E6763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Чтение: </w:t>
            </w:r>
            <w:r>
              <w:rPr>
                <w:sz w:val="22"/>
                <w:szCs w:val="22"/>
              </w:rPr>
              <w:t>рассматри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иллю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страции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сказке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«Красная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Шапочка». </w:t>
            </w:r>
            <w:r>
              <w:rPr>
                <w:i/>
                <w:iCs/>
                <w:sz w:val="22"/>
                <w:szCs w:val="22"/>
              </w:rPr>
              <w:t xml:space="preserve">Познание: </w:t>
            </w:r>
            <w:r>
              <w:rPr>
                <w:sz w:val="22"/>
                <w:szCs w:val="22"/>
              </w:rPr>
              <w:t>рассказы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пло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дах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семе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нах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деревь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ев. </w:t>
            </w:r>
          </w:p>
          <w:p w:rsidR="00E6763B" w:rsidRDefault="00E6763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E6763B" w:rsidTr="00713421">
        <w:trPr>
          <w:trHeight w:val="4086"/>
        </w:trPr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Развивать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лепить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образцу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подсказок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педагога. Прививать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чувство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гордости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страну. Развивать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чувство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патриотизма.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Pr="00713421" w:rsidRDefault="00E6763B">
            <w:pPr>
              <w:pStyle w:val="20"/>
              <w:rPr>
                <w:rFonts w:ascii="Times New Roman" w:hAnsi="Times New Roman" w:cs="Times New Roman"/>
                <w:sz w:val="22"/>
                <w:szCs w:val="22"/>
              </w:rPr>
            </w:pPr>
            <w:r w:rsidRPr="00713421">
              <w:rPr>
                <w:rFonts w:ascii="Times New Roman" w:hAnsi="Times New Roman" w:cs="Times New Roman"/>
                <w:sz w:val="22"/>
                <w:szCs w:val="22"/>
              </w:rPr>
              <w:t>Познакомить с назначением пушек во времена военных действий. Обсудить на какие формы похожи их основные составные части. Постараться как можно точнее передать форму данного предмета.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pStyle w:val="20"/>
            </w:pPr>
            <w:r>
              <w:rPr>
                <w:rFonts w:hAnsi="Times New Roman"/>
                <w:sz w:val="22"/>
                <w:szCs w:val="22"/>
              </w:rPr>
              <w:t>Закрепить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умение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соединять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технику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объемной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лепки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и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пластилинографии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в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одной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работе</w:t>
            </w:r>
            <w:r>
              <w:rPr>
                <w:rFonts w:ascii="Times New Roman"/>
                <w:sz w:val="22"/>
                <w:szCs w:val="22"/>
              </w:rPr>
              <w:t xml:space="preserve">. </w:t>
            </w:r>
            <w:r>
              <w:rPr>
                <w:rFonts w:hAnsi="Times New Roman"/>
                <w:sz w:val="22"/>
                <w:szCs w:val="22"/>
              </w:rPr>
              <w:t>Развивать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чувство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радости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и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интереса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к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данному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виду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искусства</w:t>
            </w:r>
            <w:r>
              <w:rPr>
                <w:rFonts w:ascii="Times New Roman"/>
                <w:sz w:val="22"/>
                <w:szCs w:val="22"/>
              </w:rPr>
              <w:t>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Продолжать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развивать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самостоятельность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творче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ство, умение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создавать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изо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бражения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собственному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замыслу. Закреплять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разнообраз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приемы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лепки. 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пользоваться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сте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кой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украшения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изделий</w:t>
            </w:r>
          </w:p>
        </w:tc>
        <w:tc>
          <w:tcPr>
            <w:tcW w:w="12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E6763B" w:rsidTr="00713421">
        <w:trPr>
          <w:trHeight w:val="1206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63B" w:rsidRDefault="00E6763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jc w:val="center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Аппликация. Конструиро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вание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t>Военный</w:t>
            </w:r>
            <w:r>
              <w:rPr>
                <w:rFonts w:hint="eastAsia"/>
              </w:rPr>
              <w:t xml:space="preserve"> </w:t>
            </w:r>
            <w:r>
              <w:t>корабль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t>Салют</w:t>
            </w:r>
            <w:r>
              <w:rPr>
                <w:rFonts w:hint="eastAsia"/>
              </w:rPr>
              <w:t xml:space="preserve"> </w:t>
            </w:r>
            <w:r>
              <w:t>победы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Волшебный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t>Коллективная</w:t>
            </w:r>
            <w:r>
              <w:rPr>
                <w:rFonts w:hint="eastAsia"/>
              </w:rPr>
              <w:t xml:space="preserve"> </w:t>
            </w:r>
            <w:r>
              <w:t>работа</w:t>
            </w:r>
            <w:r>
              <w:rPr>
                <w:rFonts w:hint="eastAsia"/>
              </w:rPr>
              <w:t xml:space="preserve"> </w:t>
            </w:r>
            <w:r>
              <w:t>«На</w:t>
            </w:r>
            <w:r>
              <w:rPr>
                <w:rFonts w:hint="eastAsia"/>
              </w:rPr>
              <w:t xml:space="preserve"> </w:t>
            </w:r>
            <w:r>
              <w:t>лугу»</w:t>
            </w:r>
          </w:p>
        </w:tc>
        <w:tc>
          <w:tcPr>
            <w:tcW w:w="12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  <w:tr w:rsidR="00E6763B" w:rsidTr="00713421">
        <w:trPr>
          <w:trHeight w:val="4086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3B" w:rsidRDefault="00E676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rPr>
                <w:rFonts w:ascii="Arial Unicode MS" w:cs="Arial Unicode MS"/>
                <w:color w:val="000000"/>
                <w:u w:color="000000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обрезать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прямоугольник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трапеции. Закреплять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составлять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предмет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отдельных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частей. Учить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располагать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предмет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листа. Закреплять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аккуратно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ровно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наклеивать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Развивать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создавать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аппликацию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использованием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клея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цветного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песка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(манки). Вызвать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детей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чувство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радости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гордости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страну. Привить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чувство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уважения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ветеранам.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</w:rPr>
              <w:t xml:space="preserve">Учить: </w:t>
            </w:r>
          </w:p>
          <w:p w:rsidR="00E6763B" w:rsidRDefault="00E676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создавать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коллективную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композицию, самостоя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тельно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определяя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содержа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изображения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(волшеб</w:t>
            </w:r>
            <w:r>
              <w:rPr>
                <w:rFonts w:hint="eastAsia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деревья, цветы);</w:t>
            </w:r>
          </w:p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 xml:space="preserve"> - резать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ножницами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прямой, закруглять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углы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квадрата, прямоугольника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63B" w:rsidRDefault="00E6763B">
            <w:pPr>
              <w:shd w:val="clear" w:color="auto" w:fill="FFFFFF"/>
              <w:rPr>
                <w:rFonts w:ascii="Arial Unicode MS" w:cs="Arial Unicode MS"/>
                <w:color w:val="000000"/>
                <w:u w:color="000000"/>
              </w:rPr>
            </w:pPr>
            <w:r>
              <w:rPr>
                <w:sz w:val="22"/>
                <w:szCs w:val="22"/>
              </w:rPr>
              <w:t>Изображение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насекомых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отдельных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элементов. Закрепление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объединять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индивидуальные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усилия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общую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композицию. Воспитания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добра, дружелюбия, умения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радоваться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других.</w:t>
            </w:r>
          </w:p>
        </w:tc>
        <w:tc>
          <w:tcPr>
            <w:tcW w:w="12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E6763B" w:rsidRDefault="00E6763B">
            <w:pPr>
              <w:suppressAutoHyphens w:val="0"/>
              <w:rPr>
                <w:rFonts w:ascii="Arial Unicode MS" w:cs="Arial Unicode MS"/>
                <w:color w:val="000000"/>
                <w:u w:color="000000"/>
              </w:rPr>
            </w:pPr>
          </w:p>
        </w:tc>
      </w:tr>
    </w:tbl>
    <w:p w:rsidR="00E6763B" w:rsidRDefault="00E6763B" w:rsidP="00E6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" w:hanging="40"/>
        <w:rPr>
          <w:rFonts w:ascii="Arial Unicode MS" w:cs="Arial Unicode MS"/>
          <w:color w:val="000000"/>
          <w:u w:color="000000"/>
          <w:lang w:val="en-US"/>
        </w:rPr>
      </w:pPr>
    </w:p>
    <w:p w:rsidR="00604099" w:rsidRDefault="00604099" w:rsidP="00604099">
      <w:pPr>
        <w:suppressLineNumbers/>
        <w:shd w:val="clear" w:color="auto" w:fill="FFFFFF"/>
        <w:suppressAutoHyphens w:val="0"/>
        <w:ind w:left="57" w:right="57"/>
        <w:jc w:val="center"/>
        <w:rPr>
          <w:b/>
          <w:color w:val="000000"/>
          <w:spacing w:val="5"/>
          <w:sz w:val="26"/>
          <w:szCs w:val="26"/>
        </w:rPr>
      </w:pPr>
      <w:r>
        <w:rPr>
          <w:b/>
          <w:color w:val="000000"/>
          <w:spacing w:val="5"/>
          <w:sz w:val="26"/>
          <w:szCs w:val="26"/>
        </w:rPr>
        <w:t>МУЗЫКА</w:t>
      </w:r>
    </w:p>
    <w:p w:rsidR="00604099" w:rsidRDefault="00604099" w:rsidP="00604099">
      <w:pPr>
        <w:suppressLineNumbers/>
        <w:shd w:val="clear" w:color="auto" w:fill="FFFFFF"/>
        <w:suppressAutoHyphens w:val="0"/>
        <w:spacing w:before="202"/>
        <w:ind w:left="57" w:right="57"/>
        <w:jc w:val="center"/>
        <w:rPr>
          <w:bCs/>
          <w:color w:val="000000"/>
          <w:spacing w:val="8"/>
          <w:sz w:val="22"/>
          <w:szCs w:val="22"/>
        </w:rPr>
      </w:pPr>
      <w:r>
        <w:rPr>
          <w:bCs/>
          <w:color w:val="000000"/>
          <w:spacing w:val="8"/>
          <w:sz w:val="22"/>
          <w:szCs w:val="22"/>
        </w:rPr>
        <w:t>ПОЯСНИТЕЛЬНАЯ ЗАПИСКА</w:t>
      </w:r>
    </w:p>
    <w:p w:rsidR="00604099" w:rsidRPr="00604099" w:rsidRDefault="00604099" w:rsidP="00604099">
      <w:pPr>
        <w:suppressLineNumbers/>
        <w:shd w:val="clear" w:color="auto" w:fill="FFFFFF"/>
        <w:suppressAutoHyphens w:val="0"/>
        <w:spacing w:before="110"/>
        <w:ind w:left="57" w:right="57" w:firstLine="510"/>
        <w:jc w:val="both"/>
        <w:rPr>
          <w:color w:val="000000"/>
          <w:spacing w:val="-4"/>
          <w:sz w:val="28"/>
          <w:szCs w:val="28"/>
        </w:rPr>
      </w:pPr>
      <w:r w:rsidRPr="00604099">
        <w:rPr>
          <w:color w:val="000000"/>
          <w:spacing w:val="-1"/>
          <w:sz w:val="28"/>
          <w:szCs w:val="28"/>
        </w:rPr>
        <w:t xml:space="preserve">Развитие детей средней группы позволяет проводить с ними планомерную работу </w:t>
      </w:r>
      <w:r w:rsidRPr="00604099">
        <w:rPr>
          <w:color w:val="000000"/>
          <w:spacing w:val="-4"/>
          <w:sz w:val="28"/>
          <w:szCs w:val="28"/>
        </w:rPr>
        <w:t>по формированию основ музыкальной культуры на занятиях и в повседневной жизни. Музыкальные занятия состоят из трех частей.</w:t>
      </w:r>
    </w:p>
    <w:p w:rsidR="00604099" w:rsidRPr="00604099" w:rsidRDefault="00604099" w:rsidP="00604099">
      <w:pPr>
        <w:suppressLineNumbers/>
        <w:shd w:val="clear" w:color="auto" w:fill="FFFFFF"/>
        <w:tabs>
          <w:tab w:val="left" w:pos="586"/>
        </w:tabs>
        <w:suppressAutoHyphens w:val="0"/>
        <w:spacing w:before="58"/>
        <w:ind w:left="57" w:right="57" w:firstLine="510"/>
        <w:jc w:val="both"/>
        <w:rPr>
          <w:b/>
          <w:bCs/>
          <w:color w:val="000000"/>
          <w:spacing w:val="-5"/>
          <w:sz w:val="28"/>
          <w:szCs w:val="28"/>
        </w:rPr>
      </w:pPr>
      <w:r w:rsidRPr="00604099">
        <w:rPr>
          <w:b/>
          <w:bCs/>
          <w:color w:val="000000"/>
          <w:spacing w:val="-19"/>
          <w:sz w:val="28"/>
          <w:szCs w:val="28"/>
        </w:rPr>
        <w:t>1.</w:t>
      </w:r>
      <w:r w:rsidRPr="00604099">
        <w:rPr>
          <w:b/>
          <w:bCs/>
          <w:color w:val="000000"/>
          <w:sz w:val="28"/>
          <w:szCs w:val="28"/>
        </w:rPr>
        <w:tab/>
      </w:r>
      <w:r w:rsidRPr="00604099">
        <w:rPr>
          <w:b/>
          <w:bCs/>
          <w:color w:val="000000"/>
          <w:spacing w:val="-5"/>
          <w:sz w:val="28"/>
          <w:szCs w:val="28"/>
        </w:rPr>
        <w:t>Вводная часть.</w:t>
      </w:r>
    </w:p>
    <w:p w:rsidR="00604099" w:rsidRPr="00604099" w:rsidRDefault="00604099" w:rsidP="00604099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5"/>
          <w:sz w:val="28"/>
          <w:szCs w:val="28"/>
        </w:rPr>
      </w:pPr>
      <w:r w:rsidRPr="00604099">
        <w:rPr>
          <w:i/>
          <w:iCs/>
          <w:color w:val="000000"/>
          <w:spacing w:val="-2"/>
          <w:sz w:val="28"/>
          <w:szCs w:val="28"/>
        </w:rPr>
        <w:t xml:space="preserve">Музыкально-ритмические упражнения. </w:t>
      </w:r>
      <w:r w:rsidRPr="00604099">
        <w:rPr>
          <w:color w:val="000000"/>
          <w:spacing w:val="-2"/>
          <w:sz w:val="28"/>
          <w:szCs w:val="28"/>
        </w:rPr>
        <w:t>Цель настроить ребенка, развивать на</w:t>
      </w:r>
      <w:r w:rsidRPr="00604099">
        <w:rPr>
          <w:color w:val="000000"/>
          <w:spacing w:val="-2"/>
          <w:sz w:val="28"/>
          <w:szCs w:val="28"/>
        </w:rPr>
        <w:softHyphen/>
      </w:r>
      <w:r w:rsidRPr="00604099">
        <w:rPr>
          <w:color w:val="000000"/>
          <w:spacing w:val="-5"/>
          <w:sz w:val="28"/>
          <w:szCs w:val="28"/>
        </w:rPr>
        <w:t>выки основных и танцевальных движений, которые впоследствии будут использованы в плясках, танцах, хороводах.</w:t>
      </w:r>
    </w:p>
    <w:p w:rsidR="00604099" w:rsidRPr="00604099" w:rsidRDefault="00604099" w:rsidP="00604099">
      <w:pPr>
        <w:suppressLineNumbers/>
        <w:shd w:val="clear" w:color="auto" w:fill="FFFFFF"/>
        <w:tabs>
          <w:tab w:val="left" w:pos="586"/>
        </w:tabs>
        <w:suppressAutoHyphens w:val="0"/>
        <w:spacing w:before="106"/>
        <w:ind w:left="57" w:right="57" w:firstLine="510"/>
        <w:jc w:val="both"/>
        <w:rPr>
          <w:b/>
          <w:bCs/>
          <w:color w:val="000000"/>
          <w:spacing w:val="-5"/>
          <w:sz w:val="28"/>
          <w:szCs w:val="28"/>
        </w:rPr>
      </w:pPr>
      <w:r w:rsidRPr="00604099">
        <w:rPr>
          <w:b/>
          <w:bCs/>
          <w:color w:val="000000"/>
          <w:spacing w:val="-12"/>
          <w:sz w:val="28"/>
          <w:szCs w:val="28"/>
        </w:rPr>
        <w:t>2.</w:t>
      </w:r>
      <w:r w:rsidRPr="00604099">
        <w:rPr>
          <w:b/>
          <w:bCs/>
          <w:color w:val="000000"/>
          <w:sz w:val="28"/>
          <w:szCs w:val="28"/>
        </w:rPr>
        <w:tab/>
      </w:r>
      <w:r w:rsidRPr="00604099">
        <w:rPr>
          <w:b/>
          <w:bCs/>
          <w:color w:val="000000"/>
          <w:spacing w:val="-5"/>
          <w:sz w:val="28"/>
          <w:szCs w:val="28"/>
        </w:rPr>
        <w:t>Основная часть.</w:t>
      </w:r>
    </w:p>
    <w:p w:rsidR="00604099" w:rsidRPr="00604099" w:rsidRDefault="00604099" w:rsidP="00604099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7"/>
          <w:sz w:val="28"/>
          <w:szCs w:val="28"/>
        </w:rPr>
      </w:pPr>
      <w:r w:rsidRPr="00604099">
        <w:rPr>
          <w:i/>
          <w:iCs/>
          <w:color w:val="000000"/>
          <w:spacing w:val="-2"/>
          <w:sz w:val="28"/>
          <w:szCs w:val="28"/>
        </w:rPr>
        <w:t xml:space="preserve">Слушание музыки. </w:t>
      </w:r>
      <w:r w:rsidRPr="00604099">
        <w:rPr>
          <w:color w:val="000000"/>
          <w:spacing w:val="-2"/>
          <w:sz w:val="28"/>
          <w:szCs w:val="28"/>
        </w:rPr>
        <w:t>Цель- приучать ребенка вслушиваться в звучание мелодии и аккомпа</w:t>
      </w:r>
      <w:r w:rsidRPr="00604099">
        <w:rPr>
          <w:color w:val="000000"/>
          <w:spacing w:val="-2"/>
          <w:sz w:val="28"/>
          <w:szCs w:val="28"/>
        </w:rPr>
        <w:softHyphen/>
        <w:t xml:space="preserve">немента, создающих художественно-музыкальный образ, и эмоционально на них реагировать. </w:t>
      </w:r>
      <w:r w:rsidRPr="00604099">
        <w:rPr>
          <w:i/>
          <w:iCs/>
          <w:color w:val="000000"/>
          <w:spacing w:val="-4"/>
          <w:sz w:val="28"/>
          <w:szCs w:val="28"/>
        </w:rPr>
        <w:t xml:space="preserve">Подпевание и пение. </w:t>
      </w:r>
      <w:r w:rsidRPr="00604099">
        <w:rPr>
          <w:color w:val="000000"/>
          <w:spacing w:val="47"/>
          <w:sz w:val="28"/>
          <w:szCs w:val="28"/>
        </w:rPr>
        <w:t>Цель-</w:t>
      </w:r>
      <w:r w:rsidRPr="00604099">
        <w:rPr>
          <w:color w:val="000000"/>
          <w:spacing w:val="-4"/>
          <w:sz w:val="28"/>
          <w:szCs w:val="28"/>
        </w:rPr>
        <w:t xml:space="preserve"> развивать вокальные задатки ребенка, учить чисто интонировать мелодию, петь без напряжения в голосе, а также начинать и заканчивать пение вместе с воспита</w:t>
      </w:r>
      <w:r w:rsidRPr="00604099">
        <w:rPr>
          <w:color w:val="000000"/>
          <w:spacing w:val="-4"/>
          <w:sz w:val="28"/>
          <w:szCs w:val="28"/>
        </w:rPr>
        <w:softHyphen/>
      </w:r>
      <w:r w:rsidRPr="00604099">
        <w:rPr>
          <w:color w:val="000000"/>
          <w:spacing w:val="-7"/>
          <w:sz w:val="28"/>
          <w:szCs w:val="28"/>
        </w:rPr>
        <w:t>телем.</w:t>
      </w:r>
    </w:p>
    <w:p w:rsidR="00604099" w:rsidRPr="00604099" w:rsidRDefault="00604099" w:rsidP="00604099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5"/>
          <w:sz w:val="28"/>
          <w:szCs w:val="28"/>
        </w:rPr>
      </w:pPr>
      <w:r w:rsidRPr="00604099">
        <w:rPr>
          <w:color w:val="000000"/>
          <w:sz w:val="28"/>
          <w:szCs w:val="28"/>
        </w:rPr>
        <w:lastRenderedPageBreak/>
        <w:t xml:space="preserve">В основную часть занятий включаются и музыкально-дидактические игры, направленные </w:t>
      </w:r>
      <w:r w:rsidRPr="00604099">
        <w:rPr>
          <w:color w:val="000000"/>
          <w:spacing w:val="-6"/>
          <w:sz w:val="28"/>
          <w:szCs w:val="28"/>
        </w:rPr>
        <w:t>на знакомство с детскими музыкальными инструментами, развитие памяти и воображения, музы</w:t>
      </w:r>
      <w:r w:rsidRPr="00604099">
        <w:rPr>
          <w:color w:val="000000"/>
          <w:spacing w:val="-6"/>
          <w:sz w:val="28"/>
          <w:szCs w:val="28"/>
        </w:rPr>
        <w:softHyphen/>
      </w:r>
      <w:r w:rsidRPr="00604099">
        <w:rPr>
          <w:color w:val="000000"/>
          <w:spacing w:val="-5"/>
          <w:sz w:val="28"/>
          <w:szCs w:val="28"/>
        </w:rPr>
        <w:t>кально-сенсорных способностей.</w:t>
      </w:r>
    </w:p>
    <w:p w:rsidR="00604099" w:rsidRPr="00604099" w:rsidRDefault="00604099" w:rsidP="00604099">
      <w:pPr>
        <w:suppressLineNumbers/>
        <w:shd w:val="clear" w:color="auto" w:fill="FFFFFF"/>
        <w:tabs>
          <w:tab w:val="left" w:pos="586"/>
        </w:tabs>
        <w:suppressAutoHyphens w:val="0"/>
        <w:spacing w:before="101"/>
        <w:ind w:left="57" w:right="57" w:firstLine="510"/>
        <w:jc w:val="both"/>
        <w:rPr>
          <w:b/>
          <w:bCs/>
          <w:color w:val="000000"/>
          <w:spacing w:val="-5"/>
          <w:sz w:val="28"/>
          <w:szCs w:val="28"/>
        </w:rPr>
      </w:pPr>
      <w:r w:rsidRPr="00604099">
        <w:rPr>
          <w:b/>
          <w:bCs/>
          <w:color w:val="000000"/>
          <w:spacing w:val="-9"/>
          <w:sz w:val="28"/>
          <w:szCs w:val="28"/>
        </w:rPr>
        <w:t>3.</w:t>
      </w:r>
      <w:r w:rsidRPr="00604099">
        <w:rPr>
          <w:b/>
          <w:bCs/>
          <w:color w:val="000000"/>
          <w:sz w:val="28"/>
          <w:szCs w:val="28"/>
        </w:rPr>
        <w:tab/>
      </w:r>
      <w:r w:rsidRPr="00604099">
        <w:rPr>
          <w:b/>
          <w:bCs/>
          <w:color w:val="000000"/>
          <w:spacing w:val="-5"/>
          <w:sz w:val="28"/>
          <w:szCs w:val="28"/>
        </w:rPr>
        <w:t>Заключительная часть.</w:t>
      </w:r>
    </w:p>
    <w:p w:rsidR="00604099" w:rsidRPr="00604099" w:rsidRDefault="00604099" w:rsidP="00604099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4"/>
          <w:sz w:val="28"/>
          <w:szCs w:val="28"/>
        </w:rPr>
      </w:pPr>
      <w:r w:rsidRPr="00604099">
        <w:rPr>
          <w:i/>
          <w:iCs/>
          <w:color w:val="000000"/>
          <w:spacing w:val="-2"/>
          <w:sz w:val="28"/>
          <w:szCs w:val="28"/>
        </w:rPr>
        <w:t xml:space="preserve">Игра или пляска. </w:t>
      </w:r>
      <w:r w:rsidRPr="00604099">
        <w:rPr>
          <w:color w:val="000000"/>
          <w:spacing w:val="-2"/>
          <w:sz w:val="28"/>
          <w:szCs w:val="28"/>
        </w:rPr>
        <w:t xml:space="preserve">Цель - доставить ребенку эмоциональное наслаждение, вызвать чувство </w:t>
      </w:r>
      <w:r w:rsidRPr="00604099">
        <w:rPr>
          <w:color w:val="000000"/>
          <w:spacing w:val="-7"/>
          <w:sz w:val="28"/>
          <w:szCs w:val="28"/>
        </w:rPr>
        <w:t xml:space="preserve">радости от совершаемых действий, интерес к музыкальным занятиям и желание приходить на них. </w:t>
      </w:r>
      <w:r w:rsidRPr="00604099">
        <w:rPr>
          <w:color w:val="000000"/>
          <w:sz w:val="28"/>
          <w:szCs w:val="28"/>
        </w:rPr>
        <w:t xml:space="preserve">На занятиях, которые проводятся два раза в неделю по 15 минут, используются коллективные </w:t>
      </w:r>
      <w:r w:rsidRPr="00604099">
        <w:rPr>
          <w:color w:val="000000"/>
          <w:spacing w:val="-5"/>
          <w:sz w:val="28"/>
          <w:szCs w:val="28"/>
        </w:rPr>
        <w:t>и индивидуальные методы обучения, осуществляется индивидуально-дифференцированный под</w:t>
      </w:r>
      <w:r w:rsidRPr="00604099">
        <w:rPr>
          <w:color w:val="000000"/>
          <w:spacing w:val="-5"/>
          <w:sz w:val="28"/>
          <w:szCs w:val="28"/>
        </w:rPr>
        <w:softHyphen/>
      </w:r>
      <w:r w:rsidRPr="00604099">
        <w:rPr>
          <w:color w:val="000000"/>
          <w:spacing w:val="-4"/>
          <w:sz w:val="28"/>
          <w:szCs w:val="28"/>
        </w:rPr>
        <w:t>ход с учетом возможностей и особенностей каждого ребенка.</w:t>
      </w:r>
    </w:p>
    <w:p w:rsidR="00604099" w:rsidRPr="00604099" w:rsidRDefault="00604099" w:rsidP="00604099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6"/>
          <w:sz w:val="28"/>
          <w:szCs w:val="28"/>
        </w:rPr>
      </w:pPr>
      <w:r w:rsidRPr="00604099">
        <w:rPr>
          <w:i/>
          <w:iCs/>
          <w:color w:val="000000"/>
          <w:spacing w:val="-4"/>
          <w:sz w:val="28"/>
          <w:szCs w:val="28"/>
        </w:rPr>
        <w:t xml:space="preserve">Содержание </w:t>
      </w:r>
      <w:r w:rsidRPr="00604099">
        <w:rPr>
          <w:color w:val="000000"/>
          <w:spacing w:val="-4"/>
          <w:sz w:val="28"/>
          <w:szCs w:val="28"/>
        </w:rPr>
        <w:t>образовательной области «Музыка» направлено на достижение цели развития музыкальности детей, способности эмоционально воспринимать музыку через решение следую</w:t>
      </w:r>
      <w:r w:rsidRPr="00604099">
        <w:rPr>
          <w:color w:val="000000"/>
          <w:spacing w:val="-4"/>
          <w:sz w:val="28"/>
          <w:szCs w:val="28"/>
        </w:rPr>
        <w:softHyphen/>
      </w:r>
      <w:r w:rsidRPr="00604099">
        <w:rPr>
          <w:color w:val="000000"/>
          <w:spacing w:val="-6"/>
          <w:sz w:val="28"/>
          <w:szCs w:val="28"/>
        </w:rPr>
        <w:t>щих задач:</w:t>
      </w:r>
    </w:p>
    <w:p w:rsidR="00604099" w:rsidRPr="00604099" w:rsidRDefault="00604099" w:rsidP="00815D01">
      <w:pPr>
        <w:numPr>
          <w:ilvl w:val="0"/>
          <w:numId w:val="27"/>
        </w:numPr>
        <w:suppressLineNumbers/>
        <w:shd w:val="clear" w:color="auto" w:fill="FFFFFF"/>
        <w:tabs>
          <w:tab w:val="left" w:pos="533"/>
        </w:tabs>
        <w:suppressAutoHyphens w:val="0"/>
        <w:autoSpaceDE w:val="0"/>
        <w:spacing w:before="19"/>
        <w:ind w:left="57" w:right="57" w:firstLine="510"/>
        <w:jc w:val="both"/>
        <w:rPr>
          <w:color w:val="000000"/>
          <w:spacing w:val="-4"/>
          <w:sz w:val="28"/>
          <w:szCs w:val="28"/>
        </w:rPr>
      </w:pPr>
      <w:r w:rsidRPr="00604099">
        <w:rPr>
          <w:color w:val="000000"/>
          <w:spacing w:val="-4"/>
          <w:sz w:val="28"/>
          <w:szCs w:val="28"/>
        </w:rPr>
        <w:t>развитие музыкально-художественной деятельности;</w:t>
      </w:r>
    </w:p>
    <w:p w:rsidR="00604099" w:rsidRPr="00604099" w:rsidRDefault="00604099" w:rsidP="00815D01">
      <w:pPr>
        <w:numPr>
          <w:ilvl w:val="0"/>
          <w:numId w:val="27"/>
        </w:numPr>
        <w:suppressLineNumbers/>
        <w:shd w:val="clear" w:color="auto" w:fill="FFFFFF"/>
        <w:tabs>
          <w:tab w:val="left" w:pos="533"/>
        </w:tabs>
        <w:suppressAutoHyphens w:val="0"/>
        <w:autoSpaceDE w:val="0"/>
        <w:spacing w:before="19"/>
        <w:ind w:left="57" w:right="57" w:firstLine="510"/>
        <w:jc w:val="both"/>
        <w:rPr>
          <w:color w:val="000000"/>
          <w:spacing w:val="-4"/>
          <w:sz w:val="28"/>
          <w:szCs w:val="28"/>
        </w:rPr>
      </w:pPr>
      <w:r w:rsidRPr="00604099">
        <w:rPr>
          <w:color w:val="000000"/>
          <w:spacing w:val="-4"/>
          <w:sz w:val="28"/>
          <w:szCs w:val="28"/>
        </w:rPr>
        <w:t>приобщение к музыкальному искусству .</w:t>
      </w:r>
    </w:p>
    <w:p w:rsidR="00604099" w:rsidRPr="00604099" w:rsidRDefault="00604099" w:rsidP="00604099">
      <w:pPr>
        <w:suppressLineNumbers/>
        <w:shd w:val="clear" w:color="auto" w:fill="FFFFFF"/>
        <w:suppressAutoHyphens w:val="0"/>
        <w:spacing w:before="72"/>
        <w:ind w:left="57" w:right="57" w:firstLine="510"/>
        <w:jc w:val="both"/>
        <w:rPr>
          <w:i/>
          <w:iCs/>
          <w:color w:val="000000"/>
          <w:spacing w:val="-8"/>
          <w:sz w:val="28"/>
          <w:szCs w:val="28"/>
        </w:rPr>
      </w:pPr>
      <w:r w:rsidRPr="00604099">
        <w:rPr>
          <w:i/>
          <w:iCs/>
          <w:color w:val="000000"/>
          <w:spacing w:val="-8"/>
          <w:sz w:val="28"/>
          <w:szCs w:val="28"/>
        </w:rPr>
        <w:t>Слушание.</w:t>
      </w:r>
    </w:p>
    <w:p w:rsidR="00604099" w:rsidRPr="00604099" w:rsidRDefault="00604099" w:rsidP="00604099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4"/>
          <w:sz w:val="28"/>
          <w:szCs w:val="28"/>
        </w:rPr>
      </w:pPr>
      <w:r w:rsidRPr="00604099">
        <w:rPr>
          <w:color w:val="000000"/>
          <w:spacing w:val="-4"/>
          <w:sz w:val="28"/>
          <w:szCs w:val="28"/>
        </w:rPr>
        <w:t xml:space="preserve">Приобщать детей к народной и классической музыке. Познакомить с тремя музыкальными </w:t>
      </w:r>
      <w:r w:rsidRPr="00604099">
        <w:rPr>
          <w:color w:val="000000"/>
          <w:spacing w:val="-5"/>
          <w:sz w:val="28"/>
          <w:szCs w:val="28"/>
        </w:rPr>
        <w:t xml:space="preserve">жанрами: песней, танцем, маршем. Формировать эмоциональную отзывчивость на произведение, </w:t>
      </w:r>
      <w:r w:rsidRPr="00604099">
        <w:rPr>
          <w:color w:val="000000"/>
          <w:spacing w:val="-1"/>
          <w:sz w:val="28"/>
          <w:szCs w:val="28"/>
        </w:rPr>
        <w:t xml:space="preserve">умение различать веселую и грустную музыку. Приучать слушать музыкальное произведение </w:t>
      </w:r>
      <w:r w:rsidRPr="00604099">
        <w:rPr>
          <w:color w:val="000000"/>
          <w:spacing w:val="-4"/>
          <w:sz w:val="28"/>
          <w:szCs w:val="28"/>
        </w:rPr>
        <w:t xml:space="preserve">до конца, понимать характер музыки, узнавать и определять, сколько частей в произведении. Развивать способность различать музыкальные звуки по высоте в пределах октавы - септимы, </w:t>
      </w:r>
      <w:r w:rsidRPr="00604099">
        <w:rPr>
          <w:color w:val="000000"/>
          <w:spacing w:val="-3"/>
          <w:sz w:val="28"/>
          <w:szCs w:val="28"/>
        </w:rPr>
        <w:t>замечать изменения в силе звучания мелодии (громко, тихо). Совершенствовать умение разли</w:t>
      </w:r>
      <w:r w:rsidRPr="00604099">
        <w:rPr>
          <w:color w:val="000000"/>
          <w:spacing w:val="-3"/>
          <w:sz w:val="28"/>
          <w:szCs w:val="28"/>
        </w:rPr>
        <w:softHyphen/>
      </w:r>
      <w:r w:rsidRPr="00604099">
        <w:rPr>
          <w:color w:val="000000"/>
          <w:spacing w:val="-4"/>
          <w:sz w:val="28"/>
          <w:szCs w:val="28"/>
        </w:rPr>
        <w:t>чать звучание музыкальных игрушек, детских музыкальных инструментов (музыкальный моло</w:t>
      </w:r>
      <w:r w:rsidRPr="00604099">
        <w:rPr>
          <w:color w:val="000000"/>
          <w:spacing w:val="-4"/>
          <w:sz w:val="28"/>
          <w:szCs w:val="28"/>
        </w:rPr>
        <w:softHyphen/>
        <w:t>точек, шарманка, погремушка, барабан, бубен, металлофон и др.).</w:t>
      </w:r>
    </w:p>
    <w:p w:rsidR="00604099" w:rsidRPr="00604099" w:rsidRDefault="00604099" w:rsidP="00604099">
      <w:pPr>
        <w:suppressLineNumbers/>
        <w:shd w:val="clear" w:color="auto" w:fill="FFFFFF"/>
        <w:suppressAutoHyphens w:val="0"/>
        <w:spacing w:before="62"/>
        <w:ind w:left="57" w:right="57" w:firstLine="510"/>
        <w:jc w:val="both"/>
        <w:rPr>
          <w:i/>
          <w:iCs/>
          <w:color w:val="000000"/>
          <w:spacing w:val="-8"/>
          <w:sz w:val="28"/>
          <w:szCs w:val="28"/>
        </w:rPr>
      </w:pPr>
      <w:r w:rsidRPr="00604099">
        <w:rPr>
          <w:i/>
          <w:iCs/>
          <w:color w:val="000000"/>
          <w:spacing w:val="-8"/>
          <w:sz w:val="28"/>
          <w:szCs w:val="28"/>
        </w:rPr>
        <w:t>Пение.</w:t>
      </w:r>
    </w:p>
    <w:p w:rsidR="00604099" w:rsidRPr="00604099" w:rsidRDefault="00604099" w:rsidP="00604099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4"/>
          <w:sz w:val="28"/>
          <w:szCs w:val="28"/>
        </w:rPr>
      </w:pPr>
      <w:r w:rsidRPr="00604099">
        <w:rPr>
          <w:color w:val="000000"/>
          <w:spacing w:val="-4"/>
          <w:sz w:val="28"/>
          <w:szCs w:val="28"/>
        </w:rPr>
        <w:t>Учить выразительному пению. Способствовать развитию певческих навыков: петь без на</w:t>
      </w:r>
      <w:r w:rsidRPr="00604099">
        <w:rPr>
          <w:color w:val="000000"/>
          <w:spacing w:val="-4"/>
          <w:sz w:val="28"/>
          <w:szCs w:val="28"/>
        </w:rPr>
        <w:softHyphen/>
        <w:t>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</w:r>
    </w:p>
    <w:p w:rsidR="00604099" w:rsidRPr="00604099" w:rsidRDefault="00604099" w:rsidP="00604099">
      <w:pPr>
        <w:suppressLineNumbers/>
        <w:shd w:val="clear" w:color="auto" w:fill="FFFFFF"/>
        <w:suppressAutoHyphens w:val="0"/>
        <w:spacing w:before="53"/>
        <w:ind w:left="57" w:right="57" w:firstLine="510"/>
        <w:jc w:val="both"/>
        <w:rPr>
          <w:i/>
          <w:iCs/>
          <w:color w:val="000000"/>
          <w:spacing w:val="-5"/>
          <w:sz w:val="28"/>
          <w:szCs w:val="28"/>
        </w:rPr>
      </w:pPr>
      <w:r w:rsidRPr="00604099">
        <w:rPr>
          <w:i/>
          <w:iCs/>
          <w:color w:val="000000"/>
          <w:spacing w:val="-5"/>
          <w:sz w:val="28"/>
          <w:szCs w:val="28"/>
        </w:rPr>
        <w:t>Песенное творчество.</w:t>
      </w:r>
    </w:p>
    <w:p w:rsidR="00604099" w:rsidRPr="00604099" w:rsidRDefault="00604099" w:rsidP="00604099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5"/>
          <w:sz w:val="28"/>
          <w:szCs w:val="28"/>
        </w:rPr>
      </w:pPr>
      <w:r w:rsidRPr="00604099">
        <w:rPr>
          <w:color w:val="000000"/>
          <w:sz w:val="28"/>
          <w:szCs w:val="28"/>
        </w:rPr>
        <w:t xml:space="preserve">Развивать желание детей петь и допевать мелодии колыбельных песен на слог «баю-баю» </w:t>
      </w:r>
      <w:r w:rsidRPr="00604099">
        <w:rPr>
          <w:color w:val="000000"/>
          <w:spacing w:val="-4"/>
          <w:sz w:val="28"/>
          <w:szCs w:val="28"/>
        </w:rPr>
        <w:t xml:space="preserve">и веселых мелодий на слог «ля-ля». Формировать навыки сочинительства веселых и грустных </w:t>
      </w:r>
      <w:r w:rsidRPr="00604099">
        <w:rPr>
          <w:color w:val="000000"/>
          <w:spacing w:val="-5"/>
          <w:sz w:val="28"/>
          <w:szCs w:val="28"/>
        </w:rPr>
        <w:t>мелодий по образцу.</w:t>
      </w:r>
    </w:p>
    <w:p w:rsidR="00604099" w:rsidRPr="00604099" w:rsidRDefault="00604099" w:rsidP="00604099">
      <w:pPr>
        <w:suppressLineNumbers/>
        <w:shd w:val="clear" w:color="auto" w:fill="FFFFFF"/>
        <w:suppressAutoHyphens w:val="0"/>
        <w:ind w:left="57" w:right="57" w:firstLine="510"/>
        <w:jc w:val="both"/>
        <w:rPr>
          <w:i/>
          <w:iCs/>
          <w:color w:val="000000"/>
          <w:spacing w:val="-5"/>
          <w:sz w:val="28"/>
          <w:szCs w:val="28"/>
        </w:rPr>
      </w:pPr>
      <w:r w:rsidRPr="00604099">
        <w:rPr>
          <w:i/>
          <w:iCs/>
          <w:color w:val="000000"/>
          <w:spacing w:val="-5"/>
          <w:sz w:val="28"/>
          <w:szCs w:val="28"/>
        </w:rPr>
        <w:t>Музыкально-ритмические движения.</w:t>
      </w:r>
    </w:p>
    <w:p w:rsidR="00604099" w:rsidRPr="00604099" w:rsidRDefault="00604099" w:rsidP="00604099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7"/>
          <w:sz w:val="28"/>
          <w:szCs w:val="28"/>
        </w:rPr>
      </w:pPr>
      <w:r w:rsidRPr="00604099">
        <w:rPr>
          <w:color w:val="000000"/>
          <w:spacing w:val="-5"/>
          <w:sz w:val="28"/>
          <w:szCs w:val="28"/>
        </w:rPr>
        <w:lastRenderedPageBreak/>
        <w:t>Формировать умение двигаться в соответствии с двухчастной формой музыки и силой ее зву</w:t>
      </w:r>
      <w:r w:rsidRPr="00604099">
        <w:rPr>
          <w:color w:val="000000"/>
          <w:spacing w:val="-5"/>
          <w:sz w:val="28"/>
          <w:szCs w:val="28"/>
        </w:rPr>
        <w:softHyphen/>
      </w:r>
      <w:r w:rsidRPr="00604099">
        <w:rPr>
          <w:color w:val="000000"/>
          <w:spacing w:val="-4"/>
          <w:sz w:val="28"/>
          <w:szCs w:val="28"/>
        </w:rPr>
        <w:t xml:space="preserve">чания (громко, тихо); реагировать на начало звучания музыки и ее окончание. Развивать умение маршировать вместе со всеми и индивидуально, бегать легко, в умеренном и быстром темпе под </w:t>
      </w:r>
      <w:r w:rsidRPr="00604099">
        <w:rPr>
          <w:color w:val="000000"/>
          <w:spacing w:val="-7"/>
          <w:sz w:val="28"/>
          <w:szCs w:val="28"/>
        </w:rPr>
        <w:t>музыку.</w:t>
      </w:r>
    </w:p>
    <w:p w:rsidR="00604099" w:rsidRPr="00604099" w:rsidRDefault="00604099" w:rsidP="00604099">
      <w:pPr>
        <w:suppressLineNumbers/>
        <w:shd w:val="clear" w:color="auto" w:fill="FFFFFF"/>
        <w:suppressAutoHyphens w:val="0"/>
        <w:spacing w:before="5"/>
        <w:ind w:left="57" w:right="57" w:firstLine="510"/>
        <w:jc w:val="both"/>
        <w:rPr>
          <w:color w:val="000000"/>
          <w:spacing w:val="-5"/>
          <w:sz w:val="28"/>
          <w:szCs w:val="28"/>
        </w:rPr>
      </w:pPr>
      <w:r w:rsidRPr="00604099">
        <w:rPr>
          <w:color w:val="000000"/>
          <w:spacing w:val="-4"/>
          <w:sz w:val="28"/>
          <w:szCs w:val="28"/>
        </w:rPr>
        <w:t>Улучшать качество исполнения танцевальных движений: притопывать переменно двумя но</w:t>
      </w:r>
      <w:r w:rsidRPr="00604099">
        <w:rPr>
          <w:color w:val="000000"/>
          <w:spacing w:val="-4"/>
          <w:sz w:val="28"/>
          <w:szCs w:val="28"/>
        </w:rPr>
        <w:softHyphen/>
      </w:r>
      <w:r w:rsidRPr="00604099">
        <w:rPr>
          <w:color w:val="000000"/>
          <w:spacing w:val="-2"/>
          <w:sz w:val="28"/>
          <w:szCs w:val="28"/>
        </w:rPr>
        <w:t xml:space="preserve">гами и одной ногой. Развивать умение кружиться в парах, выполнять прямой галоп, двигаться </w:t>
      </w:r>
      <w:r w:rsidRPr="00604099">
        <w:rPr>
          <w:color w:val="000000"/>
          <w:spacing w:val="-5"/>
          <w:sz w:val="28"/>
          <w:szCs w:val="28"/>
        </w:rPr>
        <w:t>под музыку ритмично и согласно темпу и характеру музыкального произведения, с предметами, игрушками и без них. Способствовать развитию навыков выразительной и эмоциональной пере</w:t>
      </w:r>
      <w:r w:rsidRPr="00604099">
        <w:rPr>
          <w:color w:val="000000"/>
          <w:spacing w:val="-5"/>
          <w:sz w:val="28"/>
          <w:szCs w:val="28"/>
        </w:rPr>
        <w:softHyphen/>
      </w:r>
      <w:r w:rsidRPr="00604099">
        <w:rPr>
          <w:color w:val="000000"/>
          <w:spacing w:val="-4"/>
          <w:sz w:val="28"/>
          <w:szCs w:val="28"/>
        </w:rPr>
        <w:t xml:space="preserve">дачи игровых и сказочных образов: идет медведь, крадется кошка, бегают мышата, скачет зайка, </w:t>
      </w:r>
      <w:r w:rsidRPr="00604099">
        <w:rPr>
          <w:color w:val="000000"/>
          <w:spacing w:val="-5"/>
          <w:sz w:val="28"/>
          <w:szCs w:val="28"/>
        </w:rPr>
        <w:t>ходит петушок, клюют зернышки цыплята, летают птички и т. д. Развивать танцевально-игровое творчество.</w:t>
      </w:r>
    </w:p>
    <w:p w:rsidR="00604099" w:rsidRPr="00604099" w:rsidRDefault="00604099" w:rsidP="00604099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5"/>
          <w:sz w:val="28"/>
          <w:szCs w:val="28"/>
        </w:rPr>
      </w:pPr>
      <w:r w:rsidRPr="00604099">
        <w:rPr>
          <w:color w:val="000000"/>
          <w:spacing w:val="-3"/>
          <w:sz w:val="28"/>
          <w:szCs w:val="28"/>
        </w:rPr>
        <w:t>Стимулировать самостоятельное выполнение танцевальных движений под плясовые мело</w:t>
      </w:r>
      <w:r w:rsidRPr="00604099">
        <w:rPr>
          <w:color w:val="000000"/>
          <w:spacing w:val="-3"/>
          <w:sz w:val="28"/>
          <w:szCs w:val="28"/>
        </w:rPr>
        <w:softHyphen/>
      </w:r>
      <w:r w:rsidRPr="00604099">
        <w:rPr>
          <w:color w:val="000000"/>
          <w:spacing w:val="-4"/>
          <w:sz w:val="28"/>
          <w:szCs w:val="28"/>
        </w:rPr>
        <w:t>дии. Формировать навыки более точного выполнения движений, передающих характер изобра</w:t>
      </w:r>
      <w:r w:rsidRPr="00604099">
        <w:rPr>
          <w:color w:val="000000"/>
          <w:spacing w:val="-4"/>
          <w:sz w:val="28"/>
          <w:szCs w:val="28"/>
        </w:rPr>
        <w:softHyphen/>
      </w:r>
      <w:r w:rsidRPr="00604099">
        <w:rPr>
          <w:color w:val="000000"/>
          <w:spacing w:val="-5"/>
          <w:sz w:val="28"/>
          <w:szCs w:val="28"/>
        </w:rPr>
        <w:t>жаемых животных.</w:t>
      </w:r>
    </w:p>
    <w:p w:rsidR="00604099" w:rsidRPr="00604099" w:rsidRDefault="00604099" w:rsidP="00604099">
      <w:pPr>
        <w:suppressLineNumbers/>
        <w:shd w:val="clear" w:color="auto" w:fill="FFFFFF"/>
        <w:suppressAutoHyphens w:val="0"/>
        <w:spacing w:before="72"/>
        <w:ind w:left="57" w:right="57" w:firstLine="510"/>
        <w:jc w:val="both"/>
        <w:rPr>
          <w:i/>
          <w:iCs/>
          <w:color w:val="000000"/>
          <w:spacing w:val="-4"/>
          <w:sz w:val="28"/>
          <w:szCs w:val="28"/>
        </w:rPr>
      </w:pPr>
      <w:r w:rsidRPr="00604099">
        <w:rPr>
          <w:i/>
          <w:iCs/>
          <w:color w:val="000000"/>
          <w:spacing w:val="-4"/>
          <w:sz w:val="28"/>
          <w:szCs w:val="28"/>
        </w:rPr>
        <w:t>Игра на детских музыкальных инструментах.</w:t>
      </w:r>
    </w:p>
    <w:p w:rsidR="00604099" w:rsidRPr="00604099" w:rsidRDefault="00604099" w:rsidP="00604099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4"/>
          <w:sz w:val="28"/>
          <w:szCs w:val="28"/>
        </w:rPr>
      </w:pPr>
      <w:r w:rsidRPr="00604099">
        <w:rPr>
          <w:color w:val="000000"/>
          <w:spacing w:val="-5"/>
          <w:sz w:val="28"/>
          <w:szCs w:val="28"/>
        </w:rPr>
        <w:t>Знакомить детей с некоторыми детскими музыкальными инструментами: дудочкой, металло</w:t>
      </w:r>
      <w:r w:rsidRPr="00604099">
        <w:rPr>
          <w:color w:val="000000"/>
          <w:spacing w:val="-5"/>
          <w:sz w:val="28"/>
          <w:szCs w:val="28"/>
        </w:rPr>
        <w:softHyphen/>
      </w:r>
      <w:r w:rsidRPr="00604099">
        <w:rPr>
          <w:color w:val="000000"/>
          <w:spacing w:val="-4"/>
          <w:sz w:val="28"/>
          <w:szCs w:val="28"/>
        </w:rPr>
        <w:t>фоном, колокольчиком, бубном, погремушкой, барабаном, а также их звучанием. Формировать умение подыгрывать на детских ударных музыкальных инструментах.</w:t>
      </w:r>
    </w:p>
    <w:p w:rsidR="00604099" w:rsidRPr="00604099" w:rsidRDefault="00604099" w:rsidP="00604099">
      <w:pPr>
        <w:suppressLineNumbers/>
        <w:shd w:val="clear" w:color="auto" w:fill="FFFFFF"/>
        <w:suppressAutoHyphens w:val="0"/>
        <w:spacing w:before="110"/>
        <w:ind w:left="57" w:right="57" w:firstLine="510"/>
        <w:jc w:val="both"/>
        <w:rPr>
          <w:b/>
          <w:bCs/>
          <w:color w:val="000000"/>
          <w:spacing w:val="-10"/>
          <w:sz w:val="28"/>
          <w:szCs w:val="28"/>
        </w:rPr>
      </w:pPr>
      <w:r w:rsidRPr="00604099">
        <w:rPr>
          <w:b/>
          <w:bCs/>
          <w:color w:val="000000"/>
          <w:spacing w:val="-5"/>
          <w:sz w:val="28"/>
          <w:szCs w:val="28"/>
        </w:rPr>
        <w:t xml:space="preserve">Целевые ориентиры освоения данной </w:t>
      </w:r>
      <w:r w:rsidRPr="00604099">
        <w:rPr>
          <w:b/>
          <w:bCs/>
          <w:color w:val="000000"/>
          <w:spacing w:val="-10"/>
          <w:sz w:val="28"/>
          <w:szCs w:val="28"/>
        </w:rPr>
        <w:t>программы*:</w:t>
      </w:r>
    </w:p>
    <w:p w:rsidR="00604099" w:rsidRPr="00604099" w:rsidRDefault="00604099" w:rsidP="00815D01">
      <w:pPr>
        <w:numPr>
          <w:ilvl w:val="0"/>
          <w:numId w:val="28"/>
        </w:numPr>
        <w:suppressLineNumbers/>
        <w:shd w:val="clear" w:color="auto" w:fill="FFFFFF"/>
        <w:tabs>
          <w:tab w:val="left" w:pos="518"/>
        </w:tabs>
        <w:suppressAutoHyphens w:val="0"/>
        <w:autoSpaceDE w:val="0"/>
        <w:spacing w:before="5"/>
        <w:ind w:left="57" w:right="57" w:firstLine="510"/>
        <w:jc w:val="both"/>
        <w:rPr>
          <w:color w:val="000000"/>
          <w:spacing w:val="-4"/>
          <w:sz w:val="28"/>
          <w:szCs w:val="28"/>
        </w:rPr>
      </w:pPr>
      <w:r w:rsidRPr="00604099">
        <w:rPr>
          <w:color w:val="000000"/>
          <w:spacing w:val="-4"/>
          <w:sz w:val="28"/>
          <w:szCs w:val="28"/>
        </w:rPr>
        <w:t>слушает музыкальное произведение до конца;</w:t>
      </w:r>
    </w:p>
    <w:p w:rsidR="00604099" w:rsidRPr="00604099" w:rsidRDefault="00604099" w:rsidP="00815D01">
      <w:pPr>
        <w:numPr>
          <w:ilvl w:val="0"/>
          <w:numId w:val="28"/>
        </w:numPr>
        <w:suppressLineNumbers/>
        <w:shd w:val="clear" w:color="auto" w:fill="FFFFFF"/>
        <w:tabs>
          <w:tab w:val="left" w:pos="518"/>
        </w:tabs>
        <w:suppressAutoHyphens w:val="0"/>
        <w:autoSpaceDE w:val="0"/>
        <w:ind w:left="57" w:right="57" w:firstLine="510"/>
        <w:jc w:val="both"/>
        <w:rPr>
          <w:color w:val="000000"/>
          <w:spacing w:val="-4"/>
          <w:sz w:val="28"/>
          <w:szCs w:val="28"/>
        </w:rPr>
      </w:pPr>
      <w:r w:rsidRPr="00604099">
        <w:rPr>
          <w:color w:val="000000"/>
          <w:spacing w:val="-4"/>
          <w:sz w:val="28"/>
          <w:szCs w:val="28"/>
        </w:rPr>
        <w:t>узнает знакомые песни;</w:t>
      </w:r>
    </w:p>
    <w:p w:rsidR="00604099" w:rsidRPr="00604099" w:rsidRDefault="00604099" w:rsidP="00815D01">
      <w:pPr>
        <w:numPr>
          <w:ilvl w:val="0"/>
          <w:numId w:val="28"/>
        </w:numPr>
        <w:suppressLineNumbers/>
        <w:shd w:val="clear" w:color="auto" w:fill="FFFFFF"/>
        <w:tabs>
          <w:tab w:val="left" w:pos="518"/>
        </w:tabs>
        <w:suppressAutoHyphens w:val="0"/>
        <w:autoSpaceDE w:val="0"/>
        <w:spacing w:before="5"/>
        <w:ind w:left="57" w:right="57" w:firstLine="510"/>
        <w:jc w:val="both"/>
        <w:rPr>
          <w:color w:val="000000"/>
          <w:spacing w:val="-4"/>
          <w:sz w:val="28"/>
          <w:szCs w:val="28"/>
        </w:rPr>
      </w:pPr>
      <w:r w:rsidRPr="00604099">
        <w:rPr>
          <w:color w:val="000000"/>
          <w:spacing w:val="-4"/>
          <w:sz w:val="28"/>
          <w:szCs w:val="28"/>
        </w:rPr>
        <w:t>различает звуки по высоте (в пределах октавы);</w:t>
      </w:r>
    </w:p>
    <w:p w:rsidR="00604099" w:rsidRPr="00604099" w:rsidRDefault="00604099" w:rsidP="00815D01">
      <w:pPr>
        <w:numPr>
          <w:ilvl w:val="0"/>
          <w:numId w:val="28"/>
        </w:numPr>
        <w:suppressLineNumbers/>
        <w:shd w:val="clear" w:color="auto" w:fill="FFFFFF"/>
        <w:tabs>
          <w:tab w:val="left" w:pos="518"/>
        </w:tabs>
        <w:suppressAutoHyphens w:val="0"/>
        <w:autoSpaceDE w:val="0"/>
        <w:ind w:left="57" w:right="57" w:firstLine="510"/>
        <w:jc w:val="both"/>
        <w:rPr>
          <w:color w:val="000000"/>
          <w:spacing w:val="-3"/>
          <w:sz w:val="28"/>
          <w:szCs w:val="28"/>
        </w:rPr>
      </w:pPr>
      <w:r w:rsidRPr="00604099">
        <w:rPr>
          <w:color w:val="000000"/>
          <w:spacing w:val="-3"/>
          <w:sz w:val="28"/>
          <w:szCs w:val="28"/>
        </w:rPr>
        <w:t>замечает изменения в звучании (тихо - громко);</w:t>
      </w:r>
    </w:p>
    <w:p w:rsidR="00604099" w:rsidRPr="00604099" w:rsidRDefault="00604099" w:rsidP="00815D01">
      <w:pPr>
        <w:numPr>
          <w:ilvl w:val="0"/>
          <w:numId w:val="28"/>
        </w:numPr>
        <w:suppressLineNumbers/>
        <w:shd w:val="clear" w:color="auto" w:fill="FFFFFF"/>
        <w:tabs>
          <w:tab w:val="left" w:pos="518"/>
        </w:tabs>
        <w:suppressAutoHyphens w:val="0"/>
        <w:autoSpaceDE w:val="0"/>
        <w:spacing w:before="5"/>
        <w:ind w:left="57" w:right="57" w:firstLine="510"/>
        <w:jc w:val="both"/>
        <w:rPr>
          <w:color w:val="000000"/>
          <w:spacing w:val="-4"/>
          <w:sz w:val="28"/>
          <w:szCs w:val="28"/>
        </w:rPr>
      </w:pPr>
      <w:r w:rsidRPr="00604099">
        <w:rPr>
          <w:color w:val="000000"/>
          <w:spacing w:val="-4"/>
          <w:sz w:val="28"/>
          <w:szCs w:val="28"/>
        </w:rPr>
        <w:t>поет, не отставая и не опережая других;</w:t>
      </w:r>
    </w:p>
    <w:p w:rsidR="00604099" w:rsidRPr="00604099" w:rsidRDefault="00604099" w:rsidP="00815D01">
      <w:pPr>
        <w:numPr>
          <w:ilvl w:val="0"/>
          <w:numId w:val="29"/>
        </w:numPr>
        <w:suppressLineNumbers/>
        <w:shd w:val="clear" w:color="auto" w:fill="FFFFFF"/>
        <w:tabs>
          <w:tab w:val="left" w:pos="518"/>
        </w:tabs>
        <w:suppressAutoHyphens w:val="0"/>
        <w:autoSpaceDE w:val="0"/>
        <w:ind w:left="57" w:right="57" w:firstLine="510"/>
        <w:jc w:val="both"/>
        <w:rPr>
          <w:color w:val="000000"/>
          <w:spacing w:val="-4"/>
          <w:sz w:val="28"/>
          <w:szCs w:val="28"/>
        </w:rPr>
      </w:pPr>
      <w:r w:rsidRPr="00604099">
        <w:rPr>
          <w:color w:val="000000"/>
          <w:spacing w:val="-1"/>
          <w:sz w:val="28"/>
          <w:szCs w:val="28"/>
        </w:rPr>
        <w:t>умеет выполнять танцевальные движения: кружиться в парах, притопывать попеременно</w:t>
      </w:r>
      <w:r w:rsidRPr="00604099">
        <w:rPr>
          <w:color w:val="000000"/>
          <w:spacing w:val="-1"/>
          <w:sz w:val="28"/>
          <w:szCs w:val="28"/>
        </w:rPr>
        <w:br/>
      </w:r>
      <w:r w:rsidRPr="00604099">
        <w:rPr>
          <w:color w:val="000000"/>
          <w:spacing w:val="-4"/>
          <w:sz w:val="28"/>
          <w:szCs w:val="28"/>
        </w:rPr>
        <w:t>ногами, двигаться под музыку с предметами (флажки, листочки, платочки и т. п.);</w:t>
      </w:r>
    </w:p>
    <w:p w:rsidR="00604099" w:rsidRPr="00604099" w:rsidRDefault="00604099" w:rsidP="00815D01">
      <w:pPr>
        <w:numPr>
          <w:ilvl w:val="0"/>
          <w:numId w:val="28"/>
        </w:numPr>
        <w:suppressLineNumbers/>
        <w:shd w:val="clear" w:color="auto" w:fill="FFFFFF"/>
        <w:tabs>
          <w:tab w:val="left" w:pos="518"/>
        </w:tabs>
        <w:suppressAutoHyphens w:val="0"/>
        <w:autoSpaceDE w:val="0"/>
        <w:spacing w:before="5"/>
        <w:ind w:left="57" w:right="57" w:firstLine="510"/>
        <w:jc w:val="both"/>
        <w:rPr>
          <w:color w:val="000000"/>
          <w:spacing w:val="-4"/>
          <w:sz w:val="28"/>
          <w:szCs w:val="28"/>
        </w:rPr>
      </w:pPr>
      <w:r w:rsidRPr="00604099">
        <w:rPr>
          <w:color w:val="000000"/>
          <w:spacing w:val="-4"/>
          <w:sz w:val="28"/>
          <w:szCs w:val="28"/>
        </w:rPr>
        <w:t>различает и называет детские музыкальные инструменты (металлофон, барабан и др.).</w:t>
      </w:r>
    </w:p>
    <w:p w:rsidR="00604099" w:rsidRPr="00604099" w:rsidRDefault="00604099" w:rsidP="00604099">
      <w:pPr>
        <w:suppressLineNumbers/>
        <w:shd w:val="clear" w:color="auto" w:fill="FFFFFF"/>
        <w:suppressAutoHyphens w:val="0"/>
        <w:ind w:left="57" w:right="57" w:firstLine="510"/>
        <w:jc w:val="both"/>
        <w:rPr>
          <w:sz w:val="28"/>
          <w:szCs w:val="28"/>
        </w:rPr>
      </w:pPr>
    </w:p>
    <w:p w:rsidR="00604099" w:rsidRDefault="00604099" w:rsidP="00604099">
      <w:pPr>
        <w:suppressLineNumbers/>
        <w:shd w:val="clear" w:color="auto" w:fill="FFFFFF"/>
        <w:suppressAutoHyphens w:val="0"/>
        <w:ind w:left="57" w:right="57"/>
        <w:jc w:val="both"/>
        <w:rPr>
          <w:sz w:val="28"/>
          <w:szCs w:val="28"/>
        </w:rPr>
      </w:pPr>
    </w:p>
    <w:p w:rsidR="00713421" w:rsidRPr="00604099" w:rsidRDefault="00713421" w:rsidP="00604099">
      <w:pPr>
        <w:suppressLineNumbers/>
        <w:shd w:val="clear" w:color="auto" w:fill="FFFFFF"/>
        <w:suppressAutoHyphens w:val="0"/>
        <w:ind w:left="57" w:right="57"/>
        <w:jc w:val="both"/>
        <w:rPr>
          <w:sz w:val="28"/>
          <w:szCs w:val="28"/>
        </w:rPr>
      </w:pPr>
    </w:p>
    <w:p w:rsidR="00604099" w:rsidRDefault="00604099" w:rsidP="00604099">
      <w:pPr>
        <w:suppressLineNumbers/>
        <w:shd w:val="clear" w:color="auto" w:fill="FFFFFF"/>
        <w:suppressAutoHyphens w:val="0"/>
        <w:ind w:left="57" w:right="57"/>
      </w:pPr>
    </w:p>
    <w:p w:rsidR="00604099" w:rsidRDefault="00604099" w:rsidP="00604099">
      <w:pPr>
        <w:suppressLineNumbers/>
        <w:shd w:val="clear" w:color="auto" w:fill="FFFFFF"/>
        <w:suppressAutoHyphens w:val="0"/>
        <w:ind w:left="57" w:right="57"/>
      </w:pPr>
    </w:p>
    <w:p w:rsidR="00604099" w:rsidRDefault="00604099" w:rsidP="00604099">
      <w:pPr>
        <w:suppressLineNumbers/>
        <w:shd w:val="clear" w:color="auto" w:fill="FFFFFF"/>
        <w:suppressAutoHyphens w:val="0"/>
        <w:ind w:left="57" w:right="57"/>
      </w:pPr>
    </w:p>
    <w:p w:rsidR="00604099" w:rsidRDefault="00604099" w:rsidP="00604099">
      <w:pPr>
        <w:suppressLineNumbers/>
        <w:shd w:val="clear" w:color="auto" w:fill="FFFFFF"/>
        <w:suppressAutoHyphens w:val="0"/>
        <w:ind w:left="57" w:right="57"/>
      </w:pPr>
    </w:p>
    <w:p w:rsidR="00604099" w:rsidRDefault="00604099" w:rsidP="00604099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8"/>
          <w:sz w:val="22"/>
          <w:szCs w:val="22"/>
        </w:rPr>
      </w:pPr>
      <w:r>
        <w:rPr>
          <w:b/>
          <w:bCs/>
          <w:color w:val="000000"/>
          <w:spacing w:val="-8"/>
          <w:sz w:val="22"/>
          <w:szCs w:val="22"/>
        </w:rPr>
        <w:t xml:space="preserve">КОМПЛЕКСНО-ТЕМАТИЧЕСКОЕ ПЛАНИРОВАНИЕ </w:t>
      </w:r>
    </w:p>
    <w:p w:rsidR="00604099" w:rsidRDefault="00604099" w:rsidP="00604099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6"/>
          <w:sz w:val="22"/>
          <w:szCs w:val="22"/>
        </w:rPr>
      </w:pPr>
    </w:p>
    <w:p w:rsidR="00604099" w:rsidRDefault="00604099" w:rsidP="00604099">
      <w:pPr>
        <w:suppressLineNumbers/>
        <w:suppressAutoHyphens w:val="0"/>
        <w:spacing w:after="106"/>
        <w:ind w:left="57" w:right="57"/>
        <w:rPr>
          <w:sz w:val="2"/>
          <w:szCs w:val="2"/>
        </w:rPr>
      </w:pPr>
    </w:p>
    <w:tbl>
      <w:tblPr>
        <w:tblW w:w="1498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871"/>
        <w:gridCol w:w="4320"/>
        <w:gridCol w:w="40"/>
        <w:gridCol w:w="3827"/>
        <w:gridCol w:w="146"/>
        <w:gridCol w:w="3781"/>
      </w:tblGrid>
      <w:tr w:rsidR="00604099" w:rsidTr="00604099">
        <w:trPr>
          <w:trHeight w:hRule="exact" w:val="538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</w:rPr>
              <w:t xml:space="preserve">Форма организации </w:t>
            </w:r>
            <w:r>
              <w:rPr>
                <w:color w:val="000000"/>
                <w:spacing w:val="-2"/>
              </w:rPr>
              <w:t>музыкальной деятельности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4"/>
                <w:w w:val="101"/>
              </w:rPr>
            </w:pPr>
            <w:r>
              <w:rPr>
                <w:color w:val="000000"/>
                <w:spacing w:val="-14"/>
                <w:w w:val="101"/>
                <w:sz w:val="22"/>
                <w:szCs w:val="22"/>
              </w:rPr>
              <w:t>Программные задачи</w:t>
            </w:r>
          </w:p>
        </w:tc>
        <w:tc>
          <w:tcPr>
            <w:tcW w:w="4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4"/>
                <w:w w:val="101"/>
              </w:rPr>
            </w:pPr>
            <w:r>
              <w:rPr>
                <w:color w:val="000000"/>
                <w:spacing w:val="-14"/>
                <w:w w:val="101"/>
                <w:sz w:val="22"/>
                <w:szCs w:val="22"/>
              </w:rPr>
              <w:t>Репертуар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  <w:w w:val="101"/>
              </w:rPr>
            </w:pPr>
            <w:r>
              <w:rPr>
                <w:color w:val="000000"/>
                <w:spacing w:val="-14"/>
                <w:w w:val="101"/>
                <w:sz w:val="22"/>
                <w:szCs w:val="22"/>
              </w:rPr>
              <w:t xml:space="preserve">Виды интеграции </w:t>
            </w:r>
            <w:r>
              <w:rPr>
                <w:color w:val="000000"/>
                <w:spacing w:val="-13"/>
                <w:w w:val="101"/>
                <w:sz w:val="22"/>
                <w:szCs w:val="22"/>
              </w:rPr>
              <w:t>образовательных направлений</w:t>
            </w:r>
          </w:p>
        </w:tc>
      </w:tr>
      <w:tr w:rsidR="00604099" w:rsidTr="00604099">
        <w:trPr>
          <w:trHeight w:hRule="exact" w:val="211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604099" w:rsidTr="00604099">
        <w:trPr>
          <w:trHeight w:val="413"/>
        </w:trPr>
        <w:tc>
          <w:tcPr>
            <w:tcW w:w="14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pacing w:val="-6"/>
                <w:w w:val="101"/>
              </w:rPr>
            </w:pPr>
            <w:r>
              <w:rPr>
                <w:b/>
                <w:bCs/>
                <w:color w:val="000000"/>
                <w:spacing w:val="-6"/>
                <w:w w:val="101"/>
                <w:sz w:val="22"/>
                <w:szCs w:val="22"/>
              </w:rPr>
              <w:t>Сентябрь</w:t>
            </w:r>
          </w:p>
        </w:tc>
      </w:tr>
      <w:tr w:rsidR="00604099" w:rsidTr="00604099">
        <w:trPr>
          <w:trHeight w:val="1031"/>
        </w:trPr>
        <w:tc>
          <w:tcPr>
            <w:tcW w:w="14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4"/>
                <w:w w:val="101"/>
                <w:sz w:val="22"/>
                <w:szCs w:val="22"/>
              </w:rPr>
              <w:t>Целевые ориентиры развития ребенка (на основе интеграции образовательных направлений): поет, не от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ставая и не опережая других, умеет выполнять танцевальные движения; проявляет положительные эмоции в самостоятельной двигательной деятель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ности, проявляет интерес к участию в праздниках, совместном досуге, развлечениях, проявляет эмоциональную отзывчивость на доступные возрасту музыкальные произведения, различает веселые и грустные мелодии, умеет действовать совместно в подвижных играх и физических упражнениях, со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гласовывать движения.</w:t>
            </w:r>
          </w:p>
        </w:tc>
      </w:tr>
      <w:tr w:rsidR="00604099" w:rsidTr="00604099">
        <w:trPr>
          <w:trHeight w:val="1860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3"/>
                <w:w w:val="101"/>
              </w:rPr>
            </w:pPr>
            <w:r>
              <w:rPr>
                <w:b/>
                <w:bCs/>
                <w:color w:val="000000"/>
                <w:spacing w:val="-3"/>
                <w:w w:val="101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pacing w:val="-3"/>
                <w:w w:val="101"/>
                <w:sz w:val="22"/>
                <w:szCs w:val="22"/>
              </w:rPr>
              <w:t>. Музыкальные занятия.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i/>
                <w:iCs/>
                <w:color w:val="000000"/>
                <w:spacing w:val="-5"/>
                <w:w w:val="101"/>
              </w:rPr>
            </w:pPr>
            <w:r>
              <w:rPr>
                <w:i/>
                <w:iCs/>
                <w:color w:val="000000"/>
                <w:spacing w:val="-5"/>
                <w:w w:val="101"/>
                <w:sz w:val="22"/>
                <w:szCs w:val="22"/>
              </w:rPr>
              <w:t>Слушание музыки.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right="57"/>
              <w:rPr>
                <w:color w:val="000000"/>
                <w:spacing w:val="-3"/>
                <w:w w:val="101"/>
              </w:rPr>
            </w:pPr>
            <w:r>
              <w:rPr>
                <w:i/>
                <w:iCs/>
                <w:color w:val="000000"/>
                <w:spacing w:val="-5"/>
                <w:w w:val="10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•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Восприятие музыкальных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произведений</w:t>
            </w:r>
          </w:p>
          <w:p w:rsidR="00604099" w:rsidRDefault="00604099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• Развитие голоса</w:t>
            </w:r>
          </w:p>
        </w:tc>
        <w:tc>
          <w:tcPr>
            <w:tcW w:w="43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6"/>
                <w:w w:val="101"/>
                <w:sz w:val="22"/>
                <w:szCs w:val="22"/>
              </w:rPr>
              <w:t>Развивать у детей музыкальную отзыв</w:t>
            </w:r>
            <w:r>
              <w:rPr>
                <w:color w:val="000000"/>
                <w:spacing w:val="6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чивость. 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t>Учить различать разное настроение му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зыки (грустное, веселое, злое)</w:t>
            </w:r>
          </w:p>
          <w:p w:rsidR="00604099" w:rsidRDefault="00604099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10"/>
                <w:w w:val="101"/>
                <w:sz w:val="22"/>
                <w:szCs w:val="22"/>
              </w:rPr>
              <w:t xml:space="preserve">Воспитывать интерес к классической </w:t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 xml:space="preserve">музыке. </w:t>
            </w:r>
            <w:r>
              <w:rPr>
                <w:color w:val="000000"/>
                <w:spacing w:val="10"/>
                <w:w w:val="101"/>
                <w:sz w:val="22"/>
                <w:szCs w:val="22"/>
              </w:rPr>
              <w:t>Различать низкие и высокие звуки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>«Весело - грустно» Л. Бетховена, «Болезнь куклы», «Новая кукла» П. И. Чайковского, «Плакса, рез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вушка, злюка» Д. Б. Кабалевского</w:t>
            </w:r>
          </w:p>
          <w:p w:rsidR="00604099" w:rsidRDefault="00604099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«Птичка и птенчики» Е. Тиличеевой</w:t>
            </w:r>
          </w:p>
        </w:tc>
        <w:tc>
          <w:tcPr>
            <w:tcW w:w="39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приобщать детей к народной и классической музыке, форми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ровать эмоциональную отзывчи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вость на про-изведение, умение раз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личать веселую и грустную музыку,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способствовать раз-витию певческих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навыков, развивать умение бегать легко, в умеренном и быстром тем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пе под музыку, развивать умение кружиться в парах.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формировать умение согласовывать движения, ориентироваться в пространстве, способствовать формированию у детей положительных эмоций, ак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тивности в самостоятельной двига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тельной деятельности.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развивать умение вос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принимать звучание различных му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зыкальных инструментов, знакомить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с характерными особенностями сле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>дующих друг за другом времен года.</w:t>
            </w:r>
          </w:p>
          <w:p w:rsidR="00604099" w:rsidRDefault="00604099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6"/>
                <w:w w:val="101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поощрять участие детей </w:t>
            </w:r>
            <w:r>
              <w:rPr>
                <w:color w:val="000000"/>
                <w:spacing w:val="-1"/>
                <w:sz w:val="22"/>
                <w:szCs w:val="22"/>
              </w:rPr>
              <w:lastRenderedPageBreak/>
              <w:t xml:space="preserve">в совместных играх, развивать интерес к различным видам игр.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>развивать диалоги</w:t>
            </w:r>
            <w:r>
              <w:rPr>
                <w:color w:val="000000"/>
                <w:sz w:val="22"/>
                <w:szCs w:val="22"/>
              </w:rPr>
              <w:softHyphen/>
              <w:t>ческую форму речи</w:t>
            </w:r>
          </w:p>
        </w:tc>
      </w:tr>
      <w:tr w:rsidR="00604099" w:rsidTr="00604099">
        <w:trPr>
          <w:trHeight w:hRule="exact" w:val="1275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5"/>
                <w:w w:val="101"/>
              </w:rPr>
            </w:pPr>
            <w:r>
              <w:rPr>
                <w:i/>
                <w:iCs/>
                <w:color w:val="000000"/>
                <w:spacing w:val="-5"/>
                <w:w w:val="101"/>
                <w:sz w:val="22"/>
                <w:szCs w:val="22"/>
              </w:rPr>
              <w:t>Пение.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i/>
                <w:iCs/>
                <w:color w:val="000000"/>
                <w:spacing w:val="-5"/>
                <w:w w:val="10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• Усвоение песенных на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выков</w:t>
            </w:r>
          </w:p>
        </w:tc>
        <w:tc>
          <w:tcPr>
            <w:tcW w:w="4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6"/>
                <w:w w:val="101"/>
                <w:sz w:val="22"/>
                <w:szCs w:val="22"/>
              </w:rPr>
              <w:t xml:space="preserve">Учить петь естественным голосом,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без выкриков, прислушиваться к пению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других детей. </w:t>
            </w:r>
            <w:r>
              <w:rPr>
                <w:color w:val="000000"/>
                <w:spacing w:val="25"/>
                <w:w w:val="101"/>
                <w:sz w:val="22"/>
                <w:szCs w:val="22"/>
              </w:rPr>
              <w:t xml:space="preserve">Правильно передавать мелодию,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формировать навыки коллективного пения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>«Ходит осень», «Танец мухомор-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чиков», «Танец огурчиков» Т. Ло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мовой</w:t>
            </w:r>
          </w:p>
        </w:tc>
        <w:tc>
          <w:tcPr>
            <w:tcW w:w="43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6"/>
                <w:w w:val="101"/>
              </w:rPr>
            </w:pPr>
          </w:p>
        </w:tc>
      </w:tr>
      <w:tr w:rsidR="00604099" w:rsidTr="00604099">
        <w:trPr>
          <w:trHeight w:hRule="exact" w:val="1846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4"/>
                <w:w w:val="101"/>
              </w:rPr>
            </w:pPr>
            <w:r>
              <w:rPr>
                <w:i/>
                <w:iCs/>
                <w:color w:val="000000"/>
                <w:spacing w:val="-5"/>
                <w:w w:val="101"/>
                <w:sz w:val="22"/>
                <w:szCs w:val="22"/>
              </w:rPr>
              <w:t xml:space="preserve">Музыкально-ритмические </w:t>
            </w: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движения.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•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Упражнения.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• Пляски.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• Игры</w:t>
            </w:r>
          </w:p>
        </w:tc>
        <w:tc>
          <w:tcPr>
            <w:tcW w:w="4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1"/>
                <w:w w:val="101"/>
              </w:rPr>
            </w:pPr>
            <w:r>
              <w:rPr>
                <w:color w:val="000000"/>
                <w:spacing w:val="6"/>
                <w:w w:val="101"/>
                <w:sz w:val="22"/>
                <w:szCs w:val="22"/>
              </w:rPr>
              <w:t>Упражнять детей в бодрой ходьбе, лег</w:t>
            </w:r>
            <w:r>
              <w:rPr>
                <w:color w:val="000000"/>
                <w:spacing w:val="6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ком беге, мягких прыжках и приседаниях. </w:t>
            </w:r>
            <w:r>
              <w:rPr>
                <w:color w:val="000000"/>
                <w:spacing w:val="8"/>
                <w:w w:val="101"/>
                <w:sz w:val="22"/>
                <w:szCs w:val="22"/>
              </w:rPr>
              <w:t xml:space="preserve">Приучать детей танцевать в парах,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не терять партнера на протяжении танца. </w:t>
            </w:r>
            <w:r>
              <w:rPr>
                <w:color w:val="000000"/>
                <w:spacing w:val="10"/>
                <w:w w:val="101"/>
                <w:sz w:val="22"/>
                <w:szCs w:val="22"/>
              </w:rPr>
              <w:t>Воспитывать коммуникативные каче</w:t>
            </w:r>
            <w:r>
              <w:rPr>
                <w:color w:val="000000"/>
                <w:spacing w:val="10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ства у детей. </w:t>
            </w:r>
            <w:r>
              <w:rPr>
                <w:color w:val="000000"/>
                <w:spacing w:val="12"/>
                <w:w w:val="101"/>
                <w:sz w:val="22"/>
                <w:szCs w:val="22"/>
              </w:rPr>
              <w:t xml:space="preserve">Доставлять радость от игры. </w:t>
            </w:r>
            <w:r>
              <w:rPr>
                <w:color w:val="000000"/>
                <w:spacing w:val="11"/>
                <w:w w:val="101"/>
                <w:sz w:val="22"/>
                <w:szCs w:val="22"/>
              </w:rPr>
              <w:t>Развивать ловкость, смекалку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«Марш» М. Журбина, «Пружинка»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Е. Гнесиной, «Легкий бег в парах» В. Сметаны.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«Колобок», р. н. м.; «Танец с лис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точками» А. Филиппенко. «Дождик» Н. Луконина, «Жмурки с Мишкой» Ф. Флотова</w:t>
            </w:r>
          </w:p>
        </w:tc>
        <w:tc>
          <w:tcPr>
            <w:tcW w:w="43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6"/>
                <w:w w:val="101"/>
              </w:rPr>
            </w:pPr>
          </w:p>
        </w:tc>
      </w:tr>
      <w:tr w:rsidR="00604099" w:rsidTr="00604099">
        <w:trPr>
          <w:trHeight w:hRule="exact" w:val="643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3"/>
                <w:lang w:val="en-US"/>
              </w:rPr>
              <w:t xml:space="preserve">II. </w:t>
            </w:r>
            <w:r>
              <w:rPr>
                <w:b/>
                <w:color w:val="000000"/>
                <w:spacing w:val="-3"/>
              </w:rPr>
              <w:t>Самостоятельная музы</w:t>
            </w:r>
            <w:r>
              <w:rPr>
                <w:b/>
                <w:color w:val="000000"/>
                <w:spacing w:val="-3"/>
              </w:rPr>
              <w:softHyphen/>
            </w:r>
            <w:r>
              <w:rPr>
                <w:b/>
                <w:color w:val="000000"/>
                <w:spacing w:val="-1"/>
              </w:rPr>
              <w:t>кальная деятельность</w:t>
            </w:r>
          </w:p>
        </w:tc>
        <w:tc>
          <w:tcPr>
            <w:tcW w:w="4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2"/>
                <w:w w:val="101"/>
              </w:rPr>
            </w:pPr>
            <w:r>
              <w:rPr>
                <w:color w:val="000000"/>
                <w:spacing w:val="12"/>
                <w:w w:val="101"/>
                <w:sz w:val="22"/>
                <w:szCs w:val="22"/>
              </w:rPr>
              <w:t>Использовать попевки вне занятий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«Колыбельная для куколки»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М. Красева</w:t>
            </w:r>
          </w:p>
        </w:tc>
        <w:tc>
          <w:tcPr>
            <w:tcW w:w="43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6"/>
                <w:w w:val="101"/>
              </w:rPr>
            </w:pPr>
          </w:p>
        </w:tc>
      </w:tr>
      <w:tr w:rsidR="00604099" w:rsidTr="00604099">
        <w:trPr>
          <w:trHeight w:hRule="exact" w:val="1325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val="en-US"/>
              </w:rPr>
              <w:lastRenderedPageBreak/>
              <w:t xml:space="preserve">III. 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Праздники и развле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чения</w:t>
            </w:r>
          </w:p>
        </w:tc>
        <w:tc>
          <w:tcPr>
            <w:tcW w:w="4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>Воспитывать эстетический вкус, созда</w:t>
            </w:r>
            <w:r>
              <w:rPr>
                <w:color w:val="000000"/>
                <w:spacing w:val="8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вать радостную атмосферу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Вечер игр «Осенние забавы»</w:t>
            </w:r>
          </w:p>
        </w:tc>
        <w:tc>
          <w:tcPr>
            <w:tcW w:w="43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6"/>
                <w:w w:val="101"/>
              </w:rPr>
            </w:pPr>
          </w:p>
        </w:tc>
      </w:tr>
    </w:tbl>
    <w:p w:rsidR="00604099" w:rsidRDefault="00604099" w:rsidP="00604099"/>
    <w:tbl>
      <w:tblPr>
        <w:tblW w:w="1503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870"/>
        <w:gridCol w:w="4272"/>
        <w:gridCol w:w="88"/>
        <w:gridCol w:w="3545"/>
        <w:gridCol w:w="283"/>
        <w:gridCol w:w="3972"/>
      </w:tblGrid>
      <w:tr w:rsidR="00604099" w:rsidTr="00604099">
        <w:trPr>
          <w:trHeight w:hRule="exact" w:val="297"/>
        </w:trPr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604099" w:rsidTr="00604099">
        <w:trPr>
          <w:trHeight w:val="355"/>
        </w:trPr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>Октябрь</w:t>
            </w:r>
          </w:p>
        </w:tc>
      </w:tr>
      <w:tr w:rsidR="00604099" w:rsidTr="00604099">
        <w:trPr>
          <w:trHeight w:val="1056"/>
        </w:trPr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6"/>
                <w:sz w:val="22"/>
                <w:szCs w:val="22"/>
              </w:rPr>
              <w:t>Целевые ориентиры развития ребенка (на основе интеграции образовательных направлений):умеет вы</w:t>
            </w:r>
            <w:r>
              <w:rPr>
                <w:color w:val="000000"/>
                <w:spacing w:val="6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полнять танцевальные движения: кружиться в парах, притопывать попеременно ногами, пытается петь, подпевать, двигаться под музыку, проявляет интерес к участию в праздниках, постановках, эмоционально-заинтересованно следит за развитием действия в кукольных спектаклях, пытается отра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жать полученные впечатления в речи и продуктивных видах деятельности.</w:t>
            </w:r>
          </w:p>
        </w:tc>
      </w:tr>
      <w:tr w:rsidR="00604099" w:rsidTr="00604099">
        <w:trPr>
          <w:trHeight w:val="2112"/>
        </w:trPr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. Музыкальные занятия.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i/>
                <w:iCs/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Слушание музыки.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• Восприятие музыкальных произведений.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• Упражнения для развития </w:t>
            </w:r>
            <w:r>
              <w:rPr>
                <w:color w:val="000000"/>
                <w:sz w:val="22"/>
                <w:szCs w:val="22"/>
              </w:rPr>
              <w:t>голоса и слуха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11"/>
                <w:sz w:val="22"/>
                <w:szCs w:val="22"/>
              </w:rPr>
              <w:t>Продолжить развивать у детей музы</w:t>
            </w:r>
            <w:r>
              <w:rPr>
                <w:color w:val="000000"/>
                <w:spacing w:val="1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кальное восприятие, отзывчивость на музы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ку разного характера. </w:t>
            </w:r>
            <w:r>
              <w:rPr>
                <w:color w:val="000000"/>
                <w:spacing w:val="5"/>
                <w:sz w:val="22"/>
                <w:szCs w:val="22"/>
              </w:rPr>
              <w:t>Учить воспринимать и определять весе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лые и грустные произведения. </w:t>
            </w:r>
            <w:r>
              <w:rPr>
                <w:color w:val="000000"/>
                <w:spacing w:val="7"/>
                <w:sz w:val="22"/>
                <w:szCs w:val="22"/>
              </w:rPr>
              <w:t>Знакомить с произведениями П. И. Чай</w:t>
            </w:r>
            <w:r>
              <w:rPr>
                <w:color w:val="000000"/>
                <w:spacing w:val="7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ковского, Д. Б. Кабалевского. </w:t>
            </w:r>
            <w:r>
              <w:rPr>
                <w:color w:val="000000"/>
                <w:spacing w:val="2"/>
                <w:sz w:val="22"/>
                <w:szCs w:val="22"/>
              </w:rPr>
              <w:t>Учить различать динамику (тихое и гром</w:t>
            </w:r>
            <w:r>
              <w:rPr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кое звучание)</w:t>
            </w:r>
          </w:p>
        </w:tc>
        <w:tc>
          <w:tcPr>
            <w:tcW w:w="3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«Ласковая просьба» Г. Свиридова, </w:t>
            </w:r>
            <w:r>
              <w:rPr>
                <w:color w:val="000000"/>
                <w:spacing w:val="-3"/>
                <w:sz w:val="22"/>
                <w:szCs w:val="22"/>
              </w:rPr>
              <w:t>«Игра в лошадки» П. И. Чайковско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го, «Упрямый братишка» Д. Б. Ка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балевского, «Верхом на лошадке» </w:t>
            </w:r>
            <w:r>
              <w:rPr>
                <w:color w:val="000000"/>
                <w:sz w:val="22"/>
                <w:szCs w:val="22"/>
              </w:rPr>
              <w:t xml:space="preserve">А. Гречанинова, «Тихие и громкие </w:t>
            </w:r>
            <w:r>
              <w:rPr>
                <w:color w:val="000000"/>
                <w:spacing w:val="-1"/>
                <w:sz w:val="22"/>
                <w:szCs w:val="22"/>
              </w:rPr>
              <w:t>звоночки», муз. Р. Рустамова, сл. Ю. Островского</w:t>
            </w:r>
          </w:p>
        </w:tc>
        <w:tc>
          <w:tcPr>
            <w:tcW w:w="42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5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z w:val="22"/>
                <w:szCs w:val="22"/>
              </w:rPr>
              <w:t>приучать слушать музы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кальное произведение до конца, по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нимать характер музыки, узнавать </w:t>
            </w:r>
            <w:r>
              <w:rPr>
                <w:color w:val="000000"/>
                <w:spacing w:val="-2"/>
                <w:sz w:val="22"/>
                <w:szCs w:val="22"/>
              </w:rPr>
              <w:t>и определять, сколько частей в про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>изведении, формировать умение двигаться в соответствии с двух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  <w:t>частной формой музыки, реагиро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  <w:t xml:space="preserve">вать на начало звучания музыки и ее окончание. </w:t>
            </w: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поощрять участие детей в совместных играх и физических упражнениях. </w:t>
            </w:r>
            <w:r>
              <w:rPr>
                <w:i/>
                <w:iCs/>
                <w:color w:val="000000"/>
                <w:spacing w:val="2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2"/>
                <w:sz w:val="22"/>
                <w:szCs w:val="22"/>
              </w:rPr>
              <w:t>совершенствовать вос</w:t>
            </w:r>
            <w:r>
              <w:rPr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приятие детей, активно включая все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органы чувств, развивать образные представления, развивать умение ориентироваться в расположении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частей своего тела и в соответствии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с ними различать пространственные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направления от себя.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1"/>
                <w:sz w:val="22"/>
                <w:szCs w:val="22"/>
              </w:rPr>
              <w:t>способствовать воз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 xml:space="preserve">никновению игр по мотивам </w:t>
            </w:r>
            <w:r>
              <w:rPr>
                <w:color w:val="000000"/>
                <w:spacing w:val="-1"/>
                <w:sz w:val="22"/>
                <w:szCs w:val="22"/>
              </w:rPr>
              <w:t>потешек, песенок, поощрять игры, развивающие ловкость движений,</w:t>
            </w:r>
            <w:r>
              <w:rPr>
                <w:color w:val="000000"/>
                <w:spacing w:val="-2"/>
                <w:sz w:val="22"/>
                <w:szCs w:val="22"/>
              </w:rPr>
              <w:t>накомить детей с приемами вожде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ния настольных кукол, учить сопро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вождать движения простой песенкой.</w:t>
            </w:r>
          </w:p>
          <w:p w:rsidR="00604099" w:rsidRDefault="00604099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 xml:space="preserve">помогать детям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доброжелательно общаться друг </w:t>
            </w:r>
            <w:r>
              <w:rPr>
                <w:color w:val="000000"/>
                <w:spacing w:val="-6"/>
                <w:sz w:val="22"/>
                <w:szCs w:val="22"/>
              </w:rPr>
              <w:t>с другом</w:t>
            </w:r>
          </w:p>
        </w:tc>
      </w:tr>
      <w:tr w:rsidR="00604099" w:rsidTr="00604099">
        <w:trPr>
          <w:trHeight w:hRule="exact" w:val="852"/>
        </w:trPr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4"/>
              </w:rPr>
            </w:pPr>
            <w:r>
              <w:rPr>
                <w:i/>
                <w:iCs/>
                <w:color w:val="000000"/>
                <w:spacing w:val="-4"/>
                <w:sz w:val="22"/>
                <w:szCs w:val="22"/>
              </w:rPr>
              <w:t>Пение.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• Усвоение песенных на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выков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9"/>
                <w:sz w:val="22"/>
                <w:szCs w:val="22"/>
              </w:rPr>
              <w:t>Формировать навыки пения без напря</w:t>
            </w:r>
            <w:r>
              <w:rPr>
                <w:color w:val="000000"/>
                <w:spacing w:val="9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жения, крика. 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Учить правильно пере-давать мелодию, </w:t>
            </w:r>
            <w:r>
              <w:rPr>
                <w:color w:val="000000"/>
                <w:spacing w:val="-1"/>
                <w:sz w:val="22"/>
                <w:szCs w:val="22"/>
              </w:rPr>
              <w:t>сохранять интонацию</w:t>
            </w:r>
          </w:p>
        </w:tc>
        <w:tc>
          <w:tcPr>
            <w:tcW w:w="3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«Ходит осень», «Дождик», р. н. м., </w:t>
            </w:r>
            <w:r>
              <w:rPr>
                <w:color w:val="000000"/>
                <w:spacing w:val="-1"/>
                <w:sz w:val="22"/>
                <w:szCs w:val="22"/>
              </w:rPr>
              <w:t>обработка Т. Попатенко</w:t>
            </w:r>
          </w:p>
        </w:tc>
        <w:tc>
          <w:tcPr>
            <w:tcW w:w="4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1"/>
              </w:rPr>
            </w:pPr>
          </w:p>
        </w:tc>
      </w:tr>
      <w:tr w:rsidR="00604099" w:rsidTr="00604099">
        <w:trPr>
          <w:trHeight w:hRule="exact" w:val="2409"/>
        </w:trPr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4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Музыкально-ритмические </w:t>
            </w:r>
            <w:r>
              <w:rPr>
                <w:i/>
                <w:iCs/>
                <w:color w:val="000000"/>
                <w:spacing w:val="-4"/>
                <w:sz w:val="22"/>
                <w:szCs w:val="22"/>
              </w:rPr>
              <w:t>движения.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• Упражнения.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• Пляски.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• Игры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5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 xml:space="preserve">Упражнять детей в бодром шаге, легком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беге с листочками. 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Учить образовывать и держать круг. </w:t>
            </w:r>
            <w:r>
              <w:rPr>
                <w:color w:val="000000"/>
                <w:spacing w:val="10"/>
                <w:sz w:val="22"/>
                <w:szCs w:val="22"/>
              </w:rPr>
              <w:t xml:space="preserve">Различать контрастную двухчастную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форму, менять движения с помощью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взрослых. </w:t>
            </w:r>
            <w:r>
              <w:rPr>
                <w:color w:val="000000"/>
                <w:spacing w:val="10"/>
                <w:sz w:val="22"/>
                <w:szCs w:val="22"/>
              </w:rPr>
              <w:t xml:space="preserve">Приучать детей танцевать в парах, </w:t>
            </w:r>
            <w:r>
              <w:rPr>
                <w:color w:val="000000"/>
                <w:sz w:val="22"/>
                <w:szCs w:val="22"/>
              </w:rPr>
              <w:t xml:space="preserve">не терять партнера. 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Учить ориентироваться в пространстве,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реагировать на смену музыки. </w:t>
            </w:r>
            <w:r>
              <w:rPr>
                <w:color w:val="000000"/>
                <w:spacing w:val="5"/>
                <w:sz w:val="22"/>
                <w:szCs w:val="22"/>
              </w:rPr>
              <w:t>Учить играть, используя навыки пения</w:t>
            </w:r>
          </w:p>
        </w:tc>
        <w:tc>
          <w:tcPr>
            <w:tcW w:w="3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«Ножками затопали» М. Раухверге-</w:t>
            </w:r>
            <w:r>
              <w:rPr>
                <w:color w:val="000000"/>
                <w:sz w:val="22"/>
                <w:szCs w:val="22"/>
              </w:rPr>
              <w:t xml:space="preserve">ра; «Хоровод», р. н. м., обработка </w:t>
            </w:r>
            <w:r>
              <w:rPr>
                <w:color w:val="000000"/>
                <w:spacing w:val="-1"/>
                <w:sz w:val="22"/>
                <w:szCs w:val="22"/>
              </w:rPr>
              <w:t>М. Раухвергера; «Упражнение с листочками» Р. Рустамова. «Колобок», р. н. м.; «Танец с лис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точками» А. Филиппенко. «Мишка» </w:t>
            </w:r>
            <w:r>
              <w:rPr>
                <w:color w:val="000000"/>
                <w:sz w:val="22"/>
                <w:szCs w:val="22"/>
              </w:rPr>
              <w:t xml:space="preserve">М. Раухвергера, «Дети и волк» </w:t>
            </w:r>
            <w:r>
              <w:rPr>
                <w:color w:val="000000"/>
                <w:spacing w:val="-1"/>
                <w:sz w:val="22"/>
                <w:szCs w:val="22"/>
              </w:rPr>
              <w:t>М. Красева</w:t>
            </w:r>
          </w:p>
        </w:tc>
        <w:tc>
          <w:tcPr>
            <w:tcW w:w="4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1"/>
              </w:rPr>
            </w:pPr>
          </w:p>
        </w:tc>
      </w:tr>
      <w:tr w:rsidR="00604099" w:rsidTr="00604099">
        <w:trPr>
          <w:trHeight w:hRule="exact" w:val="566"/>
        </w:trPr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t xml:space="preserve">II. 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Самостоятельная му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softHyphen/>
              <w:t>зыкальная деятельность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Вызывать желание применять музы</w:t>
            </w:r>
            <w:r>
              <w:rPr>
                <w:color w:val="000000"/>
                <w:spacing w:val="7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кальный опыт вне музыкальных занятий</w:t>
            </w:r>
          </w:p>
        </w:tc>
        <w:tc>
          <w:tcPr>
            <w:tcW w:w="3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«Кукла танцует и поет»</w:t>
            </w:r>
          </w:p>
        </w:tc>
        <w:tc>
          <w:tcPr>
            <w:tcW w:w="4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1"/>
              </w:rPr>
            </w:pPr>
          </w:p>
        </w:tc>
      </w:tr>
      <w:tr w:rsidR="00604099" w:rsidTr="00604099">
        <w:trPr>
          <w:trHeight w:hRule="exact" w:val="1123"/>
        </w:trPr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val="en-US"/>
              </w:rPr>
              <w:lastRenderedPageBreak/>
              <w:t xml:space="preserve">III. 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Праздники и развле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чения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9"/>
                <w:sz w:val="22"/>
                <w:szCs w:val="22"/>
              </w:rPr>
              <w:t>Создавать атмосферу радости, воспи</w:t>
            </w:r>
            <w:r>
              <w:rPr>
                <w:color w:val="000000"/>
                <w:spacing w:val="9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тывать эстетический вкус. </w:t>
            </w:r>
            <w:r>
              <w:rPr>
                <w:color w:val="000000"/>
                <w:spacing w:val="6"/>
                <w:sz w:val="22"/>
                <w:szCs w:val="22"/>
              </w:rPr>
              <w:t>Вызывать желание участвовать в празд</w:t>
            </w:r>
            <w:r>
              <w:rPr>
                <w:color w:val="000000"/>
                <w:spacing w:val="6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ничном действии</w:t>
            </w:r>
          </w:p>
        </w:tc>
        <w:tc>
          <w:tcPr>
            <w:tcW w:w="3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«Зайка простудился» (кукольный </w:t>
            </w:r>
            <w:r>
              <w:rPr>
                <w:color w:val="000000"/>
                <w:spacing w:val="-2"/>
                <w:sz w:val="22"/>
                <w:szCs w:val="22"/>
              </w:rPr>
              <w:t>спектакль)</w:t>
            </w:r>
          </w:p>
        </w:tc>
        <w:tc>
          <w:tcPr>
            <w:tcW w:w="42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604099" w:rsidRDefault="00604099" w:rsidP="00604099"/>
    <w:p w:rsidR="00604099" w:rsidRDefault="00604099" w:rsidP="00604099"/>
    <w:p w:rsidR="00604099" w:rsidRDefault="00604099" w:rsidP="00604099"/>
    <w:tbl>
      <w:tblPr>
        <w:tblW w:w="1503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871"/>
        <w:gridCol w:w="4272"/>
        <w:gridCol w:w="87"/>
        <w:gridCol w:w="3546"/>
        <w:gridCol w:w="282"/>
        <w:gridCol w:w="3972"/>
      </w:tblGrid>
      <w:tr w:rsidR="00604099" w:rsidTr="00604099">
        <w:trPr>
          <w:trHeight w:hRule="exact" w:val="297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604099" w:rsidTr="00604099">
        <w:trPr>
          <w:trHeight w:val="365"/>
        </w:trPr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>Ноябрь</w:t>
            </w:r>
          </w:p>
        </w:tc>
      </w:tr>
      <w:tr w:rsidR="00604099" w:rsidTr="00604099">
        <w:trPr>
          <w:trHeight w:val="1043"/>
        </w:trPr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Целевые ориентиры развития ребенка (на основе интеграции образовательных направлений): поет, не от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ставая и не опережая других, умеет выполнять танцевальные движения: кружиться в парах, притопывать попеременно ногами, двигаться под музыку, </w:t>
            </w:r>
            <w:r>
              <w:rPr>
                <w:color w:val="000000"/>
                <w:spacing w:val="-1"/>
                <w:sz w:val="22"/>
                <w:szCs w:val="22"/>
              </w:rPr>
              <w:t>проявляет эмоциональную отзывчивость на доступные возрасту музыкальные произведения, владеет соответствующими возрасту основными движе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ниями; проявляет интерес к различным видам игр, к участию в совместных играх; имеет простейшие навыки организованного поведения в детском </w:t>
            </w:r>
            <w:r>
              <w:rPr>
                <w:color w:val="000000"/>
                <w:spacing w:val="-5"/>
                <w:sz w:val="22"/>
                <w:szCs w:val="22"/>
              </w:rPr>
              <w:t>саду.</w:t>
            </w:r>
          </w:p>
        </w:tc>
      </w:tr>
      <w:tr w:rsidR="00604099" w:rsidTr="00604099">
        <w:trPr>
          <w:trHeight w:val="1979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. Музыкальные занятия.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i/>
                <w:iCs/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Слушание музыки.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• Восприятие музыкальных </w:t>
            </w:r>
            <w:r>
              <w:rPr>
                <w:color w:val="000000"/>
                <w:spacing w:val="-2"/>
                <w:sz w:val="22"/>
                <w:szCs w:val="22"/>
              </w:rPr>
              <w:t>произведений.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• Упражнения для развития </w:t>
            </w:r>
            <w:r>
              <w:rPr>
                <w:color w:val="000000"/>
                <w:sz w:val="22"/>
                <w:szCs w:val="22"/>
              </w:rPr>
              <w:t>голоса и слуха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0"/>
              </w:rPr>
            </w:pPr>
            <w:r>
              <w:rPr>
                <w:color w:val="000000"/>
                <w:spacing w:val="13"/>
                <w:sz w:val="22"/>
                <w:szCs w:val="22"/>
              </w:rPr>
              <w:t>Воспитывать эмоциональную отзыв</w:t>
            </w:r>
            <w:r>
              <w:rPr>
                <w:color w:val="000000"/>
                <w:spacing w:val="1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чивость на музыку разного характера. 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Учить различать жанры (песня, танец,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марш). </w:t>
            </w:r>
            <w:r>
              <w:rPr>
                <w:color w:val="000000"/>
                <w:spacing w:val="10"/>
                <w:sz w:val="22"/>
                <w:szCs w:val="22"/>
              </w:rPr>
              <w:t>Накапливать багаж музыкальных впе</w:t>
            </w:r>
            <w:r>
              <w:rPr>
                <w:color w:val="000000"/>
                <w:spacing w:val="10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чатлений, опыт восприятия музыки. </w:t>
            </w:r>
            <w:r>
              <w:rPr>
                <w:color w:val="000000"/>
                <w:spacing w:val="9"/>
                <w:sz w:val="22"/>
                <w:szCs w:val="22"/>
              </w:rPr>
              <w:t xml:space="preserve">Узнавать знакомые произведения. </w:t>
            </w:r>
            <w:r>
              <w:rPr>
                <w:color w:val="000000"/>
                <w:spacing w:val="10"/>
                <w:sz w:val="22"/>
                <w:szCs w:val="22"/>
              </w:rPr>
              <w:t>Различать высокое и низкое звучание</w:t>
            </w:r>
          </w:p>
        </w:tc>
        <w:tc>
          <w:tcPr>
            <w:tcW w:w="3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Русские народные колыбельные </w:t>
            </w:r>
            <w:r>
              <w:rPr>
                <w:color w:val="000000"/>
                <w:spacing w:val="-2"/>
                <w:sz w:val="22"/>
                <w:szCs w:val="22"/>
              </w:rPr>
              <w:t>песни. «Камаринская», р. н. п.; «Ко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лыбельная» В. Моцарта, «Марш» </w:t>
            </w:r>
            <w:r>
              <w:rPr>
                <w:color w:val="000000"/>
                <w:spacing w:val="-3"/>
                <w:sz w:val="22"/>
                <w:szCs w:val="22"/>
              </w:rPr>
              <w:t>П. И. Чайковского, «Вальс» С. Май-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капара, «Чей домик?», муз. Е. Ти-личеевой, сл. Ю. Островского;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«На чем играю?», муз. Р. Рустамова, </w:t>
            </w:r>
            <w:r>
              <w:rPr>
                <w:color w:val="000000"/>
                <w:spacing w:val="-1"/>
                <w:sz w:val="22"/>
                <w:szCs w:val="22"/>
              </w:rPr>
              <w:t>сл. Ю. Островского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z w:val="22"/>
                <w:szCs w:val="22"/>
              </w:rPr>
              <w:t>познакомить с тремя му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зыкальными жанрами: песней, тан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цем, маршем, формировать эмоцио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нальную отзывчивость на произве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дение, учить выразительному пе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нию, реагировать на начало звуча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ния музыки и ее окончание, разви</w:t>
            </w:r>
            <w:r>
              <w:rPr>
                <w:color w:val="000000"/>
                <w:sz w:val="22"/>
                <w:szCs w:val="22"/>
              </w:rPr>
              <w:softHyphen/>
              <w:t xml:space="preserve">вать умение маршировать вместе со всеми и индивидуально, бегать </w:t>
            </w:r>
            <w:r>
              <w:rPr>
                <w:color w:val="000000"/>
                <w:spacing w:val="-2"/>
                <w:sz w:val="22"/>
                <w:szCs w:val="22"/>
              </w:rPr>
              <w:t>легко, в умеренном и быстром тем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пе под музыку.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развивать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умение ходить свободно, не шаркая </w:t>
            </w:r>
            <w:r>
              <w:rPr>
                <w:color w:val="000000"/>
                <w:sz w:val="22"/>
                <w:szCs w:val="22"/>
              </w:rPr>
              <w:t>ногами, не опуская голову, сохра</w:t>
            </w:r>
            <w:r>
              <w:rPr>
                <w:color w:val="000000"/>
                <w:sz w:val="22"/>
                <w:szCs w:val="22"/>
              </w:rPr>
              <w:softHyphen/>
              <w:t>нять правильную осанку в положе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нии стоя, в движении.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z w:val="22"/>
                <w:szCs w:val="22"/>
              </w:rPr>
              <w:t>обогащать чувственный опыт детей и умение фиксировать его в речи, развивать умение заме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чать изменения в природе.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1"/>
                <w:sz w:val="22"/>
                <w:szCs w:val="22"/>
              </w:rPr>
              <w:t>развивать стремле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ние импровизировать на несложные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сюжеты песен, показывать детям способы ролевого </w:t>
            </w:r>
            <w:r>
              <w:rPr>
                <w:color w:val="000000"/>
                <w:spacing w:val="-1"/>
                <w:sz w:val="22"/>
                <w:szCs w:val="22"/>
              </w:rPr>
              <w:lastRenderedPageBreak/>
              <w:t>поведения, ис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пользуя обучающие игры. </w:t>
            </w: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развивать моторику </w:t>
            </w:r>
            <w:r>
              <w:rPr>
                <w:color w:val="000000"/>
                <w:spacing w:val="-2"/>
                <w:sz w:val="22"/>
                <w:szCs w:val="22"/>
              </w:rPr>
              <w:t>речедвигательного аппарата, слухо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вое восприятие, речевой слух и ре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чевое дыхание, вырабатывать пра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вильный темп речи, интонационную </w:t>
            </w:r>
            <w:r>
              <w:rPr>
                <w:color w:val="000000"/>
                <w:spacing w:val="-1"/>
                <w:sz w:val="22"/>
                <w:szCs w:val="22"/>
              </w:rPr>
              <w:t>выразительность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604099" w:rsidRDefault="00604099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</w:rPr>
            </w:pPr>
          </w:p>
        </w:tc>
      </w:tr>
      <w:tr w:rsidR="00604099" w:rsidTr="00604099">
        <w:trPr>
          <w:trHeight w:hRule="exact" w:val="1287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>Пение.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• </w:t>
            </w:r>
            <w:r>
              <w:rPr>
                <w:color w:val="000000"/>
                <w:spacing w:val="-1"/>
                <w:sz w:val="22"/>
                <w:szCs w:val="22"/>
              </w:rPr>
              <w:t>Усвоение песенных на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выков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</w:rPr>
            </w:pPr>
            <w:r>
              <w:rPr>
                <w:color w:val="000000"/>
                <w:spacing w:val="11"/>
                <w:sz w:val="22"/>
                <w:szCs w:val="22"/>
              </w:rPr>
              <w:t>Продолжить формировать навыки пе</w:t>
            </w:r>
            <w:r>
              <w:rPr>
                <w:color w:val="000000"/>
                <w:spacing w:val="1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ния без напряжения, крика. 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Учить прави-льно передавать мелодию,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сохранять ин-тонацию. </w:t>
            </w:r>
            <w:r>
              <w:rPr>
                <w:color w:val="000000"/>
                <w:sz w:val="22"/>
                <w:szCs w:val="22"/>
              </w:rPr>
              <w:t>Петь слитно, слушать пение других детей</w:t>
            </w:r>
          </w:p>
        </w:tc>
        <w:tc>
          <w:tcPr>
            <w:tcW w:w="3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«Новый год», муз. Ю. Слонова, сл. И. Михайловой; «Наступил но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вый год», «Дед Мороз», муз. А. Фи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липпенко, сл. Т. Волгиной</w:t>
            </w:r>
          </w:p>
        </w:tc>
        <w:tc>
          <w:tcPr>
            <w:tcW w:w="4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1"/>
              </w:rPr>
            </w:pPr>
          </w:p>
        </w:tc>
      </w:tr>
      <w:tr w:rsidR="00604099" w:rsidTr="00604099">
        <w:trPr>
          <w:trHeight w:hRule="exact" w:val="1828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Музыкально-ритмические </w:t>
            </w: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движения. </w:t>
            </w:r>
            <w:r>
              <w:rPr>
                <w:color w:val="000000"/>
                <w:spacing w:val="-1"/>
                <w:sz w:val="22"/>
                <w:szCs w:val="22"/>
              </w:rPr>
              <w:t>• Упражнения.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• Пляски.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10"/>
                <w:sz w:val="22"/>
                <w:szCs w:val="22"/>
              </w:rPr>
              <w:t xml:space="preserve">Упражнять детей в различных видах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ходьбы, привыкать выполнять движения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 парах. </w:t>
            </w:r>
            <w:r>
              <w:rPr>
                <w:color w:val="000000"/>
                <w:spacing w:val="11"/>
                <w:sz w:val="22"/>
                <w:szCs w:val="22"/>
              </w:rPr>
              <w:t xml:space="preserve">Выполнять движения неторопливо,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в темпе музыки. </w:t>
            </w:r>
            <w:r>
              <w:rPr>
                <w:color w:val="000000"/>
                <w:spacing w:val="2"/>
                <w:sz w:val="22"/>
                <w:szCs w:val="22"/>
              </w:rPr>
              <w:t>Учить танцевать без суеты, слушать му</w:t>
            </w:r>
            <w:r>
              <w:rPr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зыку, удерживать пару в течение танца.</w:t>
            </w:r>
          </w:p>
        </w:tc>
        <w:tc>
          <w:tcPr>
            <w:tcW w:w="3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«Погуляем» Т. Ломовой, «Ритмич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ные хлопки» В. Герчик, «Кружение </w:t>
            </w:r>
            <w:r>
              <w:rPr>
                <w:color w:val="000000"/>
                <w:spacing w:val="-1"/>
                <w:sz w:val="22"/>
                <w:szCs w:val="22"/>
              </w:rPr>
              <w:t>в парах» Т. Вилькорейской; «Эле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менты парного танца», р. н. м., об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работка М. Раухвергера. </w:t>
            </w:r>
            <w:r>
              <w:rPr>
                <w:color w:val="000000"/>
                <w:sz w:val="22"/>
                <w:szCs w:val="22"/>
              </w:rPr>
              <w:t>«Раз, два, хлоп в ладоши», латвий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ская народная полька; «Пляска</w:t>
            </w:r>
          </w:p>
        </w:tc>
        <w:tc>
          <w:tcPr>
            <w:tcW w:w="4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1"/>
              </w:rPr>
            </w:pPr>
          </w:p>
        </w:tc>
      </w:tr>
      <w:tr w:rsidR="00604099" w:rsidTr="00604099">
        <w:trPr>
          <w:trHeight w:hRule="exact" w:val="1556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lastRenderedPageBreak/>
              <w:t>• Игры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6"/>
                <w:sz w:val="22"/>
                <w:szCs w:val="22"/>
              </w:rPr>
              <w:t>Приучать мальчиков приглашать на та</w:t>
            </w:r>
            <w:r>
              <w:rPr>
                <w:color w:val="000000"/>
                <w:spacing w:val="6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нец девочек и провожать после танца. </w:t>
            </w:r>
            <w:r>
              <w:rPr>
                <w:color w:val="000000"/>
                <w:spacing w:val="3"/>
                <w:sz w:val="22"/>
                <w:szCs w:val="22"/>
              </w:rPr>
              <w:t>Учить быстро реагировать на смену час</w:t>
            </w:r>
            <w:r>
              <w:rPr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тей музыки сменой движений. </w:t>
            </w:r>
            <w:r>
              <w:rPr>
                <w:color w:val="000000"/>
                <w:spacing w:val="7"/>
                <w:sz w:val="22"/>
                <w:szCs w:val="22"/>
              </w:rPr>
              <w:t>Развивать ловкость, подвижность, пла</w:t>
            </w:r>
            <w:r>
              <w:rPr>
                <w:color w:val="000000"/>
                <w:spacing w:val="7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стичность</w:t>
            </w:r>
          </w:p>
        </w:tc>
        <w:tc>
          <w:tcPr>
            <w:tcW w:w="3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 сосульками», укр. н. м., обработ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ка М. Раухвергера. «Игра с сосуль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 xml:space="preserve">ками», «Солнышко и дождик»,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муз. М. Раухвергера, Б. Антюфеева, </w:t>
            </w:r>
            <w:r>
              <w:rPr>
                <w:color w:val="000000"/>
                <w:spacing w:val="-1"/>
                <w:sz w:val="22"/>
                <w:szCs w:val="22"/>
              </w:rPr>
              <w:t>сл. А. Барто</w:t>
            </w:r>
          </w:p>
        </w:tc>
        <w:tc>
          <w:tcPr>
            <w:tcW w:w="4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1"/>
              </w:rPr>
            </w:pPr>
          </w:p>
        </w:tc>
      </w:tr>
      <w:tr w:rsidR="00604099" w:rsidTr="00604099">
        <w:trPr>
          <w:trHeight w:hRule="exact" w:val="586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2"/>
              </w:rPr>
            </w:pPr>
            <w:r>
              <w:rPr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lastRenderedPageBreak/>
              <w:t xml:space="preserve">II. 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Самостоятельная музы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кальная деятельность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15"/>
                <w:sz w:val="22"/>
                <w:szCs w:val="22"/>
              </w:rPr>
              <w:t>Ориентироваться в различных свой</w:t>
            </w:r>
            <w:r>
              <w:rPr>
                <w:color w:val="000000"/>
                <w:spacing w:val="15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ствах звука</w:t>
            </w:r>
          </w:p>
        </w:tc>
        <w:tc>
          <w:tcPr>
            <w:tcW w:w="3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«Игра с большой и маленькой кош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кой»</w:t>
            </w:r>
          </w:p>
        </w:tc>
        <w:tc>
          <w:tcPr>
            <w:tcW w:w="4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1"/>
              </w:rPr>
            </w:pPr>
          </w:p>
        </w:tc>
      </w:tr>
      <w:tr w:rsidR="00604099" w:rsidTr="00604099">
        <w:trPr>
          <w:trHeight w:hRule="exact" w:val="874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4"/>
              </w:rPr>
            </w:pPr>
            <w:r>
              <w:rPr>
                <w:b/>
                <w:color w:val="000000"/>
                <w:spacing w:val="-1"/>
                <w:sz w:val="22"/>
                <w:szCs w:val="22"/>
                <w:lang w:val="en-US"/>
              </w:rPr>
              <w:t xml:space="preserve">III. 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Праздники и развле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>чения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 xml:space="preserve">Доставлять эстетическое наслаждение. </w:t>
            </w:r>
            <w:r>
              <w:rPr>
                <w:color w:val="000000"/>
                <w:spacing w:val="13"/>
                <w:sz w:val="22"/>
                <w:szCs w:val="22"/>
              </w:rPr>
              <w:t xml:space="preserve">Воспитывать культуру поведения, </w:t>
            </w:r>
            <w:r>
              <w:rPr>
                <w:color w:val="000000"/>
                <w:spacing w:val="-1"/>
                <w:sz w:val="22"/>
                <w:szCs w:val="22"/>
              </w:rPr>
              <w:t>умение вести себя на празднике</w:t>
            </w:r>
          </w:p>
        </w:tc>
        <w:tc>
          <w:tcPr>
            <w:tcW w:w="3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«Осенний праздник»</w:t>
            </w:r>
          </w:p>
        </w:tc>
        <w:tc>
          <w:tcPr>
            <w:tcW w:w="4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1"/>
              </w:rPr>
            </w:pPr>
          </w:p>
        </w:tc>
      </w:tr>
    </w:tbl>
    <w:p w:rsidR="00604099" w:rsidRDefault="00604099" w:rsidP="00604099"/>
    <w:tbl>
      <w:tblPr>
        <w:tblW w:w="1503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871"/>
        <w:gridCol w:w="4272"/>
        <w:gridCol w:w="11"/>
        <w:gridCol w:w="76"/>
        <w:gridCol w:w="3663"/>
        <w:gridCol w:w="265"/>
        <w:gridCol w:w="3872"/>
      </w:tblGrid>
      <w:tr w:rsidR="00604099" w:rsidTr="00604099">
        <w:trPr>
          <w:trHeight w:hRule="exact" w:val="297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604099" w:rsidTr="00604099">
        <w:trPr>
          <w:trHeight w:val="384"/>
        </w:trPr>
        <w:tc>
          <w:tcPr>
            <w:tcW w:w="150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4"/>
              </w:rPr>
            </w:pP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>Декабрь</w:t>
            </w:r>
          </w:p>
        </w:tc>
      </w:tr>
      <w:tr w:rsidR="00604099" w:rsidTr="00604099">
        <w:trPr>
          <w:trHeight w:val="1033"/>
        </w:trPr>
        <w:tc>
          <w:tcPr>
            <w:tcW w:w="150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 xml:space="preserve">Целевые ориентиры развития ребенка (на основе интеграции образовательных направлений): различает </w:t>
            </w:r>
            <w:r>
              <w:rPr>
                <w:color w:val="000000"/>
                <w:spacing w:val="-2"/>
                <w:sz w:val="22"/>
                <w:szCs w:val="22"/>
              </w:rPr>
              <w:t>звуки по высоте, умеет выполнять танцевальные движения, двигаться под музыку с предметами; пытается петь, подпевать, проявляет интерес к уча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стию в праздниках и развлечениях, испытывает чувство радости, пытается выразительно передавать игровые и сказочные образы, способен следить за развитием театрализованного действия и эмоционально на него отзываться.</w:t>
            </w:r>
          </w:p>
        </w:tc>
      </w:tr>
      <w:tr w:rsidR="00604099" w:rsidTr="00604099">
        <w:trPr>
          <w:trHeight w:val="2253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. Музыкальные занятия.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i/>
                <w:iCs/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Слушание музыки.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• Восприятие музыкальных произведений.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• Упражнения для развития </w:t>
            </w:r>
            <w:r>
              <w:rPr>
                <w:color w:val="000000"/>
                <w:spacing w:val="-1"/>
                <w:sz w:val="22"/>
                <w:szCs w:val="22"/>
              </w:rPr>
              <w:t>голоса и слуха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>Закреплять умение слушать инструмен</w:t>
            </w:r>
            <w:r>
              <w:rPr>
                <w:color w:val="000000"/>
                <w:spacing w:val="8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тальную музыку, понимать ее содержание. </w:t>
            </w:r>
            <w:r>
              <w:rPr>
                <w:color w:val="000000"/>
                <w:spacing w:val="9"/>
                <w:sz w:val="22"/>
                <w:szCs w:val="22"/>
              </w:rPr>
              <w:t xml:space="preserve">Обогащать музыкальные впечатления. 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Учить различать на слух песню, танец,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марш. </w:t>
            </w:r>
            <w:r>
              <w:rPr>
                <w:color w:val="000000"/>
                <w:spacing w:val="8"/>
                <w:sz w:val="22"/>
                <w:szCs w:val="22"/>
              </w:rPr>
              <w:t>Узнавать знакомые произведения, вы</w:t>
            </w:r>
            <w:r>
              <w:rPr>
                <w:color w:val="000000"/>
                <w:spacing w:val="8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сказываться о настроении музыки. </w:t>
            </w:r>
            <w:r>
              <w:rPr>
                <w:color w:val="000000"/>
                <w:spacing w:val="9"/>
                <w:sz w:val="22"/>
                <w:szCs w:val="22"/>
              </w:rPr>
              <w:t>Различать высоту звука в пределах ин</w:t>
            </w:r>
            <w:r>
              <w:rPr>
                <w:color w:val="000000"/>
                <w:spacing w:val="9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 xml:space="preserve">тервала - чистая кварта. </w:t>
            </w:r>
            <w:r>
              <w:rPr>
                <w:color w:val="000000"/>
                <w:spacing w:val="13"/>
                <w:sz w:val="22"/>
                <w:szCs w:val="22"/>
              </w:rPr>
              <w:t>Развивать музыкальный слух</w:t>
            </w:r>
          </w:p>
        </w:tc>
        <w:tc>
          <w:tcPr>
            <w:tcW w:w="3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«Полька», «Марш деревянных сол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датиков» П. И. Чайковского, «Марш»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Д. Шостаковича, «Солдатский </w:t>
            </w:r>
            <w:r>
              <w:rPr>
                <w:color w:val="000000"/>
                <w:sz w:val="22"/>
                <w:szCs w:val="22"/>
              </w:rPr>
              <w:t>марш» Р. Шумана.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«Угадай песенку», «Эхо»</w:t>
            </w:r>
          </w:p>
        </w:tc>
        <w:tc>
          <w:tcPr>
            <w:tcW w:w="41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z w:val="22"/>
                <w:szCs w:val="22"/>
              </w:rPr>
              <w:t xml:space="preserve">развивать способность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различать музыкальные звуки по высоте, замечать изменения в силе звучания мелодии (громко, тихо), учить выразительному пению, </w:t>
            </w:r>
            <w:r>
              <w:rPr>
                <w:color w:val="000000"/>
                <w:spacing w:val="-3"/>
                <w:sz w:val="22"/>
                <w:szCs w:val="22"/>
              </w:rPr>
              <w:t>улучшать качество исполнения тан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цевальных движений: стимулиро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вать самостоятельное их выполне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ние под плясовые мелодии, учить двигаться под музыку ритмично </w:t>
            </w:r>
            <w:r>
              <w:rPr>
                <w:color w:val="000000"/>
                <w:spacing w:val="-2"/>
                <w:sz w:val="22"/>
                <w:szCs w:val="22"/>
              </w:rPr>
              <w:t>и согласно темпу и характеру музы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кального произведения, с предме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тами, игрушками и без них. </w:t>
            </w: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2"/>
                <w:sz w:val="22"/>
                <w:szCs w:val="22"/>
              </w:rPr>
              <w:t>совершенст</w:t>
            </w:r>
            <w:r>
              <w:rPr>
                <w:color w:val="000000"/>
                <w:spacing w:val="-1"/>
                <w:sz w:val="22"/>
                <w:szCs w:val="22"/>
              </w:rPr>
              <w:t>вовать основные виды движений.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lastRenderedPageBreak/>
              <w:t xml:space="preserve">Познание: </w:t>
            </w:r>
            <w:r>
              <w:rPr>
                <w:color w:val="000000"/>
                <w:spacing w:val="1"/>
                <w:sz w:val="22"/>
                <w:szCs w:val="22"/>
              </w:rPr>
              <w:t>развивать умение вос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принимать звучание различных му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зыкальных инструментов, родной речи, различать пространственные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направления.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1"/>
                <w:sz w:val="22"/>
                <w:szCs w:val="22"/>
              </w:rPr>
              <w:t>поощрять игры с предметами, развивать стремле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ние импровизировать на несложные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сюжеты песен, вызывать желание выступать перед сверстниками.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1"/>
                <w:sz w:val="22"/>
                <w:szCs w:val="22"/>
              </w:rPr>
              <w:t>формировать по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требность делиться своими впечат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лениями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604099" w:rsidRDefault="00604099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</w:rPr>
            </w:pPr>
          </w:p>
        </w:tc>
      </w:tr>
      <w:tr w:rsidR="00604099" w:rsidTr="00604099">
        <w:trPr>
          <w:trHeight w:hRule="exact" w:val="1279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>Пение.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• Усвоение песенных на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выков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  <w:sz w:val="22"/>
                <w:szCs w:val="22"/>
              </w:rPr>
              <w:t>Развивать навык точного интонирова</w:t>
            </w:r>
            <w:r>
              <w:rPr>
                <w:color w:val="000000"/>
                <w:spacing w:val="9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ния несложных песен. </w:t>
            </w:r>
            <w:r>
              <w:rPr>
                <w:color w:val="000000"/>
                <w:spacing w:val="3"/>
                <w:sz w:val="22"/>
                <w:szCs w:val="22"/>
              </w:rPr>
              <w:t>Учить начинать пение сразу после всту</w:t>
            </w:r>
            <w:r>
              <w:rPr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пления, петь дружно, слаженно, без крика. </w:t>
            </w:r>
            <w:r>
              <w:rPr>
                <w:color w:val="000000"/>
                <w:spacing w:val="9"/>
                <w:sz w:val="22"/>
                <w:szCs w:val="22"/>
              </w:rPr>
              <w:t>Слышать пение своих товарищей</w:t>
            </w:r>
          </w:p>
        </w:tc>
        <w:tc>
          <w:tcPr>
            <w:tcW w:w="3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«Новый год», муз. Ю. Слонова, сл. И. Михайловой, «Нарядили </w:t>
            </w:r>
            <w:r>
              <w:rPr>
                <w:color w:val="000000"/>
                <w:spacing w:val="-1"/>
                <w:sz w:val="22"/>
                <w:szCs w:val="22"/>
              </w:rPr>
              <w:t>елочку», муз. А. Филиппенко, сл. М. Познанской</w:t>
            </w:r>
          </w:p>
        </w:tc>
        <w:tc>
          <w:tcPr>
            <w:tcW w:w="83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1"/>
              </w:rPr>
            </w:pPr>
          </w:p>
        </w:tc>
      </w:tr>
      <w:tr w:rsidR="00604099" w:rsidTr="00604099">
        <w:trPr>
          <w:trHeight w:hRule="exact" w:val="2828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lastRenderedPageBreak/>
              <w:t xml:space="preserve">Музыкально-ритмические </w:t>
            </w: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движения.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• Упражнения.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• Пляски.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• Игры</w:t>
            </w: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7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>Учить ритмично ходить, выполнять об</w:t>
            </w:r>
            <w:r>
              <w:rPr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разные движения. </w:t>
            </w:r>
            <w:r>
              <w:rPr>
                <w:color w:val="000000"/>
                <w:spacing w:val="8"/>
                <w:sz w:val="22"/>
                <w:szCs w:val="22"/>
              </w:rPr>
              <w:t>Выполнять парные движения, не сби</w:t>
            </w:r>
            <w:r>
              <w:rPr>
                <w:color w:val="000000"/>
                <w:spacing w:val="8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ваться в «кучу», двигаться по всему про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странству. </w:t>
            </w:r>
            <w:r>
              <w:rPr>
                <w:color w:val="000000"/>
                <w:spacing w:val="11"/>
                <w:sz w:val="22"/>
                <w:szCs w:val="22"/>
              </w:rPr>
              <w:t xml:space="preserve">Двигаться в одном направлении. </w:t>
            </w:r>
            <w:r>
              <w:rPr>
                <w:color w:val="000000"/>
                <w:spacing w:val="3"/>
                <w:sz w:val="22"/>
                <w:szCs w:val="22"/>
              </w:rPr>
              <w:t>Учить ребят танцевать в темпе и харак</w:t>
            </w:r>
            <w:r>
              <w:rPr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тере танца. </w:t>
            </w:r>
            <w:r>
              <w:rPr>
                <w:color w:val="000000"/>
                <w:spacing w:val="4"/>
                <w:sz w:val="22"/>
                <w:szCs w:val="22"/>
              </w:rPr>
              <w:t>Водить плавный хоровод, учить танце</w:t>
            </w:r>
            <w:r>
              <w:rPr>
                <w:color w:val="000000"/>
                <w:spacing w:val="4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вать характерные танцы. </w:t>
            </w:r>
            <w:r>
              <w:rPr>
                <w:color w:val="000000"/>
                <w:spacing w:val="10"/>
                <w:sz w:val="22"/>
                <w:szCs w:val="22"/>
              </w:rPr>
              <w:t xml:space="preserve">Развивать ловкость, чувство ритма. </w:t>
            </w:r>
            <w:r>
              <w:rPr>
                <w:color w:val="000000"/>
                <w:spacing w:val="7"/>
                <w:sz w:val="22"/>
                <w:szCs w:val="22"/>
              </w:rPr>
              <w:t>Учить играть с предметами</w:t>
            </w:r>
          </w:p>
        </w:tc>
        <w:tc>
          <w:tcPr>
            <w:tcW w:w="3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Ходьба танцевальным шагом, хоро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водный шаг. Хлопки, притопы, уп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ражнения с предметами. Хоровод «Елочка», муз. Н. Бахуто-вой, сл. М. Александровской; танец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конфеток, танец сахарных зайчиков,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танец бусинок, танец фонариков; </w:t>
            </w:r>
            <w:r>
              <w:rPr>
                <w:color w:val="000000"/>
                <w:sz w:val="22"/>
                <w:szCs w:val="22"/>
              </w:rPr>
              <w:t xml:space="preserve">танец Петрушек, р. Н. м., обработка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А. Быканова. </w:t>
            </w:r>
            <w:r>
              <w:rPr>
                <w:color w:val="000000"/>
                <w:spacing w:val="-1"/>
                <w:sz w:val="22"/>
                <w:szCs w:val="22"/>
              </w:rPr>
              <w:t>«Игра со снежками», «Игра с коло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кольчиками» Т. Ломовой</w:t>
            </w:r>
          </w:p>
        </w:tc>
        <w:tc>
          <w:tcPr>
            <w:tcW w:w="83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1"/>
              </w:rPr>
            </w:pPr>
          </w:p>
        </w:tc>
      </w:tr>
      <w:tr w:rsidR="00604099" w:rsidTr="00604099">
        <w:trPr>
          <w:trHeight w:hRule="exact" w:val="586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lastRenderedPageBreak/>
              <w:t xml:space="preserve">II. 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Самостоятельная музы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кальная деятельность</w:t>
            </w: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 xml:space="preserve">Побуждать использовать музыкальную </w:t>
            </w:r>
            <w:r>
              <w:rPr>
                <w:color w:val="000000"/>
                <w:spacing w:val="-1"/>
                <w:sz w:val="22"/>
                <w:szCs w:val="22"/>
              </w:rPr>
              <w:t>деятельность в повседневной жизни</w:t>
            </w:r>
          </w:p>
        </w:tc>
        <w:tc>
          <w:tcPr>
            <w:tcW w:w="3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«Угадай песенку»</w:t>
            </w:r>
          </w:p>
        </w:tc>
        <w:tc>
          <w:tcPr>
            <w:tcW w:w="83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1"/>
              </w:rPr>
            </w:pPr>
          </w:p>
        </w:tc>
      </w:tr>
      <w:tr w:rsidR="00604099" w:rsidTr="00604099">
        <w:trPr>
          <w:trHeight w:hRule="exact" w:val="586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val="en-US"/>
              </w:rPr>
              <w:t xml:space="preserve">III. 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Праздники и развле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чения</w:t>
            </w: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</w:rPr>
            </w:pPr>
            <w:r>
              <w:rPr>
                <w:color w:val="000000"/>
                <w:spacing w:val="10"/>
                <w:sz w:val="22"/>
                <w:szCs w:val="22"/>
              </w:rPr>
              <w:t xml:space="preserve">Вовлекать детей в активное участие </w:t>
            </w:r>
            <w:r>
              <w:rPr>
                <w:color w:val="000000"/>
                <w:sz w:val="22"/>
                <w:szCs w:val="22"/>
              </w:rPr>
              <w:t>в празднике</w:t>
            </w:r>
          </w:p>
        </w:tc>
        <w:tc>
          <w:tcPr>
            <w:tcW w:w="3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«Новогодний праздник»</w:t>
            </w:r>
          </w:p>
        </w:tc>
        <w:tc>
          <w:tcPr>
            <w:tcW w:w="83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1"/>
              </w:rPr>
            </w:pPr>
          </w:p>
        </w:tc>
      </w:tr>
    </w:tbl>
    <w:p w:rsidR="00604099" w:rsidRDefault="00604099" w:rsidP="00604099"/>
    <w:tbl>
      <w:tblPr>
        <w:tblW w:w="1503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838"/>
        <w:gridCol w:w="32"/>
        <w:gridCol w:w="4362"/>
        <w:gridCol w:w="3828"/>
        <w:gridCol w:w="3970"/>
      </w:tblGrid>
      <w:tr w:rsidR="00604099" w:rsidTr="00604099">
        <w:trPr>
          <w:trHeight w:hRule="exact" w:val="297"/>
        </w:trPr>
        <w:tc>
          <w:tcPr>
            <w:tcW w:w="2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604099" w:rsidTr="00604099">
        <w:trPr>
          <w:trHeight w:val="413"/>
        </w:trPr>
        <w:tc>
          <w:tcPr>
            <w:tcW w:w="15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Январь</w:t>
            </w:r>
          </w:p>
        </w:tc>
      </w:tr>
      <w:tr w:rsidR="00604099" w:rsidTr="00604099">
        <w:trPr>
          <w:trHeight w:val="1152"/>
        </w:trPr>
        <w:tc>
          <w:tcPr>
            <w:tcW w:w="15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b/>
                <w:color w:val="000000"/>
                <w:spacing w:val="5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5"/>
                <w:sz w:val="22"/>
                <w:szCs w:val="22"/>
              </w:rPr>
              <w:t>слушает му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зыкальное произведение до конца, пытается петь, подпевать, умеет выполнять танцевальные движения: кружиться в парах, притопывать попеременно </w:t>
            </w:r>
            <w:r>
              <w:rPr>
                <w:color w:val="000000"/>
                <w:sz w:val="22"/>
                <w:szCs w:val="22"/>
              </w:rPr>
              <w:t xml:space="preserve">ногами, двигаться под музыку с предметами, различает веселые и грустные мелодии, проявляет умение взаимодействовать и ладить со сверстниками </w:t>
            </w:r>
            <w:r>
              <w:rPr>
                <w:color w:val="000000"/>
                <w:spacing w:val="-1"/>
                <w:sz w:val="22"/>
                <w:szCs w:val="22"/>
              </w:rPr>
              <w:t>в непродолжительной совместной игре, пытается выразительно передавать игровые и сказочные образы.</w:t>
            </w:r>
          </w:p>
        </w:tc>
      </w:tr>
      <w:tr w:rsidR="00604099" w:rsidTr="00604099">
        <w:trPr>
          <w:trHeight w:val="2251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. Музыкальные занятия.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i/>
                <w:iCs/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Слушание музыки.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• </w:t>
            </w:r>
            <w:r>
              <w:rPr>
                <w:color w:val="000000"/>
                <w:spacing w:val="-2"/>
                <w:sz w:val="22"/>
                <w:szCs w:val="22"/>
              </w:rPr>
              <w:t>Восприятие музыкальных произведений.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• Упражнения для развития </w:t>
            </w:r>
            <w:r>
              <w:rPr>
                <w:color w:val="000000"/>
                <w:spacing w:val="-1"/>
                <w:sz w:val="22"/>
                <w:szCs w:val="22"/>
              </w:rPr>
              <w:t>голоса и слуха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9"/>
              </w:rPr>
            </w:pPr>
            <w:r>
              <w:rPr>
                <w:color w:val="000000"/>
                <w:spacing w:val="11"/>
                <w:sz w:val="22"/>
                <w:szCs w:val="22"/>
              </w:rPr>
              <w:t>Закреплять умение слушать инстру</w:t>
            </w:r>
            <w:r>
              <w:rPr>
                <w:color w:val="000000"/>
                <w:spacing w:val="1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ментальные пьесы. </w:t>
            </w:r>
            <w:r>
              <w:rPr>
                <w:color w:val="000000"/>
                <w:spacing w:val="5"/>
                <w:sz w:val="22"/>
                <w:szCs w:val="22"/>
              </w:rPr>
              <w:t>Учить рассказывать о музыке, переда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вать свои впечатления в движении, мими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ке, пантомиме. </w:t>
            </w:r>
            <w:r>
              <w:rPr>
                <w:color w:val="000000"/>
                <w:spacing w:val="10"/>
                <w:sz w:val="22"/>
                <w:szCs w:val="22"/>
              </w:rPr>
              <w:t>Воспитывать стойкий интерес к клас</w:t>
            </w:r>
            <w:r>
              <w:rPr>
                <w:color w:val="000000"/>
                <w:spacing w:val="10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сической и народной музыке. </w:t>
            </w:r>
            <w:r>
              <w:rPr>
                <w:color w:val="000000"/>
                <w:spacing w:val="5"/>
                <w:sz w:val="22"/>
                <w:szCs w:val="22"/>
              </w:rPr>
              <w:t>Учить различать высоту звука в преде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pacing w:val="2"/>
                <w:sz w:val="22"/>
                <w:szCs w:val="22"/>
              </w:rPr>
              <w:t xml:space="preserve">лах интервала - чистая кварта. </w:t>
            </w:r>
            <w:r>
              <w:rPr>
                <w:color w:val="000000"/>
                <w:spacing w:val="19"/>
                <w:sz w:val="22"/>
                <w:szCs w:val="22"/>
              </w:rPr>
              <w:t>Развивать внимание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«Ходила младешенька», р. н. п.; «Танец» В. Благ, «Мазурка» </w:t>
            </w:r>
            <w:r>
              <w:rPr>
                <w:color w:val="000000"/>
                <w:spacing w:val="-3"/>
                <w:sz w:val="22"/>
                <w:szCs w:val="22"/>
              </w:rPr>
              <w:t>П. И. Чайковского, «Камаринская» М. Глинки, «Ау!», «Подумай и от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>гадай»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pacing w:val="-3"/>
                <w:sz w:val="22"/>
                <w:szCs w:val="22"/>
              </w:rPr>
              <w:t>приобщать детей к народ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ной и классической музыке, при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учать слушать музыкальное произ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ведение до конца, понимать харак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тер музыки, учить петь без напря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 xml:space="preserve">жения, в одном темпе со всеми, </w:t>
            </w:r>
            <w:r>
              <w:rPr>
                <w:color w:val="000000"/>
                <w:spacing w:val="-4"/>
                <w:sz w:val="22"/>
                <w:szCs w:val="22"/>
              </w:rPr>
              <w:t>чисто и ясно произносить слова, пе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редавать характер песни, реагиро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вать на начало звучания музыки и ее окончание, ходить и бегать</w:t>
            </w:r>
          </w:p>
          <w:p w:rsidR="00604099" w:rsidRDefault="00604099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lastRenderedPageBreak/>
              <w:t>легко, в умеренном и быстром тем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пе под музыку, развивать умение кружиться в парах, выполнять пря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мой галоп. </w:t>
            </w: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развивать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разнообразные виды движений, приучать действовать совместно, формировать умение строиться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в шеренгу, круг, двигаться по кругу.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1"/>
                <w:sz w:val="22"/>
                <w:szCs w:val="22"/>
              </w:rPr>
              <w:t>поощрять участие детей в совместных играх, посте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пенно вводить игры с более слож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ными правилами и сменой видов движений, развивать стремление импровизировать на несложные сюжеты песен, развивать умение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имитировать характерные действия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персонажей.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>вырабатывать ин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тонационную выразительность ре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чи, формировать умение отчетливо произносить слова и короткие фра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зы, говорить спокойно, с естествен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ными интонациями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604099" w:rsidRDefault="00604099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</w:rPr>
            </w:pPr>
          </w:p>
        </w:tc>
      </w:tr>
      <w:tr w:rsidR="00604099" w:rsidTr="00604099">
        <w:trPr>
          <w:trHeight w:hRule="exact" w:val="1561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lastRenderedPageBreak/>
              <w:t xml:space="preserve">Пение.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• Усвоение песенных на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выков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2"/>
              </w:rPr>
            </w:pPr>
            <w:r>
              <w:rPr>
                <w:color w:val="000000"/>
                <w:spacing w:val="10"/>
                <w:sz w:val="22"/>
                <w:szCs w:val="22"/>
              </w:rPr>
              <w:t>Развивать навык точного интонирова</w:t>
            </w:r>
            <w:r>
              <w:rPr>
                <w:color w:val="000000"/>
                <w:spacing w:val="10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ния несложных песен. 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Приучать к слитному пению, без крика. </w:t>
            </w:r>
            <w:r>
              <w:rPr>
                <w:color w:val="000000"/>
                <w:spacing w:val="9"/>
                <w:sz w:val="22"/>
                <w:szCs w:val="22"/>
              </w:rPr>
              <w:t xml:space="preserve">Начинать пение после вступления. </w:t>
            </w:r>
            <w:r>
              <w:rPr>
                <w:color w:val="000000"/>
                <w:spacing w:val="20"/>
                <w:sz w:val="22"/>
                <w:szCs w:val="22"/>
              </w:rPr>
              <w:t xml:space="preserve">Хорошо пропевать гласные, брать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короткое дыхание между фразами. </w:t>
            </w:r>
            <w:r>
              <w:rPr>
                <w:color w:val="000000"/>
                <w:spacing w:val="12"/>
                <w:sz w:val="22"/>
                <w:szCs w:val="22"/>
              </w:rPr>
              <w:t>Слушать пение взрослых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«Зима», муз. В. Карасевой,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сл. Н. Френкель; «Мы - солдаты», </w:t>
            </w:r>
            <w:r>
              <w:rPr>
                <w:color w:val="000000"/>
                <w:spacing w:val="-1"/>
                <w:sz w:val="22"/>
                <w:szCs w:val="22"/>
              </w:rPr>
              <w:t>муз. Ю. Слонова, сл. В. Малкова; «Мамочка моя», муз. И. Арсеева, сл. И. Черницкой; «Снег-снежок»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1"/>
              </w:rPr>
            </w:pPr>
          </w:p>
        </w:tc>
      </w:tr>
      <w:tr w:rsidR="00604099" w:rsidTr="00604099">
        <w:trPr>
          <w:trHeight w:hRule="exact" w:val="2844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lastRenderedPageBreak/>
              <w:t xml:space="preserve">Музыкально-ритмические </w:t>
            </w: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движения. </w:t>
            </w:r>
            <w:r>
              <w:rPr>
                <w:color w:val="000000"/>
                <w:spacing w:val="-2"/>
                <w:sz w:val="22"/>
                <w:szCs w:val="22"/>
              </w:rPr>
              <w:t>• Упражнения.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• Пляски. </w:t>
            </w:r>
            <w:r>
              <w:rPr>
                <w:color w:val="000000"/>
                <w:spacing w:val="-1"/>
                <w:sz w:val="22"/>
                <w:szCs w:val="22"/>
              </w:rPr>
              <w:t>• Игры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Учить ритмично двигаться бодрым ша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гом, легко бегать, выполнять танцевальные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движения в паре. </w:t>
            </w:r>
            <w:r>
              <w:rPr>
                <w:color w:val="000000"/>
                <w:spacing w:val="12"/>
                <w:sz w:val="22"/>
                <w:szCs w:val="22"/>
              </w:rPr>
              <w:t xml:space="preserve">Удерживать пару до конца танца.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Двигаться по кругу в одном направлении. </w:t>
            </w:r>
            <w:r>
              <w:rPr>
                <w:color w:val="000000"/>
                <w:spacing w:val="17"/>
                <w:sz w:val="22"/>
                <w:szCs w:val="22"/>
              </w:rPr>
              <w:t xml:space="preserve">Не сталкиваться с другими парами. </w:t>
            </w:r>
            <w:r>
              <w:rPr>
                <w:color w:val="000000"/>
                <w:spacing w:val="7"/>
                <w:sz w:val="22"/>
                <w:szCs w:val="22"/>
              </w:rPr>
              <w:t xml:space="preserve">Учить танцевать в темпе и характере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танца.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Водить плавный хоровод, не сужая круг. </w:t>
            </w:r>
            <w:r>
              <w:rPr>
                <w:color w:val="000000"/>
                <w:spacing w:val="7"/>
                <w:sz w:val="22"/>
                <w:szCs w:val="22"/>
              </w:rPr>
              <w:t xml:space="preserve">Выполнять слаженно парные движения. </w:t>
            </w:r>
            <w:r>
              <w:rPr>
                <w:color w:val="000000"/>
                <w:spacing w:val="11"/>
                <w:sz w:val="22"/>
                <w:szCs w:val="22"/>
              </w:rPr>
              <w:t xml:space="preserve">Развивать ловкость, внимание. </w:t>
            </w:r>
            <w:r>
              <w:rPr>
                <w:color w:val="000000"/>
                <w:spacing w:val="5"/>
                <w:sz w:val="22"/>
                <w:szCs w:val="22"/>
              </w:rPr>
              <w:t>Учить реагировать на смену частей му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зыки сменой движений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«Ходьба танцевальным шагом в па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ре» Н. Александровой, «Бодрый </w:t>
            </w:r>
            <w:r>
              <w:rPr>
                <w:color w:val="000000"/>
                <w:spacing w:val="-4"/>
                <w:sz w:val="22"/>
                <w:szCs w:val="22"/>
              </w:rPr>
              <w:t>шаг» В. Герчик, «Легкий бег» Т. Ло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мовой; элементы «Танца с платоч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>ками», р. н. м., обработка Т. Ло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мовой. </w:t>
            </w:r>
            <w:r>
              <w:rPr>
                <w:color w:val="000000"/>
                <w:spacing w:val="-1"/>
                <w:sz w:val="22"/>
                <w:szCs w:val="22"/>
              </w:rPr>
              <w:t>«Танец с платочками», р. н. м., об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работка Т. Ломовой; «Весенний хо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 xml:space="preserve">ровод». </w:t>
            </w:r>
            <w:r>
              <w:rPr>
                <w:color w:val="000000"/>
                <w:spacing w:val="-1"/>
                <w:sz w:val="22"/>
                <w:szCs w:val="22"/>
              </w:rPr>
              <w:t>«Трубы и барабан», муз. Е. Тили-чеевой, сл. Ю. Островского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1"/>
              </w:rPr>
            </w:pPr>
          </w:p>
        </w:tc>
      </w:tr>
      <w:tr w:rsidR="00604099" w:rsidTr="00604099">
        <w:trPr>
          <w:trHeight w:hRule="exact" w:val="547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t xml:space="preserve">II. 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Самостоятельная музы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кальная деятельность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 xml:space="preserve">Побуждать использовать музыкальную </w:t>
            </w:r>
            <w:r>
              <w:rPr>
                <w:color w:val="000000"/>
                <w:spacing w:val="-1"/>
                <w:sz w:val="22"/>
                <w:szCs w:val="22"/>
              </w:rPr>
              <w:t>деятельность в повседневной жизни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«Игра с большой и маленькой </w:t>
            </w:r>
            <w:r>
              <w:rPr>
                <w:color w:val="000000"/>
                <w:sz w:val="22"/>
                <w:szCs w:val="22"/>
              </w:rPr>
              <w:t>кошкой»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1"/>
              </w:rPr>
            </w:pPr>
          </w:p>
        </w:tc>
      </w:tr>
      <w:tr w:rsidR="00604099" w:rsidTr="00604099">
        <w:trPr>
          <w:trHeight w:hRule="exact" w:val="557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4"/>
              </w:rPr>
            </w:pPr>
            <w:r>
              <w:rPr>
                <w:b/>
                <w:color w:val="000000"/>
                <w:spacing w:val="-1"/>
                <w:sz w:val="22"/>
                <w:szCs w:val="22"/>
                <w:lang w:val="en-US"/>
              </w:rPr>
              <w:t>III.</w:t>
            </w:r>
            <w:r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Праздники и развле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>чения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9"/>
                <w:sz w:val="22"/>
                <w:szCs w:val="22"/>
              </w:rPr>
              <w:t xml:space="preserve">Вовлекать детей в активное участие </w:t>
            </w:r>
            <w:r>
              <w:rPr>
                <w:color w:val="000000"/>
                <w:spacing w:val="-2"/>
                <w:sz w:val="22"/>
                <w:szCs w:val="22"/>
              </w:rPr>
              <w:t>в празднике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«Рождественские развлечения»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1"/>
              </w:rPr>
            </w:pPr>
          </w:p>
        </w:tc>
      </w:tr>
      <w:tr w:rsidR="00604099" w:rsidTr="00604099">
        <w:trPr>
          <w:trHeight w:val="355"/>
        </w:trPr>
        <w:tc>
          <w:tcPr>
            <w:tcW w:w="15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>Февраль</w:t>
            </w:r>
          </w:p>
        </w:tc>
      </w:tr>
      <w:tr w:rsidR="00604099" w:rsidTr="00604099">
        <w:trPr>
          <w:trHeight w:val="1085"/>
        </w:trPr>
        <w:tc>
          <w:tcPr>
            <w:tcW w:w="15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Целевые ориентиры развития ребенка (на основе интеграции образовательных направлений): узнает зна</w:t>
            </w:r>
            <w:r>
              <w:rPr>
                <w:color w:val="000000"/>
                <w:spacing w:val="-1"/>
                <w:sz w:val="22"/>
                <w:szCs w:val="22"/>
              </w:rPr>
              <w:t>комые песни, умеет выполнять танцевальные движения: кружиться в парах, притопывать попеременно ногами, двигаться под музыку с предметами, проявляет интерес к участию в праздниках, пытается отражать полученные впечатления в речи и продуктивных видах деятельности, имитирует дви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жения, мимику, интонацию изображаемых героев, умеет посредством речи налаживать контакты, взаимодействовать со сверстниками.</w:t>
            </w:r>
          </w:p>
        </w:tc>
      </w:tr>
      <w:tr w:rsidR="00604099" w:rsidTr="00604099">
        <w:trPr>
          <w:trHeight w:val="1804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. Музыкальные занятия.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i/>
                <w:iCs/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>Слушание музыки.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• Восприятие музыкальных произведений.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• Упражнения для развития</w:t>
            </w:r>
          </w:p>
          <w:p w:rsidR="00604099" w:rsidRDefault="00604099">
            <w:pPr>
              <w:suppressLineNumbers/>
              <w:shd w:val="clear" w:color="auto" w:fill="FFFFFF"/>
              <w:autoSpaceDE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голоса и слуха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10"/>
                <w:sz w:val="22"/>
                <w:szCs w:val="22"/>
              </w:rPr>
              <w:t xml:space="preserve">Обогащать музыкальные впечатления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детей. </w:t>
            </w:r>
            <w:r>
              <w:rPr>
                <w:color w:val="000000"/>
                <w:spacing w:val="5"/>
                <w:sz w:val="22"/>
                <w:szCs w:val="22"/>
              </w:rPr>
              <w:t>С помощью восприятия музыки способ</w:t>
            </w:r>
            <w:r>
              <w:rPr>
                <w:color w:val="000000"/>
                <w:spacing w:val="11"/>
                <w:sz w:val="22"/>
                <w:szCs w:val="22"/>
              </w:rPr>
              <w:t xml:space="preserve">ствовать общему эмоционально-му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развитию детей. </w:t>
            </w:r>
            <w:r>
              <w:rPr>
                <w:color w:val="000000"/>
                <w:spacing w:val="9"/>
                <w:sz w:val="22"/>
                <w:szCs w:val="22"/>
              </w:rPr>
              <w:t>Воспитывать доброту, умение сочувст</w:t>
            </w:r>
            <w:r>
              <w:rPr>
                <w:color w:val="000000"/>
                <w:spacing w:val="-2"/>
                <w:sz w:val="22"/>
                <w:szCs w:val="22"/>
              </w:rPr>
              <w:t>вовать другому человеку.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Учить высказываться о характере музыки.</w:t>
            </w:r>
          </w:p>
          <w:p w:rsidR="00604099" w:rsidRDefault="00604099">
            <w:pPr>
              <w:suppressLineNumbers/>
              <w:shd w:val="clear" w:color="auto" w:fill="FFFFFF"/>
              <w:autoSpaceDE w:val="0"/>
              <w:ind w:left="57" w:right="57"/>
              <w:rPr>
                <w:color w:val="000000"/>
                <w:spacing w:val="11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Развивать тембровый и звуковой слух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«Менуэт» В. Моцарта, «Ежик» Д. Б. Кабалевского, «Лягушка» В. Ребикова, «Сорока» А. Лядова, </w:t>
            </w:r>
            <w:r>
              <w:rPr>
                <w:color w:val="000000"/>
                <w:spacing w:val="-5"/>
                <w:sz w:val="22"/>
                <w:szCs w:val="22"/>
              </w:rPr>
              <w:t>«Гармошка и балалайка», муз. Е. Ти-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личеевой, сл. М. Долинова; «Чудес-</w:t>
            </w:r>
          </w:p>
          <w:p w:rsidR="00604099" w:rsidRDefault="00604099">
            <w:pPr>
              <w:suppressLineNumbers/>
              <w:shd w:val="clear" w:color="auto" w:fill="FFFFFF"/>
              <w:autoSpaceDE w:val="0"/>
              <w:ind w:left="57" w:right="57"/>
              <w:rPr>
                <w:color w:val="000000"/>
                <w:spacing w:val="-5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ный мешочек»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pacing w:val="-1"/>
                <w:sz w:val="22"/>
                <w:szCs w:val="22"/>
              </w:rPr>
              <w:t>формировать эмоциональ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ную отзывчивость на произведение, способ-ствовать развитию певческих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навыков: петь без напряжения, чисто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и ясно произ-носить слова, передавать характер песни, развивать умение кружиться в парах, двигаться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под музыку ритмично </w:t>
            </w:r>
            <w:r>
              <w:rPr>
                <w:color w:val="000000"/>
                <w:spacing w:val="-2"/>
                <w:sz w:val="22"/>
                <w:szCs w:val="22"/>
              </w:rPr>
              <w:lastRenderedPageBreak/>
              <w:t xml:space="preserve">и согласно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темпу и характеру музыкаль-ного </w:t>
            </w:r>
            <w:r>
              <w:rPr>
                <w:color w:val="000000"/>
                <w:spacing w:val="-3"/>
                <w:sz w:val="22"/>
                <w:szCs w:val="22"/>
              </w:rPr>
              <w:t>произведения, с предметами, игруш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ками и без них.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2"/>
                <w:sz w:val="22"/>
                <w:szCs w:val="22"/>
              </w:rPr>
              <w:t>развивать у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мение ходить и бегать свободно, </w:t>
            </w:r>
            <w:r>
              <w:rPr>
                <w:color w:val="000000"/>
                <w:spacing w:val="-2"/>
                <w:sz w:val="22"/>
                <w:szCs w:val="22"/>
              </w:rPr>
              <w:t>сохраняя перекрестную координа</w:t>
            </w:r>
            <w:r>
              <w:rPr>
                <w:color w:val="000000"/>
                <w:spacing w:val="-3"/>
                <w:sz w:val="22"/>
                <w:szCs w:val="22"/>
              </w:rPr>
              <w:t>цию движений рук и ног.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2"/>
                <w:sz w:val="22"/>
                <w:szCs w:val="22"/>
              </w:rPr>
              <w:t>развивать умение восприни-мать звучание различных му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зыкальных инструментов, обогащать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чувственный опыт детей и умение </w:t>
            </w:r>
            <w:r>
              <w:rPr>
                <w:color w:val="000000"/>
                <w:spacing w:val="-3"/>
                <w:sz w:val="22"/>
                <w:szCs w:val="22"/>
              </w:rPr>
              <w:t>фиксировать его в речи.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1"/>
                <w:sz w:val="22"/>
                <w:szCs w:val="22"/>
              </w:rPr>
              <w:t>в процессе игр с иг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руш-ками, развивать у детей интерес </w:t>
            </w:r>
            <w:r>
              <w:rPr>
                <w:color w:val="000000"/>
                <w:sz w:val="22"/>
                <w:szCs w:val="22"/>
              </w:rPr>
              <w:t xml:space="preserve">к окру-жающему миру, поощрять </w:t>
            </w:r>
            <w:r>
              <w:rPr>
                <w:color w:val="000000"/>
                <w:spacing w:val="-2"/>
                <w:sz w:val="22"/>
                <w:szCs w:val="22"/>
              </w:rPr>
              <w:t>игры, разви-вающие ловкость движений, развивать умение имитиро</w:t>
            </w:r>
            <w:r>
              <w:rPr>
                <w:color w:val="000000"/>
                <w:spacing w:val="-1"/>
                <w:sz w:val="22"/>
                <w:szCs w:val="22"/>
              </w:rPr>
              <w:t>вать характерные действия персо</w:t>
            </w:r>
            <w:r>
              <w:rPr>
                <w:color w:val="000000"/>
                <w:spacing w:val="-6"/>
                <w:sz w:val="22"/>
                <w:szCs w:val="22"/>
              </w:rPr>
              <w:t>нажей.</w:t>
            </w:r>
          </w:p>
          <w:p w:rsidR="00604099" w:rsidRDefault="00604099">
            <w:pPr>
              <w:suppressLineNumbers/>
              <w:shd w:val="clear" w:color="auto" w:fill="FFFFFF"/>
              <w:autoSpaceDE w:val="0"/>
              <w:ind w:left="57" w:right="57"/>
              <w:rPr>
                <w:color w:val="000000"/>
                <w:spacing w:val="-5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совершенствовать уме-ние детей внятно произносить </w:t>
            </w:r>
            <w:r>
              <w:rPr>
                <w:color w:val="000000"/>
                <w:spacing w:val="-1"/>
                <w:sz w:val="22"/>
                <w:szCs w:val="22"/>
              </w:rPr>
              <w:t>в словах гласные, развивать мото</w:t>
            </w:r>
            <w:r>
              <w:rPr>
                <w:color w:val="000000"/>
                <w:spacing w:val="-2"/>
                <w:sz w:val="22"/>
                <w:szCs w:val="22"/>
              </w:rPr>
              <w:t>рику речедвига-тельного аппарата, слуховое восприятие и речевое дыхание, помогать детям посредством речи взаимодействовать и налажи</w:t>
            </w:r>
            <w:r>
              <w:rPr>
                <w:color w:val="000000"/>
                <w:spacing w:val="-1"/>
                <w:sz w:val="22"/>
                <w:szCs w:val="22"/>
              </w:rPr>
              <w:t>вать контакты друг с другом</w:t>
            </w:r>
          </w:p>
        </w:tc>
      </w:tr>
      <w:tr w:rsidR="00604099" w:rsidTr="00604099">
        <w:trPr>
          <w:trHeight w:val="1532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4"/>
              </w:rPr>
            </w:pPr>
            <w:r>
              <w:rPr>
                <w:i/>
                <w:iCs/>
                <w:color w:val="000000"/>
                <w:spacing w:val="-4"/>
                <w:sz w:val="22"/>
                <w:szCs w:val="22"/>
              </w:rPr>
              <w:lastRenderedPageBreak/>
              <w:t>Пение.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Усвоение песенных на-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выков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>Развивать навык точного интонирова</w:t>
            </w:r>
            <w:r>
              <w:rPr>
                <w:color w:val="000000"/>
                <w:spacing w:val="-8"/>
                <w:sz w:val="22"/>
                <w:szCs w:val="22"/>
              </w:rPr>
              <w:t>ния.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  <w:rPr>
                <w:color w:val="000000"/>
                <w:spacing w:val="6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 xml:space="preserve">Учить петь дружно, без крика. </w:t>
            </w:r>
            <w:r>
              <w:rPr>
                <w:color w:val="000000"/>
                <w:spacing w:val="7"/>
                <w:sz w:val="22"/>
                <w:szCs w:val="22"/>
              </w:rPr>
              <w:t>Начинать петь после вступления.</w:t>
            </w:r>
            <w:r>
              <w:rPr>
                <w:color w:val="000000"/>
                <w:spacing w:val="9"/>
                <w:sz w:val="22"/>
                <w:szCs w:val="22"/>
              </w:rPr>
              <w:t>Узнавать знако-мые песни по началь</w:t>
            </w:r>
            <w:r>
              <w:rPr>
                <w:color w:val="000000"/>
                <w:sz w:val="22"/>
                <w:szCs w:val="22"/>
              </w:rPr>
              <w:t xml:space="preserve">ным звукам. </w:t>
            </w:r>
            <w:r>
              <w:rPr>
                <w:color w:val="000000"/>
                <w:spacing w:val="7"/>
                <w:sz w:val="22"/>
                <w:szCs w:val="22"/>
              </w:rPr>
              <w:t>Пропевать гласные, брать короткое ды</w:t>
            </w:r>
            <w:r>
              <w:rPr>
                <w:color w:val="000000"/>
                <w:spacing w:val="-4"/>
                <w:sz w:val="22"/>
                <w:szCs w:val="22"/>
              </w:rPr>
              <w:t>хание.</w:t>
            </w:r>
            <w:r>
              <w:rPr>
                <w:color w:val="000000"/>
                <w:spacing w:val="6"/>
                <w:sz w:val="22"/>
                <w:szCs w:val="22"/>
              </w:rPr>
              <w:t>Учить петь эмоционально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«Песенка о бабушке», «Песенка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о весне», муз. Г. Фрида, сл. Н. Френ-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кель; «Мамочка моя», муз. И. Арсе-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ева, сл. И. Черницкой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5"/>
              </w:rPr>
            </w:pPr>
          </w:p>
        </w:tc>
      </w:tr>
      <w:tr w:rsidR="00604099" w:rsidTr="00604099">
        <w:trPr>
          <w:trHeight w:val="3587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lastRenderedPageBreak/>
              <w:t>Музыкально-ритмические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i/>
                <w:iCs/>
                <w:color w:val="000000"/>
                <w:spacing w:val="-5"/>
              </w:rPr>
            </w:pPr>
            <w:r>
              <w:rPr>
                <w:i/>
                <w:iCs/>
                <w:color w:val="000000"/>
                <w:spacing w:val="-5"/>
                <w:sz w:val="22"/>
                <w:szCs w:val="22"/>
              </w:rPr>
              <w:t>движения.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• Упражнения.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• Пляски.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• Игры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>Учить ритмично ходить, выполнять об-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разные движения, подражать в движениях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повадкам персонажей.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7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Держать пару, не терять ее до конца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движения.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>Учить танцевать в темпе и характере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танца.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Слаженно выполнять парные движения.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7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Подражать повадкам мотыльков, птиц,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цветов.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7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Развивать ловкость, внимание, чувство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ритма.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11"/>
                <w:sz w:val="22"/>
                <w:szCs w:val="22"/>
              </w:rPr>
              <w:t>Воспитывать коммуникативные каче</w:t>
            </w:r>
            <w:r>
              <w:rPr>
                <w:color w:val="000000"/>
                <w:spacing w:val="-3"/>
                <w:sz w:val="22"/>
                <w:szCs w:val="22"/>
              </w:rPr>
              <w:t>ства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«Ходьба танцевальным шагом в па-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ре» Н. Александровой, «Легкий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бег» Т. Ломовой, «Птички» А. Се-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рова, «Мотыльки» Р. Рустамова.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Упражнения с цветами.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«Танец с платочками», р. н. м., об-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работка Т. Ломовой; «Танец с цвета-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ми» М. Раухвергера, «Танец мотыль-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ков» Т. Ломовой, «Танец птиц»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Т. Ломовой, «Танец цветов»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Д. Б. Кабалевского.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«Мотыльки» М. Раухвергера; «Игра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с матрешками», р. н. м., обработка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Р. Рустамова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5"/>
              </w:rPr>
            </w:pPr>
          </w:p>
        </w:tc>
      </w:tr>
      <w:tr w:rsidR="00604099" w:rsidTr="00604099">
        <w:trPr>
          <w:trHeight w:val="630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t>II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. Самостоятельная музы-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кальная деятельность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8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>Побуждать детей использовать знако-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мые песни в играх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«Мы - солдаты», муз. Ю. Слонова,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сл. В. Малкова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5"/>
              </w:rPr>
            </w:pPr>
          </w:p>
        </w:tc>
      </w:tr>
      <w:tr w:rsidR="00604099" w:rsidTr="00604099">
        <w:trPr>
          <w:trHeight w:val="600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1"/>
              </w:rPr>
            </w:pPr>
            <w:r>
              <w:rPr>
                <w:color w:val="000000"/>
                <w:spacing w:val="1"/>
                <w:sz w:val="22"/>
                <w:szCs w:val="22"/>
                <w:lang w:val="en-US"/>
              </w:rPr>
              <w:t>III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b/>
                <w:bCs/>
                <w:color w:val="000000"/>
                <w:spacing w:val="1"/>
                <w:sz w:val="22"/>
                <w:szCs w:val="22"/>
              </w:rPr>
              <w:t>Праздники и развле-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  <w:rPr>
                <w:b/>
                <w:bCs/>
                <w:color w:val="000000"/>
                <w:spacing w:val="-6"/>
              </w:rPr>
            </w:pP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>чения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  <w:sz w:val="22"/>
                <w:szCs w:val="22"/>
              </w:rPr>
              <w:t>Вовлекать детей в активное участие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в праздниках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«Мы - защитники»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5"/>
              </w:rPr>
            </w:pPr>
          </w:p>
        </w:tc>
      </w:tr>
    </w:tbl>
    <w:p w:rsidR="00604099" w:rsidRDefault="00604099" w:rsidP="00604099"/>
    <w:tbl>
      <w:tblPr>
        <w:tblW w:w="1503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835"/>
        <w:gridCol w:w="42"/>
        <w:gridCol w:w="4281"/>
        <w:gridCol w:w="68"/>
        <w:gridCol w:w="6"/>
        <w:gridCol w:w="3544"/>
        <w:gridCol w:w="11"/>
        <w:gridCol w:w="4243"/>
      </w:tblGrid>
      <w:tr w:rsidR="00604099" w:rsidTr="00604099">
        <w:trPr>
          <w:trHeight w:hRule="exact" w:val="211"/>
        </w:trPr>
        <w:tc>
          <w:tcPr>
            <w:tcW w:w="2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604099" w:rsidTr="00604099">
        <w:trPr>
          <w:trHeight w:val="292"/>
        </w:trPr>
        <w:tc>
          <w:tcPr>
            <w:tcW w:w="150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4099" w:rsidRDefault="00604099" w:rsidP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>Март</w:t>
            </w:r>
          </w:p>
        </w:tc>
      </w:tr>
      <w:tr w:rsidR="00604099" w:rsidTr="00604099">
        <w:trPr>
          <w:trHeight w:val="623"/>
        </w:trPr>
        <w:tc>
          <w:tcPr>
            <w:tcW w:w="150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</w:pPr>
            <w:r>
              <w:rPr>
                <w:color w:val="000000"/>
                <w:spacing w:val="5"/>
                <w:sz w:val="22"/>
                <w:szCs w:val="22"/>
              </w:rPr>
              <w:t>Целевые ориентиры развития ребенка (на основе интеграции образовательных направлений): узнает зна</w:t>
            </w:r>
            <w:r>
              <w:rPr>
                <w:color w:val="000000"/>
                <w:spacing w:val="-2"/>
                <w:sz w:val="22"/>
                <w:szCs w:val="22"/>
              </w:rPr>
              <w:t>комые песни, поет, не отставая и не опережая других, умеет выполнять танцевальные движения, различает веселые и грустные мелодии, пытается вы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разительно передавать игровые и сказочные образы, умеет действовать совместно в подвижных играх и физических упражнениях, согласовывать движения умеет делиться своими впечатлениями с воспитателями и родителями.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04099" w:rsidTr="00604099">
        <w:trPr>
          <w:trHeight w:val="216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val="en-US"/>
              </w:rPr>
              <w:lastRenderedPageBreak/>
              <w:t>I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. Музыкальные занятия.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i/>
                <w:iCs/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>Слушание музыки.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• Восприятие музыкальных произведений.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• Упражнения для развития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</w:pPr>
            <w:r>
              <w:rPr>
                <w:color w:val="000000"/>
                <w:spacing w:val="-2"/>
                <w:sz w:val="22"/>
                <w:szCs w:val="22"/>
              </w:rPr>
              <w:t>голоса и слуха</w:t>
            </w:r>
          </w:p>
        </w:tc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10"/>
                <w:sz w:val="22"/>
                <w:szCs w:val="22"/>
              </w:rPr>
              <w:t xml:space="preserve">Продолжать развивать музыкальную </w:t>
            </w:r>
            <w:r>
              <w:rPr>
                <w:color w:val="000000"/>
                <w:spacing w:val="-1"/>
                <w:sz w:val="22"/>
                <w:szCs w:val="22"/>
              </w:rPr>
              <w:t>отзывчивость на музыку различного ха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рактера.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Учить высказываться о характере музыки. </w:t>
            </w:r>
            <w:r>
              <w:rPr>
                <w:color w:val="000000"/>
                <w:spacing w:val="10"/>
                <w:sz w:val="22"/>
                <w:szCs w:val="22"/>
              </w:rPr>
              <w:t xml:space="preserve">Узнавать знакомые произведения </w:t>
            </w:r>
            <w:r>
              <w:rPr>
                <w:color w:val="000000"/>
                <w:spacing w:val="-2"/>
                <w:sz w:val="22"/>
                <w:szCs w:val="22"/>
              </w:rPr>
              <w:t>по вступлению.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>Учить сравнивать произведения с близ</w:t>
            </w:r>
            <w:r>
              <w:rPr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кими названиями.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 xml:space="preserve">Различать короткие и длинные звуки, </w:t>
            </w:r>
            <w:r>
              <w:rPr>
                <w:color w:val="000000"/>
                <w:spacing w:val="-1"/>
                <w:sz w:val="22"/>
                <w:szCs w:val="22"/>
              </w:rPr>
              <w:t>определять движение мелодии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autoSpaceDE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«Дождик-дождик» А. Лядова, «Гру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 xml:space="preserve">стный дождик» Д. Б. Кабалевского, </w:t>
            </w:r>
            <w:r>
              <w:rPr>
                <w:color w:val="000000"/>
                <w:spacing w:val="-1"/>
                <w:sz w:val="22"/>
                <w:szCs w:val="22"/>
              </w:rPr>
              <w:t>«Ходит месяц над лугами» С. Про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кофьева, «Березка» Е. Тиличеевой, </w:t>
            </w:r>
            <w:r>
              <w:rPr>
                <w:color w:val="000000"/>
                <w:spacing w:val="-3"/>
                <w:sz w:val="22"/>
                <w:szCs w:val="22"/>
              </w:rPr>
              <w:t>«Мы идем с флажками», муз. Е. Ти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личеевой, сл. М. Долинова; «Лесен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ка» Е. Тиличеевой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spacing w:before="5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z w:val="22"/>
                <w:szCs w:val="22"/>
              </w:rPr>
              <w:t>приучать слушать музы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 xml:space="preserve">кальное произведение, понимать характер музыки, способствовать развитию навыков выразительной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и эмоциональной передачи игровых </w:t>
            </w:r>
            <w:r>
              <w:rPr>
                <w:color w:val="000000"/>
                <w:spacing w:val="-1"/>
                <w:sz w:val="22"/>
                <w:szCs w:val="22"/>
              </w:rPr>
              <w:t>и сказочных образов, стимулиро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вать самостоятельное выполнение </w:t>
            </w:r>
            <w:r>
              <w:rPr>
                <w:color w:val="000000"/>
                <w:spacing w:val="-3"/>
                <w:sz w:val="22"/>
                <w:szCs w:val="22"/>
              </w:rPr>
              <w:t>танцевальных движений под плясо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вые мелодии, формировать навыки более точного выполнения движе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ний, передающих характер изобра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жаемых животных.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spacing w:before="5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умение согласовывать движения, </w:t>
            </w:r>
            <w:r>
              <w:rPr>
                <w:color w:val="000000"/>
                <w:spacing w:val="1"/>
                <w:sz w:val="22"/>
                <w:szCs w:val="22"/>
              </w:rPr>
              <w:t>развивать ловкость, выразитель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ность и красоту движений.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1"/>
                <w:sz w:val="22"/>
                <w:szCs w:val="22"/>
              </w:rPr>
              <w:t>способствовать воз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никновению игр на темы из окру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жающей жизни, по мотивам литера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>турных произведений (потешек, пе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сенок), беседовать с ребенком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о членах его семьи.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spacing w:before="5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1"/>
                <w:sz w:val="22"/>
                <w:szCs w:val="22"/>
              </w:rPr>
              <w:t>развивать инициа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тивную речь детей во взаимодействи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ях со взрослыми и другими детьми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формировать умение отчетливо произносить слова и короткие </w:t>
            </w:r>
            <w:r>
              <w:rPr>
                <w:color w:val="000000"/>
                <w:spacing w:val="-2"/>
                <w:sz w:val="22"/>
                <w:szCs w:val="22"/>
              </w:rPr>
              <w:t>фразы, говорить спокойно, с естест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венными интонациями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604099" w:rsidRDefault="00604099">
            <w:pPr>
              <w:suppressLineNumbers/>
              <w:shd w:val="clear" w:color="auto" w:fill="FFFFFF"/>
              <w:ind w:left="57" w:right="57"/>
            </w:pPr>
          </w:p>
        </w:tc>
      </w:tr>
      <w:tr w:rsidR="00604099" w:rsidTr="00604099">
        <w:trPr>
          <w:trHeight w:val="154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>Пение.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• </w:t>
            </w:r>
            <w:r>
              <w:rPr>
                <w:color w:val="000000"/>
                <w:spacing w:val="-1"/>
                <w:sz w:val="22"/>
                <w:szCs w:val="22"/>
              </w:rPr>
              <w:t>Усвоение песенных на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выков</w:t>
            </w:r>
          </w:p>
        </w:tc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spacing w:before="91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>Учить ребят петь эмоционально, выра</w:t>
            </w:r>
            <w:r>
              <w:rPr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зительно.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Приучать к групповому и подгруппо-</w:t>
            </w:r>
            <w:r>
              <w:rPr>
                <w:color w:val="000000"/>
                <w:spacing w:val="-2"/>
                <w:sz w:val="22"/>
                <w:szCs w:val="22"/>
              </w:rPr>
              <w:t>вому пению.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</w:pPr>
            <w:r>
              <w:rPr>
                <w:color w:val="000000"/>
                <w:spacing w:val="3"/>
                <w:sz w:val="22"/>
                <w:szCs w:val="22"/>
              </w:rPr>
              <w:t>Учить петь без сопровождения с помо</w:t>
            </w:r>
            <w:r>
              <w:rPr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щью взрослых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</w:pPr>
            <w:r>
              <w:rPr>
                <w:color w:val="000000"/>
                <w:spacing w:val="-1"/>
                <w:sz w:val="22"/>
                <w:szCs w:val="22"/>
              </w:rPr>
              <w:t>«Самолет», муз. Е. Тиличеевой, сл. Н. Найденовой; «Машина», муз. Т. Попатенко, сл. Н. Найдено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вой; «Песенка о весне», муз. Г. Фри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да, сл. Н. Френкель; «Солнышко», </w:t>
            </w:r>
            <w:r>
              <w:rPr>
                <w:color w:val="000000"/>
                <w:spacing w:val="-5"/>
                <w:sz w:val="22"/>
                <w:szCs w:val="22"/>
              </w:rPr>
              <w:t>муз. Т. Попатенко, сл. Н. Найденовой</w:t>
            </w:r>
          </w:p>
        </w:tc>
        <w:tc>
          <w:tcPr>
            <w:tcW w:w="8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604099" w:rsidRDefault="00604099">
            <w:pPr>
              <w:suppressAutoHyphens w:val="0"/>
            </w:pPr>
          </w:p>
        </w:tc>
      </w:tr>
      <w:tr w:rsidR="00604099" w:rsidTr="00604099">
        <w:trPr>
          <w:trHeight w:val="232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>Музыкально-ритмические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i/>
                <w:iCs/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>движения.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• Упражнения.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• Пляски.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</w:pPr>
            <w:r>
              <w:rPr>
                <w:color w:val="000000"/>
                <w:spacing w:val="-3"/>
                <w:sz w:val="22"/>
                <w:szCs w:val="22"/>
              </w:rPr>
              <w:t>• Игры</w:t>
            </w:r>
          </w:p>
        </w:tc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spacing w:before="91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9"/>
                <w:sz w:val="22"/>
                <w:szCs w:val="22"/>
              </w:rPr>
              <w:t xml:space="preserve">Закреплять навыки движений, умение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двигаться в характере музыки.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Учить передавать в движениях повадки </w:t>
            </w:r>
            <w:r>
              <w:rPr>
                <w:color w:val="000000"/>
                <w:spacing w:val="-3"/>
                <w:sz w:val="22"/>
                <w:szCs w:val="22"/>
              </w:rPr>
              <w:t>животных.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</w:pPr>
            <w:r>
              <w:rPr>
                <w:color w:val="000000"/>
                <w:spacing w:val="5"/>
                <w:sz w:val="22"/>
                <w:szCs w:val="22"/>
              </w:rPr>
              <w:t>Свободно (с помощью взрослых) обра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pacing w:val="20"/>
                <w:sz w:val="22"/>
                <w:szCs w:val="22"/>
              </w:rPr>
              <w:t xml:space="preserve">зовывать хоровод. </w:t>
            </w:r>
            <w:r>
              <w:rPr>
                <w:color w:val="000000"/>
                <w:spacing w:val="13"/>
                <w:sz w:val="22"/>
                <w:szCs w:val="22"/>
              </w:rPr>
              <w:t xml:space="preserve">Исполнять пляску в парах. 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Учить создавать игровые образы. </w:t>
            </w:r>
            <w:r>
              <w:rPr>
                <w:color w:val="000000"/>
                <w:spacing w:val="8"/>
                <w:sz w:val="22"/>
                <w:szCs w:val="22"/>
              </w:rPr>
              <w:t>Прививать коммуникативные качества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«Марш» Э. Парлова, «Кошечка» Т. Ломовой, «Деревья качаются», </w:t>
            </w:r>
            <w:r>
              <w:rPr>
                <w:color w:val="000000"/>
                <w:spacing w:val="-3"/>
                <w:sz w:val="22"/>
                <w:szCs w:val="22"/>
              </w:rPr>
              <w:t>«Элементы парного танца», «Хоро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вод», «Парная пляска» В. Герчик, </w:t>
            </w:r>
            <w:r>
              <w:rPr>
                <w:color w:val="000000"/>
                <w:spacing w:val="-3"/>
                <w:sz w:val="22"/>
                <w:szCs w:val="22"/>
              </w:rPr>
              <w:t>«Воробышки и автомобиль» М. Ра-</w:t>
            </w:r>
            <w:r>
              <w:rPr>
                <w:color w:val="000000"/>
                <w:sz w:val="22"/>
                <w:szCs w:val="22"/>
              </w:rPr>
              <w:t>ухвергера</w:t>
            </w:r>
          </w:p>
        </w:tc>
        <w:tc>
          <w:tcPr>
            <w:tcW w:w="8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604099" w:rsidRDefault="00604099">
            <w:pPr>
              <w:suppressAutoHyphens w:val="0"/>
            </w:pPr>
          </w:p>
        </w:tc>
      </w:tr>
      <w:tr w:rsidR="00604099" w:rsidTr="00604099">
        <w:trPr>
          <w:trHeight w:hRule="exact" w:val="53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t xml:space="preserve">II. 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Самостоятельная музы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кальная деятельность</w:t>
            </w:r>
          </w:p>
        </w:tc>
        <w:tc>
          <w:tcPr>
            <w:tcW w:w="43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>Побуждать детей использовать музы</w:t>
            </w:r>
            <w:r>
              <w:rPr>
                <w:color w:val="000000"/>
                <w:spacing w:val="8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кальные игры в повседневной жизни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«Солнышко и дождик», муз. М. Раух-</w:t>
            </w:r>
            <w:r>
              <w:rPr>
                <w:color w:val="000000"/>
                <w:spacing w:val="-2"/>
                <w:sz w:val="22"/>
                <w:szCs w:val="22"/>
              </w:rPr>
              <w:t>вергера, Б. Антюфеева, сл. А. Барто</w:t>
            </w:r>
          </w:p>
        </w:tc>
        <w:tc>
          <w:tcPr>
            <w:tcW w:w="84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604099" w:rsidRDefault="00604099">
            <w:pPr>
              <w:suppressAutoHyphens w:val="0"/>
            </w:pPr>
          </w:p>
        </w:tc>
      </w:tr>
      <w:tr w:rsidR="00604099" w:rsidTr="00604099">
        <w:trPr>
          <w:trHeight w:hRule="exact" w:val="715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val="en-US"/>
              </w:rPr>
              <w:t xml:space="preserve">III. 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Праздники и развле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чения</w:t>
            </w:r>
          </w:p>
        </w:tc>
        <w:tc>
          <w:tcPr>
            <w:tcW w:w="43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11"/>
                <w:sz w:val="22"/>
                <w:szCs w:val="22"/>
              </w:rPr>
              <w:t>Создавать радостную атмосферу. Воспитывать любовь к маме, бабуш</w:t>
            </w:r>
            <w:r>
              <w:rPr>
                <w:color w:val="000000"/>
                <w:spacing w:val="1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ке, детям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«Праздник мам»</w:t>
            </w:r>
          </w:p>
        </w:tc>
        <w:tc>
          <w:tcPr>
            <w:tcW w:w="84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604099" w:rsidRDefault="00604099">
            <w:pPr>
              <w:suppressAutoHyphens w:val="0"/>
            </w:pPr>
          </w:p>
        </w:tc>
      </w:tr>
    </w:tbl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tbl>
      <w:tblPr>
        <w:tblW w:w="1503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836"/>
        <w:gridCol w:w="40"/>
        <w:gridCol w:w="4214"/>
        <w:gridCol w:w="66"/>
        <w:gridCol w:w="3620"/>
        <w:gridCol w:w="8"/>
        <w:gridCol w:w="4246"/>
      </w:tblGrid>
      <w:tr w:rsidR="00604099" w:rsidTr="00604099">
        <w:trPr>
          <w:trHeight w:hRule="exact" w:val="211"/>
        </w:trPr>
        <w:tc>
          <w:tcPr>
            <w:tcW w:w="2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604099" w:rsidTr="00604099">
        <w:trPr>
          <w:trHeight w:val="394"/>
        </w:trPr>
        <w:tc>
          <w:tcPr>
            <w:tcW w:w="150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pacing w:val="-4"/>
              </w:rPr>
            </w:pP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>Апрель</w:t>
            </w:r>
          </w:p>
        </w:tc>
      </w:tr>
      <w:tr w:rsidR="00604099" w:rsidTr="00604099">
        <w:trPr>
          <w:trHeight w:val="1085"/>
        </w:trPr>
        <w:tc>
          <w:tcPr>
            <w:tcW w:w="150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</w:rPr>
            </w:pPr>
            <w:r>
              <w:rPr>
                <w:color w:val="000000"/>
                <w:spacing w:val="6"/>
                <w:sz w:val="22"/>
                <w:szCs w:val="22"/>
              </w:rPr>
              <w:t xml:space="preserve">Целевые ориентиры развития ребенка (на основе интеграции образовательных направлений): различает </w:t>
            </w:r>
            <w:r>
              <w:rPr>
                <w:color w:val="000000"/>
                <w:spacing w:val="-2"/>
                <w:sz w:val="22"/>
                <w:szCs w:val="22"/>
              </w:rPr>
              <w:t>звуки по высоте, различает и называет детские музыкальные инструменты, пытается петь, подпевать, двигаться под музыку, проявляет интерес к раз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личным видам игр, к участию в совместных играх, проявляет эмоциональную отзывчивость на доступные возрасту музыкальные произведения, раз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личает веселые и грустные мелодии, пытается выразительно передавать игровые и сказочные образы.</w:t>
            </w:r>
          </w:p>
        </w:tc>
      </w:tr>
      <w:tr w:rsidR="00604099" w:rsidTr="00604099">
        <w:trPr>
          <w:trHeight w:val="235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. Музыкальные занятия.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i/>
                <w:iCs/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>Слушание музыки.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• Восприятие музыкальных произведений.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• Упражнения для развития </w:t>
            </w:r>
            <w:r>
              <w:rPr>
                <w:color w:val="000000"/>
                <w:spacing w:val="-1"/>
                <w:sz w:val="22"/>
                <w:szCs w:val="22"/>
              </w:rPr>
              <w:t>голоса и слуха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Учить ребят слушать не только контра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стные произведения, но и пьесы изобрази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тельного характера.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Накапливать музыкальные впечатления. </w:t>
            </w:r>
            <w:r>
              <w:rPr>
                <w:color w:val="000000"/>
                <w:spacing w:val="9"/>
                <w:sz w:val="22"/>
                <w:szCs w:val="22"/>
              </w:rPr>
              <w:t>Узнавать знакомые музыкальные про</w:t>
            </w:r>
            <w:r>
              <w:rPr>
                <w:color w:val="000000"/>
                <w:spacing w:val="9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изведения по начальным тактам. </w:t>
            </w:r>
            <w:r>
              <w:rPr>
                <w:color w:val="000000"/>
                <w:spacing w:val="11"/>
                <w:sz w:val="22"/>
                <w:szCs w:val="22"/>
              </w:rPr>
              <w:t xml:space="preserve">Знакомить с жанрами в музыке. </w:t>
            </w:r>
            <w:r>
              <w:rPr>
                <w:color w:val="000000"/>
                <w:spacing w:val="10"/>
                <w:sz w:val="22"/>
                <w:szCs w:val="22"/>
              </w:rPr>
              <w:t>Подбирать инструменты для оркест</w:t>
            </w:r>
            <w:r>
              <w:rPr>
                <w:color w:val="000000"/>
                <w:spacing w:val="10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ровки. 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Учить различать высоту звука, тембр </w:t>
            </w:r>
            <w:r>
              <w:rPr>
                <w:color w:val="000000"/>
                <w:spacing w:val="-1"/>
                <w:sz w:val="22"/>
                <w:szCs w:val="22"/>
              </w:rPr>
              <w:t>музыкальных инструментов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«В поле» А. Гречанинова, «Колдун»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Г. Свиридова, «Танец лебедей»,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«Нянина сказка» П. И. Чайковского, </w:t>
            </w:r>
            <w:r>
              <w:rPr>
                <w:color w:val="000000"/>
                <w:spacing w:val="-2"/>
                <w:sz w:val="22"/>
                <w:szCs w:val="22"/>
              </w:rPr>
              <w:t>«На чем играю?», муз. Р. Рустамова, сл. Ю. Островского; «Тихие и гром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кие звоночки», муз. Р. Рустамова, сл. Ю. Островского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pacing w:val="-2"/>
                <w:sz w:val="22"/>
                <w:szCs w:val="22"/>
              </w:rPr>
              <w:t>развивать способность раз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личать музыкальные звуки по высо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те, замечать изменения в силе зву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чания мелодии, совершенствовать умение различать звучание музы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кальных инструментов, учить выра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 xml:space="preserve">зительному пению в одном темпе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со всеми, чисто и ясно произносить слова, передавать характер песни, </w:t>
            </w:r>
            <w:r>
              <w:rPr>
                <w:color w:val="000000"/>
                <w:spacing w:val="-3"/>
                <w:sz w:val="22"/>
                <w:szCs w:val="22"/>
              </w:rPr>
              <w:t>улучшать качество исполнения тан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цевальных движений, формировать навыки более точного выполнения движений, передающих характер изображаемых животных, умение подыгрывать на детских музыкаль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ных инструментах.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продолжать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развивать разнообразные виды </w:t>
            </w:r>
            <w:r>
              <w:rPr>
                <w:color w:val="000000"/>
                <w:spacing w:val="-2"/>
                <w:sz w:val="22"/>
                <w:szCs w:val="22"/>
              </w:rPr>
              <w:t>движений, формировать умение со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гласовывать движения, ориентиро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ваться в пространстве.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3"/>
                <w:sz w:val="22"/>
                <w:szCs w:val="22"/>
              </w:rPr>
              <w:t>развивать образные пред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ставления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4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развивать активность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детей в двигательной деятельности, </w:t>
            </w:r>
            <w:r>
              <w:rPr>
                <w:color w:val="000000"/>
                <w:spacing w:val="-4"/>
                <w:sz w:val="22"/>
                <w:szCs w:val="22"/>
              </w:rPr>
              <w:t>организовывать игры со всеми деть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ми, развивать умение имитировать характерные действия персонажей, развивать стремление импровизи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ровать на несложные сюжеты песен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604099" w:rsidRDefault="00604099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</w:rPr>
            </w:pPr>
          </w:p>
        </w:tc>
      </w:tr>
      <w:tr w:rsidR="00604099" w:rsidTr="00604099">
        <w:trPr>
          <w:trHeight w:hRule="exact" w:val="157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>Пение.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• Усвоение песенных на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выков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 xml:space="preserve">Учить петь естественным голосом,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без крика, эмоционально, выразительно. </w:t>
            </w:r>
            <w:r>
              <w:rPr>
                <w:color w:val="000000"/>
                <w:spacing w:val="9"/>
                <w:sz w:val="22"/>
                <w:szCs w:val="22"/>
              </w:rPr>
              <w:t>Передавать в пении интонации вопро</w:t>
            </w:r>
            <w:r>
              <w:rPr>
                <w:color w:val="000000"/>
                <w:spacing w:val="9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са, радости, удивления. </w:t>
            </w:r>
            <w:r>
              <w:rPr>
                <w:color w:val="000000"/>
                <w:spacing w:val="7"/>
                <w:sz w:val="22"/>
                <w:szCs w:val="22"/>
              </w:rPr>
              <w:t>Развивать певческий диапазон до чис</w:t>
            </w:r>
            <w:r>
              <w:rPr>
                <w:color w:val="000000"/>
                <w:spacing w:val="7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той кварты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«Что же вышло?», муз. Г. Левкоди-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мова, сл. В. Карасевой; «Веселый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танец», муз. Г. Левкодимова, </w:t>
            </w:r>
            <w:r>
              <w:rPr>
                <w:color w:val="000000"/>
                <w:spacing w:val="-2"/>
                <w:sz w:val="22"/>
                <w:szCs w:val="22"/>
              </w:rPr>
              <w:t>сл. Е. Каргановой; «Есть у солныш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А друзья», муз. Е. Тиличеевой, сл. Е. Каргановой</w:t>
            </w:r>
          </w:p>
        </w:tc>
        <w:tc>
          <w:tcPr>
            <w:tcW w:w="87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1"/>
              </w:rPr>
            </w:pPr>
          </w:p>
        </w:tc>
      </w:tr>
      <w:tr w:rsidR="00604099" w:rsidTr="00604099">
        <w:trPr>
          <w:trHeight w:hRule="exact" w:val="247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Музыкально-ритмические </w:t>
            </w: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>движения.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• Упражнения.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• Пляски.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• Игры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9"/>
                <w:sz w:val="22"/>
                <w:szCs w:val="22"/>
              </w:rPr>
              <w:t xml:space="preserve">Закреплять навыки движений (бодрый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и спокойный шаг, хоровод).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Учить имитировать движения животных.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Свободно ориентироваться в пространстве. 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Делать и держать круг из пар, не терять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свою пару. </w:t>
            </w:r>
            <w:r>
              <w:rPr>
                <w:color w:val="000000"/>
                <w:spacing w:val="13"/>
                <w:sz w:val="22"/>
                <w:szCs w:val="22"/>
              </w:rPr>
              <w:t xml:space="preserve">Не обгонять в танце другие пары. </w:t>
            </w:r>
            <w:r>
              <w:rPr>
                <w:color w:val="000000"/>
                <w:sz w:val="22"/>
                <w:szCs w:val="22"/>
              </w:rPr>
              <w:t xml:space="preserve">Воспитывать коммуникативные качества. 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Учить импровизировать простейшие </w:t>
            </w:r>
            <w:r>
              <w:rPr>
                <w:color w:val="000000"/>
                <w:spacing w:val="-1"/>
                <w:sz w:val="22"/>
                <w:szCs w:val="22"/>
              </w:rPr>
              <w:t>танцевальные движения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«Марш» Е. Тиличеевой, «Цветоч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ки» В. Карасевой; «Муравьишки», «Жучки», «Поезд», муз. Н. Метло-</w:t>
            </w:r>
            <w:r>
              <w:rPr>
                <w:color w:val="000000"/>
                <w:spacing w:val="-2"/>
                <w:sz w:val="22"/>
                <w:szCs w:val="22"/>
              </w:rPr>
              <w:t>ва, сл. Е. Каргановой, «Парная пля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ска» Т. Вилькорейской, «Ходит Ва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ня», р. Н. п., обработка Т. Ломовой</w:t>
            </w:r>
          </w:p>
        </w:tc>
        <w:tc>
          <w:tcPr>
            <w:tcW w:w="87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1"/>
              </w:rPr>
            </w:pPr>
          </w:p>
        </w:tc>
      </w:tr>
      <w:tr w:rsidR="00604099" w:rsidTr="00604099">
        <w:trPr>
          <w:trHeight w:hRule="exact" w:val="576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t xml:space="preserve">II. 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Самостоятельная музы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кальная деятельность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14"/>
                <w:sz w:val="22"/>
                <w:szCs w:val="22"/>
              </w:rPr>
              <w:t xml:space="preserve">Использовать музыкальные игры </w:t>
            </w:r>
            <w:r>
              <w:rPr>
                <w:color w:val="000000"/>
                <w:spacing w:val="-1"/>
                <w:sz w:val="22"/>
                <w:szCs w:val="22"/>
              </w:rPr>
              <w:t>в повседневной жизни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«Кот и мыши» Т. Ломовой</w:t>
            </w:r>
          </w:p>
        </w:tc>
        <w:tc>
          <w:tcPr>
            <w:tcW w:w="87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1"/>
              </w:rPr>
            </w:pPr>
          </w:p>
        </w:tc>
      </w:tr>
      <w:tr w:rsidR="00604099" w:rsidTr="00604099">
        <w:trPr>
          <w:trHeight w:hRule="exact" w:val="566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val="en-US"/>
              </w:rPr>
              <w:t xml:space="preserve">III. 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Праздники и развле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чения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"/>
              </w:rPr>
            </w:pPr>
            <w:r>
              <w:rPr>
                <w:color w:val="000000"/>
                <w:spacing w:val="13"/>
                <w:sz w:val="22"/>
                <w:szCs w:val="22"/>
              </w:rPr>
              <w:t xml:space="preserve">Воспитывать внимание, уважение </w:t>
            </w:r>
            <w:r>
              <w:rPr>
                <w:color w:val="000000"/>
                <w:spacing w:val="1"/>
                <w:sz w:val="22"/>
                <w:szCs w:val="22"/>
              </w:rPr>
              <w:t>к другим детям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День именинника</w:t>
            </w:r>
          </w:p>
        </w:tc>
        <w:tc>
          <w:tcPr>
            <w:tcW w:w="87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1"/>
              </w:rPr>
            </w:pPr>
          </w:p>
        </w:tc>
      </w:tr>
    </w:tbl>
    <w:p w:rsidR="00604099" w:rsidRDefault="00604099" w:rsidP="00604099"/>
    <w:p w:rsidR="00604099" w:rsidRDefault="00604099" w:rsidP="00604099"/>
    <w:tbl>
      <w:tblPr>
        <w:tblW w:w="15315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119"/>
        <w:gridCol w:w="41"/>
        <w:gridCol w:w="4212"/>
        <w:gridCol w:w="67"/>
        <w:gridCol w:w="4189"/>
        <w:gridCol w:w="3687"/>
      </w:tblGrid>
      <w:tr w:rsidR="00604099" w:rsidTr="00604099">
        <w:trPr>
          <w:trHeight w:hRule="exact" w:val="211"/>
        </w:trPr>
        <w:tc>
          <w:tcPr>
            <w:tcW w:w="3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604099" w:rsidTr="00604099">
        <w:trPr>
          <w:trHeight w:val="374"/>
        </w:trPr>
        <w:tc>
          <w:tcPr>
            <w:tcW w:w="153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Май</w:t>
            </w:r>
          </w:p>
        </w:tc>
      </w:tr>
      <w:tr w:rsidR="00604099" w:rsidTr="00604099">
        <w:trPr>
          <w:trHeight w:val="1123"/>
        </w:trPr>
        <w:tc>
          <w:tcPr>
            <w:tcW w:w="153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6"/>
                <w:sz w:val="22"/>
                <w:szCs w:val="22"/>
              </w:rPr>
              <w:t xml:space="preserve">Целевые ориентиры развития ребенка (на основе интеграции образовательных направлений): различает </w:t>
            </w:r>
            <w:r>
              <w:rPr>
                <w:color w:val="000000"/>
                <w:sz w:val="22"/>
                <w:szCs w:val="22"/>
              </w:rPr>
              <w:t xml:space="preserve">звуки по высоте, умеет выполнять танцевальные движения: кружиться в парах, притопывать попеременно ногами, двигаться под музыку, проявляет </w:t>
            </w:r>
            <w:r>
              <w:rPr>
                <w:color w:val="000000"/>
                <w:spacing w:val="-1"/>
                <w:sz w:val="22"/>
                <w:szCs w:val="22"/>
              </w:rPr>
              <w:t>эмоциональную отзывчивость на доступные возрасту музыкальные произведения, пытается отражать полученные впечатления в речи и продуктивных видах деятельности, проявляет интерес к участию в совместном досуге.</w:t>
            </w:r>
          </w:p>
        </w:tc>
      </w:tr>
      <w:tr w:rsidR="00604099" w:rsidTr="00604099">
        <w:trPr>
          <w:trHeight w:val="2844"/>
        </w:trPr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. Музыкальные занятия.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i/>
                <w:iCs/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>Слушание музыки.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• Восприятие музыкальных произведений.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• Упражнения для развития </w:t>
            </w:r>
            <w:r>
              <w:rPr>
                <w:color w:val="000000"/>
                <w:spacing w:val="-1"/>
                <w:sz w:val="22"/>
                <w:szCs w:val="22"/>
              </w:rPr>
              <w:t>голоса и слуха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"/>
              </w:rPr>
            </w:pPr>
            <w:r>
              <w:rPr>
                <w:color w:val="000000"/>
                <w:spacing w:val="12"/>
                <w:sz w:val="22"/>
                <w:szCs w:val="22"/>
              </w:rPr>
              <w:t xml:space="preserve">Продолжать развивать музыкальную </w:t>
            </w:r>
            <w:r>
              <w:rPr>
                <w:color w:val="000000"/>
                <w:spacing w:val="-1"/>
                <w:sz w:val="22"/>
                <w:szCs w:val="22"/>
              </w:rPr>
              <w:t>отзывчивость на музыку различного ха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рактера. </w:t>
            </w:r>
            <w:r>
              <w:rPr>
                <w:color w:val="000000"/>
                <w:spacing w:val="5"/>
                <w:sz w:val="22"/>
                <w:szCs w:val="22"/>
              </w:rPr>
              <w:t>Учить высказываться о характере музы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кальных произведений. </w:t>
            </w:r>
            <w:r>
              <w:rPr>
                <w:color w:val="000000"/>
                <w:spacing w:val="11"/>
                <w:sz w:val="22"/>
                <w:szCs w:val="22"/>
              </w:rPr>
              <w:t xml:space="preserve">Узнавать знакомые произведения </w:t>
            </w:r>
            <w:r>
              <w:rPr>
                <w:color w:val="000000"/>
                <w:sz w:val="22"/>
                <w:szCs w:val="22"/>
              </w:rPr>
              <w:t xml:space="preserve">по начальным тактам. 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Сравнивать контрастные произведения. </w:t>
            </w:r>
            <w:r>
              <w:rPr>
                <w:color w:val="000000"/>
                <w:spacing w:val="10"/>
                <w:sz w:val="22"/>
                <w:szCs w:val="22"/>
              </w:rPr>
              <w:t>Определять характер героев по харак</w:t>
            </w:r>
            <w:r>
              <w:rPr>
                <w:color w:val="000000"/>
                <w:spacing w:val="10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теру музыки. </w:t>
            </w:r>
            <w:r>
              <w:rPr>
                <w:color w:val="000000"/>
                <w:spacing w:val="11"/>
                <w:sz w:val="22"/>
                <w:szCs w:val="22"/>
              </w:rPr>
              <w:t>Знакомить с возможностями музы</w:t>
            </w:r>
            <w:r>
              <w:rPr>
                <w:color w:val="000000"/>
                <w:spacing w:val="1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кальных инструментов. </w:t>
            </w:r>
            <w:r>
              <w:rPr>
                <w:color w:val="000000"/>
                <w:spacing w:val="2"/>
                <w:sz w:val="22"/>
                <w:szCs w:val="22"/>
              </w:rPr>
              <w:t>Различать звуки по высоте, вторить эхом</w:t>
            </w:r>
          </w:p>
        </w:tc>
        <w:tc>
          <w:tcPr>
            <w:tcW w:w="4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«Баба Яга», «Камаринская», «Мужик на гармонике играет» П. И. Чайковского, «Труба и бара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бан» Д. Б. Кабалевского, «Ау!»,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«Сорока-сорока», русская народная </w:t>
            </w:r>
            <w:r>
              <w:rPr>
                <w:color w:val="000000"/>
                <w:spacing w:val="-1"/>
                <w:sz w:val="22"/>
                <w:szCs w:val="22"/>
              </w:rPr>
              <w:t>прибаутка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pacing w:val="-1"/>
                <w:sz w:val="22"/>
                <w:szCs w:val="22"/>
              </w:rPr>
              <w:t>формировать эмоциональ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ную отзывчивость на произведение, </w:t>
            </w:r>
            <w:r>
              <w:rPr>
                <w:color w:val="000000"/>
                <w:spacing w:val="-1"/>
                <w:sz w:val="22"/>
                <w:szCs w:val="22"/>
              </w:rPr>
              <w:t>умение различать веселую и груст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ную музыку и понимать характер </w:t>
            </w:r>
            <w:r>
              <w:rPr>
                <w:color w:val="000000"/>
                <w:spacing w:val="-2"/>
                <w:sz w:val="22"/>
                <w:szCs w:val="22"/>
              </w:rPr>
              <w:t>музыки, развивать способность раз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личать музыкальные звуки по высо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те в пределах октавы, умение дви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гаться под музыку ритмично и со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гласно темпу и характеру музы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кального произведения.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продолжать </w:t>
            </w:r>
            <w:r>
              <w:rPr>
                <w:color w:val="000000"/>
                <w:spacing w:val="-3"/>
                <w:sz w:val="22"/>
                <w:szCs w:val="22"/>
              </w:rPr>
              <w:t>развивать разнообразные виды дви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>жений, совершенствовать основные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движения, способствовать форми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рованию у детей положительных </w:t>
            </w:r>
            <w:r>
              <w:rPr>
                <w:color w:val="000000"/>
                <w:spacing w:val="-3"/>
                <w:sz w:val="22"/>
                <w:szCs w:val="22"/>
              </w:rPr>
              <w:t>эмоций, активности в самостоятель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ной двигательной деятельности.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z w:val="22"/>
                <w:szCs w:val="22"/>
              </w:rPr>
              <w:t xml:space="preserve">помогать детям объединяться для игры в группы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по 2-3 человека на основе личных </w:t>
            </w:r>
            <w:r>
              <w:rPr>
                <w:color w:val="000000"/>
                <w:sz w:val="22"/>
                <w:szCs w:val="22"/>
              </w:rPr>
              <w:t>симпатий, постепенно вводить иг</w:t>
            </w:r>
            <w:r>
              <w:rPr>
                <w:color w:val="000000"/>
                <w:sz w:val="22"/>
                <w:szCs w:val="22"/>
              </w:rPr>
              <w:softHyphen/>
              <w:t xml:space="preserve">ры с более сложными правилами и сменой видов движений.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>формировать по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требность делиться своими впечат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лениями с воспитателями и родите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лями, поощрять желание задавать </w:t>
            </w:r>
            <w:r>
              <w:rPr>
                <w:color w:val="000000"/>
                <w:spacing w:val="-5"/>
                <w:sz w:val="22"/>
                <w:szCs w:val="22"/>
              </w:rPr>
              <w:t>вопросы воспитателю и сверстникам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604099" w:rsidRDefault="00604099">
            <w:pPr>
              <w:suppressLineNumbers/>
              <w:shd w:val="clear" w:color="auto" w:fill="FFFFFF"/>
              <w:ind w:left="57" w:right="57"/>
              <w:rPr>
                <w:color w:val="000000"/>
                <w:spacing w:val="-3"/>
              </w:rPr>
            </w:pPr>
          </w:p>
        </w:tc>
      </w:tr>
      <w:tr w:rsidR="00604099" w:rsidTr="00604099">
        <w:trPr>
          <w:trHeight w:hRule="exact" w:val="1273"/>
        </w:trPr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>Пение.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• Усвоение песенных на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выков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 xml:space="preserve">Учить петь эмоционально, спокойным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голосом. </w:t>
            </w:r>
            <w:r>
              <w:rPr>
                <w:color w:val="000000"/>
                <w:spacing w:val="3"/>
                <w:sz w:val="22"/>
                <w:szCs w:val="22"/>
              </w:rPr>
              <w:t>Учить петь и сопровождать пение пока</w:t>
            </w:r>
            <w:r>
              <w:rPr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зом ладоней. </w:t>
            </w:r>
            <w:r>
              <w:rPr>
                <w:color w:val="000000"/>
                <w:spacing w:val="14"/>
                <w:sz w:val="22"/>
                <w:szCs w:val="22"/>
              </w:rPr>
              <w:t>Точно интонировать в пределах чис</w:t>
            </w:r>
            <w:r>
              <w:rPr>
                <w:color w:val="000000"/>
                <w:spacing w:val="14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той кварты</w:t>
            </w:r>
          </w:p>
        </w:tc>
        <w:tc>
          <w:tcPr>
            <w:tcW w:w="4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«У реки», муз. Г. Левкодимова, сл. И. Черницкой; «Что же вы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шло?», муз. Г. Левкодимова, сл. В. Карасевой; «Есть у солнышка друзья», муз. Е. Тиличеевой, сл. Е. Каргановой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3"/>
              </w:rPr>
            </w:pPr>
          </w:p>
        </w:tc>
      </w:tr>
      <w:tr w:rsidR="00604099" w:rsidTr="00604099">
        <w:trPr>
          <w:trHeight w:hRule="exact" w:val="1844"/>
        </w:trPr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Музыкально-ритмические движения.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• Упражнения.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• Пляски.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Игры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0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>Закреплять навыки движений, разучен</w:t>
            </w:r>
            <w:r>
              <w:rPr>
                <w:color w:val="000000"/>
                <w:spacing w:val="8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ных в течение года. </w:t>
            </w:r>
            <w:r>
              <w:rPr>
                <w:color w:val="000000"/>
                <w:spacing w:val="8"/>
                <w:sz w:val="22"/>
                <w:szCs w:val="22"/>
              </w:rPr>
              <w:t xml:space="preserve">Гудеть, как машина, паровоз. </w:t>
            </w:r>
            <w:r>
              <w:rPr>
                <w:color w:val="000000"/>
                <w:spacing w:val="7"/>
                <w:sz w:val="22"/>
                <w:szCs w:val="22"/>
              </w:rPr>
              <w:t xml:space="preserve">Легко бегать на носочках. 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Держать пару, не обгонять другие пары. Выполнять движения в характере танца. </w:t>
            </w:r>
            <w:r>
              <w:rPr>
                <w:color w:val="000000"/>
                <w:spacing w:val="7"/>
                <w:sz w:val="22"/>
                <w:szCs w:val="22"/>
              </w:rPr>
              <w:t xml:space="preserve">Прививать коммуникативные качества. </w:t>
            </w:r>
            <w:r>
              <w:rPr>
                <w:color w:val="000000"/>
                <w:spacing w:val="10"/>
                <w:sz w:val="22"/>
                <w:szCs w:val="22"/>
              </w:rPr>
              <w:t>Слышать динамику в музыке</w:t>
            </w:r>
          </w:p>
        </w:tc>
        <w:tc>
          <w:tcPr>
            <w:tcW w:w="4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«Танцевальный шаг», бсл. н. м.; «Воротики» Э. Парлова, Т. Ломо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вой; «Машина» Т. Ломовой, «Дож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динки» Т. Ломовой, «Легкий бег» Т. Ломовой; «Янка», бсл. н. м.; «Найди игрушку» Р. Рустамова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3"/>
              </w:rPr>
            </w:pPr>
          </w:p>
        </w:tc>
      </w:tr>
      <w:tr w:rsidR="00604099" w:rsidTr="00604099">
        <w:trPr>
          <w:trHeight w:hRule="exact" w:val="701"/>
        </w:trPr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t xml:space="preserve">II. 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Самостоятельная музы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кальная деятельность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14"/>
                <w:sz w:val="22"/>
                <w:szCs w:val="22"/>
              </w:rPr>
              <w:t xml:space="preserve">Использовать музыкальные игры </w:t>
            </w:r>
            <w:r>
              <w:rPr>
                <w:color w:val="000000"/>
                <w:spacing w:val="-1"/>
                <w:sz w:val="22"/>
                <w:szCs w:val="22"/>
              </w:rPr>
              <w:t>в повседневной жизни</w:t>
            </w:r>
          </w:p>
        </w:tc>
        <w:tc>
          <w:tcPr>
            <w:tcW w:w="4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«Зайцы и медведь» Т. Попатенко, «Кошка и котята» М. Раухвергера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3"/>
              </w:rPr>
            </w:pPr>
          </w:p>
        </w:tc>
      </w:tr>
      <w:tr w:rsidR="00604099" w:rsidTr="00604099">
        <w:trPr>
          <w:trHeight w:hRule="exact" w:val="710"/>
        </w:trPr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color w:val="000000"/>
                <w:spacing w:val="1"/>
                <w:sz w:val="22"/>
                <w:szCs w:val="22"/>
                <w:lang w:val="en-US"/>
              </w:rPr>
              <w:lastRenderedPageBreak/>
              <w:t>III.</w:t>
            </w:r>
            <w:r>
              <w:rPr>
                <w:color w:val="000000"/>
                <w:spacing w:val="1"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sz w:val="22"/>
                <w:szCs w:val="22"/>
              </w:rPr>
              <w:t>Праздники и развле</w:t>
            </w:r>
            <w:r>
              <w:rPr>
                <w:b/>
                <w:bCs/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чения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>Создавать радостную атмосферу, вос</w:t>
            </w:r>
            <w:r>
              <w:rPr>
                <w:color w:val="000000"/>
                <w:spacing w:val="8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питывать внимание к другим детям</w:t>
            </w:r>
          </w:p>
        </w:tc>
        <w:tc>
          <w:tcPr>
            <w:tcW w:w="4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День именинника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3"/>
              </w:rPr>
            </w:pPr>
          </w:p>
        </w:tc>
      </w:tr>
    </w:tbl>
    <w:p w:rsidR="00275577" w:rsidRDefault="00E6763B" w:rsidP="00E6763B">
      <w:pPr>
        <w:shd w:val="clear" w:color="auto" w:fill="FFFFFF"/>
        <w:autoSpaceDE w:val="0"/>
        <w:jc w:val="both"/>
      </w:pPr>
      <w:r>
        <w:rPr>
          <w:rFonts w:hint="eastAsia"/>
        </w:rPr>
        <w:lastRenderedPageBreak/>
        <w:br w:type="page"/>
      </w:r>
    </w:p>
    <w:p w:rsidR="00604099" w:rsidRPr="00604099" w:rsidRDefault="00604099" w:rsidP="00604099">
      <w:pPr>
        <w:suppressLineNumbers/>
        <w:shd w:val="clear" w:color="auto" w:fill="FFFFFF"/>
        <w:suppressAutoHyphens w:val="0"/>
        <w:ind w:right="57"/>
        <w:jc w:val="center"/>
        <w:rPr>
          <w:b/>
          <w:color w:val="000000"/>
          <w:sz w:val="28"/>
          <w:szCs w:val="28"/>
        </w:rPr>
      </w:pPr>
      <w:r w:rsidRPr="00604099">
        <w:rPr>
          <w:b/>
          <w:color w:val="000000"/>
          <w:sz w:val="28"/>
          <w:szCs w:val="28"/>
        </w:rPr>
        <w:lastRenderedPageBreak/>
        <w:t>ОБРАЗОВАТЕЛЬНАЯ ОБЛАСТЬ «ФИЗИЧЕСКОЕ РАЗВИТИЕ»</w:t>
      </w:r>
    </w:p>
    <w:p w:rsidR="00604099" w:rsidRDefault="00604099" w:rsidP="00604099">
      <w:pPr>
        <w:suppressLineNumbers/>
        <w:shd w:val="clear" w:color="auto" w:fill="FFFFFF"/>
        <w:suppressAutoHyphens w:val="0"/>
        <w:ind w:left="57" w:right="57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«ФИЗИЧЕСКАЯ КУЛЬТУРА»</w:t>
      </w:r>
    </w:p>
    <w:p w:rsidR="00604099" w:rsidRDefault="00604099" w:rsidP="00604099">
      <w:pPr>
        <w:suppressLineNumbers/>
        <w:shd w:val="clear" w:color="auto" w:fill="FFFFFF"/>
        <w:suppressAutoHyphens w:val="0"/>
        <w:ind w:left="57" w:right="57"/>
        <w:rPr>
          <w:color w:val="000000"/>
          <w:sz w:val="26"/>
          <w:szCs w:val="26"/>
        </w:rPr>
      </w:pPr>
    </w:p>
    <w:p w:rsidR="00604099" w:rsidRDefault="00604099" w:rsidP="00604099">
      <w:pPr>
        <w:suppressLineNumbers/>
        <w:shd w:val="clear" w:color="auto" w:fill="FFFFFF"/>
        <w:suppressAutoHyphens w:val="0"/>
        <w:spacing w:before="211"/>
        <w:ind w:left="57" w:right="57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ПОЯСНИТЕЛЬНАЯ ЗАПИСКА</w:t>
      </w:r>
    </w:p>
    <w:p w:rsidR="00604099" w:rsidRPr="00604099" w:rsidRDefault="00604099" w:rsidP="00604099">
      <w:pPr>
        <w:suppressLineNumbers/>
        <w:shd w:val="clear" w:color="auto" w:fill="FFFFFF"/>
        <w:suppressAutoHyphens w:val="0"/>
        <w:spacing w:before="115"/>
        <w:ind w:left="57" w:right="57" w:firstLine="510"/>
        <w:rPr>
          <w:color w:val="000000"/>
          <w:sz w:val="28"/>
          <w:szCs w:val="28"/>
        </w:rPr>
      </w:pPr>
      <w:r w:rsidRPr="00604099">
        <w:rPr>
          <w:color w:val="000000"/>
          <w:sz w:val="28"/>
          <w:szCs w:val="28"/>
        </w:rPr>
        <w:t>Содержание образовательной области «Физическое развитие» направлено на достижение це</w:t>
      </w:r>
      <w:r w:rsidRPr="00604099">
        <w:rPr>
          <w:color w:val="000000"/>
          <w:sz w:val="28"/>
          <w:szCs w:val="28"/>
        </w:rPr>
        <w:softHyphen/>
        <w:t>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604099" w:rsidRPr="00604099" w:rsidRDefault="00604099" w:rsidP="00815D01">
      <w:pPr>
        <w:numPr>
          <w:ilvl w:val="0"/>
          <w:numId w:val="30"/>
        </w:numPr>
        <w:suppressLineNumbers/>
        <w:shd w:val="clear" w:color="auto" w:fill="FFFFFF"/>
        <w:tabs>
          <w:tab w:val="left" w:pos="538"/>
        </w:tabs>
        <w:suppressAutoHyphens w:val="0"/>
        <w:autoSpaceDE w:val="0"/>
        <w:ind w:left="57" w:right="57" w:firstLine="510"/>
        <w:rPr>
          <w:color w:val="000000"/>
          <w:sz w:val="28"/>
          <w:szCs w:val="28"/>
        </w:rPr>
      </w:pPr>
      <w:r w:rsidRPr="00604099">
        <w:rPr>
          <w:color w:val="000000"/>
          <w:sz w:val="28"/>
          <w:szCs w:val="28"/>
        </w:rPr>
        <w:t>развитие физических качеств (скоростных, силовых, гибкости, выносливости и коорди</w:t>
      </w:r>
      <w:r w:rsidRPr="00604099">
        <w:rPr>
          <w:color w:val="000000"/>
          <w:sz w:val="28"/>
          <w:szCs w:val="28"/>
        </w:rPr>
        <w:softHyphen/>
        <w:t>нации);</w:t>
      </w:r>
    </w:p>
    <w:p w:rsidR="00604099" w:rsidRPr="00604099" w:rsidRDefault="00604099" w:rsidP="00815D01">
      <w:pPr>
        <w:numPr>
          <w:ilvl w:val="0"/>
          <w:numId w:val="30"/>
        </w:numPr>
        <w:suppressLineNumbers/>
        <w:shd w:val="clear" w:color="auto" w:fill="FFFFFF"/>
        <w:tabs>
          <w:tab w:val="left" w:pos="538"/>
        </w:tabs>
        <w:suppressAutoHyphens w:val="0"/>
        <w:autoSpaceDE w:val="0"/>
        <w:ind w:left="57" w:right="57" w:firstLine="510"/>
        <w:rPr>
          <w:color w:val="000000"/>
          <w:sz w:val="28"/>
          <w:szCs w:val="28"/>
        </w:rPr>
      </w:pPr>
      <w:r w:rsidRPr="00604099">
        <w:rPr>
          <w:color w:val="000000"/>
          <w:sz w:val="28"/>
          <w:szCs w:val="28"/>
        </w:rPr>
        <w:t>накопление и обогащение двигательного опыта детей (овладение основными движениями);</w:t>
      </w:r>
    </w:p>
    <w:p w:rsidR="00604099" w:rsidRPr="00604099" w:rsidRDefault="00604099" w:rsidP="00815D01">
      <w:pPr>
        <w:numPr>
          <w:ilvl w:val="0"/>
          <w:numId w:val="30"/>
        </w:numPr>
        <w:suppressLineNumbers/>
        <w:shd w:val="clear" w:color="auto" w:fill="FFFFFF"/>
        <w:tabs>
          <w:tab w:val="left" w:pos="538"/>
        </w:tabs>
        <w:suppressAutoHyphens w:val="0"/>
        <w:autoSpaceDE w:val="0"/>
        <w:ind w:left="57" w:right="57" w:firstLine="510"/>
        <w:rPr>
          <w:color w:val="000000"/>
          <w:sz w:val="28"/>
          <w:szCs w:val="28"/>
        </w:rPr>
      </w:pPr>
      <w:r w:rsidRPr="00604099">
        <w:rPr>
          <w:color w:val="000000"/>
          <w:sz w:val="28"/>
          <w:szCs w:val="28"/>
        </w:rPr>
        <w:t>формирование у воспитанников потребности в двигательной активности и физическом со</w:t>
      </w:r>
      <w:r w:rsidRPr="00604099">
        <w:rPr>
          <w:color w:val="000000"/>
          <w:sz w:val="28"/>
          <w:szCs w:val="28"/>
        </w:rPr>
        <w:softHyphen/>
        <w:t>вершенствовании.</w:t>
      </w:r>
    </w:p>
    <w:p w:rsidR="00604099" w:rsidRPr="00604099" w:rsidRDefault="00604099" w:rsidP="00604099">
      <w:pPr>
        <w:suppressLineNumbers/>
        <w:shd w:val="clear" w:color="auto" w:fill="FFFFFF"/>
        <w:suppressAutoHyphens w:val="0"/>
        <w:spacing w:before="130"/>
        <w:ind w:left="57" w:right="57" w:firstLine="510"/>
        <w:jc w:val="center"/>
        <w:rPr>
          <w:b/>
          <w:bCs/>
          <w:color w:val="000000"/>
          <w:sz w:val="28"/>
          <w:szCs w:val="28"/>
        </w:rPr>
      </w:pPr>
      <w:r w:rsidRPr="00604099">
        <w:rPr>
          <w:b/>
          <w:bCs/>
          <w:color w:val="000000"/>
          <w:sz w:val="28"/>
          <w:szCs w:val="28"/>
        </w:rPr>
        <w:t>Целевые ориентиры освоения данной программы:</w:t>
      </w:r>
    </w:p>
    <w:p w:rsidR="00604099" w:rsidRPr="00604099" w:rsidRDefault="00604099" w:rsidP="00815D01">
      <w:pPr>
        <w:numPr>
          <w:ilvl w:val="0"/>
          <w:numId w:val="31"/>
        </w:numPr>
        <w:suppressLineNumbers/>
        <w:shd w:val="clear" w:color="auto" w:fill="FFFFFF"/>
        <w:tabs>
          <w:tab w:val="left" w:pos="528"/>
        </w:tabs>
        <w:suppressAutoHyphens w:val="0"/>
        <w:autoSpaceDE w:val="0"/>
        <w:spacing w:before="53"/>
        <w:ind w:left="57" w:right="57" w:firstLine="510"/>
        <w:rPr>
          <w:color w:val="000000"/>
          <w:sz w:val="28"/>
          <w:szCs w:val="28"/>
        </w:rPr>
      </w:pPr>
      <w:r w:rsidRPr="00604099">
        <w:rPr>
          <w:color w:val="000000"/>
          <w:sz w:val="28"/>
          <w:szCs w:val="28"/>
        </w:rPr>
        <w:t>умеет ходить прямо, не шаркая ногами, сохраняя заданное воспитателем направление;</w:t>
      </w:r>
    </w:p>
    <w:p w:rsidR="00604099" w:rsidRPr="00604099" w:rsidRDefault="00604099" w:rsidP="00815D01">
      <w:pPr>
        <w:numPr>
          <w:ilvl w:val="0"/>
          <w:numId w:val="31"/>
        </w:numPr>
        <w:suppressLineNumbers/>
        <w:shd w:val="clear" w:color="auto" w:fill="FFFFFF"/>
        <w:tabs>
          <w:tab w:val="left" w:pos="528"/>
        </w:tabs>
        <w:suppressAutoHyphens w:val="0"/>
        <w:autoSpaceDE w:val="0"/>
        <w:spacing w:before="48"/>
        <w:ind w:left="57" w:right="57" w:firstLine="510"/>
        <w:rPr>
          <w:color w:val="000000"/>
          <w:sz w:val="28"/>
          <w:szCs w:val="28"/>
        </w:rPr>
      </w:pPr>
      <w:r w:rsidRPr="00604099">
        <w:rPr>
          <w:color w:val="000000"/>
          <w:sz w:val="28"/>
          <w:szCs w:val="28"/>
        </w:rPr>
        <w:t>умеет бегать, сохраняя равновесие, изменяя направление, темп бега в соответствии с указа</w:t>
      </w:r>
      <w:r w:rsidRPr="00604099">
        <w:rPr>
          <w:color w:val="000000"/>
          <w:sz w:val="28"/>
          <w:szCs w:val="28"/>
        </w:rPr>
        <w:softHyphen/>
        <w:t>ниями воспитателя;</w:t>
      </w:r>
    </w:p>
    <w:p w:rsidR="00604099" w:rsidRPr="00604099" w:rsidRDefault="00604099" w:rsidP="00815D01">
      <w:pPr>
        <w:numPr>
          <w:ilvl w:val="0"/>
          <w:numId w:val="31"/>
        </w:numPr>
        <w:suppressLineNumbers/>
        <w:shd w:val="clear" w:color="auto" w:fill="FFFFFF"/>
        <w:tabs>
          <w:tab w:val="left" w:pos="528"/>
        </w:tabs>
        <w:suppressAutoHyphens w:val="0"/>
        <w:autoSpaceDE w:val="0"/>
        <w:spacing w:before="34"/>
        <w:ind w:left="57" w:right="57" w:firstLine="510"/>
        <w:rPr>
          <w:color w:val="000000"/>
          <w:sz w:val="28"/>
          <w:szCs w:val="28"/>
        </w:rPr>
      </w:pPr>
      <w:r w:rsidRPr="00604099">
        <w:rPr>
          <w:color w:val="000000"/>
          <w:sz w:val="28"/>
          <w:szCs w:val="28"/>
        </w:rPr>
        <w:t>сохраняет равновесие при ходьбе и беге по ограниченной плоскости, при перешагивании</w:t>
      </w:r>
      <w:r w:rsidRPr="00604099">
        <w:rPr>
          <w:color w:val="000000"/>
          <w:sz w:val="28"/>
          <w:szCs w:val="28"/>
        </w:rPr>
        <w:br/>
        <w:t>через предметы;</w:t>
      </w:r>
    </w:p>
    <w:p w:rsidR="00604099" w:rsidRPr="00604099" w:rsidRDefault="00604099" w:rsidP="00815D01">
      <w:pPr>
        <w:numPr>
          <w:ilvl w:val="0"/>
          <w:numId w:val="31"/>
        </w:numPr>
        <w:suppressLineNumbers/>
        <w:shd w:val="clear" w:color="auto" w:fill="FFFFFF"/>
        <w:tabs>
          <w:tab w:val="left" w:pos="528"/>
        </w:tabs>
        <w:suppressAutoHyphens w:val="0"/>
        <w:autoSpaceDE w:val="0"/>
        <w:spacing w:before="29"/>
        <w:ind w:left="57" w:right="57" w:firstLine="510"/>
        <w:rPr>
          <w:color w:val="000000"/>
          <w:sz w:val="28"/>
          <w:szCs w:val="28"/>
        </w:rPr>
      </w:pPr>
      <w:r w:rsidRPr="00604099">
        <w:rPr>
          <w:color w:val="000000"/>
          <w:sz w:val="28"/>
          <w:szCs w:val="28"/>
        </w:rPr>
        <w:t>может ползать на четвереньках, лазать по лесенке-стремянке, гимнастической стенке про</w:t>
      </w:r>
      <w:r w:rsidRPr="00604099">
        <w:rPr>
          <w:color w:val="000000"/>
          <w:sz w:val="28"/>
          <w:szCs w:val="28"/>
        </w:rPr>
        <w:softHyphen/>
        <w:t>извольным способом;</w:t>
      </w:r>
    </w:p>
    <w:p w:rsidR="00604099" w:rsidRPr="00604099" w:rsidRDefault="00604099" w:rsidP="00815D01">
      <w:pPr>
        <w:numPr>
          <w:ilvl w:val="0"/>
          <w:numId w:val="31"/>
        </w:numPr>
        <w:suppressLineNumbers/>
        <w:shd w:val="clear" w:color="auto" w:fill="FFFFFF"/>
        <w:tabs>
          <w:tab w:val="left" w:pos="528"/>
        </w:tabs>
        <w:suppressAutoHyphens w:val="0"/>
        <w:autoSpaceDE w:val="0"/>
        <w:spacing w:before="29"/>
        <w:ind w:left="57" w:right="57" w:firstLine="510"/>
        <w:rPr>
          <w:color w:val="000000"/>
          <w:sz w:val="28"/>
          <w:szCs w:val="28"/>
        </w:rPr>
      </w:pPr>
      <w:r w:rsidRPr="00604099">
        <w:rPr>
          <w:color w:val="000000"/>
          <w:sz w:val="28"/>
          <w:szCs w:val="28"/>
        </w:rPr>
        <w:t>энергично отталкивается в прыжках на двух ногах, прыгает в длину с места не менее чем</w:t>
      </w:r>
      <w:r w:rsidRPr="00604099">
        <w:rPr>
          <w:color w:val="000000"/>
          <w:sz w:val="28"/>
          <w:szCs w:val="28"/>
        </w:rPr>
        <w:br/>
        <w:t>на 40 см;</w:t>
      </w:r>
    </w:p>
    <w:p w:rsidR="00604099" w:rsidRPr="00604099" w:rsidRDefault="00604099" w:rsidP="00815D01">
      <w:pPr>
        <w:numPr>
          <w:ilvl w:val="0"/>
          <w:numId w:val="31"/>
        </w:numPr>
        <w:suppressLineNumbers/>
        <w:shd w:val="clear" w:color="auto" w:fill="FFFFFF"/>
        <w:tabs>
          <w:tab w:val="left" w:pos="528"/>
        </w:tabs>
        <w:suppressAutoHyphens w:val="0"/>
        <w:autoSpaceDE w:val="0"/>
        <w:spacing w:before="34"/>
        <w:ind w:left="57" w:right="57" w:firstLine="510"/>
        <w:rPr>
          <w:color w:val="000000"/>
          <w:sz w:val="28"/>
          <w:szCs w:val="28"/>
        </w:rPr>
      </w:pPr>
      <w:r w:rsidRPr="00604099">
        <w:rPr>
          <w:color w:val="000000"/>
          <w:sz w:val="28"/>
          <w:szCs w:val="28"/>
        </w:rPr>
        <w:t>может катать мяч в заданном направлении с расстояния 1,5 м, бросать мяч двумя руками</w:t>
      </w:r>
      <w:r w:rsidRPr="00604099">
        <w:rPr>
          <w:color w:val="000000"/>
          <w:sz w:val="28"/>
          <w:szCs w:val="28"/>
        </w:rPr>
        <w:br/>
        <w:t>от груди, из-за головы; ударять мячом об пол, бросать его вверх 2-3 раза подряд и ловить; метать предметы правой и левой рукой на расстояние не менее 5 м.</w:t>
      </w:r>
    </w:p>
    <w:p w:rsidR="00604099" w:rsidRPr="00604099" w:rsidRDefault="00604099" w:rsidP="00604099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  <w:sz w:val="28"/>
          <w:szCs w:val="28"/>
        </w:rPr>
      </w:pPr>
    </w:p>
    <w:p w:rsidR="00604099" w:rsidRPr="00604099" w:rsidRDefault="00604099" w:rsidP="00604099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  <w:sz w:val="28"/>
          <w:szCs w:val="28"/>
        </w:rPr>
      </w:pPr>
    </w:p>
    <w:p w:rsidR="00604099" w:rsidRPr="00604099" w:rsidRDefault="00604099" w:rsidP="00604099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  <w:sz w:val="28"/>
          <w:szCs w:val="28"/>
        </w:rPr>
      </w:pPr>
    </w:p>
    <w:p w:rsidR="00604099" w:rsidRPr="00604099" w:rsidRDefault="00604099" w:rsidP="00604099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  <w:sz w:val="28"/>
          <w:szCs w:val="28"/>
        </w:rPr>
      </w:pPr>
    </w:p>
    <w:p w:rsidR="00604099" w:rsidRDefault="00604099" w:rsidP="00604099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604099" w:rsidRDefault="00604099" w:rsidP="00604099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604099" w:rsidRDefault="00604099" w:rsidP="00604099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604099" w:rsidRDefault="00604099" w:rsidP="00604099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6"/>
          <w:w w:val="98"/>
          <w:sz w:val="22"/>
          <w:szCs w:val="22"/>
        </w:rPr>
      </w:pPr>
      <w:r>
        <w:rPr>
          <w:b/>
          <w:bCs/>
          <w:color w:val="000000"/>
          <w:spacing w:val="-6"/>
          <w:w w:val="98"/>
          <w:sz w:val="22"/>
          <w:szCs w:val="22"/>
        </w:rPr>
        <w:lastRenderedPageBreak/>
        <w:t>КОМПЛЕКСНО-ТЕМАТИЧЕСКОЕ ПЛАНИРОВАНИЕ</w:t>
      </w:r>
    </w:p>
    <w:p w:rsidR="00604099" w:rsidRDefault="00604099" w:rsidP="00604099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5"/>
          <w:w w:val="98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86"/>
        <w:gridCol w:w="691"/>
        <w:gridCol w:w="1910"/>
        <w:gridCol w:w="1910"/>
        <w:gridCol w:w="1910"/>
        <w:gridCol w:w="1910"/>
        <w:gridCol w:w="5540"/>
      </w:tblGrid>
      <w:tr w:rsidR="00604099" w:rsidTr="00604099">
        <w:trPr>
          <w:cantSplit/>
          <w:trHeight w:hRule="exact" w:val="77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4"/>
                <w:w w:val="98"/>
              </w:rPr>
            </w:pPr>
            <w:r>
              <w:rPr>
                <w:color w:val="000000"/>
                <w:spacing w:val="-19"/>
                <w:w w:val="98"/>
                <w:sz w:val="22"/>
                <w:szCs w:val="22"/>
              </w:rPr>
              <w:t>Ме</w:t>
            </w:r>
            <w:r>
              <w:rPr>
                <w:color w:val="000000"/>
                <w:spacing w:val="-14"/>
                <w:w w:val="98"/>
                <w:sz w:val="22"/>
                <w:szCs w:val="22"/>
              </w:rPr>
              <w:t>сяц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5"/>
                <w:w w:val="98"/>
              </w:rPr>
            </w:pPr>
            <w:r>
              <w:rPr>
                <w:color w:val="000000"/>
                <w:spacing w:val="-9"/>
                <w:w w:val="98"/>
                <w:sz w:val="22"/>
                <w:szCs w:val="22"/>
              </w:rPr>
              <w:t xml:space="preserve">Тема и цели  </w:t>
            </w:r>
            <w:r>
              <w:rPr>
                <w:color w:val="000000"/>
                <w:spacing w:val="-15"/>
                <w:w w:val="98"/>
                <w:sz w:val="22"/>
                <w:szCs w:val="22"/>
              </w:rPr>
              <w:t>1 -й недели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 xml:space="preserve">Тема и цели з </w:t>
            </w:r>
            <w:r>
              <w:rPr>
                <w:color w:val="000000"/>
                <w:spacing w:val="-10"/>
                <w:sz w:val="22"/>
                <w:szCs w:val="22"/>
              </w:rPr>
              <w:t>2-й недели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 xml:space="preserve">Тема и цели  </w:t>
            </w:r>
            <w:r>
              <w:rPr>
                <w:color w:val="000000"/>
                <w:spacing w:val="-10"/>
                <w:sz w:val="22"/>
                <w:szCs w:val="22"/>
              </w:rPr>
              <w:t>3-й недели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 xml:space="preserve">Тема и цели  </w:t>
            </w:r>
            <w:r>
              <w:rPr>
                <w:color w:val="000000"/>
                <w:spacing w:val="-10"/>
                <w:sz w:val="22"/>
                <w:szCs w:val="22"/>
              </w:rPr>
              <w:t>4-й недели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Виды интеграции направлений</w:t>
            </w:r>
          </w:p>
        </w:tc>
      </w:tr>
      <w:tr w:rsidR="00604099" w:rsidTr="00604099">
        <w:trPr>
          <w:trHeight w:hRule="exact" w:val="21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604099" w:rsidTr="00604099">
        <w:trPr>
          <w:trHeight w:hRule="exact" w:val="1226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604099" w:rsidRDefault="00604099">
            <w:pPr>
              <w:suppressLineNumbers/>
              <w:shd w:val="clear" w:color="auto" w:fill="FFFFFF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Сентябрь</w:t>
            </w:r>
          </w:p>
        </w:tc>
        <w:tc>
          <w:tcPr>
            <w:tcW w:w="13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rPr>
                <w:sz w:val="22"/>
                <w:szCs w:val="22"/>
              </w:rPr>
              <w:t>Целевые ориентиры развития ребенка (на основе интеграции направлений образовательной области «физическое развитие»): умеет ходить прямо, не шаркая ногами, сохраняя заданное воспитателем направление, может ползать на четвереньках, энергично отталкивается в прыжках на двух ногах, может бросать мяч двумя руками от груди; проявляет интерес к участию в совместных играх и физических упражне</w:t>
            </w:r>
            <w:r>
              <w:rPr>
                <w:sz w:val="22"/>
                <w:szCs w:val="22"/>
              </w:rPr>
              <w:softHyphen/>
              <w:t>ниях, умеет посредством речи налаживать контакты, взаимодействовать со сверстниками</w:t>
            </w:r>
          </w:p>
        </w:tc>
      </w:tr>
      <w:tr w:rsidR="00604099" w:rsidTr="00604099">
        <w:trPr>
          <w:trHeight w:val="745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98"/>
              </w:rPr>
            </w:pPr>
            <w:r>
              <w:rPr>
                <w:color w:val="000000"/>
                <w:spacing w:val="-2"/>
                <w:w w:val="98"/>
                <w:sz w:val="22"/>
                <w:szCs w:val="22"/>
              </w:rPr>
              <w:t>Тема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"/>
                <w:w w:val="98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1"/>
                <w:w w:val="98"/>
                <w:sz w:val="22"/>
                <w:szCs w:val="22"/>
              </w:rPr>
              <w:t xml:space="preserve"> 1-2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11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1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pacing w:val="-11"/>
                <w:sz w:val="22"/>
                <w:szCs w:val="22"/>
              </w:rPr>
              <w:t>3—4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z w:val="22"/>
                <w:szCs w:val="22"/>
              </w:rPr>
              <w:t xml:space="preserve"> 5-6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z w:val="22"/>
                <w:szCs w:val="22"/>
              </w:rPr>
              <w:t xml:space="preserve"> 7-8</w:t>
            </w:r>
          </w:p>
        </w:tc>
        <w:tc>
          <w:tcPr>
            <w:tcW w:w="5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2"/>
                <w:sz w:val="22"/>
                <w:szCs w:val="22"/>
              </w:rPr>
              <w:t>развивать умение ходить и бегать свободно, в колонне по одному; энергично отталкивать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ся двумя ногами и правильно приземляться в прыжках на месте; закреплять умение энергично отталкивать мя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чи двумя руками одновременно, закреплять умение пол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зать, развивать умение реагировать на сигналы «беги»,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«лови», «стой».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Здоровье: </w:t>
            </w:r>
            <w:r>
              <w:rPr>
                <w:color w:val="000000"/>
                <w:spacing w:val="-2"/>
                <w:sz w:val="22"/>
                <w:szCs w:val="22"/>
              </w:rPr>
              <w:t>создавать условия для систематического зака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ливания организма, формирования и совершенствования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основных видов движений.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3"/>
                <w:sz w:val="22"/>
                <w:szCs w:val="22"/>
              </w:rPr>
              <w:t>способствовать участию детей в совмест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ных играх, поощрять игры, в которых развиваются на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выки лазанья, ползания; игры с мячами.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1"/>
                <w:sz w:val="22"/>
                <w:szCs w:val="22"/>
              </w:rPr>
              <w:t>продолжать знакомить детей с элемен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тарными правилами поведения в детском саду: играть с детьми, не мешая им и не причиняя боль.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1"/>
                <w:sz w:val="22"/>
                <w:szCs w:val="22"/>
              </w:rPr>
              <w:t>помогать детям доброжелательно об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щаться друг с другом</w:t>
            </w:r>
          </w:p>
        </w:tc>
      </w:tr>
      <w:tr w:rsidR="00604099" w:rsidTr="00604099">
        <w:trPr>
          <w:cantSplit/>
          <w:trHeight w:hRule="exact" w:val="4037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1"/>
              </w:rPr>
            </w:pPr>
          </w:p>
        </w:tc>
      </w:tr>
    </w:tbl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tbl>
      <w:tblPr>
        <w:tblW w:w="1462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8"/>
        <w:gridCol w:w="709"/>
        <w:gridCol w:w="1842"/>
        <w:gridCol w:w="2129"/>
        <w:gridCol w:w="25"/>
        <w:gridCol w:w="1842"/>
        <w:gridCol w:w="42"/>
        <w:gridCol w:w="1909"/>
        <w:gridCol w:w="33"/>
        <w:gridCol w:w="5526"/>
      </w:tblGrid>
      <w:tr w:rsidR="00604099" w:rsidTr="00604099">
        <w:trPr>
          <w:trHeight w:hRule="exact"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604099" w:rsidTr="00604099">
        <w:trPr>
          <w:trHeight w:hRule="exact" w:val="125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604099" w:rsidRDefault="00604099">
            <w:pPr>
              <w:suppressLineNumbers/>
              <w:snapToGrid w:val="0"/>
              <w:ind w:left="113" w:right="57"/>
              <w:jc w:val="center"/>
            </w:pPr>
            <w:r>
              <w:t>Октябрь</w:t>
            </w:r>
          </w:p>
        </w:tc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uppressAutoHyphens w:val="0"/>
              <w:snapToGrid w:val="0"/>
              <w:ind w:left="57" w:right="57"/>
            </w:pPr>
            <w:r>
              <w:rPr>
                <w:sz w:val="22"/>
                <w:szCs w:val="22"/>
              </w:rPr>
              <w:t>Целевые ориентиры развития ребенка (на основе интеграции направлений образовательной области «физическое развитие»): умеет бегать, сохраняя равновесие, изменяя направление, темп бега в соответствии с указаниями воспитателя, может катать мяч в заданном направлении, бросать мяч двумя руками, проявляет положительные эмоции при физической активности, откликается на эмоции близких людей и друзей, делает попытки пожалеть сверстника, обнять его, помочь, имеет положительный настрой на соблюдение элементарных правил поведения в детском саду</w:t>
            </w:r>
          </w:p>
        </w:tc>
      </w:tr>
      <w:tr w:rsidR="00604099" w:rsidTr="00604099">
        <w:trPr>
          <w:trHeight w:val="29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4099" w:rsidRDefault="00604099">
            <w:pPr>
              <w:suppressAutoHyphens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98"/>
              </w:rPr>
            </w:pPr>
            <w:r>
              <w:rPr>
                <w:color w:val="000000"/>
                <w:spacing w:val="-2"/>
                <w:w w:val="98"/>
                <w:sz w:val="22"/>
                <w:szCs w:val="22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1-2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8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>3-4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5-6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7-8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2"/>
                <w:sz w:val="22"/>
                <w:szCs w:val="22"/>
              </w:rPr>
              <w:t>развивать умение ходить и бе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гать свободно, в колонне по одному, в разных направ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лениях, согласовывать движения, ориентироваться в пространстве, сохранять правильную осанку стоя,</w:t>
            </w:r>
          </w:p>
          <w:p w:rsidR="00604099" w:rsidRDefault="00604099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-9"/>
              </w:rPr>
              <w:t>в движении, развивать навыки лазанья, ползания, уме</w:t>
            </w:r>
            <w:r>
              <w:rPr>
                <w:color w:val="000000"/>
                <w:spacing w:val="-9"/>
              </w:rPr>
              <w:softHyphen/>
            </w:r>
            <w:r>
              <w:rPr>
                <w:color w:val="000000"/>
                <w:spacing w:val="-12"/>
              </w:rPr>
              <w:t xml:space="preserve">ние энергично отталкиваться двумя ногами и правильно </w:t>
            </w:r>
            <w:r>
              <w:rPr>
                <w:color w:val="000000"/>
                <w:spacing w:val="-10"/>
              </w:rPr>
              <w:t>приземляться, закреплять умение энергично отталки</w:t>
            </w:r>
            <w:r>
              <w:rPr>
                <w:color w:val="000000"/>
                <w:spacing w:val="-10"/>
              </w:rPr>
              <w:softHyphen/>
              <w:t xml:space="preserve">вать мячи при катании. </w:t>
            </w:r>
          </w:p>
          <w:p w:rsidR="00604099" w:rsidRDefault="00604099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10"/>
              </w:rPr>
              <w:t xml:space="preserve">Здоровье: </w:t>
            </w:r>
            <w:r>
              <w:rPr>
                <w:color w:val="000000"/>
                <w:spacing w:val="-10"/>
              </w:rPr>
              <w:t xml:space="preserve">воспитывать бережное отношение к своему телу, своему здоровью, здоровью других детей. </w:t>
            </w:r>
            <w:r>
              <w:rPr>
                <w:i/>
                <w:iCs/>
                <w:color w:val="000000"/>
                <w:spacing w:val="-11"/>
              </w:rPr>
              <w:t xml:space="preserve">Социализация: </w:t>
            </w:r>
            <w:r>
              <w:rPr>
                <w:color w:val="000000"/>
                <w:spacing w:val="-11"/>
              </w:rPr>
              <w:t>развивать активность детей в двигатель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3"/>
              </w:rPr>
              <w:t xml:space="preserve">ной деятельности, умение общаться спокойно, без крика. </w:t>
            </w:r>
            <w:r>
              <w:rPr>
                <w:i/>
                <w:iCs/>
                <w:color w:val="000000"/>
                <w:spacing w:val="-10"/>
              </w:rPr>
              <w:t xml:space="preserve">Безопасность: </w:t>
            </w:r>
            <w:r>
              <w:rPr>
                <w:color w:val="000000"/>
                <w:spacing w:val="-10"/>
              </w:rPr>
              <w:t>учить соблюдать правила безопасного передвижения в помещении и осторожно спускаться и подниматься по лестнице, держаться за перила</w:t>
            </w:r>
          </w:p>
        </w:tc>
      </w:tr>
      <w:tr w:rsidR="00604099" w:rsidTr="00604099">
        <w:trPr>
          <w:trHeight w:val="505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4099" w:rsidRDefault="00604099">
            <w:pPr>
              <w:suppressAutoHyphens w:val="0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w w:val="98"/>
              </w:rPr>
            </w:pPr>
            <w:r>
              <w:rPr>
                <w:color w:val="000000"/>
                <w:spacing w:val="-3"/>
                <w:w w:val="98"/>
                <w:sz w:val="22"/>
                <w:szCs w:val="22"/>
              </w:rPr>
              <w:t>Цели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8"/>
              </w:rPr>
            </w:pPr>
            <w:r>
              <w:rPr>
                <w:color w:val="000000"/>
                <w:spacing w:val="28"/>
                <w:sz w:val="22"/>
                <w:szCs w:val="22"/>
              </w:rPr>
              <w:t xml:space="preserve">Учить: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z w:val="22"/>
                <w:szCs w:val="22"/>
              </w:rPr>
              <w:t xml:space="preserve">- ходить и бегать </w:t>
            </w:r>
            <w:r>
              <w:rPr>
                <w:color w:val="000000"/>
                <w:spacing w:val="-2"/>
                <w:sz w:val="22"/>
                <w:szCs w:val="22"/>
              </w:rPr>
              <w:t>по кругу;</w:t>
            </w:r>
          </w:p>
          <w:p w:rsidR="00604099" w:rsidRDefault="00604099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- сохранять устой</w:t>
            </w:r>
            <w:r>
              <w:rPr>
                <w:color w:val="000000"/>
                <w:spacing w:val="-12"/>
              </w:rPr>
              <w:softHyphen/>
            </w:r>
            <w:r>
              <w:rPr>
                <w:color w:val="000000"/>
                <w:spacing w:val="-10"/>
              </w:rPr>
              <w:t xml:space="preserve">чивое равновесие в ходьбе и беге </w:t>
            </w:r>
            <w:r>
              <w:rPr>
                <w:color w:val="000000"/>
                <w:spacing w:val="-11"/>
              </w:rPr>
              <w:t xml:space="preserve">по ограниченной </w:t>
            </w:r>
            <w:r>
              <w:rPr>
                <w:color w:val="000000"/>
                <w:spacing w:val="-14"/>
              </w:rPr>
              <w:t xml:space="preserve">площади. </w:t>
            </w:r>
            <w:r>
              <w:rPr>
                <w:color w:val="000000"/>
                <w:spacing w:val="23"/>
              </w:rPr>
              <w:t xml:space="preserve">Упражнять </w:t>
            </w:r>
            <w:r>
              <w:rPr>
                <w:color w:val="000000"/>
                <w:spacing w:val="-11"/>
              </w:rPr>
              <w:t xml:space="preserve">в подпрыгивании на двух ногах </w:t>
            </w:r>
            <w:r>
              <w:rPr>
                <w:color w:val="000000"/>
                <w:spacing w:val="-12"/>
              </w:rPr>
              <w:t xml:space="preserve">на месте. </w:t>
            </w:r>
          </w:p>
          <w:p w:rsidR="00604099" w:rsidRDefault="00604099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3"/>
              </w:rPr>
            </w:pPr>
            <w:r>
              <w:rPr>
                <w:i/>
                <w:iCs/>
                <w:color w:val="000000"/>
                <w:spacing w:val="-11"/>
              </w:rPr>
              <w:t xml:space="preserve">Подвижная игра </w:t>
            </w:r>
            <w:r>
              <w:rPr>
                <w:color w:val="000000"/>
                <w:spacing w:val="-13"/>
              </w:rPr>
              <w:t xml:space="preserve">«Поезд», </w:t>
            </w:r>
          </w:p>
          <w:p w:rsidR="00604099" w:rsidRDefault="00604099" w:rsidP="00604099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13"/>
              </w:rPr>
              <w:t>малопо</w:t>
            </w:r>
            <w:r>
              <w:rPr>
                <w:i/>
                <w:iCs/>
                <w:color w:val="000000"/>
                <w:spacing w:val="-13"/>
              </w:rPr>
              <w:softHyphen/>
            </w:r>
            <w:r>
              <w:rPr>
                <w:i/>
                <w:iCs/>
                <w:color w:val="000000"/>
                <w:spacing w:val="-4"/>
              </w:rPr>
              <w:t xml:space="preserve">движная игра </w:t>
            </w:r>
            <w:r>
              <w:rPr>
                <w:color w:val="000000"/>
                <w:spacing w:val="-4"/>
              </w:rPr>
              <w:t>«Пузырь</w:t>
            </w:r>
            <w:r>
              <w:rPr>
                <w:color w:val="000000"/>
                <w:spacing w:val="-11"/>
              </w:rPr>
              <w:t>»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9"/>
              </w:rPr>
            </w:pPr>
            <w:r>
              <w:rPr>
                <w:color w:val="000000"/>
                <w:spacing w:val="29"/>
                <w:sz w:val="22"/>
                <w:szCs w:val="22"/>
              </w:rPr>
              <w:t xml:space="preserve">Учить: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z w:val="22"/>
                <w:szCs w:val="22"/>
              </w:rPr>
              <w:t>- во время ходь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бы и бега оста-</w:t>
            </w:r>
          </w:p>
          <w:p w:rsidR="00604099" w:rsidRDefault="00604099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10"/>
              </w:rPr>
              <w:t>навливаться на сигнал воспи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2"/>
              </w:rPr>
              <w:t xml:space="preserve">тателя; </w:t>
            </w:r>
            <w:r>
              <w:rPr>
                <w:color w:val="000000"/>
                <w:spacing w:val="-10"/>
              </w:rPr>
              <w:t>- при перепрыги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1"/>
              </w:rPr>
              <w:t>вании призем</w:t>
            </w:r>
            <w:r>
              <w:rPr>
                <w:color w:val="000000"/>
                <w:spacing w:val="-11"/>
              </w:rPr>
              <w:softHyphen/>
              <w:t>ляться на полусо</w:t>
            </w:r>
            <w:r>
              <w:rPr>
                <w:color w:val="000000"/>
                <w:spacing w:val="-11"/>
              </w:rPr>
              <w:softHyphen/>
              <w:t xml:space="preserve">гнутые ноги. </w:t>
            </w:r>
            <w:r>
              <w:rPr>
                <w:color w:val="000000"/>
                <w:spacing w:val="23"/>
              </w:rPr>
              <w:t xml:space="preserve">Упражнять </w:t>
            </w:r>
            <w:r>
              <w:rPr>
                <w:color w:val="000000"/>
                <w:spacing w:val="-11"/>
              </w:rPr>
              <w:t xml:space="preserve">в прокатывании </w:t>
            </w:r>
            <w:r>
              <w:rPr>
                <w:color w:val="000000"/>
                <w:spacing w:val="-14"/>
              </w:rPr>
              <w:t xml:space="preserve">мячей. </w:t>
            </w:r>
            <w:r>
              <w:rPr>
                <w:i/>
                <w:iCs/>
                <w:color w:val="000000"/>
                <w:spacing w:val="-11"/>
              </w:rPr>
              <w:t xml:space="preserve">Подвижная игра </w:t>
            </w:r>
            <w:r>
              <w:rPr>
                <w:color w:val="000000"/>
                <w:spacing w:val="-12"/>
              </w:rPr>
              <w:t>«У медведя во бору»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8"/>
              </w:rPr>
            </w:pPr>
            <w:r>
              <w:rPr>
                <w:color w:val="000000"/>
                <w:spacing w:val="28"/>
                <w:sz w:val="22"/>
                <w:szCs w:val="22"/>
              </w:rPr>
              <w:t xml:space="preserve">Учить: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останавливаться </w:t>
            </w:r>
            <w:r>
              <w:rPr>
                <w:color w:val="000000"/>
                <w:spacing w:val="-1"/>
                <w:sz w:val="22"/>
                <w:szCs w:val="22"/>
              </w:rPr>
              <w:t>во время бега</w:t>
            </w:r>
          </w:p>
          <w:p w:rsidR="00604099" w:rsidRDefault="00604099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5"/>
              </w:rPr>
            </w:pPr>
            <w:r>
              <w:rPr>
                <w:color w:val="000000"/>
                <w:spacing w:val="-10"/>
              </w:rPr>
              <w:t>и ходьбы по сиг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2"/>
              </w:rPr>
              <w:t xml:space="preserve">налу воспитателя; </w:t>
            </w:r>
            <w:r>
              <w:rPr>
                <w:color w:val="000000"/>
                <w:spacing w:val="-7"/>
              </w:rPr>
              <w:t xml:space="preserve">- подлезать под </w:t>
            </w:r>
            <w:r>
              <w:rPr>
                <w:color w:val="000000"/>
                <w:spacing w:val="-15"/>
              </w:rPr>
              <w:t xml:space="preserve">шнур. </w:t>
            </w:r>
            <w:r>
              <w:rPr>
                <w:color w:val="000000"/>
                <w:spacing w:val="23"/>
              </w:rPr>
              <w:t xml:space="preserve">Упражнять </w:t>
            </w:r>
            <w:r>
              <w:rPr>
                <w:color w:val="000000"/>
                <w:spacing w:val="-10"/>
              </w:rPr>
              <w:t xml:space="preserve">в равновесии при </w:t>
            </w:r>
            <w:r>
              <w:rPr>
                <w:color w:val="000000"/>
                <w:spacing w:val="-11"/>
              </w:rPr>
              <w:t>ходьбе по умень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4"/>
              </w:rPr>
              <w:t xml:space="preserve">шенной площади. </w:t>
            </w:r>
            <w:r>
              <w:rPr>
                <w:i/>
                <w:iCs/>
                <w:color w:val="000000"/>
                <w:spacing w:val="-11"/>
              </w:rPr>
              <w:t xml:space="preserve">Подвижная игра </w:t>
            </w:r>
            <w:r>
              <w:rPr>
                <w:color w:val="000000"/>
                <w:spacing w:val="-11"/>
              </w:rPr>
              <w:t>«Бежать к флаж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5"/>
              </w:rPr>
              <w:t xml:space="preserve">ку», </w:t>
            </w:r>
          </w:p>
          <w:p w:rsidR="00604099" w:rsidRDefault="00604099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15"/>
              </w:rPr>
              <w:t>малоподвиж</w:t>
            </w:r>
            <w:r>
              <w:rPr>
                <w:i/>
                <w:iCs/>
                <w:color w:val="000000"/>
                <w:spacing w:val="-15"/>
              </w:rPr>
              <w:softHyphen/>
            </w:r>
            <w:r>
              <w:rPr>
                <w:i/>
                <w:iCs/>
                <w:color w:val="000000"/>
                <w:spacing w:val="-11"/>
              </w:rPr>
              <w:t xml:space="preserve">ная игра </w:t>
            </w:r>
            <w:r>
              <w:rPr>
                <w:color w:val="000000"/>
                <w:spacing w:val="-11"/>
              </w:rPr>
              <w:t>«Угадай, чей голосок?»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33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умение ходить </w:t>
            </w:r>
            <w:r>
              <w:rPr>
                <w:color w:val="000000"/>
                <w:spacing w:val="-3"/>
                <w:sz w:val="22"/>
                <w:szCs w:val="22"/>
              </w:rPr>
              <w:t>и бегать по кругу.</w:t>
            </w:r>
          </w:p>
          <w:p w:rsidR="00604099" w:rsidRDefault="00604099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1"/>
              </w:rPr>
              <w:t>Учить энергич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-11"/>
              </w:rPr>
              <w:t>ному отталкива</w:t>
            </w:r>
            <w:r>
              <w:rPr>
                <w:color w:val="000000"/>
                <w:spacing w:val="-11"/>
              </w:rPr>
              <w:softHyphen/>
              <w:t xml:space="preserve">нию мяча при прокатывании </w:t>
            </w:r>
            <w:r>
              <w:rPr>
                <w:color w:val="000000"/>
                <w:spacing w:val="-10"/>
              </w:rPr>
              <w:t xml:space="preserve">друг другу. </w:t>
            </w:r>
            <w:r>
              <w:rPr>
                <w:color w:val="000000"/>
                <w:spacing w:val="23"/>
              </w:rPr>
              <w:t xml:space="preserve">Упражнять </w:t>
            </w:r>
            <w:r>
              <w:rPr>
                <w:color w:val="000000"/>
                <w:spacing w:val="-11"/>
              </w:rPr>
              <w:t xml:space="preserve">в ползании на четвереньках. </w:t>
            </w:r>
            <w:r>
              <w:rPr>
                <w:i/>
                <w:iCs/>
                <w:color w:val="000000"/>
                <w:spacing w:val="-11"/>
              </w:rPr>
              <w:t xml:space="preserve">Подвижная игра </w:t>
            </w:r>
            <w:r>
              <w:rPr>
                <w:color w:val="000000"/>
                <w:spacing w:val="-12"/>
              </w:rPr>
              <w:t>«Мыши в кладо</w:t>
            </w:r>
            <w:r>
              <w:rPr>
                <w:color w:val="000000"/>
                <w:spacing w:val="-12"/>
              </w:rPr>
              <w:softHyphen/>
            </w:r>
            <w:r>
              <w:rPr>
                <w:color w:val="000000"/>
                <w:spacing w:val="-15"/>
              </w:rPr>
              <w:t>вой»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1"/>
              </w:rPr>
            </w:pPr>
          </w:p>
        </w:tc>
      </w:tr>
    </w:tbl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tbl>
      <w:tblPr>
        <w:tblW w:w="1459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709"/>
        <w:gridCol w:w="1842"/>
        <w:gridCol w:w="68"/>
        <w:gridCol w:w="2057"/>
        <w:gridCol w:w="1700"/>
        <w:gridCol w:w="142"/>
        <w:gridCol w:w="1983"/>
        <w:gridCol w:w="5527"/>
      </w:tblGrid>
      <w:tr w:rsidR="00604099" w:rsidTr="00604099">
        <w:trPr>
          <w:trHeight w:hRule="exact"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604099" w:rsidTr="00604099">
        <w:trPr>
          <w:trHeight w:hRule="exact" w:val="134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Ноябрь</w:t>
            </w:r>
          </w:p>
        </w:tc>
        <w:tc>
          <w:tcPr>
            <w:tcW w:w="140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sz w:val="22"/>
                <w:szCs w:val="22"/>
              </w:rPr>
              <w:t xml:space="preserve">Целевые ориентиры развития ребенка </w:t>
            </w:r>
            <w:r>
              <w:rPr>
                <w:color w:val="000000"/>
                <w:spacing w:val="-3"/>
              </w:rPr>
              <w:t xml:space="preserve">(на основе интеграции </w:t>
            </w:r>
            <w:r>
              <w:rPr>
                <w:sz w:val="22"/>
                <w:szCs w:val="22"/>
              </w:rPr>
              <w:t>направлений образовательной области «физическое развитие»</w:t>
            </w:r>
            <w:r>
              <w:rPr>
                <w:color w:val="000000"/>
                <w:spacing w:val="-3"/>
              </w:rPr>
              <w:t>): со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10"/>
              </w:rPr>
              <w:t xml:space="preserve">храняет равновесие при ходьбе и беге по ограниченной плоскости, может ползать на четвереньках, энергично отталкивается в прыжках на двух ногах, имеет элементарные представления о ценности здоровья, пользе закаливания, умеет взаимодействовать со сверстниками, ситуативно </w:t>
            </w:r>
            <w:r>
              <w:rPr>
                <w:color w:val="000000"/>
                <w:spacing w:val="-11"/>
              </w:rPr>
              <w:t>проявляет доброжелательное отношение к окружающим, умение делиться с товарищем; имеет опыт правильной оценки хороших и плохих по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2"/>
              </w:rPr>
              <w:t>ступков</w:t>
            </w:r>
          </w:p>
        </w:tc>
      </w:tr>
      <w:tr w:rsidR="00604099" w:rsidTr="00604099">
        <w:trPr>
          <w:trHeight w:val="29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-14"/>
              </w:rPr>
              <w:t>Тема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9"/>
              </w:rPr>
            </w:pPr>
            <w:r>
              <w:rPr>
                <w:color w:val="000000"/>
                <w:spacing w:val="-10"/>
              </w:rPr>
              <w:t>1-2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3-4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5-6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rPr>
                <w:color w:val="000000"/>
                <w:spacing w:val="-9"/>
              </w:rPr>
              <w:t>7-8</w:t>
            </w:r>
          </w:p>
          <w:p w:rsidR="00604099" w:rsidRDefault="00604099">
            <w:pPr>
              <w:suppressLineNumbers/>
              <w:shd w:val="clear" w:color="auto" w:fill="FFFFFF"/>
              <w:ind w:left="57" w:right="57"/>
              <w:rPr>
                <w:color w:val="000000"/>
                <w:spacing w:val="-10"/>
              </w:rPr>
            </w:pPr>
          </w:p>
        </w:tc>
        <w:tc>
          <w:tcPr>
            <w:tcW w:w="5529" w:type="dxa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i/>
                <w:iCs/>
                <w:color w:val="000000"/>
                <w:spacing w:val="-12"/>
              </w:rPr>
              <w:t xml:space="preserve">Физическая культура: </w:t>
            </w:r>
            <w:r>
              <w:rPr>
                <w:color w:val="000000"/>
                <w:spacing w:val="-12"/>
              </w:rPr>
              <w:t>продолжать развивать разнооб</w:t>
            </w:r>
            <w:r>
              <w:rPr>
                <w:color w:val="000000"/>
                <w:spacing w:val="-12"/>
              </w:rPr>
              <w:softHyphen/>
            </w:r>
            <w:r>
              <w:rPr>
                <w:color w:val="000000"/>
                <w:spacing w:val="-10"/>
              </w:rPr>
              <w:t xml:space="preserve">разные виды движений, совершенствовать основные </w:t>
            </w:r>
            <w:r>
              <w:rPr>
                <w:color w:val="000000"/>
                <w:spacing w:val="-12"/>
              </w:rPr>
              <w:t>движения, умение энергично отталкиваться двумя но</w:t>
            </w:r>
            <w:r>
              <w:rPr>
                <w:color w:val="000000"/>
                <w:spacing w:val="-12"/>
              </w:rPr>
              <w:softHyphen/>
            </w:r>
            <w:r>
              <w:rPr>
                <w:color w:val="000000"/>
                <w:spacing w:val="-10"/>
              </w:rPr>
              <w:t xml:space="preserve">гами и правильно приземляться в прыжках на месте; закреплять умение ползать, ловить мяч, брошенный </w:t>
            </w:r>
            <w:r>
              <w:rPr>
                <w:color w:val="000000"/>
                <w:spacing w:val="-11"/>
              </w:rPr>
              <w:t xml:space="preserve">воспитателем.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i/>
                <w:iCs/>
                <w:color w:val="000000"/>
                <w:spacing w:val="-10"/>
              </w:rPr>
              <w:t xml:space="preserve">Здоровье: </w:t>
            </w:r>
            <w:r>
              <w:rPr>
                <w:color w:val="000000"/>
                <w:spacing w:val="-10"/>
              </w:rPr>
              <w:t>продолжать укреплять и охранять здоровье детей, создавать условия для систематического закали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1"/>
              </w:rPr>
              <w:t xml:space="preserve">вания организма.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i/>
                <w:iCs/>
                <w:color w:val="000000"/>
                <w:spacing w:val="-11"/>
              </w:rPr>
              <w:t xml:space="preserve">Социализация: </w:t>
            </w:r>
            <w:r>
              <w:rPr>
                <w:color w:val="000000"/>
                <w:spacing w:val="-11"/>
              </w:rPr>
              <w:t>развивать самостоятельность и творче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0"/>
              </w:rPr>
              <w:t>ство при выполнении физических упражнений, в под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2"/>
              </w:rPr>
              <w:t xml:space="preserve">вижных играх, поощрять игры, в которых развиваются </w:t>
            </w:r>
            <w:r>
              <w:rPr>
                <w:color w:val="000000"/>
                <w:spacing w:val="-10"/>
              </w:rPr>
              <w:t xml:space="preserve">навыки лазанья, ползания; игры с мячами.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i/>
                <w:iCs/>
                <w:color w:val="000000"/>
                <w:spacing w:val="-14"/>
              </w:rPr>
              <w:t xml:space="preserve">Коммуникация: </w:t>
            </w:r>
            <w:r>
              <w:rPr>
                <w:color w:val="000000"/>
                <w:spacing w:val="-14"/>
              </w:rPr>
              <w:t>помогать детям посредством речи взаи</w:t>
            </w:r>
            <w:r>
              <w:rPr>
                <w:color w:val="000000"/>
                <w:spacing w:val="-14"/>
              </w:rPr>
              <w:softHyphen/>
            </w:r>
            <w:r>
              <w:rPr>
                <w:color w:val="000000"/>
                <w:spacing w:val="-10"/>
              </w:rPr>
              <w:t>модействовать и налаживать контакты друг с другом</w:t>
            </w:r>
          </w:p>
          <w:p w:rsidR="00604099" w:rsidRDefault="00604099">
            <w:pPr>
              <w:suppressLineNumbers/>
              <w:suppressAutoHyphens w:val="0"/>
              <w:snapToGrid w:val="0"/>
              <w:ind w:left="57" w:right="57"/>
            </w:pPr>
          </w:p>
        </w:tc>
      </w:tr>
      <w:tr w:rsidR="00604099" w:rsidTr="00604099">
        <w:trPr>
          <w:trHeight w:hRule="exact" w:val="554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4"/>
              </w:rPr>
            </w:pPr>
            <w:r>
              <w:rPr>
                <w:color w:val="000000"/>
                <w:spacing w:val="-16"/>
              </w:rPr>
              <w:t>Цели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9"/>
              </w:rPr>
            </w:pPr>
            <w:r>
              <w:rPr>
                <w:color w:val="000000"/>
                <w:spacing w:val="23"/>
              </w:rPr>
              <w:t xml:space="preserve">Упражнять </w:t>
            </w:r>
            <w:r>
              <w:rPr>
                <w:color w:val="000000"/>
                <w:spacing w:val="-10"/>
              </w:rPr>
              <w:t xml:space="preserve">в ходьбе и беге. </w:t>
            </w:r>
            <w:r>
              <w:rPr>
                <w:color w:val="000000"/>
                <w:spacing w:val="19"/>
              </w:rPr>
              <w:t xml:space="preserve">Учить: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</w:rPr>
            </w:pPr>
            <w:r>
              <w:rPr>
                <w:color w:val="000000"/>
                <w:spacing w:val="-7"/>
              </w:rPr>
              <w:t>- сохранять рав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-10"/>
              </w:rPr>
              <w:t xml:space="preserve">новесие в ходьбе </w:t>
            </w:r>
            <w:r>
              <w:rPr>
                <w:color w:val="000000"/>
                <w:spacing w:val="-11"/>
              </w:rPr>
              <w:t xml:space="preserve">по уменьшенной </w:t>
            </w:r>
            <w:r>
              <w:rPr>
                <w:color w:val="000000"/>
                <w:spacing w:val="-13"/>
              </w:rPr>
              <w:t xml:space="preserve">площади; </w:t>
            </w:r>
          </w:p>
          <w:p w:rsidR="00604099" w:rsidRDefault="00604099" w:rsidP="00A53B8C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</w:rPr>
            </w:pPr>
            <w:r>
              <w:rPr>
                <w:color w:val="000000"/>
                <w:spacing w:val="-7"/>
              </w:rPr>
              <w:t>- мягко призем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-12"/>
              </w:rPr>
              <w:t xml:space="preserve">ляться в прыжках. </w:t>
            </w:r>
            <w:r>
              <w:rPr>
                <w:i/>
                <w:iCs/>
                <w:color w:val="000000"/>
                <w:spacing w:val="-11"/>
              </w:rPr>
              <w:t xml:space="preserve">Подвижная игра </w:t>
            </w:r>
            <w:r>
              <w:rPr>
                <w:color w:val="000000"/>
                <w:spacing w:val="-11"/>
              </w:rPr>
              <w:t>«Мыши в кладо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0"/>
              </w:rPr>
              <w:t xml:space="preserve">вой», </w:t>
            </w:r>
            <w:r>
              <w:rPr>
                <w:i/>
                <w:iCs/>
                <w:color w:val="000000"/>
                <w:spacing w:val="-10"/>
              </w:rPr>
              <w:t>Малоподв</w:t>
            </w:r>
            <w:r>
              <w:rPr>
                <w:i/>
                <w:iCs/>
                <w:color w:val="000000"/>
                <w:spacing w:val="-14"/>
              </w:rPr>
              <w:t xml:space="preserve">ижнав игра </w:t>
            </w:r>
            <w:r>
              <w:rPr>
                <w:color w:val="000000"/>
                <w:spacing w:val="-14"/>
              </w:rPr>
              <w:t>«</w:t>
            </w:r>
            <w:r w:rsidR="00A53B8C">
              <w:rPr>
                <w:color w:val="000000"/>
                <w:spacing w:val="-14"/>
              </w:rPr>
              <w:t>Быстрей к своему флажку</w:t>
            </w:r>
            <w:r>
              <w:rPr>
                <w:color w:val="000000"/>
                <w:spacing w:val="-14"/>
              </w:rPr>
              <w:t>»</w:t>
            </w:r>
            <w:r>
              <w:rPr>
                <w:i/>
                <w:iCs/>
                <w:color w:val="000000"/>
                <w:spacing w:val="-1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099" w:rsidRDefault="00604099" w:rsidP="00A53B8C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23"/>
              </w:rPr>
              <w:t xml:space="preserve">Упражнять: </w:t>
            </w:r>
            <w:r>
              <w:rPr>
                <w:color w:val="000000"/>
                <w:spacing w:val="-8"/>
              </w:rPr>
              <w:t>- в ходьбе колон</w:t>
            </w:r>
            <w:r>
              <w:rPr>
                <w:color w:val="000000"/>
                <w:spacing w:val="-8"/>
              </w:rPr>
              <w:softHyphen/>
            </w:r>
            <w:r>
              <w:rPr>
                <w:color w:val="000000"/>
                <w:spacing w:val="-11"/>
              </w:rPr>
              <w:t xml:space="preserve">ной по одному; </w:t>
            </w:r>
            <w:r>
              <w:rPr>
                <w:color w:val="000000"/>
                <w:spacing w:val="-7"/>
              </w:rPr>
              <w:t>- прыжках из об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-10"/>
              </w:rPr>
              <w:t xml:space="preserve">руча в обруч. </w:t>
            </w:r>
            <w:r>
              <w:rPr>
                <w:color w:val="000000"/>
                <w:spacing w:val="4"/>
              </w:rPr>
              <w:t>Учить призем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-11"/>
              </w:rPr>
              <w:t>ляться на полусо</w:t>
            </w:r>
            <w:r>
              <w:rPr>
                <w:color w:val="000000"/>
                <w:spacing w:val="-11"/>
              </w:rPr>
              <w:softHyphen/>
              <w:t xml:space="preserve">гнутые ноги. </w:t>
            </w:r>
            <w:r>
              <w:rPr>
                <w:color w:val="000000"/>
                <w:spacing w:val="23"/>
              </w:rPr>
              <w:t xml:space="preserve">Упражнять </w:t>
            </w:r>
            <w:r>
              <w:rPr>
                <w:color w:val="000000"/>
                <w:spacing w:val="-11"/>
              </w:rPr>
              <w:t xml:space="preserve">в прокатывании </w:t>
            </w:r>
            <w:r>
              <w:rPr>
                <w:color w:val="000000"/>
                <w:spacing w:val="-14"/>
              </w:rPr>
              <w:t xml:space="preserve">мяча. </w:t>
            </w:r>
            <w:r>
              <w:rPr>
                <w:i/>
                <w:iCs/>
                <w:color w:val="000000"/>
                <w:spacing w:val="-11"/>
              </w:rPr>
              <w:t xml:space="preserve">Подвижная игра </w:t>
            </w:r>
            <w:r>
              <w:rPr>
                <w:color w:val="000000"/>
                <w:spacing w:val="-13"/>
              </w:rPr>
              <w:t>«</w:t>
            </w:r>
            <w:r w:rsidR="00A53B8C">
              <w:rPr>
                <w:color w:val="000000"/>
                <w:spacing w:val="-13"/>
              </w:rPr>
              <w:t>Самолеты</w:t>
            </w:r>
            <w:r>
              <w:rPr>
                <w:color w:val="000000"/>
                <w:spacing w:val="-13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4"/>
              </w:rPr>
            </w:pPr>
            <w:r>
              <w:rPr>
                <w:color w:val="000000"/>
                <w:spacing w:val="23"/>
              </w:rPr>
              <w:t xml:space="preserve">Упражнять: </w:t>
            </w:r>
            <w:r>
              <w:rPr>
                <w:color w:val="000000"/>
                <w:spacing w:val="-8"/>
              </w:rPr>
              <w:t>- в ходьбе колон</w:t>
            </w:r>
            <w:r>
              <w:rPr>
                <w:color w:val="000000"/>
                <w:spacing w:val="-8"/>
              </w:rPr>
              <w:softHyphen/>
            </w:r>
            <w:r>
              <w:rPr>
                <w:color w:val="000000"/>
                <w:spacing w:val="-11"/>
              </w:rPr>
              <w:t xml:space="preserve">ной по одному; </w:t>
            </w:r>
            <w:r>
              <w:rPr>
                <w:color w:val="000000"/>
                <w:spacing w:val="-7"/>
              </w:rPr>
              <w:t xml:space="preserve">- ловить мяч, </w:t>
            </w:r>
            <w:r>
              <w:rPr>
                <w:color w:val="000000"/>
                <w:spacing w:val="-12"/>
              </w:rPr>
              <w:t>брошенный вос</w:t>
            </w:r>
            <w:r>
              <w:rPr>
                <w:color w:val="000000"/>
                <w:spacing w:val="-12"/>
              </w:rPr>
              <w:softHyphen/>
            </w:r>
            <w:r>
              <w:rPr>
                <w:color w:val="000000"/>
                <w:spacing w:val="-11"/>
              </w:rPr>
              <w:t>питателем, и бро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0"/>
              </w:rPr>
              <w:t xml:space="preserve">сать его назад; </w:t>
            </w:r>
            <w:r>
              <w:rPr>
                <w:color w:val="000000"/>
                <w:spacing w:val="-7"/>
              </w:rPr>
              <w:t>- ползать на чет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-11"/>
              </w:rPr>
              <w:t>вереньках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099" w:rsidRDefault="00604099" w:rsidP="00A53B8C">
            <w:pPr>
              <w:suppressLineNumbers/>
              <w:shd w:val="clear" w:color="auto" w:fill="FFFFFF"/>
              <w:suppressAutoHyphens w:val="0"/>
              <w:ind w:left="57" w:right="57"/>
            </w:pPr>
            <w:r>
              <w:rPr>
                <w:color w:val="000000"/>
                <w:spacing w:val="25"/>
              </w:rPr>
              <w:t xml:space="preserve">Закреплять </w:t>
            </w:r>
            <w:r>
              <w:rPr>
                <w:color w:val="000000"/>
                <w:spacing w:val="-12"/>
              </w:rPr>
              <w:t xml:space="preserve">умение подлезать </w:t>
            </w:r>
            <w:r>
              <w:rPr>
                <w:color w:val="000000"/>
                <w:spacing w:val="-10"/>
              </w:rPr>
              <w:t>под дугу на чет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1"/>
              </w:rPr>
              <w:t xml:space="preserve">вереньках. </w:t>
            </w:r>
            <w:r>
              <w:rPr>
                <w:color w:val="000000"/>
                <w:spacing w:val="23"/>
              </w:rPr>
              <w:t xml:space="preserve">Упражнять: </w:t>
            </w:r>
            <w:r>
              <w:rPr>
                <w:color w:val="000000"/>
                <w:spacing w:val="-6"/>
              </w:rPr>
              <w:t xml:space="preserve">- в ходьбе по </w:t>
            </w:r>
            <w:r>
              <w:rPr>
                <w:color w:val="000000"/>
                <w:spacing w:val="-11"/>
              </w:rPr>
              <w:t xml:space="preserve">уменьшенной </w:t>
            </w:r>
            <w:r>
              <w:rPr>
                <w:color w:val="000000"/>
                <w:spacing w:val="-13"/>
              </w:rPr>
              <w:t xml:space="preserve">площади. </w:t>
            </w:r>
            <w:r>
              <w:rPr>
                <w:i/>
                <w:iCs/>
                <w:color w:val="000000"/>
                <w:spacing w:val="-11"/>
              </w:rPr>
              <w:t xml:space="preserve">Подвижная игра </w:t>
            </w:r>
            <w:r>
              <w:rPr>
                <w:color w:val="000000"/>
                <w:spacing w:val="-11"/>
              </w:rPr>
              <w:t>«</w:t>
            </w:r>
            <w:r w:rsidR="00A53B8C">
              <w:rPr>
                <w:color w:val="000000"/>
                <w:spacing w:val="-11"/>
              </w:rPr>
              <w:t>Сбей кеглю</w:t>
            </w:r>
            <w:r>
              <w:rPr>
                <w:color w:val="000000"/>
                <w:spacing w:val="-14"/>
              </w:rPr>
              <w:t>»</w:t>
            </w:r>
          </w:p>
        </w:tc>
        <w:tc>
          <w:tcPr>
            <w:tcW w:w="5829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99" w:rsidRDefault="00604099">
            <w:pPr>
              <w:suppressAutoHyphens w:val="0"/>
            </w:pPr>
          </w:p>
        </w:tc>
      </w:tr>
    </w:tbl>
    <w:p w:rsidR="00604099" w:rsidRDefault="00604099" w:rsidP="00604099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604099" w:rsidRDefault="00604099" w:rsidP="00604099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604099" w:rsidRDefault="00604099" w:rsidP="00604099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604099" w:rsidRDefault="00604099" w:rsidP="00604099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604099" w:rsidRDefault="00604099" w:rsidP="00604099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604099" w:rsidRDefault="00604099" w:rsidP="00604099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604099" w:rsidRDefault="00604099" w:rsidP="00604099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604099" w:rsidRDefault="00604099" w:rsidP="00604099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604099" w:rsidRDefault="00604099" w:rsidP="00604099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604099" w:rsidRDefault="00604099" w:rsidP="00604099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604099" w:rsidRDefault="00604099" w:rsidP="00604099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604099" w:rsidRDefault="00604099" w:rsidP="00604099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604099" w:rsidRDefault="00604099" w:rsidP="00604099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604099" w:rsidRDefault="00604099" w:rsidP="00604099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right="57"/>
        <w:rPr>
          <w:color w:val="000000"/>
        </w:rPr>
      </w:pPr>
    </w:p>
    <w:p w:rsidR="00604099" w:rsidRDefault="00604099" w:rsidP="00604099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95"/>
        <w:gridCol w:w="701"/>
        <w:gridCol w:w="1910"/>
        <w:gridCol w:w="1910"/>
        <w:gridCol w:w="1910"/>
        <w:gridCol w:w="1910"/>
        <w:gridCol w:w="5535"/>
      </w:tblGrid>
      <w:tr w:rsidR="00604099" w:rsidTr="00604099">
        <w:trPr>
          <w:trHeight w:hRule="exact" w:val="230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604099" w:rsidTr="00604099">
        <w:trPr>
          <w:trHeight w:hRule="exact" w:val="1133"/>
        </w:trPr>
        <w:tc>
          <w:tcPr>
            <w:tcW w:w="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Декабрь</w:t>
            </w:r>
          </w:p>
        </w:tc>
        <w:tc>
          <w:tcPr>
            <w:tcW w:w="13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sz w:val="22"/>
                <w:szCs w:val="22"/>
              </w:rPr>
              <w:t xml:space="preserve">Целевые ориентиры развития ребенка 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(на основе интеграции </w:t>
            </w:r>
            <w:r>
              <w:rPr>
                <w:sz w:val="22"/>
                <w:szCs w:val="22"/>
              </w:rPr>
              <w:t>направлений образовательной области «физическое развитие»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): умеет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бегать, сохраняя равновесие, изменяя направление, темп бега в соответствии с указаниями воспитателя, сохраняет равновесие при ходьбе и беге </w:t>
            </w:r>
            <w:r>
              <w:rPr>
                <w:color w:val="000000"/>
                <w:spacing w:val="-4"/>
                <w:sz w:val="22"/>
                <w:szCs w:val="22"/>
              </w:rPr>
              <w:t>по ограниченной плоскости, может ползать произвольным способом, катать мяч в заданном направлении, проявляет интерес к участию в совмест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ных играх и физических упражнениях, проявляет умение взаимодействовать и ладить со сверстниками в непродолжительной совместной игре</w:t>
            </w:r>
          </w:p>
        </w:tc>
      </w:tr>
      <w:tr w:rsidR="00604099" w:rsidTr="00604099">
        <w:trPr>
          <w:trHeight w:val="298"/>
        </w:trPr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3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04099" w:rsidRDefault="00604099">
            <w:pPr>
              <w:suppressLineNumbers/>
              <w:suppressAutoHyphens w:val="0"/>
              <w:snapToGrid w:val="0"/>
              <w:ind w:left="57" w:right="57"/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Тема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1-2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>3-4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5-6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7-8</w:t>
            </w:r>
          </w:p>
        </w:tc>
        <w:tc>
          <w:tcPr>
            <w:tcW w:w="5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упражнять в ходьбе и беге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по кругу, врассыпную, в катании мяча, в подлезании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под </w:t>
            </w:r>
            <w:r>
              <w:rPr>
                <w:color w:val="000000"/>
                <w:spacing w:val="-3"/>
                <w:sz w:val="22"/>
                <w:szCs w:val="22"/>
              </w:rPr>
              <w:lastRenderedPageBreak/>
              <w:t xml:space="preserve">препятствие.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Здоровье: </w:t>
            </w:r>
            <w:r>
              <w:rPr>
                <w:color w:val="000000"/>
                <w:spacing w:val="-1"/>
                <w:sz w:val="22"/>
                <w:szCs w:val="22"/>
              </w:rPr>
              <w:t>дать представление о том, что утренняя за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рядка, игры, физические упражнения вызывают хоро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шее настроение, познакомить детей с упражнениями, </w:t>
            </w:r>
            <w:r>
              <w:rPr>
                <w:color w:val="000000"/>
                <w:spacing w:val="-3"/>
                <w:sz w:val="22"/>
                <w:szCs w:val="22"/>
              </w:rPr>
              <w:t>укрепляющими различные органы и системы организ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ма, приучать детей находиться в помещении в облег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ченной одежде.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3"/>
                <w:sz w:val="22"/>
                <w:szCs w:val="22"/>
              </w:rPr>
              <w:t>постепенно вводить игры с более слож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ными правилами и сменой видов движений, поощрять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попытки пожалеть сверстника, обнять его, помочь. </w:t>
            </w: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3"/>
                <w:sz w:val="22"/>
                <w:szCs w:val="22"/>
              </w:rPr>
              <w:t>продолжать знакомить детей с элемен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тарными правилами поведения в детском саду. </w:t>
            </w: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3"/>
                <w:sz w:val="22"/>
                <w:szCs w:val="22"/>
              </w:rPr>
              <w:t>развивать диалогическую форму речи</w:t>
            </w:r>
          </w:p>
        </w:tc>
      </w:tr>
      <w:tr w:rsidR="00604099" w:rsidTr="00604099">
        <w:trPr>
          <w:trHeight w:hRule="exact" w:val="4858"/>
        </w:trPr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3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04099" w:rsidRDefault="00604099">
            <w:pPr>
              <w:suppressLineNumbers/>
              <w:suppressAutoHyphens w:val="0"/>
              <w:snapToGrid w:val="0"/>
              <w:ind w:left="57" w:right="57"/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Цели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7"/>
              </w:rPr>
            </w:pPr>
            <w:r>
              <w:rPr>
                <w:color w:val="000000"/>
                <w:spacing w:val="27"/>
                <w:sz w:val="22"/>
                <w:szCs w:val="22"/>
              </w:rPr>
              <w:t xml:space="preserve">Учить: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ходить и бегать </w:t>
            </w:r>
            <w:r>
              <w:rPr>
                <w:color w:val="000000"/>
                <w:spacing w:val="-2"/>
                <w:sz w:val="22"/>
                <w:szCs w:val="22"/>
              </w:rPr>
              <w:t>врассыпную, ис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пользуя всю пло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щадь зала;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- сохранять устой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чивое равновесие </w:t>
            </w:r>
            <w:r>
              <w:rPr>
                <w:color w:val="000000"/>
                <w:spacing w:val="-7"/>
                <w:sz w:val="22"/>
                <w:szCs w:val="22"/>
              </w:rPr>
              <w:t>при ходьбе по дос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ке, в прыжках. </w:t>
            </w:r>
            <w:r>
              <w:rPr>
                <w:color w:val="000000"/>
                <w:spacing w:val="33"/>
                <w:sz w:val="22"/>
                <w:szCs w:val="22"/>
              </w:rPr>
              <w:t xml:space="preserve">Упражнять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в приземлении на полусогнутые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ноги. </w:t>
            </w:r>
          </w:p>
          <w:p w:rsidR="00604099" w:rsidRDefault="00604099" w:rsidP="00A53B8C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2"/>
                <w:sz w:val="22"/>
                <w:szCs w:val="22"/>
              </w:rPr>
              <w:t>«Наседка и цып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лята», </w:t>
            </w: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>малопод</w:t>
            </w: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вижная игра </w:t>
            </w:r>
            <w:r>
              <w:rPr>
                <w:color w:val="000000"/>
                <w:spacing w:val="-3"/>
                <w:sz w:val="22"/>
                <w:szCs w:val="22"/>
              </w:rPr>
              <w:t>«</w:t>
            </w:r>
            <w:r w:rsidR="00A53B8C">
              <w:rPr>
                <w:color w:val="000000"/>
                <w:spacing w:val="-3"/>
                <w:sz w:val="22"/>
                <w:szCs w:val="22"/>
              </w:rPr>
              <w:t>Идем в гости</w:t>
            </w:r>
            <w:r>
              <w:rPr>
                <w:color w:val="000000"/>
                <w:spacing w:val="-3"/>
                <w:sz w:val="22"/>
                <w:szCs w:val="22"/>
              </w:rPr>
              <w:t>»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8"/>
              </w:rPr>
            </w:pPr>
            <w:r>
              <w:rPr>
                <w:color w:val="000000"/>
                <w:spacing w:val="28"/>
                <w:sz w:val="22"/>
                <w:szCs w:val="22"/>
              </w:rPr>
              <w:t xml:space="preserve">Учить: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z w:val="22"/>
                <w:szCs w:val="22"/>
              </w:rPr>
              <w:t xml:space="preserve">- ходить и бегать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по кругу;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- мягкому спры-</w:t>
            </w:r>
            <w:r>
              <w:rPr>
                <w:color w:val="000000"/>
                <w:spacing w:val="-4"/>
                <w:sz w:val="22"/>
                <w:szCs w:val="22"/>
              </w:rPr>
              <w:t>гиванию на полу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согнутые ноги. </w:t>
            </w:r>
            <w:r>
              <w:rPr>
                <w:color w:val="000000"/>
                <w:spacing w:val="33"/>
                <w:sz w:val="22"/>
                <w:szCs w:val="22"/>
              </w:rPr>
              <w:t xml:space="preserve">Упражнять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в прокатывании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мяча.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4"/>
                <w:sz w:val="22"/>
                <w:szCs w:val="22"/>
              </w:rPr>
              <w:t>«Поезд»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7"/>
              </w:rPr>
            </w:pPr>
            <w:r>
              <w:rPr>
                <w:color w:val="000000"/>
                <w:spacing w:val="27"/>
                <w:sz w:val="22"/>
                <w:szCs w:val="22"/>
              </w:rPr>
              <w:t xml:space="preserve">Учить: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z w:val="22"/>
                <w:szCs w:val="22"/>
              </w:rPr>
              <w:t xml:space="preserve">- ходить и бегать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врассыпную; </w:t>
            </w:r>
            <w:r>
              <w:rPr>
                <w:color w:val="000000"/>
                <w:sz w:val="22"/>
                <w:szCs w:val="22"/>
              </w:rPr>
              <w:t xml:space="preserve">- катать мяч друг </w:t>
            </w:r>
            <w:r>
              <w:rPr>
                <w:color w:val="000000"/>
                <w:spacing w:val="-2"/>
                <w:sz w:val="22"/>
                <w:szCs w:val="22"/>
              </w:rPr>
              <w:t>другу, выдержи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вая направление;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- подползать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под дугу.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«Птички </w:t>
            </w:r>
            <w:r>
              <w:rPr>
                <w:color w:val="000000"/>
                <w:spacing w:val="-2"/>
                <w:sz w:val="22"/>
                <w:szCs w:val="22"/>
              </w:rPr>
              <w:t>и птенчики»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8"/>
              </w:rPr>
            </w:pPr>
            <w:r>
              <w:rPr>
                <w:color w:val="000000"/>
                <w:spacing w:val="28"/>
                <w:sz w:val="22"/>
                <w:szCs w:val="22"/>
              </w:rPr>
              <w:t xml:space="preserve">Учить: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z w:val="22"/>
                <w:szCs w:val="22"/>
              </w:rPr>
              <w:t xml:space="preserve">- ходить и бегать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по кругу;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 xml:space="preserve">- подлезать под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шнур, не касаясь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руками;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rPr>
                <w:color w:val="000000"/>
                <w:spacing w:val="1"/>
                <w:sz w:val="22"/>
                <w:szCs w:val="22"/>
              </w:rPr>
              <w:t>- сохранять рав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новесие при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ходьбе по доске. </w:t>
            </w: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«Воробышки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 кот», </w:t>
            </w: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>малопод</w:t>
            </w: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softHyphen/>
              <w:t xml:space="preserve">вижная игра </w:t>
            </w:r>
            <w:r>
              <w:rPr>
                <w:color w:val="000000"/>
                <w:spacing w:val="-3"/>
                <w:sz w:val="22"/>
                <w:szCs w:val="22"/>
              </w:rPr>
              <w:t>«</w:t>
            </w:r>
            <w:r w:rsidR="00A53B8C">
              <w:rPr>
                <w:color w:val="000000"/>
                <w:spacing w:val="-3"/>
                <w:sz w:val="22"/>
                <w:szCs w:val="22"/>
              </w:rPr>
              <w:t>Не боюсь</w:t>
            </w:r>
            <w:r>
              <w:rPr>
                <w:color w:val="000000"/>
                <w:spacing w:val="-3"/>
                <w:sz w:val="22"/>
                <w:szCs w:val="22"/>
              </w:rPr>
              <w:t>»</w:t>
            </w:r>
          </w:p>
          <w:p w:rsidR="00604099" w:rsidRDefault="00604099"/>
        </w:tc>
        <w:tc>
          <w:tcPr>
            <w:tcW w:w="55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3"/>
              </w:rPr>
            </w:pPr>
          </w:p>
        </w:tc>
      </w:tr>
    </w:tbl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tbl>
      <w:tblPr>
        <w:tblW w:w="1446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6"/>
        <w:gridCol w:w="706"/>
        <w:gridCol w:w="1979"/>
        <w:gridCol w:w="1836"/>
        <w:gridCol w:w="1980"/>
        <w:gridCol w:w="1838"/>
        <w:gridCol w:w="146"/>
        <w:gridCol w:w="5409"/>
      </w:tblGrid>
      <w:tr w:rsidR="00604099" w:rsidTr="00604099">
        <w:trPr>
          <w:trHeight w:hRule="exact" w:val="23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5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604099" w:rsidTr="00604099">
        <w:trPr>
          <w:trHeight w:hRule="exact" w:val="1085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604099" w:rsidRDefault="00604099">
            <w:pPr>
              <w:suppressLineNumbers/>
              <w:ind w:left="57" w:right="5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Январь</w:t>
            </w:r>
          </w:p>
        </w:tc>
        <w:tc>
          <w:tcPr>
            <w:tcW w:w="138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sz w:val="22"/>
                <w:szCs w:val="22"/>
              </w:rPr>
              <w:t xml:space="preserve">Целевые ориентиры развития ребенка 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(на основе интеграции </w:t>
            </w:r>
            <w:r>
              <w:rPr>
                <w:sz w:val="22"/>
                <w:szCs w:val="22"/>
              </w:rPr>
              <w:t>направлений образовательной области «физическое развитие»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): умеет </w:t>
            </w:r>
            <w:r>
              <w:rPr>
                <w:color w:val="000000"/>
                <w:spacing w:val="-2"/>
                <w:sz w:val="22"/>
                <w:szCs w:val="22"/>
              </w:rPr>
              <w:t>бегать, изменяя направление, темп бега в соответствии с указаниями воспитателя, сохраняет равновесие при ходьбе по ограниченной плоскости, владеет соответствующими возрасту основными движениями, стремится самостоятельно выполнять элементарные поручения, преодолевать не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большие трудности, умеет занимать себя игрой</w:t>
            </w:r>
          </w:p>
        </w:tc>
      </w:tr>
      <w:tr w:rsidR="00604099" w:rsidTr="00604099">
        <w:trPr>
          <w:trHeight w:val="3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2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Тема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1-2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>3-4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5-6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7-8</w:t>
            </w:r>
          </w:p>
        </w:tc>
        <w:tc>
          <w:tcPr>
            <w:tcW w:w="5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формировать умение ходить </w:t>
            </w:r>
            <w:r>
              <w:rPr>
                <w:color w:val="000000"/>
                <w:spacing w:val="-1"/>
                <w:sz w:val="22"/>
                <w:szCs w:val="22"/>
              </w:rPr>
              <w:t>по два (парами), врассыпную, по наклонной доске, со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храняя равновесие, закреплять умение ползать, подле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зать под препятствие, катать мяч.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Здоровье: </w:t>
            </w:r>
            <w:r>
              <w:rPr>
                <w:color w:val="000000"/>
                <w:spacing w:val="-2"/>
                <w:sz w:val="22"/>
                <w:szCs w:val="22"/>
              </w:rPr>
              <w:t>осуществлять постоянный контроль за выра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боткой правильной осанки, познакомить детей с упраж-</w:t>
            </w:r>
          </w:p>
          <w:p w:rsidR="00604099" w:rsidRDefault="00604099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нениями, укрепляющими различные органы и системы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организма. </w:t>
            </w:r>
          </w:p>
          <w:p w:rsidR="00604099" w:rsidRDefault="00604099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поощрять игры, в которых развиваются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навыки лазанья, ползания; игры с мячами, развивающие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ловкость движений. </w:t>
            </w:r>
          </w:p>
          <w:p w:rsidR="00604099" w:rsidRDefault="00604099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1"/>
                <w:sz w:val="22"/>
                <w:szCs w:val="22"/>
              </w:rPr>
              <w:t>продолжать знакомить детей с элемен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тарными правилами поведения в детском саду: играть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с детьми, не мешая им и не причиняя боль. </w:t>
            </w: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1"/>
                <w:sz w:val="22"/>
                <w:szCs w:val="22"/>
              </w:rPr>
              <w:t>развивать инициативную речь детей во взаимодействиях со взрослыми и другими детьми</w:t>
            </w:r>
          </w:p>
        </w:tc>
      </w:tr>
      <w:tr w:rsidR="00604099" w:rsidTr="00604099">
        <w:trPr>
          <w:trHeight w:val="447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2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Цели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</w:rPr>
            </w:pPr>
            <w:r>
              <w:rPr>
                <w:color w:val="000000"/>
                <w:spacing w:val="27"/>
                <w:sz w:val="22"/>
                <w:szCs w:val="22"/>
              </w:rPr>
              <w:t xml:space="preserve">Познакомить: </w:t>
            </w:r>
            <w:r>
              <w:rPr>
                <w:color w:val="000000"/>
                <w:spacing w:val="1"/>
                <w:sz w:val="22"/>
                <w:szCs w:val="22"/>
              </w:rPr>
              <w:t>- с перестроени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ем и ходьбой па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рами;</w:t>
            </w:r>
          </w:p>
          <w:p w:rsidR="00604099" w:rsidRDefault="00604099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5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- сохранять ус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тойчивое равно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весие при ходьбе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по доске. </w:t>
            </w:r>
            <w:r>
              <w:rPr>
                <w:color w:val="000000"/>
                <w:spacing w:val="33"/>
                <w:sz w:val="22"/>
                <w:szCs w:val="22"/>
              </w:rPr>
              <w:t xml:space="preserve">Упражнять </w:t>
            </w:r>
            <w:r>
              <w:rPr>
                <w:color w:val="000000"/>
                <w:spacing w:val="-2"/>
                <w:sz w:val="22"/>
                <w:szCs w:val="22"/>
              </w:rPr>
              <w:t>в прыжках, про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двигаясь вперед. </w:t>
            </w: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3"/>
                <w:sz w:val="22"/>
                <w:szCs w:val="22"/>
              </w:rPr>
              <w:t>«Кролики»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7"/>
              </w:rPr>
            </w:pPr>
            <w:r>
              <w:rPr>
                <w:color w:val="000000"/>
                <w:spacing w:val="27"/>
                <w:sz w:val="22"/>
                <w:szCs w:val="22"/>
              </w:rPr>
              <w:t>Учить: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27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- ходить и бегать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врассыпную при </w:t>
            </w:r>
            <w:r>
              <w:rPr>
                <w:color w:val="000000"/>
                <w:spacing w:val="-3"/>
                <w:sz w:val="22"/>
                <w:szCs w:val="22"/>
              </w:rPr>
              <w:t>спрыгивании;</w:t>
            </w:r>
          </w:p>
          <w:p w:rsidR="00604099" w:rsidRDefault="00604099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6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- мягкому при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землению на по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лусогнутые ноги;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- прокатывать </w:t>
            </w:r>
            <w:r>
              <w:rPr>
                <w:color w:val="000000"/>
                <w:spacing w:val="-2"/>
                <w:sz w:val="22"/>
                <w:szCs w:val="22"/>
              </w:rPr>
              <w:t>мяч вокруг пред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мета. </w:t>
            </w:r>
          </w:p>
          <w:p w:rsidR="00604099" w:rsidRDefault="00604099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4"/>
                <w:sz w:val="22"/>
                <w:szCs w:val="22"/>
              </w:rPr>
              <w:t xml:space="preserve">Подвижные игры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«Трамвай», «Мой веселый, звонкий </w:t>
            </w:r>
            <w:r>
              <w:rPr>
                <w:color w:val="000000"/>
                <w:spacing w:val="-2"/>
                <w:sz w:val="22"/>
                <w:szCs w:val="22"/>
              </w:rPr>
              <w:t>мяч», «Угадай, кто кричит?»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2"/>
              </w:rPr>
            </w:pPr>
            <w:r>
              <w:rPr>
                <w:color w:val="000000"/>
                <w:spacing w:val="32"/>
                <w:sz w:val="22"/>
                <w:szCs w:val="22"/>
              </w:rPr>
              <w:t xml:space="preserve">Упражнять: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- в ходьбе пара</w:t>
            </w:r>
            <w:r>
              <w:rPr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ми и беге врас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сыпную;</w:t>
            </w:r>
          </w:p>
          <w:p w:rsidR="00604099" w:rsidRDefault="00604099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прокатывать </w:t>
            </w:r>
            <w:r>
              <w:rPr>
                <w:color w:val="000000"/>
                <w:spacing w:val="-2"/>
                <w:sz w:val="22"/>
                <w:szCs w:val="22"/>
              </w:rPr>
              <w:t>мяч друг другу;</w:t>
            </w:r>
          </w:p>
          <w:p w:rsidR="00604099" w:rsidRDefault="00604099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- подлезать под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дугу, не касаясь руками пола. </w:t>
            </w: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«Найди свой </w:t>
            </w:r>
            <w:r>
              <w:rPr>
                <w:color w:val="000000"/>
                <w:spacing w:val="-3"/>
                <w:sz w:val="22"/>
                <w:szCs w:val="22"/>
              </w:rPr>
              <w:t>цвет»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2"/>
              </w:rPr>
            </w:pPr>
            <w:r>
              <w:rPr>
                <w:color w:val="000000"/>
                <w:spacing w:val="32"/>
                <w:sz w:val="22"/>
                <w:szCs w:val="22"/>
              </w:rPr>
              <w:t xml:space="preserve">Упражнять: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в ходьбе и беге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 остановкой </w:t>
            </w:r>
            <w:r>
              <w:rPr>
                <w:color w:val="000000"/>
                <w:spacing w:val="-3"/>
                <w:sz w:val="22"/>
                <w:szCs w:val="22"/>
              </w:rPr>
              <w:t>на сигнал воспита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теля;</w:t>
            </w:r>
          </w:p>
          <w:p w:rsidR="00604099" w:rsidRDefault="00604099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подлезать под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шнур, не касаясь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руками пола. </w:t>
            </w:r>
            <w:r>
              <w:rPr>
                <w:color w:val="000000"/>
                <w:spacing w:val="31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4"/>
                <w:sz w:val="22"/>
                <w:szCs w:val="22"/>
              </w:rPr>
              <w:t>правильную осан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ку при ходьбе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по доске. </w:t>
            </w:r>
          </w:p>
          <w:p w:rsidR="00604099" w:rsidRDefault="00604099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5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z w:val="22"/>
                <w:szCs w:val="22"/>
              </w:rPr>
              <w:t>«Мыши в кладо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вой»</w:t>
            </w:r>
          </w:p>
        </w:tc>
        <w:tc>
          <w:tcPr>
            <w:tcW w:w="5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3"/>
              </w:rPr>
            </w:pPr>
          </w:p>
        </w:tc>
      </w:tr>
    </w:tbl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tbl>
      <w:tblPr>
        <w:tblW w:w="1446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8"/>
        <w:gridCol w:w="709"/>
        <w:gridCol w:w="1930"/>
        <w:gridCol w:w="55"/>
        <w:gridCol w:w="1842"/>
        <w:gridCol w:w="13"/>
        <w:gridCol w:w="1961"/>
        <w:gridCol w:w="49"/>
        <w:gridCol w:w="1910"/>
        <w:gridCol w:w="36"/>
        <w:gridCol w:w="5387"/>
      </w:tblGrid>
      <w:tr w:rsidR="00604099" w:rsidTr="00604099">
        <w:trPr>
          <w:trHeight w:hRule="exact" w:val="2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42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604099" w:rsidTr="00604099">
        <w:trPr>
          <w:trHeight w:hRule="exact" w:val="1133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  <w:lang w:val="en-US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Февраль</w:t>
            </w:r>
          </w:p>
        </w:tc>
        <w:tc>
          <w:tcPr>
            <w:tcW w:w="138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sz w:val="22"/>
                <w:szCs w:val="22"/>
              </w:rPr>
              <w:t xml:space="preserve">Целевые ориентиры развития ребенка 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(на основе интеграции </w:t>
            </w:r>
            <w:r>
              <w:rPr>
                <w:sz w:val="22"/>
                <w:szCs w:val="22"/>
              </w:rPr>
              <w:t>направлений образовательной области «физическое развитие»</w:t>
            </w:r>
            <w:r>
              <w:rPr>
                <w:color w:val="000000"/>
                <w:spacing w:val="6"/>
                <w:sz w:val="22"/>
                <w:szCs w:val="22"/>
              </w:rPr>
              <w:t>): со</w:t>
            </w:r>
            <w:r>
              <w:rPr>
                <w:color w:val="000000"/>
                <w:spacing w:val="6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храняет равновесие при ходьбе по ограниченной плоскости, при перешагивании через предметы, может ползать на четвереньках, произвольным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способом, энергично отталкивается в прыжках на двух ногах, может катать мяч в заданном направлении; проявляет положительные эмоции </w:t>
            </w:r>
            <w:r>
              <w:rPr>
                <w:color w:val="000000"/>
                <w:spacing w:val="-3"/>
                <w:sz w:val="22"/>
                <w:szCs w:val="22"/>
              </w:rPr>
              <w:t>при физической активности, готов соблюдать элементарные правила в совместных играх, понимает, что надо жить дружно, помогать друг другу</w:t>
            </w:r>
          </w:p>
        </w:tc>
      </w:tr>
      <w:tr w:rsidR="00604099" w:rsidTr="00604099">
        <w:trPr>
          <w:trHeight w:val="29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04099" w:rsidRPr="00604099" w:rsidRDefault="00604099">
            <w:pPr>
              <w:suppressAutoHyphens w:val="0"/>
              <w:rPr>
                <w:color w:val="000000"/>
                <w:spacing w:val="-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Тема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1-2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3-4</w:t>
            </w:r>
          </w:p>
        </w:tc>
        <w:tc>
          <w:tcPr>
            <w:tcW w:w="1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5-6</w:t>
            </w: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7-8</w:t>
            </w:r>
          </w:p>
        </w:tc>
        <w:tc>
          <w:tcPr>
            <w:tcW w:w="5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развивать навыки ходьбы и бега </w:t>
            </w:r>
            <w:r>
              <w:rPr>
                <w:color w:val="000000"/>
                <w:spacing w:val="-1"/>
                <w:sz w:val="22"/>
                <w:szCs w:val="22"/>
              </w:rPr>
              <w:lastRenderedPageBreak/>
              <w:t>врассыпную, колонной по одному, с выполнением за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даний, перешагиванием через предметы; навыки лазанья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 ползания; развивать умение энергично отталкиваться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двумя ногами и правильно приземляться в прыжках,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развивать ловкость, выразительность и красоту движений.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Здоровье: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воспитывать бережное отношение к своему телу, своему здоровью, здоровью других детей.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1"/>
                <w:sz w:val="22"/>
                <w:szCs w:val="22"/>
              </w:rPr>
              <w:t>развивать умение соблюдать в ходе иг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ры элементарные правила, поощрять игры, в которых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развиваются навыки лазанья, ползания; игры с мячами. </w:t>
            </w: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3"/>
                <w:sz w:val="22"/>
                <w:szCs w:val="22"/>
              </w:rPr>
              <w:t>формировать умение вести диалог с пе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дагогом: слушать и понимать заданный вопрос, понят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но отвечать на него, говорить в нормальном темпе, не </w:t>
            </w:r>
            <w:r>
              <w:rPr>
                <w:color w:val="000000"/>
                <w:spacing w:val="-2"/>
                <w:sz w:val="22"/>
                <w:szCs w:val="22"/>
              </w:rPr>
              <w:t>перебивая говорящего взрослого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604099" w:rsidRDefault="00604099">
            <w:pPr>
              <w:suppressLineNumbers/>
              <w:shd w:val="clear" w:color="auto" w:fill="FFFFFF"/>
              <w:ind w:left="57" w:right="57"/>
              <w:rPr>
                <w:color w:val="000000"/>
                <w:spacing w:val="-2"/>
              </w:rPr>
            </w:pPr>
          </w:p>
        </w:tc>
      </w:tr>
      <w:tr w:rsidR="00604099" w:rsidTr="00604099">
        <w:trPr>
          <w:trHeight w:hRule="exact" w:val="4589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04099" w:rsidRPr="00604099" w:rsidRDefault="00604099">
            <w:pPr>
              <w:suppressAutoHyphens w:val="0"/>
              <w:rPr>
                <w:color w:val="000000"/>
                <w:spacing w:val="-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Цели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3"/>
              </w:rPr>
            </w:pPr>
            <w:r>
              <w:rPr>
                <w:color w:val="000000"/>
                <w:spacing w:val="33"/>
                <w:sz w:val="22"/>
                <w:szCs w:val="22"/>
              </w:rPr>
              <w:t>Упражнять: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33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- в ходьбе и беге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врассыпную;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прыжках из об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руча в обруч. </w:t>
            </w:r>
            <w:r>
              <w:rPr>
                <w:color w:val="000000"/>
                <w:spacing w:val="14"/>
                <w:sz w:val="22"/>
                <w:szCs w:val="22"/>
              </w:rPr>
              <w:t xml:space="preserve">Учить ходить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переменными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шагами через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шнур.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2"/>
                <w:sz w:val="22"/>
                <w:szCs w:val="22"/>
              </w:rPr>
              <w:t>«Птички в гнез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дышке»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3"/>
              </w:rPr>
            </w:pPr>
            <w:r>
              <w:rPr>
                <w:color w:val="000000"/>
                <w:spacing w:val="33"/>
                <w:sz w:val="22"/>
                <w:szCs w:val="22"/>
              </w:rPr>
              <w:t>Упражнять: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</w:rPr>
            </w:pPr>
            <w:r>
              <w:rPr>
                <w:color w:val="000000"/>
                <w:spacing w:val="3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- в ходьбе и беге </w:t>
            </w:r>
            <w:r>
              <w:rPr>
                <w:color w:val="000000"/>
                <w:spacing w:val="-2"/>
                <w:sz w:val="22"/>
                <w:szCs w:val="22"/>
              </w:rPr>
              <w:t>колонной по од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ному, выполняя </w:t>
            </w:r>
            <w:r>
              <w:rPr>
                <w:color w:val="000000"/>
                <w:spacing w:val="-4"/>
                <w:sz w:val="22"/>
                <w:szCs w:val="22"/>
              </w:rPr>
              <w:t>задания;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- прокатывании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мяча друг другу. </w:t>
            </w:r>
            <w:r>
              <w:rPr>
                <w:color w:val="000000"/>
                <w:spacing w:val="13"/>
                <w:sz w:val="22"/>
                <w:szCs w:val="22"/>
              </w:rPr>
              <w:t>Учить приземляться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1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ляться на полусо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гнутые ноги при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спрыгивании.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«Воробышки </w:t>
            </w:r>
            <w:r>
              <w:rPr>
                <w:color w:val="000000"/>
                <w:spacing w:val="-2"/>
                <w:sz w:val="22"/>
                <w:szCs w:val="22"/>
              </w:rPr>
              <w:t>и кот»</w:t>
            </w:r>
          </w:p>
        </w:tc>
        <w:tc>
          <w:tcPr>
            <w:tcW w:w="1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3"/>
              </w:rPr>
            </w:pPr>
            <w:r>
              <w:rPr>
                <w:color w:val="000000"/>
                <w:spacing w:val="33"/>
                <w:sz w:val="22"/>
                <w:szCs w:val="22"/>
              </w:rPr>
              <w:t xml:space="preserve">Упражнять: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- в ходьбе пере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менным шагом через шнуры;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- беге врассыпную; </w:t>
            </w:r>
            <w:r>
              <w:rPr>
                <w:color w:val="000000"/>
                <w:spacing w:val="1"/>
                <w:sz w:val="22"/>
                <w:szCs w:val="22"/>
              </w:rPr>
              <w:t>- бросать мяч че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рез шнур; </w:t>
            </w:r>
          </w:p>
          <w:p w:rsidR="00604099" w:rsidRDefault="00604099" w:rsidP="00A53B8C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подлезать под </w:t>
            </w:r>
            <w:r>
              <w:rPr>
                <w:color w:val="000000"/>
                <w:spacing w:val="-2"/>
                <w:sz w:val="22"/>
                <w:szCs w:val="22"/>
              </w:rPr>
              <w:t>шнуром, не асса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ясь руками пола.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«Найди свой цвет», </w:t>
            </w: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>малопод</w:t>
            </w: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softHyphen/>
              <w:t xml:space="preserve">вижная игра </w:t>
            </w:r>
            <w:r>
              <w:rPr>
                <w:color w:val="000000"/>
                <w:spacing w:val="-2"/>
                <w:sz w:val="22"/>
                <w:szCs w:val="22"/>
              </w:rPr>
              <w:t>«</w:t>
            </w:r>
            <w:r w:rsidR="00A53B8C">
              <w:rPr>
                <w:color w:val="000000"/>
                <w:spacing w:val="-2"/>
                <w:sz w:val="22"/>
                <w:szCs w:val="22"/>
              </w:rPr>
              <w:t>Найди свой флажок</w:t>
            </w:r>
            <w:r>
              <w:rPr>
                <w:color w:val="000000"/>
                <w:spacing w:val="-3"/>
                <w:sz w:val="22"/>
                <w:szCs w:val="22"/>
              </w:rPr>
              <w:t>»</w:t>
            </w: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33"/>
                <w:sz w:val="22"/>
                <w:szCs w:val="22"/>
              </w:rPr>
              <w:t xml:space="preserve">Упражнять: </w:t>
            </w:r>
            <w:r>
              <w:rPr>
                <w:color w:val="000000"/>
                <w:spacing w:val="1"/>
                <w:sz w:val="22"/>
                <w:szCs w:val="22"/>
              </w:rPr>
              <w:t>- в ходьбе колон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ной по одному,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выполняя задания; - беге врассыпную; </w:t>
            </w:r>
            <w:r>
              <w:rPr>
                <w:color w:val="000000"/>
                <w:spacing w:val="1"/>
                <w:sz w:val="22"/>
                <w:szCs w:val="22"/>
              </w:rPr>
              <w:t>- пролезать в об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руч, не касаясь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руками пола; </w:t>
            </w:r>
            <w:r>
              <w:rPr>
                <w:color w:val="000000"/>
                <w:sz w:val="22"/>
                <w:szCs w:val="22"/>
              </w:rPr>
              <w:t>- сохранять равно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весие при ходьбе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по доске.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2"/>
                <w:sz w:val="22"/>
                <w:szCs w:val="22"/>
              </w:rPr>
              <w:t>«Кролики»</w:t>
            </w:r>
          </w:p>
        </w:tc>
        <w:tc>
          <w:tcPr>
            <w:tcW w:w="5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2"/>
              </w:rPr>
            </w:pPr>
          </w:p>
        </w:tc>
      </w:tr>
    </w:tbl>
    <w:p w:rsidR="00604099" w:rsidRDefault="00604099" w:rsidP="00604099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604099" w:rsidRDefault="00604099" w:rsidP="00604099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604099" w:rsidRDefault="00604099" w:rsidP="00604099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  <w:lang w:val="en-US"/>
        </w:rPr>
      </w:pPr>
    </w:p>
    <w:p w:rsidR="00604099" w:rsidRDefault="00604099" w:rsidP="00604099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  <w:lang w:val="en-US"/>
        </w:rPr>
      </w:pPr>
    </w:p>
    <w:p w:rsidR="00604099" w:rsidRDefault="00604099" w:rsidP="00604099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  <w:lang w:val="en-US"/>
        </w:rPr>
      </w:pPr>
    </w:p>
    <w:p w:rsidR="00604099" w:rsidRDefault="00604099" w:rsidP="00604099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  <w:lang w:val="en-US"/>
        </w:rPr>
      </w:pPr>
    </w:p>
    <w:p w:rsidR="00604099" w:rsidRDefault="00604099" w:rsidP="00604099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  <w:lang w:val="en-US"/>
        </w:rPr>
      </w:pPr>
    </w:p>
    <w:p w:rsidR="00604099" w:rsidRDefault="00604099" w:rsidP="00604099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  <w:lang w:val="en-US"/>
        </w:rPr>
      </w:pPr>
    </w:p>
    <w:p w:rsidR="00604099" w:rsidRDefault="00604099" w:rsidP="00604099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  <w:lang w:val="en-US"/>
        </w:rPr>
      </w:pPr>
    </w:p>
    <w:p w:rsidR="00604099" w:rsidRDefault="00604099" w:rsidP="00604099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  <w:lang w:val="en-US"/>
        </w:rPr>
      </w:pPr>
    </w:p>
    <w:p w:rsidR="00604099" w:rsidRDefault="00604099" w:rsidP="00604099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604099" w:rsidRDefault="00604099" w:rsidP="00604099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604099" w:rsidRDefault="00604099" w:rsidP="00604099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604099" w:rsidRDefault="00604099" w:rsidP="00604099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604099" w:rsidRDefault="00604099" w:rsidP="00604099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604099" w:rsidRDefault="00604099" w:rsidP="00604099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604099" w:rsidRDefault="00604099" w:rsidP="00604099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  <w:lang w:val="en-US"/>
        </w:rPr>
      </w:pPr>
    </w:p>
    <w:p w:rsidR="00604099" w:rsidRDefault="00604099" w:rsidP="00604099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  <w:lang w:val="en-US"/>
        </w:rPr>
      </w:pPr>
    </w:p>
    <w:tbl>
      <w:tblPr>
        <w:tblW w:w="1455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86"/>
        <w:gridCol w:w="691"/>
        <w:gridCol w:w="1983"/>
        <w:gridCol w:w="1835"/>
        <w:gridCol w:w="1990"/>
        <w:gridCol w:w="1983"/>
        <w:gridCol w:w="5482"/>
      </w:tblGrid>
      <w:tr w:rsidR="00604099" w:rsidTr="00604099">
        <w:trPr>
          <w:trHeight w:hRule="exact" w:val="21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604099" w:rsidTr="00604099">
        <w:trPr>
          <w:trHeight w:hRule="exact" w:val="1431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604099" w:rsidRDefault="00604099">
            <w:pPr>
              <w:suppressLineNumbers/>
              <w:shd w:val="clear" w:color="auto" w:fill="FFFFFF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Март</w:t>
            </w:r>
          </w:p>
        </w:tc>
        <w:tc>
          <w:tcPr>
            <w:tcW w:w="13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sz w:val="22"/>
                <w:szCs w:val="22"/>
              </w:rPr>
              <w:t xml:space="preserve">Целевые ориентиры развития ребенка 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(на основе интеграции </w:t>
            </w:r>
            <w:r>
              <w:rPr>
                <w:sz w:val="22"/>
                <w:szCs w:val="22"/>
              </w:rPr>
              <w:t>направлений образовательной области «физическое развитие»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): умеет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бегать, сохраняя равновесие, изменяя направление, темп бега в соответствии с указаниями воспитателя, может ползать на четвереньках, лазать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по лесенке-стремянке произвольным способом, энергично отталкивается в прыжках на двух ногах, прыгает в длину, может катать мяч, ударять мячом об пол и ловить; проявляет положительные в самостоятельной двигательной деятельности, имеет элементарные представления о ценно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сти здоровья, умеет действовать совместно в подвижных играх и физических упражнениях, согласовывать движения</w:t>
            </w:r>
          </w:p>
        </w:tc>
      </w:tr>
      <w:tr w:rsidR="00604099" w:rsidTr="00604099">
        <w:trPr>
          <w:trHeight w:val="534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>1-2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"/>
                <w:w w:val="101"/>
              </w:rPr>
            </w:pPr>
            <w:r>
              <w:rPr>
                <w:color w:val="000000"/>
                <w:spacing w:val="3"/>
                <w:w w:val="101"/>
                <w:sz w:val="22"/>
                <w:szCs w:val="22"/>
              </w:rPr>
              <w:t>3-4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  <w:w w:val="101"/>
                <w:sz w:val="22"/>
                <w:szCs w:val="22"/>
              </w:rPr>
              <w:t>5-6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>7-8</w:t>
            </w:r>
          </w:p>
        </w:tc>
        <w:tc>
          <w:tcPr>
            <w:tcW w:w="5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развивать умение энергично от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талкиваться двумя ногами и правильно приземляться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в прыжках с продвижением вперед, принимать пра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вильное исходное положение в прыжках в длину, обу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чать хвату за перекладину во время лазанья, упражнять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в ходьбе и беге парами, по кругу, врассыпную, по дос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ке, с перешагиванием через предметы.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Здоровье: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осуществлять постоянный контроль за выра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боткой правильной осанки, формировать желание вести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здоровый образ жизни.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развивать активность детей в двигатель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ной деятельности, организовывать игры со всеми деть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ми, формировать первичные тендерные представления. </w:t>
            </w: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формировать потребность делиться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своими впечатлениями с воспитателями и родителями</w:t>
            </w:r>
          </w:p>
        </w:tc>
      </w:tr>
      <w:tr w:rsidR="00604099" w:rsidTr="00604099">
        <w:trPr>
          <w:cantSplit/>
          <w:trHeight w:hRule="exact" w:val="3577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1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Цели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7"/>
                <w:w w:val="101"/>
              </w:rPr>
            </w:pPr>
            <w:r>
              <w:rPr>
                <w:color w:val="000000"/>
                <w:spacing w:val="27"/>
                <w:w w:val="101"/>
                <w:sz w:val="22"/>
                <w:szCs w:val="22"/>
              </w:rPr>
              <w:t xml:space="preserve">Учить: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- ходить и бегать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по кругу;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w w:val="101"/>
                <w:sz w:val="22"/>
                <w:szCs w:val="22"/>
              </w:rPr>
              <w:t xml:space="preserve">- сохранять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устойчивое рав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новесие при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ходьбе по уменьшенной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площади;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1"/>
                <w:w w:val="101"/>
                <w:sz w:val="22"/>
                <w:szCs w:val="22"/>
              </w:rPr>
              <w:t>- мягко призем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ляться в прыжках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с продвижением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вперед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35"/>
                <w:w w:val="101"/>
                <w:sz w:val="22"/>
                <w:szCs w:val="22"/>
              </w:rPr>
              <w:t xml:space="preserve">Упражнять </w:t>
            </w:r>
            <w:r>
              <w:rPr>
                <w:color w:val="000000"/>
                <w:w w:val="101"/>
                <w:sz w:val="22"/>
                <w:szCs w:val="22"/>
              </w:rPr>
              <w:t xml:space="preserve">в ходьбе и беге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парами и беге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врассыпную. </w:t>
            </w:r>
            <w:r>
              <w:rPr>
                <w:color w:val="000000"/>
                <w:spacing w:val="30"/>
                <w:w w:val="101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с прыжками </w:t>
            </w:r>
            <w:r>
              <w:rPr>
                <w:color w:val="000000"/>
                <w:w w:val="101"/>
                <w:sz w:val="22"/>
                <w:szCs w:val="22"/>
              </w:rPr>
              <w:t xml:space="preserve">в длину с места. </w:t>
            </w:r>
            <w:r>
              <w:rPr>
                <w:color w:val="000000"/>
                <w:spacing w:val="21"/>
                <w:w w:val="101"/>
                <w:sz w:val="22"/>
                <w:szCs w:val="22"/>
              </w:rPr>
              <w:t>Учить прока</w:t>
            </w:r>
            <w:r>
              <w:rPr>
                <w:color w:val="000000"/>
                <w:spacing w:val="2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t>тывать мяч меж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ду предметами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1"/>
                <w:w w:val="101"/>
              </w:rPr>
            </w:pPr>
            <w:r>
              <w:rPr>
                <w:color w:val="000000"/>
                <w:spacing w:val="31"/>
                <w:w w:val="101"/>
                <w:sz w:val="22"/>
                <w:szCs w:val="22"/>
              </w:rPr>
              <w:t xml:space="preserve">Упражнять: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w w:val="101"/>
                <w:sz w:val="22"/>
                <w:szCs w:val="22"/>
              </w:rPr>
              <w:t xml:space="preserve">- в ходьбе и беге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по кругу;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- ползании по ска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мейке на ладонях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и коленях.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15"/>
                <w:w w:val="101"/>
                <w:sz w:val="22"/>
                <w:szCs w:val="22"/>
              </w:rPr>
              <w:t xml:space="preserve">Учить бросать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мяч о землю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и ловить двумя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руками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1"/>
                <w:w w:val="101"/>
              </w:rPr>
            </w:pPr>
            <w:r>
              <w:rPr>
                <w:color w:val="000000"/>
                <w:spacing w:val="31"/>
                <w:w w:val="101"/>
                <w:sz w:val="22"/>
                <w:szCs w:val="22"/>
              </w:rPr>
              <w:t xml:space="preserve">Упражнять: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- в ходьбе парами; </w:t>
            </w:r>
            <w:r>
              <w:rPr>
                <w:color w:val="000000"/>
                <w:spacing w:val="2"/>
                <w:w w:val="101"/>
                <w:sz w:val="22"/>
                <w:szCs w:val="22"/>
              </w:rPr>
              <w:t>- беге врассып</w:t>
            </w:r>
            <w:r>
              <w:rPr>
                <w:color w:val="000000"/>
                <w:spacing w:val="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ную; </w:t>
            </w:r>
            <w:r>
              <w:rPr>
                <w:color w:val="000000"/>
                <w:w w:val="101"/>
                <w:sz w:val="22"/>
                <w:szCs w:val="22"/>
              </w:rPr>
              <w:t>- ходьбе с пере</w:t>
            </w:r>
            <w:r>
              <w:rPr>
                <w:color w:val="000000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шагиванием че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рез брусок.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7"/>
                <w:w w:val="101"/>
                <w:sz w:val="22"/>
                <w:szCs w:val="22"/>
              </w:rPr>
              <w:t>Учить пра</w:t>
            </w:r>
            <w:r>
              <w:rPr>
                <w:color w:val="000000"/>
                <w:spacing w:val="17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вильному хвату руками за рейки при влезании на наклонную ле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стницу</w:t>
            </w:r>
          </w:p>
        </w:tc>
        <w:tc>
          <w:tcPr>
            <w:tcW w:w="5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3"/>
                <w:w w:val="101"/>
              </w:rPr>
            </w:pPr>
          </w:p>
        </w:tc>
      </w:tr>
    </w:tbl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tbl>
      <w:tblPr>
        <w:tblW w:w="1459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709"/>
        <w:gridCol w:w="1984"/>
        <w:gridCol w:w="1841"/>
        <w:gridCol w:w="1984"/>
        <w:gridCol w:w="1983"/>
        <w:gridCol w:w="5475"/>
        <w:gridCol w:w="52"/>
      </w:tblGrid>
      <w:tr w:rsidR="00604099" w:rsidTr="00604099">
        <w:trPr>
          <w:gridAfter w:val="1"/>
          <w:wAfter w:w="52" w:type="dxa"/>
          <w:trHeight w:hRule="exact"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604099" w:rsidTr="00604099">
        <w:trPr>
          <w:gridAfter w:val="1"/>
          <w:wAfter w:w="52" w:type="dxa"/>
          <w:trHeight w:hRule="exact" w:val="125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604099" w:rsidRDefault="00604099">
            <w:pPr>
              <w:suppressLineNumbers/>
              <w:snapToGrid w:val="0"/>
              <w:ind w:left="57" w:right="57"/>
              <w:jc w:val="center"/>
            </w:pPr>
            <w:r>
              <w:t>Апрель</w:t>
            </w:r>
          </w:p>
        </w:tc>
        <w:tc>
          <w:tcPr>
            <w:tcW w:w="13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sz w:val="22"/>
                <w:szCs w:val="22"/>
              </w:rPr>
              <w:t xml:space="preserve">Целевые ориентиры развития ребенка 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(на основе интеграции </w:t>
            </w:r>
            <w:r>
              <w:rPr>
                <w:sz w:val="22"/>
                <w:szCs w:val="22"/>
              </w:rPr>
              <w:t>направлений образовательной области «физическое развитие»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): умеет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ходить прямо, не шаркая ногами, сохраняя заданное воспитателем направление, сохраняет равновесие при ходьбе и беге по ограниченной плос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кости, может бросать мяч и ловить двумя руками, владеет соответствующими возрасту основными движениями, готов соблюдать элементарные </w:t>
            </w:r>
            <w:r>
              <w:rPr>
                <w:color w:val="000000"/>
                <w:spacing w:val="3"/>
                <w:w w:val="101"/>
                <w:sz w:val="22"/>
                <w:szCs w:val="22"/>
              </w:rPr>
              <w:t xml:space="preserve">правила в совместных играх, интересуется предметами ближайшего окружения, их назначением, свойствами, обращается к воспитателю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по имени и отчеству</w:t>
            </w:r>
          </w:p>
        </w:tc>
      </w:tr>
      <w:tr w:rsidR="00604099" w:rsidTr="00604099">
        <w:trPr>
          <w:trHeight w:val="29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4099" w:rsidRDefault="00604099">
            <w:pPr>
              <w:suppressAutoHyphens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1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Темаа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1-2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  <w:w w:val="101"/>
                <w:sz w:val="22"/>
                <w:szCs w:val="22"/>
              </w:rPr>
              <w:t>3-4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>5-6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>7-8</w:t>
            </w:r>
          </w:p>
        </w:tc>
        <w:tc>
          <w:tcPr>
            <w:tcW w:w="5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формировать умение сохранять правильную осанку в положениях сидя, стоя, в движе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нии, при выполнении упражнений в равновесии; раз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вивать умение правильно приземляться в прыжках; за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креплять умение энергично отталкивать мячи при бро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сании, ловить мяч двумя руками одновременно; закреп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лять умение ползать.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Здоровье: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формировать умение сообщать о самочувст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вии взрослым, избегать ситуаций, приносящих вред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здоровью.</w:t>
            </w:r>
          </w:p>
          <w:p w:rsidR="00604099" w:rsidRDefault="00604099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i/>
                <w:iCs/>
                <w:color w:val="000000"/>
                <w:spacing w:val="-6"/>
                <w:w w:val="102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постепенно вводить игры с более слож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  <w:t>ными правилами и сменой видов движений, формиро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вать уважительное отношение к окружающим. </w:t>
            </w: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на основе обогащения представлений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о ближайшем окружении продолжать расширять и ак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тивизировать словарный запас детей. </w:t>
            </w:r>
          </w:p>
          <w:p w:rsidR="00604099" w:rsidRDefault="00604099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продолжать знакомить детей с элемен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тарными правилами поведения в детском саду: играть с детьми, не мешая им и не причиняя боль</w:t>
            </w:r>
          </w:p>
        </w:tc>
      </w:tr>
      <w:tr w:rsidR="00604099" w:rsidTr="00604099">
        <w:trPr>
          <w:trHeight w:val="50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4099" w:rsidRDefault="00604099">
            <w:pPr>
              <w:suppressAutoHyphens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 w:hanging="33"/>
              <w:rPr>
                <w:color w:val="000000"/>
                <w:spacing w:val="-6"/>
                <w:w w:val="101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Цели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1"/>
                <w:w w:val="101"/>
              </w:rPr>
            </w:pPr>
            <w:r>
              <w:rPr>
                <w:color w:val="000000"/>
                <w:spacing w:val="31"/>
                <w:w w:val="101"/>
                <w:sz w:val="22"/>
                <w:szCs w:val="22"/>
              </w:rPr>
              <w:t xml:space="preserve">Упражнять: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- в ходьбе и беге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с остановкой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по сигналу,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 </w:t>
            </w:r>
            <w:r>
              <w:rPr>
                <w:color w:val="000000"/>
                <w:w w:val="101"/>
                <w:sz w:val="22"/>
                <w:szCs w:val="22"/>
              </w:rPr>
              <w:t>- сохранять ус</w:t>
            </w:r>
            <w:r>
              <w:rPr>
                <w:color w:val="000000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тойчивое равно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весие при ходьбе</w:t>
            </w:r>
          </w:p>
          <w:p w:rsidR="00604099" w:rsidRDefault="00604099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на повышенной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опоре;</w:t>
            </w:r>
          </w:p>
          <w:p w:rsidR="00604099" w:rsidRDefault="00604099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 </w:t>
            </w:r>
            <w:r>
              <w:rPr>
                <w:color w:val="000000"/>
                <w:w w:val="102"/>
                <w:sz w:val="22"/>
                <w:szCs w:val="22"/>
              </w:rPr>
              <w:t xml:space="preserve">- в прыжках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в длину с места. </w:t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«Курочка-хох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латка», </w:t>
            </w:r>
            <w:r>
              <w:rPr>
                <w:i/>
                <w:iCs/>
                <w:color w:val="000000"/>
                <w:spacing w:val="-2"/>
                <w:w w:val="102"/>
                <w:sz w:val="22"/>
                <w:szCs w:val="22"/>
              </w:rPr>
              <w:t>малопод</w:t>
            </w:r>
            <w:r>
              <w:rPr>
                <w:i/>
                <w:iCs/>
                <w:color w:val="000000"/>
                <w:spacing w:val="-2"/>
                <w:w w:val="102"/>
                <w:sz w:val="22"/>
                <w:szCs w:val="22"/>
              </w:rPr>
              <w:softHyphen/>
            </w: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вижная игра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«Где цыпленок?»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3"/>
                <w:w w:val="101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>Упражнять: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2"/>
                <w:w w:val="101"/>
                <w:sz w:val="22"/>
                <w:szCs w:val="22"/>
              </w:rPr>
              <w:t>- ходить колон</w:t>
            </w:r>
            <w:r>
              <w:rPr>
                <w:color w:val="000000"/>
                <w:spacing w:val="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ной по одному;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1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>- бегать врассып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1"/>
                <w:sz w:val="22"/>
                <w:szCs w:val="22"/>
              </w:rPr>
              <w:t xml:space="preserve">ную;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1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 xml:space="preserve">- в прыжках </w:t>
            </w:r>
            <w:r>
              <w:rPr>
                <w:color w:val="000000"/>
                <w:spacing w:val="-7"/>
                <w:w w:val="101"/>
                <w:sz w:val="22"/>
                <w:szCs w:val="22"/>
              </w:rPr>
              <w:t>с места.</w:t>
            </w:r>
          </w:p>
          <w:p w:rsidR="00604099" w:rsidRDefault="00604099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7"/>
                <w:w w:val="101"/>
              </w:rPr>
            </w:pP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Продолжать </w:t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t>учить приземлять</w:t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ся одновременно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на обе ноги, уп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ражнять в броса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нии мяча об пол. </w:t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«Найди свой цвет», </w:t>
            </w:r>
            <w:r>
              <w:rPr>
                <w:i/>
                <w:iCs/>
                <w:color w:val="000000"/>
                <w:spacing w:val="-2"/>
                <w:w w:val="102"/>
                <w:sz w:val="22"/>
                <w:szCs w:val="22"/>
              </w:rPr>
              <w:t>малопод</w:t>
            </w:r>
            <w:r>
              <w:rPr>
                <w:i/>
                <w:iCs/>
                <w:color w:val="000000"/>
                <w:spacing w:val="-2"/>
                <w:w w:val="102"/>
                <w:sz w:val="22"/>
                <w:szCs w:val="22"/>
              </w:rPr>
              <w:softHyphen/>
            </w: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вижная игра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«Пройди тихо»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1"/>
              </w:rPr>
            </w:pPr>
            <w:r>
              <w:rPr>
                <w:color w:val="000000"/>
                <w:spacing w:val="31"/>
                <w:w w:val="101"/>
                <w:sz w:val="22"/>
                <w:szCs w:val="22"/>
              </w:rPr>
              <w:t xml:space="preserve">Упражнять: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- ходить и бегать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врассыпную; </w:t>
            </w:r>
            <w:r>
              <w:rPr>
                <w:color w:val="000000"/>
                <w:w w:val="101"/>
                <w:sz w:val="22"/>
                <w:szCs w:val="22"/>
              </w:rPr>
              <w:t xml:space="preserve">- бросать мяч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вверх и ловить </w:t>
            </w:r>
            <w:r>
              <w:rPr>
                <w:color w:val="000000"/>
                <w:spacing w:val="-7"/>
                <w:w w:val="101"/>
                <w:sz w:val="22"/>
                <w:szCs w:val="22"/>
              </w:rPr>
              <w:t xml:space="preserve">его двумя руками; </w:t>
            </w:r>
            <w:r>
              <w:rPr>
                <w:color w:val="000000"/>
                <w:spacing w:val="-8"/>
                <w:w w:val="101"/>
                <w:sz w:val="22"/>
                <w:szCs w:val="22"/>
              </w:rPr>
              <w:t>- ползать по доске.</w:t>
            </w:r>
          </w:p>
          <w:p w:rsidR="00604099" w:rsidRDefault="00604099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8"/>
                <w:w w:val="101"/>
              </w:rPr>
            </w:pPr>
            <w:r>
              <w:rPr>
                <w:i/>
                <w:iCs/>
                <w:color w:val="000000"/>
                <w:spacing w:val="-6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t>«Мыши в кладо</w:t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вой», </w:t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>малопод</w:t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вижная игра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«Где спрятался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мышонок?»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1"/>
              </w:rPr>
            </w:pPr>
            <w:r>
              <w:rPr>
                <w:color w:val="000000"/>
                <w:spacing w:val="31"/>
                <w:w w:val="101"/>
                <w:sz w:val="22"/>
                <w:szCs w:val="22"/>
              </w:rPr>
              <w:t xml:space="preserve">Упражнять: </w:t>
            </w:r>
            <w:r>
              <w:rPr>
                <w:color w:val="000000"/>
                <w:w w:val="101"/>
                <w:sz w:val="22"/>
                <w:szCs w:val="22"/>
              </w:rPr>
              <w:t xml:space="preserve">- в ходьбе и беге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колонной по од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 xml:space="preserve">ному; </w:t>
            </w:r>
            <w:r>
              <w:rPr>
                <w:color w:val="000000"/>
                <w:w w:val="101"/>
                <w:sz w:val="22"/>
                <w:szCs w:val="22"/>
              </w:rPr>
              <w:t>- влезать на на</w:t>
            </w:r>
            <w:r>
              <w:rPr>
                <w:color w:val="000000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>клонную лесенку;</w:t>
            </w:r>
          </w:p>
          <w:p w:rsidR="00604099" w:rsidRDefault="00604099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6"/>
                <w:w w:val="101"/>
              </w:rPr>
            </w:pPr>
            <w:r>
              <w:rPr>
                <w:color w:val="000000"/>
                <w:w w:val="102"/>
                <w:sz w:val="22"/>
                <w:szCs w:val="22"/>
              </w:rPr>
              <w:t xml:space="preserve">- в ходьбе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по доске, форми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руя правильную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осанку. </w:t>
            </w:r>
            <w:r>
              <w:rPr>
                <w:i/>
                <w:iCs/>
                <w:color w:val="000000"/>
                <w:spacing w:val="-6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«Воробушки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и автомобиль»</w:t>
            </w:r>
          </w:p>
        </w:tc>
        <w:tc>
          <w:tcPr>
            <w:tcW w:w="5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4"/>
                <w:w w:val="101"/>
              </w:rPr>
            </w:pPr>
          </w:p>
        </w:tc>
      </w:tr>
    </w:tbl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tbl>
      <w:tblPr>
        <w:tblW w:w="1459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8"/>
        <w:gridCol w:w="21"/>
        <w:gridCol w:w="689"/>
        <w:gridCol w:w="1901"/>
        <w:gridCol w:w="92"/>
        <w:gridCol w:w="1814"/>
        <w:gridCol w:w="34"/>
        <w:gridCol w:w="1867"/>
        <w:gridCol w:w="124"/>
        <w:gridCol w:w="1777"/>
        <w:gridCol w:w="213"/>
        <w:gridCol w:w="5495"/>
      </w:tblGrid>
      <w:tr w:rsidR="00604099" w:rsidTr="00604099">
        <w:trPr>
          <w:trHeight w:hRule="exact" w:val="2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604099" w:rsidTr="00604099">
        <w:trPr>
          <w:trHeight w:hRule="exact" w:val="1286"/>
        </w:trPr>
        <w:tc>
          <w:tcPr>
            <w:tcW w:w="5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604099" w:rsidRDefault="00604099">
            <w:pPr>
              <w:suppressLineNumbers/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140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</w:rPr>
            </w:pPr>
            <w:r>
              <w:rPr>
                <w:sz w:val="22"/>
                <w:szCs w:val="22"/>
              </w:rPr>
              <w:t xml:space="preserve">Целевые ориентиры развития ребенка </w:t>
            </w:r>
            <w:r>
              <w:rPr>
                <w:color w:val="000000"/>
                <w:spacing w:val="3"/>
                <w:w w:val="102"/>
                <w:sz w:val="22"/>
                <w:szCs w:val="22"/>
              </w:rPr>
              <w:t xml:space="preserve">(на основе интеграции </w:t>
            </w:r>
            <w:r>
              <w:rPr>
                <w:sz w:val="22"/>
                <w:szCs w:val="22"/>
              </w:rPr>
              <w:t>направлений образовательной области «физическое развитие»</w:t>
            </w:r>
            <w:r>
              <w:rPr>
                <w:color w:val="000000"/>
                <w:spacing w:val="3"/>
                <w:w w:val="102"/>
                <w:sz w:val="22"/>
                <w:szCs w:val="22"/>
              </w:rPr>
              <w:t xml:space="preserve">): умеет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бегать, сохраняя равновесие, изменяя направление, темп бега в соответствии с указаниями воспитателя, может ползать на четвереньках, лазать по лесенке-стремянке, катать мяч в заданном направлении, бросать его двумя руками, ударять об пол, бросать его вверх 2-3 раза подряд и ло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вить; проявляет положительные эмоции при физической активности, в самостоятельной двигательной деятельности, доброжелательность, доб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роту, дружелюбие по отношению к окружающим</w:t>
            </w:r>
          </w:p>
        </w:tc>
      </w:tr>
      <w:tr w:rsidR="00604099" w:rsidTr="00604099">
        <w:trPr>
          <w:trHeight w:val="269"/>
        </w:trPr>
        <w:tc>
          <w:tcPr>
            <w:tcW w:w="6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Тема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</w:rPr>
            </w:pPr>
            <w:r>
              <w:rPr>
                <w:color w:val="000000"/>
                <w:spacing w:val="-3"/>
                <w:w w:val="102"/>
                <w:sz w:val="22"/>
                <w:szCs w:val="22"/>
              </w:rPr>
              <w:t>1-2</w:t>
            </w:r>
          </w:p>
        </w:tc>
        <w:tc>
          <w:tcPr>
            <w:tcW w:w="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</w:rPr>
            </w:pPr>
            <w:r>
              <w:rPr>
                <w:color w:val="000000"/>
                <w:spacing w:val="-3"/>
                <w:w w:val="102"/>
                <w:sz w:val="22"/>
                <w:szCs w:val="22"/>
              </w:rPr>
              <w:t>3-4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</w:rPr>
            </w:pPr>
            <w:r>
              <w:rPr>
                <w:color w:val="000000"/>
                <w:spacing w:val="-3"/>
                <w:w w:val="102"/>
                <w:sz w:val="22"/>
                <w:szCs w:val="22"/>
              </w:rPr>
              <w:t>5-6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</w:rPr>
            </w:pPr>
            <w:r>
              <w:rPr>
                <w:color w:val="000000"/>
                <w:spacing w:val="-3"/>
                <w:w w:val="102"/>
                <w:sz w:val="22"/>
                <w:szCs w:val="22"/>
              </w:rPr>
              <w:t>7-8</w:t>
            </w:r>
          </w:p>
        </w:tc>
        <w:tc>
          <w:tcPr>
            <w:tcW w:w="57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закреплять умение ходить, со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храняя перекрестную координацию движений рук и ног,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в колонне по одному, по кругу, врассыпную, с переша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гиванием через предметы; бросать мяч вверх, вниз, об пол (землю), ловить его; ползать на четвереньках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по прямой, лазать по лесенке-стремянке, развивать са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мостоятельность и творчество при выполнении физиче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ских упражнений, в подвижных играх. </w:t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Здоровье: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воспитывать бережное отношение к своему телу, своему здоровью, здоровью других детей, форми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ровать желание вести здоровый образ жизни.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</w:rPr>
            </w:pPr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развивать активность детей в двигатель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ной деятельности, организовывать игры со всеми деть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9"/>
                <w:w w:val="102"/>
                <w:sz w:val="22"/>
                <w:szCs w:val="22"/>
              </w:rPr>
              <w:t xml:space="preserve">ми, развивать умение детей общаться спокойно, без крика. </w:t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развивать диалогическую форму речи. </w:t>
            </w:r>
            <w:r>
              <w:rPr>
                <w:i/>
                <w:iCs/>
                <w:color w:val="000000"/>
                <w:spacing w:val="-6"/>
                <w:w w:val="102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не разговаривать с незнакомыми людьми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и не брать у них угощения и различные предметы, со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общать воспитателю о появлении на участке незнако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мого человека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604099" w:rsidRDefault="00604099">
            <w:pPr>
              <w:suppressLineNumbers/>
              <w:shd w:val="clear" w:color="auto" w:fill="FFFFFF"/>
              <w:ind w:left="57" w:right="57"/>
              <w:rPr>
                <w:color w:val="000000"/>
                <w:spacing w:val="-3"/>
                <w:w w:val="102"/>
              </w:rPr>
            </w:pPr>
          </w:p>
        </w:tc>
      </w:tr>
      <w:tr w:rsidR="00604099" w:rsidTr="00604099">
        <w:trPr>
          <w:trHeight w:hRule="exact" w:val="4714"/>
        </w:trPr>
        <w:tc>
          <w:tcPr>
            <w:tcW w:w="6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2"/>
              </w:rPr>
            </w:pPr>
            <w:r>
              <w:rPr>
                <w:color w:val="000000"/>
                <w:spacing w:val="-8"/>
                <w:w w:val="102"/>
                <w:sz w:val="22"/>
                <w:szCs w:val="22"/>
              </w:rPr>
              <w:t>Цели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  <w:w w:val="102"/>
              </w:rPr>
            </w:pPr>
            <w:r>
              <w:rPr>
                <w:color w:val="000000"/>
                <w:spacing w:val="30"/>
                <w:w w:val="102"/>
                <w:sz w:val="22"/>
                <w:szCs w:val="22"/>
              </w:rPr>
              <w:t xml:space="preserve">Упражнять: 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 xml:space="preserve">- ходить и бегать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по кругу; 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>- сохранять рав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новесие при ходь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t xml:space="preserve">бе на повышенной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опоре; 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>- в перепрыгива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нии через шнур. </w:t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«Мыши в кладо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вой», </w:t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>малопод</w:t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вижная игра </w:t>
            </w:r>
            <w:r>
              <w:rPr>
                <w:color w:val="000000"/>
                <w:spacing w:val="-10"/>
                <w:w w:val="102"/>
                <w:sz w:val="22"/>
                <w:szCs w:val="22"/>
              </w:rPr>
              <w:t>«Найди цыпленка»</w:t>
            </w:r>
          </w:p>
        </w:tc>
        <w:tc>
          <w:tcPr>
            <w:tcW w:w="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2"/>
              </w:rPr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Упражнять: 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 xml:space="preserve">- ходить и бегать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врассыпную; 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>- в подбрасыва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нии мяча; 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 xml:space="preserve">- в приземлении </w:t>
            </w:r>
            <w:r>
              <w:rPr>
                <w:color w:val="000000"/>
                <w:spacing w:val="-12"/>
                <w:w w:val="102"/>
                <w:sz w:val="22"/>
                <w:szCs w:val="22"/>
              </w:rPr>
              <w:t>на носочки в прыж</w:t>
            </w:r>
            <w:r>
              <w:rPr>
                <w:color w:val="000000"/>
                <w:spacing w:val="-12"/>
                <w:w w:val="102"/>
                <w:sz w:val="22"/>
                <w:szCs w:val="22"/>
              </w:rPr>
              <w:softHyphen/>
              <w:t xml:space="preserve">ках в длину с места. </w:t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«Огуречик, огу-</w:t>
            </w:r>
            <w:r>
              <w:rPr>
                <w:color w:val="000000"/>
                <w:w w:val="102"/>
                <w:sz w:val="22"/>
                <w:szCs w:val="22"/>
              </w:rPr>
              <w:t xml:space="preserve">речик...», </w:t>
            </w:r>
            <w:r>
              <w:rPr>
                <w:i/>
                <w:iCs/>
                <w:color w:val="000000"/>
                <w:w w:val="102"/>
                <w:sz w:val="22"/>
                <w:szCs w:val="22"/>
              </w:rPr>
              <w:t>мало</w:t>
            </w:r>
            <w:r>
              <w:rPr>
                <w:i/>
                <w:iCs/>
                <w:color w:val="000000"/>
                <w:w w:val="102"/>
                <w:sz w:val="22"/>
                <w:szCs w:val="22"/>
              </w:rPr>
              <w:softHyphen/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«Угадай, кто по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t>звал»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1"/>
                <w:w w:val="102"/>
              </w:rPr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Упражнять: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1"/>
                <w:w w:val="102"/>
                <w:sz w:val="22"/>
                <w:szCs w:val="22"/>
              </w:rPr>
              <w:t>- ходить колон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ной по одному,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выполняя задания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по сигналу;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1"/>
                <w:w w:val="102"/>
                <w:sz w:val="22"/>
                <w:szCs w:val="22"/>
              </w:rPr>
              <w:t>- бегать врас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сыпную;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-1"/>
                <w:w w:val="102"/>
                <w:sz w:val="22"/>
                <w:szCs w:val="22"/>
              </w:rPr>
              <w:t>- учить подбра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сывать мяч вверх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и ловить его;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>- ползании по ска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мейке на ладонях и коленях. </w:t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«Воробышки и кот»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1"/>
                <w:w w:val="102"/>
              </w:rPr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>Упражнять: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>- в ходьбе, отра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батывая перемен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ный шаг и коор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динацию движе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ний, и беге врас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сыпную;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 xml:space="preserve">- в равновесии. </w:t>
            </w: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умение влезать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на наклонную ле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сенку, не пропус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  <w:t xml:space="preserve">кая реек. </w:t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«Найди свой цвет», </w:t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>малопо</w:t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движная игра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«Каравай»</w:t>
            </w:r>
          </w:p>
        </w:tc>
        <w:tc>
          <w:tcPr>
            <w:tcW w:w="115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3"/>
                <w:w w:val="102"/>
              </w:rPr>
            </w:pPr>
          </w:p>
        </w:tc>
      </w:tr>
    </w:tbl>
    <w:p w:rsidR="00604099" w:rsidRDefault="00604099" w:rsidP="00604099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604099" w:rsidRDefault="00604099" w:rsidP="00604099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604099" w:rsidRDefault="00604099" w:rsidP="00604099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604099" w:rsidRDefault="00604099" w:rsidP="00604099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A53B8C" w:rsidRDefault="00A53B8C" w:rsidP="00604099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604099" w:rsidRDefault="00604099" w:rsidP="00604099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604099" w:rsidRDefault="00604099" w:rsidP="00604099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604099" w:rsidRDefault="00604099" w:rsidP="00604099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604099" w:rsidRDefault="00604099" w:rsidP="00604099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604099" w:rsidRPr="00A53B8C" w:rsidRDefault="00604099" w:rsidP="00604099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7"/>
          <w:w w:val="99"/>
        </w:rPr>
      </w:pPr>
      <w:r w:rsidRPr="00A53B8C">
        <w:rPr>
          <w:b/>
          <w:bCs/>
          <w:color w:val="000000"/>
          <w:spacing w:val="7"/>
          <w:w w:val="99"/>
        </w:rPr>
        <w:t>ФИЗКУЛЬТУРНО-ИГРОВАЯ ДЕЯТЕЛЬНОСТЬ</w:t>
      </w:r>
    </w:p>
    <w:p w:rsidR="00604099" w:rsidRPr="00A53B8C" w:rsidRDefault="00604099" w:rsidP="00604099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7"/>
          <w:w w:val="99"/>
        </w:rPr>
      </w:pPr>
    </w:p>
    <w:p w:rsidR="00604099" w:rsidRPr="00A53B8C" w:rsidRDefault="00604099" w:rsidP="00604099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7"/>
          <w:w w:val="99"/>
        </w:rPr>
      </w:pPr>
      <w:r w:rsidRPr="00A53B8C">
        <w:rPr>
          <w:b/>
          <w:bCs/>
          <w:color w:val="000000"/>
          <w:spacing w:val="-7"/>
          <w:w w:val="99"/>
        </w:rPr>
        <w:t>КОМПЛЕКСНО-ТЕМАТИЧЕСКОЕ ПЛАНИРОВАНИЕ</w:t>
      </w:r>
    </w:p>
    <w:p w:rsidR="00604099" w:rsidRPr="00A53B8C" w:rsidRDefault="00604099" w:rsidP="00604099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6"/>
          <w:w w:val="99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86"/>
        <w:gridCol w:w="2448"/>
        <w:gridCol w:w="11410"/>
      </w:tblGrid>
      <w:tr w:rsidR="00604099" w:rsidTr="00604099">
        <w:trPr>
          <w:cantSplit/>
          <w:trHeight w:hRule="exact" w:val="70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3"/>
                <w:w w:val="99"/>
              </w:rPr>
            </w:pPr>
            <w:r>
              <w:rPr>
                <w:color w:val="000000"/>
                <w:spacing w:val="-18"/>
                <w:w w:val="99"/>
                <w:sz w:val="22"/>
                <w:szCs w:val="22"/>
              </w:rPr>
              <w:t>Ме</w:t>
            </w:r>
            <w:r>
              <w:rPr>
                <w:color w:val="000000"/>
                <w:spacing w:val="-13"/>
                <w:w w:val="99"/>
                <w:sz w:val="22"/>
                <w:szCs w:val="22"/>
              </w:rPr>
              <w:t>сяц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Название игры</w:t>
            </w:r>
          </w:p>
        </w:tc>
        <w:tc>
          <w:tcPr>
            <w:tcW w:w="1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Задачи</w:t>
            </w:r>
          </w:p>
        </w:tc>
      </w:tr>
      <w:tr w:rsidR="00604099" w:rsidTr="00604099">
        <w:trPr>
          <w:trHeight w:hRule="exact" w:val="211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604099" w:rsidTr="00604099">
        <w:trPr>
          <w:trHeight w:val="4224"/>
        </w:trPr>
        <w:tc>
          <w:tcPr>
            <w:tcW w:w="14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uppressAutoHyphens w:val="0"/>
              <w:snapToGrid w:val="0"/>
              <w:ind w:left="102" w:right="57"/>
            </w:pPr>
            <w:r>
              <w:rPr>
                <w:sz w:val="22"/>
                <w:szCs w:val="22"/>
              </w:rPr>
              <w:t>Целевые ориентиры развития ребенка (на основе интеграции направлений образовательной области «физическое развитие»): Физическая культура и здоровье: умеет ходить прямо, сохраняя заданное воспитателем направление, бегать, изменяя направление и темп в соответст</w:t>
            </w:r>
            <w:r>
              <w:rPr>
                <w:sz w:val="22"/>
                <w:szCs w:val="22"/>
              </w:rPr>
              <w:softHyphen/>
              <w:t>вии с указаниями воспитателя; сохраняет равновесие при ходьбе и беге по ограниченной плоскости, при перешагивании через предметы; может пол</w:t>
            </w:r>
            <w:r>
              <w:rPr>
                <w:sz w:val="22"/>
                <w:szCs w:val="22"/>
              </w:rPr>
              <w:softHyphen/>
              <w:t>зать на четвереньках, лазать по лесенке-стремянке, гимнастической стенке произвольным способом; энергично отталкивается в прыжках на двух но</w:t>
            </w:r>
            <w:r>
              <w:rPr>
                <w:sz w:val="22"/>
                <w:szCs w:val="22"/>
              </w:rPr>
              <w:softHyphen/>
              <w:t>гах, прыгает в длину с места не менее чем на 40 см; катает мяч в заданном направлении, бросает двумя руками от груди, из-за головы; ударяет мячом об пол, бросает его вверх 2-3 раза подряд и ловит; метает предметы правой и левой рукой на расстояние не менее 5 м. Владеет соответствующими возрасту основными движениями, сформирована потребность в двигательной активности: проявляет положительные эмоции при физической активно</w:t>
            </w:r>
            <w:r>
              <w:rPr>
                <w:sz w:val="22"/>
                <w:szCs w:val="22"/>
              </w:rPr>
              <w:softHyphen/>
              <w:t>сти, в самостоятельной двигательной деятельности; пользуется физкультурным оборудованием вне занятий (в свободное время). Социализация: умеет проявлять доброжелательность, доброту, дружелюбие по отношению к окружающим, откликается на эмоции близких людей и дру</w:t>
            </w:r>
            <w:r>
              <w:rPr>
                <w:sz w:val="22"/>
                <w:szCs w:val="22"/>
              </w:rPr>
              <w:softHyphen/>
              <w:t>зей, делает попытки пожалеть сверстника, обнять его, помочь; умеет действовать совместно в подвижных играх и физических упражнениях, согласо</w:t>
            </w:r>
            <w:r>
              <w:rPr>
                <w:sz w:val="22"/>
                <w:szCs w:val="22"/>
              </w:rPr>
              <w:softHyphen/>
              <w:t>вывать движения, готов соблюдать элементарные правила в совместных играх, может общаться спокойно, без крика; ситуативно проявляет доброже</w:t>
            </w:r>
            <w:r>
              <w:rPr>
                <w:sz w:val="22"/>
                <w:szCs w:val="22"/>
              </w:rPr>
              <w:softHyphen/>
              <w:t>лательное отношение к окружающим, умение делиться с товарищем; имеет опыт правильной оценки хороших и плохих поступков; имеет первичные тендерные представления, способен самостоятельно выполнять элементарные поручения, преодолевать небольшие трудности. Коммуникация: проявляет умение взаимодействовать и ладить со сверстниками в непродолжительной совместной игре; умеет делиться своими впе</w:t>
            </w:r>
            <w:r>
              <w:rPr>
                <w:sz w:val="22"/>
                <w:szCs w:val="22"/>
              </w:rPr>
              <w:softHyphen/>
              <w:t>чатлениями с воспитателями и родителями. Безопасность: соблюдает элементарные правила поведения в детском саду.</w:t>
            </w:r>
          </w:p>
        </w:tc>
      </w:tr>
      <w:tr w:rsidR="00604099" w:rsidTr="00604099">
        <w:trPr>
          <w:cantSplit/>
          <w:trHeight w:hRule="exact" w:val="1798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Сентябрь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uppressAutoHyphens w:val="0"/>
              <w:snapToGrid w:val="0"/>
              <w:ind w:left="57" w:right="57"/>
            </w:pPr>
            <w:r>
              <w:rPr>
                <w:sz w:val="22"/>
                <w:szCs w:val="22"/>
              </w:rPr>
              <w:t>«Бегите ко мне», «Догони меня», «В гости к куклам»</w:t>
            </w:r>
          </w:p>
        </w:tc>
        <w:tc>
          <w:tcPr>
            <w:tcW w:w="1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uppressAutoHyphens w:val="0"/>
              <w:snapToGrid w:val="0"/>
              <w:ind w:left="57" w:right="57"/>
            </w:pPr>
            <w:r>
              <w:rPr>
                <w:sz w:val="22"/>
                <w:szCs w:val="22"/>
              </w:rPr>
              <w:t>1. Учить начинать ходьбу по сигналу. 2. Развивать равновесие - учить ходить по ограниченной поверхности (между двух линий). 3. Учить ходить и бегать, меняя направление на определенный сигнал. 4. Развивать умение ползать. 5. Развивать умение соблюдать указанное направление во время ходьбы и бега. 6. Приучать бегать в разных направлениях, не мешая друг другу, развивать внимание. 7. Учить подлезать под веревку, бросать предмет вдаль правой и левой рукой. 8. Развивать умение бегать в определенном направлении</w:t>
            </w:r>
          </w:p>
        </w:tc>
      </w:tr>
    </w:tbl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tbl>
      <w:tblPr>
        <w:tblW w:w="1446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84"/>
        <w:gridCol w:w="2450"/>
        <w:gridCol w:w="11426"/>
      </w:tblGrid>
      <w:tr w:rsidR="00604099" w:rsidTr="00604099">
        <w:trPr>
          <w:trHeight w:hRule="exact" w:val="293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  <w:sz w:val="22"/>
                <w:szCs w:val="22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04099" w:rsidRDefault="00604099">
            <w:pPr>
              <w:suppressLineNumbers/>
              <w:suppressAutoHyphens w:val="0"/>
              <w:snapToGrid w:val="0"/>
              <w:ind w:left="57" w:right="5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099" w:rsidRDefault="00604099">
            <w:pPr>
              <w:suppressLineNumbers/>
              <w:suppressAutoHyphens w:val="0"/>
              <w:snapToGrid w:val="0"/>
              <w:ind w:left="57" w:right="5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604099" w:rsidTr="00604099">
        <w:trPr>
          <w:cantSplit/>
          <w:trHeight w:val="2380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Октябрь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uppressAutoHyphens w:val="0"/>
              <w:snapToGrid w:val="0"/>
              <w:ind w:left="57" w:right="57"/>
            </w:pPr>
            <w:r>
              <w:rPr>
                <w:sz w:val="22"/>
                <w:szCs w:val="22"/>
              </w:rPr>
              <w:t>«Бегите ко мне», «Догони мяч», «Через ручеек», «Солнышко и дождик»</w:t>
            </w:r>
          </w:p>
        </w:tc>
        <w:tc>
          <w:tcPr>
            <w:tcW w:w="1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uppressAutoHyphens w:val="0"/>
              <w:snapToGrid w:val="0"/>
              <w:ind w:left="57" w:right="57"/>
            </w:pPr>
            <w:r>
              <w:rPr>
                <w:sz w:val="22"/>
                <w:szCs w:val="22"/>
              </w:rPr>
              <w:t>1. Учить лазать по гимнастической стенке, ходить по ограниченной поверхности, ползать и катать мяч. 2. Совершенствовать бег в определенном направлении. 3. Упражнять в ходьбе, сохраняя равновесие, помогать преодолевать робость. 4. Развивать чувство равновесия. 5. Ознакомить с выполнением прыжка вперед на двух ногах.</w:t>
            </w:r>
          </w:p>
          <w:p w:rsidR="00604099" w:rsidRDefault="00604099">
            <w:pPr>
              <w:suppressLineNumbers/>
              <w:shd w:val="clear" w:color="auto" w:fill="FFFFFF"/>
              <w:snapToGrid w:val="0"/>
              <w:ind w:left="57" w:right="57"/>
            </w:pPr>
            <w:r>
              <w:rPr>
                <w:color w:val="000000"/>
                <w:spacing w:val="-2"/>
                <w:sz w:val="22"/>
                <w:szCs w:val="22"/>
              </w:rPr>
              <w:t>6. Учить бросать предмет в горизонтальную цель, ходить по гимнастической скамейке, бросать мяч вдаль из-за голо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вы двумя руками.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7. Упражнять в ползании на четвереньках. 8. Совершенствовать умение передвигаться в определенном направлении. 9. Учить прыгать в длину с места, ходить парами в определенном направлении. 10. Приучать внимательно слушать и ждать сигнала для начала движений. 11. Учить ходить по наклонной доске, бросать и ловить мяч. 12. Упражнять в метании вдаль от груди.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13. Воспитывать выдержку. </w:t>
            </w:r>
            <w:r>
              <w:rPr>
                <w:color w:val="000000"/>
                <w:spacing w:val="-1"/>
                <w:sz w:val="22"/>
                <w:szCs w:val="22"/>
              </w:rPr>
              <w:t>14. Приучать согласовывать движения с движениями других детей</w:t>
            </w:r>
          </w:p>
        </w:tc>
      </w:tr>
      <w:tr w:rsidR="00604099" w:rsidTr="00604099">
        <w:trPr>
          <w:cantSplit/>
          <w:trHeight w:hRule="exact" w:val="1422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rFonts w:ascii="Courier New" w:hAnsi="Courier New" w:cs="Courier New"/>
                <w:color w:val="000000"/>
                <w:spacing w:val="-4"/>
                <w:w w:val="75"/>
                <w:sz w:val="26"/>
                <w:szCs w:val="26"/>
              </w:rPr>
            </w:pPr>
            <w:r>
              <w:rPr>
                <w:rFonts w:ascii="Courier New" w:hAnsi="Courier New" w:cs="Courier New"/>
                <w:color w:val="000000"/>
                <w:spacing w:val="-4"/>
                <w:w w:val="75"/>
                <w:sz w:val="26"/>
                <w:szCs w:val="26"/>
              </w:rPr>
              <w:t>Ноябрь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«Догони меня», «Догони мяч»,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«Солнышко и дождик», </w:t>
            </w:r>
            <w:r>
              <w:rPr>
                <w:color w:val="000000"/>
                <w:spacing w:val="-1"/>
                <w:sz w:val="22"/>
                <w:szCs w:val="22"/>
              </w:rPr>
              <w:t>«Воробышки и авто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мобиль»</w:t>
            </w:r>
          </w:p>
        </w:tc>
        <w:tc>
          <w:tcPr>
            <w:tcW w:w="1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z w:val="22"/>
                <w:szCs w:val="22"/>
              </w:rPr>
              <w:t xml:space="preserve">1. Упражнять в прыжке в длину с места, бросании вдаль правой и левой рукой, ползании на четвереньках, ходьбе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по наклонной доске, ходьбе по гимнастической скамейке, закреплять умение не терять равновесие во время ходьбы </w:t>
            </w:r>
            <w:r>
              <w:rPr>
                <w:color w:val="000000"/>
                <w:spacing w:val="-1"/>
                <w:sz w:val="22"/>
                <w:szCs w:val="22"/>
              </w:rPr>
              <w:t>по гимнастической скамейке. 2. Учить переступать через препятствия, ходить по кругу, взявшись за руки, ходить на носочках, катать мяч, ходить в разных направлениях, не наталкиваясь. 3. Закреплять умение реагировать на сигнал. 4. Развивать ловкость и координацию движений</w:t>
            </w:r>
          </w:p>
        </w:tc>
      </w:tr>
      <w:tr w:rsidR="00604099" w:rsidTr="00604099">
        <w:trPr>
          <w:cantSplit/>
          <w:trHeight w:hRule="exact" w:val="1698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rFonts w:ascii="Courier New" w:hAnsi="Courier New" w:cs="Courier New"/>
                <w:color w:val="000000"/>
                <w:spacing w:val="-9"/>
                <w:w w:val="75"/>
                <w:sz w:val="26"/>
                <w:szCs w:val="26"/>
              </w:rPr>
            </w:pPr>
            <w:r>
              <w:rPr>
                <w:rFonts w:ascii="Courier New" w:hAnsi="Courier New" w:cs="Courier New"/>
                <w:color w:val="000000"/>
                <w:spacing w:val="-9"/>
                <w:w w:val="75"/>
                <w:sz w:val="26"/>
                <w:szCs w:val="26"/>
              </w:rPr>
              <w:t>Декабрь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«Поезд», «Самолеты», «Пузырь», </w:t>
            </w:r>
            <w:r>
              <w:rPr>
                <w:color w:val="000000"/>
                <w:spacing w:val="-5"/>
                <w:sz w:val="22"/>
                <w:szCs w:val="22"/>
              </w:rPr>
              <w:t>«Птички в гнездышках»</w:t>
            </w:r>
          </w:p>
        </w:tc>
        <w:tc>
          <w:tcPr>
            <w:tcW w:w="1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1. Учить бросать вдаль левой и правой рукой, ползать по гимнастической скамейке, развивать внимание и координа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цию движений, формировать умение бросать и ловить мяч, быть внимательными, стараться выполнять упражнения вместе с другими детьми, лазать по гимнастической стенке, согласовывать свои движения с движениями товарищей. 2. Упражнять в ходьбе по наклонной доске вверх и вниз, друг за другом со сменой направления. 3. Совершенствовать ходьбу по гимнастической скамейке, прыжок в длину с места, развивать чувство равновесия. 4. Закреплять умение ползать и подлезать под веревку. 5. Воспитывать дружеские взаимоотношения между детьми</w:t>
            </w:r>
          </w:p>
        </w:tc>
      </w:tr>
      <w:tr w:rsidR="00604099" w:rsidTr="00604099">
        <w:trPr>
          <w:cantSplit/>
          <w:trHeight w:hRule="exact" w:val="2304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rFonts w:ascii="Courier New" w:hAnsi="Courier New" w:cs="Courier New"/>
                <w:color w:val="000000"/>
                <w:spacing w:val="-7"/>
                <w:w w:val="75"/>
                <w:sz w:val="26"/>
                <w:szCs w:val="26"/>
              </w:rPr>
            </w:pPr>
            <w:r>
              <w:rPr>
                <w:rFonts w:ascii="Courier New" w:hAnsi="Courier New" w:cs="Courier New"/>
                <w:color w:val="000000"/>
                <w:spacing w:val="-7"/>
                <w:w w:val="75"/>
                <w:sz w:val="26"/>
                <w:szCs w:val="26"/>
              </w:rPr>
              <w:t>Январь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«Догони меня», «Воробышки и авто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мобиль»,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«Птички в гнездышках», </w:t>
            </w:r>
            <w:r>
              <w:rPr>
                <w:color w:val="000000"/>
                <w:spacing w:val="-1"/>
                <w:sz w:val="22"/>
                <w:szCs w:val="22"/>
              </w:rPr>
              <w:t>«Жуки»</w:t>
            </w:r>
          </w:p>
        </w:tc>
        <w:tc>
          <w:tcPr>
            <w:tcW w:w="11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1. Приучать соблюдать направление при катании мяча, формировать умение выполнять задание самостоятельно. 2. Упражнять в лазанье по гимнастической стенке. 3. Совершенствовать метание в горизонтальную цель правой и левой рукой, прыжок в длину с места.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4. Учить ползать по гимнастической скамейке, ползать на четвереньках и подлезать под рейку (веревку), прыгать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в глубину, катать мяч друг другу, ходить по наклонной доске, следить, чтобы дети были внимательны, учить умению </w:t>
            </w:r>
            <w:r>
              <w:rPr>
                <w:color w:val="000000"/>
                <w:spacing w:val="-1"/>
                <w:sz w:val="22"/>
                <w:szCs w:val="22"/>
              </w:rPr>
              <w:t>ориентироваться в пространстве, быстро реагировать на сигнал. 5. Закреплять умение ходить и бегать в колонне по одному. 6. Развивать чувство равновесия и координацию движений</w:t>
            </w:r>
          </w:p>
        </w:tc>
      </w:tr>
    </w:tbl>
    <w:p w:rsidR="00604099" w:rsidRDefault="00604099" w:rsidP="00604099">
      <w:pPr>
        <w:suppressAutoHyphens w:val="0"/>
        <w:sectPr w:rsidR="00604099">
          <w:pgSz w:w="16838" w:h="11906" w:orient="landscape"/>
          <w:pgMar w:top="1134" w:right="1134" w:bottom="1134" w:left="1134" w:header="720" w:footer="720" w:gutter="0"/>
          <w:cols w:space="72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86"/>
        <w:gridCol w:w="2448"/>
        <w:gridCol w:w="11429"/>
      </w:tblGrid>
      <w:tr w:rsidR="00604099" w:rsidTr="00604099">
        <w:trPr>
          <w:trHeight w:hRule="exact" w:val="2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604099" w:rsidTr="00604099">
        <w:trPr>
          <w:cantSplit/>
          <w:trHeight w:hRule="exact" w:val="172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113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Февраль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«Воробышки и авто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мобиль», «Кошка и мышки», «Догоните меня», «Поезд»</w:t>
            </w:r>
          </w:p>
        </w:tc>
        <w:tc>
          <w:tcPr>
            <w:tcW w:w="1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1. Учить катать мяч в цель, прыжкам в длину, ходьбе по наклонной доске, гимнастической скамейке, подпрыгивать, способствовать развитию координации движения, учить быть дружными, помогать друг другу.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2. Совершенствовать бросание на дальность из-за головы, согласовывать движения с движениями товарищей, быстро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реагировать на сигнал, воспитывать выдержку и внимание. 3. Упражнять в ползании и подлезании под рейку, бросании и ловле мяча, в ползании по гимнастической скамейке. </w:t>
            </w:r>
            <w:r>
              <w:rPr>
                <w:color w:val="000000"/>
                <w:sz w:val="22"/>
                <w:szCs w:val="22"/>
              </w:rPr>
              <w:t>4. Способствовать развитию глазомера и воспитанию выдержки, смелости, развитию чувства равновесия</w:t>
            </w:r>
          </w:p>
        </w:tc>
      </w:tr>
      <w:tr w:rsidR="00604099" w:rsidTr="00604099">
        <w:trPr>
          <w:cantSplit/>
          <w:trHeight w:hRule="exact" w:val="231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Март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«Кошка и мышки», «Пузырь»,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«Солнышко и дождик», «Мой веселый, звонкий </w:t>
            </w:r>
            <w:r>
              <w:rPr>
                <w:color w:val="000000"/>
                <w:spacing w:val="-2"/>
                <w:sz w:val="22"/>
                <w:szCs w:val="22"/>
              </w:rPr>
              <w:t>мяч»</w:t>
            </w:r>
          </w:p>
        </w:tc>
        <w:tc>
          <w:tcPr>
            <w:tcW w:w="1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1. Учить метанию на дальность двумя руками из-за головы и катанию мяча в воротца, сохранять направление при ме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тании и катании мячей, ходить парами, ходьбе по наклонной доске, метанию на дальность правой и левой рукой, пол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занию на четвереньках и подлезанию под веревку (рейку), бросать и ловить мяч, дружно играть, помогать друг другу, прыгать с высоты, умению сохранять определенное направление при броске предметов. 2. Упражнять в ходьбе по гимнастической скамейке, спрыгивании с нее, в прыжках в длину с места, ползании по гим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настической скамейке. 3. Развивать координацию движений. </w:t>
            </w:r>
            <w:r>
              <w:rPr>
                <w:color w:val="000000"/>
                <w:sz w:val="22"/>
                <w:szCs w:val="22"/>
              </w:rPr>
              <w:t>4. Способствовать развитию ловкости, преодолению робости</w:t>
            </w:r>
          </w:p>
        </w:tc>
      </w:tr>
      <w:tr w:rsidR="00604099" w:rsidTr="00604099">
        <w:trPr>
          <w:cantSplit/>
          <w:trHeight w:hRule="exact" w:val="2026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Апрель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«Пузырь», </w:t>
            </w:r>
            <w:r>
              <w:rPr>
                <w:color w:val="000000"/>
                <w:spacing w:val="-1"/>
                <w:sz w:val="22"/>
                <w:szCs w:val="22"/>
              </w:rPr>
              <w:t>«Воробышки и авто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мобиль»,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«Солнышко и дождик», </w:t>
            </w:r>
            <w:r>
              <w:rPr>
                <w:color w:val="000000"/>
                <w:spacing w:val="-7"/>
                <w:sz w:val="22"/>
                <w:szCs w:val="22"/>
              </w:rPr>
              <w:t>«Птички в гнездышках»</w:t>
            </w:r>
          </w:p>
        </w:tc>
        <w:tc>
          <w:tcPr>
            <w:tcW w:w="1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1. Закреплять умение ходить по гимнастической скамейке и прыгать в глубину. </w:t>
            </w:r>
            <w:r>
              <w:rPr>
                <w:color w:val="000000"/>
                <w:sz w:val="22"/>
                <w:szCs w:val="22"/>
              </w:rPr>
              <w:t xml:space="preserve">2. Учить бросать и ловить мяч, ползать с подлезанием, дружно играть и быстро реагировать на сигнал, бросать мяч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вверх и вперед, соразмерять бросок с расстоянием до цели. 3. Способствовать развитию чувства равновесия и координации движений.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4. Совершенствовать прыжок в длину с места, метание в горизонтальную цель, метание вдаль из-за головы и катание </w:t>
            </w:r>
            <w:r>
              <w:rPr>
                <w:color w:val="000000"/>
                <w:spacing w:val="-1"/>
                <w:sz w:val="22"/>
                <w:szCs w:val="22"/>
              </w:rPr>
              <w:t>мяча друг другу, ходьбу по наклонной доске, ползание по гимнастической скамейке. 5. Развивать умение бросать предмет в определенном направлении</w:t>
            </w:r>
          </w:p>
        </w:tc>
      </w:tr>
      <w:tr w:rsidR="00604099" w:rsidTr="00604099">
        <w:trPr>
          <w:cantSplit/>
          <w:trHeight w:hRule="exact" w:val="2352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«Пузырь», «Солнышко и дождик», «Мой веселый, звонкий мяч», </w:t>
            </w:r>
            <w:r>
              <w:rPr>
                <w:color w:val="000000"/>
                <w:spacing w:val="-1"/>
                <w:sz w:val="22"/>
                <w:szCs w:val="22"/>
              </w:rPr>
              <w:t>«Воробышки и авто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мобиль»</w:t>
            </w:r>
          </w:p>
        </w:tc>
        <w:tc>
          <w:tcPr>
            <w:tcW w:w="1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1. Закреплять умение ходить по наклонной доске, катать мяч. 2. Совершенствовать прыжок в длину с места, метание вдаль одной рукой, ходьбу по гимнастической скамейке, пол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зание и подлезание под дугу. 3. Учить метанию вдаль из-за головы, согласовывать свои движения с движениями других детей. 4. Упражнять в ползании по гимнастической скамейке.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5. Способствовать развитию координации движений, ориентировке в пространстве, воспитанию смелости, ловкости </w:t>
            </w:r>
            <w:r>
              <w:rPr>
                <w:color w:val="000000"/>
                <w:sz w:val="22"/>
                <w:szCs w:val="22"/>
              </w:rPr>
              <w:t xml:space="preserve">и самостоятельности. </w:t>
            </w:r>
            <w:r>
              <w:rPr>
                <w:color w:val="000000"/>
                <w:spacing w:val="-1"/>
                <w:sz w:val="22"/>
                <w:szCs w:val="22"/>
              </w:rPr>
              <w:t>6. Развивать чувство равновесия и глазомер</w:t>
            </w:r>
          </w:p>
        </w:tc>
      </w:tr>
    </w:tbl>
    <w:p w:rsidR="00604099" w:rsidRDefault="00604099" w:rsidP="00604099">
      <w:pPr>
        <w:suppressLineNumbers/>
        <w:shd w:val="clear" w:color="auto" w:fill="FFFFFF"/>
        <w:suppressAutoHyphens w:val="0"/>
        <w:spacing w:before="888"/>
        <w:ind w:left="57" w:right="57"/>
      </w:pPr>
    </w:p>
    <w:p w:rsidR="00604099" w:rsidRDefault="00604099" w:rsidP="00604099">
      <w:pPr>
        <w:suppressAutoHyphens w:val="0"/>
        <w:rPr>
          <w:b/>
          <w:bCs/>
          <w:color w:val="000000"/>
          <w:spacing w:val="8"/>
          <w:sz w:val="22"/>
          <w:szCs w:val="22"/>
        </w:rPr>
        <w:sectPr w:rsidR="00604099">
          <w:pgSz w:w="16838" w:h="11906" w:orient="landscape"/>
          <w:pgMar w:top="567" w:right="851" w:bottom="765" w:left="1134" w:header="720" w:footer="709" w:gutter="0"/>
          <w:cols w:space="720"/>
        </w:sectPr>
      </w:pPr>
    </w:p>
    <w:p w:rsidR="00604099" w:rsidRDefault="00604099" w:rsidP="00604099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8"/>
          <w:sz w:val="22"/>
          <w:szCs w:val="22"/>
        </w:rPr>
      </w:pPr>
      <w:r>
        <w:rPr>
          <w:b/>
          <w:bCs/>
          <w:color w:val="000000"/>
          <w:spacing w:val="8"/>
          <w:sz w:val="22"/>
          <w:szCs w:val="22"/>
        </w:rPr>
        <w:lastRenderedPageBreak/>
        <w:t>ПРОЕКТИРОВАНИЕ ВОСПИТАТЕЛЬНО-ОБРАЗОВАТЕЛЬНОГО ПРОЦЕССА</w:t>
      </w:r>
    </w:p>
    <w:p w:rsidR="00604099" w:rsidRDefault="00604099" w:rsidP="00604099">
      <w:pPr>
        <w:suppressLineNumbers/>
        <w:shd w:val="clear" w:color="auto" w:fill="FFFFFF"/>
        <w:suppressAutoHyphens w:val="0"/>
        <w:spacing w:before="53"/>
        <w:ind w:left="57" w:right="57"/>
        <w:jc w:val="center"/>
        <w:rPr>
          <w:b/>
          <w:bCs/>
          <w:color w:val="000000"/>
          <w:spacing w:val="5"/>
          <w:sz w:val="22"/>
          <w:szCs w:val="22"/>
        </w:rPr>
      </w:pPr>
      <w:r>
        <w:rPr>
          <w:b/>
          <w:bCs/>
          <w:color w:val="000000"/>
          <w:spacing w:val="5"/>
          <w:sz w:val="22"/>
          <w:szCs w:val="22"/>
        </w:rPr>
        <w:t>С ДЕТЬМИ НА ПРОГУЛКАХ</w:t>
      </w:r>
    </w:p>
    <w:p w:rsidR="00604099" w:rsidRDefault="00604099" w:rsidP="00604099">
      <w:pPr>
        <w:suppressLineNumbers/>
        <w:shd w:val="clear" w:color="auto" w:fill="FFFFFF"/>
        <w:suppressAutoHyphens w:val="0"/>
        <w:spacing w:before="221"/>
        <w:ind w:left="57" w:right="57"/>
        <w:jc w:val="center"/>
        <w:rPr>
          <w:b/>
          <w:bCs/>
          <w:color w:val="000000"/>
          <w:spacing w:val="-6"/>
          <w:sz w:val="22"/>
          <w:szCs w:val="22"/>
        </w:rPr>
      </w:pPr>
      <w:r>
        <w:rPr>
          <w:b/>
          <w:bCs/>
          <w:color w:val="000000"/>
          <w:spacing w:val="-6"/>
          <w:sz w:val="22"/>
          <w:szCs w:val="22"/>
        </w:rPr>
        <w:t>ПОЯСНИТЕЛЬНАЯ ЗАПИСКА</w:t>
      </w:r>
    </w:p>
    <w:p w:rsidR="00604099" w:rsidRDefault="00604099" w:rsidP="00604099">
      <w:pPr>
        <w:suppressLineNumbers/>
        <w:shd w:val="clear" w:color="auto" w:fill="FFFFFF"/>
        <w:suppressAutoHyphens w:val="0"/>
        <w:spacing w:before="120"/>
        <w:ind w:left="57" w:right="57" w:firstLine="510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.</w:t>
      </w:r>
    </w:p>
    <w:p w:rsidR="00604099" w:rsidRPr="00604099" w:rsidRDefault="00604099" w:rsidP="00604099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2"/>
          <w:sz w:val="28"/>
          <w:szCs w:val="28"/>
        </w:rPr>
      </w:pPr>
      <w:r w:rsidRPr="00604099">
        <w:rPr>
          <w:color w:val="000000"/>
          <w:spacing w:val="5"/>
          <w:sz w:val="28"/>
          <w:szCs w:val="28"/>
        </w:rPr>
        <w:t xml:space="preserve">В течение года прогулки проводятся ежедневно. В летнее время дети проводят на воздухе практически все время с момента прихода в дошкольное учреждение, заходя в помещение лишь </w:t>
      </w:r>
      <w:r w:rsidRPr="00604099">
        <w:rPr>
          <w:color w:val="000000"/>
          <w:spacing w:val="2"/>
          <w:sz w:val="28"/>
          <w:szCs w:val="28"/>
        </w:rPr>
        <w:t>для приема пищи и сна.</w:t>
      </w:r>
    </w:p>
    <w:p w:rsidR="00604099" w:rsidRPr="00604099" w:rsidRDefault="00604099" w:rsidP="00604099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2"/>
          <w:sz w:val="28"/>
          <w:szCs w:val="28"/>
        </w:rPr>
      </w:pPr>
      <w:r w:rsidRPr="00604099">
        <w:rPr>
          <w:color w:val="000000"/>
          <w:spacing w:val="6"/>
          <w:sz w:val="28"/>
          <w:szCs w:val="28"/>
        </w:rPr>
        <w:t xml:space="preserve">В зимнее время прогулка проводится два раза в день. Общая продолжительность прогулки - </w:t>
      </w:r>
      <w:r w:rsidRPr="00604099">
        <w:rPr>
          <w:color w:val="000000"/>
          <w:spacing w:val="3"/>
          <w:sz w:val="28"/>
          <w:szCs w:val="28"/>
        </w:rPr>
        <w:t xml:space="preserve">до 4 часов. Только температура воздуха ниже -15 °С или ветреная погода, вьюга могут служить </w:t>
      </w:r>
      <w:r w:rsidRPr="00604099">
        <w:rPr>
          <w:color w:val="000000"/>
          <w:spacing w:val="2"/>
          <w:sz w:val="28"/>
          <w:szCs w:val="28"/>
        </w:rPr>
        <w:t>поводом для сокращения прогулки или ее отмены.</w:t>
      </w:r>
    </w:p>
    <w:p w:rsidR="00604099" w:rsidRPr="00604099" w:rsidRDefault="00604099" w:rsidP="00604099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2"/>
          <w:sz w:val="28"/>
          <w:szCs w:val="28"/>
        </w:rPr>
      </w:pPr>
      <w:r w:rsidRPr="00604099">
        <w:rPr>
          <w:color w:val="000000"/>
          <w:spacing w:val="8"/>
          <w:sz w:val="28"/>
          <w:szCs w:val="28"/>
        </w:rPr>
        <w:t xml:space="preserve">Во время прогулок проводятся ежедневные наблюдения за сезонными явлениями природы. </w:t>
      </w:r>
      <w:r w:rsidRPr="00604099">
        <w:rPr>
          <w:color w:val="000000"/>
          <w:sz w:val="28"/>
          <w:szCs w:val="28"/>
        </w:rPr>
        <w:t>С помощью игрушечных персонажей воспитатель может разнообразить приемы наблюдения, под</w:t>
      </w:r>
      <w:r w:rsidRPr="00604099">
        <w:rPr>
          <w:color w:val="000000"/>
          <w:sz w:val="28"/>
          <w:szCs w:val="28"/>
        </w:rPr>
        <w:softHyphen/>
      </w:r>
      <w:r w:rsidRPr="00604099">
        <w:rPr>
          <w:color w:val="000000"/>
          <w:spacing w:val="-3"/>
          <w:sz w:val="28"/>
          <w:szCs w:val="28"/>
        </w:rPr>
        <w:t>держивая у детей активный интерес к природе (например, воспитатель соглашается взять куклу на ули</w:t>
      </w:r>
      <w:r w:rsidRPr="00604099">
        <w:rPr>
          <w:color w:val="000000"/>
          <w:spacing w:val="-3"/>
          <w:sz w:val="28"/>
          <w:szCs w:val="28"/>
        </w:rPr>
        <w:softHyphen/>
      </w:r>
      <w:r w:rsidRPr="00604099">
        <w:rPr>
          <w:color w:val="000000"/>
          <w:sz w:val="28"/>
          <w:szCs w:val="28"/>
        </w:rPr>
        <w:t>цу, чтобы дети показали ей птиц на кормушке, поиграли со снегом). Такие приемы позволяют дос</w:t>
      </w:r>
      <w:r w:rsidRPr="00604099">
        <w:rPr>
          <w:color w:val="000000"/>
          <w:sz w:val="28"/>
          <w:szCs w:val="28"/>
        </w:rPr>
        <w:softHyphen/>
      </w:r>
      <w:r w:rsidRPr="00604099">
        <w:rPr>
          <w:color w:val="000000"/>
          <w:spacing w:val="4"/>
          <w:sz w:val="28"/>
          <w:szCs w:val="28"/>
        </w:rPr>
        <w:t xml:space="preserve">тигнуть цели наблюдения - уточнить названия зимующих птиц, которых дети видят на кормушке </w:t>
      </w:r>
      <w:r w:rsidRPr="00604099">
        <w:rPr>
          <w:color w:val="000000"/>
          <w:spacing w:val="-4"/>
          <w:sz w:val="28"/>
          <w:szCs w:val="28"/>
        </w:rPr>
        <w:t>и вблизи участка; учить различать их по 2-3 характерным признакам (воробьи - маленькие, серые или се</w:t>
      </w:r>
      <w:r w:rsidRPr="00604099">
        <w:rPr>
          <w:color w:val="000000"/>
          <w:spacing w:val="-4"/>
          <w:sz w:val="28"/>
          <w:szCs w:val="28"/>
        </w:rPr>
        <w:softHyphen/>
      </w:r>
      <w:r w:rsidRPr="00604099">
        <w:rPr>
          <w:color w:val="000000"/>
          <w:sz w:val="28"/>
          <w:szCs w:val="28"/>
        </w:rPr>
        <w:t>ро-коричневые, летают стайкой; ворона - крупная, серо-черная, летает одна; голуби крупнее воробь</w:t>
      </w:r>
      <w:r w:rsidRPr="00604099">
        <w:rPr>
          <w:color w:val="000000"/>
          <w:sz w:val="28"/>
          <w:szCs w:val="28"/>
        </w:rPr>
        <w:softHyphen/>
      </w:r>
      <w:r w:rsidRPr="00604099">
        <w:rPr>
          <w:color w:val="000000"/>
          <w:spacing w:val="-2"/>
          <w:sz w:val="28"/>
          <w:szCs w:val="28"/>
        </w:rPr>
        <w:t>ев, серо-голубые, кормятся стаей).</w:t>
      </w:r>
    </w:p>
    <w:p w:rsidR="00604099" w:rsidRPr="00604099" w:rsidRDefault="00604099" w:rsidP="00604099">
      <w:pPr>
        <w:suppressLineNumbers/>
        <w:shd w:val="clear" w:color="auto" w:fill="FFFFFF"/>
        <w:suppressAutoHyphens w:val="0"/>
        <w:spacing w:before="5"/>
        <w:ind w:left="57" w:right="57" w:firstLine="510"/>
        <w:jc w:val="both"/>
        <w:rPr>
          <w:color w:val="000000"/>
          <w:spacing w:val="-12"/>
          <w:sz w:val="28"/>
          <w:szCs w:val="28"/>
        </w:rPr>
      </w:pPr>
      <w:r w:rsidRPr="00604099">
        <w:rPr>
          <w:color w:val="000000"/>
          <w:sz w:val="28"/>
          <w:szCs w:val="28"/>
        </w:rPr>
        <w:t xml:space="preserve">Планирование прогулки  составлено с учетом организации рациональной </w:t>
      </w:r>
      <w:r w:rsidRPr="00604099">
        <w:rPr>
          <w:color w:val="000000"/>
          <w:spacing w:val="-3"/>
          <w:sz w:val="28"/>
          <w:szCs w:val="28"/>
        </w:rPr>
        <w:t>двигательной активности детей и ее педагогического руководства в процессе игр и упражнений на про</w:t>
      </w:r>
      <w:r w:rsidRPr="00604099">
        <w:rPr>
          <w:color w:val="000000"/>
          <w:spacing w:val="-3"/>
          <w:sz w:val="28"/>
          <w:szCs w:val="28"/>
        </w:rPr>
        <w:softHyphen/>
      </w:r>
      <w:r w:rsidRPr="00604099">
        <w:rPr>
          <w:color w:val="000000"/>
          <w:spacing w:val="-1"/>
          <w:sz w:val="28"/>
          <w:szCs w:val="28"/>
        </w:rPr>
        <w:t xml:space="preserve">гулке. Как в организованных, так и в самостоятельных играх внимание </w:t>
      </w:r>
      <w:r w:rsidRPr="00604099">
        <w:rPr>
          <w:color w:val="000000"/>
          <w:sz w:val="28"/>
          <w:szCs w:val="28"/>
        </w:rPr>
        <w:t xml:space="preserve">дошкольников переключаем с одного вида занятий на другой, </w:t>
      </w:r>
    </w:p>
    <w:p w:rsidR="00604099" w:rsidRPr="00604099" w:rsidRDefault="00604099" w:rsidP="00604099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2"/>
          <w:sz w:val="28"/>
          <w:szCs w:val="28"/>
        </w:rPr>
      </w:pPr>
      <w:r w:rsidRPr="00604099">
        <w:rPr>
          <w:color w:val="000000"/>
          <w:sz w:val="28"/>
          <w:szCs w:val="28"/>
        </w:rPr>
        <w:t>В процессе ежедневного проведения подвижных игр и физических упражнений на прогулке рас</w:t>
      </w:r>
      <w:r w:rsidRPr="00604099">
        <w:rPr>
          <w:color w:val="000000"/>
          <w:sz w:val="28"/>
          <w:szCs w:val="28"/>
        </w:rPr>
        <w:softHyphen/>
      </w:r>
      <w:r w:rsidRPr="00604099">
        <w:rPr>
          <w:color w:val="000000"/>
          <w:spacing w:val="-1"/>
          <w:sz w:val="28"/>
          <w:szCs w:val="28"/>
        </w:rPr>
        <w:t>ширяется двигательный опыт детей, совершенствуются имеющиеся у них навыки в основных движе</w:t>
      </w:r>
      <w:r w:rsidRPr="00604099">
        <w:rPr>
          <w:color w:val="000000"/>
          <w:spacing w:val="-1"/>
          <w:sz w:val="28"/>
          <w:szCs w:val="28"/>
        </w:rPr>
        <w:softHyphen/>
      </w:r>
      <w:r w:rsidRPr="00604099">
        <w:rPr>
          <w:color w:val="000000"/>
          <w:sz w:val="28"/>
          <w:szCs w:val="28"/>
        </w:rPr>
        <w:t xml:space="preserve">ниях; развиваются ловкость, быстрота, выносливость; формируются самостоятельность, активность, </w:t>
      </w:r>
      <w:r w:rsidRPr="00604099">
        <w:rPr>
          <w:color w:val="000000"/>
          <w:spacing w:val="-2"/>
          <w:sz w:val="28"/>
          <w:szCs w:val="28"/>
        </w:rPr>
        <w:t>положительные взаимоотношения со сверстниками.</w:t>
      </w:r>
    </w:p>
    <w:p w:rsidR="00604099" w:rsidRPr="00604099" w:rsidRDefault="00604099" w:rsidP="00604099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2"/>
          <w:sz w:val="28"/>
          <w:szCs w:val="28"/>
        </w:rPr>
      </w:pPr>
      <w:r w:rsidRPr="00604099">
        <w:rPr>
          <w:color w:val="000000"/>
          <w:spacing w:val="4"/>
          <w:sz w:val="28"/>
          <w:szCs w:val="28"/>
        </w:rPr>
        <w:t>При распределении игр и физических упражнений в течение дня учитываются  соотно</w:t>
      </w:r>
      <w:r w:rsidRPr="00604099">
        <w:rPr>
          <w:color w:val="000000"/>
          <w:spacing w:val="4"/>
          <w:sz w:val="28"/>
          <w:szCs w:val="28"/>
        </w:rPr>
        <w:softHyphen/>
      </w:r>
      <w:r w:rsidRPr="00604099">
        <w:rPr>
          <w:color w:val="000000"/>
          <w:spacing w:val="6"/>
          <w:sz w:val="28"/>
          <w:szCs w:val="28"/>
        </w:rPr>
        <w:t xml:space="preserve">шение нового программного материала, предлагаемого на физкультурных занятиях (как в зале, </w:t>
      </w:r>
      <w:r w:rsidRPr="00604099">
        <w:rPr>
          <w:color w:val="000000"/>
          <w:spacing w:val="3"/>
          <w:sz w:val="28"/>
          <w:szCs w:val="28"/>
        </w:rPr>
        <w:t xml:space="preserve">так и на улице), с ежедневными играми и упражнениями, проводимыми воспитателем на утренней </w:t>
      </w:r>
      <w:r w:rsidRPr="00604099">
        <w:rPr>
          <w:color w:val="000000"/>
          <w:spacing w:val="-2"/>
          <w:sz w:val="28"/>
          <w:szCs w:val="28"/>
        </w:rPr>
        <w:t>и вечерней прогулках. Это способствует закреплению и совершенствованию движений.</w:t>
      </w:r>
    </w:p>
    <w:p w:rsidR="00604099" w:rsidRPr="00604099" w:rsidRDefault="00604099" w:rsidP="00604099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1"/>
          <w:sz w:val="28"/>
          <w:szCs w:val="28"/>
        </w:rPr>
      </w:pPr>
      <w:r w:rsidRPr="00604099">
        <w:rPr>
          <w:color w:val="000000"/>
          <w:spacing w:val="1"/>
          <w:sz w:val="28"/>
          <w:szCs w:val="28"/>
        </w:rPr>
        <w:t>На участке детского сада используется место для игры с целью закрепления правил уличного движения: обозначены перекрестки, выносим  светофоры, и т. д.</w:t>
      </w:r>
    </w:p>
    <w:p w:rsidR="00604099" w:rsidRPr="00604099" w:rsidRDefault="00604099" w:rsidP="00604099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z w:val="28"/>
          <w:szCs w:val="28"/>
        </w:rPr>
      </w:pPr>
      <w:r w:rsidRPr="00604099">
        <w:rPr>
          <w:color w:val="000000"/>
          <w:spacing w:val="1"/>
          <w:sz w:val="28"/>
          <w:szCs w:val="28"/>
        </w:rPr>
        <w:lastRenderedPageBreak/>
        <w:t>Важным моментом планирования является распределение игр и упражнений с учетом их интен</w:t>
      </w:r>
      <w:r w:rsidRPr="00604099">
        <w:rPr>
          <w:color w:val="000000"/>
          <w:spacing w:val="1"/>
          <w:sz w:val="28"/>
          <w:szCs w:val="28"/>
        </w:rPr>
        <w:softHyphen/>
      </w:r>
      <w:r w:rsidRPr="00604099">
        <w:rPr>
          <w:color w:val="000000"/>
          <w:sz w:val="28"/>
          <w:szCs w:val="28"/>
        </w:rPr>
        <w:t>сивности и сложности. Физическая  нагрузка чередуется  с отдыхом, более подвижные физические упражнения с менее подвижными.</w:t>
      </w:r>
    </w:p>
    <w:p w:rsidR="00604099" w:rsidRPr="00604099" w:rsidRDefault="00604099" w:rsidP="00604099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z w:val="28"/>
          <w:szCs w:val="28"/>
        </w:rPr>
      </w:pPr>
      <w:r w:rsidRPr="00604099">
        <w:rPr>
          <w:color w:val="000000"/>
          <w:spacing w:val="10"/>
          <w:sz w:val="28"/>
          <w:szCs w:val="28"/>
        </w:rPr>
        <w:t xml:space="preserve">При подборе игр и упражнений учтены такие факторы, как время года, погодные условия </w:t>
      </w:r>
      <w:r w:rsidRPr="00604099">
        <w:rPr>
          <w:color w:val="000000"/>
          <w:spacing w:val="2"/>
          <w:sz w:val="28"/>
          <w:szCs w:val="28"/>
        </w:rPr>
        <w:t xml:space="preserve">и место их проведения. В весеннее-летний период подвижные игры и упражнения организуются </w:t>
      </w:r>
      <w:r w:rsidRPr="00604099">
        <w:rPr>
          <w:color w:val="000000"/>
          <w:spacing w:val="1"/>
          <w:sz w:val="28"/>
          <w:szCs w:val="28"/>
        </w:rPr>
        <w:t xml:space="preserve"> в самом начале прогулки, что позволит обогатить содержание дальнейшей самостоятельной </w:t>
      </w:r>
      <w:r w:rsidRPr="00604099">
        <w:rPr>
          <w:color w:val="000000"/>
          <w:spacing w:val="2"/>
          <w:sz w:val="28"/>
          <w:szCs w:val="28"/>
        </w:rPr>
        <w:t xml:space="preserve">деятельности детей. Поздней осенью и зимой игры и упражнения целесообразно проводим в конце </w:t>
      </w:r>
      <w:r w:rsidRPr="00604099">
        <w:rPr>
          <w:color w:val="000000"/>
          <w:sz w:val="28"/>
          <w:szCs w:val="28"/>
        </w:rPr>
        <w:t>прогулки. Это снижает вероятность простудных заболеваний.</w:t>
      </w:r>
    </w:p>
    <w:p w:rsidR="00604099" w:rsidRPr="00604099" w:rsidRDefault="00604099" w:rsidP="00604099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1"/>
          <w:sz w:val="28"/>
          <w:szCs w:val="28"/>
        </w:rPr>
      </w:pPr>
      <w:r w:rsidRPr="00604099">
        <w:rPr>
          <w:color w:val="000000"/>
          <w:sz w:val="28"/>
          <w:szCs w:val="28"/>
        </w:rPr>
        <w:t xml:space="preserve">Практика показывает: одной из причин низкой двигательной активности детей в самостоятельных </w:t>
      </w:r>
      <w:r w:rsidRPr="00604099">
        <w:rPr>
          <w:color w:val="000000"/>
          <w:spacing w:val="1"/>
          <w:sz w:val="28"/>
          <w:szCs w:val="28"/>
        </w:rPr>
        <w:t>играх является недостаточное и нерациональное использование физкультурных пособий и спортив</w:t>
      </w:r>
      <w:r w:rsidRPr="00604099">
        <w:rPr>
          <w:color w:val="000000"/>
          <w:spacing w:val="1"/>
          <w:sz w:val="28"/>
          <w:szCs w:val="28"/>
        </w:rPr>
        <w:softHyphen/>
      </w:r>
      <w:r w:rsidRPr="00604099">
        <w:rPr>
          <w:color w:val="000000"/>
          <w:sz w:val="28"/>
          <w:szCs w:val="28"/>
        </w:rPr>
        <w:t xml:space="preserve">ного инвентаря (мячей, обручей, скакалок, велосипедов, самокатов и др.). Учитывая индивидуальные </w:t>
      </w:r>
      <w:r w:rsidRPr="00604099">
        <w:rPr>
          <w:color w:val="000000"/>
          <w:spacing w:val="2"/>
          <w:sz w:val="28"/>
          <w:szCs w:val="28"/>
        </w:rPr>
        <w:t xml:space="preserve">особенности детей и опираясь на их интересы, включены активные действия  с пособиями. </w:t>
      </w:r>
      <w:r w:rsidRPr="00604099">
        <w:rPr>
          <w:color w:val="000000"/>
          <w:spacing w:val="1"/>
          <w:sz w:val="28"/>
          <w:szCs w:val="28"/>
        </w:rPr>
        <w:t>Необходимым приемом в руководстве двигательной активностью является сосредоточение чрез</w:t>
      </w:r>
      <w:r w:rsidRPr="00604099">
        <w:rPr>
          <w:color w:val="000000"/>
          <w:spacing w:val="1"/>
          <w:sz w:val="28"/>
          <w:szCs w:val="28"/>
        </w:rPr>
        <w:softHyphen/>
      </w:r>
      <w:r w:rsidRPr="00604099">
        <w:rPr>
          <w:color w:val="000000"/>
          <w:spacing w:val="4"/>
          <w:sz w:val="28"/>
          <w:szCs w:val="28"/>
        </w:rPr>
        <w:t>мерно подвижных детей на играх и упражнениях низкой интенсивности (игры с песком, дидакти</w:t>
      </w:r>
      <w:r w:rsidRPr="00604099">
        <w:rPr>
          <w:color w:val="000000"/>
          <w:spacing w:val="4"/>
          <w:sz w:val="28"/>
          <w:szCs w:val="28"/>
        </w:rPr>
        <w:softHyphen/>
        <w:t xml:space="preserve">ческие игры, ходьба по буму, перелезание через обруч и т. д.), а малоподвижных - на выполнение </w:t>
      </w:r>
      <w:r w:rsidRPr="00604099">
        <w:rPr>
          <w:color w:val="000000"/>
          <w:spacing w:val="-1"/>
          <w:sz w:val="28"/>
          <w:szCs w:val="28"/>
        </w:rPr>
        <w:t>упражнений с использованием физкультурных пособий (лазанье по гимнастической стенке, бег со ска</w:t>
      </w:r>
      <w:r w:rsidRPr="00604099">
        <w:rPr>
          <w:color w:val="000000"/>
          <w:spacing w:val="-1"/>
          <w:sz w:val="28"/>
          <w:szCs w:val="28"/>
        </w:rPr>
        <w:softHyphen/>
        <w:t>калкой и т. д.).</w:t>
      </w:r>
    </w:p>
    <w:p w:rsidR="00604099" w:rsidRPr="00604099" w:rsidRDefault="00604099" w:rsidP="00604099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1"/>
          <w:sz w:val="28"/>
          <w:szCs w:val="28"/>
        </w:rPr>
      </w:pPr>
      <w:r w:rsidRPr="00604099">
        <w:rPr>
          <w:color w:val="000000"/>
          <w:spacing w:val="3"/>
          <w:sz w:val="28"/>
          <w:szCs w:val="28"/>
        </w:rPr>
        <w:t xml:space="preserve">Все используемые педагогические приемы и методы индивидуально-дифференцированного </w:t>
      </w:r>
      <w:r w:rsidRPr="00604099">
        <w:rPr>
          <w:color w:val="000000"/>
          <w:spacing w:val="4"/>
          <w:sz w:val="28"/>
          <w:szCs w:val="28"/>
        </w:rPr>
        <w:t>подхода к детям строятся с учетом интересов детей к разным видам деятель</w:t>
      </w:r>
      <w:r w:rsidRPr="00604099">
        <w:rPr>
          <w:color w:val="000000"/>
          <w:spacing w:val="4"/>
          <w:sz w:val="28"/>
          <w:szCs w:val="28"/>
        </w:rPr>
        <w:softHyphen/>
      </w:r>
      <w:r w:rsidRPr="00604099">
        <w:rPr>
          <w:color w:val="000000"/>
          <w:spacing w:val="-1"/>
          <w:sz w:val="28"/>
          <w:szCs w:val="28"/>
        </w:rPr>
        <w:t>ности.</w:t>
      </w:r>
    </w:p>
    <w:p w:rsidR="00604099" w:rsidRDefault="00604099" w:rsidP="00604099">
      <w:pPr>
        <w:suppressLineNumbers/>
        <w:shd w:val="clear" w:color="auto" w:fill="FFFFFF"/>
        <w:suppressAutoHyphens w:val="0"/>
        <w:spacing w:before="888"/>
        <w:ind w:right="57"/>
      </w:pPr>
    </w:p>
    <w:p w:rsidR="00604099" w:rsidRDefault="00604099" w:rsidP="00604099">
      <w:pPr>
        <w:suppressLineNumbers/>
        <w:shd w:val="clear" w:color="auto" w:fill="FFFFFF"/>
        <w:suppressAutoHyphens w:val="0"/>
        <w:ind w:right="57"/>
        <w:jc w:val="center"/>
        <w:rPr>
          <w:b/>
          <w:bCs/>
          <w:color w:val="000000"/>
          <w:spacing w:val="6"/>
        </w:rPr>
      </w:pPr>
      <w:r>
        <w:rPr>
          <w:b/>
          <w:bCs/>
          <w:color w:val="000000"/>
          <w:spacing w:val="6"/>
        </w:rPr>
        <w:t>КОМПЛЕКСНО-ТЕМАТИЧЕСКОЕ ПЛАНИРОВАНИЕ</w:t>
      </w:r>
    </w:p>
    <w:p w:rsidR="00604099" w:rsidRDefault="00604099" w:rsidP="00604099">
      <w:pPr>
        <w:suppressLineNumbers/>
        <w:shd w:val="clear" w:color="auto" w:fill="FFFFFF"/>
        <w:suppressAutoHyphens w:val="0"/>
        <w:ind w:right="57"/>
        <w:jc w:val="center"/>
        <w:rPr>
          <w:b/>
          <w:bCs/>
          <w:color w:val="000000"/>
          <w:spacing w:val="6"/>
        </w:rPr>
      </w:pPr>
    </w:p>
    <w:p w:rsidR="00604099" w:rsidRDefault="00604099" w:rsidP="00604099">
      <w:pPr>
        <w:suppressLineNumbers/>
        <w:shd w:val="clear" w:color="auto" w:fill="FFFFFF"/>
        <w:suppressAutoHyphens w:val="0"/>
        <w:ind w:right="57"/>
        <w:jc w:val="center"/>
        <w:rPr>
          <w:rFonts w:ascii="Arial" w:hAnsi="Arial" w:cs="Arial"/>
          <w:sz w:val="2"/>
          <w:szCs w:val="2"/>
        </w:rPr>
      </w:pPr>
    </w:p>
    <w:tbl>
      <w:tblPr>
        <w:tblW w:w="1449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85"/>
        <w:gridCol w:w="700"/>
        <w:gridCol w:w="1902"/>
        <w:gridCol w:w="1911"/>
        <w:gridCol w:w="1911"/>
        <w:gridCol w:w="1911"/>
        <w:gridCol w:w="5570"/>
      </w:tblGrid>
      <w:tr w:rsidR="00604099" w:rsidTr="00604099">
        <w:trPr>
          <w:trHeight w:hRule="exact" w:val="70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</w:rPr>
            </w:pPr>
            <w:r>
              <w:rPr>
                <w:color w:val="000000"/>
                <w:spacing w:val="-11"/>
              </w:rPr>
              <w:t>Ме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6"/>
              </w:rPr>
              <w:t>сяц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2"/>
              </w:rPr>
              <w:t xml:space="preserve">Тема и цели </w:t>
            </w:r>
            <w:r>
              <w:rPr>
                <w:color w:val="000000"/>
                <w:spacing w:val="-3"/>
              </w:rPr>
              <w:t>1-й недели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 xml:space="preserve">Тема и цели </w:t>
            </w:r>
            <w:r>
              <w:rPr>
                <w:color w:val="000000"/>
                <w:spacing w:val="-1"/>
              </w:rPr>
              <w:t>2-й недели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 xml:space="preserve">Тема и цели </w:t>
            </w:r>
            <w:r>
              <w:rPr>
                <w:color w:val="000000"/>
                <w:spacing w:val="-1"/>
              </w:rPr>
              <w:t>3-й недели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 xml:space="preserve">Тема и цели </w:t>
            </w:r>
            <w:r>
              <w:rPr>
                <w:color w:val="000000"/>
              </w:rPr>
              <w:t>4-й недели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Виды интеграции образовательных </w:t>
            </w:r>
            <w:r>
              <w:rPr>
                <w:color w:val="000000"/>
                <w:spacing w:val="6"/>
                <w:sz w:val="22"/>
                <w:szCs w:val="22"/>
              </w:rPr>
              <w:t>направлений</w:t>
            </w:r>
          </w:p>
        </w:tc>
      </w:tr>
      <w:tr w:rsidR="00604099" w:rsidTr="00604099">
        <w:trPr>
          <w:trHeight w:hRule="exact" w:val="19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604099" w:rsidTr="00604099">
        <w:trPr>
          <w:trHeight w:hRule="exact" w:val="778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Сентябрь</w:t>
            </w:r>
          </w:p>
        </w:tc>
        <w:tc>
          <w:tcPr>
            <w:tcW w:w="13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 w:firstLine="168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Целевые ориентиры развития ребенка </w:t>
            </w:r>
            <w:r>
              <w:rPr>
                <w:color w:val="000000"/>
                <w:spacing w:val="5"/>
                <w:w w:val="101"/>
                <w:sz w:val="22"/>
                <w:szCs w:val="22"/>
              </w:rPr>
              <w:t xml:space="preserve">(на основе интеграции образовательных </w:t>
            </w:r>
            <w:r>
              <w:rPr>
                <w:color w:val="000000"/>
                <w:spacing w:val="6"/>
                <w:sz w:val="22"/>
                <w:szCs w:val="22"/>
              </w:rPr>
              <w:t>направлений</w:t>
            </w:r>
            <w:r>
              <w:rPr>
                <w:color w:val="000000"/>
                <w:spacing w:val="5"/>
                <w:w w:val="101"/>
                <w:sz w:val="22"/>
                <w:szCs w:val="22"/>
              </w:rPr>
              <w:t>): про</w:t>
            </w:r>
            <w:r>
              <w:rPr>
                <w:color w:val="000000"/>
                <w:spacing w:val="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являет интерес к различным видам игр, участию в совместных играх, выделяет наиболее характерные сезонные изменения в природе, проявляет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положительные эмоции при физической активности, в самостоятельной двигательной деятельности</w:t>
            </w:r>
          </w:p>
        </w:tc>
      </w:tr>
      <w:tr w:rsidR="00604099" w:rsidTr="00604099">
        <w:trPr>
          <w:trHeight w:val="1216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4099" w:rsidRDefault="00604099">
            <w:pPr>
              <w:suppressLineNumbers/>
              <w:suppressAutoHyphens w:val="0"/>
              <w:snapToGrid w:val="0"/>
              <w:ind w:left="57" w:right="57"/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Тема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Листопад. </w:t>
            </w: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«Листопад»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 xml:space="preserve">У цветочной </w:t>
            </w:r>
            <w:r>
              <w:rPr>
                <w:color w:val="000000"/>
                <w:spacing w:val="-14"/>
              </w:rPr>
              <w:t xml:space="preserve">клумбы. </w:t>
            </w:r>
            <w:r>
              <w:rPr>
                <w:i/>
                <w:iCs/>
                <w:color w:val="000000"/>
                <w:spacing w:val="-13"/>
              </w:rPr>
              <w:t xml:space="preserve">Подвижная игра </w:t>
            </w:r>
            <w:r>
              <w:rPr>
                <w:color w:val="000000"/>
                <w:spacing w:val="-11"/>
              </w:rPr>
              <w:t>«Вейся, венок»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 xml:space="preserve">Большая лейка. </w:t>
            </w:r>
            <w:r>
              <w:rPr>
                <w:i/>
                <w:iCs/>
                <w:color w:val="000000"/>
                <w:spacing w:val="-14"/>
              </w:rPr>
              <w:t xml:space="preserve">Подвижная игра </w:t>
            </w:r>
            <w:r>
              <w:rPr>
                <w:color w:val="000000"/>
                <w:spacing w:val="-10"/>
              </w:rPr>
              <w:t xml:space="preserve">«По узенькой </w:t>
            </w:r>
            <w:r>
              <w:rPr>
                <w:color w:val="000000"/>
                <w:spacing w:val="-12"/>
              </w:rPr>
              <w:t>дорожке»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Где что растет? </w:t>
            </w:r>
            <w:r>
              <w:rPr>
                <w:i/>
                <w:iCs/>
                <w:color w:val="000000"/>
                <w:spacing w:val="-13"/>
              </w:rPr>
              <w:t xml:space="preserve">Подвижная игра </w:t>
            </w:r>
            <w:r>
              <w:rPr>
                <w:color w:val="000000"/>
                <w:spacing w:val="-10"/>
              </w:rPr>
              <w:t>«Беги к тому, что назову»</w:t>
            </w:r>
          </w:p>
        </w:tc>
        <w:tc>
          <w:tcPr>
            <w:tcW w:w="5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Познание( познавательное развитие)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продолжать развивать восприятие, создавать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условия для ознакомления детей с цветом, формой, ве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личиной, развивать умение отличать и называть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по внешнему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lastRenderedPageBreak/>
              <w:t xml:space="preserve">виду фрукты и ягоды.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Физическая культура (физическое развитие):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поощрять участие детей в совме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стных играх и физических упражнениях.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>Социально- коммуникативное развитие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развивать активность детей в двигатель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ной деятельности, закреплять навыки организованного поведения в детском саду, на улице.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формировать положительное отношение к труду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взрослых</w:t>
            </w:r>
          </w:p>
        </w:tc>
      </w:tr>
      <w:tr w:rsidR="00604099" w:rsidTr="00604099">
        <w:trPr>
          <w:trHeight w:hRule="exact" w:val="2410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4099" w:rsidRDefault="00604099">
            <w:pPr>
              <w:suppressLineNumbers/>
              <w:suppressAutoHyphens w:val="0"/>
              <w:snapToGrid w:val="0"/>
              <w:ind w:left="57" w:right="57"/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1"/>
              </w:rPr>
            </w:pPr>
            <w:r>
              <w:rPr>
                <w:color w:val="000000"/>
                <w:spacing w:val="-7"/>
                <w:w w:val="101"/>
                <w:sz w:val="22"/>
                <w:szCs w:val="22"/>
              </w:rPr>
              <w:t>Цели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</w:rPr>
            </w:pPr>
            <w:r>
              <w:rPr>
                <w:color w:val="000000"/>
                <w:spacing w:val="20"/>
                <w:w w:val="101"/>
                <w:sz w:val="22"/>
                <w:szCs w:val="22"/>
              </w:rPr>
              <w:t>Показать мно</w:t>
            </w:r>
            <w:r>
              <w:rPr>
                <w:color w:val="000000"/>
                <w:spacing w:val="20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гообразие красок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золотой осени. </w:t>
            </w:r>
            <w:r>
              <w:rPr>
                <w:color w:val="000000"/>
                <w:spacing w:val="24"/>
                <w:w w:val="101"/>
                <w:sz w:val="22"/>
                <w:szCs w:val="22"/>
              </w:rPr>
              <w:t>Раскрыть но</w:t>
            </w:r>
            <w:r>
              <w:rPr>
                <w:color w:val="000000"/>
                <w:spacing w:val="2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вое понятие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«листопад»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25"/>
              </w:rPr>
              <w:t xml:space="preserve">Познакомить </w:t>
            </w:r>
            <w:r>
              <w:rPr>
                <w:color w:val="000000"/>
                <w:spacing w:val="-10"/>
              </w:rPr>
              <w:t>с названиями не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1"/>
              </w:rPr>
              <w:t xml:space="preserve">скольких цветов </w:t>
            </w:r>
            <w:r>
              <w:rPr>
                <w:color w:val="000000"/>
                <w:spacing w:val="-15"/>
              </w:rPr>
              <w:t xml:space="preserve">(флоксы, ноготки). </w:t>
            </w:r>
            <w:r>
              <w:rPr>
                <w:color w:val="000000"/>
                <w:spacing w:val="24"/>
              </w:rPr>
              <w:t xml:space="preserve">Закрепить </w:t>
            </w:r>
            <w:r>
              <w:rPr>
                <w:color w:val="000000"/>
                <w:spacing w:val="-11"/>
              </w:rPr>
              <w:t>понятие «цвет»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</w:rPr>
            </w:pPr>
            <w:r>
              <w:rPr>
                <w:color w:val="000000"/>
                <w:spacing w:val="23"/>
              </w:rPr>
              <w:t xml:space="preserve">Наблюдать </w:t>
            </w:r>
            <w:r>
              <w:rPr>
                <w:color w:val="000000"/>
                <w:spacing w:val="-10"/>
              </w:rPr>
              <w:t>за работой двор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5"/>
              </w:rPr>
              <w:t xml:space="preserve">ника. </w:t>
            </w:r>
            <w:r>
              <w:rPr>
                <w:color w:val="000000"/>
                <w:spacing w:val="24"/>
              </w:rPr>
              <w:t xml:space="preserve">Познакомить </w:t>
            </w:r>
            <w:r>
              <w:rPr>
                <w:color w:val="000000"/>
                <w:spacing w:val="-11"/>
              </w:rPr>
              <w:t>с названием «по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3"/>
              </w:rPr>
              <w:t>ливочная машина»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rPr>
                <w:color w:val="000000"/>
                <w:spacing w:val="6"/>
              </w:rPr>
              <w:t xml:space="preserve">Дать понятие </w:t>
            </w:r>
            <w:r>
              <w:rPr>
                <w:color w:val="000000"/>
                <w:spacing w:val="-16"/>
              </w:rPr>
              <w:t xml:space="preserve">о фруктах и ягодах. </w:t>
            </w:r>
            <w:r>
              <w:rPr>
                <w:color w:val="000000"/>
                <w:spacing w:val="23"/>
              </w:rPr>
              <w:t xml:space="preserve">Напомнить </w:t>
            </w:r>
            <w:r>
              <w:rPr>
                <w:color w:val="000000"/>
                <w:spacing w:val="-13"/>
              </w:rPr>
              <w:t>строение растений</w:t>
            </w:r>
          </w:p>
          <w:p w:rsidR="00604099" w:rsidRDefault="00604099"/>
        </w:tc>
        <w:tc>
          <w:tcPr>
            <w:tcW w:w="5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4"/>
                <w:w w:val="101"/>
              </w:rPr>
            </w:pPr>
          </w:p>
        </w:tc>
      </w:tr>
    </w:tbl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tbl>
      <w:tblPr>
        <w:tblW w:w="1446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87"/>
        <w:gridCol w:w="701"/>
        <w:gridCol w:w="1901"/>
        <w:gridCol w:w="1910"/>
        <w:gridCol w:w="1910"/>
        <w:gridCol w:w="1910"/>
        <w:gridCol w:w="5541"/>
      </w:tblGrid>
      <w:tr w:rsidR="00604099" w:rsidTr="00604099">
        <w:trPr>
          <w:trHeight w:hRule="exact" w:val="19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604099" w:rsidTr="00604099">
        <w:trPr>
          <w:trHeight w:hRule="exact" w:val="768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604099" w:rsidRDefault="00604099">
            <w:pPr>
              <w:suppressLineNumbers/>
              <w:ind w:left="57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Октябрь</w:t>
            </w:r>
          </w:p>
        </w:tc>
        <w:tc>
          <w:tcPr>
            <w:tcW w:w="13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Целевые ориентиры развития ребенка (на основе интеграции образовательных </w:t>
            </w:r>
            <w:r>
              <w:rPr>
                <w:color w:val="000000"/>
                <w:spacing w:val="6"/>
                <w:sz w:val="22"/>
                <w:szCs w:val="22"/>
              </w:rPr>
              <w:t>направлений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): умеет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посредством речи налаживать контакты в быту, самостоятельных играх, взаимодействовать со сверстниками, умеет делиться своими впечатле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ниями с воспитателями и родителями</w:t>
            </w:r>
          </w:p>
        </w:tc>
      </w:tr>
      <w:tr w:rsidR="00604099" w:rsidTr="00604099">
        <w:trPr>
          <w:trHeight w:val="2035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3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1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Тема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Мы поможем. </w:t>
            </w:r>
            <w:r>
              <w:rPr>
                <w:i/>
                <w:iCs/>
                <w:color w:val="000000"/>
                <w:spacing w:val="-13"/>
              </w:rPr>
              <w:t xml:space="preserve">Подвижная игра </w:t>
            </w:r>
            <w:r>
              <w:rPr>
                <w:color w:val="000000"/>
                <w:spacing w:val="-12"/>
              </w:rPr>
              <w:t>«Лохматый пес»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-11"/>
              </w:rPr>
              <w:t xml:space="preserve">Что нам Осень подарила? </w:t>
            </w: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«У медведя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во бору»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-13"/>
              </w:rPr>
              <w:t xml:space="preserve">Ласковый щенок Тишка. </w:t>
            </w:r>
            <w:r>
              <w:rPr>
                <w:i/>
                <w:iCs/>
                <w:color w:val="000000"/>
                <w:spacing w:val="-14"/>
              </w:rPr>
              <w:t xml:space="preserve">Подвижная игра </w:t>
            </w:r>
            <w:r>
              <w:rPr>
                <w:color w:val="000000"/>
                <w:spacing w:val="-11"/>
              </w:rPr>
              <w:t>«Раздувайся, мой шар!»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 xml:space="preserve">Поход в лес (парк). </w:t>
            </w:r>
            <w:r>
              <w:rPr>
                <w:i/>
                <w:iCs/>
                <w:color w:val="000000"/>
                <w:spacing w:val="-11"/>
              </w:rPr>
              <w:t xml:space="preserve">Подвижная игра </w:t>
            </w:r>
            <w:r>
              <w:rPr>
                <w:color w:val="000000"/>
                <w:spacing w:val="-11"/>
              </w:rPr>
              <w:t>«Поедем в лес»</w:t>
            </w:r>
          </w:p>
        </w:tc>
        <w:tc>
          <w:tcPr>
            <w:tcW w:w="5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Познание(познавательное развитие):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продолжать развивать восприятие, создавать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условия для ознакомления детей с осязаемыми свойст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вами предметов, развивать умение отличать и называть по внешнему виду овощи, знакомить с растениями.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данной местности: деревьями, цветущими тра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вянистыми растениями, кустарниками, домашними жи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вотными и их детенышами.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lastRenderedPageBreak/>
              <w:t>Физическое развитие.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развивать самостоятельность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и творчество при выполнении физических упражнений, в подвижных играх.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  <w:r>
              <w:rPr>
                <w:i/>
                <w:color w:val="000000"/>
                <w:spacing w:val="-3"/>
                <w:w w:val="101"/>
                <w:sz w:val="22"/>
                <w:szCs w:val="22"/>
              </w:rPr>
              <w:t>Социально – коммуникативное развитие:</w:t>
            </w: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организовы-вать игры со всеми детьми</w:t>
            </w: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развивать умение различать и называть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качества (цвет и его оттенки, форма, размер), особенно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сти поверхности (гладкая, пушистая, шероховатая)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</w:rPr>
            </w:pPr>
          </w:p>
        </w:tc>
      </w:tr>
      <w:tr w:rsidR="00604099" w:rsidTr="00604099">
        <w:trPr>
          <w:trHeight w:hRule="exact" w:val="5001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3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1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Цели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24"/>
              </w:rPr>
              <w:t xml:space="preserve">Закрепить </w:t>
            </w:r>
            <w:r>
              <w:rPr>
                <w:color w:val="000000"/>
                <w:spacing w:val="-11"/>
              </w:rPr>
              <w:t>знания об ово</w:t>
            </w:r>
            <w:r>
              <w:rPr>
                <w:color w:val="000000"/>
                <w:spacing w:val="-11"/>
              </w:rPr>
              <w:softHyphen/>
              <w:t>щах, их форме, величине, цвете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25"/>
              </w:rPr>
              <w:t xml:space="preserve">Закреплять </w:t>
            </w:r>
            <w:r>
              <w:rPr>
                <w:color w:val="000000"/>
                <w:spacing w:val="-11"/>
              </w:rPr>
              <w:t>знания о расти</w:t>
            </w:r>
            <w:r>
              <w:rPr>
                <w:color w:val="000000"/>
                <w:spacing w:val="-11"/>
              </w:rPr>
              <w:softHyphen/>
              <w:t xml:space="preserve">тельном мире, </w:t>
            </w:r>
            <w:r>
              <w:rPr>
                <w:color w:val="000000"/>
                <w:spacing w:val="-10"/>
              </w:rPr>
              <w:t>о том, где что растет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24"/>
              </w:rPr>
              <w:t xml:space="preserve">Познакомить </w:t>
            </w:r>
            <w:r>
              <w:rPr>
                <w:color w:val="000000"/>
                <w:spacing w:val="-10"/>
              </w:rPr>
              <w:t>с частями тела щенка, их назва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4"/>
              </w:rPr>
              <w:t xml:space="preserve">ниями. </w:t>
            </w:r>
            <w:r>
              <w:rPr>
                <w:color w:val="000000"/>
                <w:spacing w:val="23"/>
              </w:rPr>
              <w:t xml:space="preserve">Уточнить, </w:t>
            </w:r>
            <w:r>
              <w:rPr>
                <w:color w:val="000000"/>
                <w:spacing w:val="-13"/>
              </w:rPr>
              <w:t>как называют ма</w:t>
            </w:r>
            <w:r>
              <w:rPr>
                <w:color w:val="000000"/>
                <w:spacing w:val="-13"/>
              </w:rPr>
              <w:softHyphen/>
            </w:r>
            <w:r>
              <w:rPr>
                <w:color w:val="000000"/>
                <w:spacing w:val="-11"/>
              </w:rPr>
              <w:t>му щенка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5"/>
              </w:rPr>
              <w:t>Уточнить на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-11"/>
              </w:rPr>
              <w:t xml:space="preserve">звания растений: </w:t>
            </w:r>
            <w:r>
              <w:rPr>
                <w:color w:val="000000"/>
                <w:spacing w:val="-10"/>
              </w:rPr>
              <w:t xml:space="preserve">дерево, куст. </w:t>
            </w:r>
            <w:r>
              <w:rPr>
                <w:color w:val="000000"/>
                <w:spacing w:val="25"/>
              </w:rPr>
              <w:t xml:space="preserve">Познакомить </w:t>
            </w:r>
            <w:r>
              <w:rPr>
                <w:color w:val="000000"/>
                <w:spacing w:val="-17"/>
              </w:rPr>
              <w:t>с понятиями «глад</w:t>
            </w:r>
            <w:r>
              <w:rPr>
                <w:color w:val="000000"/>
                <w:spacing w:val="-17"/>
              </w:rPr>
              <w:softHyphen/>
            </w:r>
            <w:r>
              <w:rPr>
                <w:color w:val="000000"/>
                <w:spacing w:val="-11"/>
              </w:rPr>
              <w:t>кий», «колючий», «тяжелый», «лег</w:t>
            </w:r>
            <w:r>
              <w:rPr>
                <w:color w:val="000000"/>
                <w:spacing w:val="-11"/>
              </w:rPr>
              <w:softHyphen/>
              <w:t xml:space="preserve">кий», «длинный», </w:t>
            </w:r>
            <w:r>
              <w:rPr>
                <w:color w:val="000000"/>
                <w:spacing w:val="-9"/>
              </w:rPr>
              <w:t>«короткий»,«тол</w:t>
            </w:r>
            <w:r>
              <w:rPr>
                <w:color w:val="000000"/>
                <w:spacing w:val="-9"/>
              </w:rPr>
              <w:softHyphen/>
            </w:r>
            <w:r>
              <w:rPr>
                <w:color w:val="000000"/>
                <w:spacing w:val="-11"/>
              </w:rPr>
              <w:t>стый», «тонкий»</w:t>
            </w:r>
          </w:p>
        </w:tc>
        <w:tc>
          <w:tcPr>
            <w:tcW w:w="5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2"/>
                <w:w w:val="101"/>
              </w:rPr>
            </w:pPr>
          </w:p>
        </w:tc>
      </w:tr>
    </w:tbl>
    <w:p w:rsidR="00604099" w:rsidRDefault="00604099" w:rsidP="00604099">
      <w:pPr>
        <w:suppressLineNumbers/>
        <w:suppressAutoHyphens w:val="0"/>
        <w:ind w:left="57" w:right="57"/>
      </w:pPr>
    </w:p>
    <w:p w:rsidR="00604099" w:rsidRDefault="00604099" w:rsidP="00604099">
      <w:pPr>
        <w:suppressLineNumbers/>
        <w:shd w:val="clear" w:color="auto" w:fill="FFFFFF"/>
        <w:suppressAutoHyphens w:val="0"/>
        <w:ind w:left="57" w:right="57"/>
        <w:rPr>
          <w:i/>
          <w:iCs/>
          <w:color w:val="000000"/>
          <w:spacing w:val="-3"/>
          <w:sz w:val="18"/>
          <w:szCs w:val="18"/>
        </w:rPr>
      </w:pPr>
    </w:p>
    <w:p w:rsidR="00604099" w:rsidRDefault="00604099" w:rsidP="00604099">
      <w:pPr>
        <w:suppressLineNumbers/>
        <w:shd w:val="clear" w:color="auto" w:fill="FFFFFF"/>
        <w:suppressAutoHyphens w:val="0"/>
        <w:ind w:left="57" w:right="57"/>
        <w:rPr>
          <w:i/>
          <w:iCs/>
          <w:color w:val="000000"/>
          <w:spacing w:val="-3"/>
          <w:sz w:val="18"/>
          <w:szCs w:val="18"/>
        </w:rPr>
      </w:pPr>
    </w:p>
    <w:p w:rsidR="00604099" w:rsidRDefault="00604099" w:rsidP="00604099">
      <w:pPr>
        <w:suppressLineNumbers/>
        <w:shd w:val="clear" w:color="auto" w:fill="FFFFFF"/>
        <w:suppressAutoHyphens w:val="0"/>
        <w:ind w:left="57" w:right="57"/>
        <w:rPr>
          <w:i/>
          <w:iCs/>
          <w:color w:val="000000"/>
          <w:spacing w:val="-3"/>
          <w:sz w:val="18"/>
          <w:szCs w:val="18"/>
        </w:rPr>
      </w:pPr>
    </w:p>
    <w:p w:rsidR="00604099" w:rsidRDefault="00604099" w:rsidP="00604099">
      <w:pPr>
        <w:suppressLineNumbers/>
        <w:shd w:val="clear" w:color="auto" w:fill="FFFFFF"/>
        <w:suppressAutoHyphens w:val="0"/>
        <w:ind w:left="57" w:right="57"/>
        <w:rPr>
          <w:i/>
          <w:iCs/>
          <w:color w:val="000000"/>
          <w:spacing w:val="-3"/>
          <w:sz w:val="18"/>
          <w:szCs w:val="18"/>
        </w:rPr>
      </w:pPr>
    </w:p>
    <w:p w:rsidR="00604099" w:rsidRDefault="00604099" w:rsidP="00604099">
      <w:pPr>
        <w:suppressLineNumbers/>
        <w:shd w:val="clear" w:color="auto" w:fill="FFFFFF"/>
        <w:suppressAutoHyphens w:val="0"/>
        <w:ind w:left="57" w:right="57"/>
        <w:rPr>
          <w:i/>
          <w:iCs/>
          <w:color w:val="000000"/>
          <w:spacing w:val="-3"/>
          <w:sz w:val="18"/>
          <w:szCs w:val="18"/>
        </w:rPr>
      </w:pPr>
    </w:p>
    <w:p w:rsidR="00604099" w:rsidRDefault="00604099" w:rsidP="00604099">
      <w:pPr>
        <w:suppressLineNumbers/>
        <w:shd w:val="clear" w:color="auto" w:fill="FFFFFF"/>
        <w:suppressAutoHyphens w:val="0"/>
        <w:ind w:left="57" w:right="57"/>
        <w:rPr>
          <w:i/>
          <w:iCs/>
          <w:color w:val="000000"/>
          <w:spacing w:val="-3"/>
          <w:sz w:val="18"/>
          <w:szCs w:val="18"/>
        </w:rPr>
      </w:pPr>
    </w:p>
    <w:p w:rsidR="00604099" w:rsidRDefault="00604099" w:rsidP="00604099">
      <w:pPr>
        <w:suppressLineNumbers/>
        <w:shd w:val="clear" w:color="auto" w:fill="FFFFFF"/>
        <w:suppressAutoHyphens w:val="0"/>
        <w:ind w:left="57" w:right="57"/>
        <w:rPr>
          <w:i/>
          <w:iCs/>
          <w:color w:val="000000"/>
          <w:spacing w:val="-3"/>
          <w:sz w:val="18"/>
          <w:szCs w:val="18"/>
        </w:rPr>
      </w:pPr>
    </w:p>
    <w:p w:rsidR="00604099" w:rsidRDefault="00604099" w:rsidP="00604099">
      <w:pPr>
        <w:suppressLineNumbers/>
        <w:shd w:val="clear" w:color="auto" w:fill="FFFFFF"/>
        <w:suppressAutoHyphens w:val="0"/>
        <w:ind w:left="57" w:right="57"/>
        <w:rPr>
          <w:i/>
          <w:iCs/>
          <w:color w:val="000000"/>
          <w:spacing w:val="-3"/>
          <w:sz w:val="18"/>
          <w:szCs w:val="18"/>
        </w:rPr>
      </w:pPr>
    </w:p>
    <w:p w:rsidR="00604099" w:rsidRDefault="00604099" w:rsidP="00604099">
      <w:pPr>
        <w:suppressLineNumbers/>
        <w:shd w:val="clear" w:color="auto" w:fill="FFFFFF"/>
        <w:suppressAutoHyphens w:val="0"/>
        <w:ind w:left="57" w:right="57"/>
        <w:rPr>
          <w:i/>
          <w:iCs/>
          <w:color w:val="000000"/>
          <w:spacing w:val="-3"/>
          <w:sz w:val="18"/>
          <w:szCs w:val="18"/>
        </w:rPr>
      </w:pPr>
    </w:p>
    <w:p w:rsidR="00604099" w:rsidRDefault="00604099" w:rsidP="00604099">
      <w:pPr>
        <w:suppressLineNumbers/>
        <w:suppressAutoHyphens w:val="0"/>
        <w:spacing w:after="91"/>
        <w:ind w:left="57" w:right="57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86"/>
        <w:gridCol w:w="701"/>
        <w:gridCol w:w="1910"/>
        <w:gridCol w:w="1910"/>
        <w:gridCol w:w="1910"/>
        <w:gridCol w:w="1901"/>
        <w:gridCol w:w="5530"/>
      </w:tblGrid>
      <w:tr w:rsidR="00604099" w:rsidTr="00604099">
        <w:trPr>
          <w:trHeight w:hRule="exact" w:val="21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                     |                      4                      |                      5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604099" w:rsidTr="00604099">
        <w:trPr>
          <w:trHeight w:hRule="exact" w:val="1071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Ноябрь</w:t>
            </w:r>
          </w:p>
        </w:tc>
        <w:tc>
          <w:tcPr>
            <w:tcW w:w="13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 w:firstLine="168"/>
              <w:rPr>
                <w:color w:val="000000"/>
                <w:spacing w:val="-9"/>
              </w:rPr>
            </w:pP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Целевые ориентиры развития ребенка </w:t>
            </w:r>
            <w:r>
              <w:rPr>
                <w:color w:val="000000"/>
                <w:spacing w:val="-3"/>
              </w:rPr>
              <w:t xml:space="preserve">(на основе интеграции образовательных </w:t>
            </w:r>
            <w:r>
              <w:rPr>
                <w:color w:val="000000"/>
                <w:spacing w:val="6"/>
                <w:sz w:val="22"/>
                <w:szCs w:val="22"/>
              </w:rPr>
              <w:t>направлений</w:t>
            </w:r>
            <w:r>
              <w:rPr>
                <w:color w:val="000000"/>
                <w:spacing w:val="-3"/>
              </w:rPr>
              <w:t>): уча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11"/>
              </w:rPr>
              <w:t>ствует в разговорах во время рассматривания предметов, наблюдений за живыми объектами; способен устанавливать простейшие связи между предметами и явлениями, делать простейшие обобщения, готов соблюдать элементарные правила в совместных играх, может общаться спокой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9"/>
              </w:rPr>
              <w:t>но, без крика, проявляет интерес к участию в праздниках</w:t>
            </w:r>
          </w:p>
        </w:tc>
      </w:tr>
      <w:tr w:rsidR="00604099" w:rsidTr="00604099">
        <w:trPr>
          <w:trHeight w:val="1326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3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4099" w:rsidRDefault="00604099">
            <w:pPr>
              <w:suppressLineNumbers/>
              <w:suppressAutoHyphens w:val="0"/>
              <w:snapToGrid w:val="0"/>
              <w:ind w:left="57" w:right="57"/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Тема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 xml:space="preserve">Почему улицы </w:t>
            </w:r>
            <w:r>
              <w:rPr>
                <w:color w:val="000000"/>
                <w:spacing w:val="-13"/>
                <w:sz w:val="22"/>
                <w:szCs w:val="22"/>
              </w:rPr>
              <w:t xml:space="preserve">нарядны? </w:t>
            </w:r>
            <w:r>
              <w:rPr>
                <w:i/>
                <w:iCs/>
                <w:color w:val="000000"/>
                <w:spacing w:val="-11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14"/>
                <w:sz w:val="20"/>
                <w:szCs w:val="20"/>
              </w:rPr>
              <w:t xml:space="preserve">«Передай флажок, </w:t>
            </w:r>
            <w:r>
              <w:rPr>
                <w:color w:val="000000"/>
                <w:spacing w:val="-11"/>
                <w:sz w:val="20"/>
                <w:szCs w:val="20"/>
              </w:rPr>
              <w:t>будь ловким, д</w:t>
            </w:r>
            <w:r>
              <w:rPr>
                <w:color w:val="000000"/>
                <w:spacing w:val="-13"/>
                <w:sz w:val="20"/>
                <w:szCs w:val="20"/>
              </w:rPr>
              <w:t>ружок»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 xml:space="preserve">Осеннее платье. </w:t>
            </w:r>
            <w:r>
              <w:rPr>
                <w:i/>
                <w:iCs/>
                <w:color w:val="000000"/>
                <w:spacing w:val="-13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14"/>
                <w:sz w:val="22"/>
                <w:szCs w:val="22"/>
              </w:rPr>
              <w:t xml:space="preserve">«Поможем </w:t>
            </w:r>
            <w:r>
              <w:rPr>
                <w:color w:val="000000"/>
                <w:spacing w:val="-10"/>
                <w:sz w:val="22"/>
                <w:szCs w:val="22"/>
              </w:rPr>
              <w:t>белочке сделать запасы на зиму»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5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 xml:space="preserve">Хмурая осень. </w:t>
            </w:r>
            <w:r>
              <w:rPr>
                <w:i/>
                <w:iCs/>
                <w:color w:val="000000"/>
                <w:spacing w:val="-13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16"/>
                <w:sz w:val="22"/>
                <w:szCs w:val="22"/>
              </w:rPr>
              <w:t xml:space="preserve">«Птички </w:t>
            </w:r>
            <w:r>
              <w:rPr>
                <w:color w:val="000000"/>
                <w:spacing w:val="-15"/>
                <w:sz w:val="22"/>
                <w:szCs w:val="22"/>
              </w:rPr>
              <w:t>и дождик»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 xml:space="preserve">Легковой </w:t>
            </w:r>
            <w:r>
              <w:rPr>
                <w:color w:val="000000"/>
                <w:spacing w:val="-12"/>
                <w:sz w:val="22"/>
                <w:szCs w:val="22"/>
              </w:rPr>
              <w:t xml:space="preserve">автомобиль. </w:t>
            </w:r>
            <w:r>
              <w:rPr>
                <w:i/>
                <w:iCs/>
                <w:color w:val="000000"/>
                <w:spacing w:val="-13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12"/>
                <w:sz w:val="22"/>
                <w:szCs w:val="22"/>
              </w:rPr>
              <w:t xml:space="preserve">«Вышли дети </w:t>
            </w:r>
            <w:r>
              <w:rPr>
                <w:color w:val="000000"/>
                <w:spacing w:val="-11"/>
                <w:sz w:val="22"/>
                <w:szCs w:val="22"/>
              </w:rPr>
              <w:t>в садик»</w:t>
            </w:r>
          </w:p>
        </w:tc>
        <w:tc>
          <w:tcPr>
            <w:tcW w:w="5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i/>
                <w:iCs/>
                <w:color w:val="000000"/>
                <w:spacing w:val="-12"/>
              </w:rPr>
              <w:t xml:space="preserve">Познавательное развитие .Познание: </w:t>
            </w:r>
            <w:r>
              <w:rPr>
                <w:color w:val="000000"/>
                <w:spacing w:val="-12"/>
              </w:rPr>
              <w:t>развивать умение замечать изменения в при</w:t>
            </w:r>
            <w:r>
              <w:rPr>
                <w:color w:val="000000"/>
                <w:spacing w:val="-12"/>
              </w:rPr>
              <w:softHyphen/>
              <w:t>роде: становится холоднее, идут дожди, люди надевают теплые вещи, листья начинают изменять окраску и опа</w:t>
            </w:r>
            <w:r>
              <w:rPr>
                <w:color w:val="000000"/>
                <w:spacing w:val="-12"/>
              </w:rPr>
              <w:softHyphen/>
            </w:r>
            <w:r>
              <w:rPr>
                <w:color w:val="000000"/>
                <w:spacing w:val="-10"/>
              </w:rPr>
              <w:t xml:space="preserve">дать, птицы улетают в теплые </w:t>
            </w:r>
            <w:r>
              <w:rPr>
                <w:color w:val="000000"/>
                <w:spacing w:val="-10"/>
              </w:rPr>
              <w:lastRenderedPageBreak/>
              <w:t xml:space="preserve">края.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i/>
                <w:color w:val="000000"/>
                <w:spacing w:val="-10"/>
              </w:rPr>
              <w:t>Социально – коммуникативное развитие.</w:t>
            </w:r>
            <w:r>
              <w:rPr>
                <w:color w:val="000000"/>
                <w:spacing w:val="-10"/>
              </w:rPr>
              <w:t xml:space="preserve"> (</w:t>
            </w:r>
            <w:r>
              <w:rPr>
                <w:i/>
                <w:iCs/>
                <w:color w:val="000000"/>
                <w:spacing w:val="-10"/>
              </w:rPr>
              <w:t xml:space="preserve">Коммуникация): </w:t>
            </w:r>
            <w:r>
              <w:rPr>
                <w:color w:val="000000"/>
                <w:spacing w:val="-10"/>
              </w:rPr>
              <w:t>уточнять названия и назначение пред</w:t>
            </w:r>
            <w:r>
              <w:rPr>
                <w:color w:val="000000"/>
                <w:spacing w:val="-10"/>
              </w:rPr>
              <w:softHyphen/>
              <w:t>метов одежды, видов транспорта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( </w:t>
            </w:r>
            <w:r>
              <w:rPr>
                <w:i/>
                <w:iCs/>
                <w:color w:val="000000"/>
                <w:spacing w:val="-10"/>
              </w:rPr>
              <w:t xml:space="preserve">Социализация): </w:t>
            </w:r>
            <w:r>
              <w:rPr>
                <w:color w:val="000000"/>
                <w:spacing w:val="-10"/>
              </w:rPr>
              <w:t xml:space="preserve">дать первые представления о родной </w:t>
            </w:r>
            <w:r>
              <w:rPr>
                <w:color w:val="000000"/>
                <w:spacing w:val="-9"/>
              </w:rPr>
              <w:t xml:space="preserve">стране, городе, побуждать детей рассказывать о том, </w:t>
            </w:r>
            <w:r>
              <w:rPr>
                <w:color w:val="000000"/>
                <w:spacing w:val="-10"/>
              </w:rPr>
              <w:t>где они гуляли в выходные дни</w:t>
            </w:r>
          </w:p>
        </w:tc>
      </w:tr>
      <w:tr w:rsidR="00604099" w:rsidTr="00604099">
        <w:trPr>
          <w:trHeight w:hRule="exact" w:val="2813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3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4099" w:rsidRDefault="00604099">
            <w:pPr>
              <w:suppressLineNumbers/>
              <w:suppressAutoHyphens w:val="0"/>
              <w:snapToGrid w:val="0"/>
              <w:ind w:left="57" w:right="57"/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Цели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26"/>
                <w:sz w:val="22"/>
                <w:szCs w:val="22"/>
              </w:rPr>
              <w:t>Дать пред</w:t>
            </w:r>
            <w:r>
              <w:rPr>
                <w:color w:val="000000"/>
                <w:spacing w:val="26"/>
                <w:sz w:val="22"/>
                <w:szCs w:val="22"/>
              </w:rPr>
              <w:softHyphen/>
            </w:r>
            <w:r>
              <w:rPr>
                <w:color w:val="000000"/>
                <w:spacing w:val="24"/>
                <w:sz w:val="22"/>
                <w:szCs w:val="22"/>
              </w:rPr>
              <w:t xml:space="preserve">ставление </w:t>
            </w:r>
            <w:r>
              <w:rPr>
                <w:color w:val="000000"/>
                <w:spacing w:val="-11"/>
                <w:sz w:val="22"/>
                <w:szCs w:val="22"/>
              </w:rPr>
              <w:t>о праздничном событии (4 но</w:t>
            </w:r>
            <w:r>
              <w:rPr>
                <w:color w:val="000000"/>
                <w:spacing w:val="-11"/>
                <w:sz w:val="22"/>
                <w:szCs w:val="22"/>
              </w:rPr>
              <w:softHyphen/>
            </w:r>
            <w:r>
              <w:rPr>
                <w:color w:val="000000"/>
                <w:spacing w:val="-12"/>
                <w:sz w:val="22"/>
                <w:szCs w:val="22"/>
              </w:rPr>
              <w:t xml:space="preserve">ября). </w:t>
            </w:r>
            <w:r>
              <w:rPr>
                <w:color w:val="000000"/>
                <w:spacing w:val="24"/>
                <w:sz w:val="22"/>
                <w:szCs w:val="22"/>
              </w:rPr>
              <w:t xml:space="preserve">Объяснить, </w:t>
            </w:r>
            <w:r>
              <w:rPr>
                <w:color w:val="000000"/>
                <w:spacing w:val="-12"/>
                <w:sz w:val="22"/>
                <w:szCs w:val="22"/>
              </w:rPr>
              <w:t xml:space="preserve">почему улицы </w:t>
            </w:r>
            <w:r>
              <w:rPr>
                <w:color w:val="000000"/>
                <w:spacing w:val="-14"/>
                <w:sz w:val="22"/>
                <w:szCs w:val="22"/>
              </w:rPr>
              <w:t>украшены флаж</w:t>
            </w:r>
            <w:r>
              <w:rPr>
                <w:color w:val="000000"/>
                <w:spacing w:val="-14"/>
                <w:sz w:val="22"/>
                <w:szCs w:val="22"/>
              </w:rPr>
              <w:softHyphen/>
            </w:r>
            <w:r>
              <w:rPr>
                <w:color w:val="000000"/>
                <w:spacing w:val="-13"/>
                <w:sz w:val="22"/>
                <w:szCs w:val="22"/>
              </w:rPr>
              <w:t>ками, иллюмина</w:t>
            </w:r>
            <w:r>
              <w:rPr>
                <w:color w:val="000000"/>
                <w:spacing w:val="-13"/>
                <w:sz w:val="22"/>
                <w:szCs w:val="22"/>
              </w:rPr>
              <w:softHyphen/>
            </w:r>
            <w:r>
              <w:rPr>
                <w:color w:val="000000"/>
                <w:spacing w:val="-11"/>
                <w:sz w:val="22"/>
                <w:szCs w:val="22"/>
              </w:rPr>
              <w:t>циями и т. п.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9"/>
                <w:sz w:val="22"/>
                <w:szCs w:val="22"/>
              </w:rPr>
              <w:t xml:space="preserve">Помочь детям </w:t>
            </w:r>
            <w:r>
              <w:rPr>
                <w:color w:val="000000"/>
                <w:spacing w:val="-13"/>
                <w:sz w:val="22"/>
                <w:szCs w:val="22"/>
              </w:rPr>
              <w:t xml:space="preserve">заметить и назвать </w:t>
            </w:r>
            <w:r>
              <w:rPr>
                <w:color w:val="000000"/>
                <w:spacing w:val="-10"/>
                <w:sz w:val="22"/>
                <w:szCs w:val="22"/>
              </w:rPr>
              <w:t>изменения в при</w:t>
            </w:r>
            <w:r>
              <w:rPr>
                <w:color w:val="000000"/>
                <w:spacing w:val="-10"/>
                <w:sz w:val="22"/>
                <w:szCs w:val="22"/>
              </w:rPr>
              <w:softHyphen/>
            </w:r>
            <w:r>
              <w:rPr>
                <w:color w:val="000000"/>
                <w:spacing w:val="-17"/>
                <w:sz w:val="22"/>
                <w:szCs w:val="22"/>
              </w:rPr>
              <w:t>роде и погоде позд</w:t>
            </w:r>
            <w:r>
              <w:rPr>
                <w:color w:val="000000"/>
                <w:spacing w:val="-17"/>
                <w:sz w:val="22"/>
                <w:szCs w:val="22"/>
              </w:rPr>
              <w:softHyphen/>
            </w:r>
            <w:r>
              <w:rPr>
                <w:color w:val="000000"/>
                <w:spacing w:val="-13"/>
                <w:sz w:val="22"/>
                <w:szCs w:val="22"/>
              </w:rPr>
              <w:t xml:space="preserve">ней осенней поры. </w:t>
            </w:r>
            <w:r>
              <w:rPr>
                <w:color w:val="000000"/>
                <w:spacing w:val="12"/>
                <w:sz w:val="22"/>
                <w:szCs w:val="22"/>
              </w:rPr>
              <w:t>Дать представ</w:t>
            </w:r>
            <w:r>
              <w:rPr>
                <w:color w:val="000000"/>
                <w:spacing w:val="12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 xml:space="preserve">ления о том, как </w:t>
            </w:r>
            <w:r>
              <w:rPr>
                <w:color w:val="000000"/>
                <w:spacing w:val="-11"/>
                <w:sz w:val="22"/>
                <w:szCs w:val="22"/>
              </w:rPr>
              <w:t xml:space="preserve">птицы, животные </w:t>
            </w:r>
            <w:r>
              <w:rPr>
                <w:color w:val="000000"/>
                <w:spacing w:val="-10"/>
                <w:sz w:val="22"/>
                <w:szCs w:val="22"/>
              </w:rPr>
              <w:t>готовятся перези</w:t>
            </w:r>
            <w:r>
              <w:rPr>
                <w:color w:val="000000"/>
                <w:spacing w:val="-10"/>
                <w:sz w:val="22"/>
                <w:szCs w:val="22"/>
              </w:rPr>
              <w:softHyphen/>
            </w:r>
            <w:r>
              <w:rPr>
                <w:color w:val="000000"/>
                <w:spacing w:val="-14"/>
                <w:sz w:val="22"/>
                <w:szCs w:val="22"/>
              </w:rPr>
              <w:t xml:space="preserve">мовать в холодные </w:t>
            </w:r>
            <w:r>
              <w:rPr>
                <w:color w:val="000000"/>
                <w:spacing w:val="-11"/>
                <w:sz w:val="22"/>
                <w:szCs w:val="22"/>
              </w:rPr>
              <w:t>и голодные дни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4"/>
              </w:rPr>
            </w:pPr>
            <w:r>
              <w:rPr>
                <w:color w:val="000000"/>
                <w:spacing w:val="23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10"/>
                <w:sz w:val="22"/>
                <w:szCs w:val="22"/>
              </w:rPr>
              <w:t>с наиболее ти</w:t>
            </w:r>
            <w:r>
              <w:rPr>
                <w:color w:val="000000"/>
                <w:spacing w:val="-10"/>
                <w:sz w:val="22"/>
                <w:szCs w:val="22"/>
              </w:rPr>
              <w:softHyphen/>
            </w:r>
            <w:r>
              <w:rPr>
                <w:color w:val="000000"/>
                <w:spacing w:val="-13"/>
                <w:sz w:val="22"/>
                <w:szCs w:val="22"/>
              </w:rPr>
              <w:t>пичными особен</w:t>
            </w:r>
            <w:r>
              <w:rPr>
                <w:color w:val="000000"/>
                <w:spacing w:val="-13"/>
                <w:sz w:val="22"/>
                <w:szCs w:val="22"/>
              </w:rPr>
              <w:softHyphen/>
            </w:r>
            <w:r>
              <w:rPr>
                <w:color w:val="000000"/>
                <w:spacing w:val="-11"/>
                <w:sz w:val="22"/>
                <w:szCs w:val="22"/>
              </w:rPr>
              <w:t xml:space="preserve">ностями поздней </w:t>
            </w:r>
            <w:r>
              <w:rPr>
                <w:color w:val="000000"/>
                <w:spacing w:val="-14"/>
                <w:sz w:val="22"/>
                <w:szCs w:val="22"/>
              </w:rPr>
              <w:t xml:space="preserve">осени. </w:t>
            </w:r>
            <w:r>
              <w:rPr>
                <w:color w:val="000000"/>
                <w:spacing w:val="16"/>
                <w:sz w:val="22"/>
                <w:szCs w:val="22"/>
              </w:rPr>
              <w:t>Уточнить на</w:t>
            </w:r>
            <w:r>
              <w:rPr>
                <w:color w:val="000000"/>
                <w:spacing w:val="16"/>
                <w:sz w:val="22"/>
                <w:szCs w:val="22"/>
              </w:rPr>
              <w:softHyphen/>
            </w:r>
            <w:r>
              <w:rPr>
                <w:color w:val="000000"/>
                <w:spacing w:val="-11"/>
                <w:sz w:val="22"/>
                <w:szCs w:val="22"/>
              </w:rPr>
              <w:t>звания и назначе</w:t>
            </w:r>
            <w:r>
              <w:rPr>
                <w:color w:val="000000"/>
                <w:spacing w:val="-11"/>
                <w:sz w:val="22"/>
                <w:szCs w:val="22"/>
              </w:rPr>
              <w:softHyphen/>
              <w:t xml:space="preserve">ние предметов </w:t>
            </w:r>
            <w:r>
              <w:rPr>
                <w:color w:val="000000"/>
                <w:spacing w:val="-14"/>
                <w:sz w:val="22"/>
                <w:szCs w:val="22"/>
              </w:rPr>
              <w:t>одежды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rPr>
                <w:color w:val="000000"/>
                <w:spacing w:val="24"/>
                <w:sz w:val="22"/>
                <w:szCs w:val="22"/>
              </w:rPr>
              <w:t xml:space="preserve">Уточнить </w:t>
            </w:r>
            <w:r>
              <w:rPr>
                <w:color w:val="000000"/>
                <w:spacing w:val="-11"/>
                <w:sz w:val="22"/>
                <w:szCs w:val="22"/>
              </w:rPr>
              <w:t>представления о легковом авто</w:t>
            </w:r>
            <w:r>
              <w:rPr>
                <w:color w:val="000000"/>
                <w:spacing w:val="-11"/>
                <w:sz w:val="22"/>
                <w:szCs w:val="22"/>
              </w:rPr>
              <w:softHyphen/>
            </w:r>
            <w:r>
              <w:rPr>
                <w:color w:val="000000"/>
                <w:spacing w:val="-10"/>
                <w:sz w:val="22"/>
                <w:szCs w:val="22"/>
              </w:rPr>
              <w:t>мобиле, его ос</w:t>
            </w:r>
            <w:r>
              <w:rPr>
                <w:color w:val="000000"/>
                <w:spacing w:val="-10"/>
                <w:sz w:val="22"/>
                <w:szCs w:val="22"/>
              </w:rPr>
              <w:softHyphen/>
            </w:r>
            <w:r>
              <w:rPr>
                <w:color w:val="000000"/>
                <w:spacing w:val="-11"/>
                <w:sz w:val="22"/>
                <w:szCs w:val="22"/>
              </w:rPr>
              <w:t>новных частях</w:t>
            </w:r>
          </w:p>
          <w:p w:rsidR="00604099" w:rsidRDefault="00604099"/>
        </w:tc>
        <w:tc>
          <w:tcPr>
            <w:tcW w:w="5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10"/>
              </w:rPr>
            </w:pPr>
          </w:p>
        </w:tc>
      </w:tr>
      <w:tr w:rsidR="00604099" w:rsidTr="00604099">
        <w:trPr>
          <w:trHeight w:hRule="exact" w:val="818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lastRenderedPageBreak/>
              <w:t>Декабрь</w:t>
            </w:r>
          </w:p>
        </w:tc>
        <w:tc>
          <w:tcPr>
            <w:tcW w:w="13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Целевые ориентиры развития ребенка </w:t>
            </w:r>
            <w:r>
              <w:rPr>
                <w:color w:val="000000"/>
                <w:spacing w:val="-4"/>
              </w:rPr>
              <w:t xml:space="preserve">(на основе интеграции образовательных </w:t>
            </w:r>
            <w:r>
              <w:rPr>
                <w:color w:val="000000"/>
                <w:spacing w:val="6"/>
                <w:sz w:val="22"/>
                <w:szCs w:val="22"/>
              </w:rPr>
              <w:t>направлений</w:t>
            </w:r>
            <w:r>
              <w:rPr>
                <w:color w:val="000000"/>
                <w:spacing w:val="-4"/>
              </w:rPr>
              <w:t>): отве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11"/>
              </w:rPr>
              <w:t xml:space="preserve">чает на разнообразные вопросы взрослого, касающиеся ближайшего окружения, проявляет эмоциональную отзывчивость на красоту объектов </w:t>
            </w:r>
            <w:r>
              <w:rPr>
                <w:color w:val="000000"/>
                <w:spacing w:val="-10"/>
              </w:rPr>
              <w:t>природы, кормит птиц (с помощью воспитателя), пытается отражать полученные впечатления в речи и продуктивных видах деятельности</w:t>
            </w:r>
          </w:p>
        </w:tc>
      </w:tr>
      <w:tr w:rsidR="00604099" w:rsidTr="00604099">
        <w:trPr>
          <w:trHeight w:val="1027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5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4099" w:rsidRDefault="00604099">
            <w:pPr>
              <w:suppressLineNumbers/>
              <w:suppressAutoHyphens w:val="0"/>
              <w:snapToGrid w:val="0"/>
              <w:ind w:left="57" w:right="57"/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Тема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-11"/>
              </w:rPr>
              <w:t xml:space="preserve">Зима холодная. </w:t>
            </w:r>
            <w:r>
              <w:rPr>
                <w:i/>
                <w:iCs/>
                <w:color w:val="000000"/>
                <w:spacing w:val="-13"/>
              </w:rPr>
              <w:t xml:space="preserve">Подвижная игра </w:t>
            </w:r>
            <w:r>
              <w:rPr>
                <w:color w:val="000000"/>
                <w:spacing w:val="-12"/>
              </w:rPr>
              <w:t>«Дед Мороз»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</w:rPr>
            </w:pPr>
            <w:r>
              <w:rPr>
                <w:color w:val="000000"/>
                <w:spacing w:val="-12"/>
              </w:rPr>
              <w:t xml:space="preserve">Снегопад. </w:t>
            </w:r>
            <w:r>
              <w:rPr>
                <w:i/>
                <w:iCs/>
                <w:color w:val="000000"/>
                <w:spacing w:val="-13"/>
              </w:rPr>
              <w:t xml:space="preserve">Подвижная игра </w:t>
            </w:r>
            <w:r>
              <w:rPr>
                <w:color w:val="000000"/>
                <w:spacing w:val="-13"/>
              </w:rPr>
              <w:t>«Снег кружится»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-12"/>
              </w:rPr>
              <w:t xml:space="preserve">Птицы зимой. </w:t>
            </w:r>
            <w:r>
              <w:rPr>
                <w:i/>
                <w:iCs/>
                <w:color w:val="000000"/>
                <w:spacing w:val="-13"/>
              </w:rPr>
              <w:t xml:space="preserve">Подвижная игра </w:t>
            </w:r>
            <w:r>
              <w:rPr>
                <w:color w:val="000000"/>
                <w:spacing w:val="-11"/>
                <w:sz w:val="22"/>
                <w:szCs w:val="22"/>
              </w:rPr>
              <w:t>«Собачка и воробей»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-13"/>
              </w:rPr>
              <w:t xml:space="preserve">Морозный солнечный денек. </w:t>
            </w:r>
            <w:r>
              <w:rPr>
                <w:i/>
                <w:iCs/>
                <w:color w:val="000000"/>
                <w:spacing w:val="-11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11"/>
                <w:sz w:val="22"/>
                <w:szCs w:val="22"/>
              </w:rPr>
              <w:t>«На елку»</w:t>
            </w:r>
          </w:p>
        </w:tc>
        <w:tc>
          <w:tcPr>
            <w:tcW w:w="5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i/>
                <w:iCs/>
                <w:color w:val="000000"/>
                <w:spacing w:val="-10"/>
                <w:sz w:val="22"/>
                <w:szCs w:val="22"/>
              </w:rPr>
              <w:t xml:space="preserve">Познавательное развитие. Познание: </w:t>
            </w:r>
            <w:r>
              <w:rPr>
                <w:color w:val="000000"/>
                <w:spacing w:val="-10"/>
                <w:sz w:val="22"/>
                <w:szCs w:val="22"/>
              </w:rPr>
              <w:t>формировать умение сосредоточивать вни</w:t>
            </w:r>
            <w:r>
              <w:rPr>
                <w:color w:val="000000"/>
                <w:spacing w:val="-10"/>
                <w:sz w:val="22"/>
                <w:szCs w:val="22"/>
              </w:rPr>
              <w:softHyphen/>
              <w:t>мание на предметах и явлениях предметно-простран</w:t>
            </w:r>
            <w:r>
              <w:rPr>
                <w:color w:val="000000"/>
                <w:spacing w:val="-10"/>
                <w:sz w:val="22"/>
                <w:szCs w:val="22"/>
              </w:rPr>
              <w:softHyphen/>
            </w:r>
            <w:r>
              <w:rPr>
                <w:color w:val="000000"/>
                <w:spacing w:val="-12"/>
                <w:sz w:val="22"/>
                <w:szCs w:val="22"/>
              </w:rPr>
              <w:t>ственной развивающей среды; устанавливать простей</w:t>
            </w:r>
            <w:r>
              <w:rPr>
                <w:color w:val="000000"/>
                <w:spacing w:val="-12"/>
                <w:sz w:val="22"/>
                <w:szCs w:val="22"/>
              </w:rPr>
              <w:softHyphen/>
              <w:t>шие связи между предметами и явлениями, делать про</w:t>
            </w:r>
            <w:r>
              <w:rPr>
                <w:color w:val="000000"/>
                <w:spacing w:val="-12"/>
                <w:sz w:val="22"/>
                <w:szCs w:val="22"/>
              </w:rPr>
              <w:softHyphen/>
            </w:r>
            <w:r>
              <w:rPr>
                <w:color w:val="000000"/>
                <w:spacing w:val="-11"/>
                <w:sz w:val="22"/>
                <w:szCs w:val="22"/>
              </w:rPr>
              <w:t xml:space="preserve">стейшие обобщения.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i/>
                <w:iCs/>
                <w:color w:val="000000"/>
                <w:spacing w:val="-10"/>
                <w:sz w:val="22"/>
                <w:szCs w:val="22"/>
              </w:rPr>
              <w:t xml:space="preserve"> Физическое развитие. Физическая культура: </w:t>
            </w:r>
            <w:r>
              <w:rPr>
                <w:color w:val="000000"/>
                <w:spacing w:val="-10"/>
                <w:sz w:val="22"/>
                <w:szCs w:val="22"/>
              </w:rPr>
              <w:t xml:space="preserve">развивать умение реагировать </w:t>
            </w:r>
            <w:r>
              <w:rPr>
                <w:color w:val="000000"/>
                <w:spacing w:val="-9"/>
                <w:sz w:val="22"/>
                <w:szCs w:val="22"/>
              </w:rPr>
              <w:t xml:space="preserve">на сигналы «беги», «лови», «стой» и др.; выполнять </w:t>
            </w:r>
            <w:r>
              <w:rPr>
                <w:color w:val="000000"/>
                <w:spacing w:val="-11"/>
                <w:sz w:val="22"/>
                <w:szCs w:val="22"/>
              </w:rPr>
              <w:t xml:space="preserve">правила в подвижных играх.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i/>
                <w:iCs/>
                <w:color w:val="000000"/>
                <w:spacing w:val="-12"/>
                <w:sz w:val="22"/>
                <w:szCs w:val="22"/>
              </w:rPr>
              <w:t xml:space="preserve">Социально – коммуникативное : </w:t>
            </w:r>
            <w:r>
              <w:rPr>
                <w:color w:val="000000"/>
                <w:spacing w:val="-12"/>
                <w:sz w:val="22"/>
                <w:szCs w:val="22"/>
              </w:rPr>
              <w:t xml:space="preserve">поощрять игры, развивающие ловкость движений, постепенно вводить игры с более сложными </w:t>
            </w:r>
            <w:r>
              <w:rPr>
                <w:color w:val="000000"/>
                <w:spacing w:val="-10"/>
                <w:sz w:val="22"/>
                <w:szCs w:val="22"/>
              </w:rPr>
              <w:t>правилами и сменой видов движений</w:t>
            </w:r>
          </w:p>
        </w:tc>
      </w:tr>
      <w:tr w:rsidR="00604099" w:rsidTr="00604099">
        <w:trPr>
          <w:trHeight w:hRule="exact" w:val="2120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5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4099" w:rsidRDefault="00604099">
            <w:pPr>
              <w:suppressLineNumbers/>
              <w:suppressAutoHyphens w:val="0"/>
              <w:snapToGrid w:val="0"/>
              <w:ind w:left="57" w:right="57"/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Цели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20"/>
              </w:rPr>
              <w:t xml:space="preserve">Формировать </w:t>
            </w:r>
            <w:r>
              <w:rPr>
                <w:color w:val="000000"/>
                <w:spacing w:val="-11"/>
              </w:rPr>
              <w:t>первые связные представления о зимнем време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0"/>
              </w:rPr>
              <w:t>ни года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25"/>
              </w:rPr>
              <w:t xml:space="preserve">Познакомить </w:t>
            </w:r>
            <w:r>
              <w:rPr>
                <w:color w:val="000000"/>
                <w:spacing w:val="-13"/>
              </w:rPr>
              <w:t>с основным сезон</w:t>
            </w:r>
            <w:r>
              <w:rPr>
                <w:color w:val="000000"/>
                <w:spacing w:val="-13"/>
              </w:rPr>
              <w:softHyphen/>
            </w:r>
            <w:r>
              <w:rPr>
                <w:color w:val="000000"/>
                <w:spacing w:val="-8"/>
              </w:rPr>
              <w:t>ным явлением -</w:t>
            </w:r>
            <w:r>
              <w:rPr>
                <w:color w:val="000000"/>
                <w:spacing w:val="-12"/>
              </w:rPr>
              <w:t>снегопадом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20"/>
              </w:rPr>
              <w:t xml:space="preserve">Формировать </w:t>
            </w:r>
            <w:r>
              <w:rPr>
                <w:color w:val="000000"/>
                <w:spacing w:val="-10"/>
              </w:rPr>
              <w:t>желание забо</w:t>
            </w:r>
            <w:r>
              <w:rPr>
                <w:color w:val="000000"/>
                <w:spacing w:val="-10"/>
              </w:rPr>
              <w:softHyphen/>
              <w:t>титься о зимую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2"/>
              </w:rPr>
              <w:t xml:space="preserve">щих птицах. </w:t>
            </w:r>
            <w:r>
              <w:rPr>
                <w:color w:val="000000"/>
                <w:spacing w:val="2"/>
              </w:rPr>
              <w:t xml:space="preserve">Учить узнавать </w:t>
            </w:r>
            <w:r>
              <w:rPr>
                <w:color w:val="000000"/>
                <w:spacing w:val="-10"/>
              </w:rPr>
              <w:t>птиц, называть их части тела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rPr>
                <w:color w:val="000000"/>
                <w:spacing w:val="23"/>
              </w:rPr>
              <w:t xml:space="preserve">Рассказывать </w:t>
            </w:r>
            <w:r>
              <w:rPr>
                <w:color w:val="000000"/>
                <w:spacing w:val="-10"/>
              </w:rPr>
              <w:t xml:space="preserve">о том, как живут </w:t>
            </w:r>
            <w:r>
              <w:rPr>
                <w:color w:val="000000"/>
                <w:spacing w:val="-11"/>
              </w:rPr>
              <w:t xml:space="preserve">звери зимой. </w:t>
            </w:r>
            <w:r>
              <w:rPr>
                <w:color w:val="000000"/>
                <w:spacing w:val="24"/>
              </w:rPr>
              <w:t>Стимулиро</w:t>
            </w:r>
            <w:r>
              <w:rPr>
                <w:color w:val="000000"/>
                <w:spacing w:val="24"/>
              </w:rPr>
              <w:softHyphen/>
            </w:r>
            <w:r>
              <w:rPr>
                <w:color w:val="000000"/>
                <w:spacing w:val="-8"/>
              </w:rPr>
              <w:t>вать добрые чув</w:t>
            </w:r>
            <w:r>
              <w:rPr>
                <w:color w:val="000000"/>
                <w:spacing w:val="-8"/>
              </w:rPr>
              <w:softHyphen/>
            </w:r>
            <w:r>
              <w:rPr>
                <w:color w:val="000000"/>
                <w:spacing w:val="-10"/>
              </w:rPr>
              <w:t>ства по отноше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2"/>
              </w:rPr>
              <w:t>нию к животным</w:t>
            </w:r>
          </w:p>
          <w:p w:rsidR="00604099" w:rsidRDefault="00604099"/>
        </w:tc>
        <w:tc>
          <w:tcPr>
            <w:tcW w:w="5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10"/>
              </w:rPr>
            </w:pPr>
          </w:p>
        </w:tc>
      </w:tr>
    </w:tbl>
    <w:p w:rsidR="00604099" w:rsidRDefault="00604099" w:rsidP="00604099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76"/>
        <w:gridCol w:w="701"/>
        <w:gridCol w:w="1910"/>
        <w:gridCol w:w="1910"/>
        <w:gridCol w:w="1910"/>
        <w:gridCol w:w="1911"/>
        <w:gridCol w:w="5540"/>
      </w:tblGrid>
      <w:tr w:rsidR="00604099" w:rsidTr="00604099">
        <w:trPr>
          <w:trHeight w:hRule="exact" w:val="20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604099" w:rsidTr="00604099">
        <w:trPr>
          <w:trHeight w:hRule="exact" w:val="1002"/>
        </w:trPr>
        <w:tc>
          <w:tcPr>
            <w:tcW w:w="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Январь</w:t>
            </w:r>
          </w:p>
        </w:tc>
        <w:tc>
          <w:tcPr>
            <w:tcW w:w="138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 w:firstLine="178"/>
              <w:rPr>
                <w:color w:val="000000"/>
                <w:spacing w:val="-7"/>
              </w:rPr>
            </w:pP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Целевые ориентиры развития ребенка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(на основе интеграции образовательных </w:t>
            </w:r>
            <w:r>
              <w:rPr>
                <w:color w:val="000000"/>
                <w:spacing w:val="6"/>
                <w:sz w:val="22"/>
                <w:szCs w:val="22"/>
              </w:rPr>
              <w:t>направлений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): умеет </w:t>
            </w:r>
            <w:r>
              <w:rPr>
                <w:color w:val="000000"/>
                <w:spacing w:val="-10"/>
                <w:sz w:val="22"/>
                <w:szCs w:val="22"/>
              </w:rPr>
              <w:t xml:space="preserve">в играх посредством речи налаживать контакты, взаимодействовать со сверстниками, активен при создании индивидуальных и коллективных </w:t>
            </w:r>
            <w:r>
              <w:rPr>
                <w:color w:val="000000"/>
                <w:spacing w:val="-11"/>
                <w:sz w:val="22"/>
                <w:szCs w:val="22"/>
              </w:rPr>
              <w:t xml:space="preserve">композиций в лепке, пытается изображать простые предметы и явления, передавая их образную выразительность, понимает смысл обозначений </w:t>
            </w:r>
            <w:r>
              <w:rPr>
                <w:color w:val="000000"/>
                <w:spacing w:val="-7"/>
                <w:sz w:val="22"/>
                <w:szCs w:val="22"/>
              </w:rPr>
              <w:t>«вверху - внизу», «впереди - сзади», «слева - справа»</w:t>
            </w:r>
          </w:p>
        </w:tc>
      </w:tr>
      <w:tr w:rsidR="00604099" w:rsidTr="00604099">
        <w:trPr>
          <w:trHeight w:val="1757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2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04099" w:rsidRDefault="00604099">
            <w:pPr>
              <w:suppressLineNumbers/>
              <w:suppressAutoHyphens w:val="0"/>
              <w:snapToGrid w:val="0"/>
              <w:ind w:left="57" w:right="57"/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Тема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 xml:space="preserve">Встречаем Новый год. </w:t>
            </w:r>
            <w:r>
              <w:rPr>
                <w:i/>
                <w:iCs/>
                <w:color w:val="000000"/>
                <w:spacing w:val="-13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14"/>
                <w:sz w:val="22"/>
                <w:szCs w:val="22"/>
              </w:rPr>
              <w:t xml:space="preserve">«Слепим дружно </w:t>
            </w:r>
            <w:r>
              <w:rPr>
                <w:color w:val="000000"/>
                <w:spacing w:val="-11"/>
                <w:sz w:val="22"/>
                <w:szCs w:val="22"/>
              </w:rPr>
              <w:t xml:space="preserve">мы дружка из холодного </w:t>
            </w:r>
            <w:r>
              <w:rPr>
                <w:color w:val="000000"/>
                <w:spacing w:val="-13"/>
                <w:sz w:val="22"/>
                <w:szCs w:val="22"/>
              </w:rPr>
              <w:t>снежка»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Деревья в белом </w:t>
            </w:r>
            <w:r>
              <w:rPr>
                <w:color w:val="000000"/>
                <w:spacing w:val="-12"/>
                <w:sz w:val="22"/>
                <w:szCs w:val="22"/>
              </w:rPr>
              <w:t xml:space="preserve">уборе. </w:t>
            </w:r>
            <w:r>
              <w:rPr>
                <w:i/>
                <w:iCs/>
                <w:color w:val="000000"/>
                <w:spacing w:val="-11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12"/>
                <w:sz w:val="22"/>
                <w:szCs w:val="22"/>
              </w:rPr>
              <w:t xml:space="preserve">«Кто больше </w:t>
            </w:r>
            <w:r>
              <w:rPr>
                <w:color w:val="000000"/>
                <w:spacing w:val="-11"/>
                <w:sz w:val="22"/>
                <w:szCs w:val="22"/>
              </w:rPr>
              <w:t>снега под деревья нагребет»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-13"/>
                <w:sz w:val="22"/>
                <w:szCs w:val="22"/>
              </w:rPr>
              <w:t xml:space="preserve">Помощники. </w:t>
            </w:r>
            <w:r>
              <w:rPr>
                <w:i/>
                <w:iCs/>
                <w:color w:val="000000"/>
                <w:spacing w:val="-13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11"/>
                <w:sz w:val="22"/>
                <w:szCs w:val="22"/>
              </w:rPr>
              <w:t>«Ворона и собачки»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 xml:space="preserve">В гостях у Снегурочки. </w:t>
            </w:r>
            <w:r>
              <w:rPr>
                <w:i/>
                <w:iCs/>
                <w:color w:val="000000"/>
                <w:spacing w:val="-13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10"/>
                <w:sz w:val="22"/>
                <w:szCs w:val="22"/>
              </w:rPr>
              <w:t>«Коза рогатая»</w:t>
            </w:r>
          </w:p>
        </w:tc>
        <w:tc>
          <w:tcPr>
            <w:tcW w:w="5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Познавательное развитие.Познание: </w:t>
            </w:r>
            <w:r>
              <w:rPr>
                <w:color w:val="000000"/>
                <w:sz w:val="22"/>
                <w:szCs w:val="22"/>
              </w:rPr>
              <w:t>дать представления о свойствах снега, рас</w:t>
            </w:r>
            <w:r>
              <w:rPr>
                <w:color w:val="000000"/>
                <w:sz w:val="22"/>
                <w:szCs w:val="22"/>
              </w:rPr>
              <w:softHyphen/>
              <w:t xml:space="preserve">ширять представления о характерных особенностях </w:t>
            </w:r>
            <w:r>
              <w:rPr>
                <w:color w:val="000000"/>
                <w:spacing w:val="-1"/>
                <w:sz w:val="22"/>
                <w:szCs w:val="22"/>
              </w:rPr>
              <w:t>зимней природы, учить замечать красоту зимней при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роды (деревья в снежном уборе, пушистый снег); побу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ждать участвовать в лепке поделок из снега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Социально –</w:t>
            </w:r>
            <w:r>
              <w:rPr>
                <w:i/>
                <w:color w:val="000000"/>
                <w:spacing w:val="-1"/>
                <w:sz w:val="22"/>
                <w:szCs w:val="22"/>
              </w:rPr>
              <w:t xml:space="preserve"> коммуникативное развитие</w:t>
            </w:r>
            <w:r>
              <w:rPr>
                <w:color w:val="000000"/>
                <w:spacing w:val="-1"/>
                <w:sz w:val="22"/>
                <w:szCs w:val="22"/>
              </w:rPr>
              <w:t>: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вовлекать детей в разговор во время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наблюдений за живыми объектами.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1"/>
                <w:sz w:val="22"/>
                <w:szCs w:val="22"/>
              </w:rPr>
              <w:t>воспитывать интерес к жизни и труду взрослых</w:t>
            </w:r>
          </w:p>
        </w:tc>
      </w:tr>
      <w:tr w:rsidR="00604099" w:rsidTr="00604099">
        <w:trPr>
          <w:trHeight w:hRule="exact" w:val="2275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2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04099" w:rsidRDefault="00604099">
            <w:pPr>
              <w:suppressLineNumbers/>
              <w:suppressAutoHyphens w:val="0"/>
              <w:snapToGrid w:val="0"/>
              <w:ind w:left="57" w:right="57"/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Цели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23"/>
                <w:sz w:val="22"/>
                <w:szCs w:val="22"/>
              </w:rPr>
              <w:t xml:space="preserve">Побуждать </w:t>
            </w:r>
            <w:r>
              <w:rPr>
                <w:color w:val="000000"/>
                <w:spacing w:val="-11"/>
                <w:sz w:val="22"/>
                <w:szCs w:val="22"/>
              </w:rPr>
              <w:t xml:space="preserve">к рассказам </w:t>
            </w:r>
            <w:r>
              <w:rPr>
                <w:color w:val="000000"/>
                <w:spacing w:val="-13"/>
                <w:sz w:val="22"/>
                <w:szCs w:val="22"/>
              </w:rPr>
              <w:t>о личных впечат</w:t>
            </w:r>
            <w:r>
              <w:rPr>
                <w:color w:val="000000"/>
                <w:spacing w:val="-13"/>
                <w:sz w:val="22"/>
                <w:szCs w:val="22"/>
              </w:rPr>
              <w:softHyphen/>
            </w:r>
            <w:r>
              <w:rPr>
                <w:color w:val="000000"/>
                <w:spacing w:val="-10"/>
                <w:sz w:val="22"/>
                <w:szCs w:val="22"/>
              </w:rPr>
              <w:t xml:space="preserve">лениях встречи </w:t>
            </w:r>
            <w:r>
              <w:rPr>
                <w:color w:val="000000"/>
                <w:spacing w:val="-11"/>
                <w:sz w:val="22"/>
                <w:szCs w:val="22"/>
              </w:rPr>
              <w:t xml:space="preserve">новогоднего </w:t>
            </w:r>
            <w:r>
              <w:rPr>
                <w:color w:val="000000"/>
                <w:spacing w:val="-10"/>
                <w:sz w:val="22"/>
                <w:szCs w:val="22"/>
              </w:rPr>
              <w:t>праздника в се</w:t>
            </w:r>
            <w:r>
              <w:rPr>
                <w:color w:val="000000"/>
                <w:spacing w:val="-10"/>
                <w:sz w:val="22"/>
                <w:szCs w:val="22"/>
              </w:rPr>
              <w:softHyphen/>
            </w:r>
            <w:r>
              <w:rPr>
                <w:color w:val="000000"/>
                <w:spacing w:val="-11"/>
                <w:sz w:val="22"/>
                <w:szCs w:val="22"/>
              </w:rPr>
              <w:t>мейном кругу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9"/>
                <w:sz w:val="22"/>
                <w:szCs w:val="22"/>
              </w:rPr>
              <w:t xml:space="preserve">Помочь детям </w:t>
            </w:r>
            <w:r>
              <w:rPr>
                <w:color w:val="000000"/>
                <w:spacing w:val="-13"/>
                <w:sz w:val="22"/>
                <w:szCs w:val="22"/>
              </w:rPr>
              <w:t xml:space="preserve">увидеть красивый </w:t>
            </w:r>
            <w:r>
              <w:rPr>
                <w:color w:val="000000"/>
                <w:spacing w:val="-11"/>
                <w:sz w:val="22"/>
                <w:szCs w:val="22"/>
              </w:rPr>
              <w:t>белый наряд у де</w:t>
            </w:r>
            <w:r>
              <w:rPr>
                <w:color w:val="000000"/>
                <w:spacing w:val="-11"/>
                <w:sz w:val="22"/>
                <w:szCs w:val="22"/>
              </w:rPr>
              <w:softHyphen/>
            </w:r>
            <w:r>
              <w:rPr>
                <w:color w:val="000000"/>
                <w:spacing w:val="-10"/>
                <w:sz w:val="22"/>
                <w:szCs w:val="22"/>
              </w:rPr>
              <w:t xml:space="preserve">ревьев, охапки </w:t>
            </w:r>
            <w:r>
              <w:rPr>
                <w:color w:val="000000"/>
                <w:spacing w:val="-11"/>
                <w:sz w:val="22"/>
                <w:szCs w:val="22"/>
              </w:rPr>
              <w:t xml:space="preserve">снега (пушистые шапки) на ветвях. </w:t>
            </w:r>
            <w:r>
              <w:rPr>
                <w:color w:val="000000"/>
                <w:spacing w:val="5"/>
                <w:sz w:val="22"/>
                <w:szCs w:val="22"/>
              </w:rPr>
              <w:t>Учить расска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pacing w:val="-10"/>
                <w:sz w:val="22"/>
                <w:szCs w:val="22"/>
              </w:rPr>
              <w:t xml:space="preserve">зывать о своих </w:t>
            </w:r>
            <w:r>
              <w:rPr>
                <w:color w:val="000000"/>
                <w:spacing w:val="-12"/>
                <w:sz w:val="22"/>
                <w:szCs w:val="22"/>
              </w:rPr>
              <w:t>наблюдениях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4"/>
              </w:rPr>
            </w:pPr>
            <w:r>
              <w:rPr>
                <w:color w:val="000000"/>
                <w:spacing w:val="25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10"/>
                <w:sz w:val="22"/>
                <w:szCs w:val="22"/>
              </w:rPr>
              <w:t xml:space="preserve">уважение к труду </w:t>
            </w:r>
            <w:r>
              <w:rPr>
                <w:color w:val="000000"/>
                <w:spacing w:val="-13"/>
                <w:sz w:val="22"/>
                <w:szCs w:val="22"/>
              </w:rPr>
              <w:t xml:space="preserve">взрослых. </w:t>
            </w:r>
            <w:r>
              <w:rPr>
                <w:color w:val="000000"/>
                <w:spacing w:val="21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12"/>
                <w:sz w:val="22"/>
                <w:szCs w:val="22"/>
              </w:rPr>
              <w:t xml:space="preserve">желание помогать </w:t>
            </w:r>
            <w:r>
              <w:rPr>
                <w:color w:val="000000"/>
                <w:spacing w:val="-14"/>
                <w:sz w:val="22"/>
                <w:szCs w:val="22"/>
              </w:rPr>
              <w:t>окружающим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rPr>
                <w:color w:val="000000"/>
                <w:spacing w:val="23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11"/>
                <w:sz w:val="22"/>
                <w:szCs w:val="22"/>
              </w:rPr>
              <w:t xml:space="preserve">с березкой, елью, </w:t>
            </w:r>
            <w:r>
              <w:rPr>
                <w:color w:val="000000"/>
                <w:spacing w:val="-10"/>
                <w:sz w:val="22"/>
                <w:szCs w:val="22"/>
              </w:rPr>
              <w:t>с их отличитель</w:t>
            </w:r>
            <w:r>
              <w:rPr>
                <w:color w:val="000000"/>
                <w:spacing w:val="-10"/>
                <w:sz w:val="22"/>
                <w:szCs w:val="22"/>
              </w:rPr>
              <w:softHyphen/>
            </w:r>
            <w:r>
              <w:rPr>
                <w:color w:val="000000"/>
                <w:spacing w:val="-12"/>
                <w:sz w:val="22"/>
                <w:szCs w:val="22"/>
              </w:rPr>
              <w:t xml:space="preserve">ными внешними признаками. </w:t>
            </w:r>
            <w:r>
              <w:rPr>
                <w:color w:val="000000"/>
                <w:spacing w:val="23"/>
                <w:sz w:val="22"/>
                <w:szCs w:val="22"/>
              </w:rPr>
              <w:t xml:space="preserve">Упражнять </w:t>
            </w:r>
            <w:r>
              <w:rPr>
                <w:color w:val="000000"/>
                <w:spacing w:val="-10"/>
                <w:sz w:val="22"/>
                <w:szCs w:val="22"/>
              </w:rPr>
              <w:t>в пространствен</w:t>
            </w:r>
            <w:r>
              <w:rPr>
                <w:color w:val="000000"/>
                <w:spacing w:val="-10"/>
                <w:sz w:val="22"/>
                <w:szCs w:val="22"/>
              </w:rPr>
              <w:softHyphen/>
            </w:r>
            <w:r>
              <w:rPr>
                <w:color w:val="000000"/>
                <w:spacing w:val="-11"/>
                <w:sz w:val="22"/>
                <w:szCs w:val="22"/>
              </w:rPr>
              <w:t>ной ориентации</w:t>
            </w:r>
          </w:p>
          <w:p w:rsidR="00604099" w:rsidRDefault="00604099"/>
        </w:tc>
        <w:tc>
          <w:tcPr>
            <w:tcW w:w="5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1"/>
              </w:rPr>
            </w:pPr>
          </w:p>
        </w:tc>
      </w:tr>
      <w:tr w:rsidR="00604099" w:rsidTr="00604099">
        <w:trPr>
          <w:trHeight w:hRule="exact" w:val="931"/>
        </w:trPr>
        <w:tc>
          <w:tcPr>
            <w:tcW w:w="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Февраль</w:t>
            </w:r>
          </w:p>
        </w:tc>
        <w:tc>
          <w:tcPr>
            <w:tcW w:w="138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 w:firstLine="178"/>
              <w:rPr>
                <w:color w:val="000000"/>
                <w:spacing w:val="-10"/>
              </w:rPr>
            </w:pP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Целевые ориентиры развития ребенка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(на основе интеграции образовательных </w:t>
            </w:r>
            <w:r>
              <w:rPr>
                <w:color w:val="000000"/>
                <w:spacing w:val="6"/>
                <w:sz w:val="22"/>
                <w:szCs w:val="22"/>
              </w:rPr>
              <w:t>направлений</w:t>
            </w:r>
            <w:r>
              <w:rPr>
                <w:color w:val="000000"/>
                <w:spacing w:val="-4"/>
                <w:sz w:val="22"/>
                <w:szCs w:val="22"/>
              </w:rPr>
              <w:t>): про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10"/>
                <w:sz w:val="22"/>
                <w:szCs w:val="22"/>
              </w:rPr>
              <w:t>являет бережное отношение к природе, сооружает постройки из снега по собственному замыслу, способен самостоятельно преодолевать не</w:t>
            </w:r>
            <w:r>
              <w:rPr>
                <w:color w:val="000000"/>
                <w:spacing w:val="-10"/>
                <w:sz w:val="22"/>
                <w:szCs w:val="22"/>
              </w:rPr>
              <w:softHyphen/>
              <w:t>большие трудности, в диалоге с педагогом умеет услышать и понять заданный вопрос, не перебивает говорящего взрослого, умеет самостоя</w:t>
            </w:r>
            <w:r>
              <w:rPr>
                <w:color w:val="000000"/>
                <w:spacing w:val="-10"/>
                <w:sz w:val="22"/>
                <w:szCs w:val="22"/>
              </w:rPr>
              <w:softHyphen/>
              <w:t>тельно одеваться и раздеваться в определенной последовательности</w:t>
            </w:r>
          </w:p>
        </w:tc>
      </w:tr>
      <w:tr w:rsidR="00604099" w:rsidTr="00604099">
        <w:trPr>
          <w:trHeight w:val="987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4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604099" w:rsidRDefault="00604099">
            <w:pPr>
              <w:suppressLineNumbers/>
              <w:suppressAutoHyphens w:val="0"/>
              <w:snapToGrid w:val="0"/>
              <w:ind w:left="57" w:right="57"/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Тема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-41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-13"/>
                <w:sz w:val="22"/>
                <w:szCs w:val="22"/>
              </w:rPr>
              <w:t xml:space="preserve">Кролик серенький, </w:t>
            </w:r>
            <w:r>
              <w:rPr>
                <w:color w:val="000000"/>
                <w:spacing w:val="-11"/>
                <w:sz w:val="22"/>
                <w:szCs w:val="22"/>
              </w:rPr>
              <w:t xml:space="preserve">зайка беленький. </w:t>
            </w:r>
            <w:r>
              <w:rPr>
                <w:i/>
                <w:iCs/>
                <w:color w:val="000000"/>
                <w:spacing w:val="-11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11"/>
                <w:sz w:val="20"/>
                <w:szCs w:val="20"/>
              </w:rPr>
              <w:t>«Заинька, выйди в сад»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 xml:space="preserve">Экскурсия по улице. </w:t>
            </w:r>
            <w:r>
              <w:rPr>
                <w:i/>
                <w:iCs/>
                <w:color w:val="000000"/>
                <w:spacing w:val="-13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12"/>
                <w:sz w:val="22"/>
                <w:szCs w:val="22"/>
              </w:rPr>
              <w:t>«Паровозик»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 xml:space="preserve">Зимние забавы. </w:t>
            </w:r>
            <w:r>
              <w:rPr>
                <w:i/>
                <w:iCs/>
                <w:color w:val="000000"/>
                <w:spacing w:val="-13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12"/>
                <w:sz w:val="22"/>
                <w:szCs w:val="22"/>
              </w:rPr>
              <w:t>«Ладушки-оладушки»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Где спит </w:t>
            </w:r>
            <w:r>
              <w:rPr>
                <w:color w:val="000000"/>
                <w:spacing w:val="-12"/>
                <w:sz w:val="22"/>
                <w:szCs w:val="22"/>
              </w:rPr>
              <w:t xml:space="preserve">медведь? </w:t>
            </w: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1"/>
                <w:sz w:val="22"/>
                <w:szCs w:val="22"/>
              </w:rPr>
              <w:t>«Мыши водят хоровод»</w:t>
            </w:r>
          </w:p>
        </w:tc>
        <w:tc>
          <w:tcPr>
            <w:tcW w:w="5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 Познавательное развитие.Познание: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знакомить с правилами поведения в природе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(не трогать животных и др.), побуждать участвовать </w:t>
            </w:r>
            <w:r>
              <w:rPr>
                <w:color w:val="000000"/>
                <w:sz w:val="22"/>
                <w:szCs w:val="22"/>
              </w:rPr>
              <w:t xml:space="preserve">в лепке снежных построек, вызывать чувство радости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при удавшейся постройке.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Физическое развитие. Физическая культура: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организовывать подвижные игры с правилами.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Социально – коммуникативное развитие: </w:t>
            </w:r>
            <w:r>
              <w:rPr>
                <w:color w:val="000000"/>
                <w:spacing w:val="-1"/>
                <w:sz w:val="22"/>
                <w:szCs w:val="22"/>
              </w:rPr>
              <w:t>уточнять названия и назначение видов транспорта, формировать умение вести диалог с педа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гогом: слушать и понимать заданный вопрос, понятно отвечать на него</w:t>
            </w:r>
          </w:p>
        </w:tc>
      </w:tr>
      <w:tr w:rsidR="00604099" w:rsidTr="00604099">
        <w:trPr>
          <w:trHeight w:hRule="exact" w:val="2547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4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04099" w:rsidRDefault="00604099">
            <w:pPr>
              <w:suppressLineNumbers/>
              <w:suppressAutoHyphens w:val="0"/>
              <w:snapToGrid w:val="0"/>
              <w:ind w:left="57" w:right="57"/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6"/>
              </w:rPr>
            </w:pPr>
            <w:r>
              <w:rPr>
                <w:color w:val="000000"/>
                <w:spacing w:val="-16"/>
              </w:rPr>
              <w:t>Цели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-41" w:right="28"/>
              <w:rPr>
                <w:color w:val="000000"/>
                <w:spacing w:val="-11"/>
                <w:sz w:val="20"/>
                <w:szCs w:val="20"/>
              </w:rPr>
            </w:pPr>
            <w:r>
              <w:rPr>
                <w:color w:val="000000"/>
                <w:spacing w:val="25"/>
                <w:sz w:val="20"/>
                <w:szCs w:val="20"/>
              </w:rPr>
              <w:t xml:space="preserve">Закрепить </w:t>
            </w:r>
            <w:r>
              <w:rPr>
                <w:color w:val="000000"/>
                <w:spacing w:val="-12"/>
                <w:sz w:val="20"/>
                <w:szCs w:val="20"/>
              </w:rPr>
              <w:t xml:space="preserve">знания о строении </w:t>
            </w:r>
            <w:r>
              <w:rPr>
                <w:color w:val="000000"/>
                <w:spacing w:val="-11"/>
                <w:sz w:val="20"/>
                <w:szCs w:val="20"/>
              </w:rPr>
              <w:t xml:space="preserve">тела животных. </w:t>
            </w:r>
            <w:r>
              <w:rPr>
                <w:color w:val="000000"/>
                <w:spacing w:val="15"/>
                <w:sz w:val="20"/>
                <w:szCs w:val="20"/>
              </w:rPr>
              <w:t>Уточнить на</w:t>
            </w:r>
            <w:r>
              <w:rPr>
                <w:color w:val="000000"/>
                <w:spacing w:val="15"/>
                <w:sz w:val="20"/>
                <w:szCs w:val="20"/>
              </w:rPr>
              <w:softHyphen/>
            </w:r>
            <w:r>
              <w:rPr>
                <w:color w:val="000000"/>
                <w:spacing w:val="-11"/>
                <w:sz w:val="20"/>
                <w:szCs w:val="20"/>
              </w:rPr>
              <w:t>звание частей тела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-41" w:right="28"/>
              <w:rPr>
                <w:color w:val="000000"/>
                <w:spacing w:val="-11"/>
                <w:sz w:val="20"/>
                <w:szCs w:val="20"/>
              </w:rPr>
            </w:pPr>
            <w:r>
              <w:rPr>
                <w:color w:val="000000"/>
                <w:spacing w:val="-4"/>
                <w:w w:val="102"/>
                <w:sz w:val="20"/>
                <w:szCs w:val="20"/>
              </w:rPr>
              <w:t xml:space="preserve">кролика (зайца). </w:t>
            </w:r>
            <w:r>
              <w:rPr>
                <w:color w:val="000000"/>
                <w:spacing w:val="27"/>
                <w:w w:val="102"/>
                <w:sz w:val="20"/>
                <w:szCs w:val="20"/>
              </w:rPr>
              <w:t xml:space="preserve">Формировать </w:t>
            </w:r>
            <w:r>
              <w:rPr>
                <w:color w:val="000000"/>
                <w:spacing w:val="-4"/>
                <w:w w:val="102"/>
                <w:sz w:val="20"/>
                <w:szCs w:val="20"/>
              </w:rPr>
              <w:t>бережное отно</w:t>
            </w:r>
            <w:r>
              <w:rPr>
                <w:color w:val="000000"/>
                <w:spacing w:val="-4"/>
                <w:w w:val="102"/>
                <w:sz w:val="20"/>
                <w:szCs w:val="20"/>
              </w:rPr>
              <w:softHyphen/>
              <w:t>шение к живот</w:t>
            </w:r>
            <w:r>
              <w:rPr>
                <w:color w:val="000000"/>
                <w:spacing w:val="-4"/>
                <w:w w:val="102"/>
                <w:sz w:val="20"/>
                <w:szCs w:val="20"/>
              </w:rPr>
              <w:softHyphen/>
            </w:r>
            <w:r>
              <w:rPr>
                <w:color w:val="000000"/>
                <w:spacing w:val="-5"/>
                <w:w w:val="102"/>
                <w:sz w:val="20"/>
                <w:szCs w:val="20"/>
              </w:rPr>
              <w:t>ным, желание за</w:t>
            </w:r>
            <w:r>
              <w:rPr>
                <w:color w:val="000000"/>
                <w:spacing w:val="-5"/>
                <w:w w:val="102"/>
                <w:sz w:val="20"/>
                <w:szCs w:val="20"/>
              </w:rPr>
              <w:softHyphen/>
            </w:r>
            <w:r>
              <w:rPr>
                <w:color w:val="000000"/>
                <w:spacing w:val="-4"/>
                <w:w w:val="102"/>
                <w:sz w:val="20"/>
                <w:szCs w:val="20"/>
              </w:rPr>
              <w:t>ботиться о них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  <w:sz w:val="20"/>
                <w:szCs w:val="20"/>
              </w:rPr>
            </w:pPr>
            <w:r>
              <w:rPr>
                <w:color w:val="000000"/>
                <w:spacing w:val="24"/>
                <w:sz w:val="20"/>
                <w:szCs w:val="20"/>
              </w:rPr>
              <w:t xml:space="preserve">Закрепить </w:t>
            </w:r>
            <w:r>
              <w:rPr>
                <w:color w:val="000000"/>
                <w:spacing w:val="-12"/>
                <w:sz w:val="20"/>
                <w:szCs w:val="20"/>
              </w:rPr>
              <w:t>знания о транс</w:t>
            </w:r>
            <w:r>
              <w:rPr>
                <w:color w:val="000000"/>
                <w:spacing w:val="-12"/>
                <w:sz w:val="20"/>
                <w:szCs w:val="20"/>
              </w:rPr>
              <w:softHyphen/>
            </w:r>
            <w:r>
              <w:rPr>
                <w:color w:val="000000"/>
                <w:spacing w:val="-11"/>
                <w:sz w:val="20"/>
                <w:szCs w:val="20"/>
              </w:rPr>
              <w:t>портных средст</w:t>
            </w:r>
            <w:r>
              <w:rPr>
                <w:color w:val="000000"/>
                <w:spacing w:val="-11"/>
                <w:sz w:val="20"/>
                <w:szCs w:val="20"/>
              </w:rPr>
              <w:softHyphen/>
            </w:r>
            <w:r>
              <w:rPr>
                <w:color w:val="000000"/>
                <w:spacing w:val="-15"/>
                <w:sz w:val="20"/>
                <w:szCs w:val="20"/>
              </w:rPr>
              <w:t xml:space="preserve">вах. </w:t>
            </w:r>
            <w:r>
              <w:rPr>
                <w:color w:val="000000"/>
                <w:spacing w:val="23"/>
                <w:sz w:val="20"/>
                <w:szCs w:val="20"/>
              </w:rPr>
              <w:t xml:space="preserve">Познакомить </w:t>
            </w:r>
            <w:r>
              <w:rPr>
                <w:color w:val="000000"/>
                <w:spacing w:val="-13"/>
                <w:sz w:val="20"/>
                <w:szCs w:val="20"/>
              </w:rPr>
              <w:t>с новыми  видами</w:t>
            </w:r>
            <w:r>
              <w:rPr>
                <w:color w:val="000000"/>
                <w:spacing w:val="-3"/>
                <w:w w:val="102"/>
                <w:sz w:val="20"/>
                <w:szCs w:val="20"/>
              </w:rPr>
              <w:t xml:space="preserve"> транспорта и их </w:t>
            </w:r>
            <w:r>
              <w:rPr>
                <w:color w:val="000000"/>
                <w:spacing w:val="-5"/>
                <w:w w:val="102"/>
                <w:sz w:val="20"/>
                <w:szCs w:val="20"/>
              </w:rPr>
              <w:t xml:space="preserve">назначением. </w:t>
            </w:r>
            <w:r>
              <w:rPr>
                <w:color w:val="000000"/>
                <w:spacing w:val="31"/>
                <w:w w:val="102"/>
                <w:sz w:val="20"/>
                <w:szCs w:val="20"/>
              </w:rPr>
              <w:t xml:space="preserve">Побуждать </w:t>
            </w:r>
            <w:r>
              <w:rPr>
                <w:color w:val="000000"/>
                <w:spacing w:val="-4"/>
                <w:w w:val="102"/>
                <w:sz w:val="20"/>
                <w:szCs w:val="20"/>
              </w:rPr>
              <w:t>произносить на</w:t>
            </w:r>
            <w:r>
              <w:rPr>
                <w:color w:val="000000"/>
                <w:spacing w:val="-4"/>
                <w:w w:val="102"/>
                <w:sz w:val="20"/>
                <w:szCs w:val="20"/>
              </w:rPr>
              <w:softHyphen/>
              <w:t>звания транс</w:t>
            </w:r>
            <w:r>
              <w:rPr>
                <w:color w:val="000000"/>
                <w:spacing w:val="-4"/>
                <w:w w:val="102"/>
                <w:sz w:val="20"/>
                <w:szCs w:val="20"/>
              </w:rPr>
              <w:softHyphen/>
            </w:r>
            <w:r>
              <w:rPr>
                <w:color w:val="000000"/>
                <w:spacing w:val="-6"/>
                <w:w w:val="102"/>
                <w:sz w:val="20"/>
                <w:szCs w:val="20"/>
              </w:rPr>
              <w:t>портных средств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25"/>
              </w:rPr>
              <w:t xml:space="preserve">Закреплять </w:t>
            </w:r>
            <w:r>
              <w:rPr>
                <w:color w:val="000000"/>
                <w:spacing w:val="-11"/>
              </w:rPr>
              <w:t>знания о назна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3"/>
              </w:rPr>
              <w:t xml:space="preserve">чении снежных </w:t>
            </w:r>
            <w:r>
              <w:rPr>
                <w:color w:val="000000"/>
                <w:spacing w:val="-12"/>
              </w:rPr>
              <w:t>построек.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30"/>
                <w:w w:val="102"/>
                <w:sz w:val="22"/>
                <w:szCs w:val="22"/>
              </w:rPr>
              <w:t xml:space="preserve">Уточнить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знания о назва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нии птиц, частей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их тела, голосо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вых реакциях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12"/>
                <w:sz w:val="22"/>
                <w:szCs w:val="22"/>
              </w:rPr>
              <w:t>Учить: выпол</w:t>
            </w:r>
            <w:r>
              <w:rPr>
                <w:color w:val="000000"/>
                <w:spacing w:val="1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нять необходи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мые действия, получая резуль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тат; заботиться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об окружающих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живых сущест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  <w:t>вах, не тревожить их напрасно</w:t>
            </w:r>
          </w:p>
          <w:p w:rsidR="00604099" w:rsidRDefault="00604099"/>
        </w:tc>
        <w:tc>
          <w:tcPr>
            <w:tcW w:w="5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1"/>
              </w:rPr>
            </w:pPr>
          </w:p>
        </w:tc>
      </w:tr>
    </w:tbl>
    <w:p w:rsidR="00604099" w:rsidRDefault="00604099" w:rsidP="00604099"/>
    <w:p w:rsidR="00604099" w:rsidRDefault="00604099" w:rsidP="00604099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86"/>
        <w:gridCol w:w="701"/>
        <w:gridCol w:w="1910"/>
        <w:gridCol w:w="1910"/>
        <w:gridCol w:w="1910"/>
        <w:gridCol w:w="1910"/>
        <w:gridCol w:w="5531"/>
      </w:tblGrid>
      <w:tr w:rsidR="00604099" w:rsidTr="00604099">
        <w:trPr>
          <w:trHeight w:hRule="exact" w:val="21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604099" w:rsidTr="00604099">
        <w:trPr>
          <w:trHeight w:hRule="exact" w:val="11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lastRenderedPageBreak/>
              <w:t>Март</w:t>
            </w:r>
          </w:p>
        </w:tc>
        <w:tc>
          <w:tcPr>
            <w:tcW w:w="13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</w:rPr>
            </w:pP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Целевые ориентиры развития ребенка </w:t>
            </w:r>
            <w:r>
              <w:rPr>
                <w:color w:val="000000"/>
                <w:spacing w:val="3"/>
                <w:w w:val="102"/>
                <w:sz w:val="22"/>
                <w:szCs w:val="22"/>
              </w:rPr>
              <w:t xml:space="preserve">(на основе интеграции образовательных </w:t>
            </w:r>
            <w:r>
              <w:rPr>
                <w:color w:val="000000"/>
                <w:spacing w:val="6"/>
                <w:sz w:val="22"/>
                <w:szCs w:val="22"/>
              </w:rPr>
              <w:t>направлений</w:t>
            </w:r>
            <w:r>
              <w:rPr>
                <w:color w:val="000000"/>
                <w:spacing w:val="3"/>
                <w:w w:val="102"/>
                <w:sz w:val="22"/>
                <w:szCs w:val="22"/>
              </w:rPr>
              <w:t>): про</w:t>
            </w:r>
            <w:r>
              <w:rPr>
                <w:color w:val="000000"/>
                <w:spacing w:val="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являет доброжелательность, доброту, дружелюбие по отношению к окружающим, интерес к животным и растениям, к их особенностям, про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стейшим взаимосвязям в природе; выделяет наиболее характерные сезонные изменения в природе, умеет действовать совместно в подвижных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играх и физических упражнениях, согласовывать движения</w:t>
            </w:r>
          </w:p>
        </w:tc>
      </w:tr>
      <w:tr w:rsidR="00604099" w:rsidTr="00604099">
        <w:trPr>
          <w:trHeight w:val="1354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4099" w:rsidRDefault="00604099">
            <w:pPr>
              <w:suppressLineNumbers/>
              <w:suppressAutoHyphens w:val="0"/>
              <w:snapToGrid w:val="0"/>
              <w:ind w:left="57" w:right="57"/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2"/>
              </w:rPr>
            </w:pPr>
            <w:r>
              <w:rPr>
                <w:color w:val="000000"/>
                <w:spacing w:val="-7"/>
                <w:w w:val="102"/>
                <w:sz w:val="22"/>
                <w:szCs w:val="22"/>
              </w:rPr>
              <w:t>Тема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w w:val="10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Солнышко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пригревает. </w:t>
            </w:r>
            <w:r>
              <w:rPr>
                <w:i/>
                <w:iCs/>
                <w:color w:val="000000"/>
                <w:spacing w:val="-6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«Птички - раз, 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>птички - два»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Где чей дом? </w:t>
            </w:r>
            <w:r>
              <w:rPr>
                <w:i/>
                <w:iCs/>
                <w:color w:val="000000"/>
                <w:spacing w:val="-6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«Непослушный козел»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Кругом вода! </w:t>
            </w:r>
            <w:r>
              <w:rPr>
                <w:i/>
                <w:iCs/>
                <w:color w:val="000000"/>
                <w:spacing w:val="-6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«Два гуся»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Веселые воробьи. </w:t>
            </w: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«Веселый воробей»</w:t>
            </w:r>
          </w:p>
        </w:tc>
        <w:tc>
          <w:tcPr>
            <w:tcW w:w="5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 Познавательное развитие. Познание: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поощрять исследовательский интерес, прове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дение простейших наблюдений, учить способам обсле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>дования предметов, включая простейшие опыты, про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>должать знакомить с характерными особенностями ве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сенней природы.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Речевое развитие. Коммуникация: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относиться к словотворчеству детей как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к этапу активного овладения грамматикой, подсказы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вать им правильную форму слова.  Социально – коммуникативное развитие.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создавать игровые ситуации, способст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 xml:space="preserve">вующие формированию внимательного, заботливого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отношения к окружающим.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i/>
                <w:iCs/>
                <w:color w:val="000000"/>
                <w:spacing w:val="-8"/>
                <w:w w:val="102"/>
                <w:sz w:val="22"/>
                <w:szCs w:val="22"/>
              </w:rPr>
              <w:t xml:space="preserve">Труд в природе: </w:t>
            </w:r>
            <w:r>
              <w:rPr>
                <w:color w:val="000000"/>
                <w:spacing w:val="-8"/>
                <w:w w:val="102"/>
                <w:sz w:val="22"/>
                <w:szCs w:val="22"/>
              </w:rPr>
              <w:t xml:space="preserve">формировать умение обращать внимание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на изменения, произошедшие со знакомыми растениями</w:t>
            </w:r>
          </w:p>
        </w:tc>
      </w:tr>
      <w:tr w:rsidR="00604099" w:rsidTr="00604099">
        <w:trPr>
          <w:trHeight w:hRule="exact" w:val="2294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4099" w:rsidRDefault="00604099">
            <w:pPr>
              <w:suppressLineNumbers/>
              <w:suppressAutoHyphens w:val="0"/>
              <w:snapToGrid w:val="0"/>
              <w:ind w:left="57" w:right="57"/>
            </w:pP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  <w:w w:val="102"/>
              </w:rPr>
            </w:pPr>
            <w:r>
              <w:rPr>
                <w:color w:val="000000"/>
                <w:spacing w:val="-10"/>
                <w:w w:val="102"/>
                <w:sz w:val="22"/>
                <w:szCs w:val="22"/>
              </w:rPr>
              <w:t>Цели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11"/>
                <w:w w:val="102"/>
                <w:sz w:val="22"/>
                <w:szCs w:val="22"/>
              </w:rPr>
              <w:t xml:space="preserve">Дать первые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представления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о ранней весне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представления о весне, показать почки и первые весенние листья. </w:t>
            </w:r>
            <w:r>
              <w:rPr>
                <w:color w:val="000000"/>
                <w:spacing w:val="22"/>
                <w:w w:val="102"/>
                <w:sz w:val="22"/>
                <w:szCs w:val="22"/>
              </w:rPr>
              <w:t>Уточнить на</w:t>
            </w:r>
            <w:r>
              <w:rPr>
                <w:color w:val="000000"/>
                <w:spacing w:val="22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звания различных домов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19"/>
                <w:w w:val="102"/>
                <w:sz w:val="22"/>
                <w:szCs w:val="22"/>
              </w:rPr>
              <w:t>Показать раз</w:t>
            </w:r>
            <w:r>
              <w:rPr>
                <w:color w:val="000000"/>
                <w:spacing w:val="19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нообразные дей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ствия с талым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снегом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Расширять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представления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о весне. </w:t>
            </w: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Обогащать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знания новыми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словами и поня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  <w:t>тиями</w:t>
            </w:r>
          </w:p>
          <w:p w:rsidR="00604099" w:rsidRDefault="00604099"/>
        </w:tc>
        <w:tc>
          <w:tcPr>
            <w:tcW w:w="5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5"/>
                <w:w w:val="102"/>
              </w:rPr>
            </w:pPr>
          </w:p>
        </w:tc>
      </w:tr>
    </w:tbl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p w:rsidR="00604099" w:rsidRDefault="00604099" w:rsidP="00604099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709"/>
        <w:gridCol w:w="11"/>
        <w:gridCol w:w="1900"/>
        <w:gridCol w:w="10"/>
        <w:gridCol w:w="1900"/>
        <w:gridCol w:w="10"/>
        <w:gridCol w:w="1900"/>
        <w:gridCol w:w="10"/>
        <w:gridCol w:w="1914"/>
        <w:gridCol w:w="5531"/>
      </w:tblGrid>
      <w:tr w:rsidR="00604099" w:rsidTr="00604099">
        <w:trPr>
          <w:trHeight w:hRule="exact"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604099" w:rsidTr="00604099">
        <w:trPr>
          <w:trHeight w:hRule="exact" w:val="112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604099" w:rsidRDefault="00604099">
            <w:pPr>
              <w:suppressLineNumbers/>
              <w:ind w:left="57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Апрель</w:t>
            </w:r>
          </w:p>
        </w:tc>
        <w:tc>
          <w:tcPr>
            <w:tcW w:w="138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 w:firstLine="310"/>
              <w:rPr>
                <w:color w:val="000000"/>
                <w:spacing w:val="-3"/>
                <w:w w:val="102"/>
              </w:rPr>
            </w:pP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Целевые ориентиры развития ребенка </w:t>
            </w:r>
            <w:r>
              <w:rPr>
                <w:color w:val="000000"/>
                <w:spacing w:val="3"/>
                <w:w w:val="102"/>
                <w:sz w:val="22"/>
                <w:szCs w:val="22"/>
              </w:rPr>
              <w:t xml:space="preserve">(на основе интеграции образовательных </w:t>
            </w:r>
            <w:r>
              <w:rPr>
                <w:color w:val="000000"/>
                <w:spacing w:val="6"/>
                <w:sz w:val="22"/>
                <w:szCs w:val="22"/>
              </w:rPr>
              <w:t>направлений</w:t>
            </w:r>
            <w:r>
              <w:rPr>
                <w:color w:val="000000"/>
                <w:spacing w:val="3"/>
                <w:w w:val="102"/>
                <w:sz w:val="22"/>
                <w:szCs w:val="22"/>
              </w:rPr>
              <w:t xml:space="preserve">): задает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вопросы взрослому, ребенку старшего возраста, слушает рассказ воспитателя о забавных случаях из жизни, пытается отражать полученные впе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чатления в речи и продуктивных видах деятельности, имеет положительный настрой на соблюдение элементарных правил поведения в детском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саду и на улице; на правильное взаимодействие с растениями и животными</w:t>
            </w:r>
          </w:p>
        </w:tc>
      </w:tr>
      <w:tr w:rsidR="00604099" w:rsidTr="00604099">
        <w:trPr>
          <w:trHeight w:val="153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3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2"/>
              </w:rPr>
            </w:pPr>
            <w:r>
              <w:rPr>
                <w:color w:val="000000"/>
                <w:spacing w:val="-7"/>
                <w:w w:val="102"/>
                <w:sz w:val="22"/>
                <w:szCs w:val="22"/>
              </w:rPr>
              <w:t>Тема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Солнышко на траве.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i/>
                <w:iCs/>
                <w:color w:val="000000"/>
                <w:spacing w:val="-6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«Солнечный зайчик»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11"/>
                <w:w w:val="102"/>
                <w:sz w:val="22"/>
                <w:szCs w:val="22"/>
              </w:rPr>
              <w:t xml:space="preserve">Желтые, пушистые. </w:t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по стихотворению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Т. Волгиной «Цыплята»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Где моя мама? </w:t>
            </w:r>
            <w:r>
              <w:rPr>
                <w:i/>
                <w:iCs/>
                <w:color w:val="000000"/>
                <w:spacing w:val="-6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 xml:space="preserve">«Мы - веселые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ребята»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Мячики. </w:t>
            </w:r>
            <w:r>
              <w:rPr>
                <w:i/>
                <w:iCs/>
                <w:color w:val="000000"/>
                <w:spacing w:val="-6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«Ой, что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за народ?»</w:t>
            </w:r>
          </w:p>
        </w:tc>
        <w:tc>
          <w:tcPr>
            <w:tcW w:w="5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 Познавательное развитие .Познание: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поощрять исследовательский интерес, про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>ведение простейших наблюдений, формировать пред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ставления о простейших взаимосвязях в живой и нежи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вой природе, расширять знания о растениях и животных.</w:t>
            </w:r>
          </w:p>
          <w:p w:rsidR="00604099" w:rsidRDefault="00604099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i/>
                <w:iCs/>
                <w:color w:val="000000"/>
                <w:spacing w:val="-10"/>
              </w:rPr>
              <w:lastRenderedPageBreak/>
              <w:t xml:space="preserve">Физическое развитие:: </w:t>
            </w:r>
            <w:r>
              <w:rPr>
                <w:color w:val="000000"/>
                <w:spacing w:val="-10"/>
              </w:rPr>
              <w:t>способствовать формированию у детей положительных эмоций, активности в само</w:t>
            </w:r>
            <w:r>
              <w:rPr>
                <w:color w:val="000000"/>
                <w:spacing w:val="-10"/>
              </w:rPr>
              <w:softHyphen/>
              <w:t xml:space="preserve">стоятельной двигательной деятельности. </w:t>
            </w:r>
          </w:p>
          <w:p w:rsidR="00604099" w:rsidRDefault="00604099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Социально – коммуникативное развитие.</w:t>
            </w:r>
          </w:p>
          <w:p w:rsidR="00604099" w:rsidRDefault="00604099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Социализация: формировать уважительное отношение к окружающим..</w:t>
            </w:r>
          </w:p>
          <w:p w:rsidR="00604099" w:rsidRDefault="00604099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6"/>
                <w:w w:val="102"/>
              </w:rPr>
            </w:pPr>
            <w:r>
              <w:rPr>
                <w:i/>
                <w:iCs/>
                <w:color w:val="000000"/>
                <w:spacing w:val="-10"/>
              </w:rPr>
              <w:t xml:space="preserve">Коммуникация: </w:t>
            </w:r>
            <w:r>
              <w:rPr>
                <w:color w:val="000000"/>
                <w:spacing w:val="-10"/>
              </w:rPr>
              <w:t>на основе обогащения представлений о ближайшем окружении продолжать расширять и ак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1"/>
              </w:rPr>
              <w:t xml:space="preserve">тивизировать словарный запас детей, развивать умение </w:t>
            </w:r>
            <w:r>
              <w:rPr>
                <w:color w:val="000000"/>
                <w:spacing w:val="-10"/>
              </w:rPr>
              <w:t>называть домашних животных и их детенышей</w:t>
            </w:r>
          </w:p>
        </w:tc>
      </w:tr>
      <w:tr w:rsidR="00604099" w:rsidTr="00604099">
        <w:trPr>
          <w:trHeight w:hRule="exact" w:val="350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6"/>
              </w:rPr>
            </w:pPr>
            <w:r>
              <w:rPr>
                <w:color w:val="000000"/>
                <w:spacing w:val="-16"/>
              </w:rPr>
              <w:t>Цели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22"/>
              </w:rPr>
              <w:t xml:space="preserve">Познакомить </w:t>
            </w:r>
            <w:r>
              <w:rPr>
                <w:color w:val="000000"/>
                <w:spacing w:val="-10"/>
              </w:rPr>
              <w:t>с первым весен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1"/>
              </w:rPr>
              <w:t xml:space="preserve">ним цветком, его </w:t>
            </w:r>
            <w:r>
              <w:rPr>
                <w:color w:val="000000"/>
                <w:spacing w:val="-12"/>
              </w:rPr>
              <w:t>строением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23"/>
              </w:rPr>
              <w:t xml:space="preserve">Познакомить </w:t>
            </w:r>
            <w:r>
              <w:rPr>
                <w:color w:val="000000"/>
                <w:spacing w:val="-13"/>
              </w:rPr>
              <w:t xml:space="preserve">с внешним видом </w:t>
            </w:r>
            <w:r>
              <w:rPr>
                <w:color w:val="000000"/>
                <w:spacing w:val="-10"/>
              </w:rPr>
              <w:t>цыплят, особен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1"/>
              </w:rPr>
              <w:t>ностями их пове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0"/>
              </w:rPr>
              <w:t>дения, частями тела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24"/>
              </w:rPr>
              <w:t xml:space="preserve">Повторить, </w:t>
            </w:r>
            <w:r>
              <w:rPr>
                <w:color w:val="000000"/>
                <w:spacing w:val="-10"/>
              </w:rPr>
              <w:t>как зовут мам звериных дете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2"/>
              </w:rPr>
              <w:t xml:space="preserve">нышей, как они </w:t>
            </w:r>
            <w:r>
              <w:rPr>
                <w:color w:val="000000"/>
                <w:spacing w:val="-13"/>
              </w:rPr>
              <w:t xml:space="preserve">созывают своих </w:t>
            </w:r>
            <w:r>
              <w:rPr>
                <w:color w:val="000000"/>
                <w:spacing w:val="-11"/>
              </w:rPr>
              <w:t>детей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</w:rPr>
            </w:pPr>
            <w:r>
              <w:rPr>
                <w:color w:val="000000"/>
                <w:spacing w:val="16"/>
              </w:rPr>
              <w:t>Показать де</w:t>
            </w:r>
            <w:r>
              <w:rPr>
                <w:color w:val="000000"/>
                <w:spacing w:val="16"/>
              </w:rPr>
              <w:softHyphen/>
            </w:r>
            <w:r>
              <w:rPr>
                <w:color w:val="000000"/>
                <w:spacing w:val="-9"/>
              </w:rPr>
              <w:t>тям, что весна зе</w:t>
            </w:r>
            <w:r>
              <w:rPr>
                <w:color w:val="000000"/>
                <w:spacing w:val="-9"/>
              </w:rPr>
              <w:softHyphen/>
            </w:r>
            <w:r>
              <w:rPr>
                <w:color w:val="000000"/>
                <w:spacing w:val="-12"/>
              </w:rPr>
              <w:t xml:space="preserve">леная. </w:t>
            </w:r>
            <w:r>
              <w:rPr>
                <w:color w:val="000000"/>
                <w:spacing w:val="5"/>
              </w:rPr>
              <w:t>Выучить стихо</w:t>
            </w:r>
            <w:r>
              <w:rPr>
                <w:color w:val="000000"/>
                <w:spacing w:val="-11"/>
              </w:rPr>
              <w:t xml:space="preserve">творение  А. Барто </w:t>
            </w:r>
            <w:r>
              <w:rPr>
                <w:color w:val="000000"/>
                <w:spacing w:val="-13"/>
              </w:rPr>
              <w:t>«Мячик»</w:t>
            </w:r>
          </w:p>
        </w:tc>
        <w:tc>
          <w:tcPr>
            <w:tcW w:w="5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  <w:spacing w:val="-6"/>
                <w:w w:val="102"/>
              </w:rPr>
            </w:pPr>
          </w:p>
        </w:tc>
      </w:tr>
    </w:tbl>
    <w:p w:rsidR="00604099" w:rsidRDefault="00604099" w:rsidP="00604099"/>
    <w:p w:rsidR="00604099" w:rsidRDefault="00604099" w:rsidP="00604099"/>
    <w:p w:rsidR="00604099" w:rsidRDefault="00604099" w:rsidP="00604099"/>
    <w:tbl>
      <w:tblPr>
        <w:tblW w:w="14460" w:type="dxa"/>
        <w:tblInd w:w="-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77"/>
        <w:gridCol w:w="745"/>
        <w:gridCol w:w="1790"/>
        <w:gridCol w:w="53"/>
        <w:gridCol w:w="1933"/>
        <w:gridCol w:w="24"/>
        <w:gridCol w:w="1860"/>
        <w:gridCol w:w="26"/>
        <w:gridCol w:w="1901"/>
        <w:gridCol w:w="8"/>
        <w:gridCol w:w="5543"/>
      </w:tblGrid>
      <w:tr w:rsidR="00604099" w:rsidTr="00604099">
        <w:trPr>
          <w:trHeight w:hRule="exact" w:val="20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</w:tr>
      <w:tr w:rsidR="00604099" w:rsidTr="00604099">
        <w:trPr>
          <w:trHeight w:hRule="exact" w:val="1411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3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 w:firstLine="320"/>
              <w:rPr>
                <w:color w:val="000000"/>
                <w:spacing w:val="-9"/>
              </w:rPr>
            </w:pP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Целевые ориентиры развития ребенка </w:t>
            </w:r>
            <w:r>
              <w:rPr>
                <w:color w:val="000000"/>
                <w:spacing w:val="-4"/>
              </w:rPr>
              <w:t xml:space="preserve">(на основе интеграции образовательных </w:t>
            </w:r>
            <w:r>
              <w:rPr>
                <w:color w:val="000000"/>
                <w:spacing w:val="6"/>
                <w:sz w:val="22"/>
                <w:szCs w:val="22"/>
              </w:rPr>
              <w:t>направлений</w:t>
            </w:r>
            <w:r>
              <w:rPr>
                <w:color w:val="000000"/>
                <w:spacing w:val="-4"/>
              </w:rPr>
              <w:t>): слу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11"/>
              </w:rPr>
              <w:t xml:space="preserve">шая сказки, следит за развитием действия, сопереживает персонажам, пытается выразительно передавать игровые и сказочные образы, может </w:t>
            </w:r>
            <w:r>
              <w:rPr>
                <w:color w:val="000000"/>
                <w:spacing w:val="-10"/>
              </w:rPr>
              <w:t xml:space="preserve">принимать на себя роль, непродолжительно взаимодействовать со сверстниками в игре от имени героя, испытывает положительные эмоции </w:t>
            </w:r>
            <w:r>
              <w:rPr>
                <w:color w:val="000000"/>
                <w:spacing w:val="-11"/>
              </w:rPr>
              <w:t>от познавательно-исследовательской и продуктивной (конструктивной) деятельности, знает, что надо соблюдать порядок и чистоту в помеще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9"/>
              </w:rPr>
              <w:t>нии и на участке детского сада, убирать на место строительный материал</w:t>
            </w:r>
          </w:p>
        </w:tc>
      </w:tr>
      <w:tr w:rsidR="00604099" w:rsidTr="00604099">
        <w:trPr>
          <w:trHeight w:hRule="exact" w:val="4075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099" w:rsidRDefault="00604099">
            <w:pPr>
              <w:suppressAutoHyphens w:val="0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4"/>
                <w:w w:val="101"/>
              </w:rPr>
            </w:pPr>
            <w:r>
              <w:rPr>
                <w:color w:val="000000"/>
                <w:spacing w:val="4"/>
                <w:w w:val="101"/>
                <w:sz w:val="22"/>
                <w:szCs w:val="22"/>
              </w:rPr>
              <w:t>Цель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 w:firstLine="320"/>
              <w:rPr>
                <w:color w:val="000000"/>
                <w:spacing w:val="4"/>
                <w:w w:val="101"/>
              </w:rPr>
            </w:pPr>
            <w:r>
              <w:rPr>
                <w:color w:val="000000"/>
                <w:spacing w:val="4"/>
                <w:w w:val="101"/>
                <w:sz w:val="22"/>
                <w:szCs w:val="22"/>
              </w:rPr>
              <w:t>Создать радо-стное весеннее настроение. Упражнять в звукопроизно-шении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 w:firstLine="320"/>
              <w:rPr>
                <w:color w:val="000000"/>
                <w:spacing w:val="4"/>
                <w:w w:val="101"/>
              </w:rPr>
            </w:pPr>
            <w:r>
              <w:rPr>
                <w:color w:val="000000"/>
                <w:spacing w:val="4"/>
                <w:w w:val="101"/>
                <w:sz w:val="22"/>
                <w:szCs w:val="22"/>
              </w:rPr>
              <w:t>Закрепить умение рассказы-вать с помощью взрослого знако-мую сказку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 w:firstLine="320"/>
              <w:rPr>
                <w:color w:val="000000"/>
                <w:spacing w:val="4"/>
                <w:w w:val="101"/>
              </w:rPr>
            </w:pPr>
            <w:r>
              <w:rPr>
                <w:color w:val="000000"/>
                <w:spacing w:val="4"/>
                <w:w w:val="101"/>
                <w:sz w:val="22"/>
                <w:szCs w:val="22"/>
              </w:rPr>
              <w:t>Упражнять в умении строить горку, лесенку. Учить проводить анализ образца. Познакомить с приемом по-строения ската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 w:firstLine="320"/>
              <w:rPr>
                <w:color w:val="000000"/>
                <w:spacing w:val="4"/>
                <w:w w:val="101"/>
              </w:rPr>
            </w:pP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Повторить строительные элементы, детали конструкторов, их признаки и конструктивные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right="57"/>
              <w:rPr>
                <w:color w:val="000000"/>
                <w:spacing w:val="4"/>
                <w:w w:val="101"/>
              </w:rPr>
            </w:pPr>
            <w:r>
              <w:rPr>
                <w:color w:val="000000"/>
                <w:spacing w:val="4"/>
                <w:w w:val="101"/>
                <w:sz w:val="22"/>
                <w:szCs w:val="22"/>
              </w:rPr>
              <w:t>свой-ства: большой, ма-ленький кубики, красный кирпич, легкий кубик (пластмассовый), длинная и корот-кая дощечки; ку-бик стоит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i/>
                <w:iCs/>
                <w:color w:val="000000"/>
                <w:spacing w:val="-10"/>
              </w:rPr>
              <w:t xml:space="preserve">Познавательное развитие. Познание: </w:t>
            </w:r>
            <w:r>
              <w:rPr>
                <w:color w:val="000000"/>
                <w:spacing w:val="-10"/>
              </w:rPr>
              <w:t xml:space="preserve">совершенствовать конструктивные умения, навыки установления тождества и различия предметов </w:t>
            </w:r>
            <w:r>
              <w:rPr>
                <w:color w:val="000000"/>
                <w:spacing w:val="-9"/>
              </w:rPr>
              <w:t xml:space="preserve">по их свойствам (величине, форме), подводить детей </w:t>
            </w:r>
            <w:r>
              <w:rPr>
                <w:color w:val="000000"/>
                <w:spacing w:val="-10"/>
              </w:rPr>
              <w:t xml:space="preserve">к простейшему анализу созданных построек.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i/>
                <w:iCs/>
                <w:color w:val="000000"/>
                <w:spacing w:val="-10"/>
              </w:rPr>
              <w:t xml:space="preserve">Социально – коммуникативное развитие: </w:t>
            </w:r>
            <w:r>
              <w:rPr>
                <w:color w:val="000000"/>
                <w:spacing w:val="-10"/>
              </w:rPr>
              <w:t>развивать умения имитировать харак</w:t>
            </w:r>
            <w:r>
              <w:rPr>
                <w:color w:val="000000"/>
                <w:spacing w:val="-10"/>
              </w:rPr>
              <w:softHyphen/>
              <w:t xml:space="preserve">терные действия сказочных персонажей, передавать </w:t>
            </w:r>
            <w:r>
              <w:rPr>
                <w:color w:val="000000"/>
                <w:spacing w:val="-11"/>
              </w:rPr>
              <w:t>эмоциональное состояние человека. ;</w:t>
            </w:r>
            <w:r>
              <w:rPr>
                <w:i/>
                <w:iCs/>
                <w:color w:val="000000"/>
                <w:spacing w:val="-12"/>
              </w:rPr>
              <w:t xml:space="preserve"> </w:t>
            </w:r>
            <w:r>
              <w:rPr>
                <w:color w:val="000000"/>
                <w:spacing w:val="-12"/>
              </w:rPr>
              <w:t xml:space="preserve">совершенствовать умение детей внятно </w:t>
            </w:r>
            <w:r>
              <w:rPr>
                <w:color w:val="000000"/>
                <w:spacing w:val="-8"/>
              </w:rPr>
              <w:t xml:space="preserve">произносить гласные и некоторые согласные звуки </w:t>
            </w:r>
            <w:r>
              <w:rPr>
                <w:color w:val="000000"/>
                <w:spacing w:val="-9"/>
              </w:rPr>
              <w:t xml:space="preserve">в словах. </w:t>
            </w:r>
          </w:p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 w:firstLine="320"/>
              <w:rPr>
                <w:color w:val="000000"/>
                <w:spacing w:val="4"/>
                <w:w w:val="101"/>
              </w:rPr>
            </w:pPr>
            <w:r>
              <w:rPr>
                <w:i/>
                <w:iCs/>
                <w:color w:val="000000"/>
                <w:spacing w:val="-13"/>
              </w:rPr>
              <w:t xml:space="preserve">Труд: </w:t>
            </w:r>
            <w:r>
              <w:rPr>
                <w:color w:val="000000"/>
                <w:spacing w:val="-13"/>
              </w:rPr>
              <w:t xml:space="preserve">формировать бережное отношение к собственным </w:t>
            </w:r>
            <w:r>
              <w:rPr>
                <w:color w:val="000000"/>
                <w:spacing w:val="-10"/>
              </w:rPr>
              <w:t>поделкам и поделкам сверстников, побуждать расска</w:t>
            </w:r>
            <w:r>
              <w:rPr>
                <w:color w:val="000000"/>
                <w:spacing w:val="-10"/>
              </w:rPr>
              <w:softHyphen/>
              <w:t>зывать о них.</w:t>
            </w:r>
          </w:p>
        </w:tc>
      </w:tr>
      <w:tr w:rsidR="00604099" w:rsidTr="00604099">
        <w:trPr>
          <w:trHeight w:hRule="exact" w:val="227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4099" w:rsidRDefault="00604099">
            <w:pPr>
              <w:suppressLineNumbers/>
              <w:suppressAutoHyphens w:val="0"/>
              <w:snapToGrid w:val="0"/>
              <w:ind w:left="57" w:right="57"/>
            </w:pPr>
          </w:p>
          <w:p w:rsidR="00604099" w:rsidRDefault="00604099">
            <w:pPr>
              <w:suppressLineNumbers/>
              <w:suppressAutoHyphens w:val="0"/>
              <w:ind w:left="57" w:right="57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Тема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5"/>
              </w:rPr>
            </w:pPr>
            <w:r>
              <w:rPr>
                <w:color w:val="000000"/>
                <w:spacing w:val="-11"/>
              </w:rPr>
              <w:t xml:space="preserve">Дождик песенку </w:t>
            </w:r>
            <w:r>
              <w:rPr>
                <w:color w:val="000000"/>
                <w:spacing w:val="-14"/>
              </w:rPr>
              <w:t xml:space="preserve">поет. </w:t>
            </w:r>
            <w:r>
              <w:rPr>
                <w:i/>
                <w:iCs/>
                <w:color w:val="000000"/>
                <w:spacing w:val="-11"/>
              </w:rPr>
              <w:t xml:space="preserve">Подвижная игра </w:t>
            </w:r>
            <w:r>
              <w:rPr>
                <w:color w:val="000000"/>
                <w:spacing w:val="-15"/>
              </w:rPr>
              <w:t>«Кто так кричит?»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-13"/>
              </w:rPr>
              <w:t xml:space="preserve">Сказка «Колобок». </w:t>
            </w:r>
            <w:r>
              <w:rPr>
                <w:i/>
                <w:iCs/>
                <w:color w:val="000000"/>
                <w:spacing w:val="-10"/>
              </w:rPr>
              <w:t xml:space="preserve">Инсценировка </w:t>
            </w:r>
            <w:r>
              <w:rPr>
                <w:color w:val="000000"/>
                <w:spacing w:val="-11"/>
              </w:rPr>
              <w:t>сказки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</w:rPr>
            </w:pPr>
            <w:r>
              <w:rPr>
                <w:color w:val="000000"/>
                <w:spacing w:val="-13"/>
              </w:rPr>
              <w:t xml:space="preserve">Горка. </w:t>
            </w:r>
            <w:r>
              <w:rPr>
                <w:color w:val="000000"/>
                <w:spacing w:val="-10"/>
              </w:rPr>
              <w:t xml:space="preserve">Горка с лесенкой </w:t>
            </w:r>
            <w:r>
              <w:rPr>
                <w:color w:val="000000"/>
                <w:spacing w:val="-13"/>
              </w:rPr>
              <w:t>и длинным скатом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-13"/>
              </w:rPr>
              <w:t xml:space="preserve">Самостоятельное </w:t>
            </w:r>
            <w:r>
              <w:rPr>
                <w:color w:val="000000"/>
                <w:spacing w:val="-11"/>
              </w:rPr>
              <w:t>конструирование</w:t>
            </w: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4099" w:rsidRDefault="00604099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</w:p>
        </w:tc>
      </w:tr>
    </w:tbl>
    <w:p w:rsidR="00604099" w:rsidRDefault="00604099" w:rsidP="00604099">
      <w:pPr>
        <w:suppressAutoHyphens w:val="0"/>
        <w:sectPr w:rsidR="00604099">
          <w:pgSz w:w="16838" w:h="11906" w:orient="landscape"/>
          <w:pgMar w:top="567" w:right="851" w:bottom="765" w:left="1134" w:header="720" w:footer="709" w:gutter="0"/>
          <w:cols w:space="720"/>
        </w:sectPr>
      </w:pPr>
    </w:p>
    <w:p w:rsidR="00044EA0" w:rsidRDefault="00044EA0" w:rsidP="00E6763B">
      <w:pPr>
        <w:shd w:val="clear" w:color="auto" w:fill="FFFFFF"/>
        <w:autoSpaceDE w:val="0"/>
        <w:jc w:val="both"/>
      </w:pPr>
    </w:p>
    <w:p w:rsidR="00713421" w:rsidRPr="00713421" w:rsidRDefault="00713421" w:rsidP="00713421">
      <w:pPr>
        <w:pStyle w:val="Default"/>
        <w:rPr>
          <w:b/>
          <w:bCs/>
          <w:sz w:val="28"/>
          <w:szCs w:val="28"/>
        </w:rPr>
      </w:pPr>
      <w:r w:rsidRPr="00713421">
        <w:rPr>
          <w:b/>
          <w:bCs/>
          <w:sz w:val="28"/>
          <w:szCs w:val="28"/>
        </w:rPr>
        <w:t xml:space="preserve">Взаимодействие с семьями воспитанников </w:t>
      </w:r>
    </w:p>
    <w:p w:rsidR="00713421" w:rsidRPr="00713421" w:rsidRDefault="00713421" w:rsidP="00713421">
      <w:pPr>
        <w:pStyle w:val="Default"/>
        <w:rPr>
          <w:sz w:val="28"/>
          <w:szCs w:val="28"/>
        </w:rPr>
      </w:pPr>
    </w:p>
    <w:p w:rsidR="00713421" w:rsidRPr="00713421" w:rsidRDefault="00713421" w:rsidP="00713421">
      <w:pPr>
        <w:pStyle w:val="Default"/>
        <w:rPr>
          <w:sz w:val="28"/>
          <w:szCs w:val="28"/>
        </w:rPr>
      </w:pPr>
      <w:r w:rsidRPr="00713421">
        <w:rPr>
          <w:b/>
          <w:bCs/>
          <w:i/>
          <w:iCs/>
          <w:sz w:val="28"/>
          <w:szCs w:val="28"/>
        </w:rPr>
        <w:t xml:space="preserve">Задачи работы </w:t>
      </w:r>
      <w:r w:rsidRPr="00713421">
        <w:rPr>
          <w:sz w:val="28"/>
          <w:szCs w:val="28"/>
        </w:rPr>
        <w:t xml:space="preserve">с родителями: </w:t>
      </w:r>
    </w:p>
    <w:p w:rsidR="00713421" w:rsidRPr="00713421" w:rsidRDefault="00713421" w:rsidP="00713421">
      <w:pPr>
        <w:pStyle w:val="Default"/>
        <w:rPr>
          <w:sz w:val="28"/>
          <w:szCs w:val="28"/>
        </w:rPr>
      </w:pPr>
      <w:r w:rsidRPr="00713421">
        <w:rPr>
          <w:sz w:val="28"/>
          <w:szCs w:val="28"/>
        </w:rPr>
        <w:t xml:space="preserve">1.Повышение педагогической и психологической культуры родителей: </w:t>
      </w:r>
    </w:p>
    <w:p w:rsidR="00713421" w:rsidRPr="00713421" w:rsidRDefault="00713421" w:rsidP="00815D01">
      <w:pPr>
        <w:pStyle w:val="Default"/>
        <w:numPr>
          <w:ilvl w:val="0"/>
          <w:numId w:val="33"/>
        </w:numPr>
        <w:rPr>
          <w:sz w:val="28"/>
          <w:szCs w:val="28"/>
        </w:rPr>
      </w:pPr>
      <w:r w:rsidRPr="00713421">
        <w:rPr>
          <w:sz w:val="28"/>
          <w:szCs w:val="28"/>
        </w:rPr>
        <w:t xml:space="preserve">теоретические знания </w:t>
      </w:r>
    </w:p>
    <w:p w:rsidR="00713421" w:rsidRPr="00713421" w:rsidRDefault="00713421" w:rsidP="00815D01">
      <w:pPr>
        <w:pStyle w:val="Default"/>
        <w:numPr>
          <w:ilvl w:val="0"/>
          <w:numId w:val="33"/>
        </w:numPr>
        <w:rPr>
          <w:sz w:val="28"/>
          <w:szCs w:val="28"/>
        </w:rPr>
      </w:pPr>
      <w:r w:rsidRPr="00713421">
        <w:rPr>
          <w:sz w:val="28"/>
          <w:szCs w:val="28"/>
        </w:rPr>
        <w:t xml:space="preserve">практические умения и навыки; </w:t>
      </w:r>
    </w:p>
    <w:p w:rsidR="00713421" w:rsidRPr="00713421" w:rsidRDefault="00713421" w:rsidP="00815D01">
      <w:pPr>
        <w:pStyle w:val="Default"/>
        <w:numPr>
          <w:ilvl w:val="0"/>
          <w:numId w:val="33"/>
        </w:numPr>
        <w:rPr>
          <w:sz w:val="28"/>
          <w:szCs w:val="28"/>
        </w:rPr>
      </w:pPr>
      <w:r w:rsidRPr="00713421">
        <w:rPr>
          <w:sz w:val="28"/>
          <w:szCs w:val="28"/>
        </w:rPr>
        <w:t xml:space="preserve">положительное отношение к ролевой функции родителя, ответственное отношение к семье, уважительное отношение к воспитателю; </w:t>
      </w:r>
    </w:p>
    <w:p w:rsidR="00713421" w:rsidRPr="00713421" w:rsidRDefault="00713421" w:rsidP="00713421">
      <w:pPr>
        <w:pStyle w:val="Default"/>
        <w:rPr>
          <w:sz w:val="28"/>
          <w:szCs w:val="28"/>
        </w:rPr>
      </w:pPr>
      <w:r w:rsidRPr="00713421">
        <w:rPr>
          <w:sz w:val="28"/>
          <w:szCs w:val="28"/>
        </w:rPr>
        <w:t xml:space="preserve">2.Пропаганда общественного дошкольного воспитания; </w:t>
      </w:r>
    </w:p>
    <w:p w:rsidR="00713421" w:rsidRPr="00713421" w:rsidRDefault="00713421" w:rsidP="00713421">
      <w:pPr>
        <w:pStyle w:val="Default"/>
        <w:rPr>
          <w:sz w:val="28"/>
          <w:szCs w:val="28"/>
        </w:rPr>
      </w:pPr>
      <w:r w:rsidRPr="00713421">
        <w:rPr>
          <w:sz w:val="28"/>
          <w:szCs w:val="28"/>
        </w:rPr>
        <w:t xml:space="preserve">3.Изучение, обобщение и распространение положительного опыта семейного воспитания. </w:t>
      </w:r>
    </w:p>
    <w:p w:rsidR="00713421" w:rsidRPr="00713421" w:rsidRDefault="00713421" w:rsidP="00713421">
      <w:pPr>
        <w:pStyle w:val="Default"/>
        <w:rPr>
          <w:sz w:val="28"/>
          <w:szCs w:val="28"/>
        </w:rPr>
      </w:pPr>
      <w:r w:rsidRPr="00713421">
        <w:rPr>
          <w:b/>
          <w:sz w:val="28"/>
          <w:szCs w:val="28"/>
        </w:rPr>
        <w:t>Принципы взаимодействия с родителями</w:t>
      </w:r>
      <w:r w:rsidRPr="00713421">
        <w:rPr>
          <w:sz w:val="28"/>
          <w:szCs w:val="28"/>
        </w:rPr>
        <w:t xml:space="preserve">: </w:t>
      </w:r>
    </w:p>
    <w:p w:rsidR="00713421" w:rsidRPr="00713421" w:rsidRDefault="00713421" w:rsidP="00713421">
      <w:pPr>
        <w:pStyle w:val="Default"/>
        <w:rPr>
          <w:sz w:val="28"/>
          <w:szCs w:val="28"/>
        </w:rPr>
      </w:pPr>
      <w:r w:rsidRPr="00713421">
        <w:rPr>
          <w:sz w:val="28"/>
          <w:szCs w:val="28"/>
        </w:rPr>
        <w:t xml:space="preserve">- Целенаправленность, систематичность и последовательность; </w:t>
      </w:r>
    </w:p>
    <w:p w:rsidR="00713421" w:rsidRPr="00713421" w:rsidRDefault="00713421" w:rsidP="00713421">
      <w:pPr>
        <w:pStyle w:val="Default"/>
        <w:rPr>
          <w:sz w:val="28"/>
          <w:szCs w:val="28"/>
        </w:rPr>
      </w:pPr>
      <w:r w:rsidRPr="00713421">
        <w:rPr>
          <w:sz w:val="28"/>
          <w:szCs w:val="28"/>
        </w:rPr>
        <w:t xml:space="preserve">- Дифференцированный подход к работе с родителями с учетом многоаспектной специфики каждой семьи; </w:t>
      </w:r>
    </w:p>
    <w:p w:rsidR="00713421" w:rsidRPr="00713421" w:rsidRDefault="00713421" w:rsidP="00713421">
      <w:pPr>
        <w:pStyle w:val="Default"/>
        <w:rPr>
          <w:sz w:val="28"/>
          <w:szCs w:val="28"/>
        </w:rPr>
      </w:pPr>
      <w:r w:rsidRPr="00713421">
        <w:rPr>
          <w:sz w:val="28"/>
          <w:szCs w:val="28"/>
        </w:rPr>
        <w:t xml:space="preserve">- Индивидуальный подход к работе с родителями; </w:t>
      </w:r>
    </w:p>
    <w:p w:rsidR="00713421" w:rsidRPr="00713421" w:rsidRDefault="00713421" w:rsidP="00713421">
      <w:pPr>
        <w:pStyle w:val="Default"/>
        <w:rPr>
          <w:sz w:val="28"/>
          <w:szCs w:val="28"/>
        </w:rPr>
      </w:pPr>
      <w:r w:rsidRPr="00713421">
        <w:rPr>
          <w:sz w:val="28"/>
          <w:szCs w:val="28"/>
        </w:rPr>
        <w:t xml:space="preserve">- Доброжелательность и открытость; </w:t>
      </w:r>
    </w:p>
    <w:p w:rsidR="00713421" w:rsidRPr="00713421" w:rsidRDefault="00713421" w:rsidP="00713421">
      <w:pPr>
        <w:pStyle w:val="Default"/>
        <w:rPr>
          <w:sz w:val="28"/>
          <w:szCs w:val="28"/>
        </w:rPr>
      </w:pPr>
      <w:r w:rsidRPr="00713421">
        <w:rPr>
          <w:sz w:val="28"/>
          <w:szCs w:val="28"/>
        </w:rPr>
        <w:t xml:space="preserve">- Ответственность и качество. </w:t>
      </w:r>
    </w:p>
    <w:p w:rsidR="00713421" w:rsidRPr="00713421" w:rsidRDefault="00713421" w:rsidP="00713421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713421" w:rsidRPr="00713421" w:rsidRDefault="00713421" w:rsidP="00713421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 w:rsidRPr="00713421">
        <w:rPr>
          <w:rFonts w:ascii="Times New Roman" w:hAnsi="Times New Roman" w:cs="Times New Roman"/>
          <w:b/>
          <w:noProof/>
          <w:sz w:val="28"/>
          <w:szCs w:val="28"/>
          <w:bdr w:val="none" w:sz="0" w:space="0" w:color="auto"/>
        </w:rPr>
        <w:pict>
          <v:rect id="_x0000_s1028" style="position:absolute;margin-left:-18.4pt;margin-top:235.6pt;width:174.75pt;height:276.9pt;z-index:251666432" fillcolor="#4f81bd [3204]" strokecolor="#f2f2f2 [3041]" strokeweight="3pt">
            <v:shadow on="t" type="perspective" color="#243f60 [1604]" opacity=".5" offset="1pt" offset2="-1pt"/>
            <v:textbox>
              <w:txbxContent>
                <w:p w:rsidR="00713421" w:rsidRPr="002C0A1B" w:rsidRDefault="00713421" w:rsidP="00713421">
                  <w:pPr>
                    <w:rPr>
                      <w:b/>
                    </w:rPr>
                  </w:pPr>
                  <w:r w:rsidRPr="002C0A1B">
                    <w:rPr>
                      <w:b/>
                    </w:rPr>
                    <w:t xml:space="preserve">Сотрудничество с родителями: </w:t>
                  </w:r>
                </w:p>
                <w:p w:rsidR="00713421" w:rsidRDefault="00713421" w:rsidP="00713421">
                  <w:r>
                    <w:t xml:space="preserve">• консультации с педагогами детского сада; </w:t>
                  </w:r>
                </w:p>
                <w:p w:rsidR="00713421" w:rsidRDefault="00713421" w:rsidP="00713421">
                  <w:r>
                    <w:t xml:space="preserve">• дни открытых дверей; </w:t>
                  </w:r>
                </w:p>
                <w:p w:rsidR="00713421" w:rsidRDefault="00713421" w:rsidP="00713421">
                  <w:r>
                    <w:t xml:space="preserve">• тематические досуги; </w:t>
                  </w:r>
                </w:p>
                <w:p w:rsidR="00713421" w:rsidRDefault="00713421" w:rsidP="00713421">
                  <w:r>
                    <w:t xml:space="preserve">• визуальные средства общения (стендовый материал, выставки, сайт группы и др.); </w:t>
                  </w:r>
                </w:p>
                <w:p w:rsidR="00713421" w:rsidRDefault="00713421" w:rsidP="00713421">
                  <w:r>
                    <w:t>Выставки совместных работ</w:t>
                  </w:r>
                </w:p>
                <w:p w:rsidR="00713421" w:rsidRDefault="00713421" w:rsidP="00713421"/>
              </w:txbxContent>
            </v:textbox>
          </v:rect>
        </w:pict>
      </w:r>
      <w:r w:rsidRPr="00713421">
        <w:rPr>
          <w:rFonts w:ascii="Times New Roman" w:hAnsi="Times New Roman" w:cs="Times New Roman"/>
          <w:b/>
          <w:noProof/>
          <w:sz w:val="28"/>
          <w:szCs w:val="28"/>
          <w:bdr w:val="none" w:sz="0" w:space="0" w:color="auto"/>
        </w:rPr>
        <w:pict>
          <v:rect id="_x0000_s1027" style="position:absolute;margin-left:-32.65pt;margin-top:53.7pt;width:174.75pt;height:150.75pt;z-index:251665408" fillcolor="#9bbb59 [3206]" strokecolor="#f2f2f2 [3041]" strokeweight="3pt">
            <v:shadow on="t" type="perspective" color="#4e6128 [1606]" opacity=".5" offset="1pt" offset2="-1pt"/>
            <v:textbox>
              <w:txbxContent>
                <w:p w:rsidR="00713421" w:rsidRPr="002C0A1B" w:rsidRDefault="00713421" w:rsidP="00713421">
                  <w:pPr>
                    <w:rPr>
                      <w:b/>
                      <w:u w:val="single"/>
                    </w:rPr>
                  </w:pPr>
                  <w:r w:rsidRPr="002C0A1B">
                    <w:rPr>
                      <w:b/>
                      <w:u w:val="single"/>
                    </w:rPr>
                    <w:t xml:space="preserve">Изучение особенностей семейного воспитания: </w:t>
                  </w:r>
                </w:p>
                <w:p w:rsidR="00713421" w:rsidRDefault="00713421" w:rsidP="00815D01">
                  <w:pPr>
                    <w:pStyle w:val="a7"/>
                    <w:numPr>
                      <w:ilvl w:val="0"/>
                      <w:numId w:val="32"/>
                    </w:numPr>
                  </w:pPr>
                  <w:r>
                    <w:t>анкетирование</w:t>
                  </w:r>
                </w:p>
                <w:p w:rsidR="00713421" w:rsidRDefault="00713421" w:rsidP="00815D01">
                  <w:pPr>
                    <w:pStyle w:val="a7"/>
                    <w:numPr>
                      <w:ilvl w:val="0"/>
                      <w:numId w:val="32"/>
                    </w:numPr>
                  </w:pPr>
                  <w:r>
                    <w:t>целевые наблюдения за характером общения родителей с детьми;</w:t>
                  </w:r>
                </w:p>
              </w:txbxContent>
            </v:textbox>
          </v:rect>
        </w:pict>
      </w:r>
      <w:r w:rsidRPr="00713421">
        <w:rPr>
          <w:rFonts w:ascii="Times New Roman" w:hAnsi="Times New Roman" w:cs="Times New Roman"/>
          <w:b/>
          <w:noProof/>
          <w:sz w:val="28"/>
          <w:szCs w:val="28"/>
          <w:bdr w:val="none" w:sz="0" w:space="0" w:color="auto"/>
        </w:rPr>
        <w:pict>
          <v:rect id="_x0000_s1029" style="position:absolute;margin-left:217.1pt;margin-top:43.95pt;width:237.75pt;height:225.55pt;z-index:251667456" fillcolor="#f79646 [3209]" strokecolor="#f2f2f2 [3041]" strokeweight="3pt">
            <v:shadow on="t" type="perspective" color="#974706 [1609]" opacity=".5" offset="1pt" offset2="-1pt"/>
            <v:textbox>
              <w:txbxContent>
                <w:p w:rsidR="00713421" w:rsidRPr="002C0A1B" w:rsidRDefault="00713421" w:rsidP="00713421">
                  <w:pPr>
                    <w:rPr>
                      <w:b/>
                    </w:rPr>
                  </w:pPr>
                  <w:r>
                    <w:rPr>
                      <w:b/>
                    </w:rPr>
                    <w:t>И</w:t>
                  </w:r>
                  <w:r w:rsidRPr="002C0A1B">
                    <w:rPr>
                      <w:b/>
                    </w:rPr>
                    <w:t xml:space="preserve">нформирование родителей: </w:t>
                  </w:r>
                </w:p>
                <w:p w:rsidR="00713421" w:rsidRDefault="00713421" w:rsidP="00713421">
                  <w:r>
                    <w:t xml:space="preserve">*просмотр родителями познавательных видов детской деятельности; </w:t>
                  </w:r>
                </w:p>
                <w:p w:rsidR="00713421" w:rsidRDefault="00713421" w:rsidP="00713421">
                  <w:r>
                    <w:t xml:space="preserve">*знакомство родителей с продуктивными видами детской деятельности; </w:t>
                  </w:r>
                </w:p>
                <w:p w:rsidR="00713421" w:rsidRDefault="00713421" w:rsidP="00713421">
                  <w:r>
                    <w:t xml:space="preserve">*консультирование по проблемам воспитания и образования детей; </w:t>
                  </w:r>
                </w:p>
                <w:p w:rsidR="00713421" w:rsidRDefault="00713421" w:rsidP="00713421">
                  <w:r>
                    <w:t xml:space="preserve">*наглядная информация («Родительский уголок», ширмы-передвижки, «заочный фотоальбом» и др.); </w:t>
                  </w:r>
                </w:p>
                <w:p w:rsidR="00713421" w:rsidRDefault="00713421" w:rsidP="00713421">
                  <w:r>
                    <w:t>*совместная работа со специалистами.</w:t>
                  </w:r>
                </w:p>
              </w:txbxContent>
            </v:textbox>
          </v:rect>
        </w:pict>
      </w:r>
      <w:r w:rsidRPr="00713421">
        <w:rPr>
          <w:rFonts w:ascii="Times New Roman" w:hAnsi="Times New Roman" w:cs="Times New Roman"/>
          <w:b/>
          <w:sz w:val="28"/>
          <w:szCs w:val="28"/>
        </w:rPr>
        <w:t>Формы взаимодействия  с родителями группы  в течение года</w:t>
      </w:r>
    </w:p>
    <w:p w:rsidR="00713421" w:rsidRPr="00DB0AE9" w:rsidRDefault="00713421" w:rsidP="00713421">
      <w:pPr>
        <w:pStyle w:val="af0"/>
        <w:rPr>
          <w:rFonts w:ascii="Times New Roman" w:hAnsi="Times New Roman" w:cs="Times New Roman"/>
          <w:b/>
          <w:sz w:val="24"/>
          <w:szCs w:val="24"/>
        </w:rPr>
        <w:sectPr w:rsidR="00713421" w:rsidRPr="00DB0AE9" w:rsidSect="00380863">
          <w:headerReference w:type="default" r:id="rId11"/>
          <w:footerReference w:type="default" r:id="rId12"/>
          <w:pgSz w:w="11906" w:h="16838"/>
          <w:pgMar w:top="1134" w:right="1145" w:bottom="2058" w:left="1418" w:header="709" w:footer="851" w:gutter="0"/>
          <w:cols w:space="720"/>
          <w:docGrid w:linePitch="326"/>
        </w:sectPr>
      </w:pPr>
    </w:p>
    <w:p w:rsidR="00044EA0" w:rsidRDefault="00044EA0" w:rsidP="00E6763B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275577" w:rsidRDefault="00275577" w:rsidP="006C787C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D100EE" w:rsidRDefault="00D100EE" w:rsidP="006C787C">
      <w:pPr>
        <w:shd w:val="clear" w:color="auto" w:fill="FFFFFF"/>
        <w:autoSpaceDE w:val="0"/>
        <w:jc w:val="both"/>
        <w:rPr>
          <w:b/>
          <w:bCs/>
          <w:sz w:val="28"/>
          <w:szCs w:val="28"/>
        </w:rPr>
      </w:pPr>
    </w:p>
    <w:p w:rsidR="00713421" w:rsidRPr="00942A70" w:rsidRDefault="00713421" w:rsidP="00815D01">
      <w:pPr>
        <w:pStyle w:val="af0"/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A70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713421" w:rsidRPr="004B55B4" w:rsidRDefault="00713421" w:rsidP="00713421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713421" w:rsidRPr="00001C80" w:rsidRDefault="00713421" w:rsidP="00713421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001C80">
        <w:rPr>
          <w:rFonts w:ascii="Times New Roman" w:hAnsi="Times New Roman" w:cs="Times New Roman"/>
          <w:b/>
          <w:sz w:val="24"/>
          <w:szCs w:val="24"/>
        </w:rPr>
        <w:t>Режимы дня</w:t>
      </w:r>
    </w:p>
    <w:p w:rsidR="00713421" w:rsidRPr="00001C80" w:rsidRDefault="00713421" w:rsidP="00713421">
      <w:pPr>
        <w:outlineLvl w:val="0"/>
        <w:rPr>
          <w:bCs/>
          <w:kern w:val="36"/>
        </w:rPr>
      </w:pPr>
      <w:r w:rsidRPr="004B55B4">
        <w:t xml:space="preserve">Режимы дня в группе разработаны на основе примерных режимов дня примерной основной общеобразовательной программы дошкольного образования «От рождения до школы»), </w:t>
      </w:r>
      <w:r w:rsidRPr="004B55B4">
        <w:rPr>
          <w:bCs/>
          <w:kern w:val="36"/>
        </w:rPr>
        <w:t xml:space="preserve">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(с изменениями на 4 апреля 2014 года) </w:t>
      </w:r>
      <w:r w:rsidRPr="004B55B4">
        <w:t xml:space="preserve">и скорректированы с учетом ФГОС </w:t>
      </w:r>
      <w:r>
        <w:t>дошкольного образования.</w:t>
      </w:r>
    </w:p>
    <w:p w:rsidR="00713421" w:rsidRPr="004B55B4" w:rsidRDefault="00713421" w:rsidP="00713421">
      <w:pPr>
        <w:pStyle w:val="af0"/>
        <w:rPr>
          <w:rFonts w:ascii="Times New Roman" w:hAnsi="Times New Roman" w:cs="Times New Roman"/>
          <w:sz w:val="24"/>
          <w:szCs w:val="24"/>
        </w:rPr>
      </w:pPr>
      <w:r w:rsidRPr="004B55B4">
        <w:rPr>
          <w:rFonts w:ascii="Times New Roman" w:hAnsi="Times New Roman" w:cs="Times New Roman"/>
          <w:sz w:val="24"/>
          <w:szCs w:val="24"/>
        </w:rPr>
        <w:t>Для средней группы разработаны режимы:</w:t>
      </w:r>
    </w:p>
    <w:p w:rsidR="00713421" w:rsidRDefault="00713421" w:rsidP="00815D01">
      <w:pPr>
        <w:pStyle w:val="af0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4B55B4">
        <w:rPr>
          <w:rFonts w:ascii="Times New Roman" w:hAnsi="Times New Roman" w:cs="Times New Roman"/>
          <w:sz w:val="24"/>
          <w:szCs w:val="24"/>
        </w:rPr>
        <w:t>на холодный период года</w:t>
      </w:r>
    </w:p>
    <w:p w:rsidR="00713421" w:rsidRDefault="00713421" w:rsidP="00815D01">
      <w:pPr>
        <w:pStyle w:val="af0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теплый период года</w:t>
      </w:r>
    </w:p>
    <w:p w:rsidR="00713421" w:rsidRDefault="00713421" w:rsidP="00713421">
      <w:pPr>
        <w:pStyle w:val="af0"/>
        <w:ind w:left="720"/>
        <w:rPr>
          <w:rFonts w:ascii="Times New Roman" w:hAnsi="Times New Roman" w:cs="Times New Roman"/>
          <w:sz w:val="24"/>
          <w:szCs w:val="24"/>
        </w:rPr>
      </w:pPr>
    </w:p>
    <w:p w:rsidR="00713421" w:rsidRPr="00001C80" w:rsidRDefault="00713421" w:rsidP="00713421">
      <w:pPr>
        <w:tabs>
          <w:tab w:val="left" w:pos="5295"/>
        </w:tabs>
        <w:suppressAutoHyphens w:val="0"/>
        <w:jc w:val="center"/>
        <w:rPr>
          <w:i/>
          <w:lang w:eastAsia="ru-RU"/>
        </w:rPr>
      </w:pPr>
      <w:r w:rsidRPr="00001C80">
        <w:rPr>
          <w:b/>
          <w:lang w:eastAsia="ru-RU"/>
        </w:rPr>
        <w:t>Режим дня</w:t>
      </w:r>
      <w:r>
        <w:rPr>
          <w:b/>
          <w:lang w:eastAsia="ru-RU"/>
        </w:rPr>
        <w:t xml:space="preserve"> </w:t>
      </w:r>
      <w:r w:rsidRPr="00001C80">
        <w:rPr>
          <w:b/>
          <w:lang w:eastAsia="ru-RU"/>
        </w:rPr>
        <w:t>на холодный период</w:t>
      </w:r>
    </w:p>
    <w:p w:rsidR="00713421" w:rsidRPr="00001C80" w:rsidRDefault="00713421" w:rsidP="00713421">
      <w:pPr>
        <w:tabs>
          <w:tab w:val="left" w:pos="5295"/>
        </w:tabs>
        <w:suppressAutoHyphens w:val="0"/>
        <w:jc w:val="center"/>
        <w:rPr>
          <w:b/>
          <w:lang w:eastAsia="ru-RU"/>
        </w:rPr>
      </w:pPr>
      <w:r w:rsidRPr="00001C80">
        <w:rPr>
          <w:b/>
          <w:lang w:eastAsia="ru-RU"/>
        </w:rPr>
        <w:t>с 01.09.14 по 31.05.15</w:t>
      </w:r>
    </w:p>
    <w:p w:rsidR="00713421" w:rsidRDefault="00713421" w:rsidP="00713421">
      <w:pPr>
        <w:tabs>
          <w:tab w:val="left" w:pos="5295"/>
        </w:tabs>
        <w:suppressAutoHyphens w:val="0"/>
        <w:rPr>
          <w:rFonts w:ascii="Monotype Corsiva" w:hAnsi="Monotype Corsiva"/>
          <w:b/>
          <w:sz w:val="28"/>
          <w:szCs w:val="28"/>
          <w:lang w:eastAsia="ru-RU"/>
        </w:rPr>
      </w:pPr>
    </w:p>
    <w:p w:rsidR="00713421" w:rsidRPr="00001C80" w:rsidRDefault="00713421" w:rsidP="00713421">
      <w:pPr>
        <w:tabs>
          <w:tab w:val="left" w:pos="5295"/>
        </w:tabs>
        <w:suppressAutoHyphens w:val="0"/>
        <w:rPr>
          <w:rFonts w:ascii="Monotype Corsiva" w:hAnsi="Monotype Corsiva"/>
          <w:b/>
          <w:sz w:val="28"/>
          <w:szCs w:val="28"/>
          <w:lang w:eastAsia="ru-RU"/>
        </w:rPr>
      </w:pPr>
    </w:p>
    <w:tbl>
      <w:tblPr>
        <w:tblW w:w="9226" w:type="dxa"/>
        <w:tblInd w:w="575" w:type="dxa"/>
        <w:tblLayout w:type="fixed"/>
        <w:tblCellMar>
          <w:left w:w="0" w:type="dxa"/>
          <w:right w:w="0" w:type="dxa"/>
        </w:tblCellMar>
        <w:tblLook w:val="0420"/>
      </w:tblPr>
      <w:tblGrid>
        <w:gridCol w:w="6812"/>
        <w:gridCol w:w="2414"/>
      </w:tblGrid>
      <w:tr w:rsidR="00713421" w:rsidRPr="00001C80" w:rsidTr="00592B5E">
        <w:trPr>
          <w:trHeight w:val="252"/>
        </w:trPr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3421" w:rsidRPr="00001C80" w:rsidRDefault="00713421" w:rsidP="00592B5E">
            <w:pPr>
              <w:suppressAutoHyphens w:val="0"/>
              <w:rPr>
                <w:lang w:eastAsia="ru-RU"/>
              </w:rPr>
            </w:pPr>
            <w:r>
              <w:rPr>
                <w:b/>
                <w:bCs/>
                <w:color w:val="9D2619"/>
                <w:kern w:val="24"/>
                <w:lang w:eastAsia="ru-RU"/>
              </w:rPr>
              <w:t xml:space="preserve"> С</w:t>
            </w:r>
            <w:r w:rsidRPr="00001C80">
              <w:rPr>
                <w:b/>
                <w:bCs/>
                <w:color w:val="9D2619"/>
                <w:kern w:val="24"/>
                <w:lang w:eastAsia="ru-RU"/>
              </w:rPr>
              <w:t>одержание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3421" w:rsidRPr="00001C80" w:rsidRDefault="00713421" w:rsidP="00592B5E">
            <w:pPr>
              <w:suppressAutoHyphens w:val="0"/>
              <w:rPr>
                <w:lang w:eastAsia="ru-RU"/>
              </w:rPr>
            </w:pPr>
            <w:r w:rsidRPr="00001C80">
              <w:rPr>
                <w:b/>
                <w:bCs/>
                <w:color w:val="9D2619"/>
                <w:kern w:val="24"/>
                <w:lang w:eastAsia="ru-RU"/>
              </w:rPr>
              <w:t>Время</w:t>
            </w:r>
          </w:p>
        </w:tc>
      </w:tr>
      <w:tr w:rsidR="00713421" w:rsidRPr="00001C80" w:rsidTr="00592B5E">
        <w:trPr>
          <w:trHeight w:val="370"/>
        </w:trPr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3421" w:rsidRPr="00001C80" w:rsidRDefault="00713421" w:rsidP="00592B5E">
            <w:pPr>
              <w:suppressAutoHyphens w:val="0"/>
              <w:rPr>
                <w:i/>
                <w:lang w:eastAsia="ru-RU"/>
              </w:rPr>
            </w:pPr>
            <w:r w:rsidRPr="00001C80">
              <w:rPr>
                <w:i/>
                <w:kern w:val="24"/>
                <w:lang w:eastAsia="ru-RU"/>
              </w:rPr>
              <w:t>Прием, осмотр, самостоятельная игровая деятельность</w:t>
            </w:r>
            <w:r w:rsidRPr="00001C80">
              <w:rPr>
                <w:i/>
                <w:lang w:eastAsia="ru-RU"/>
              </w:rPr>
              <w:t xml:space="preserve">, </w:t>
            </w:r>
            <w:r w:rsidRPr="00001C80">
              <w:rPr>
                <w:i/>
                <w:kern w:val="24"/>
                <w:lang w:eastAsia="ru-RU"/>
              </w:rPr>
              <w:t>индивидуальная работа с детьми, утренняя гимнастика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3421" w:rsidRPr="00001C80" w:rsidRDefault="00713421" w:rsidP="00592B5E">
            <w:pPr>
              <w:suppressAutoHyphens w:val="0"/>
              <w:rPr>
                <w:lang w:eastAsia="ru-RU"/>
              </w:rPr>
            </w:pPr>
            <w:r w:rsidRPr="00001C80">
              <w:rPr>
                <w:kern w:val="24"/>
                <w:lang w:eastAsia="ru-RU"/>
              </w:rPr>
              <w:t>6.30 – 8.25</w:t>
            </w:r>
          </w:p>
        </w:tc>
      </w:tr>
      <w:tr w:rsidR="00713421" w:rsidRPr="00001C80" w:rsidTr="00592B5E">
        <w:trPr>
          <w:trHeight w:val="311"/>
        </w:trPr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3421" w:rsidRPr="00001C80" w:rsidRDefault="00713421" w:rsidP="00592B5E">
            <w:pPr>
              <w:suppressAutoHyphens w:val="0"/>
              <w:rPr>
                <w:i/>
                <w:kern w:val="24"/>
                <w:lang w:eastAsia="ru-RU"/>
              </w:rPr>
            </w:pPr>
            <w:r w:rsidRPr="00001C80">
              <w:rPr>
                <w:i/>
                <w:kern w:val="24"/>
                <w:lang w:eastAsia="ru-RU"/>
              </w:rPr>
              <w:t>Подготовка к завтраку: воспитание КГН</w:t>
            </w:r>
          </w:p>
          <w:p w:rsidR="00713421" w:rsidRPr="00001C80" w:rsidRDefault="00713421" w:rsidP="00592B5E">
            <w:pPr>
              <w:suppressAutoHyphens w:val="0"/>
              <w:rPr>
                <w:i/>
                <w:kern w:val="24"/>
                <w:lang w:eastAsia="ru-RU"/>
              </w:rPr>
            </w:pPr>
            <w:r w:rsidRPr="00001C80">
              <w:rPr>
                <w:i/>
                <w:kern w:val="24"/>
                <w:lang w:eastAsia="ru-RU"/>
              </w:rPr>
              <w:t>Завтрак: обучение правильно пользоваться столовыми приборами</w:t>
            </w:r>
          </w:p>
          <w:p w:rsidR="00713421" w:rsidRPr="00001C80" w:rsidRDefault="00713421" w:rsidP="00592B5E">
            <w:pPr>
              <w:suppressAutoHyphens w:val="0"/>
              <w:rPr>
                <w:i/>
                <w:lang w:eastAsia="ru-RU"/>
              </w:rPr>
            </w:pPr>
            <w:r w:rsidRPr="00001C80">
              <w:rPr>
                <w:i/>
                <w:kern w:val="24"/>
                <w:lang w:eastAsia="ru-RU"/>
              </w:rPr>
              <w:t>Второй завтрак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3421" w:rsidRPr="00001C80" w:rsidRDefault="00713421" w:rsidP="00592B5E">
            <w:pPr>
              <w:suppressAutoHyphens w:val="0"/>
              <w:rPr>
                <w:kern w:val="24"/>
                <w:lang w:eastAsia="ru-RU"/>
              </w:rPr>
            </w:pPr>
            <w:r w:rsidRPr="00001C80">
              <w:rPr>
                <w:kern w:val="24"/>
                <w:lang w:eastAsia="ru-RU"/>
              </w:rPr>
              <w:t>8.25 – 8.50</w:t>
            </w:r>
          </w:p>
          <w:p w:rsidR="00713421" w:rsidRPr="00001C80" w:rsidRDefault="00713421" w:rsidP="00592B5E">
            <w:pPr>
              <w:suppressAutoHyphens w:val="0"/>
              <w:rPr>
                <w:lang w:eastAsia="ru-RU"/>
              </w:rPr>
            </w:pPr>
          </w:p>
          <w:p w:rsidR="00713421" w:rsidRPr="00001C80" w:rsidRDefault="00713421" w:rsidP="00592B5E">
            <w:pPr>
              <w:suppressAutoHyphens w:val="0"/>
              <w:rPr>
                <w:lang w:eastAsia="ru-RU"/>
              </w:rPr>
            </w:pPr>
          </w:p>
          <w:p w:rsidR="00713421" w:rsidRPr="00001C80" w:rsidRDefault="00713421" w:rsidP="00592B5E">
            <w:pPr>
              <w:suppressAutoHyphens w:val="0"/>
              <w:rPr>
                <w:lang w:eastAsia="ru-RU"/>
              </w:rPr>
            </w:pPr>
          </w:p>
          <w:p w:rsidR="00713421" w:rsidRPr="00001C80" w:rsidRDefault="00713421" w:rsidP="00592B5E">
            <w:pPr>
              <w:suppressAutoHyphens w:val="0"/>
              <w:rPr>
                <w:lang w:eastAsia="ru-RU"/>
              </w:rPr>
            </w:pPr>
            <w:r w:rsidRPr="00001C80">
              <w:rPr>
                <w:lang w:eastAsia="ru-RU"/>
              </w:rPr>
              <w:t>10.00</w:t>
            </w:r>
          </w:p>
        </w:tc>
      </w:tr>
      <w:tr w:rsidR="00713421" w:rsidRPr="00001C80" w:rsidTr="00592B5E">
        <w:trPr>
          <w:trHeight w:val="218"/>
        </w:trPr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3421" w:rsidRPr="00001C80" w:rsidRDefault="00713421" w:rsidP="00592B5E">
            <w:pPr>
              <w:suppressAutoHyphens w:val="0"/>
              <w:rPr>
                <w:i/>
                <w:lang w:eastAsia="ru-RU"/>
              </w:rPr>
            </w:pPr>
            <w:r w:rsidRPr="00001C80">
              <w:rPr>
                <w:bCs/>
                <w:i/>
                <w:kern w:val="24"/>
                <w:lang w:eastAsia="ru-RU"/>
              </w:rPr>
              <w:t xml:space="preserve">Игровая </w:t>
            </w:r>
            <w:r w:rsidRPr="00001C80">
              <w:rPr>
                <w:i/>
                <w:kern w:val="24"/>
                <w:lang w:eastAsia="ru-RU"/>
              </w:rPr>
              <w:t>деятельность детей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3421" w:rsidRPr="00001C80" w:rsidRDefault="00713421" w:rsidP="00592B5E">
            <w:pPr>
              <w:suppressAutoHyphens w:val="0"/>
              <w:rPr>
                <w:lang w:eastAsia="ru-RU"/>
              </w:rPr>
            </w:pPr>
            <w:r w:rsidRPr="00001C80">
              <w:rPr>
                <w:kern w:val="24"/>
                <w:lang w:eastAsia="ru-RU"/>
              </w:rPr>
              <w:t>8.50 – 9.00</w:t>
            </w:r>
          </w:p>
        </w:tc>
      </w:tr>
      <w:tr w:rsidR="00713421" w:rsidRPr="00001C80" w:rsidTr="00592B5E">
        <w:trPr>
          <w:trHeight w:val="225"/>
        </w:trPr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3421" w:rsidRPr="00001C80" w:rsidRDefault="00713421" w:rsidP="00592B5E">
            <w:pPr>
              <w:suppressAutoHyphens w:val="0"/>
              <w:rPr>
                <w:i/>
                <w:lang w:eastAsia="ru-RU"/>
              </w:rPr>
            </w:pPr>
            <w:r w:rsidRPr="00001C80">
              <w:rPr>
                <w:bCs/>
                <w:i/>
                <w:kern w:val="24"/>
                <w:lang w:eastAsia="ru-RU"/>
              </w:rPr>
              <w:t>Игры, совместная деятельность детей с воспитателем (по подгруппам)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3421" w:rsidRPr="00001C80" w:rsidRDefault="00713421" w:rsidP="00592B5E">
            <w:pPr>
              <w:suppressAutoHyphens w:val="0"/>
              <w:rPr>
                <w:lang w:eastAsia="ru-RU"/>
              </w:rPr>
            </w:pPr>
            <w:r w:rsidRPr="00001C80">
              <w:rPr>
                <w:iCs/>
                <w:kern w:val="24"/>
                <w:lang w:eastAsia="ru-RU"/>
              </w:rPr>
              <w:t>9.00</w:t>
            </w:r>
            <w:r w:rsidRPr="00001C80">
              <w:rPr>
                <w:i/>
                <w:iCs/>
                <w:kern w:val="24"/>
                <w:lang w:eastAsia="ru-RU"/>
              </w:rPr>
              <w:t>-</w:t>
            </w:r>
            <w:r w:rsidRPr="00001C80">
              <w:rPr>
                <w:kern w:val="24"/>
                <w:lang w:eastAsia="ru-RU"/>
              </w:rPr>
              <w:t xml:space="preserve"> 10.00</w:t>
            </w:r>
          </w:p>
        </w:tc>
      </w:tr>
      <w:tr w:rsidR="00713421" w:rsidRPr="00001C80" w:rsidTr="00592B5E">
        <w:trPr>
          <w:trHeight w:val="499"/>
        </w:trPr>
        <w:tc>
          <w:tcPr>
            <w:tcW w:w="6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21" w:rsidRPr="00001C80" w:rsidRDefault="00713421" w:rsidP="00592B5E">
            <w:pPr>
              <w:suppressAutoHyphens w:val="0"/>
              <w:rPr>
                <w:i/>
                <w:lang w:eastAsia="ru-RU"/>
              </w:rPr>
            </w:pPr>
            <w:r w:rsidRPr="00001C80">
              <w:rPr>
                <w:bCs/>
                <w:i/>
                <w:kern w:val="24"/>
                <w:lang w:eastAsia="ru-RU"/>
              </w:rPr>
              <w:t>Игры, подготовка к прогулке, прогулка</w:t>
            </w:r>
          </w:p>
          <w:p w:rsidR="00713421" w:rsidRPr="00001C80" w:rsidRDefault="00713421" w:rsidP="00592B5E">
            <w:pPr>
              <w:suppressAutoHyphens w:val="0"/>
              <w:rPr>
                <w:i/>
                <w:lang w:eastAsia="ru-RU"/>
              </w:rPr>
            </w:pPr>
            <w:r w:rsidRPr="00001C80">
              <w:rPr>
                <w:i/>
                <w:kern w:val="24"/>
                <w:lang w:eastAsia="ru-RU"/>
              </w:rPr>
              <w:t>(наблюдения, труд, подвижные игры)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21" w:rsidRPr="00001C80" w:rsidRDefault="00713421" w:rsidP="00592B5E">
            <w:pPr>
              <w:suppressAutoHyphens w:val="0"/>
              <w:rPr>
                <w:lang w:eastAsia="ru-RU"/>
              </w:rPr>
            </w:pPr>
            <w:r w:rsidRPr="00001C80">
              <w:rPr>
                <w:kern w:val="24"/>
                <w:lang w:eastAsia="ru-RU"/>
              </w:rPr>
              <w:t>10.00 – 11.45</w:t>
            </w:r>
          </w:p>
          <w:p w:rsidR="00713421" w:rsidRPr="00001C80" w:rsidRDefault="00713421" w:rsidP="00592B5E">
            <w:pPr>
              <w:suppressAutoHyphens w:val="0"/>
              <w:rPr>
                <w:lang w:eastAsia="ru-RU"/>
              </w:rPr>
            </w:pPr>
          </w:p>
        </w:tc>
      </w:tr>
      <w:tr w:rsidR="00713421" w:rsidRPr="00001C80" w:rsidTr="00592B5E">
        <w:trPr>
          <w:trHeight w:val="256"/>
        </w:trPr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21" w:rsidRPr="00001C80" w:rsidRDefault="00713421" w:rsidP="00592B5E">
            <w:pPr>
              <w:suppressAutoHyphens w:val="0"/>
              <w:rPr>
                <w:i/>
                <w:kern w:val="24"/>
                <w:lang w:eastAsia="ru-RU"/>
              </w:rPr>
            </w:pPr>
            <w:r w:rsidRPr="00001C80">
              <w:rPr>
                <w:i/>
                <w:kern w:val="24"/>
                <w:lang w:eastAsia="ru-RU"/>
              </w:rPr>
              <w:t>Возвращение с прогулки, игры детей</w:t>
            </w:r>
            <w:r w:rsidRPr="00001C80">
              <w:rPr>
                <w:i/>
                <w:sz w:val="16"/>
                <w:szCs w:val="16"/>
                <w:lang w:eastAsia="ru-RU"/>
              </w:rPr>
              <w:t>,</w:t>
            </w:r>
            <w:r w:rsidRPr="00001C80">
              <w:rPr>
                <w:i/>
                <w:kern w:val="24"/>
                <w:lang w:eastAsia="ru-RU"/>
              </w:rPr>
              <w:t xml:space="preserve"> водные процедуры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21" w:rsidRPr="00001C80" w:rsidRDefault="00713421" w:rsidP="00592B5E">
            <w:pPr>
              <w:suppressAutoHyphens w:val="0"/>
              <w:rPr>
                <w:kern w:val="24"/>
                <w:lang w:eastAsia="ru-RU"/>
              </w:rPr>
            </w:pPr>
            <w:r w:rsidRPr="00001C80">
              <w:rPr>
                <w:kern w:val="24"/>
                <w:lang w:eastAsia="ru-RU"/>
              </w:rPr>
              <w:t>11.45-12.00</w:t>
            </w:r>
          </w:p>
        </w:tc>
      </w:tr>
      <w:tr w:rsidR="00713421" w:rsidRPr="00001C80" w:rsidTr="00592B5E">
        <w:trPr>
          <w:trHeight w:val="256"/>
        </w:trPr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3421" w:rsidRPr="00001C80" w:rsidRDefault="00713421" w:rsidP="00592B5E">
            <w:pPr>
              <w:suppressAutoHyphens w:val="0"/>
              <w:rPr>
                <w:i/>
                <w:kern w:val="24"/>
                <w:lang w:eastAsia="ru-RU"/>
              </w:rPr>
            </w:pPr>
            <w:r w:rsidRPr="00001C80">
              <w:rPr>
                <w:i/>
                <w:kern w:val="24"/>
                <w:lang w:eastAsia="ru-RU"/>
              </w:rPr>
              <w:t>Подготовка к обеду, обед</w:t>
            </w:r>
          </w:p>
          <w:p w:rsidR="00713421" w:rsidRPr="00001C80" w:rsidRDefault="00713421" w:rsidP="00592B5E">
            <w:pPr>
              <w:suppressAutoHyphens w:val="0"/>
              <w:rPr>
                <w:i/>
                <w:lang w:eastAsia="ru-RU"/>
              </w:rPr>
            </w:pPr>
            <w:r w:rsidRPr="00001C80">
              <w:rPr>
                <w:i/>
                <w:kern w:val="24"/>
                <w:lang w:eastAsia="ru-RU"/>
              </w:rPr>
              <w:t xml:space="preserve"> (обучение культуре питания)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3421" w:rsidRPr="00001C80" w:rsidRDefault="00713421" w:rsidP="00592B5E">
            <w:pPr>
              <w:suppressAutoHyphens w:val="0"/>
              <w:rPr>
                <w:lang w:eastAsia="ru-RU"/>
              </w:rPr>
            </w:pPr>
            <w:r w:rsidRPr="00001C80">
              <w:rPr>
                <w:kern w:val="24"/>
                <w:lang w:eastAsia="ru-RU"/>
              </w:rPr>
              <w:t>12.00 – 12.30</w:t>
            </w:r>
          </w:p>
        </w:tc>
      </w:tr>
      <w:tr w:rsidR="00713421" w:rsidRPr="00001C80" w:rsidTr="00592B5E">
        <w:trPr>
          <w:trHeight w:val="311"/>
        </w:trPr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21" w:rsidRPr="00001C80" w:rsidRDefault="00713421" w:rsidP="00592B5E">
            <w:pPr>
              <w:suppressAutoHyphens w:val="0"/>
              <w:rPr>
                <w:i/>
                <w:kern w:val="24"/>
                <w:lang w:eastAsia="ru-RU"/>
              </w:rPr>
            </w:pPr>
            <w:r w:rsidRPr="00001C80">
              <w:rPr>
                <w:i/>
                <w:kern w:val="24"/>
                <w:lang w:eastAsia="ru-RU"/>
              </w:rPr>
              <w:t>Подготовка ко сну, дневной сон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21" w:rsidRPr="00001C80" w:rsidRDefault="00713421" w:rsidP="00592B5E">
            <w:pPr>
              <w:suppressAutoHyphens w:val="0"/>
              <w:rPr>
                <w:kern w:val="24"/>
                <w:lang w:eastAsia="ru-RU"/>
              </w:rPr>
            </w:pPr>
            <w:r w:rsidRPr="00001C80">
              <w:rPr>
                <w:kern w:val="24"/>
                <w:lang w:eastAsia="ru-RU"/>
              </w:rPr>
              <w:t>12.30- 15.00</w:t>
            </w:r>
          </w:p>
        </w:tc>
      </w:tr>
      <w:tr w:rsidR="00713421" w:rsidRPr="00001C80" w:rsidTr="00592B5E">
        <w:trPr>
          <w:trHeight w:val="501"/>
        </w:trPr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3421" w:rsidRPr="00001C80" w:rsidRDefault="00713421" w:rsidP="00592B5E">
            <w:pPr>
              <w:suppressAutoHyphens w:val="0"/>
              <w:rPr>
                <w:i/>
                <w:lang w:eastAsia="ru-RU"/>
              </w:rPr>
            </w:pPr>
            <w:r w:rsidRPr="00001C80">
              <w:rPr>
                <w:i/>
                <w:kern w:val="24"/>
                <w:lang w:eastAsia="ru-RU"/>
              </w:rPr>
              <w:t>Постепенный подъем, бодрящая гимнастика после сна, воздушные процедуры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3421" w:rsidRPr="00001C80" w:rsidRDefault="00713421" w:rsidP="00592B5E">
            <w:pPr>
              <w:suppressAutoHyphens w:val="0"/>
              <w:rPr>
                <w:lang w:eastAsia="ru-RU"/>
              </w:rPr>
            </w:pPr>
            <w:r w:rsidRPr="00001C80">
              <w:rPr>
                <w:kern w:val="24"/>
                <w:lang w:eastAsia="ru-RU"/>
              </w:rPr>
              <w:t>15.00 – 15.20</w:t>
            </w:r>
          </w:p>
        </w:tc>
      </w:tr>
      <w:tr w:rsidR="00713421" w:rsidRPr="00001C80" w:rsidTr="00592B5E">
        <w:trPr>
          <w:trHeight w:val="207"/>
        </w:trPr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3421" w:rsidRPr="00001C80" w:rsidRDefault="00713421" w:rsidP="00592B5E">
            <w:pPr>
              <w:suppressAutoHyphens w:val="0"/>
              <w:rPr>
                <w:i/>
                <w:lang w:eastAsia="ru-RU"/>
              </w:rPr>
            </w:pPr>
            <w:r w:rsidRPr="00001C80">
              <w:rPr>
                <w:i/>
                <w:kern w:val="24"/>
                <w:lang w:eastAsia="ru-RU"/>
              </w:rPr>
              <w:t>Подготовка к полднику, полдник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3421" w:rsidRPr="00001C80" w:rsidRDefault="00713421" w:rsidP="00592B5E">
            <w:pPr>
              <w:suppressAutoHyphens w:val="0"/>
              <w:rPr>
                <w:lang w:eastAsia="ru-RU"/>
              </w:rPr>
            </w:pPr>
            <w:r w:rsidRPr="00001C80">
              <w:rPr>
                <w:kern w:val="24"/>
                <w:lang w:eastAsia="ru-RU"/>
              </w:rPr>
              <w:t>15.20 – 15. 50</w:t>
            </w:r>
          </w:p>
        </w:tc>
      </w:tr>
      <w:tr w:rsidR="00713421" w:rsidRPr="00001C80" w:rsidTr="00592B5E">
        <w:trPr>
          <w:trHeight w:val="354"/>
        </w:trPr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3421" w:rsidRPr="00001C80" w:rsidRDefault="00713421" w:rsidP="00592B5E">
            <w:pPr>
              <w:suppressAutoHyphens w:val="0"/>
              <w:rPr>
                <w:i/>
                <w:lang w:eastAsia="ru-RU"/>
              </w:rPr>
            </w:pPr>
            <w:r w:rsidRPr="00001C80">
              <w:rPr>
                <w:i/>
                <w:kern w:val="24"/>
                <w:lang w:eastAsia="ru-RU"/>
              </w:rPr>
              <w:t xml:space="preserve">Самостоятельная и </w:t>
            </w:r>
            <w:r w:rsidRPr="00001C80">
              <w:rPr>
                <w:bCs/>
                <w:i/>
                <w:kern w:val="24"/>
                <w:lang w:eastAsia="ru-RU"/>
              </w:rPr>
              <w:t xml:space="preserve">совместная деятельность детей с </w:t>
            </w:r>
            <w:r w:rsidRPr="00001C80">
              <w:rPr>
                <w:bCs/>
                <w:i/>
                <w:kern w:val="24"/>
                <w:lang w:eastAsia="ru-RU"/>
              </w:rPr>
              <w:lastRenderedPageBreak/>
              <w:t>педагогами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3421" w:rsidRPr="00001C80" w:rsidRDefault="00713421" w:rsidP="00592B5E">
            <w:pPr>
              <w:suppressAutoHyphens w:val="0"/>
              <w:rPr>
                <w:lang w:eastAsia="ru-RU"/>
              </w:rPr>
            </w:pPr>
            <w:r w:rsidRPr="00001C80">
              <w:rPr>
                <w:kern w:val="24"/>
                <w:lang w:eastAsia="ru-RU"/>
              </w:rPr>
              <w:lastRenderedPageBreak/>
              <w:t>15. 50 – 16.30</w:t>
            </w:r>
          </w:p>
        </w:tc>
      </w:tr>
      <w:tr w:rsidR="00713421" w:rsidRPr="00001C80" w:rsidTr="00592B5E">
        <w:trPr>
          <w:trHeight w:val="321"/>
        </w:trPr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3421" w:rsidRPr="00001C80" w:rsidRDefault="00713421" w:rsidP="00592B5E">
            <w:pPr>
              <w:suppressAutoHyphens w:val="0"/>
              <w:rPr>
                <w:i/>
                <w:kern w:val="24"/>
                <w:lang w:eastAsia="ru-RU"/>
              </w:rPr>
            </w:pPr>
            <w:r w:rsidRPr="00001C80">
              <w:rPr>
                <w:i/>
                <w:kern w:val="24"/>
                <w:lang w:eastAsia="ru-RU"/>
              </w:rPr>
              <w:lastRenderedPageBreak/>
              <w:t>Подготовка к прогулке, прогулка.</w:t>
            </w:r>
          </w:p>
          <w:p w:rsidR="00713421" w:rsidRPr="00001C80" w:rsidRDefault="00713421" w:rsidP="00592B5E">
            <w:pPr>
              <w:suppressAutoHyphens w:val="0"/>
              <w:rPr>
                <w:i/>
                <w:lang w:eastAsia="ru-RU"/>
              </w:rPr>
            </w:pPr>
            <w:r w:rsidRPr="00001C80">
              <w:rPr>
                <w:i/>
                <w:kern w:val="24"/>
                <w:lang w:eastAsia="ru-RU"/>
              </w:rPr>
              <w:t>Уход домой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3421" w:rsidRPr="00001C80" w:rsidRDefault="00713421" w:rsidP="00592B5E">
            <w:pPr>
              <w:suppressAutoHyphens w:val="0"/>
              <w:rPr>
                <w:lang w:eastAsia="ru-RU"/>
              </w:rPr>
            </w:pPr>
            <w:r w:rsidRPr="00001C80">
              <w:rPr>
                <w:kern w:val="24"/>
                <w:lang w:eastAsia="ru-RU"/>
              </w:rPr>
              <w:t>16.30 – 18.30</w:t>
            </w:r>
          </w:p>
        </w:tc>
      </w:tr>
    </w:tbl>
    <w:p w:rsidR="00713421" w:rsidRPr="004B55B4" w:rsidRDefault="00713421" w:rsidP="00713421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713421" w:rsidRDefault="00713421" w:rsidP="00815D01">
      <w:pPr>
        <w:pStyle w:val="af0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4B55B4">
        <w:rPr>
          <w:rFonts w:ascii="Times New Roman" w:hAnsi="Times New Roman" w:cs="Times New Roman"/>
          <w:sz w:val="24"/>
          <w:szCs w:val="24"/>
        </w:rPr>
        <w:tab/>
        <w:t xml:space="preserve">на теплый период года </w:t>
      </w:r>
    </w:p>
    <w:p w:rsidR="00713421" w:rsidRDefault="00713421" w:rsidP="00713421">
      <w:pPr>
        <w:suppressAutoHyphens w:val="0"/>
        <w:jc w:val="center"/>
        <w:rPr>
          <w:lang w:eastAsia="ru-RU"/>
        </w:rPr>
      </w:pPr>
    </w:p>
    <w:p w:rsidR="00713421" w:rsidRDefault="00713421" w:rsidP="00713421">
      <w:pPr>
        <w:suppressAutoHyphens w:val="0"/>
        <w:rPr>
          <w:b/>
          <w:lang w:eastAsia="ru-RU"/>
        </w:rPr>
      </w:pPr>
    </w:p>
    <w:p w:rsidR="00713421" w:rsidRDefault="00713421" w:rsidP="00713421">
      <w:pPr>
        <w:suppressAutoHyphens w:val="0"/>
        <w:rPr>
          <w:b/>
          <w:lang w:eastAsia="ru-RU"/>
        </w:rPr>
      </w:pPr>
    </w:p>
    <w:p w:rsidR="00713421" w:rsidRDefault="00713421" w:rsidP="00713421">
      <w:pPr>
        <w:suppressAutoHyphens w:val="0"/>
        <w:jc w:val="center"/>
        <w:rPr>
          <w:lang w:eastAsia="ru-RU"/>
        </w:rPr>
      </w:pPr>
      <w:r w:rsidRPr="00001C80">
        <w:rPr>
          <w:b/>
          <w:lang w:eastAsia="ru-RU"/>
        </w:rPr>
        <w:t>Режим дня теплый период</w:t>
      </w:r>
    </w:p>
    <w:p w:rsidR="00713421" w:rsidRPr="00001C80" w:rsidRDefault="00713421" w:rsidP="00713421">
      <w:pPr>
        <w:suppressAutoHyphens w:val="0"/>
        <w:jc w:val="center"/>
        <w:rPr>
          <w:b/>
          <w:lang w:eastAsia="ru-RU"/>
        </w:rPr>
      </w:pPr>
      <w:r>
        <w:rPr>
          <w:lang w:eastAsia="ru-RU"/>
        </w:rPr>
        <w:t xml:space="preserve"> с 01.06.15г.по 01.09.2015г.</w:t>
      </w:r>
      <w:r w:rsidRPr="00001C80">
        <w:rPr>
          <w:lang w:eastAsia="ru-RU"/>
        </w:rPr>
        <w:t>/</w:t>
      </w:r>
    </w:p>
    <w:p w:rsidR="00713421" w:rsidRPr="00001C80" w:rsidRDefault="00713421" w:rsidP="00713421">
      <w:pPr>
        <w:suppressAutoHyphens w:val="0"/>
        <w:jc w:val="center"/>
        <w:rPr>
          <w:b/>
          <w:i/>
          <w:lang w:eastAsia="ru-RU"/>
        </w:rPr>
      </w:pPr>
    </w:p>
    <w:tbl>
      <w:tblPr>
        <w:tblStyle w:val="11"/>
        <w:tblW w:w="0" w:type="auto"/>
        <w:tblInd w:w="886" w:type="dxa"/>
        <w:tblLook w:val="01E0"/>
      </w:tblPr>
      <w:tblGrid>
        <w:gridCol w:w="6920"/>
        <w:gridCol w:w="1753"/>
      </w:tblGrid>
      <w:tr w:rsidR="00713421" w:rsidRPr="00001C80" w:rsidTr="00592B5E">
        <w:trPr>
          <w:trHeight w:val="548"/>
        </w:trPr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001C80" w:rsidRDefault="00713421" w:rsidP="00592B5E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Содержание работы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001C80" w:rsidRDefault="00713421" w:rsidP="00592B5E">
            <w:pPr>
              <w:suppressAutoHyphens w:val="0"/>
              <w:jc w:val="center"/>
              <w:rPr>
                <w:b/>
                <w:lang w:eastAsia="ru-RU"/>
              </w:rPr>
            </w:pPr>
            <w:r w:rsidRPr="00001C80">
              <w:rPr>
                <w:b/>
                <w:lang w:eastAsia="ru-RU"/>
              </w:rPr>
              <w:t>Время</w:t>
            </w:r>
          </w:p>
        </w:tc>
      </w:tr>
      <w:tr w:rsidR="00713421" w:rsidRPr="00001C80" w:rsidTr="00592B5E">
        <w:trPr>
          <w:trHeight w:val="370"/>
        </w:trPr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001C80" w:rsidRDefault="00713421" w:rsidP="00592B5E">
            <w:pPr>
              <w:suppressAutoHyphens w:val="0"/>
              <w:rPr>
                <w:lang w:eastAsia="ru-RU"/>
              </w:rPr>
            </w:pPr>
            <w:r w:rsidRPr="00001C80">
              <w:rPr>
                <w:lang w:eastAsia="ru-RU"/>
              </w:rPr>
              <w:t xml:space="preserve">Прием и  осмотр, игры на свежем воздухе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001C80" w:rsidRDefault="00713421" w:rsidP="00592B5E">
            <w:pPr>
              <w:suppressAutoHyphens w:val="0"/>
              <w:rPr>
                <w:lang w:eastAsia="ru-RU"/>
              </w:rPr>
            </w:pPr>
            <w:r w:rsidRPr="00001C80">
              <w:rPr>
                <w:lang w:eastAsia="ru-RU"/>
              </w:rPr>
              <w:t>6.30-8.20</w:t>
            </w:r>
          </w:p>
        </w:tc>
      </w:tr>
      <w:tr w:rsidR="00713421" w:rsidRPr="00001C80" w:rsidTr="00592B5E">
        <w:trPr>
          <w:trHeight w:val="365"/>
        </w:trPr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001C80" w:rsidRDefault="00713421" w:rsidP="00592B5E">
            <w:pPr>
              <w:suppressAutoHyphens w:val="0"/>
              <w:rPr>
                <w:lang w:eastAsia="ru-RU"/>
              </w:rPr>
            </w:pPr>
            <w:r w:rsidRPr="00001C80">
              <w:rPr>
                <w:lang w:eastAsia="ru-RU"/>
              </w:rPr>
              <w:t>Утренняя гимнастика / на улице/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001C80" w:rsidRDefault="00713421" w:rsidP="00592B5E">
            <w:pPr>
              <w:suppressAutoHyphens w:val="0"/>
              <w:rPr>
                <w:lang w:eastAsia="ru-RU"/>
              </w:rPr>
            </w:pPr>
            <w:r w:rsidRPr="00001C80">
              <w:rPr>
                <w:lang w:eastAsia="ru-RU"/>
              </w:rPr>
              <w:t>8.20-8.30</w:t>
            </w:r>
          </w:p>
        </w:tc>
      </w:tr>
      <w:tr w:rsidR="00713421" w:rsidRPr="00001C80" w:rsidTr="00592B5E">
        <w:trPr>
          <w:trHeight w:val="391"/>
        </w:trPr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001C80" w:rsidRDefault="00713421" w:rsidP="00592B5E">
            <w:pPr>
              <w:suppressAutoHyphens w:val="0"/>
              <w:rPr>
                <w:lang w:eastAsia="ru-RU"/>
              </w:rPr>
            </w:pPr>
            <w:r w:rsidRPr="00001C80">
              <w:rPr>
                <w:lang w:eastAsia="ru-RU"/>
              </w:rPr>
              <w:t>Подготовка к завтраку, завтрак</w:t>
            </w:r>
          </w:p>
          <w:p w:rsidR="00713421" w:rsidRPr="00001C80" w:rsidRDefault="00713421" w:rsidP="00592B5E">
            <w:pPr>
              <w:suppressAutoHyphens w:val="0"/>
              <w:rPr>
                <w:lang w:eastAsia="ru-RU"/>
              </w:rPr>
            </w:pPr>
            <w:r w:rsidRPr="00001C80">
              <w:rPr>
                <w:lang w:eastAsia="ru-RU"/>
              </w:rPr>
              <w:t>Второй завтрак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001C80" w:rsidRDefault="00713421" w:rsidP="00592B5E">
            <w:pPr>
              <w:suppressAutoHyphens w:val="0"/>
              <w:rPr>
                <w:lang w:eastAsia="ru-RU"/>
              </w:rPr>
            </w:pPr>
            <w:r w:rsidRPr="00001C80">
              <w:rPr>
                <w:lang w:eastAsia="ru-RU"/>
              </w:rPr>
              <w:t>8.30-8.55</w:t>
            </w:r>
          </w:p>
          <w:p w:rsidR="00713421" w:rsidRPr="00001C80" w:rsidRDefault="00713421" w:rsidP="00592B5E">
            <w:pPr>
              <w:suppressAutoHyphens w:val="0"/>
              <w:rPr>
                <w:lang w:eastAsia="ru-RU"/>
              </w:rPr>
            </w:pPr>
            <w:r w:rsidRPr="00001C80">
              <w:rPr>
                <w:lang w:eastAsia="ru-RU"/>
              </w:rPr>
              <w:t>10.30</w:t>
            </w:r>
          </w:p>
        </w:tc>
      </w:tr>
      <w:tr w:rsidR="00713421" w:rsidRPr="00001C80" w:rsidTr="00592B5E">
        <w:trPr>
          <w:trHeight w:val="391"/>
        </w:trPr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001C80" w:rsidRDefault="00713421" w:rsidP="00592B5E">
            <w:pPr>
              <w:suppressAutoHyphens w:val="0"/>
              <w:rPr>
                <w:lang w:eastAsia="ru-RU"/>
              </w:rPr>
            </w:pPr>
            <w:r w:rsidRPr="00001C80">
              <w:rPr>
                <w:lang w:eastAsia="ru-RU"/>
              </w:rPr>
              <w:t>Игры детей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001C80" w:rsidRDefault="00713421" w:rsidP="00592B5E">
            <w:pPr>
              <w:suppressAutoHyphens w:val="0"/>
              <w:rPr>
                <w:lang w:eastAsia="ru-RU"/>
              </w:rPr>
            </w:pPr>
            <w:r w:rsidRPr="00001C80">
              <w:rPr>
                <w:lang w:eastAsia="ru-RU"/>
              </w:rPr>
              <w:t>8.55-9.10</w:t>
            </w:r>
          </w:p>
        </w:tc>
      </w:tr>
      <w:tr w:rsidR="00713421" w:rsidRPr="00001C80" w:rsidTr="00592B5E">
        <w:trPr>
          <w:trHeight w:val="456"/>
        </w:trPr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001C80" w:rsidRDefault="00713421" w:rsidP="00592B5E">
            <w:pPr>
              <w:suppressAutoHyphens w:val="0"/>
              <w:rPr>
                <w:lang w:eastAsia="ru-RU"/>
              </w:rPr>
            </w:pPr>
            <w:r w:rsidRPr="00001C80">
              <w:rPr>
                <w:lang w:eastAsia="ru-RU"/>
              </w:rPr>
              <w:t xml:space="preserve">Подготовка к  прогулке, занятию, выход на прогулку 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001C80" w:rsidRDefault="00713421" w:rsidP="00592B5E">
            <w:pPr>
              <w:suppressAutoHyphens w:val="0"/>
              <w:rPr>
                <w:lang w:eastAsia="ru-RU"/>
              </w:rPr>
            </w:pPr>
            <w:r w:rsidRPr="00001C80">
              <w:rPr>
                <w:lang w:eastAsia="ru-RU"/>
              </w:rPr>
              <w:t>9.10- 9.30</w:t>
            </w:r>
          </w:p>
        </w:tc>
      </w:tr>
      <w:tr w:rsidR="00713421" w:rsidRPr="00001C80" w:rsidTr="00592B5E">
        <w:trPr>
          <w:trHeight w:val="502"/>
        </w:trPr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001C80" w:rsidRDefault="00713421" w:rsidP="00592B5E">
            <w:pPr>
              <w:suppressAutoHyphens w:val="0"/>
              <w:rPr>
                <w:lang w:eastAsia="ru-RU"/>
              </w:rPr>
            </w:pPr>
            <w:r w:rsidRPr="00001C80">
              <w:rPr>
                <w:lang w:eastAsia="ru-RU"/>
              </w:rPr>
              <w:t xml:space="preserve">Совместная образовательная деятельность педагогов с детьми /на улице /      музыкальное в зале)  </w:t>
            </w:r>
          </w:p>
          <w:p w:rsidR="00713421" w:rsidRPr="00001C80" w:rsidRDefault="00713421" w:rsidP="00592B5E">
            <w:pPr>
              <w:suppressAutoHyphens w:val="0"/>
              <w:rPr>
                <w:lang w:eastAsia="ru-RU"/>
              </w:rPr>
            </w:pPr>
            <w:r w:rsidRPr="00001C80">
              <w:rPr>
                <w:lang w:eastAsia="ru-RU"/>
              </w:rPr>
              <w:t xml:space="preserve">Игры, наблюдения, воздушные и солнечные процедуры, подгрупповая и  индивидуальная работа                            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001C80" w:rsidRDefault="00713421" w:rsidP="00592B5E">
            <w:pPr>
              <w:suppressAutoHyphens w:val="0"/>
              <w:rPr>
                <w:lang w:eastAsia="ru-RU"/>
              </w:rPr>
            </w:pPr>
            <w:r w:rsidRPr="00001C80">
              <w:rPr>
                <w:lang w:eastAsia="ru-RU"/>
              </w:rPr>
              <w:t>9.30-9.50</w:t>
            </w:r>
          </w:p>
          <w:p w:rsidR="00713421" w:rsidRPr="00001C80" w:rsidRDefault="00713421" w:rsidP="00592B5E">
            <w:pPr>
              <w:suppressAutoHyphens w:val="0"/>
              <w:rPr>
                <w:lang w:eastAsia="ru-RU"/>
              </w:rPr>
            </w:pPr>
          </w:p>
          <w:p w:rsidR="00713421" w:rsidRPr="00001C80" w:rsidRDefault="00713421" w:rsidP="00592B5E">
            <w:pPr>
              <w:suppressAutoHyphens w:val="0"/>
              <w:rPr>
                <w:lang w:eastAsia="ru-RU"/>
              </w:rPr>
            </w:pPr>
            <w:r w:rsidRPr="00001C80">
              <w:rPr>
                <w:lang w:eastAsia="ru-RU"/>
              </w:rPr>
              <w:t>9.50 -12.00</w:t>
            </w:r>
          </w:p>
        </w:tc>
      </w:tr>
      <w:tr w:rsidR="00713421" w:rsidRPr="00001C80" w:rsidTr="00592B5E">
        <w:trPr>
          <w:trHeight w:val="400"/>
        </w:trPr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001C80" w:rsidRDefault="00713421" w:rsidP="00592B5E">
            <w:pPr>
              <w:suppressAutoHyphens w:val="0"/>
              <w:rPr>
                <w:lang w:eastAsia="ru-RU"/>
              </w:rPr>
            </w:pPr>
            <w:r w:rsidRPr="00001C80">
              <w:rPr>
                <w:lang w:eastAsia="ru-RU"/>
              </w:rPr>
              <w:t>Возвращение с прогулки,  водные процедуры /мытье рук до локтя, шеи, лица /, игры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001C80" w:rsidRDefault="00713421" w:rsidP="00592B5E">
            <w:pPr>
              <w:suppressAutoHyphens w:val="0"/>
              <w:rPr>
                <w:lang w:eastAsia="ru-RU"/>
              </w:rPr>
            </w:pPr>
            <w:r w:rsidRPr="00001C80">
              <w:rPr>
                <w:lang w:eastAsia="ru-RU"/>
              </w:rPr>
              <w:t>12.00 - 12.20</w:t>
            </w:r>
          </w:p>
        </w:tc>
      </w:tr>
      <w:tr w:rsidR="00713421" w:rsidRPr="00001C80" w:rsidTr="00592B5E">
        <w:trPr>
          <w:trHeight w:val="548"/>
        </w:trPr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001C80" w:rsidRDefault="00713421" w:rsidP="00592B5E">
            <w:pPr>
              <w:suppressAutoHyphens w:val="0"/>
              <w:rPr>
                <w:lang w:eastAsia="ru-RU"/>
              </w:rPr>
            </w:pPr>
            <w:r w:rsidRPr="00001C80">
              <w:rPr>
                <w:lang w:eastAsia="ru-RU"/>
              </w:rPr>
              <w:t>Подготовка к обеду, обед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001C80" w:rsidRDefault="00713421" w:rsidP="00592B5E">
            <w:pPr>
              <w:suppressAutoHyphens w:val="0"/>
              <w:rPr>
                <w:lang w:eastAsia="ru-RU"/>
              </w:rPr>
            </w:pPr>
            <w:r w:rsidRPr="00001C80">
              <w:rPr>
                <w:lang w:eastAsia="ru-RU"/>
              </w:rPr>
              <w:t>12.20-12.50</w:t>
            </w:r>
          </w:p>
        </w:tc>
      </w:tr>
      <w:tr w:rsidR="00713421" w:rsidRPr="00001C80" w:rsidTr="00592B5E">
        <w:trPr>
          <w:trHeight w:val="548"/>
        </w:trPr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001C80" w:rsidRDefault="00713421" w:rsidP="00592B5E">
            <w:pPr>
              <w:suppressAutoHyphens w:val="0"/>
              <w:rPr>
                <w:lang w:eastAsia="ru-RU"/>
              </w:rPr>
            </w:pPr>
            <w:r w:rsidRPr="00001C80">
              <w:rPr>
                <w:lang w:eastAsia="ru-RU"/>
              </w:rPr>
              <w:t>Подготовка ко сну, сон / обнаженные по пояс с доступом свежего воздуха/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001C80" w:rsidRDefault="00713421" w:rsidP="00592B5E">
            <w:pPr>
              <w:suppressAutoHyphens w:val="0"/>
              <w:rPr>
                <w:lang w:eastAsia="ru-RU"/>
              </w:rPr>
            </w:pPr>
            <w:r w:rsidRPr="00001C80">
              <w:rPr>
                <w:lang w:eastAsia="ru-RU"/>
              </w:rPr>
              <w:t>12.50 – 15.00</w:t>
            </w:r>
          </w:p>
        </w:tc>
      </w:tr>
      <w:tr w:rsidR="00713421" w:rsidRPr="00001C80" w:rsidTr="00592B5E">
        <w:trPr>
          <w:trHeight w:val="472"/>
        </w:trPr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001C80" w:rsidRDefault="00713421" w:rsidP="00592B5E">
            <w:pPr>
              <w:suppressAutoHyphens w:val="0"/>
              <w:rPr>
                <w:lang w:eastAsia="ru-RU"/>
              </w:rPr>
            </w:pPr>
            <w:r w:rsidRPr="00001C80">
              <w:rPr>
                <w:lang w:eastAsia="ru-RU"/>
              </w:rPr>
              <w:t>Подъем, бодрящая гимнастика, водные процедуры /умывание прохладной водой (18*) /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001C80" w:rsidRDefault="00713421" w:rsidP="00592B5E">
            <w:pPr>
              <w:suppressAutoHyphens w:val="0"/>
              <w:rPr>
                <w:lang w:eastAsia="ru-RU"/>
              </w:rPr>
            </w:pPr>
            <w:r w:rsidRPr="00001C80">
              <w:rPr>
                <w:lang w:eastAsia="ru-RU"/>
              </w:rPr>
              <w:t>15.10-15.25</w:t>
            </w:r>
          </w:p>
        </w:tc>
      </w:tr>
      <w:tr w:rsidR="00713421" w:rsidRPr="00001C80" w:rsidTr="00592B5E">
        <w:trPr>
          <w:trHeight w:val="472"/>
        </w:trPr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001C80" w:rsidRDefault="00713421" w:rsidP="00592B5E">
            <w:pPr>
              <w:suppressAutoHyphens w:val="0"/>
              <w:rPr>
                <w:noProof/>
                <w:lang w:eastAsia="ru-RU"/>
              </w:rPr>
            </w:pPr>
            <w:r w:rsidRPr="00001C80">
              <w:rPr>
                <w:noProof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001C80" w:rsidRDefault="00713421" w:rsidP="00592B5E">
            <w:pPr>
              <w:suppressAutoHyphens w:val="0"/>
              <w:rPr>
                <w:noProof/>
                <w:lang w:eastAsia="ru-RU"/>
              </w:rPr>
            </w:pPr>
            <w:r w:rsidRPr="00001C80">
              <w:rPr>
                <w:noProof/>
                <w:lang w:eastAsia="ru-RU"/>
              </w:rPr>
              <w:t>15.25-15.50</w:t>
            </w:r>
          </w:p>
        </w:tc>
      </w:tr>
      <w:tr w:rsidR="00713421" w:rsidRPr="00001C80" w:rsidTr="00592B5E">
        <w:trPr>
          <w:trHeight w:val="343"/>
        </w:trPr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001C80" w:rsidRDefault="00713421" w:rsidP="00592B5E">
            <w:pPr>
              <w:suppressAutoHyphens w:val="0"/>
              <w:rPr>
                <w:lang w:eastAsia="ru-RU"/>
              </w:rPr>
            </w:pPr>
            <w:r w:rsidRPr="00001C80">
              <w:rPr>
                <w:lang w:eastAsia="ru-RU"/>
              </w:rPr>
              <w:t>Подготовка к полднику, полдник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001C80" w:rsidRDefault="00713421" w:rsidP="00592B5E">
            <w:pPr>
              <w:suppressAutoHyphens w:val="0"/>
              <w:rPr>
                <w:lang w:eastAsia="ru-RU"/>
              </w:rPr>
            </w:pPr>
            <w:r w:rsidRPr="00001C80">
              <w:rPr>
                <w:lang w:eastAsia="ru-RU"/>
              </w:rPr>
              <w:t>15.50 - 16.10</w:t>
            </w:r>
          </w:p>
        </w:tc>
      </w:tr>
      <w:tr w:rsidR="00713421" w:rsidRPr="00001C80" w:rsidTr="00592B5E">
        <w:trPr>
          <w:trHeight w:val="343"/>
        </w:trPr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001C80" w:rsidRDefault="00713421" w:rsidP="00592B5E">
            <w:pPr>
              <w:suppressAutoHyphens w:val="0"/>
              <w:rPr>
                <w:noProof/>
                <w:lang w:eastAsia="ru-RU"/>
              </w:rPr>
            </w:pPr>
            <w:r w:rsidRPr="00001C80">
              <w:rPr>
                <w:noProof/>
                <w:lang w:eastAsia="ru-RU"/>
              </w:rPr>
              <w:t>Чтение художественной литературы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001C80" w:rsidRDefault="00713421" w:rsidP="00592B5E">
            <w:pPr>
              <w:suppressAutoHyphens w:val="0"/>
              <w:rPr>
                <w:lang w:eastAsia="ru-RU"/>
              </w:rPr>
            </w:pPr>
            <w:r w:rsidRPr="00001C80">
              <w:rPr>
                <w:lang w:eastAsia="ru-RU"/>
              </w:rPr>
              <w:t>16.10-16.30</w:t>
            </w:r>
          </w:p>
        </w:tc>
      </w:tr>
      <w:tr w:rsidR="00713421" w:rsidRPr="00001C80" w:rsidTr="00592B5E">
        <w:trPr>
          <w:trHeight w:val="426"/>
        </w:trPr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001C80" w:rsidRDefault="00713421" w:rsidP="00592B5E">
            <w:pPr>
              <w:suppressAutoHyphens w:val="0"/>
              <w:rPr>
                <w:lang w:eastAsia="ru-RU"/>
              </w:rPr>
            </w:pPr>
            <w:r w:rsidRPr="00001C80">
              <w:rPr>
                <w:lang w:eastAsia="ru-RU"/>
              </w:rPr>
              <w:t>Подготовка к прогулке, прогулка, игры, индивидуальная работа, воздушные и солнечные ванны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001C80" w:rsidRDefault="00713421" w:rsidP="00592B5E">
            <w:pPr>
              <w:suppressAutoHyphens w:val="0"/>
              <w:rPr>
                <w:lang w:eastAsia="ru-RU"/>
              </w:rPr>
            </w:pPr>
            <w:r w:rsidRPr="00001C80">
              <w:rPr>
                <w:lang w:eastAsia="ru-RU"/>
              </w:rPr>
              <w:t>16.30 -18.30</w:t>
            </w:r>
          </w:p>
        </w:tc>
      </w:tr>
      <w:tr w:rsidR="00713421" w:rsidRPr="00001C80" w:rsidTr="00592B5E">
        <w:trPr>
          <w:trHeight w:val="435"/>
        </w:trPr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001C80" w:rsidRDefault="00713421" w:rsidP="00592B5E">
            <w:pPr>
              <w:suppressAutoHyphens w:val="0"/>
              <w:rPr>
                <w:lang w:eastAsia="ru-RU"/>
              </w:rPr>
            </w:pPr>
            <w:r w:rsidRPr="00001C80">
              <w:rPr>
                <w:lang w:eastAsia="ru-RU"/>
              </w:rPr>
              <w:t>Уход домой.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001C80" w:rsidRDefault="00713421" w:rsidP="00592B5E">
            <w:pPr>
              <w:suppressAutoHyphens w:val="0"/>
              <w:rPr>
                <w:lang w:eastAsia="ru-RU"/>
              </w:rPr>
            </w:pPr>
            <w:r w:rsidRPr="00001C80">
              <w:rPr>
                <w:lang w:eastAsia="ru-RU"/>
              </w:rPr>
              <w:t>17.00-18.30</w:t>
            </w:r>
          </w:p>
        </w:tc>
      </w:tr>
    </w:tbl>
    <w:p w:rsidR="00713421" w:rsidRPr="00001C80" w:rsidRDefault="00713421" w:rsidP="00713421">
      <w:pPr>
        <w:suppressAutoHyphens w:val="0"/>
        <w:rPr>
          <w:lang w:eastAsia="ru-RU"/>
        </w:rPr>
      </w:pPr>
    </w:p>
    <w:p w:rsidR="00713421" w:rsidRPr="00001C80" w:rsidRDefault="00713421" w:rsidP="00713421">
      <w:pPr>
        <w:suppressAutoHyphens w:val="0"/>
        <w:rPr>
          <w:lang w:eastAsia="ru-RU"/>
        </w:rPr>
      </w:pPr>
    </w:p>
    <w:p w:rsidR="00713421" w:rsidRPr="00001C80" w:rsidRDefault="00713421" w:rsidP="00713421">
      <w:pPr>
        <w:suppressAutoHyphens w:val="0"/>
        <w:rPr>
          <w:lang w:eastAsia="ru-RU"/>
        </w:rPr>
      </w:pPr>
    </w:p>
    <w:p w:rsidR="00713421" w:rsidRPr="00001C80" w:rsidRDefault="00713421" w:rsidP="00713421">
      <w:pPr>
        <w:suppressAutoHyphens w:val="0"/>
        <w:rPr>
          <w:lang w:eastAsia="ru-RU"/>
        </w:rPr>
      </w:pPr>
    </w:p>
    <w:p w:rsidR="00713421" w:rsidRPr="00001C80" w:rsidRDefault="00713421" w:rsidP="00713421">
      <w:pPr>
        <w:suppressAutoHyphens w:val="0"/>
        <w:rPr>
          <w:lang w:eastAsia="ru-RU"/>
        </w:rPr>
      </w:pPr>
    </w:p>
    <w:p w:rsidR="00713421" w:rsidRPr="004B55B4" w:rsidRDefault="00713421" w:rsidP="00713421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713421" w:rsidRPr="004B55B4" w:rsidRDefault="00713421" w:rsidP="00713421">
      <w:pPr>
        <w:pStyle w:val="af0"/>
        <w:rPr>
          <w:rFonts w:ascii="Times New Roman" w:hAnsi="Times New Roman" w:cs="Times New Roman"/>
          <w:sz w:val="24"/>
          <w:szCs w:val="24"/>
        </w:rPr>
      </w:pPr>
      <w:r w:rsidRPr="004B55B4">
        <w:rPr>
          <w:rFonts w:ascii="Times New Roman" w:hAnsi="Times New Roman" w:cs="Times New Roman"/>
          <w:sz w:val="24"/>
          <w:szCs w:val="24"/>
        </w:rPr>
        <w:lastRenderedPageBreak/>
        <w:t xml:space="preserve">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713421" w:rsidRPr="004B55B4" w:rsidRDefault="00713421" w:rsidP="00713421">
      <w:pPr>
        <w:pStyle w:val="af0"/>
        <w:rPr>
          <w:rFonts w:ascii="Times New Roman" w:hAnsi="Times New Roman" w:cs="Times New Roman"/>
          <w:sz w:val="24"/>
          <w:szCs w:val="24"/>
        </w:rPr>
      </w:pPr>
      <w:r w:rsidRPr="004B55B4">
        <w:rPr>
          <w:rFonts w:ascii="Times New Roman" w:hAnsi="Times New Roman" w:cs="Times New Roman"/>
          <w:sz w:val="24"/>
          <w:szCs w:val="24"/>
        </w:rPr>
        <w:t xml:space="preserve">При составлении и организации режима дня учитываются повторяющиеся компоненты:  </w:t>
      </w:r>
    </w:p>
    <w:p w:rsidR="00713421" w:rsidRPr="004B55B4" w:rsidRDefault="00713421" w:rsidP="00815D01">
      <w:pPr>
        <w:pStyle w:val="af0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4B55B4">
        <w:rPr>
          <w:rFonts w:ascii="Times New Roman" w:hAnsi="Times New Roman" w:cs="Times New Roman"/>
          <w:sz w:val="24"/>
          <w:szCs w:val="24"/>
        </w:rPr>
        <w:t>время приёма пищи;</w:t>
      </w:r>
    </w:p>
    <w:p w:rsidR="00713421" w:rsidRPr="004B55B4" w:rsidRDefault="00713421" w:rsidP="00815D01">
      <w:pPr>
        <w:pStyle w:val="af0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4B55B4">
        <w:rPr>
          <w:rFonts w:ascii="Times New Roman" w:hAnsi="Times New Roman" w:cs="Times New Roman"/>
          <w:sz w:val="24"/>
          <w:szCs w:val="24"/>
        </w:rPr>
        <w:t>укладывание на дневной сон;</w:t>
      </w:r>
    </w:p>
    <w:p w:rsidR="00713421" w:rsidRPr="004B55B4" w:rsidRDefault="00713421" w:rsidP="00815D01">
      <w:pPr>
        <w:pStyle w:val="af0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4B55B4">
        <w:rPr>
          <w:rFonts w:ascii="Times New Roman" w:hAnsi="Times New Roman" w:cs="Times New Roman"/>
          <w:sz w:val="24"/>
          <w:szCs w:val="24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713421" w:rsidRDefault="00713421" w:rsidP="00713421">
      <w:pPr>
        <w:pStyle w:val="af0"/>
        <w:rPr>
          <w:rFonts w:ascii="Times New Roman" w:hAnsi="Times New Roman" w:cs="Times New Roman"/>
          <w:sz w:val="24"/>
          <w:szCs w:val="24"/>
        </w:rPr>
      </w:pPr>
      <w:r w:rsidRPr="004B55B4">
        <w:rPr>
          <w:rFonts w:ascii="Times New Roman" w:hAnsi="Times New Roman" w:cs="Times New Roman"/>
          <w:sz w:val="24"/>
          <w:szCs w:val="24"/>
        </w:rPr>
        <w:t xml:space="preserve">Режим дня соответствует возрастным особенностям детей средней группы  и способствует их гармоничному развитию. </w:t>
      </w:r>
    </w:p>
    <w:p w:rsidR="00713421" w:rsidRPr="004B55B4" w:rsidRDefault="00713421" w:rsidP="00713421">
      <w:pPr>
        <w:pStyle w:val="af0"/>
        <w:rPr>
          <w:rFonts w:ascii="Times New Roman" w:hAnsi="Times New Roman" w:cs="Times New Roman"/>
          <w:sz w:val="24"/>
          <w:szCs w:val="24"/>
        </w:rPr>
      </w:pPr>
      <w:r w:rsidRPr="004B55B4">
        <w:rPr>
          <w:rFonts w:ascii="Times New Roman" w:hAnsi="Times New Roman" w:cs="Times New Roman"/>
          <w:sz w:val="24"/>
          <w:szCs w:val="24"/>
        </w:rPr>
        <w:t>Максимальная продолжительность непрерывного бодрствования детей 4-5 лет составляет 5,5 - 6 часов.</w:t>
      </w:r>
    </w:p>
    <w:p w:rsidR="00713421" w:rsidRPr="004B55B4" w:rsidRDefault="00713421" w:rsidP="00713421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713421" w:rsidRPr="004B55B4" w:rsidRDefault="00713421" w:rsidP="00713421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713421" w:rsidRPr="004B55B4" w:rsidRDefault="00713421" w:rsidP="00713421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4B55B4">
        <w:rPr>
          <w:rFonts w:ascii="Times New Roman" w:hAnsi="Times New Roman" w:cs="Times New Roman"/>
          <w:b/>
          <w:sz w:val="24"/>
          <w:szCs w:val="24"/>
        </w:rPr>
        <w:t>Создание условий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13421" w:rsidRPr="004B55B4" w:rsidRDefault="00713421" w:rsidP="00713421">
      <w:pPr>
        <w:pStyle w:val="af0"/>
        <w:rPr>
          <w:rFonts w:ascii="Times New Roman" w:hAnsi="Times New Roman" w:cs="Times New Roman"/>
          <w:sz w:val="24"/>
          <w:szCs w:val="24"/>
        </w:rPr>
      </w:pPr>
      <w:r w:rsidRPr="004B55B4">
        <w:rPr>
          <w:rFonts w:ascii="Times New Roman" w:hAnsi="Times New Roman" w:cs="Times New Roman"/>
          <w:sz w:val="24"/>
          <w:szCs w:val="24"/>
        </w:rPr>
        <w:t xml:space="preserve">Особенности осуществления образовательного процесса (национально-культурные, демографические, климатические и другие) </w:t>
      </w:r>
    </w:p>
    <w:p w:rsidR="00713421" w:rsidRPr="00001C80" w:rsidRDefault="00713421" w:rsidP="00713421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001C80">
        <w:rPr>
          <w:rFonts w:ascii="Times New Roman" w:hAnsi="Times New Roman" w:cs="Times New Roman"/>
          <w:b/>
          <w:sz w:val="24"/>
          <w:szCs w:val="24"/>
        </w:rPr>
        <w:t xml:space="preserve"> Национально-культурные: </w:t>
      </w:r>
    </w:p>
    <w:p w:rsidR="00713421" w:rsidRPr="00BB7748" w:rsidRDefault="00713421" w:rsidP="00713421">
      <w:pPr>
        <w:pStyle w:val="af0"/>
        <w:rPr>
          <w:rFonts w:ascii="Times New Roman" w:hAnsi="Times New Roman" w:cs="Times New Roman"/>
          <w:color w:val="FF0000"/>
          <w:sz w:val="24"/>
          <w:szCs w:val="24"/>
        </w:rPr>
      </w:pPr>
      <w:r w:rsidRPr="004B55B4">
        <w:rPr>
          <w:rFonts w:ascii="Times New Roman" w:hAnsi="Times New Roman" w:cs="Times New Roman"/>
          <w:sz w:val="24"/>
          <w:szCs w:val="24"/>
        </w:rPr>
        <w:t xml:space="preserve">-  Включение в содержание дошкольного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в средней группе </w:t>
      </w:r>
      <w:r w:rsidRPr="004B55B4">
        <w:rPr>
          <w:rFonts w:ascii="Times New Roman" w:hAnsi="Times New Roman" w:cs="Times New Roman"/>
          <w:sz w:val="24"/>
          <w:szCs w:val="24"/>
        </w:rPr>
        <w:t>вопросов культуры родного города</w:t>
      </w:r>
      <w:r>
        <w:rPr>
          <w:rFonts w:ascii="Times New Roman" w:hAnsi="Times New Roman" w:cs="Times New Roman"/>
          <w:sz w:val="24"/>
          <w:szCs w:val="24"/>
        </w:rPr>
        <w:t xml:space="preserve"> Санкт-Петербурга и Колпино, как района СПб</w:t>
      </w:r>
      <w:r w:rsidRPr="004B55B4">
        <w:rPr>
          <w:rFonts w:ascii="Times New Roman" w:hAnsi="Times New Roman" w:cs="Times New Roman"/>
          <w:sz w:val="24"/>
          <w:szCs w:val="24"/>
        </w:rPr>
        <w:t xml:space="preserve">, природного, социального и рукотворного мира, который с детства окружает маленького </w:t>
      </w:r>
      <w:r>
        <w:rPr>
          <w:rFonts w:ascii="Times New Roman" w:hAnsi="Times New Roman" w:cs="Times New Roman"/>
          <w:sz w:val="24"/>
          <w:szCs w:val="24"/>
        </w:rPr>
        <w:t xml:space="preserve">петербуржца через </w:t>
      </w:r>
      <w:r>
        <w:rPr>
          <w:rFonts w:ascii="Times New Roman" w:hAnsi="Times New Roman" w:cs="Times New Roman"/>
          <w:color w:val="FF0000"/>
          <w:sz w:val="24"/>
          <w:szCs w:val="24"/>
        </w:rPr>
        <w:t>реализуемый через совместную деятельность по ознакомление с окружающим.</w:t>
      </w:r>
    </w:p>
    <w:p w:rsidR="00713421" w:rsidRDefault="00713421" w:rsidP="00713421">
      <w:pPr>
        <w:pStyle w:val="af0"/>
        <w:rPr>
          <w:rFonts w:ascii="Times New Roman" w:hAnsi="Times New Roman" w:cs="Times New Roman"/>
          <w:sz w:val="24"/>
          <w:szCs w:val="24"/>
        </w:rPr>
      </w:pPr>
      <w:r w:rsidRPr="004B55B4">
        <w:rPr>
          <w:rFonts w:ascii="Times New Roman" w:hAnsi="Times New Roman" w:cs="Times New Roman"/>
          <w:sz w:val="24"/>
          <w:szCs w:val="24"/>
        </w:rPr>
        <w:t>Взаимодействие с детской районной библиотекой г. Колпино</w:t>
      </w:r>
      <w:r>
        <w:rPr>
          <w:rFonts w:ascii="Times New Roman" w:hAnsi="Times New Roman" w:cs="Times New Roman"/>
          <w:sz w:val="24"/>
          <w:szCs w:val="24"/>
        </w:rPr>
        <w:t xml:space="preserve"> .Посещение библитеки по теме : «Дом, где живут книги».</w:t>
      </w:r>
      <w:r w:rsidRPr="004B55B4">
        <w:rPr>
          <w:rFonts w:ascii="Times New Roman" w:hAnsi="Times New Roman" w:cs="Times New Roman"/>
          <w:sz w:val="24"/>
          <w:szCs w:val="24"/>
        </w:rPr>
        <w:tab/>
      </w:r>
    </w:p>
    <w:p w:rsidR="00713421" w:rsidRPr="004B55B4" w:rsidRDefault="00713421" w:rsidP="00713421">
      <w:pPr>
        <w:pStyle w:val="af0"/>
        <w:rPr>
          <w:rFonts w:ascii="Times New Roman" w:hAnsi="Times New Roman" w:cs="Times New Roman"/>
          <w:sz w:val="24"/>
          <w:szCs w:val="24"/>
        </w:rPr>
      </w:pPr>
      <w:r w:rsidRPr="004B55B4">
        <w:rPr>
          <w:rFonts w:ascii="Times New Roman" w:hAnsi="Times New Roman" w:cs="Times New Roman"/>
          <w:sz w:val="24"/>
          <w:szCs w:val="24"/>
        </w:rPr>
        <w:t xml:space="preserve">Климатические: </w:t>
      </w:r>
    </w:p>
    <w:p w:rsidR="00713421" w:rsidRDefault="00713421" w:rsidP="00713421">
      <w:pPr>
        <w:pStyle w:val="af0"/>
        <w:rPr>
          <w:rFonts w:ascii="Times New Roman" w:hAnsi="Times New Roman" w:cs="Times New Roman"/>
          <w:sz w:val="24"/>
          <w:szCs w:val="24"/>
        </w:rPr>
      </w:pPr>
      <w:r w:rsidRPr="004B55B4">
        <w:rPr>
          <w:rFonts w:ascii="Times New Roman" w:hAnsi="Times New Roman" w:cs="Times New Roman"/>
          <w:sz w:val="24"/>
          <w:szCs w:val="24"/>
        </w:rPr>
        <w:t xml:space="preserve">- Климатические условия Северо-Западного региона имеют свои особенности: недостаточное количество солнечных дней и повышенная влажность воздуха. </w:t>
      </w:r>
    </w:p>
    <w:p w:rsidR="00713421" w:rsidRDefault="00713421" w:rsidP="00713421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на время, неблагоприятное для прогулок разработан гибкий режим.</w:t>
      </w:r>
    </w:p>
    <w:p w:rsidR="00713421" w:rsidRPr="0005223D" w:rsidRDefault="00713421" w:rsidP="00713421">
      <w:pPr>
        <w:suppressAutoHyphens w:val="0"/>
        <w:spacing w:before="100" w:beforeAutospacing="1"/>
        <w:jc w:val="center"/>
        <w:outlineLvl w:val="3"/>
        <w:rPr>
          <w:b/>
          <w:i/>
          <w:color w:val="0000FF"/>
          <w:lang w:eastAsia="ru-RU"/>
        </w:rPr>
      </w:pPr>
      <w:r w:rsidRPr="0005223D">
        <w:rPr>
          <w:b/>
          <w:i/>
          <w:color w:val="0000FF"/>
          <w:lang w:eastAsia="ru-RU"/>
        </w:rPr>
        <w:t xml:space="preserve">Гибкий режим дня для средней группы </w:t>
      </w:r>
    </w:p>
    <w:p w:rsidR="00713421" w:rsidRPr="0005223D" w:rsidRDefault="00713421" w:rsidP="00713421">
      <w:pPr>
        <w:suppressAutoHyphens w:val="0"/>
        <w:spacing w:before="100" w:beforeAutospacing="1"/>
        <w:jc w:val="center"/>
        <w:outlineLvl w:val="3"/>
        <w:rPr>
          <w:color w:val="0000FF"/>
          <w:lang w:eastAsia="ru-RU"/>
        </w:rPr>
      </w:pPr>
    </w:p>
    <w:p w:rsidR="00713421" w:rsidRPr="0005223D" w:rsidRDefault="00713421" w:rsidP="00815D01">
      <w:pPr>
        <w:numPr>
          <w:ilvl w:val="0"/>
          <w:numId w:val="36"/>
        </w:numPr>
        <w:suppressAutoHyphens w:val="0"/>
        <w:spacing w:line="276" w:lineRule="auto"/>
        <w:contextualSpacing/>
        <w:rPr>
          <w:color w:val="000000"/>
          <w:lang w:eastAsia="ru-RU"/>
        </w:rPr>
      </w:pPr>
      <w:r w:rsidRPr="0005223D">
        <w:rPr>
          <w:color w:val="000000"/>
          <w:lang w:eastAsia="ru-RU"/>
        </w:rPr>
        <w:t>Режим дня до выхода на прогулку осуществляется по  скорректированному вымеренному режиму.</w:t>
      </w:r>
    </w:p>
    <w:p w:rsidR="00713421" w:rsidRPr="0005223D" w:rsidRDefault="00713421" w:rsidP="00815D01">
      <w:pPr>
        <w:numPr>
          <w:ilvl w:val="0"/>
          <w:numId w:val="36"/>
        </w:numPr>
        <w:suppressAutoHyphens w:val="0"/>
        <w:spacing w:line="276" w:lineRule="auto"/>
        <w:contextualSpacing/>
        <w:rPr>
          <w:color w:val="000000"/>
          <w:lang w:eastAsia="ru-RU"/>
        </w:rPr>
      </w:pPr>
      <w:r w:rsidRPr="0005223D">
        <w:rPr>
          <w:color w:val="000000"/>
          <w:lang w:eastAsia="ru-RU"/>
        </w:rPr>
        <w:t>На прогулку дети не выходят в случае сильного дождя и температуры воздуха  ниже -15С и скорости ветра более  15м/с  для детей до 4 лет;</w:t>
      </w:r>
      <w:r w:rsidRPr="0005223D">
        <w:rPr>
          <w:color w:val="000000"/>
          <w:lang w:eastAsia="ru-RU"/>
        </w:rPr>
        <w:br/>
        <w:t>ниже – 20 С и скорости ветра более 15м/с для детей 5-7 лет</w:t>
      </w:r>
      <w:r w:rsidRPr="0005223D">
        <w:rPr>
          <w:color w:val="000000"/>
          <w:lang w:eastAsia="ru-RU"/>
        </w:rPr>
        <w:br/>
        <w:t>(</w:t>
      </w:r>
      <w:r w:rsidRPr="0005223D">
        <w:rPr>
          <w:b/>
          <w:color w:val="000000"/>
          <w:lang w:eastAsia="ru-RU"/>
        </w:rPr>
        <w:t>Основание</w:t>
      </w:r>
      <w:r w:rsidRPr="0005223D">
        <w:rPr>
          <w:color w:val="000000"/>
          <w:lang w:eastAsia="ru-RU"/>
        </w:rPr>
        <w:t>: СанПиН 2.4.1.3049-13 от 15.05.2013г..  Требования к приему детей в дошкольные организации, режиму дня и учебным  занятиям.  п.11.5)</w:t>
      </w:r>
    </w:p>
    <w:p w:rsidR="00713421" w:rsidRPr="0005223D" w:rsidRDefault="00713421" w:rsidP="00815D01">
      <w:pPr>
        <w:numPr>
          <w:ilvl w:val="0"/>
          <w:numId w:val="36"/>
        </w:numPr>
        <w:suppressAutoHyphens w:val="0"/>
        <w:spacing w:line="276" w:lineRule="auto"/>
        <w:contextualSpacing/>
        <w:rPr>
          <w:color w:val="000000"/>
          <w:lang w:eastAsia="ru-RU"/>
        </w:rPr>
      </w:pPr>
      <w:r w:rsidRPr="0005223D">
        <w:rPr>
          <w:color w:val="000000"/>
          <w:lang w:eastAsia="ru-RU"/>
        </w:rPr>
        <w:t>При температуре воздуха ниже – 15 С и скорости ветра более 7 м/с продолжительность прогулки сокращается</w:t>
      </w:r>
    </w:p>
    <w:p w:rsidR="00713421" w:rsidRPr="0005223D" w:rsidRDefault="00713421" w:rsidP="00815D01">
      <w:pPr>
        <w:numPr>
          <w:ilvl w:val="0"/>
          <w:numId w:val="36"/>
        </w:numPr>
        <w:suppressAutoHyphens w:val="0"/>
        <w:spacing w:line="276" w:lineRule="auto"/>
        <w:contextualSpacing/>
        <w:rPr>
          <w:color w:val="000000"/>
          <w:lang w:eastAsia="ru-RU"/>
        </w:rPr>
      </w:pPr>
      <w:r w:rsidRPr="0005223D">
        <w:rPr>
          <w:color w:val="000000"/>
          <w:lang w:eastAsia="ru-RU"/>
        </w:rPr>
        <w:t xml:space="preserve"> СанПиН 2.4.1.3049-13 от 15.05.2013г..  Требования к приему детей в дошкольные организации, режиму дня и учебным  занятиям.  п.11.5)</w:t>
      </w:r>
    </w:p>
    <w:p w:rsidR="00713421" w:rsidRPr="0005223D" w:rsidRDefault="00713421" w:rsidP="00815D01">
      <w:pPr>
        <w:numPr>
          <w:ilvl w:val="0"/>
          <w:numId w:val="36"/>
        </w:numPr>
        <w:suppressAutoHyphens w:val="0"/>
        <w:spacing w:line="276" w:lineRule="auto"/>
        <w:contextualSpacing/>
        <w:rPr>
          <w:color w:val="000000"/>
          <w:lang w:eastAsia="ru-RU"/>
        </w:rPr>
      </w:pPr>
      <w:r w:rsidRPr="0005223D">
        <w:rPr>
          <w:color w:val="000000"/>
          <w:lang w:eastAsia="ru-RU"/>
        </w:rPr>
        <w:t>Варианты режима дня на время,  отведенное для прогулки:</w:t>
      </w:r>
    </w:p>
    <w:p w:rsidR="00713421" w:rsidRPr="0005223D" w:rsidRDefault="00713421" w:rsidP="00815D01">
      <w:pPr>
        <w:numPr>
          <w:ilvl w:val="0"/>
          <w:numId w:val="37"/>
        </w:numPr>
        <w:suppressAutoHyphens w:val="0"/>
        <w:spacing w:before="100" w:beforeAutospacing="1" w:line="276" w:lineRule="auto"/>
        <w:jc w:val="both"/>
        <w:rPr>
          <w:color w:val="000000"/>
          <w:lang w:eastAsia="ru-RU"/>
        </w:rPr>
      </w:pPr>
      <w:r w:rsidRPr="0005223D">
        <w:rPr>
          <w:color w:val="000000"/>
          <w:lang w:eastAsia="ru-RU"/>
        </w:rPr>
        <w:t>Совместная деятельность с воспитателем 30-40 мин.</w:t>
      </w:r>
    </w:p>
    <w:p w:rsidR="00713421" w:rsidRPr="0005223D" w:rsidRDefault="00713421" w:rsidP="00815D01">
      <w:pPr>
        <w:numPr>
          <w:ilvl w:val="0"/>
          <w:numId w:val="37"/>
        </w:numPr>
        <w:suppressAutoHyphens w:val="0"/>
        <w:spacing w:before="100" w:beforeAutospacing="1" w:line="276" w:lineRule="auto"/>
        <w:jc w:val="both"/>
        <w:rPr>
          <w:color w:val="000000"/>
          <w:lang w:eastAsia="ru-RU"/>
        </w:rPr>
      </w:pPr>
      <w:r w:rsidRPr="0005223D">
        <w:rPr>
          <w:color w:val="000000"/>
          <w:lang w:eastAsia="ru-RU"/>
        </w:rPr>
        <w:t xml:space="preserve">Самостоятельная  двигательная и игровая деятельность детей до 35 минут </w:t>
      </w:r>
    </w:p>
    <w:p w:rsidR="00713421" w:rsidRPr="0005223D" w:rsidRDefault="00713421" w:rsidP="00815D01">
      <w:pPr>
        <w:numPr>
          <w:ilvl w:val="0"/>
          <w:numId w:val="37"/>
        </w:numPr>
        <w:suppressAutoHyphens w:val="0"/>
        <w:spacing w:before="100" w:beforeAutospacing="1" w:line="276" w:lineRule="auto"/>
        <w:jc w:val="both"/>
        <w:rPr>
          <w:color w:val="000000"/>
          <w:lang w:eastAsia="ru-RU"/>
        </w:rPr>
      </w:pPr>
      <w:r w:rsidRPr="0005223D">
        <w:rPr>
          <w:color w:val="000000"/>
          <w:lang w:eastAsia="ru-RU"/>
        </w:rPr>
        <w:lastRenderedPageBreak/>
        <w:t>Проветривание групповых помещений до 20-30 минут.</w:t>
      </w:r>
    </w:p>
    <w:p w:rsidR="00713421" w:rsidRPr="0005223D" w:rsidRDefault="00713421" w:rsidP="00815D01">
      <w:pPr>
        <w:numPr>
          <w:ilvl w:val="0"/>
          <w:numId w:val="36"/>
        </w:numPr>
        <w:suppressAutoHyphens w:val="0"/>
        <w:spacing w:line="276" w:lineRule="auto"/>
        <w:contextualSpacing/>
        <w:jc w:val="both"/>
        <w:rPr>
          <w:color w:val="000000"/>
          <w:lang w:eastAsia="ru-RU"/>
        </w:rPr>
      </w:pPr>
      <w:r w:rsidRPr="0005223D">
        <w:rPr>
          <w:color w:val="000000"/>
          <w:lang w:eastAsia="ru-RU"/>
        </w:rPr>
        <w:t>Во время проветривания дети могут находиться:</w:t>
      </w:r>
    </w:p>
    <w:p w:rsidR="00713421" w:rsidRPr="0005223D" w:rsidRDefault="00713421" w:rsidP="00815D01">
      <w:pPr>
        <w:numPr>
          <w:ilvl w:val="0"/>
          <w:numId w:val="38"/>
        </w:numPr>
        <w:suppressAutoHyphens w:val="0"/>
        <w:spacing w:before="100" w:beforeAutospacing="1" w:line="276" w:lineRule="auto"/>
        <w:jc w:val="both"/>
        <w:rPr>
          <w:color w:val="000000"/>
          <w:lang w:eastAsia="ru-RU"/>
        </w:rPr>
      </w:pPr>
      <w:r w:rsidRPr="0005223D">
        <w:rPr>
          <w:color w:val="000000"/>
          <w:lang w:eastAsia="ru-RU"/>
        </w:rPr>
        <w:t>в раздевалке</w:t>
      </w:r>
    </w:p>
    <w:p w:rsidR="00713421" w:rsidRPr="0005223D" w:rsidRDefault="00713421" w:rsidP="00815D01">
      <w:pPr>
        <w:numPr>
          <w:ilvl w:val="0"/>
          <w:numId w:val="38"/>
        </w:numPr>
        <w:suppressAutoHyphens w:val="0"/>
        <w:spacing w:before="100" w:beforeAutospacing="1" w:line="276" w:lineRule="auto"/>
        <w:jc w:val="both"/>
        <w:rPr>
          <w:color w:val="000000"/>
          <w:lang w:eastAsia="ru-RU"/>
        </w:rPr>
      </w:pPr>
      <w:r w:rsidRPr="0005223D">
        <w:rPr>
          <w:color w:val="000000"/>
          <w:lang w:eastAsia="ru-RU"/>
        </w:rPr>
        <w:t>в физкультурном зале</w:t>
      </w:r>
    </w:p>
    <w:p w:rsidR="00713421" w:rsidRPr="0005223D" w:rsidRDefault="00713421" w:rsidP="00815D01">
      <w:pPr>
        <w:numPr>
          <w:ilvl w:val="0"/>
          <w:numId w:val="38"/>
        </w:numPr>
        <w:suppressAutoHyphens w:val="0"/>
        <w:spacing w:before="100" w:beforeAutospacing="1" w:line="276" w:lineRule="auto"/>
        <w:jc w:val="both"/>
        <w:rPr>
          <w:color w:val="000000"/>
          <w:lang w:eastAsia="ru-RU"/>
        </w:rPr>
      </w:pPr>
      <w:r w:rsidRPr="0005223D">
        <w:rPr>
          <w:color w:val="000000"/>
          <w:lang w:eastAsia="ru-RU"/>
        </w:rPr>
        <w:t>в музыкальном зале</w:t>
      </w:r>
    </w:p>
    <w:p w:rsidR="00713421" w:rsidRPr="0005223D" w:rsidRDefault="00713421" w:rsidP="00815D01">
      <w:pPr>
        <w:numPr>
          <w:ilvl w:val="0"/>
          <w:numId w:val="38"/>
        </w:numPr>
        <w:suppressAutoHyphens w:val="0"/>
        <w:spacing w:before="100" w:beforeAutospacing="1" w:line="276" w:lineRule="auto"/>
        <w:jc w:val="both"/>
        <w:rPr>
          <w:color w:val="000000"/>
          <w:lang w:eastAsia="ru-RU"/>
        </w:rPr>
      </w:pPr>
      <w:r w:rsidRPr="0005223D">
        <w:rPr>
          <w:color w:val="000000"/>
          <w:lang w:eastAsia="ru-RU"/>
        </w:rPr>
        <w:t>совершать экскурсии по ДОУ (кухня, прачечная, медицинский кабинет, в другие группы)</w:t>
      </w:r>
    </w:p>
    <w:p w:rsidR="00713421" w:rsidRPr="0005223D" w:rsidRDefault="00713421" w:rsidP="00815D01">
      <w:pPr>
        <w:numPr>
          <w:ilvl w:val="0"/>
          <w:numId w:val="38"/>
        </w:numPr>
        <w:suppressAutoHyphens w:val="0"/>
        <w:spacing w:before="100" w:beforeAutospacing="1" w:line="276" w:lineRule="auto"/>
        <w:jc w:val="both"/>
        <w:rPr>
          <w:color w:val="000000"/>
          <w:lang w:eastAsia="ru-RU"/>
        </w:rPr>
      </w:pPr>
      <w:r w:rsidRPr="0005223D">
        <w:rPr>
          <w:color w:val="000000"/>
          <w:lang w:eastAsia="ru-RU"/>
        </w:rPr>
        <w:t>развлечения, досуг</w:t>
      </w:r>
    </w:p>
    <w:p w:rsidR="00713421" w:rsidRPr="0005223D" w:rsidRDefault="00713421" w:rsidP="00815D01">
      <w:pPr>
        <w:numPr>
          <w:ilvl w:val="0"/>
          <w:numId w:val="38"/>
        </w:numPr>
        <w:suppressAutoHyphens w:val="0"/>
        <w:spacing w:before="100" w:beforeAutospacing="1" w:line="276" w:lineRule="auto"/>
        <w:jc w:val="both"/>
        <w:rPr>
          <w:color w:val="000000"/>
          <w:lang w:eastAsia="ru-RU"/>
        </w:rPr>
      </w:pPr>
      <w:r w:rsidRPr="0005223D">
        <w:rPr>
          <w:color w:val="000000"/>
          <w:lang w:eastAsia="ru-RU"/>
        </w:rPr>
        <w:t>индивидуальные занятия со специалистами</w:t>
      </w:r>
    </w:p>
    <w:p w:rsidR="00713421" w:rsidRPr="004B55B4" w:rsidRDefault="00713421" w:rsidP="0071342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5223D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После окончания времени, отведенного для прогулки, сохраняется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скорректированный </w:t>
      </w:r>
      <w:r w:rsidRPr="0005223D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режимдня.</w:t>
      </w:r>
    </w:p>
    <w:p w:rsidR="00713421" w:rsidRDefault="00713421" w:rsidP="00713421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713421" w:rsidRPr="004B55B4" w:rsidRDefault="00713421" w:rsidP="00713421">
      <w:pPr>
        <w:pStyle w:val="af0"/>
        <w:rPr>
          <w:rFonts w:ascii="Times New Roman" w:hAnsi="Times New Roman" w:cs="Times New Roman"/>
          <w:sz w:val="24"/>
          <w:szCs w:val="24"/>
        </w:rPr>
      </w:pPr>
      <w:r w:rsidRPr="004B55B4">
        <w:rPr>
          <w:rFonts w:ascii="Times New Roman" w:hAnsi="Times New Roman" w:cs="Times New Roman"/>
          <w:sz w:val="24"/>
          <w:szCs w:val="24"/>
        </w:rPr>
        <w:t xml:space="preserve">В теплое время – жизнедеятельность детей, преимущественно, организуется на открытом воздухе (утренний прием, гимнастика, музыкальные и физкультурные праздники, досуги, развлечения; театрализованные представления). </w:t>
      </w:r>
    </w:p>
    <w:p w:rsidR="00713421" w:rsidRPr="004B55B4" w:rsidRDefault="00713421" w:rsidP="00713421">
      <w:pPr>
        <w:pStyle w:val="af0"/>
        <w:rPr>
          <w:rFonts w:ascii="Times New Roman" w:hAnsi="Times New Roman" w:cs="Times New Roman"/>
          <w:sz w:val="24"/>
          <w:szCs w:val="24"/>
        </w:rPr>
      </w:pPr>
      <w:r w:rsidRPr="004B55B4">
        <w:rPr>
          <w:rFonts w:ascii="Times New Roman" w:hAnsi="Times New Roman" w:cs="Times New Roman"/>
          <w:sz w:val="24"/>
          <w:szCs w:val="24"/>
        </w:rPr>
        <w:t>- Один раз в квартал в средней группе «Б» проводятся тематические Дни здоровья. Содержание образовательной работы в такие дни направлено формирование основ культуры здоровья у дошкольников. Режим дня насыщается активной двигательной деятельностью, играми, решением занимательных задач; «персонажами» любимых книг и др. Итогом таких дней является проведение совместных мероприятий с родителями: физкультурных праздников, досугов, викторин, конкурсов.</w:t>
      </w:r>
    </w:p>
    <w:p w:rsidR="00713421" w:rsidRPr="004B55B4" w:rsidRDefault="00713421" w:rsidP="00713421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713421" w:rsidRPr="004B55B4" w:rsidRDefault="00713421" w:rsidP="00713421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4B55B4">
        <w:rPr>
          <w:rFonts w:ascii="Times New Roman" w:hAnsi="Times New Roman" w:cs="Times New Roman"/>
          <w:b/>
          <w:sz w:val="24"/>
          <w:szCs w:val="24"/>
        </w:rPr>
        <w:t xml:space="preserve">Особенности организации развивающей предметно-пространственной среды </w:t>
      </w:r>
    </w:p>
    <w:p w:rsidR="00713421" w:rsidRPr="004B55B4" w:rsidRDefault="00713421" w:rsidP="00713421">
      <w:pPr>
        <w:pStyle w:val="af0"/>
        <w:rPr>
          <w:rFonts w:ascii="Times New Roman" w:hAnsi="Times New Roman" w:cs="Times New Roman"/>
          <w:sz w:val="24"/>
          <w:szCs w:val="24"/>
        </w:rPr>
      </w:pPr>
      <w:r w:rsidRPr="004B55B4">
        <w:rPr>
          <w:rFonts w:ascii="Times New Roman" w:hAnsi="Times New Roman" w:cs="Times New Roman"/>
          <w:sz w:val="24"/>
          <w:szCs w:val="24"/>
        </w:rPr>
        <w:t xml:space="preserve">Предметно-пространственная среда средней группы организована  по принципу небольших полузамкнутых микропространств для того, чтобы избежать скученности детей и способствовать играм небольшими подгруппами в 2-4 человека. </w:t>
      </w:r>
    </w:p>
    <w:p w:rsidR="00713421" w:rsidRPr="004B55B4" w:rsidRDefault="00713421" w:rsidP="00713421">
      <w:pPr>
        <w:pStyle w:val="af0"/>
        <w:rPr>
          <w:rFonts w:ascii="Times New Roman" w:hAnsi="Times New Roman" w:cs="Times New Roman"/>
          <w:sz w:val="24"/>
          <w:szCs w:val="24"/>
        </w:rPr>
      </w:pPr>
      <w:r w:rsidRPr="004B55B4">
        <w:rPr>
          <w:rFonts w:ascii="Times New Roman" w:hAnsi="Times New Roman" w:cs="Times New Roman"/>
          <w:sz w:val="24"/>
          <w:szCs w:val="24"/>
        </w:rPr>
        <w:t xml:space="preserve">Созданная предметно-образовательная среда обеспечивает реализацию потребности ребенка в активной и разноплановой деятельности и обеспечивает максимальную реализацию образовательного потенциала пространства, способствует охране и укреплению здоровья воспитанников, учитывает особенности детей, позволяет обогатить опыт эмоционально-практического взаимодействия ребенка со сверстниками и педагогом, включая в активную познавательную деятельность всех детей группы. Среда стимулирует развитие самостоятельности, инициативности, в ней дети реализуют свои способности. Групповая комната представляет собой помещение, прямоугольной формы, </w:t>
      </w:r>
      <w:r>
        <w:rPr>
          <w:rFonts w:ascii="Times New Roman" w:hAnsi="Times New Roman" w:cs="Times New Roman"/>
          <w:sz w:val="24"/>
          <w:szCs w:val="24"/>
        </w:rPr>
        <w:t>по периметру которого располагаю</w:t>
      </w:r>
      <w:r w:rsidRPr="004B55B4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детские трёхъярусные кровати в тумбе</w:t>
      </w:r>
      <w:r w:rsidRPr="004B55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игровая мебель и </w:t>
      </w:r>
      <w:r w:rsidRPr="004B55B4">
        <w:rPr>
          <w:rFonts w:ascii="Times New Roman" w:hAnsi="Times New Roman" w:cs="Times New Roman"/>
          <w:sz w:val="24"/>
          <w:szCs w:val="24"/>
        </w:rPr>
        <w:t>детские стол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B55B4">
        <w:rPr>
          <w:rFonts w:ascii="Times New Roman" w:hAnsi="Times New Roman" w:cs="Times New Roman"/>
          <w:sz w:val="24"/>
          <w:szCs w:val="24"/>
        </w:rPr>
        <w:t>для занятий, настольных игр, приема пищи. Часть игровых зон находится на ковре, предназначенном для свободной деятельности детей, часть</w:t>
      </w:r>
      <w:r>
        <w:rPr>
          <w:rFonts w:ascii="Times New Roman" w:hAnsi="Times New Roman" w:cs="Times New Roman"/>
          <w:sz w:val="24"/>
          <w:szCs w:val="24"/>
        </w:rPr>
        <w:t xml:space="preserve"> игр и игрушек расположена </w:t>
      </w:r>
      <w:r w:rsidRPr="004B55B4">
        <w:rPr>
          <w:rFonts w:ascii="Times New Roman" w:hAnsi="Times New Roman" w:cs="Times New Roman"/>
          <w:sz w:val="24"/>
          <w:szCs w:val="24"/>
        </w:rPr>
        <w:t xml:space="preserve"> на стеллажах</w:t>
      </w:r>
      <w:r>
        <w:rPr>
          <w:rFonts w:ascii="Times New Roman" w:hAnsi="Times New Roman" w:cs="Times New Roman"/>
          <w:sz w:val="24"/>
          <w:szCs w:val="24"/>
        </w:rPr>
        <w:t xml:space="preserve"> и верхней поверхности кроватей</w:t>
      </w:r>
      <w:r w:rsidRPr="004B55B4">
        <w:rPr>
          <w:rFonts w:ascii="Times New Roman" w:hAnsi="Times New Roman" w:cs="Times New Roman"/>
          <w:sz w:val="24"/>
          <w:szCs w:val="24"/>
        </w:rPr>
        <w:t xml:space="preserve">, есть доска для рисования. Все групповое пространство распределено на зоны: </w:t>
      </w:r>
    </w:p>
    <w:p w:rsidR="00713421" w:rsidRPr="004B55B4" w:rsidRDefault="00713421" w:rsidP="00713421">
      <w:pPr>
        <w:pStyle w:val="af0"/>
        <w:rPr>
          <w:rFonts w:ascii="Times New Roman" w:hAnsi="Times New Roman" w:cs="Times New Roman"/>
          <w:sz w:val="24"/>
          <w:szCs w:val="24"/>
        </w:rPr>
      </w:pPr>
      <w:r w:rsidRPr="004B55B4">
        <w:rPr>
          <w:rFonts w:ascii="Times New Roman" w:hAnsi="Times New Roman" w:cs="Times New Roman"/>
          <w:sz w:val="24"/>
          <w:szCs w:val="24"/>
        </w:rPr>
        <w:t></w:t>
      </w:r>
      <w:r w:rsidRPr="004B55B4">
        <w:rPr>
          <w:rFonts w:ascii="Times New Roman" w:hAnsi="Times New Roman" w:cs="Times New Roman"/>
          <w:sz w:val="24"/>
          <w:szCs w:val="24"/>
        </w:rPr>
        <w:tab/>
        <w:t xml:space="preserve">строительно-игровая </w:t>
      </w:r>
    </w:p>
    <w:p w:rsidR="00713421" w:rsidRPr="004B55B4" w:rsidRDefault="00713421" w:rsidP="00713421">
      <w:pPr>
        <w:pStyle w:val="af0"/>
        <w:rPr>
          <w:rFonts w:ascii="Times New Roman" w:hAnsi="Times New Roman" w:cs="Times New Roman"/>
          <w:sz w:val="24"/>
          <w:szCs w:val="24"/>
        </w:rPr>
      </w:pPr>
      <w:r w:rsidRPr="004B55B4">
        <w:rPr>
          <w:rFonts w:ascii="Times New Roman" w:hAnsi="Times New Roman" w:cs="Times New Roman"/>
          <w:sz w:val="24"/>
          <w:szCs w:val="24"/>
        </w:rPr>
        <w:t></w:t>
      </w:r>
      <w:r w:rsidRPr="004B55B4">
        <w:rPr>
          <w:rFonts w:ascii="Times New Roman" w:hAnsi="Times New Roman" w:cs="Times New Roman"/>
          <w:sz w:val="24"/>
          <w:szCs w:val="24"/>
        </w:rPr>
        <w:tab/>
        <w:t xml:space="preserve">театрализованной деятельности </w:t>
      </w:r>
    </w:p>
    <w:p w:rsidR="00713421" w:rsidRPr="004B55B4" w:rsidRDefault="00713421" w:rsidP="00713421">
      <w:pPr>
        <w:pStyle w:val="af0"/>
        <w:rPr>
          <w:rFonts w:ascii="Times New Roman" w:hAnsi="Times New Roman" w:cs="Times New Roman"/>
          <w:sz w:val="24"/>
          <w:szCs w:val="24"/>
        </w:rPr>
      </w:pPr>
      <w:r w:rsidRPr="004B55B4">
        <w:rPr>
          <w:rFonts w:ascii="Times New Roman" w:hAnsi="Times New Roman" w:cs="Times New Roman"/>
          <w:sz w:val="24"/>
          <w:szCs w:val="24"/>
        </w:rPr>
        <w:t></w:t>
      </w:r>
      <w:r w:rsidRPr="004B55B4">
        <w:rPr>
          <w:rFonts w:ascii="Times New Roman" w:hAnsi="Times New Roman" w:cs="Times New Roman"/>
          <w:sz w:val="24"/>
          <w:szCs w:val="24"/>
        </w:rPr>
        <w:tab/>
        <w:t xml:space="preserve">физкультуры и спорта </w:t>
      </w:r>
    </w:p>
    <w:p w:rsidR="00713421" w:rsidRPr="004B55B4" w:rsidRDefault="00713421" w:rsidP="00713421">
      <w:pPr>
        <w:pStyle w:val="af0"/>
        <w:rPr>
          <w:rFonts w:ascii="Times New Roman" w:hAnsi="Times New Roman" w:cs="Times New Roman"/>
          <w:sz w:val="24"/>
          <w:szCs w:val="24"/>
        </w:rPr>
      </w:pPr>
      <w:r w:rsidRPr="004B55B4">
        <w:rPr>
          <w:rFonts w:ascii="Times New Roman" w:hAnsi="Times New Roman" w:cs="Times New Roman"/>
          <w:sz w:val="24"/>
          <w:szCs w:val="24"/>
        </w:rPr>
        <w:t></w:t>
      </w:r>
      <w:r w:rsidRPr="004B55B4">
        <w:rPr>
          <w:rFonts w:ascii="Times New Roman" w:hAnsi="Times New Roman" w:cs="Times New Roman"/>
          <w:sz w:val="24"/>
          <w:szCs w:val="24"/>
        </w:rPr>
        <w:tab/>
        <w:t xml:space="preserve">музыкально-дидактическая </w:t>
      </w:r>
    </w:p>
    <w:p w:rsidR="00713421" w:rsidRPr="004B55B4" w:rsidRDefault="00713421" w:rsidP="00713421">
      <w:pPr>
        <w:pStyle w:val="af0"/>
        <w:rPr>
          <w:rFonts w:ascii="Times New Roman" w:hAnsi="Times New Roman" w:cs="Times New Roman"/>
          <w:sz w:val="24"/>
          <w:szCs w:val="24"/>
        </w:rPr>
      </w:pPr>
      <w:r w:rsidRPr="004B55B4">
        <w:rPr>
          <w:rFonts w:ascii="Times New Roman" w:hAnsi="Times New Roman" w:cs="Times New Roman"/>
          <w:sz w:val="24"/>
          <w:szCs w:val="24"/>
        </w:rPr>
        <w:t></w:t>
      </w:r>
      <w:r w:rsidRPr="004B55B4">
        <w:rPr>
          <w:rFonts w:ascii="Times New Roman" w:hAnsi="Times New Roman" w:cs="Times New Roman"/>
          <w:sz w:val="24"/>
          <w:szCs w:val="24"/>
        </w:rPr>
        <w:tab/>
        <w:t xml:space="preserve">художественно-творческой деятельности </w:t>
      </w:r>
    </w:p>
    <w:p w:rsidR="00713421" w:rsidRPr="004B55B4" w:rsidRDefault="00713421" w:rsidP="00713421">
      <w:pPr>
        <w:pStyle w:val="af0"/>
        <w:rPr>
          <w:rFonts w:ascii="Times New Roman" w:hAnsi="Times New Roman" w:cs="Times New Roman"/>
          <w:sz w:val="24"/>
          <w:szCs w:val="24"/>
        </w:rPr>
      </w:pPr>
      <w:r w:rsidRPr="004B55B4">
        <w:rPr>
          <w:rFonts w:ascii="Times New Roman" w:hAnsi="Times New Roman" w:cs="Times New Roman"/>
          <w:sz w:val="24"/>
          <w:szCs w:val="24"/>
        </w:rPr>
        <w:t></w:t>
      </w:r>
      <w:r w:rsidRPr="004B55B4">
        <w:rPr>
          <w:rFonts w:ascii="Times New Roman" w:hAnsi="Times New Roman" w:cs="Times New Roman"/>
          <w:sz w:val="24"/>
          <w:szCs w:val="24"/>
        </w:rPr>
        <w:tab/>
        <w:t xml:space="preserve">природы и экспериментирования </w:t>
      </w:r>
    </w:p>
    <w:p w:rsidR="00713421" w:rsidRPr="004B55B4" w:rsidRDefault="00713421" w:rsidP="00713421">
      <w:pPr>
        <w:pStyle w:val="af0"/>
        <w:rPr>
          <w:rFonts w:ascii="Times New Roman" w:hAnsi="Times New Roman" w:cs="Times New Roman"/>
          <w:sz w:val="24"/>
          <w:szCs w:val="24"/>
        </w:rPr>
      </w:pPr>
      <w:r w:rsidRPr="004B55B4">
        <w:rPr>
          <w:rFonts w:ascii="Times New Roman" w:hAnsi="Times New Roman" w:cs="Times New Roman"/>
          <w:sz w:val="24"/>
          <w:szCs w:val="24"/>
        </w:rPr>
        <w:t></w:t>
      </w:r>
      <w:r w:rsidRPr="004B55B4">
        <w:rPr>
          <w:rFonts w:ascii="Times New Roman" w:hAnsi="Times New Roman" w:cs="Times New Roman"/>
          <w:sz w:val="24"/>
          <w:szCs w:val="24"/>
        </w:rPr>
        <w:tab/>
        <w:t xml:space="preserve">восприятия художественной литературы </w:t>
      </w:r>
    </w:p>
    <w:p w:rsidR="00713421" w:rsidRPr="004B55B4" w:rsidRDefault="00713421" w:rsidP="00713421">
      <w:pPr>
        <w:pStyle w:val="af0"/>
        <w:rPr>
          <w:rFonts w:ascii="Times New Roman" w:hAnsi="Times New Roman" w:cs="Times New Roman"/>
          <w:sz w:val="24"/>
          <w:szCs w:val="24"/>
        </w:rPr>
      </w:pPr>
      <w:r w:rsidRPr="004B55B4">
        <w:rPr>
          <w:rFonts w:ascii="Times New Roman" w:hAnsi="Times New Roman" w:cs="Times New Roman"/>
          <w:sz w:val="24"/>
          <w:szCs w:val="24"/>
        </w:rPr>
        <w:lastRenderedPageBreak/>
        <w:t xml:space="preserve">Развивающая среда группы комфортна.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B55B4">
        <w:rPr>
          <w:rFonts w:ascii="Times New Roman" w:hAnsi="Times New Roman" w:cs="Times New Roman"/>
          <w:sz w:val="24"/>
          <w:szCs w:val="24"/>
        </w:rPr>
        <w:t>ольшое внимание</w:t>
      </w:r>
      <w:r>
        <w:rPr>
          <w:rFonts w:ascii="Times New Roman" w:hAnsi="Times New Roman" w:cs="Times New Roman"/>
          <w:sz w:val="24"/>
          <w:szCs w:val="24"/>
        </w:rPr>
        <w:t xml:space="preserve"> уделяется </w:t>
      </w:r>
      <w:r w:rsidRPr="004B55B4">
        <w:rPr>
          <w:rFonts w:ascii="Times New Roman" w:hAnsi="Times New Roman" w:cs="Times New Roman"/>
          <w:sz w:val="24"/>
          <w:szCs w:val="24"/>
        </w:rPr>
        <w:t xml:space="preserve"> эстетике зон, их оформлению привлекательно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B55B4">
        <w:rPr>
          <w:rFonts w:ascii="Times New Roman" w:hAnsi="Times New Roman" w:cs="Times New Roman"/>
          <w:sz w:val="24"/>
          <w:szCs w:val="24"/>
        </w:rPr>
        <w:t xml:space="preserve"> для детей, что вызывает у воспитанников стремление к самостоятельной деятельности, так как игровой и дидактический материал находится в удобном и доступном для детей месте, которые доступны детям: игрушки, дидактический материал, игры. Дети знают, где взять бумагу, краски, карандаши, природный материал, костюмы и атрибуты для игр-инсценировок, строительно-конструктивный материал, книги для рассматривания иллюстраций, дидактические развивающие игры и игрушки.</w:t>
      </w:r>
    </w:p>
    <w:p w:rsidR="00713421" w:rsidRPr="004B55B4" w:rsidRDefault="00713421" w:rsidP="00713421">
      <w:pPr>
        <w:pStyle w:val="af0"/>
        <w:rPr>
          <w:rFonts w:ascii="Times New Roman" w:hAnsi="Times New Roman" w:cs="Times New Roman"/>
          <w:sz w:val="24"/>
          <w:szCs w:val="24"/>
        </w:rPr>
      </w:pPr>
      <w:r w:rsidRPr="004B55B4">
        <w:rPr>
          <w:rFonts w:ascii="Times New Roman" w:hAnsi="Times New Roman" w:cs="Times New Roman"/>
          <w:sz w:val="24"/>
          <w:szCs w:val="24"/>
        </w:rPr>
        <w:t>Особое место в развивающей предметно – пространственной среде группы занимает игрушка. Она является другом, партнером в играх, собеседником.</w:t>
      </w:r>
    </w:p>
    <w:p w:rsidR="00713421" w:rsidRPr="004B55B4" w:rsidRDefault="00713421" w:rsidP="00713421">
      <w:pPr>
        <w:pStyle w:val="af0"/>
        <w:rPr>
          <w:rFonts w:ascii="Times New Roman" w:hAnsi="Times New Roman" w:cs="Times New Roman"/>
          <w:sz w:val="24"/>
          <w:szCs w:val="24"/>
        </w:rPr>
      </w:pPr>
      <w:r w:rsidRPr="004B55B4">
        <w:rPr>
          <w:rFonts w:ascii="Times New Roman" w:hAnsi="Times New Roman" w:cs="Times New Roman"/>
          <w:sz w:val="24"/>
          <w:szCs w:val="24"/>
        </w:rPr>
        <w:t xml:space="preserve">В соответствии с возрастом детей в группе есть различные по своей тематике и назначению игрушки: куклы разного пола и размера, наборы столовой и чайной посуды, утюги, гладильная доска, ширма, игрушечный транспорт и другие. </w:t>
      </w:r>
    </w:p>
    <w:p w:rsidR="00713421" w:rsidRPr="004B55B4" w:rsidRDefault="00713421" w:rsidP="00713421">
      <w:pPr>
        <w:pStyle w:val="af0"/>
        <w:rPr>
          <w:rFonts w:ascii="Times New Roman" w:hAnsi="Times New Roman" w:cs="Times New Roman"/>
          <w:sz w:val="24"/>
          <w:szCs w:val="24"/>
        </w:rPr>
      </w:pPr>
      <w:r w:rsidRPr="004B55B4">
        <w:rPr>
          <w:rFonts w:ascii="Times New Roman" w:hAnsi="Times New Roman" w:cs="Times New Roman"/>
          <w:sz w:val="24"/>
          <w:szCs w:val="24"/>
        </w:rPr>
        <w:t xml:space="preserve">В группе для каждого ребенка создана разносторонняя развивающая среда, чтобы дать ему возможность проявить себя. </w:t>
      </w:r>
    </w:p>
    <w:p w:rsidR="00713421" w:rsidRPr="004B55B4" w:rsidRDefault="00713421" w:rsidP="00713421">
      <w:pPr>
        <w:pStyle w:val="af0"/>
        <w:rPr>
          <w:rFonts w:ascii="Times New Roman" w:hAnsi="Times New Roman" w:cs="Times New Roman"/>
          <w:sz w:val="24"/>
          <w:szCs w:val="24"/>
        </w:rPr>
      </w:pPr>
      <w:r w:rsidRPr="004B55B4">
        <w:rPr>
          <w:rFonts w:ascii="Times New Roman" w:hAnsi="Times New Roman" w:cs="Times New Roman"/>
          <w:sz w:val="24"/>
          <w:szCs w:val="24"/>
        </w:rPr>
        <w:t xml:space="preserve">В группе мебель и оборудование соответствуют росту и возрасту воспитанников, количеству мальчиков и девочек, и установлены так, что каждый ребенок может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</w:t>
      </w:r>
    </w:p>
    <w:p w:rsidR="00713421" w:rsidRDefault="00713421" w:rsidP="00713421">
      <w:pPr>
        <w:pStyle w:val="af0"/>
        <w:rPr>
          <w:rFonts w:ascii="Times New Roman" w:hAnsi="Times New Roman" w:cs="Times New Roman"/>
          <w:sz w:val="24"/>
          <w:szCs w:val="24"/>
        </w:rPr>
      </w:pPr>
      <w:r w:rsidRPr="004B55B4">
        <w:rPr>
          <w:rFonts w:ascii="Times New Roman" w:hAnsi="Times New Roman" w:cs="Times New Roman"/>
          <w:sz w:val="24"/>
          <w:szCs w:val="24"/>
        </w:rPr>
        <w:t>В игровых центрах находятся все атрибуты по теме : сюжетно-ролевая игра</w:t>
      </w:r>
    </w:p>
    <w:p w:rsidR="00713421" w:rsidRDefault="00713421" w:rsidP="00713421">
      <w:pPr>
        <w:pStyle w:val="af0"/>
        <w:rPr>
          <w:rFonts w:ascii="Times New Roman" w:hAnsi="Times New Roman" w:cs="Times New Roman"/>
          <w:sz w:val="24"/>
          <w:szCs w:val="24"/>
        </w:rPr>
      </w:pPr>
      <w:r w:rsidRPr="004B55B4">
        <w:rPr>
          <w:rFonts w:ascii="Times New Roman" w:hAnsi="Times New Roman" w:cs="Times New Roman"/>
          <w:sz w:val="24"/>
          <w:szCs w:val="24"/>
        </w:rPr>
        <w:t xml:space="preserve">«Семья»(куклы, наборы чайной и столовой посуды, утюги,телефонный аппарат. </w:t>
      </w:r>
    </w:p>
    <w:p w:rsidR="00713421" w:rsidRDefault="00713421" w:rsidP="00713421">
      <w:pPr>
        <w:pStyle w:val="af0"/>
        <w:rPr>
          <w:rFonts w:ascii="Times New Roman" w:hAnsi="Times New Roman" w:cs="Times New Roman"/>
          <w:sz w:val="24"/>
          <w:szCs w:val="24"/>
        </w:rPr>
      </w:pPr>
      <w:r w:rsidRPr="004B55B4">
        <w:rPr>
          <w:rFonts w:ascii="Times New Roman" w:hAnsi="Times New Roman" w:cs="Times New Roman"/>
          <w:sz w:val="24"/>
          <w:szCs w:val="24"/>
        </w:rPr>
        <w:t xml:space="preserve">Сюжетно-ролевая игра «Магазин»: кассовые аппараты, игрушечные деньги, наборы овощей и фруктов, фартуки. </w:t>
      </w:r>
    </w:p>
    <w:p w:rsidR="00713421" w:rsidRDefault="00713421" w:rsidP="00713421">
      <w:pPr>
        <w:pStyle w:val="af0"/>
        <w:rPr>
          <w:rFonts w:ascii="Times New Roman" w:hAnsi="Times New Roman" w:cs="Times New Roman"/>
          <w:sz w:val="24"/>
          <w:szCs w:val="24"/>
        </w:rPr>
      </w:pPr>
      <w:r w:rsidRPr="004B55B4">
        <w:rPr>
          <w:rFonts w:ascii="Times New Roman" w:hAnsi="Times New Roman" w:cs="Times New Roman"/>
          <w:sz w:val="24"/>
          <w:szCs w:val="24"/>
        </w:rPr>
        <w:t xml:space="preserve">Сюжетно-ролевая игра «Парикмахерская» (фартуки, расчески, ножницы, зеркала, емкости из- под шампуней,журналы с различными прическами. </w:t>
      </w:r>
    </w:p>
    <w:p w:rsidR="00713421" w:rsidRPr="004B55B4" w:rsidRDefault="00713421" w:rsidP="00713421">
      <w:pPr>
        <w:pStyle w:val="af0"/>
        <w:rPr>
          <w:rFonts w:ascii="Times New Roman" w:hAnsi="Times New Roman" w:cs="Times New Roman"/>
          <w:sz w:val="24"/>
          <w:szCs w:val="24"/>
        </w:rPr>
      </w:pPr>
      <w:r w:rsidRPr="004B55B4">
        <w:rPr>
          <w:rFonts w:ascii="Times New Roman" w:hAnsi="Times New Roman" w:cs="Times New Roman"/>
          <w:sz w:val="24"/>
          <w:szCs w:val="24"/>
        </w:rPr>
        <w:t>Сюжетно-ролевая игра «Больница»(халат, инструменты врача,емкости от лекарств,рецепты. В отдельных ящиках и контейнерах находится строительный материал, разные виды конструкторов, которыми дети с удовольствием пользуются во время игр,мелкие сюжетные игрушки для обыгрывания построек.</w:t>
      </w:r>
    </w:p>
    <w:p w:rsidR="00713421" w:rsidRPr="004B55B4" w:rsidRDefault="00713421" w:rsidP="00713421">
      <w:pPr>
        <w:pStyle w:val="af0"/>
        <w:rPr>
          <w:rFonts w:ascii="Times New Roman" w:hAnsi="Times New Roman" w:cs="Times New Roman"/>
          <w:sz w:val="24"/>
          <w:szCs w:val="24"/>
        </w:rPr>
      </w:pPr>
      <w:r w:rsidRPr="004B55B4">
        <w:rPr>
          <w:rFonts w:ascii="Times New Roman" w:hAnsi="Times New Roman" w:cs="Times New Roman"/>
          <w:sz w:val="24"/>
          <w:szCs w:val="24"/>
        </w:rPr>
        <w:t>Для развития коммуникативных навыков воспитанников в группе есть схемы –модели для составления описательных рассказов, опорные схемы и коллаж</w:t>
      </w:r>
      <w:r>
        <w:rPr>
          <w:rFonts w:ascii="Times New Roman" w:hAnsi="Times New Roman" w:cs="Times New Roman"/>
          <w:sz w:val="24"/>
          <w:szCs w:val="24"/>
        </w:rPr>
        <w:t xml:space="preserve">и для пересказа знакомых сказок, </w:t>
      </w:r>
      <w:r w:rsidRPr="004B55B4">
        <w:rPr>
          <w:rFonts w:ascii="Times New Roman" w:hAnsi="Times New Roman" w:cs="Times New Roman"/>
          <w:sz w:val="24"/>
          <w:szCs w:val="24"/>
        </w:rPr>
        <w:t>дидактические игры: «Обобщающие понятия», «Четвертый лишний», «Оденем куклу на прогулку», «Времена года» и другие.</w:t>
      </w:r>
    </w:p>
    <w:p w:rsidR="00713421" w:rsidRPr="004B55B4" w:rsidRDefault="00713421" w:rsidP="00713421">
      <w:pPr>
        <w:pStyle w:val="af0"/>
        <w:rPr>
          <w:rFonts w:ascii="Times New Roman" w:hAnsi="Times New Roman" w:cs="Times New Roman"/>
          <w:sz w:val="24"/>
          <w:szCs w:val="24"/>
        </w:rPr>
      </w:pPr>
      <w:r w:rsidRPr="004B55B4">
        <w:rPr>
          <w:rFonts w:ascii="Times New Roman" w:hAnsi="Times New Roman" w:cs="Times New Roman"/>
          <w:sz w:val="24"/>
          <w:szCs w:val="24"/>
        </w:rPr>
        <w:t xml:space="preserve">В зоне восприятия художественной литературы представлены книги по различной тематике,первые детские энциклопедии, иллюстрации и коллажи к знакомым сказкам, опорные схемы для пересказа знакомых сказок. </w:t>
      </w:r>
    </w:p>
    <w:p w:rsidR="00713421" w:rsidRPr="004B55B4" w:rsidRDefault="00713421" w:rsidP="00713421">
      <w:pPr>
        <w:pStyle w:val="af0"/>
        <w:rPr>
          <w:rFonts w:ascii="Times New Roman" w:hAnsi="Times New Roman" w:cs="Times New Roman"/>
          <w:sz w:val="24"/>
          <w:szCs w:val="24"/>
        </w:rPr>
      </w:pPr>
      <w:r w:rsidRPr="004B55B4">
        <w:rPr>
          <w:rFonts w:ascii="Times New Roman" w:hAnsi="Times New Roman" w:cs="Times New Roman"/>
          <w:sz w:val="24"/>
          <w:szCs w:val="24"/>
        </w:rPr>
        <w:t>Зона художественно-творческой деятельности оснащен необходимым материалом для развития творческих способностей детей: доска для рисования, мелки, бумага различного формата,трафареты, раскраски, цветные карандаши.</w:t>
      </w:r>
    </w:p>
    <w:p w:rsidR="00713421" w:rsidRPr="004B55B4" w:rsidRDefault="00713421" w:rsidP="00713421">
      <w:pPr>
        <w:pStyle w:val="af0"/>
        <w:rPr>
          <w:rFonts w:ascii="Times New Roman" w:hAnsi="Times New Roman" w:cs="Times New Roman"/>
          <w:sz w:val="24"/>
          <w:szCs w:val="24"/>
        </w:rPr>
      </w:pPr>
      <w:r w:rsidRPr="004B55B4">
        <w:rPr>
          <w:rFonts w:ascii="Times New Roman" w:hAnsi="Times New Roman" w:cs="Times New Roman"/>
          <w:sz w:val="24"/>
          <w:szCs w:val="24"/>
        </w:rPr>
        <w:t>Зона театрализованной деятельности оснащена театральной ширмой, костюмами, масками, иллюстрациями к сказкам.</w:t>
      </w:r>
    </w:p>
    <w:p w:rsidR="00713421" w:rsidRPr="004B55B4" w:rsidRDefault="00713421" w:rsidP="00713421">
      <w:pPr>
        <w:pStyle w:val="af0"/>
        <w:rPr>
          <w:rFonts w:ascii="Times New Roman" w:hAnsi="Times New Roman" w:cs="Times New Roman"/>
          <w:sz w:val="24"/>
          <w:szCs w:val="24"/>
        </w:rPr>
      </w:pPr>
      <w:r w:rsidRPr="004B55B4">
        <w:rPr>
          <w:rFonts w:ascii="Times New Roman" w:hAnsi="Times New Roman" w:cs="Times New Roman"/>
          <w:sz w:val="24"/>
          <w:szCs w:val="24"/>
        </w:rPr>
        <w:t>Зона музыкально-дидактической деятельности содержит – музыкальные инструменты,маракасы, колокольчики, дудочки, ксилофон, гармошку и другие.</w:t>
      </w:r>
    </w:p>
    <w:p w:rsidR="00713421" w:rsidRPr="004B55B4" w:rsidRDefault="00713421" w:rsidP="00713421">
      <w:pPr>
        <w:pStyle w:val="af0"/>
        <w:rPr>
          <w:rFonts w:ascii="Times New Roman" w:hAnsi="Times New Roman" w:cs="Times New Roman"/>
          <w:sz w:val="24"/>
          <w:szCs w:val="24"/>
        </w:rPr>
      </w:pPr>
      <w:r w:rsidRPr="004B55B4">
        <w:rPr>
          <w:rFonts w:ascii="Times New Roman" w:hAnsi="Times New Roman" w:cs="Times New Roman"/>
          <w:sz w:val="24"/>
          <w:szCs w:val="24"/>
        </w:rPr>
        <w:t>Зона физкультуры и спорта содержит спортивный инвентарь: обручи, мячи, кегли, мешочки с песком, кольцебросы, скакалки, ловишки.</w:t>
      </w:r>
    </w:p>
    <w:p w:rsidR="00713421" w:rsidRPr="004B55B4" w:rsidRDefault="00713421" w:rsidP="00713421">
      <w:pPr>
        <w:pStyle w:val="af0"/>
        <w:rPr>
          <w:rFonts w:ascii="Times New Roman" w:hAnsi="Times New Roman" w:cs="Times New Roman"/>
          <w:sz w:val="24"/>
          <w:szCs w:val="24"/>
        </w:rPr>
      </w:pPr>
      <w:r w:rsidRPr="004B55B4">
        <w:rPr>
          <w:rFonts w:ascii="Times New Roman" w:hAnsi="Times New Roman" w:cs="Times New Roman"/>
          <w:sz w:val="24"/>
          <w:szCs w:val="24"/>
        </w:rPr>
        <w:t xml:space="preserve">Также в группе имеются настольно-печатные игры. </w:t>
      </w:r>
    </w:p>
    <w:p w:rsidR="00713421" w:rsidRPr="004B55B4" w:rsidRDefault="00713421" w:rsidP="00713421">
      <w:pPr>
        <w:pStyle w:val="af0"/>
        <w:rPr>
          <w:rFonts w:ascii="Times New Roman" w:hAnsi="Times New Roman" w:cs="Times New Roman"/>
          <w:sz w:val="24"/>
          <w:szCs w:val="24"/>
        </w:rPr>
      </w:pPr>
      <w:r w:rsidRPr="004B55B4">
        <w:rPr>
          <w:rFonts w:ascii="Times New Roman" w:hAnsi="Times New Roman" w:cs="Times New Roman"/>
          <w:sz w:val="24"/>
          <w:szCs w:val="24"/>
        </w:rPr>
        <w:t xml:space="preserve">Предметно-игровая среда группы организована таким образом, чтобы каждый ребенок имел возможность заниматься любимым делом. </w:t>
      </w:r>
    </w:p>
    <w:p w:rsidR="00713421" w:rsidRPr="004B55B4" w:rsidRDefault="00713421" w:rsidP="00713421">
      <w:pPr>
        <w:pStyle w:val="af0"/>
        <w:rPr>
          <w:rFonts w:ascii="Times New Roman" w:hAnsi="Times New Roman" w:cs="Times New Roman"/>
          <w:sz w:val="24"/>
          <w:szCs w:val="24"/>
        </w:rPr>
      </w:pPr>
      <w:r w:rsidRPr="004B55B4">
        <w:rPr>
          <w:rFonts w:ascii="Times New Roman" w:hAnsi="Times New Roman" w:cs="Times New Roman"/>
          <w:sz w:val="24"/>
          <w:szCs w:val="24"/>
        </w:rPr>
        <w:lastRenderedPageBreak/>
        <w:t xml:space="preserve">В предметно-пространственную среду группы включены не только искусственные объекты, но и естественные, природные, такие, как комнатные растения. </w:t>
      </w:r>
    </w:p>
    <w:p w:rsidR="00713421" w:rsidRPr="004B55B4" w:rsidRDefault="00713421" w:rsidP="00713421">
      <w:pPr>
        <w:pStyle w:val="af0"/>
        <w:rPr>
          <w:rFonts w:ascii="Times New Roman" w:hAnsi="Times New Roman" w:cs="Times New Roman"/>
          <w:sz w:val="24"/>
          <w:szCs w:val="24"/>
        </w:rPr>
      </w:pPr>
      <w:r w:rsidRPr="004B55B4">
        <w:rPr>
          <w:rFonts w:ascii="Times New Roman" w:hAnsi="Times New Roman" w:cs="Times New Roman"/>
          <w:sz w:val="24"/>
          <w:szCs w:val="24"/>
        </w:rPr>
        <w:t xml:space="preserve">В приемной комнате организован уголок с информацией для родителей, в котором есть: режим, по которому живет группа, сетка занятий, соответствующая возрасту и программе обучения и воспитания дошкольников. «Советы родителям» - смена информации не реже 1 раза в месяц. Фотографии детей в режимные моменты, выставки детского творчества. Созданная эстетическая среда вызывает у детей чувство радости, эмоционально положительное отношение к детскому саду, желание посещать его, побуждает к активной творческой деятельности, способствует интеллектуальному развитию детей дошкольного возраста. </w:t>
      </w:r>
    </w:p>
    <w:p w:rsidR="00713421" w:rsidRPr="004B55B4" w:rsidRDefault="00713421" w:rsidP="00713421">
      <w:pPr>
        <w:pStyle w:val="af0"/>
        <w:rPr>
          <w:rFonts w:ascii="Times New Roman" w:hAnsi="Times New Roman" w:cs="Times New Roman"/>
          <w:sz w:val="24"/>
          <w:szCs w:val="24"/>
        </w:rPr>
      </w:pPr>
      <w:r w:rsidRPr="004B55B4">
        <w:rPr>
          <w:rFonts w:ascii="Times New Roman" w:hAnsi="Times New Roman" w:cs="Times New Roman"/>
          <w:sz w:val="24"/>
          <w:szCs w:val="24"/>
        </w:rPr>
        <w:t xml:space="preserve">Таким образом, созданная в группе предметно-пространственная среда обеспечивает: </w:t>
      </w:r>
    </w:p>
    <w:p w:rsidR="00713421" w:rsidRPr="004B55B4" w:rsidRDefault="00713421" w:rsidP="00815D01">
      <w:pPr>
        <w:pStyle w:val="af0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B55B4">
        <w:rPr>
          <w:rFonts w:ascii="Times New Roman" w:hAnsi="Times New Roman" w:cs="Times New Roman"/>
          <w:sz w:val="24"/>
          <w:szCs w:val="24"/>
        </w:rPr>
        <w:t xml:space="preserve">озможность общения и совместной деятельности детей и взрослых, во всей группе и в малых группах, а также дает возможность для уединения. </w:t>
      </w:r>
    </w:p>
    <w:p w:rsidR="00713421" w:rsidRPr="004B55B4" w:rsidRDefault="00713421" w:rsidP="00815D01">
      <w:pPr>
        <w:pStyle w:val="af0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B55B4">
        <w:rPr>
          <w:rFonts w:ascii="Times New Roman" w:hAnsi="Times New Roman" w:cs="Times New Roman"/>
          <w:sz w:val="24"/>
          <w:szCs w:val="24"/>
        </w:rPr>
        <w:t xml:space="preserve">еализацию образовательной программы. </w:t>
      </w:r>
    </w:p>
    <w:p w:rsidR="00713421" w:rsidRPr="004B55B4" w:rsidRDefault="00713421" w:rsidP="00815D01">
      <w:pPr>
        <w:pStyle w:val="af0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4B55B4">
        <w:rPr>
          <w:rFonts w:ascii="Times New Roman" w:hAnsi="Times New Roman" w:cs="Times New Roman"/>
          <w:sz w:val="24"/>
          <w:szCs w:val="24"/>
        </w:rPr>
        <w:t xml:space="preserve">гровую, познавательную, исследовательскую, творческую, двигательную, активность воспитанников. </w:t>
      </w:r>
    </w:p>
    <w:p w:rsidR="00713421" w:rsidRPr="004B55B4" w:rsidRDefault="00713421" w:rsidP="00815D01">
      <w:pPr>
        <w:pStyle w:val="af0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B55B4">
        <w:rPr>
          <w:rFonts w:ascii="Times New Roman" w:hAnsi="Times New Roman" w:cs="Times New Roman"/>
          <w:sz w:val="24"/>
          <w:szCs w:val="24"/>
        </w:rPr>
        <w:t>озможность самовыражения воспитанников.</w:t>
      </w:r>
    </w:p>
    <w:p w:rsidR="00713421" w:rsidRPr="004B55B4" w:rsidRDefault="00713421" w:rsidP="0071342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 w:rsidRPr="004B55B4">
        <w:t xml:space="preserve">Для организации обучения дошкольников Правилам дорожного движения </w:t>
      </w:r>
      <w:r>
        <w:t xml:space="preserve">в группе созданы </w:t>
      </w:r>
      <w:r w:rsidRPr="004B55B4">
        <w:t xml:space="preserve">специальные условия </w:t>
      </w:r>
      <w:r>
        <w:t>, которые представлены в предметно-развивающей среде:</w:t>
      </w:r>
    </w:p>
    <w:p w:rsidR="00713421" w:rsidRDefault="00713421" w:rsidP="0071342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</w:pPr>
      <w:r w:rsidRPr="004B55B4">
        <w:t>•  Игрушки и игровое оборудование: транспорт: автобус, поезд с железной дорогой, маши</w:t>
      </w:r>
      <w:r w:rsidRPr="004B55B4">
        <w:softHyphen/>
        <w:t>ны легковые, грузовые, пожарная машина, скорая, милицейская машина; куклы, коляски; конст</w:t>
      </w:r>
      <w:r w:rsidRPr="004B55B4">
        <w:softHyphen/>
        <w:t>рукт</w:t>
      </w:r>
      <w:r>
        <w:t>ор деревянный; куклы: светофор.</w:t>
      </w:r>
    </w:p>
    <w:p w:rsidR="00713421" w:rsidRPr="004B55B4" w:rsidRDefault="00713421" w:rsidP="0071342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</w:pPr>
      <w:r w:rsidRPr="004B55B4">
        <w:t>•  Наглядно-дидактические пособия: общественный транспорт: трамвай, троллейбус, автобус, метро, маршрутка, такси, поезд с железной дорогой, легковые, грузовые машины; картины: с изображением улицы города (со знаками и светофором); перекресток с инспектором ГИБДД; картина, где изображены проезжая часть (с машинами), тротуар (с людьми); карточки 10x15 с изображением разных ситуаций на дороге: игры в мяч на дороге; переход людей по пешеходному переходу, переход людей по подземному переходу;  дорожные знаки: «Пешеходный переход», «Подземный переход», «Осторожно, дети», «Двухстороннее движение». Макет на столе (или стене из ткани, дорога - машины, люди). Лабиринт «Путешествие по городу», дорога со знаками и маленькими машинками. Алгоритмы «Как правильно  переходить  дорогу»,  «Осторожно,  дорога»,  «Найдите  пешеходный переход».</w:t>
      </w:r>
    </w:p>
    <w:p w:rsidR="00713421" w:rsidRPr="004B55B4" w:rsidRDefault="00713421" w:rsidP="0071342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</w:pPr>
      <w:r w:rsidRPr="004B55B4">
        <w:t>•  Атрибуты к сюжетно-ролевым играм: фартуки или шапочки со знаками; светофор, перекресток на полу (из любого материала) с зеброй и островком безопасности. Атрибуты для инспектора ГИБДД, рули; шапочки на картоне - общественный транспорт: автобус, поезд, машина; макеты домов, общественных зданий, дорожные знаки.</w:t>
      </w:r>
    </w:p>
    <w:p w:rsidR="00713421" w:rsidRPr="0005223D" w:rsidRDefault="00713421" w:rsidP="0071342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</w:pPr>
      <w:r w:rsidRPr="004B55B4">
        <w:t>• Дидактические игры: «Угадай, на чем повезешь», «Правильно - неправильно», «Разреше</w:t>
      </w:r>
      <w:r w:rsidRPr="004B55B4">
        <w:softHyphen/>
        <w:t xml:space="preserve">но - запрещено», «Дорожное поле», «Дорожные </w:t>
      </w:r>
      <w:r>
        <w:t>знаки», «Автодром», «В городе».</w:t>
      </w:r>
    </w:p>
    <w:p w:rsidR="00713421" w:rsidRDefault="00713421" w:rsidP="0071342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 w:rsidRPr="004B55B4">
        <w:t xml:space="preserve">Содержание направления «Безопасность» представлено для всех участников образовательно-воспитательного процесса ДОУ: дети - педагог - родители. </w:t>
      </w:r>
    </w:p>
    <w:p w:rsidR="00713421" w:rsidRPr="004B55B4" w:rsidRDefault="00713421" w:rsidP="0071342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Arial Unicode MS"/>
        </w:rPr>
      </w:pPr>
      <w:r w:rsidRPr="004B55B4">
        <w:t>К концу года дети могут:</w:t>
      </w:r>
    </w:p>
    <w:p w:rsidR="00713421" w:rsidRPr="004B55B4" w:rsidRDefault="00713421" w:rsidP="0071342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</w:pPr>
      <w:r w:rsidRPr="004B55B4">
        <w:t>• владеть навыками безопасного поведения в подвижных и спортивных играх;</w:t>
      </w:r>
    </w:p>
    <w:p w:rsidR="00713421" w:rsidRPr="004B55B4" w:rsidRDefault="00713421" w:rsidP="0071342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</w:pPr>
      <w:r w:rsidRPr="004B55B4">
        <w:t>• пользоваться спортивным и садовым инвентарём с учётом правил безопасности;</w:t>
      </w:r>
    </w:p>
    <w:p w:rsidR="00713421" w:rsidRPr="004B55B4" w:rsidRDefault="00713421" w:rsidP="0071342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</w:pPr>
      <w:r w:rsidRPr="004B55B4">
        <w:t>• знать правила безопасного поведения и передвижения в помещении, на улице и в транс</w:t>
      </w:r>
      <w:r w:rsidRPr="004B55B4">
        <w:softHyphen/>
        <w:t>порте.</w:t>
      </w:r>
    </w:p>
    <w:p w:rsidR="00713421" w:rsidRPr="004B55B4" w:rsidRDefault="00713421" w:rsidP="0071342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</w:pPr>
      <w:r w:rsidRPr="004B55B4">
        <w:t>В конце года ребенок средней группы может знать:</w:t>
      </w:r>
    </w:p>
    <w:p w:rsidR="00713421" w:rsidRPr="004B55B4" w:rsidRDefault="00713421" w:rsidP="0071342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</w:pPr>
      <w:r w:rsidRPr="004B55B4">
        <w:lastRenderedPageBreak/>
        <w:t>•  Низкий уровень. Знает, какой транспорт передвигается на дороге. Знает его части; умеет ориентироваться в пространстве. Знает о назначении светофора в целом.</w:t>
      </w:r>
    </w:p>
    <w:p w:rsidR="00713421" w:rsidRPr="004B55B4" w:rsidRDefault="00713421" w:rsidP="0071342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</w:pPr>
      <w:r w:rsidRPr="004B55B4">
        <w:t>• Средний уровень. Знает, какой транспорт передвигается по дороге (проезжей части) и же</w:t>
      </w:r>
      <w:r w:rsidRPr="004B55B4">
        <w:softHyphen/>
        <w:t>лезной дороге. Знает составные части транспорта. Знаком с работой шофера, машиниста. Знает о правилах поведения на проезжей части, на тротуаре, улице, в транспорте; на зимней дороге, знает назначение каждого цвета светофора.</w:t>
      </w:r>
    </w:p>
    <w:p w:rsidR="00713421" w:rsidRDefault="00713421" w:rsidP="007134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</w:pPr>
      <w:r w:rsidRPr="004B55B4">
        <w:t>• Высокий уровень. Ориентирован в том, что машины движутся по проезжей части улицы, а пешеходы идут по тротуару. Знает о назначении светофора и всех его сигналов, хорошо ориентируется в пространстве. Имеет представления о видах транспорта, об особенностях их передвижения. Имеет представления о назначении специализированного транспорта: пожарной машины, милицейской машины, скорой помощи. Умеет себя правильно вести во всех видах общественного транспорта. Знает, какие правила безопасного поведения необходимо соблюдать на дороге. Ориентирован в том, что движение машин может быть односторонним и двусторонним и проезжая часть улицы при двустороннем движении может разделяться линией. Знает о том, что на дороге есть «островок безопасности» и имеет представления о его назначении. Знает, в каком городе живет и какой у него адрес. Знает безопасный путь от детского сада домой. Ориентирован в том, что на дорогах расположено много дорожных знаков. Знает и объясняет назначение таких дорожных знаков, как «Пешеходный переход», «Подземный переход», «Надземный переход», «Двустороннее движение», «Дети»</w:t>
      </w:r>
    </w:p>
    <w:p w:rsidR="00713421" w:rsidRDefault="00713421" w:rsidP="00713421">
      <w:pPr>
        <w:shd w:val="clear" w:color="auto" w:fill="FFFFFF"/>
        <w:autoSpaceDE w:val="0"/>
        <w:jc w:val="both"/>
        <w:rPr>
          <w:b/>
          <w:bCs/>
          <w:sz w:val="28"/>
          <w:szCs w:val="28"/>
        </w:rPr>
      </w:pPr>
    </w:p>
    <w:p w:rsidR="00713421" w:rsidRDefault="00713421" w:rsidP="00713421">
      <w:pPr>
        <w:shd w:val="clear" w:color="auto" w:fill="FFFFFF"/>
        <w:autoSpaceDE w:val="0"/>
        <w:jc w:val="both"/>
        <w:rPr>
          <w:b/>
          <w:bCs/>
          <w:sz w:val="28"/>
          <w:szCs w:val="28"/>
        </w:rPr>
      </w:pPr>
    </w:p>
    <w:p w:rsidR="00713421" w:rsidRPr="00B33ABC" w:rsidRDefault="00713421" w:rsidP="00713421">
      <w:pPr>
        <w:shd w:val="clear" w:color="auto" w:fill="FFFFFF"/>
        <w:autoSpaceDE w:val="0"/>
        <w:jc w:val="both"/>
        <w:rPr>
          <w:b/>
          <w:bCs/>
        </w:rPr>
      </w:pPr>
    </w:p>
    <w:p w:rsidR="00713421" w:rsidRPr="00B33ABC" w:rsidRDefault="00713421" w:rsidP="00713421">
      <w:pPr>
        <w:shd w:val="clear" w:color="auto" w:fill="FFFFFF"/>
        <w:autoSpaceDE w:val="0"/>
        <w:jc w:val="both"/>
        <w:rPr>
          <w:b/>
          <w:bCs/>
        </w:rPr>
      </w:pPr>
      <w:r w:rsidRPr="00B33ABC">
        <w:rPr>
          <w:b/>
          <w:bCs/>
        </w:rPr>
        <w:t>Виды деятельности и формы работы с воспитанниками</w:t>
      </w:r>
      <w:r>
        <w:rPr>
          <w:b/>
          <w:bCs/>
        </w:rPr>
        <w:t xml:space="preserve"> в группе.</w:t>
      </w:r>
    </w:p>
    <w:p w:rsidR="00713421" w:rsidRPr="00B33ABC" w:rsidRDefault="00713421" w:rsidP="00713421">
      <w:pPr>
        <w:shd w:val="clear" w:color="auto" w:fill="FFFFFF"/>
        <w:autoSpaceDE w:val="0"/>
        <w:jc w:val="both"/>
        <w:rPr>
          <w:b/>
          <w:bCs/>
        </w:rPr>
      </w:pPr>
    </w:p>
    <w:tbl>
      <w:tblPr>
        <w:tblpPr w:leftFromText="180" w:rightFromText="180" w:vertAnchor="text" w:horzAnchor="margin" w:tblpX="-459" w:tblpY="16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20"/>
        <w:gridCol w:w="4253"/>
      </w:tblGrid>
      <w:tr w:rsidR="00713421" w:rsidRPr="00460E37" w:rsidTr="00592B5E">
        <w:trPr>
          <w:trHeight w:val="247"/>
        </w:trPr>
        <w:tc>
          <w:tcPr>
            <w:tcW w:w="5920" w:type="dxa"/>
          </w:tcPr>
          <w:p w:rsidR="00713421" w:rsidRPr="00460E37" w:rsidRDefault="00713421" w:rsidP="00592B5E">
            <w:pPr>
              <w:pStyle w:val="Default"/>
              <w:rPr>
                <w:b/>
              </w:rPr>
            </w:pPr>
            <w:r w:rsidRPr="00460E37">
              <w:rPr>
                <w:b/>
                <w:bCs/>
              </w:rPr>
              <w:t>К</w:t>
            </w:r>
            <w:r w:rsidRPr="00460E37">
              <w:rPr>
                <w:b/>
              </w:rPr>
              <w:t xml:space="preserve">оммуникативная </w:t>
            </w:r>
          </w:p>
        </w:tc>
        <w:tc>
          <w:tcPr>
            <w:tcW w:w="4253" w:type="dxa"/>
          </w:tcPr>
          <w:p w:rsidR="00713421" w:rsidRPr="00460E37" w:rsidRDefault="00713421" w:rsidP="00592B5E">
            <w:pPr>
              <w:pStyle w:val="Default"/>
              <w:rPr>
                <w:b/>
              </w:rPr>
            </w:pPr>
            <w:r w:rsidRPr="00460E37">
              <w:rPr>
                <w:b/>
              </w:rPr>
              <w:t xml:space="preserve">Познавательно-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rPr>
                <w:b/>
              </w:rPr>
              <w:t>исследовательская</w:t>
            </w:r>
          </w:p>
        </w:tc>
      </w:tr>
      <w:tr w:rsidR="00713421" w:rsidRPr="00460E37" w:rsidTr="00592B5E">
        <w:trPr>
          <w:trHeight w:val="132"/>
        </w:trPr>
        <w:tc>
          <w:tcPr>
            <w:tcW w:w="5920" w:type="dxa"/>
          </w:tcPr>
          <w:p w:rsidR="00713421" w:rsidRPr="00460E37" w:rsidRDefault="00713421" w:rsidP="00592B5E">
            <w:pPr>
              <w:pStyle w:val="Default"/>
            </w:pPr>
            <w:r w:rsidRPr="00460E37">
              <w:t xml:space="preserve">Свободное общение </w:t>
            </w:r>
            <w:r w:rsidRPr="00460E37">
              <w:rPr>
                <w:i/>
                <w:iCs/>
              </w:rPr>
              <w:t xml:space="preserve">на разные темы.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Художественно-речевая деятельность: </w:t>
            </w:r>
            <w:r w:rsidRPr="00460E37">
              <w:rPr>
                <w:i/>
                <w:iCs/>
              </w:rPr>
              <w:t xml:space="preserve">сочинение сказок, рассказов, стихов, загадок, пословиц, дразнилок; </w:t>
            </w:r>
            <w:r w:rsidRPr="00460E37">
              <w:t xml:space="preserve">Специальное моделирование ситуаций общения: </w:t>
            </w:r>
            <w:r w:rsidRPr="00460E37">
              <w:rPr>
                <w:i/>
                <w:iCs/>
              </w:rPr>
              <w:t xml:space="preserve"> «У меня зазвонил телефон», и др.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Коммуникативные игры </w:t>
            </w:r>
            <w:r w:rsidRPr="00460E37">
              <w:rPr>
                <w:i/>
                <w:iCs/>
              </w:rPr>
              <w:t xml:space="preserve">(на знакомство детей друг с другом, создание положительных эмоций; развитие эмпатии, навыков взаимодействия и др.)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Театрализованные, режиссерские игры, игры-фантазирования по мотивам литературных произведений.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Подвижные </w:t>
            </w:r>
            <w:r w:rsidRPr="00460E37">
              <w:rPr>
                <w:i/>
                <w:iCs/>
              </w:rPr>
              <w:t xml:space="preserve">(в том числе </w:t>
            </w:r>
            <w:r w:rsidRPr="00460E37">
              <w:t>народные</w:t>
            </w:r>
            <w:r w:rsidRPr="00460E37">
              <w:rPr>
                <w:i/>
                <w:iCs/>
              </w:rPr>
              <w:t xml:space="preserve">) </w:t>
            </w:r>
            <w:r w:rsidRPr="00460E37">
              <w:t xml:space="preserve">игры </w:t>
            </w:r>
            <w:r w:rsidRPr="00460E37">
              <w:rPr>
                <w:i/>
                <w:iCs/>
              </w:rPr>
              <w:t xml:space="preserve">с диалогом.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Дидактические </w:t>
            </w:r>
            <w:r w:rsidRPr="00460E37">
              <w:rPr>
                <w:i/>
                <w:iCs/>
              </w:rPr>
              <w:t xml:space="preserve">словесные игры </w:t>
            </w:r>
          </w:p>
        </w:tc>
        <w:tc>
          <w:tcPr>
            <w:tcW w:w="4253" w:type="dxa"/>
          </w:tcPr>
          <w:p w:rsidR="00713421" w:rsidRPr="00460E37" w:rsidRDefault="00713421" w:rsidP="00592B5E">
            <w:pPr>
              <w:pStyle w:val="Default"/>
            </w:pPr>
            <w:r w:rsidRPr="00460E37">
              <w:t xml:space="preserve">Опыты, исследования; игры-экспериментирования, с разными материалами.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Рассматривание, обследование, наблюдение.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Решение занимательных задач, проблемных ситуаций.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Просмотр познавательных мультфильмов, видеофильмов,.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Рассматривание иллюстраций, фотографий </w:t>
            </w:r>
            <w:r w:rsidRPr="00460E37">
              <w:rPr>
                <w:i/>
                <w:iCs/>
              </w:rPr>
              <w:t xml:space="preserve">в познавательных книгах и детских иллюстрированных энциклопедиях.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Создание тематических альбомов, коллажей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Оформление тематических выставок.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Оформление уголка природы.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Создание коллекций </w:t>
            </w:r>
            <w:r w:rsidRPr="00460E37">
              <w:rPr>
                <w:i/>
                <w:iCs/>
              </w:rPr>
              <w:t xml:space="preserve">(мелких игрушек, листьев и т.д..)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Дидактические игры, интеллектуальные развивающие игры.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lastRenderedPageBreak/>
              <w:t>Сюжетно-ролевые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Поисково-исследовательские проекты. </w:t>
            </w:r>
          </w:p>
          <w:p w:rsidR="00713421" w:rsidRPr="00460E37" w:rsidRDefault="00713421" w:rsidP="00592B5E">
            <w:pPr>
              <w:pStyle w:val="Default"/>
            </w:pPr>
          </w:p>
        </w:tc>
      </w:tr>
    </w:tbl>
    <w:p w:rsidR="00713421" w:rsidRPr="00460E37" w:rsidRDefault="00713421" w:rsidP="00713421">
      <w:pPr>
        <w:shd w:val="clear" w:color="auto" w:fill="FFFFFF"/>
        <w:autoSpaceDE w:val="0"/>
        <w:jc w:val="both"/>
        <w:rPr>
          <w:b/>
          <w:bCs/>
          <w:color w:val="000000"/>
        </w:rPr>
        <w:sectPr w:rsidR="00713421" w:rsidRPr="00460E37" w:rsidSect="00713421">
          <w:headerReference w:type="default" r:id="rId13"/>
          <w:footerReference w:type="default" r:id="rId14"/>
          <w:pgSz w:w="11906" w:h="16838"/>
          <w:pgMar w:top="1134" w:right="1145" w:bottom="2058" w:left="1418" w:header="709" w:footer="851" w:gutter="0"/>
          <w:cols w:space="720"/>
          <w:docGrid w:linePitch="326"/>
        </w:sectPr>
      </w:pPr>
    </w:p>
    <w:p w:rsidR="00713421" w:rsidRPr="00460E37" w:rsidRDefault="00713421" w:rsidP="00713421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713421" w:rsidRPr="00460E37" w:rsidRDefault="00713421" w:rsidP="00713421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4252"/>
      </w:tblGrid>
      <w:tr w:rsidR="00713421" w:rsidRPr="00460E37" w:rsidTr="00592B5E">
        <w:trPr>
          <w:trHeight w:val="109"/>
        </w:trPr>
        <w:tc>
          <w:tcPr>
            <w:tcW w:w="5954" w:type="dxa"/>
          </w:tcPr>
          <w:p w:rsidR="00713421" w:rsidRPr="00460E37" w:rsidRDefault="00713421" w:rsidP="00592B5E">
            <w:pPr>
              <w:pStyle w:val="Default"/>
              <w:rPr>
                <w:b/>
              </w:rPr>
            </w:pPr>
            <w:r w:rsidRPr="00460E37">
              <w:rPr>
                <w:b/>
              </w:rPr>
              <w:t xml:space="preserve">Игровая </w:t>
            </w:r>
          </w:p>
        </w:tc>
        <w:tc>
          <w:tcPr>
            <w:tcW w:w="4252" w:type="dxa"/>
          </w:tcPr>
          <w:p w:rsidR="00713421" w:rsidRPr="00460E37" w:rsidRDefault="00713421" w:rsidP="00592B5E">
            <w:pPr>
              <w:pStyle w:val="Default"/>
              <w:rPr>
                <w:b/>
              </w:rPr>
            </w:pPr>
            <w:r w:rsidRPr="00460E37">
              <w:rPr>
                <w:b/>
              </w:rPr>
              <w:t xml:space="preserve">Восприятие худ.литературы и фольклора </w:t>
            </w:r>
          </w:p>
        </w:tc>
      </w:tr>
      <w:tr w:rsidR="00713421" w:rsidRPr="00460E37" w:rsidTr="00592B5E">
        <w:trPr>
          <w:trHeight w:val="4664"/>
        </w:trPr>
        <w:tc>
          <w:tcPr>
            <w:tcW w:w="5954" w:type="dxa"/>
          </w:tcPr>
          <w:p w:rsidR="00713421" w:rsidRPr="00460E37" w:rsidRDefault="00713421" w:rsidP="00592B5E">
            <w:pPr>
              <w:pStyle w:val="Default"/>
            </w:pPr>
            <w:r w:rsidRPr="00460E37">
              <w:t xml:space="preserve">Сюжетно-ролевые игры: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rPr>
                <w:i/>
                <w:iCs/>
              </w:rPr>
              <w:t xml:space="preserve">бытовые, производственные, общественные.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Театрализованные игры: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rPr>
                <w:i/>
                <w:iCs/>
              </w:rPr>
              <w:t xml:space="preserve">игры-имитации,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rPr>
                <w:i/>
                <w:iCs/>
              </w:rPr>
              <w:t xml:space="preserve">ролевые диалоги на основе текста,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rPr>
                <w:i/>
                <w:iCs/>
              </w:rPr>
              <w:t xml:space="preserve">драматизации, инсценировки,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rPr>
                <w:i/>
                <w:iCs/>
              </w:rPr>
              <w:t xml:space="preserve">игры-импровизации.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Режиссерские игры: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rPr>
                <w:i/>
                <w:iCs/>
              </w:rPr>
              <w:t xml:space="preserve">с игрушками-персонажами, предметами-заместителями.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Игры-фантазирования.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Игры со строительным материалом: </w:t>
            </w:r>
            <w:r w:rsidRPr="00460E37">
              <w:rPr>
                <w:i/>
                <w:iCs/>
              </w:rPr>
              <w:t xml:space="preserve">строительными наборами, конструкторами, природным материалом: песком, снегом.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Игры-экспериментирования с разными материалами: </w:t>
            </w:r>
            <w:r w:rsidRPr="00460E37">
              <w:rPr>
                <w:i/>
                <w:iCs/>
              </w:rPr>
              <w:t xml:space="preserve">водой, льдом, снегом, светом, звуками, магнитами, бумагой и др.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Дидактические игры: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rPr>
                <w:i/>
                <w:iCs/>
              </w:rPr>
              <w:t>с предметами, настольно-печатные, словесные .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Интеллектуальные развивающие игры: </w:t>
            </w:r>
            <w:r w:rsidRPr="00460E37">
              <w:rPr>
                <w:i/>
                <w:iCs/>
              </w:rPr>
              <w:t xml:space="preserve">головоломки, лабиринты, смекалки;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rPr>
                <w:i/>
                <w:iCs/>
              </w:rPr>
              <w:t>игры Никитина, Воскобовича и др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Подвижные </w:t>
            </w:r>
            <w:r w:rsidRPr="00460E37">
              <w:rPr>
                <w:i/>
                <w:iCs/>
              </w:rPr>
              <w:t xml:space="preserve">(в том числе народные и хороводные) игры </w:t>
            </w:r>
          </w:p>
        </w:tc>
        <w:tc>
          <w:tcPr>
            <w:tcW w:w="4252" w:type="dxa"/>
          </w:tcPr>
          <w:p w:rsidR="00713421" w:rsidRPr="00460E37" w:rsidRDefault="00713421" w:rsidP="00592B5E">
            <w:pPr>
              <w:pStyle w:val="Default"/>
            </w:pPr>
            <w:r w:rsidRPr="00460E37">
              <w:t xml:space="preserve">Восприятие литературных произведений с последующими: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rPr>
                <w:i/>
                <w:iCs/>
              </w:rPr>
              <w:t xml:space="preserve">*свободным общением на тему литературного произведения,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rPr>
                <w:i/>
                <w:iCs/>
              </w:rPr>
              <w:t xml:space="preserve">*решением проблемных ситуаций,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rPr>
                <w:i/>
                <w:iCs/>
              </w:rPr>
              <w:t xml:space="preserve">*дидактическими играми по литературному произведению,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rPr>
                <w:i/>
                <w:iCs/>
              </w:rPr>
              <w:t xml:space="preserve">*художественно-речевой деятельностью,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rPr>
                <w:i/>
                <w:iCs/>
              </w:rPr>
              <w:t xml:space="preserve">*игрой-фантазией,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rPr>
                <w:i/>
                <w:iCs/>
              </w:rPr>
              <w:t xml:space="preserve">*рассматриванием иллюстраций художников, придумыванием и рисованием собственных иллюстраций,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rPr>
                <w:i/>
                <w:iCs/>
              </w:rPr>
              <w:t xml:space="preserve">*просмотром мультфильмов,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rPr>
                <w:i/>
                <w:iCs/>
              </w:rPr>
              <w:t xml:space="preserve">*созданием этюдов, сценариев для театрализации; театрализованными играми,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rPr>
                <w:i/>
                <w:iCs/>
              </w:rPr>
              <w:t xml:space="preserve">*созданием театральных афиш, декораций, театральных кукол,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rPr>
                <w:i/>
                <w:iCs/>
              </w:rPr>
              <w:t xml:space="preserve">*оформлением тематических выставок </w:t>
            </w:r>
          </w:p>
        </w:tc>
      </w:tr>
    </w:tbl>
    <w:p w:rsidR="00713421" w:rsidRPr="00460E37" w:rsidRDefault="00713421" w:rsidP="00713421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4819"/>
      </w:tblGrid>
      <w:tr w:rsidR="00713421" w:rsidRPr="00460E37" w:rsidTr="00592B5E">
        <w:trPr>
          <w:trHeight w:val="245"/>
        </w:trPr>
        <w:tc>
          <w:tcPr>
            <w:tcW w:w="5387" w:type="dxa"/>
          </w:tcPr>
          <w:p w:rsidR="00713421" w:rsidRPr="00460E37" w:rsidRDefault="00713421" w:rsidP="00592B5E">
            <w:pPr>
              <w:pStyle w:val="Default"/>
              <w:rPr>
                <w:b/>
              </w:rPr>
            </w:pPr>
            <w:r w:rsidRPr="00460E37">
              <w:rPr>
                <w:b/>
              </w:rPr>
              <w:t xml:space="preserve">Изобразительная, конструирование </w:t>
            </w:r>
          </w:p>
        </w:tc>
        <w:tc>
          <w:tcPr>
            <w:tcW w:w="4819" w:type="dxa"/>
          </w:tcPr>
          <w:p w:rsidR="00713421" w:rsidRPr="00460E37" w:rsidRDefault="00713421" w:rsidP="00592B5E">
            <w:pPr>
              <w:pStyle w:val="Default"/>
              <w:rPr>
                <w:b/>
              </w:rPr>
            </w:pPr>
            <w:r w:rsidRPr="00460E37">
              <w:rPr>
                <w:b/>
              </w:rPr>
              <w:t xml:space="preserve">Музыкальная </w:t>
            </w:r>
          </w:p>
        </w:tc>
      </w:tr>
      <w:tr w:rsidR="00713421" w:rsidRPr="00460E37" w:rsidTr="00592B5E">
        <w:trPr>
          <w:trHeight w:val="4526"/>
        </w:trPr>
        <w:tc>
          <w:tcPr>
            <w:tcW w:w="5387" w:type="dxa"/>
          </w:tcPr>
          <w:p w:rsidR="00713421" w:rsidRPr="00460E37" w:rsidRDefault="00713421" w:rsidP="00592B5E">
            <w:pPr>
              <w:pStyle w:val="Default"/>
            </w:pPr>
            <w:r w:rsidRPr="00460E37">
              <w:t xml:space="preserve">Рисование </w:t>
            </w:r>
            <w:r w:rsidRPr="00460E37">
              <w:rPr>
                <w:i/>
                <w:iCs/>
              </w:rPr>
              <w:t xml:space="preserve">(гуашь, акварель, мелки, сангина, пастель, тушь);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rPr>
                <w:i/>
                <w:iCs/>
              </w:rPr>
              <w:t xml:space="preserve">лепка (глина, пластилин, пластика);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rPr>
                <w:i/>
                <w:iCs/>
              </w:rPr>
              <w:t xml:space="preserve">аппликация (бумага, ткань, природные материалы)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rPr>
                <w:i/>
                <w:iCs/>
              </w:rPr>
              <w:t xml:space="preserve">*по замыслу,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rPr>
                <w:i/>
                <w:iCs/>
              </w:rPr>
              <w:t xml:space="preserve">*на заданную тему.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Конструирование из строительного материала и деталей конструктора: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rPr>
                <w:i/>
                <w:iCs/>
              </w:rPr>
              <w:t xml:space="preserve">*по образцу (схеме, чертежу, модели),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rPr>
                <w:i/>
                <w:iCs/>
              </w:rPr>
              <w:t xml:space="preserve">*по условиям,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rPr>
                <w:i/>
                <w:iCs/>
              </w:rPr>
              <w:t xml:space="preserve">*по замыслу.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Конструирование из бумаги: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rPr>
                <w:i/>
                <w:iCs/>
              </w:rPr>
              <w:t xml:space="preserve">*по выкройке,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rPr>
                <w:i/>
                <w:iCs/>
              </w:rPr>
              <w:t xml:space="preserve">*схеме (оригами).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Конструирование из природного материала </w:t>
            </w:r>
            <w:r w:rsidRPr="00460E37">
              <w:rPr>
                <w:i/>
                <w:iCs/>
              </w:rPr>
              <w:t xml:space="preserve">(постройки из песка и снега)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Проектная деятельность </w:t>
            </w:r>
          </w:p>
        </w:tc>
        <w:tc>
          <w:tcPr>
            <w:tcW w:w="4819" w:type="dxa"/>
          </w:tcPr>
          <w:p w:rsidR="00713421" w:rsidRPr="00460E37" w:rsidRDefault="00713421" w:rsidP="00592B5E">
            <w:pPr>
              <w:pStyle w:val="Default"/>
            </w:pPr>
            <w:r w:rsidRPr="00460E37">
              <w:t xml:space="preserve">Слушание </w:t>
            </w:r>
            <w:r w:rsidRPr="00460E37">
              <w:rPr>
                <w:i/>
                <w:iCs/>
              </w:rPr>
              <w:t xml:space="preserve">соответствующей возрасту народной, классической, детской музыки.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Игра на детских музыкальных инструментах.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Шумовой оркестр.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Экспериментирование со звуками.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Двигательные, пластические, танцевальные этюды; танцы, хороводы, пляски.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Попевки, распевки, совместное и индивидуальное исполнение песен.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Драматизация песен.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Музыкально-театрализованные игры.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Музыкальные и музыкально-дидактические игры.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Концерты-импровизации.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Разнообразная интегративная деятельность: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rPr>
                <w:i/>
                <w:iCs/>
              </w:rPr>
              <w:t xml:space="preserve">*музыкальное озвучивание картин художников, литературных произведений и др… </w:t>
            </w:r>
          </w:p>
        </w:tc>
      </w:tr>
    </w:tbl>
    <w:p w:rsidR="00713421" w:rsidRPr="00460E37" w:rsidRDefault="00713421" w:rsidP="00713421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713421" w:rsidRDefault="00713421" w:rsidP="00713421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713421" w:rsidRPr="00460E37" w:rsidRDefault="00713421" w:rsidP="00713421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713421" w:rsidRPr="00460E37" w:rsidRDefault="00713421" w:rsidP="00713421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96"/>
        <w:gridCol w:w="4827"/>
      </w:tblGrid>
      <w:tr w:rsidR="00713421" w:rsidRPr="00460E37" w:rsidTr="00592B5E">
        <w:trPr>
          <w:trHeight w:val="109"/>
        </w:trPr>
        <w:tc>
          <w:tcPr>
            <w:tcW w:w="5096" w:type="dxa"/>
          </w:tcPr>
          <w:p w:rsidR="00713421" w:rsidRPr="00460E37" w:rsidRDefault="00713421" w:rsidP="00592B5E">
            <w:pPr>
              <w:pStyle w:val="Default"/>
              <w:rPr>
                <w:b/>
              </w:rPr>
            </w:pPr>
            <w:r w:rsidRPr="00460E37">
              <w:rPr>
                <w:b/>
              </w:rPr>
              <w:t xml:space="preserve">Двигательная </w:t>
            </w:r>
          </w:p>
        </w:tc>
        <w:tc>
          <w:tcPr>
            <w:tcW w:w="4827" w:type="dxa"/>
          </w:tcPr>
          <w:p w:rsidR="00713421" w:rsidRPr="00460E37" w:rsidRDefault="00713421" w:rsidP="00592B5E">
            <w:pPr>
              <w:pStyle w:val="Default"/>
              <w:rPr>
                <w:b/>
              </w:rPr>
            </w:pPr>
            <w:r w:rsidRPr="00460E37">
              <w:rPr>
                <w:b/>
              </w:rPr>
              <w:t xml:space="preserve">Самообслуживание и хозяйственно-бытовой труд </w:t>
            </w:r>
          </w:p>
        </w:tc>
      </w:tr>
      <w:tr w:rsidR="00713421" w:rsidRPr="00460E37" w:rsidTr="00592B5E">
        <w:trPr>
          <w:trHeight w:val="3836"/>
        </w:trPr>
        <w:tc>
          <w:tcPr>
            <w:tcW w:w="5096" w:type="dxa"/>
          </w:tcPr>
          <w:p w:rsidR="00713421" w:rsidRPr="00460E37" w:rsidRDefault="00713421" w:rsidP="00592B5E">
            <w:pPr>
              <w:pStyle w:val="Default"/>
            </w:pPr>
            <w:r w:rsidRPr="00460E37">
              <w:t xml:space="preserve">Физические упражнения.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Физминутки и динамические паузы.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Гимнастика </w:t>
            </w:r>
            <w:r w:rsidRPr="00460E37">
              <w:rPr>
                <w:i/>
                <w:iCs/>
              </w:rPr>
              <w:t xml:space="preserve">(утренняя, бодрящая, дыхательная).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Подвижные игры, игры с элементами спорта, игры-соревнования.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Игры-имитации, хороводные игры.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Народные подвижные игры.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Пальчиковые игры.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t>Спортивные упражнения</w:t>
            </w:r>
            <w:r w:rsidRPr="00460E37">
              <w:rPr>
                <w:i/>
                <w:iCs/>
              </w:rPr>
              <w:t xml:space="preserve">: катание на санках, скольжение, катание на велосипеде и самокате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Разнообразная двигательная деятельность в физкультурном уголке </w:t>
            </w:r>
          </w:p>
        </w:tc>
        <w:tc>
          <w:tcPr>
            <w:tcW w:w="4827" w:type="dxa"/>
          </w:tcPr>
          <w:p w:rsidR="00713421" w:rsidRPr="00460E37" w:rsidRDefault="00713421" w:rsidP="00592B5E">
            <w:pPr>
              <w:pStyle w:val="Default"/>
            </w:pPr>
            <w:r w:rsidRPr="00460E37">
              <w:t xml:space="preserve">Самообслуживание.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t>Дежурств</w:t>
            </w:r>
            <w:r w:rsidRPr="00460E37">
              <w:rPr>
                <w:i/>
                <w:iCs/>
              </w:rPr>
              <w:t xml:space="preserve">о (по столовой, по подготовке к совместной образовательной деятельности, в уголке природы – полив растений).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Хозяйственно-бытовой труд: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rPr>
                <w:i/>
                <w:iCs/>
              </w:rPr>
              <w:t xml:space="preserve">*помощь в уборке группы,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rPr>
                <w:i/>
                <w:iCs/>
              </w:rPr>
              <w:t xml:space="preserve">*перестановка в предметно-развивающей среде группы и др.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Труд в природе: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rPr>
                <w:i/>
                <w:iCs/>
              </w:rPr>
              <w:t xml:space="preserve">, заготовка природного материала для поделок;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rPr>
                <w:i/>
                <w:iCs/>
              </w:rPr>
              <w:t xml:space="preserve">*работа на зимнем участке – изготовление кормушек для птиц, их подкормка; уборка снега, изготовление цветного льда;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rPr>
                <w:i/>
                <w:iCs/>
              </w:rPr>
              <w:t xml:space="preserve">*работа на весеннем участке – изготовление скворечников и подкормка птиц; участие в посадке и поливке растений;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rPr>
                <w:i/>
                <w:iCs/>
              </w:rPr>
              <w:t xml:space="preserve">*работа на летнем участке – полив растений.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Ручной труд </w:t>
            </w:r>
            <w:r w:rsidRPr="00460E37">
              <w:rPr>
                <w:i/>
                <w:iCs/>
              </w:rPr>
              <w:t xml:space="preserve">(поделки из природного и бросового материала, бумаги, картона, поролона, ткани, дерева и др.):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rPr>
                <w:i/>
                <w:iCs/>
              </w:rPr>
              <w:t xml:space="preserve">*изготовление атрибутов для игры, *предметов для познавательно-исследовательской деятельности и др.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Проектная деятельность </w:t>
            </w:r>
          </w:p>
        </w:tc>
      </w:tr>
    </w:tbl>
    <w:p w:rsidR="00713421" w:rsidRPr="00460E37" w:rsidRDefault="00713421" w:rsidP="00713421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713421" w:rsidRPr="00460E37" w:rsidRDefault="00713421" w:rsidP="00713421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713421" w:rsidRPr="00460E37" w:rsidRDefault="00713421" w:rsidP="00713421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713421" w:rsidRPr="00460E37" w:rsidRDefault="00713421" w:rsidP="00713421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713421" w:rsidRPr="00460E37" w:rsidRDefault="00713421" w:rsidP="00713421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713421" w:rsidRPr="00460E37" w:rsidRDefault="00713421" w:rsidP="00713421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713421" w:rsidRDefault="00713421" w:rsidP="00713421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713421" w:rsidRDefault="00713421" w:rsidP="00713421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713421" w:rsidRDefault="00713421" w:rsidP="00713421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713421" w:rsidRDefault="00713421" w:rsidP="00713421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713421" w:rsidRDefault="00713421" w:rsidP="00713421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713421" w:rsidRDefault="00713421" w:rsidP="00713421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713421" w:rsidRDefault="00713421" w:rsidP="00713421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713421" w:rsidRDefault="00713421" w:rsidP="00713421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713421" w:rsidRDefault="00713421" w:rsidP="00713421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713421" w:rsidRDefault="00713421" w:rsidP="00713421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713421" w:rsidRDefault="00713421" w:rsidP="00713421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713421" w:rsidRDefault="00713421" w:rsidP="00713421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713421" w:rsidRDefault="00713421" w:rsidP="00713421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713421" w:rsidRDefault="00713421" w:rsidP="00713421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713421" w:rsidRDefault="00713421" w:rsidP="00713421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713421" w:rsidRDefault="00713421" w:rsidP="00713421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713421" w:rsidRDefault="00713421" w:rsidP="00713421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713421" w:rsidRPr="00460E37" w:rsidRDefault="00713421" w:rsidP="00713421">
      <w:pPr>
        <w:shd w:val="clear" w:color="auto" w:fill="FFFFFF"/>
        <w:autoSpaceDE w:val="0"/>
        <w:jc w:val="both"/>
        <w:rPr>
          <w:b/>
          <w:bCs/>
          <w:color w:val="000000"/>
        </w:rPr>
      </w:pPr>
      <w:r w:rsidRPr="00460E37">
        <w:rPr>
          <w:b/>
          <w:bCs/>
          <w:color w:val="000000"/>
        </w:rPr>
        <w:t>Расписание непосредственно-образовательной деятельности</w:t>
      </w:r>
    </w:p>
    <w:p w:rsidR="00713421" w:rsidRPr="00460E37" w:rsidRDefault="00713421" w:rsidP="00713421">
      <w:pPr>
        <w:shd w:val="clear" w:color="auto" w:fill="FFFFFF"/>
        <w:autoSpaceDE w:val="0"/>
        <w:jc w:val="both"/>
        <w:rPr>
          <w:b/>
          <w:bCs/>
          <w:color w:val="000000"/>
        </w:rPr>
      </w:pPr>
      <w:r w:rsidRPr="00460E37">
        <w:rPr>
          <w:b/>
          <w:bCs/>
          <w:color w:val="000000"/>
        </w:rPr>
        <w:t>На 2014-2015 уч.год</w:t>
      </w:r>
    </w:p>
    <w:p w:rsidR="00713421" w:rsidRPr="00460E37" w:rsidRDefault="00713421" w:rsidP="00713421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713421" w:rsidRPr="00460E37" w:rsidRDefault="00713421" w:rsidP="00713421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713421" w:rsidRPr="00460E37" w:rsidRDefault="00713421" w:rsidP="00713421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713421" w:rsidRPr="00460E37" w:rsidRDefault="00713421" w:rsidP="00713421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tbl>
      <w:tblPr>
        <w:tblpPr w:leftFromText="180" w:rightFromText="180" w:vertAnchor="text" w:horzAnchor="page" w:tblpX="478" w:tblpY="9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2977"/>
        <w:gridCol w:w="2977"/>
        <w:gridCol w:w="2125"/>
      </w:tblGrid>
      <w:tr w:rsidR="00713421" w:rsidRPr="00460E37" w:rsidTr="00592B5E">
        <w:trPr>
          <w:trHeight w:val="246"/>
        </w:trPr>
        <w:tc>
          <w:tcPr>
            <w:tcW w:w="1668" w:type="dxa"/>
          </w:tcPr>
          <w:p w:rsidR="00713421" w:rsidRPr="00460E37" w:rsidRDefault="00713421" w:rsidP="00592B5E">
            <w:pPr>
              <w:pStyle w:val="Default"/>
              <w:rPr>
                <w:b/>
              </w:rPr>
            </w:pPr>
            <w:r w:rsidRPr="00460E37">
              <w:rPr>
                <w:b/>
              </w:rPr>
              <w:t xml:space="preserve">День недели </w:t>
            </w:r>
          </w:p>
        </w:tc>
        <w:tc>
          <w:tcPr>
            <w:tcW w:w="2977" w:type="dxa"/>
          </w:tcPr>
          <w:p w:rsidR="00713421" w:rsidRPr="00460E37" w:rsidRDefault="00713421" w:rsidP="00592B5E">
            <w:pPr>
              <w:pStyle w:val="Default"/>
              <w:rPr>
                <w:b/>
              </w:rPr>
            </w:pPr>
            <w:r w:rsidRPr="00460E37">
              <w:rPr>
                <w:b/>
              </w:rPr>
              <w:t xml:space="preserve">Вид деятельности </w:t>
            </w:r>
          </w:p>
        </w:tc>
        <w:tc>
          <w:tcPr>
            <w:tcW w:w="2977" w:type="dxa"/>
          </w:tcPr>
          <w:p w:rsidR="00713421" w:rsidRPr="00460E37" w:rsidRDefault="00713421" w:rsidP="00592B5E">
            <w:pPr>
              <w:pStyle w:val="Default"/>
              <w:rPr>
                <w:b/>
              </w:rPr>
            </w:pPr>
            <w:r w:rsidRPr="00460E37">
              <w:rPr>
                <w:b/>
              </w:rPr>
              <w:t xml:space="preserve">Образовательная ситуация </w:t>
            </w:r>
          </w:p>
        </w:tc>
        <w:tc>
          <w:tcPr>
            <w:tcW w:w="2125" w:type="dxa"/>
          </w:tcPr>
          <w:p w:rsidR="00713421" w:rsidRPr="00460E37" w:rsidRDefault="00713421" w:rsidP="00592B5E">
            <w:pPr>
              <w:pStyle w:val="Default"/>
              <w:rPr>
                <w:b/>
              </w:rPr>
            </w:pPr>
            <w:r w:rsidRPr="00460E37">
              <w:rPr>
                <w:b/>
              </w:rPr>
              <w:t xml:space="preserve">Время в режиме дня </w:t>
            </w:r>
          </w:p>
        </w:tc>
      </w:tr>
      <w:tr w:rsidR="00713421" w:rsidRPr="00460E37" w:rsidTr="00592B5E">
        <w:trPr>
          <w:trHeight w:val="823"/>
        </w:trPr>
        <w:tc>
          <w:tcPr>
            <w:tcW w:w="1668" w:type="dxa"/>
          </w:tcPr>
          <w:p w:rsidR="00713421" w:rsidRPr="00460E37" w:rsidRDefault="00713421" w:rsidP="00592B5E">
            <w:pPr>
              <w:pStyle w:val="Default"/>
            </w:pPr>
            <w:r w:rsidRPr="00460E37">
              <w:t xml:space="preserve">Понедельник </w:t>
            </w:r>
          </w:p>
        </w:tc>
        <w:tc>
          <w:tcPr>
            <w:tcW w:w="2977" w:type="dxa"/>
          </w:tcPr>
          <w:p w:rsidR="00713421" w:rsidRPr="00460E37" w:rsidRDefault="00713421" w:rsidP="00592B5E">
            <w:pPr>
              <w:pStyle w:val="Default"/>
            </w:pPr>
            <w:r w:rsidRPr="00460E37">
              <w:t xml:space="preserve">Познавательно- исследовательская деятельность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Музыкальная деятельность </w:t>
            </w:r>
          </w:p>
        </w:tc>
        <w:tc>
          <w:tcPr>
            <w:tcW w:w="2977" w:type="dxa"/>
          </w:tcPr>
          <w:p w:rsidR="00713421" w:rsidRPr="00460E37" w:rsidRDefault="00713421" w:rsidP="00592B5E">
            <w:pPr>
              <w:pStyle w:val="Default"/>
            </w:pPr>
            <w:r w:rsidRPr="00460E37">
              <w:t>ФЦКМ</w:t>
            </w:r>
          </w:p>
          <w:p w:rsidR="00713421" w:rsidRPr="00460E37" w:rsidRDefault="00713421" w:rsidP="00592B5E">
            <w:pPr>
              <w:pStyle w:val="Default"/>
            </w:pPr>
          </w:p>
          <w:p w:rsidR="00713421" w:rsidRPr="00460E37" w:rsidRDefault="00713421" w:rsidP="00592B5E">
            <w:pPr>
              <w:pStyle w:val="Default"/>
            </w:pP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Музыкальное занятие </w:t>
            </w:r>
          </w:p>
        </w:tc>
        <w:tc>
          <w:tcPr>
            <w:tcW w:w="2125" w:type="dxa"/>
          </w:tcPr>
          <w:p w:rsidR="00713421" w:rsidRPr="00460E37" w:rsidRDefault="00713421" w:rsidP="00592B5E">
            <w:pPr>
              <w:pStyle w:val="Default"/>
            </w:pPr>
            <w:r w:rsidRPr="00460E37">
              <w:t xml:space="preserve">9.00 – 9.20 </w:t>
            </w:r>
          </w:p>
          <w:p w:rsidR="00713421" w:rsidRPr="00460E37" w:rsidRDefault="00713421" w:rsidP="00592B5E">
            <w:pPr>
              <w:pStyle w:val="Default"/>
            </w:pPr>
          </w:p>
          <w:p w:rsidR="00713421" w:rsidRPr="00460E37" w:rsidRDefault="00713421" w:rsidP="00592B5E">
            <w:pPr>
              <w:pStyle w:val="Default"/>
            </w:pP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9.40 – 10.00 </w:t>
            </w:r>
          </w:p>
        </w:tc>
      </w:tr>
      <w:tr w:rsidR="00713421" w:rsidRPr="00460E37" w:rsidTr="00592B5E">
        <w:trPr>
          <w:trHeight w:val="823"/>
        </w:trPr>
        <w:tc>
          <w:tcPr>
            <w:tcW w:w="1668" w:type="dxa"/>
          </w:tcPr>
          <w:p w:rsidR="00713421" w:rsidRPr="00460E37" w:rsidRDefault="00713421" w:rsidP="00592B5E">
            <w:pPr>
              <w:pStyle w:val="Default"/>
            </w:pPr>
            <w:r w:rsidRPr="00460E37">
              <w:t xml:space="preserve">Вторник </w:t>
            </w:r>
          </w:p>
        </w:tc>
        <w:tc>
          <w:tcPr>
            <w:tcW w:w="2977" w:type="dxa"/>
          </w:tcPr>
          <w:p w:rsidR="00713421" w:rsidRPr="00460E37" w:rsidRDefault="00713421" w:rsidP="00592B5E">
            <w:pPr>
              <w:pStyle w:val="Default"/>
            </w:pPr>
            <w:r w:rsidRPr="00460E37">
              <w:t xml:space="preserve">Изобразительная деятельность и конструирование 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Двигательная деятельность </w:t>
            </w:r>
          </w:p>
        </w:tc>
        <w:tc>
          <w:tcPr>
            <w:tcW w:w="2977" w:type="dxa"/>
          </w:tcPr>
          <w:p w:rsidR="00713421" w:rsidRPr="00460E37" w:rsidRDefault="00713421" w:rsidP="00592B5E">
            <w:pPr>
              <w:pStyle w:val="Default"/>
            </w:pPr>
            <w:r w:rsidRPr="00460E37">
              <w:t>Аппликация</w:t>
            </w:r>
          </w:p>
          <w:p w:rsidR="00713421" w:rsidRPr="00460E37" w:rsidRDefault="00713421" w:rsidP="00592B5E">
            <w:pPr>
              <w:pStyle w:val="Default"/>
            </w:pPr>
          </w:p>
          <w:p w:rsidR="00713421" w:rsidRPr="00460E37" w:rsidRDefault="00713421" w:rsidP="00592B5E">
            <w:pPr>
              <w:pStyle w:val="Default"/>
            </w:pP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Физическая культура </w:t>
            </w:r>
          </w:p>
        </w:tc>
        <w:tc>
          <w:tcPr>
            <w:tcW w:w="2125" w:type="dxa"/>
          </w:tcPr>
          <w:p w:rsidR="00713421" w:rsidRPr="00460E37" w:rsidRDefault="00713421" w:rsidP="00592B5E">
            <w:pPr>
              <w:pStyle w:val="Default"/>
            </w:pPr>
            <w:r w:rsidRPr="00460E37">
              <w:t xml:space="preserve">9-00-9-20 </w:t>
            </w:r>
          </w:p>
          <w:p w:rsidR="00713421" w:rsidRPr="00460E37" w:rsidRDefault="00713421" w:rsidP="00592B5E">
            <w:pPr>
              <w:pStyle w:val="Default"/>
            </w:pPr>
          </w:p>
          <w:p w:rsidR="00713421" w:rsidRPr="00460E37" w:rsidRDefault="00713421" w:rsidP="00592B5E">
            <w:pPr>
              <w:pStyle w:val="Default"/>
            </w:pP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9-20-9-40 </w:t>
            </w:r>
          </w:p>
        </w:tc>
      </w:tr>
      <w:tr w:rsidR="00713421" w:rsidRPr="00460E37" w:rsidTr="00592B5E">
        <w:trPr>
          <w:trHeight w:val="347"/>
        </w:trPr>
        <w:tc>
          <w:tcPr>
            <w:tcW w:w="1668" w:type="dxa"/>
          </w:tcPr>
          <w:p w:rsidR="00713421" w:rsidRPr="00460E37" w:rsidRDefault="00713421" w:rsidP="00592B5E">
            <w:pPr>
              <w:pStyle w:val="Default"/>
            </w:pPr>
            <w:r w:rsidRPr="00460E37">
              <w:t xml:space="preserve">Среда </w:t>
            </w:r>
          </w:p>
        </w:tc>
        <w:tc>
          <w:tcPr>
            <w:tcW w:w="2977" w:type="dxa"/>
          </w:tcPr>
          <w:p w:rsidR="00713421" w:rsidRPr="00460E37" w:rsidRDefault="00713421" w:rsidP="00592B5E">
            <w:pPr>
              <w:pStyle w:val="Default"/>
            </w:pPr>
            <w:r w:rsidRPr="00460E37">
              <w:t>Познавательная деятельность</w:t>
            </w: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Музыкальная деятельность </w:t>
            </w:r>
          </w:p>
        </w:tc>
        <w:tc>
          <w:tcPr>
            <w:tcW w:w="2977" w:type="dxa"/>
          </w:tcPr>
          <w:p w:rsidR="00713421" w:rsidRPr="00460E37" w:rsidRDefault="00713421" w:rsidP="00592B5E">
            <w:pPr>
              <w:pStyle w:val="Default"/>
            </w:pPr>
            <w:r w:rsidRPr="00460E37">
              <w:t>РЭМП</w:t>
            </w:r>
          </w:p>
          <w:p w:rsidR="00713421" w:rsidRPr="00460E37" w:rsidRDefault="00713421" w:rsidP="00592B5E">
            <w:pPr>
              <w:pStyle w:val="Default"/>
            </w:pP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Музыкальное занятие </w:t>
            </w:r>
          </w:p>
        </w:tc>
        <w:tc>
          <w:tcPr>
            <w:tcW w:w="2125" w:type="dxa"/>
          </w:tcPr>
          <w:p w:rsidR="00713421" w:rsidRPr="00460E37" w:rsidRDefault="00713421" w:rsidP="00592B5E">
            <w:pPr>
              <w:pStyle w:val="Default"/>
            </w:pPr>
            <w:r w:rsidRPr="00460E37">
              <w:t xml:space="preserve">9-00-9-20 </w:t>
            </w:r>
          </w:p>
          <w:p w:rsidR="00713421" w:rsidRPr="00460E37" w:rsidRDefault="00713421" w:rsidP="00592B5E">
            <w:pPr>
              <w:pStyle w:val="Default"/>
            </w:pP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9-40-10-00 </w:t>
            </w:r>
          </w:p>
        </w:tc>
      </w:tr>
      <w:tr w:rsidR="00713421" w:rsidRPr="00460E37" w:rsidTr="00592B5E">
        <w:trPr>
          <w:trHeight w:val="1789"/>
        </w:trPr>
        <w:tc>
          <w:tcPr>
            <w:tcW w:w="1668" w:type="dxa"/>
          </w:tcPr>
          <w:p w:rsidR="00713421" w:rsidRPr="00460E37" w:rsidRDefault="00713421" w:rsidP="00592B5E">
            <w:pPr>
              <w:pStyle w:val="Default"/>
            </w:pPr>
            <w:r w:rsidRPr="00460E37">
              <w:t xml:space="preserve">Четверг </w:t>
            </w:r>
          </w:p>
        </w:tc>
        <w:tc>
          <w:tcPr>
            <w:tcW w:w="2977" w:type="dxa"/>
          </w:tcPr>
          <w:p w:rsidR="00713421" w:rsidRPr="00460E37" w:rsidRDefault="00713421" w:rsidP="00592B5E">
            <w:pPr>
              <w:pStyle w:val="Default"/>
            </w:pPr>
            <w:r w:rsidRPr="00460E37">
              <w:t xml:space="preserve">Изобразительная деятельность </w:t>
            </w:r>
          </w:p>
          <w:p w:rsidR="00713421" w:rsidRPr="00460E37" w:rsidRDefault="00713421" w:rsidP="00592B5E">
            <w:pPr>
              <w:pStyle w:val="Default"/>
            </w:pPr>
          </w:p>
          <w:p w:rsidR="00713421" w:rsidRPr="00460E37" w:rsidRDefault="00713421" w:rsidP="00592B5E">
            <w:pPr>
              <w:pStyle w:val="Default"/>
            </w:pPr>
            <w:r w:rsidRPr="00460E37">
              <w:t>Двигательная деятельность</w:t>
            </w:r>
          </w:p>
        </w:tc>
        <w:tc>
          <w:tcPr>
            <w:tcW w:w="2977" w:type="dxa"/>
          </w:tcPr>
          <w:p w:rsidR="00713421" w:rsidRPr="00460E37" w:rsidRDefault="00713421" w:rsidP="00592B5E">
            <w:pPr>
              <w:pStyle w:val="Default"/>
            </w:pPr>
            <w:r w:rsidRPr="00460E37">
              <w:t xml:space="preserve">Рисование </w:t>
            </w:r>
          </w:p>
          <w:p w:rsidR="00713421" w:rsidRPr="00460E37" w:rsidRDefault="00713421" w:rsidP="00592B5E">
            <w:pPr>
              <w:pStyle w:val="Default"/>
            </w:pPr>
          </w:p>
          <w:p w:rsidR="00713421" w:rsidRPr="00460E37" w:rsidRDefault="00713421" w:rsidP="00592B5E">
            <w:pPr>
              <w:pStyle w:val="Default"/>
            </w:pPr>
          </w:p>
          <w:p w:rsidR="00713421" w:rsidRPr="00460E37" w:rsidRDefault="00713421" w:rsidP="00592B5E">
            <w:pPr>
              <w:pStyle w:val="Default"/>
            </w:pPr>
            <w:r w:rsidRPr="00460E37">
              <w:t>Физическая культура</w:t>
            </w:r>
          </w:p>
        </w:tc>
        <w:tc>
          <w:tcPr>
            <w:tcW w:w="2125" w:type="dxa"/>
          </w:tcPr>
          <w:p w:rsidR="00713421" w:rsidRPr="00460E37" w:rsidRDefault="00713421" w:rsidP="00592B5E">
            <w:pPr>
              <w:pStyle w:val="Default"/>
            </w:pPr>
            <w:r w:rsidRPr="00460E37">
              <w:t xml:space="preserve">9-00-9-20 </w:t>
            </w:r>
          </w:p>
          <w:p w:rsidR="00713421" w:rsidRPr="00460E37" w:rsidRDefault="00713421" w:rsidP="00592B5E">
            <w:pPr>
              <w:pStyle w:val="Default"/>
            </w:pPr>
          </w:p>
          <w:p w:rsidR="00713421" w:rsidRPr="00460E37" w:rsidRDefault="00713421" w:rsidP="00592B5E">
            <w:pPr>
              <w:pStyle w:val="Default"/>
            </w:pP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9-40-10-00 </w:t>
            </w:r>
          </w:p>
        </w:tc>
      </w:tr>
      <w:tr w:rsidR="00713421" w:rsidRPr="00460E37" w:rsidTr="00592B5E">
        <w:trPr>
          <w:trHeight w:val="723"/>
        </w:trPr>
        <w:tc>
          <w:tcPr>
            <w:tcW w:w="1668" w:type="dxa"/>
          </w:tcPr>
          <w:p w:rsidR="00713421" w:rsidRPr="00460E37" w:rsidRDefault="00713421" w:rsidP="00592B5E">
            <w:pPr>
              <w:pStyle w:val="Default"/>
            </w:pPr>
            <w:r w:rsidRPr="00460E37">
              <w:t xml:space="preserve">Пятница </w:t>
            </w:r>
          </w:p>
        </w:tc>
        <w:tc>
          <w:tcPr>
            <w:tcW w:w="2977" w:type="dxa"/>
          </w:tcPr>
          <w:p w:rsidR="00713421" w:rsidRPr="00460E37" w:rsidRDefault="00713421" w:rsidP="00592B5E">
            <w:pPr>
              <w:pStyle w:val="Default"/>
            </w:pPr>
            <w:r w:rsidRPr="00460E37">
              <w:t xml:space="preserve">Коммуникативная  деятельность  </w:t>
            </w:r>
          </w:p>
          <w:p w:rsidR="00713421" w:rsidRPr="00460E37" w:rsidRDefault="00713421" w:rsidP="00592B5E">
            <w:pPr>
              <w:pStyle w:val="Default"/>
            </w:pPr>
          </w:p>
          <w:p w:rsidR="00713421" w:rsidRPr="00460E37" w:rsidRDefault="00713421" w:rsidP="00592B5E">
            <w:pPr>
              <w:pStyle w:val="Default"/>
            </w:pPr>
            <w:r w:rsidRPr="00460E37">
              <w:t>Изобразительная деятельность</w:t>
            </w:r>
          </w:p>
        </w:tc>
        <w:tc>
          <w:tcPr>
            <w:tcW w:w="2977" w:type="dxa"/>
          </w:tcPr>
          <w:p w:rsidR="00713421" w:rsidRPr="00460E37" w:rsidRDefault="00713421" w:rsidP="00592B5E">
            <w:pPr>
              <w:pStyle w:val="Default"/>
            </w:pPr>
            <w:r w:rsidRPr="00460E37">
              <w:t>Развитие речи</w:t>
            </w:r>
          </w:p>
          <w:p w:rsidR="00713421" w:rsidRPr="00460E37" w:rsidRDefault="00713421" w:rsidP="00592B5E">
            <w:pPr>
              <w:pStyle w:val="Default"/>
            </w:pPr>
          </w:p>
          <w:p w:rsidR="00713421" w:rsidRPr="00460E37" w:rsidRDefault="00713421" w:rsidP="00592B5E">
            <w:pPr>
              <w:pStyle w:val="Default"/>
            </w:pP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Лепка </w:t>
            </w:r>
          </w:p>
          <w:p w:rsidR="00713421" w:rsidRPr="00460E37" w:rsidRDefault="00713421" w:rsidP="00592B5E">
            <w:pPr>
              <w:pStyle w:val="Default"/>
            </w:pPr>
          </w:p>
        </w:tc>
        <w:tc>
          <w:tcPr>
            <w:tcW w:w="2125" w:type="dxa"/>
          </w:tcPr>
          <w:p w:rsidR="00713421" w:rsidRPr="00460E37" w:rsidRDefault="00713421" w:rsidP="00592B5E">
            <w:pPr>
              <w:pStyle w:val="Default"/>
            </w:pPr>
            <w:r w:rsidRPr="00460E37">
              <w:t xml:space="preserve">9-00-9-20 </w:t>
            </w:r>
          </w:p>
          <w:p w:rsidR="00713421" w:rsidRPr="00460E37" w:rsidRDefault="00713421" w:rsidP="00592B5E">
            <w:pPr>
              <w:pStyle w:val="Default"/>
            </w:pPr>
          </w:p>
          <w:p w:rsidR="00713421" w:rsidRPr="00460E37" w:rsidRDefault="00713421" w:rsidP="00592B5E">
            <w:pPr>
              <w:pStyle w:val="Default"/>
            </w:pPr>
          </w:p>
          <w:p w:rsidR="00713421" w:rsidRPr="00460E37" w:rsidRDefault="00713421" w:rsidP="00592B5E">
            <w:pPr>
              <w:pStyle w:val="Default"/>
            </w:pPr>
            <w:r w:rsidRPr="00460E37">
              <w:t xml:space="preserve">9-30-10-50 </w:t>
            </w:r>
          </w:p>
        </w:tc>
      </w:tr>
    </w:tbl>
    <w:p w:rsidR="00713421" w:rsidRPr="00460E37" w:rsidRDefault="00713421" w:rsidP="00713421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713421" w:rsidRPr="00460E37" w:rsidRDefault="00713421" w:rsidP="00713421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713421" w:rsidRPr="00460E37" w:rsidRDefault="00713421" w:rsidP="00713421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713421" w:rsidRPr="00460E37" w:rsidRDefault="00713421" w:rsidP="00713421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713421" w:rsidRPr="00460E37" w:rsidRDefault="00713421" w:rsidP="00713421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713421" w:rsidRPr="00460E37" w:rsidRDefault="00713421" w:rsidP="00713421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713421" w:rsidRPr="00460E37" w:rsidRDefault="00713421" w:rsidP="00713421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713421" w:rsidRPr="00460E37" w:rsidRDefault="00713421" w:rsidP="00713421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713421" w:rsidRPr="00460E37" w:rsidRDefault="00713421" w:rsidP="00713421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713421" w:rsidRPr="00460E37" w:rsidRDefault="00713421" w:rsidP="00713421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713421" w:rsidRPr="00460E37" w:rsidRDefault="00713421" w:rsidP="00713421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713421" w:rsidRPr="00460E37" w:rsidRDefault="00713421" w:rsidP="00713421">
      <w:pPr>
        <w:pStyle w:val="af7"/>
        <w:sectPr w:rsidR="00713421" w:rsidRPr="00460E37" w:rsidSect="00ED140B">
          <w:pgSz w:w="11906" w:h="16838"/>
          <w:pgMar w:top="1134" w:right="1134" w:bottom="1134" w:left="1418" w:header="709" w:footer="851" w:gutter="0"/>
          <w:cols w:space="720"/>
          <w:docGrid w:linePitch="326"/>
        </w:sectPr>
      </w:pPr>
    </w:p>
    <w:p w:rsidR="00713421" w:rsidRPr="00713421" w:rsidRDefault="00713421" w:rsidP="007134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center"/>
        <w:rPr>
          <w:b/>
          <w:sz w:val="32"/>
          <w:szCs w:val="32"/>
        </w:rPr>
      </w:pPr>
      <w:r w:rsidRPr="00713421">
        <w:rPr>
          <w:b/>
          <w:sz w:val="32"/>
          <w:szCs w:val="32"/>
        </w:rPr>
        <w:lastRenderedPageBreak/>
        <w:t xml:space="preserve">Методическое обеспечение </w:t>
      </w:r>
      <w:r>
        <w:rPr>
          <w:b/>
          <w:sz w:val="32"/>
          <w:szCs w:val="32"/>
        </w:rPr>
        <w:t>материалами и средства обучения</w:t>
      </w:r>
    </w:p>
    <w:p w:rsidR="00713421" w:rsidRPr="00460E37" w:rsidRDefault="00713421" w:rsidP="007134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b/>
        </w:rPr>
      </w:pPr>
    </w:p>
    <w:p w:rsidR="00713421" w:rsidRPr="00713421" w:rsidRDefault="00713421" w:rsidP="00713421">
      <w:pPr>
        <w:spacing w:line="220" w:lineRule="exact"/>
        <w:ind w:left="20" w:firstLine="400"/>
        <w:rPr>
          <w:sz w:val="28"/>
          <w:szCs w:val="28"/>
        </w:rPr>
      </w:pPr>
      <w:r w:rsidRPr="00713421">
        <w:rPr>
          <w:rStyle w:val="17"/>
          <w:rFonts w:eastAsia="Courier New"/>
          <w:sz w:val="28"/>
          <w:szCs w:val="28"/>
        </w:rPr>
        <w:t>Методические пособия</w:t>
      </w:r>
    </w:p>
    <w:p w:rsidR="00713421" w:rsidRPr="00713421" w:rsidRDefault="00713421" w:rsidP="00713421">
      <w:pPr>
        <w:pStyle w:val="7"/>
        <w:shd w:val="clear" w:color="auto" w:fill="auto"/>
        <w:spacing w:after="0" w:line="259" w:lineRule="exact"/>
        <w:ind w:left="20" w:right="20" w:firstLine="400"/>
        <w:jc w:val="both"/>
        <w:rPr>
          <w:sz w:val="28"/>
          <w:szCs w:val="28"/>
        </w:rPr>
      </w:pPr>
      <w:r w:rsidRPr="00713421">
        <w:rPr>
          <w:rStyle w:val="2pt"/>
          <w:sz w:val="28"/>
          <w:szCs w:val="28"/>
        </w:rPr>
        <w:t>Зацепина</w:t>
      </w:r>
      <w:r w:rsidRPr="00713421">
        <w:rPr>
          <w:rStyle w:val="6"/>
          <w:sz w:val="28"/>
          <w:szCs w:val="28"/>
        </w:rPr>
        <w:t xml:space="preserve"> М. Б. Культурно-досуговая деятельность в детском саду. (готовится к печати).</w:t>
      </w:r>
    </w:p>
    <w:p w:rsidR="00713421" w:rsidRPr="00713421" w:rsidRDefault="00713421" w:rsidP="00713421">
      <w:pPr>
        <w:pStyle w:val="7"/>
        <w:shd w:val="clear" w:color="auto" w:fill="auto"/>
        <w:spacing w:after="0" w:line="259" w:lineRule="exact"/>
        <w:ind w:left="20" w:right="20" w:firstLine="400"/>
        <w:jc w:val="both"/>
        <w:rPr>
          <w:sz w:val="28"/>
          <w:szCs w:val="28"/>
        </w:rPr>
      </w:pPr>
      <w:r w:rsidRPr="00713421">
        <w:rPr>
          <w:rStyle w:val="6"/>
          <w:sz w:val="28"/>
          <w:szCs w:val="28"/>
        </w:rPr>
        <w:t>Примерное комплексно-тематическое планирование к программе «От рождения до школы»: Средняя группа (4</w:t>
      </w:r>
      <w:r>
        <w:rPr>
          <w:rStyle w:val="6"/>
          <w:sz w:val="28"/>
          <w:szCs w:val="28"/>
        </w:rPr>
        <w:t>-5 лет) / Ред.-сост. А. А. Быв</w:t>
      </w:r>
      <w:r w:rsidRPr="00713421">
        <w:rPr>
          <w:rStyle w:val="6"/>
          <w:sz w:val="28"/>
          <w:szCs w:val="28"/>
        </w:rPr>
        <w:t>шева (готовится к печати).</w:t>
      </w:r>
    </w:p>
    <w:p w:rsidR="00713421" w:rsidRPr="00713421" w:rsidRDefault="00713421" w:rsidP="00713421">
      <w:pPr>
        <w:spacing w:line="220" w:lineRule="exact"/>
        <w:ind w:left="20" w:firstLine="400"/>
        <w:rPr>
          <w:rStyle w:val="17"/>
          <w:rFonts w:eastAsia="Courier New"/>
          <w:sz w:val="28"/>
          <w:szCs w:val="28"/>
        </w:rPr>
      </w:pPr>
    </w:p>
    <w:p w:rsidR="00713421" w:rsidRPr="00713421" w:rsidRDefault="00713421" w:rsidP="00713421">
      <w:pPr>
        <w:spacing w:line="220" w:lineRule="exact"/>
        <w:ind w:left="20" w:firstLine="400"/>
        <w:rPr>
          <w:sz w:val="28"/>
          <w:szCs w:val="28"/>
        </w:rPr>
      </w:pPr>
      <w:r w:rsidRPr="00713421">
        <w:rPr>
          <w:rStyle w:val="17"/>
          <w:rFonts w:eastAsia="Courier New"/>
          <w:sz w:val="28"/>
          <w:szCs w:val="28"/>
        </w:rPr>
        <w:t>Наглядно-дидактические пособия</w:t>
      </w:r>
    </w:p>
    <w:p w:rsidR="00713421" w:rsidRPr="00713421" w:rsidRDefault="00713421" w:rsidP="00713421">
      <w:pPr>
        <w:pStyle w:val="7"/>
        <w:shd w:val="clear" w:color="auto" w:fill="auto"/>
        <w:spacing w:after="372" w:line="254" w:lineRule="exact"/>
        <w:ind w:left="20" w:right="20" w:firstLine="400"/>
        <w:jc w:val="both"/>
        <w:rPr>
          <w:sz w:val="28"/>
          <w:szCs w:val="28"/>
        </w:rPr>
      </w:pPr>
      <w:r w:rsidRPr="00713421">
        <w:rPr>
          <w:rStyle w:val="6"/>
          <w:sz w:val="28"/>
          <w:szCs w:val="28"/>
        </w:rPr>
        <w:t>Комплекты для оформления родительских уголков (в соответствии с комплексно-тематическим планированием) (готовится к печати).</w:t>
      </w:r>
    </w:p>
    <w:p w:rsidR="00713421" w:rsidRPr="00713421" w:rsidRDefault="00713421" w:rsidP="00713421">
      <w:pPr>
        <w:spacing w:after="45" w:line="240" w:lineRule="exact"/>
        <w:ind w:right="620"/>
        <w:rPr>
          <w:sz w:val="28"/>
          <w:szCs w:val="28"/>
        </w:rPr>
      </w:pPr>
      <w:bookmarkStart w:id="1" w:name="bookmark418"/>
      <w:r w:rsidRPr="00713421">
        <w:rPr>
          <w:rStyle w:val="102"/>
          <w:rFonts w:ascii="Times New Roman" w:hAnsi="Times New Roman" w:cs="Times New Roman"/>
          <w:sz w:val="28"/>
          <w:szCs w:val="28"/>
        </w:rPr>
        <w:t>Мониторинг</w:t>
      </w:r>
      <w:bookmarkEnd w:id="1"/>
    </w:p>
    <w:p w:rsidR="00713421" w:rsidRPr="00713421" w:rsidRDefault="00713421" w:rsidP="00713421">
      <w:pPr>
        <w:spacing w:line="259" w:lineRule="exact"/>
        <w:ind w:left="20" w:firstLine="400"/>
        <w:rPr>
          <w:sz w:val="28"/>
          <w:szCs w:val="28"/>
        </w:rPr>
      </w:pPr>
      <w:r w:rsidRPr="00713421">
        <w:rPr>
          <w:rStyle w:val="17"/>
          <w:rFonts w:eastAsia="Courier New"/>
          <w:sz w:val="28"/>
          <w:szCs w:val="28"/>
        </w:rPr>
        <w:t>Методические пособия</w:t>
      </w:r>
    </w:p>
    <w:p w:rsidR="00713421" w:rsidRPr="00713421" w:rsidRDefault="00713421" w:rsidP="00713421">
      <w:pPr>
        <w:pStyle w:val="7"/>
        <w:shd w:val="clear" w:color="auto" w:fill="auto"/>
        <w:spacing w:after="0" w:line="259" w:lineRule="exact"/>
        <w:ind w:left="20" w:right="20" w:firstLine="400"/>
        <w:jc w:val="both"/>
        <w:rPr>
          <w:sz w:val="28"/>
          <w:szCs w:val="28"/>
        </w:rPr>
      </w:pPr>
      <w:r w:rsidRPr="00713421">
        <w:rPr>
          <w:rStyle w:val="2pt"/>
          <w:sz w:val="28"/>
          <w:szCs w:val="28"/>
        </w:rPr>
        <w:t>Веракса Н. Е., Веракса</w:t>
      </w:r>
      <w:r w:rsidRPr="00713421">
        <w:rPr>
          <w:rStyle w:val="6"/>
          <w:sz w:val="28"/>
          <w:szCs w:val="28"/>
        </w:rPr>
        <w:t xml:space="preserve"> А. Н. Карта развития ребенка к программе «От рождения до школы»: Средняя группа (4-5 лет) (готовится к печати).</w:t>
      </w:r>
    </w:p>
    <w:p w:rsidR="00713421" w:rsidRPr="00713421" w:rsidRDefault="00713421" w:rsidP="00713421">
      <w:pPr>
        <w:spacing w:after="91" w:line="235" w:lineRule="exact"/>
        <w:ind w:left="1140" w:right="1020"/>
        <w:jc w:val="both"/>
        <w:rPr>
          <w:rStyle w:val="102"/>
          <w:rFonts w:ascii="Times New Roman" w:hAnsi="Times New Roman" w:cs="Times New Roman"/>
          <w:sz w:val="28"/>
          <w:szCs w:val="28"/>
        </w:rPr>
      </w:pPr>
      <w:bookmarkStart w:id="2" w:name="bookmark421"/>
    </w:p>
    <w:p w:rsidR="00713421" w:rsidRPr="00713421" w:rsidRDefault="00713421" w:rsidP="00713421">
      <w:pPr>
        <w:spacing w:after="91" w:line="235" w:lineRule="exact"/>
        <w:ind w:left="1140" w:right="1020"/>
        <w:jc w:val="both"/>
        <w:rPr>
          <w:sz w:val="28"/>
          <w:szCs w:val="28"/>
        </w:rPr>
      </w:pPr>
      <w:r w:rsidRPr="00713421">
        <w:rPr>
          <w:rStyle w:val="102"/>
          <w:rFonts w:ascii="Times New Roman" w:hAnsi="Times New Roman" w:cs="Times New Roman"/>
          <w:sz w:val="28"/>
          <w:szCs w:val="28"/>
        </w:rPr>
        <w:t>Образовательная область «Социально-коммуникативное развитие»</w:t>
      </w:r>
      <w:bookmarkEnd w:id="2"/>
    </w:p>
    <w:p w:rsidR="00713421" w:rsidRPr="00713421" w:rsidRDefault="00713421" w:rsidP="00713421">
      <w:pPr>
        <w:spacing w:after="282" w:line="197" w:lineRule="exact"/>
        <w:ind w:left="1140" w:right="1980"/>
        <w:rPr>
          <w:sz w:val="28"/>
          <w:szCs w:val="28"/>
        </w:rPr>
      </w:pPr>
      <w:bookmarkStart w:id="3" w:name="bookmark422"/>
      <w:r w:rsidRPr="00713421">
        <w:rPr>
          <w:rStyle w:val="110"/>
          <w:rFonts w:ascii="Times New Roman" w:hAnsi="Times New Roman" w:cs="Times New Roman"/>
          <w:sz w:val="28"/>
          <w:szCs w:val="28"/>
        </w:rPr>
        <w:t>Социализация, развитие общения, нравственное воспитание</w:t>
      </w:r>
      <w:bookmarkEnd w:id="3"/>
    </w:p>
    <w:p w:rsidR="00713421" w:rsidRPr="00713421" w:rsidRDefault="00713421" w:rsidP="00713421">
      <w:pPr>
        <w:spacing w:line="220" w:lineRule="exact"/>
        <w:ind w:left="20" w:firstLine="400"/>
        <w:rPr>
          <w:sz w:val="28"/>
          <w:szCs w:val="28"/>
        </w:rPr>
      </w:pPr>
      <w:bookmarkStart w:id="4" w:name="bookmark423"/>
      <w:r w:rsidRPr="00713421">
        <w:rPr>
          <w:rStyle w:val="17"/>
          <w:rFonts w:eastAsia="Courier New"/>
          <w:sz w:val="28"/>
          <w:szCs w:val="28"/>
        </w:rPr>
        <w:t>Методические пособия</w:t>
      </w:r>
      <w:bookmarkEnd w:id="4"/>
    </w:p>
    <w:p w:rsidR="00713421" w:rsidRPr="00713421" w:rsidRDefault="00713421" w:rsidP="00713421">
      <w:pPr>
        <w:pStyle w:val="7"/>
        <w:shd w:val="clear" w:color="auto" w:fill="auto"/>
        <w:spacing w:after="0" w:line="259" w:lineRule="exact"/>
        <w:ind w:left="20" w:right="20" w:firstLine="400"/>
        <w:jc w:val="both"/>
        <w:rPr>
          <w:sz w:val="28"/>
          <w:szCs w:val="28"/>
        </w:rPr>
      </w:pPr>
      <w:r w:rsidRPr="00713421">
        <w:rPr>
          <w:rStyle w:val="6"/>
          <w:sz w:val="28"/>
          <w:szCs w:val="28"/>
        </w:rPr>
        <w:t>Б у р е Р. С. Социально-нравственное воспитание дошкольников (3-7 лет).</w:t>
      </w:r>
    </w:p>
    <w:p w:rsidR="00713421" w:rsidRPr="00713421" w:rsidRDefault="00713421" w:rsidP="00713421">
      <w:pPr>
        <w:spacing w:line="220" w:lineRule="exact"/>
        <w:ind w:left="20" w:firstLine="400"/>
        <w:rPr>
          <w:sz w:val="28"/>
          <w:szCs w:val="28"/>
        </w:rPr>
      </w:pPr>
      <w:bookmarkStart w:id="5" w:name="bookmark424"/>
      <w:r w:rsidRPr="00713421">
        <w:rPr>
          <w:rStyle w:val="17"/>
          <w:rFonts w:eastAsia="Courier New"/>
          <w:sz w:val="28"/>
          <w:szCs w:val="28"/>
        </w:rPr>
        <w:t>Наглядно-дидактические пособия</w:t>
      </w:r>
      <w:bookmarkEnd w:id="5"/>
    </w:p>
    <w:p w:rsidR="00713421" w:rsidRPr="00713421" w:rsidRDefault="00713421" w:rsidP="00713421">
      <w:pPr>
        <w:pStyle w:val="7"/>
        <w:shd w:val="clear" w:color="auto" w:fill="auto"/>
        <w:spacing w:after="0" w:line="259" w:lineRule="exact"/>
        <w:ind w:left="20" w:right="20" w:firstLine="400"/>
        <w:jc w:val="both"/>
        <w:rPr>
          <w:sz w:val="28"/>
          <w:szCs w:val="28"/>
        </w:rPr>
      </w:pPr>
      <w:r w:rsidRPr="00713421">
        <w:rPr>
          <w:rStyle w:val="afd"/>
          <w:sz w:val="28"/>
          <w:szCs w:val="28"/>
        </w:rPr>
        <w:t>Серия «Мир в картинках»:</w:t>
      </w:r>
      <w:r w:rsidRPr="00713421">
        <w:rPr>
          <w:rStyle w:val="6"/>
          <w:sz w:val="28"/>
          <w:szCs w:val="28"/>
        </w:rPr>
        <w:t xml:space="preserve"> «Государственные символы России»; «День Победы».</w:t>
      </w:r>
    </w:p>
    <w:p w:rsidR="00713421" w:rsidRPr="00713421" w:rsidRDefault="00713421" w:rsidP="00713421">
      <w:pPr>
        <w:pStyle w:val="7"/>
        <w:shd w:val="clear" w:color="auto" w:fill="auto"/>
        <w:spacing w:after="0" w:line="259" w:lineRule="exact"/>
        <w:ind w:left="20" w:right="20" w:firstLine="400"/>
        <w:jc w:val="both"/>
        <w:rPr>
          <w:sz w:val="28"/>
          <w:szCs w:val="28"/>
        </w:rPr>
      </w:pPr>
      <w:r w:rsidRPr="00713421">
        <w:rPr>
          <w:rStyle w:val="afd"/>
          <w:sz w:val="28"/>
          <w:szCs w:val="28"/>
        </w:rPr>
        <w:t>Серия «Рассказы по картинкам»:</w:t>
      </w:r>
      <w:r w:rsidRPr="00713421">
        <w:rPr>
          <w:rStyle w:val="6"/>
          <w:sz w:val="28"/>
          <w:szCs w:val="28"/>
        </w:rPr>
        <w:t xml:space="preserve"> «Великая Отечественная война в произведениях художников»; «Защитники Отечества».</w:t>
      </w:r>
    </w:p>
    <w:p w:rsidR="00713421" w:rsidRDefault="00713421" w:rsidP="00713421">
      <w:pPr>
        <w:pStyle w:val="7"/>
        <w:shd w:val="clear" w:color="auto" w:fill="auto"/>
        <w:spacing w:after="0" w:line="259" w:lineRule="exact"/>
        <w:ind w:left="20" w:right="20" w:firstLine="400"/>
        <w:jc w:val="both"/>
        <w:rPr>
          <w:rStyle w:val="6"/>
          <w:sz w:val="28"/>
          <w:szCs w:val="28"/>
        </w:rPr>
      </w:pPr>
      <w:r w:rsidRPr="00713421">
        <w:rPr>
          <w:rStyle w:val="afd"/>
          <w:sz w:val="28"/>
          <w:szCs w:val="28"/>
        </w:rPr>
        <w:t>Серия «Расскажите детям о...»:</w:t>
      </w:r>
      <w:r w:rsidRPr="00713421">
        <w:rPr>
          <w:rStyle w:val="6"/>
          <w:sz w:val="28"/>
          <w:szCs w:val="28"/>
        </w:rPr>
        <w:t xml:space="preserve"> «Расскажите детям о достопримеча</w:t>
      </w:r>
      <w:r w:rsidRPr="00713421">
        <w:rPr>
          <w:rStyle w:val="6"/>
          <w:sz w:val="28"/>
          <w:szCs w:val="28"/>
        </w:rPr>
        <w:softHyphen/>
        <w:t>тельностях Москвы»; «Расскажите детям о Московском Кремле»; «Рас</w:t>
      </w:r>
      <w:r w:rsidRPr="00713421">
        <w:rPr>
          <w:rStyle w:val="6"/>
          <w:sz w:val="28"/>
          <w:szCs w:val="28"/>
        </w:rPr>
        <w:softHyphen/>
        <w:t>скажите детям об Отечественной войне 1812 года».</w:t>
      </w:r>
    </w:p>
    <w:p w:rsidR="00713421" w:rsidRDefault="00BC1649" w:rsidP="00713421">
      <w:pPr>
        <w:pStyle w:val="7"/>
        <w:shd w:val="clear" w:color="auto" w:fill="auto"/>
        <w:spacing w:after="0" w:line="259" w:lineRule="exact"/>
        <w:ind w:left="20" w:right="20" w:firstLine="400"/>
        <w:jc w:val="both"/>
        <w:rPr>
          <w:sz w:val="28"/>
          <w:szCs w:val="28"/>
        </w:rPr>
      </w:pPr>
      <w:r>
        <w:rPr>
          <w:rStyle w:val="afd"/>
          <w:sz w:val="28"/>
          <w:szCs w:val="28"/>
        </w:rPr>
        <w:t>Гурьева Н.</w:t>
      </w:r>
      <w:r>
        <w:rPr>
          <w:sz w:val="28"/>
          <w:szCs w:val="28"/>
        </w:rPr>
        <w:t xml:space="preserve"> А. «Детям о Санкт-Петербурге. Первое знакомство».</w:t>
      </w:r>
    </w:p>
    <w:p w:rsidR="00BC1649" w:rsidRDefault="00BC1649" w:rsidP="00713421">
      <w:pPr>
        <w:pStyle w:val="7"/>
        <w:shd w:val="clear" w:color="auto" w:fill="auto"/>
        <w:spacing w:after="0" w:line="259" w:lineRule="exact"/>
        <w:ind w:left="20" w:right="20" w:firstLine="400"/>
        <w:jc w:val="both"/>
        <w:rPr>
          <w:sz w:val="28"/>
          <w:szCs w:val="28"/>
        </w:rPr>
      </w:pPr>
      <w:r>
        <w:rPr>
          <w:rStyle w:val="afd"/>
          <w:sz w:val="28"/>
          <w:szCs w:val="28"/>
        </w:rPr>
        <w:t>Первушина Е.</w:t>
      </w:r>
      <w:r>
        <w:rPr>
          <w:sz w:val="28"/>
          <w:szCs w:val="28"/>
        </w:rPr>
        <w:t>В. «Моя первая книжка о Петербурге».</w:t>
      </w:r>
    </w:p>
    <w:p w:rsidR="00BC1649" w:rsidRDefault="00BC1649" w:rsidP="00713421">
      <w:pPr>
        <w:pStyle w:val="7"/>
        <w:shd w:val="clear" w:color="auto" w:fill="auto"/>
        <w:spacing w:after="0" w:line="259" w:lineRule="exact"/>
        <w:ind w:left="20" w:right="20" w:firstLine="400"/>
        <w:jc w:val="both"/>
        <w:rPr>
          <w:sz w:val="28"/>
          <w:szCs w:val="28"/>
        </w:rPr>
      </w:pPr>
      <w:r>
        <w:rPr>
          <w:rStyle w:val="afd"/>
          <w:sz w:val="28"/>
          <w:szCs w:val="28"/>
        </w:rPr>
        <w:t>Дерягина Л.</w:t>
      </w:r>
      <w:r>
        <w:rPr>
          <w:sz w:val="28"/>
          <w:szCs w:val="28"/>
        </w:rPr>
        <w:t>Б. «Я живу в Петербурге».</w:t>
      </w:r>
    </w:p>
    <w:p w:rsidR="00BC1649" w:rsidRDefault="00BC1649" w:rsidP="00713421">
      <w:pPr>
        <w:pStyle w:val="7"/>
        <w:shd w:val="clear" w:color="auto" w:fill="auto"/>
        <w:spacing w:after="0" w:line="259" w:lineRule="exact"/>
        <w:ind w:left="20" w:right="20" w:firstLine="400"/>
        <w:jc w:val="both"/>
        <w:rPr>
          <w:rStyle w:val="afd"/>
          <w:sz w:val="28"/>
          <w:szCs w:val="28"/>
        </w:rPr>
      </w:pPr>
      <w:r>
        <w:rPr>
          <w:rStyle w:val="afd"/>
          <w:sz w:val="28"/>
          <w:szCs w:val="28"/>
        </w:rPr>
        <w:t>Ольга Феофанова, Юлия Гурко «Прогулки по детскому Петербургу»</w:t>
      </w:r>
    </w:p>
    <w:p w:rsidR="00BC1649" w:rsidRDefault="00BC1649" w:rsidP="00713421">
      <w:pPr>
        <w:pStyle w:val="7"/>
        <w:shd w:val="clear" w:color="auto" w:fill="auto"/>
        <w:spacing w:after="0" w:line="259" w:lineRule="exact"/>
        <w:ind w:left="20" w:right="20" w:firstLine="400"/>
        <w:jc w:val="both"/>
        <w:rPr>
          <w:rStyle w:val="afd"/>
          <w:sz w:val="28"/>
          <w:szCs w:val="28"/>
        </w:rPr>
      </w:pPr>
      <w:r>
        <w:rPr>
          <w:rStyle w:val="afd"/>
          <w:sz w:val="28"/>
          <w:szCs w:val="28"/>
        </w:rPr>
        <w:t>Яковлева Н.А. «Санкт-Петербург. Путешествие через века».</w:t>
      </w:r>
    </w:p>
    <w:p w:rsidR="00BC1649" w:rsidRDefault="00BC1649" w:rsidP="00713421">
      <w:pPr>
        <w:pStyle w:val="7"/>
        <w:shd w:val="clear" w:color="auto" w:fill="auto"/>
        <w:spacing w:after="0" w:line="259" w:lineRule="exact"/>
        <w:ind w:left="20" w:right="20" w:firstLine="400"/>
        <w:jc w:val="both"/>
        <w:rPr>
          <w:rStyle w:val="afd"/>
          <w:sz w:val="28"/>
          <w:szCs w:val="28"/>
        </w:rPr>
      </w:pPr>
      <w:r>
        <w:rPr>
          <w:rStyle w:val="afd"/>
          <w:sz w:val="28"/>
          <w:szCs w:val="28"/>
        </w:rPr>
        <w:t>Любовь Шиф «Сказки феи Летнего сада»</w:t>
      </w:r>
    </w:p>
    <w:p w:rsidR="00BC1649" w:rsidRDefault="00BC1649" w:rsidP="00713421">
      <w:pPr>
        <w:pStyle w:val="7"/>
        <w:shd w:val="clear" w:color="auto" w:fill="auto"/>
        <w:spacing w:after="0" w:line="259" w:lineRule="exact"/>
        <w:ind w:left="20" w:right="20" w:firstLine="400"/>
        <w:jc w:val="both"/>
        <w:rPr>
          <w:rStyle w:val="afd"/>
          <w:sz w:val="28"/>
          <w:szCs w:val="28"/>
        </w:rPr>
      </w:pPr>
      <w:r>
        <w:rPr>
          <w:rStyle w:val="afd"/>
          <w:sz w:val="28"/>
          <w:szCs w:val="28"/>
        </w:rPr>
        <w:t>Солнцева О.В., Коренева-Леонтьева Е.В. «Город-сказка, город-быль».</w:t>
      </w:r>
    </w:p>
    <w:p w:rsidR="00BC1649" w:rsidRPr="00713421" w:rsidRDefault="00BC1649" w:rsidP="00713421">
      <w:pPr>
        <w:pStyle w:val="7"/>
        <w:shd w:val="clear" w:color="auto" w:fill="auto"/>
        <w:spacing w:after="0" w:line="259" w:lineRule="exact"/>
        <w:ind w:left="20" w:right="20" w:firstLine="400"/>
        <w:jc w:val="both"/>
        <w:rPr>
          <w:sz w:val="28"/>
          <w:szCs w:val="28"/>
        </w:rPr>
      </w:pPr>
      <w:r>
        <w:rPr>
          <w:rStyle w:val="afd"/>
          <w:sz w:val="28"/>
          <w:szCs w:val="28"/>
        </w:rPr>
        <w:lastRenderedPageBreak/>
        <w:t>Наглядные пособия по истории города. Корона-Принт</w:t>
      </w:r>
    </w:p>
    <w:p w:rsidR="00713421" w:rsidRPr="00713421" w:rsidRDefault="00713421" w:rsidP="00713421">
      <w:pPr>
        <w:spacing w:line="432" w:lineRule="exact"/>
        <w:ind w:left="420" w:right="960" w:hanging="400"/>
        <w:rPr>
          <w:sz w:val="28"/>
          <w:szCs w:val="28"/>
        </w:rPr>
      </w:pPr>
      <w:r w:rsidRPr="00713421">
        <w:rPr>
          <w:rStyle w:val="100"/>
          <w:rFonts w:eastAsia="Courier New"/>
          <w:sz w:val="28"/>
          <w:szCs w:val="28"/>
        </w:rPr>
        <w:t xml:space="preserve">Самообслуживание, самостоятельность, трудовое воспитание </w:t>
      </w:r>
      <w:r w:rsidRPr="00713421">
        <w:rPr>
          <w:rStyle w:val="1011pt"/>
          <w:rFonts w:eastAsia="Courier New"/>
          <w:sz w:val="28"/>
          <w:szCs w:val="28"/>
        </w:rPr>
        <w:t>Методические пособия</w:t>
      </w:r>
    </w:p>
    <w:p w:rsidR="00713421" w:rsidRPr="00713421" w:rsidRDefault="00713421" w:rsidP="00713421">
      <w:pPr>
        <w:pStyle w:val="7"/>
        <w:shd w:val="clear" w:color="auto" w:fill="auto"/>
        <w:spacing w:after="84" w:line="254" w:lineRule="exact"/>
        <w:ind w:left="20" w:right="20" w:firstLine="400"/>
        <w:rPr>
          <w:sz w:val="28"/>
          <w:szCs w:val="28"/>
        </w:rPr>
      </w:pPr>
      <w:r w:rsidRPr="00713421">
        <w:rPr>
          <w:rStyle w:val="2pt"/>
          <w:sz w:val="28"/>
          <w:szCs w:val="28"/>
        </w:rPr>
        <w:t>Куцакова</w:t>
      </w:r>
      <w:r w:rsidRPr="00713421">
        <w:rPr>
          <w:rStyle w:val="6"/>
          <w:sz w:val="28"/>
          <w:szCs w:val="28"/>
        </w:rPr>
        <w:t xml:space="preserve"> Л. В. Трудовое воспитание в детском саду: Для занятий с детьми 3-7 лет.</w:t>
      </w:r>
    </w:p>
    <w:p w:rsidR="00713421" w:rsidRPr="00713421" w:rsidRDefault="00713421" w:rsidP="00713421">
      <w:pPr>
        <w:spacing w:line="374" w:lineRule="exact"/>
        <w:ind w:left="420" w:right="960" w:hanging="400"/>
        <w:rPr>
          <w:sz w:val="28"/>
          <w:szCs w:val="28"/>
        </w:rPr>
      </w:pPr>
      <w:r w:rsidRPr="00713421">
        <w:rPr>
          <w:rStyle w:val="100"/>
          <w:rFonts w:eastAsia="Courier New"/>
          <w:sz w:val="28"/>
          <w:szCs w:val="28"/>
        </w:rPr>
        <w:t xml:space="preserve">Формирование основ безопасности </w:t>
      </w:r>
      <w:r w:rsidRPr="00713421">
        <w:rPr>
          <w:rStyle w:val="1011pt"/>
          <w:rFonts w:eastAsia="Courier New"/>
          <w:sz w:val="28"/>
          <w:szCs w:val="28"/>
        </w:rPr>
        <w:t>Методические пособия</w:t>
      </w:r>
    </w:p>
    <w:p w:rsidR="00713421" w:rsidRPr="00713421" w:rsidRDefault="00713421" w:rsidP="00713421">
      <w:pPr>
        <w:pStyle w:val="7"/>
        <w:shd w:val="clear" w:color="auto" w:fill="auto"/>
        <w:spacing w:after="0" w:line="259" w:lineRule="exact"/>
        <w:ind w:left="20" w:right="20" w:firstLine="400"/>
        <w:rPr>
          <w:sz w:val="28"/>
          <w:szCs w:val="28"/>
        </w:rPr>
      </w:pPr>
      <w:r w:rsidRPr="00713421">
        <w:rPr>
          <w:rStyle w:val="2pt"/>
          <w:sz w:val="28"/>
          <w:szCs w:val="28"/>
        </w:rPr>
        <w:t>Белая</w:t>
      </w:r>
      <w:r w:rsidRPr="00713421">
        <w:rPr>
          <w:rStyle w:val="6"/>
          <w:sz w:val="28"/>
          <w:szCs w:val="28"/>
        </w:rPr>
        <w:t xml:space="preserve"> К. Ю. Формирование основ безопасности у дошкольников (3-7 лет).</w:t>
      </w:r>
    </w:p>
    <w:p w:rsidR="00713421" w:rsidRPr="00713421" w:rsidRDefault="00713421" w:rsidP="00713421">
      <w:pPr>
        <w:pStyle w:val="7"/>
        <w:shd w:val="clear" w:color="auto" w:fill="auto"/>
        <w:spacing w:after="180" w:line="259" w:lineRule="exact"/>
        <w:ind w:left="20" w:right="20" w:firstLine="400"/>
        <w:rPr>
          <w:sz w:val="28"/>
          <w:szCs w:val="28"/>
        </w:rPr>
      </w:pPr>
      <w:r w:rsidRPr="00713421">
        <w:rPr>
          <w:rStyle w:val="2pt"/>
          <w:sz w:val="28"/>
          <w:szCs w:val="28"/>
        </w:rPr>
        <w:t>Саулина</w:t>
      </w:r>
      <w:r w:rsidRPr="00713421">
        <w:rPr>
          <w:rStyle w:val="6"/>
          <w:sz w:val="28"/>
          <w:szCs w:val="28"/>
        </w:rPr>
        <w:t xml:space="preserve"> Т. Ф. Знакомим дошкольников с правилами дорожного движения (3-7 лет).</w:t>
      </w:r>
    </w:p>
    <w:p w:rsidR="00713421" w:rsidRPr="00713421" w:rsidRDefault="00713421" w:rsidP="00713421">
      <w:pPr>
        <w:spacing w:line="259" w:lineRule="exact"/>
        <w:ind w:left="20" w:firstLine="400"/>
        <w:rPr>
          <w:sz w:val="28"/>
          <w:szCs w:val="28"/>
        </w:rPr>
      </w:pPr>
      <w:r w:rsidRPr="00713421">
        <w:rPr>
          <w:rStyle w:val="17"/>
          <w:rFonts w:eastAsia="Courier New"/>
          <w:sz w:val="28"/>
          <w:szCs w:val="28"/>
        </w:rPr>
        <w:t>Наглядно-дидактические пособия</w:t>
      </w:r>
    </w:p>
    <w:p w:rsidR="00713421" w:rsidRPr="00713421" w:rsidRDefault="00713421" w:rsidP="00713421">
      <w:pPr>
        <w:pStyle w:val="7"/>
        <w:shd w:val="clear" w:color="auto" w:fill="auto"/>
        <w:spacing w:after="0" w:line="259" w:lineRule="exact"/>
        <w:ind w:left="20" w:right="20" w:firstLine="400"/>
        <w:rPr>
          <w:sz w:val="28"/>
          <w:szCs w:val="28"/>
        </w:rPr>
      </w:pPr>
      <w:r w:rsidRPr="00713421">
        <w:rPr>
          <w:rStyle w:val="2pt"/>
          <w:sz w:val="28"/>
          <w:szCs w:val="28"/>
        </w:rPr>
        <w:t>Бордачева</w:t>
      </w:r>
      <w:r w:rsidRPr="00713421">
        <w:rPr>
          <w:rStyle w:val="6"/>
          <w:sz w:val="28"/>
          <w:szCs w:val="28"/>
        </w:rPr>
        <w:t xml:space="preserve"> И. Ю. Безопасность на дороге: Плакаты для оформления родительского уголка в ДОУ.</w:t>
      </w:r>
    </w:p>
    <w:p w:rsidR="00713421" w:rsidRPr="00713421" w:rsidRDefault="00713421" w:rsidP="00713421">
      <w:pPr>
        <w:pStyle w:val="7"/>
        <w:shd w:val="clear" w:color="auto" w:fill="auto"/>
        <w:spacing w:after="219" w:line="259" w:lineRule="exact"/>
        <w:ind w:left="20" w:firstLine="400"/>
        <w:rPr>
          <w:sz w:val="28"/>
          <w:szCs w:val="28"/>
        </w:rPr>
      </w:pPr>
      <w:r w:rsidRPr="00713421">
        <w:rPr>
          <w:rStyle w:val="2pt"/>
          <w:sz w:val="28"/>
          <w:szCs w:val="28"/>
        </w:rPr>
        <w:t>Бордачева</w:t>
      </w:r>
      <w:r w:rsidRPr="00713421">
        <w:rPr>
          <w:rStyle w:val="6"/>
          <w:sz w:val="28"/>
          <w:szCs w:val="28"/>
        </w:rPr>
        <w:t xml:space="preserve"> И. Ю. Дорожные знаки: Для работы с детьми 4-7 лет.</w:t>
      </w:r>
    </w:p>
    <w:p w:rsidR="00713421" w:rsidRPr="00713421" w:rsidRDefault="00713421" w:rsidP="00713421">
      <w:pPr>
        <w:spacing w:after="140" w:line="210" w:lineRule="exact"/>
        <w:ind w:left="420" w:hanging="400"/>
        <w:rPr>
          <w:sz w:val="28"/>
          <w:szCs w:val="28"/>
        </w:rPr>
      </w:pPr>
      <w:r w:rsidRPr="00713421">
        <w:rPr>
          <w:rStyle w:val="100"/>
          <w:rFonts w:eastAsia="Courier New"/>
          <w:sz w:val="28"/>
          <w:szCs w:val="28"/>
        </w:rPr>
        <w:t>Игровая деятельность</w:t>
      </w:r>
    </w:p>
    <w:p w:rsidR="00713421" w:rsidRPr="00713421" w:rsidRDefault="00713421" w:rsidP="00713421">
      <w:pPr>
        <w:spacing w:line="220" w:lineRule="exact"/>
        <w:ind w:left="20" w:firstLine="400"/>
        <w:rPr>
          <w:sz w:val="28"/>
          <w:szCs w:val="28"/>
        </w:rPr>
      </w:pPr>
      <w:r w:rsidRPr="00713421">
        <w:rPr>
          <w:rStyle w:val="17"/>
          <w:rFonts w:eastAsia="Courier New"/>
          <w:sz w:val="28"/>
          <w:szCs w:val="28"/>
        </w:rPr>
        <w:t>Методические пособия</w:t>
      </w:r>
    </w:p>
    <w:p w:rsidR="00713421" w:rsidRPr="00713421" w:rsidRDefault="00713421" w:rsidP="00713421">
      <w:pPr>
        <w:pStyle w:val="7"/>
        <w:shd w:val="clear" w:color="auto" w:fill="auto"/>
        <w:spacing w:after="0" w:line="259" w:lineRule="exact"/>
        <w:ind w:left="20" w:right="20" w:firstLine="400"/>
        <w:rPr>
          <w:sz w:val="28"/>
          <w:szCs w:val="28"/>
        </w:rPr>
      </w:pPr>
      <w:r w:rsidRPr="00713421">
        <w:rPr>
          <w:rStyle w:val="2pt"/>
          <w:sz w:val="28"/>
          <w:szCs w:val="28"/>
        </w:rPr>
        <w:t>Губанова</w:t>
      </w:r>
      <w:r w:rsidRPr="00713421">
        <w:rPr>
          <w:rStyle w:val="6"/>
          <w:sz w:val="28"/>
          <w:szCs w:val="28"/>
        </w:rPr>
        <w:t xml:space="preserve"> Н. Ф. Развитие игровой деятельности. Средняя группа. (4-5 лет).</w:t>
      </w:r>
    </w:p>
    <w:p w:rsidR="00713421" w:rsidRPr="00713421" w:rsidRDefault="00713421" w:rsidP="00713421">
      <w:pPr>
        <w:spacing w:after="83" w:line="235" w:lineRule="exact"/>
        <w:ind w:left="1160" w:right="2700"/>
        <w:rPr>
          <w:sz w:val="28"/>
          <w:szCs w:val="28"/>
        </w:rPr>
      </w:pPr>
      <w:bookmarkStart w:id="6" w:name="bookmark425"/>
      <w:r w:rsidRPr="00713421">
        <w:rPr>
          <w:rStyle w:val="102"/>
          <w:rFonts w:ascii="Times New Roman" w:hAnsi="Times New Roman" w:cs="Times New Roman"/>
          <w:sz w:val="28"/>
          <w:szCs w:val="28"/>
        </w:rPr>
        <w:t>Образовательная область «Познавательное развитие»</w:t>
      </w:r>
      <w:bookmarkEnd w:id="6"/>
    </w:p>
    <w:p w:rsidR="00713421" w:rsidRPr="00713421" w:rsidRDefault="00713421" w:rsidP="00713421">
      <w:pPr>
        <w:spacing w:after="349" w:line="206" w:lineRule="exact"/>
        <w:ind w:left="1160" w:right="2100"/>
        <w:rPr>
          <w:sz w:val="28"/>
          <w:szCs w:val="28"/>
        </w:rPr>
      </w:pPr>
      <w:bookmarkStart w:id="7" w:name="bookmark426"/>
      <w:r w:rsidRPr="00713421">
        <w:rPr>
          <w:rStyle w:val="110"/>
          <w:rFonts w:ascii="Times New Roman" w:hAnsi="Times New Roman" w:cs="Times New Roman"/>
          <w:sz w:val="28"/>
          <w:szCs w:val="28"/>
        </w:rPr>
        <w:t>Развитие познавательно исследовательской деятельности</w:t>
      </w:r>
      <w:bookmarkEnd w:id="7"/>
    </w:p>
    <w:p w:rsidR="00713421" w:rsidRPr="00713421" w:rsidRDefault="00713421" w:rsidP="00713421">
      <w:pPr>
        <w:spacing w:after="87" w:line="220" w:lineRule="exact"/>
        <w:ind w:left="20" w:firstLine="400"/>
        <w:rPr>
          <w:sz w:val="28"/>
          <w:szCs w:val="28"/>
        </w:rPr>
      </w:pPr>
      <w:r w:rsidRPr="00713421">
        <w:rPr>
          <w:rStyle w:val="17"/>
          <w:rFonts w:eastAsia="Courier New"/>
          <w:sz w:val="28"/>
          <w:szCs w:val="28"/>
        </w:rPr>
        <w:t>Методические пособия</w:t>
      </w:r>
    </w:p>
    <w:p w:rsidR="00713421" w:rsidRPr="00713421" w:rsidRDefault="00713421" w:rsidP="00713421">
      <w:pPr>
        <w:pStyle w:val="7"/>
        <w:shd w:val="clear" w:color="auto" w:fill="auto"/>
        <w:spacing w:after="0" w:line="259" w:lineRule="exact"/>
        <w:ind w:left="20" w:right="20" w:firstLine="400"/>
        <w:rPr>
          <w:sz w:val="28"/>
          <w:szCs w:val="28"/>
        </w:rPr>
      </w:pPr>
      <w:r w:rsidRPr="00713421">
        <w:rPr>
          <w:rStyle w:val="2pt"/>
          <w:sz w:val="28"/>
          <w:szCs w:val="28"/>
        </w:rPr>
        <w:t>Веракса Н. Е., Веракса</w:t>
      </w:r>
      <w:r w:rsidRPr="00713421">
        <w:rPr>
          <w:rStyle w:val="6"/>
          <w:sz w:val="28"/>
          <w:szCs w:val="28"/>
        </w:rPr>
        <w:t xml:space="preserve"> А. Н. Проектная деятельность дошколь</w:t>
      </w:r>
      <w:r w:rsidRPr="00713421">
        <w:rPr>
          <w:rStyle w:val="6"/>
          <w:sz w:val="28"/>
          <w:szCs w:val="28"/>
        </w:rPr>
        <w:softHyphen/>
        <w:t>ников.</w:t>
      </w:r>
    </w:p>
    <w:p w:rsidR="00713421" w:rsidRPr="00713421" w:rsidRDefault="00713421" w:rsidP="00713421">
      <w:pPr>
        <w:pStyle w:val="7"/>
        <w:shd w:val="clear" w:color="auto" w:fill="auto"/>
        <w:spacing w:after="0" w:line="259" w:lineRule="exact"/>
        <w:ind w:left="20" w:right="20" w:firstLine="400"/>
        <w:rPr>
          <w:sz w:val="28"/>
          <w:szCs w:val="28"/>
        </w:rPr>
      </w:pPr>
      <w:r w:rsidRPr="00713421">
        <w:rPr>
          <w:rStyle w:val="2pt"/>
          <w:sz w:val="28"/>
          <w:szCs w:val="28"/>
        </w:rPr>
        <w:t>Веракса Н. Е., Галимов</w:t>
      </w:r>
      <w:r w:rsidRPr="00713421">
        <w:rPr>
          <w:rStyle w:val="6"/>
          <w:sz w:val="28"/>
          <w:szCs w:val="28"/>
        </w:rPr>
        <w:t xml:space="preserve"> О. Р. Познавательно-исследовательская деятельность дошкольников (4-7 лет).</w:t>
      </w:r>
    </w:p>
    <w:p w:rsidR="00713421" w:rsidRPr="00713421" w:rsidRDefault="00713421" w:rsidP="00713421">
      <w:pPr>
        <w:pStyle w:val="7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713421">
        <w:rPr>
          <w:rStyle w:val="2pt"/>
          <w:sz w:val="28"/>
          <w:szCs w:val="28"/>
        </w:rPr>
        <w:t>Крашенинников Е. Е., Холодова</w:t>
      </w:r>
      <w:r w:rsidRPr="00713421">
        <w:rPr>
          <w:rStyle w:val="6"/>
          <w:sz w:val="28"/>
          <w:szCs w:val="28"/>
        </w:rPr>
        <w:t xml:space="preserve"> О. Л. Развитие познаватель</w:t>
      </w:r>
      <w:r w:rsidRPr="00713421">
        <w:rPr>
          <w:rStyle w:val="6"/>
          <w:sz w:val="28"/>
          <w:szCs w:val="28"/>
        </w:rPr>
        <w:softHyphen/>
        <w:t>ных способностей дошкольников (5-7 лет).</w:t>
      </w:r>
    </w:p>
    <w:p w:rsidR="00713421" w:rsidRPr="00713421" w:rsidRDefault="00713421" w:rsidP="00713421">
      <w:pPr>
        <w:pStyle w:val="7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713421">
        <w:rPr>
          <w:rStyle w:val="2pt"/>
          <w:sz w:val="28"/>
          <w:szCs w:val="28"/>
        </w:rPr>
        <w:t>Павлова</w:t>
      </w:r>
      <w:r w:rsidRPr="00713421">
        <w:rPr>
          <w:rStyle w:val="6"/>
          <w:sz w:val="28"/>
          <w:szCs w:val="28"/>
        </w:rPr>
        <w:t xml:space="preserve"> Л. Ю. Сборник дидактических игр по ознакомлению с окружающим миром (3-7 лет).</w:t>
      </w:r>
    </w:p>
    <w:p w:rsidR="00713421" w:rsidRPr="00713421" w:rsidRDefault="00713421" w:rsidP="00713421">
      <w:pPr>
        <w:pStyle w:val="7"/>
        <w:shd w:val="clear" w:color="auto" w:fill="auto"/>
        <w:spacing w:after="211" w:line="259" w:lineRule="exact"/>
        <w:ind w:right="20" w:firstLine="400"/>
        <w:jc w:val="both"/>
        <w:rPr>
          <w:sz w:val="28"/>
          <w:szCs w:val="28"/>
        </w:rPr>
      </w:pPr>
      <w:r w:rsidRPr="00713421">
        <w:rPr>
          <w:rStyle w:val="6"/>
          <w:sz w:val="28"/>
          <w:szCs w:val="28"/>
        </w:rPr>
        <w:t>Ш и я н О. А. Развитие творческого мышления. Работаем по сказке (3-7 лет) (готовится к печати).</w:t>
      </w:r>
    </w:p>
    <w:p w:rsidR="00713421" w:rsidRPr="00713421" w:rsidRDefault="00713421" w:rsidP="00713421">
      <w:pPr>
        <w:spacing w:after="21" w:line="220" w:lineRule="exact"/>
        <w:ind w:firstLine="400"/>
        <w:rPr>
          <w:sz w:val="28"/>
          <w:szCs w:val="28"/>
        </w:rPr>
      </w:pPr>
      <w:r w:rsidRPr="00713421">
        <w:rPr>
          <w:rStyle w:val="17"/>
          <w:rFonts w:eastAsia="Courier New"/>
          <w:sz w:val="28"/>
          <w:szCs w:val="28"/>
        </w:rPr>
        <w:t>Электронные образовательные ресурсы (ЭОР)</w:t>
      </w:r>
    </w:p>
    <w:p w:rsidR="00713421" w:rsidRPr="00713421" w:rsidRDefault="00713421" w:rsidP="00713421">
      <w:pPr>
        <w:pStyle w:val="7"/>
        <w:shd w:val="clear" w:color="auto" w:fill="auto"/>
        <w:spacing w:after="140" w:line="210" w:lineRule="exact"/>
        <w:ind w:firstLine="400"/>
        <w:jc w:val="both"/>
        <w:rPr>
          <w:sz w:val="28"/>
          <w:szCs w:val="28"/>
        </w:rPr>
      </w:pPr>
      <w:r w:rsidRPr="00713421">
        <w:rPr>
          <w:rStyle w:val="6"/>
          <w:sz w:val="28"/>
          <w:szCs w:val="28"/>
        </w:rPr>
        <w:t>Ш и я н О. А. Развитие творческого мышления. Работаем по сказке.</w:t>
      </w:r>
    </w:p>
    <w:p w:rsidR="00713421" w:rsidRPr="00713421" w:rsidRDefault="00713421" w:rsidP="00713421">
      <w:pPr>
        <w:spacing w:line="220" w:lineRule="exact"/>
        <w:ind w:firstLine="400"/>
        <w:rPr>
          <w:sz w:val="28"/>
          <w:szCs w:val="28"/>
        </w:rPr>
      </w:pPr>
      <w:bookmarkStart w:id="8" w:name="bookmark427"/>
      <w:r w:rsidRPr="00713421">
        <w:rPr>
          <w:rStyle w:val="17"/>
          <w:rFonts w:eastAsia="Courier New"/>
          <w:sz w:val="28"/>
          <w:szCs w:val="28"/>
        </w:rPr>
        <w:t>Наглядно-дидактические пособия</w:t>
      </w:r>
      <w:bookmarkEnd w:id="8"/>
    </w:p>
    <w:p w:rsidR="00713421" w:rsidRPr="00713421" w:rsidRDefault="00713421" w:rsidP="00713421">
      <w:pPr>
        <w:pStyle w:val="7"/>
        <w:shd w:val="clear" w:color="auto" w:fill="auto"/>
        <w:spacing w:after="211" w:line="259" w:lineRule="exact"/>
        <w:ind w:right="20" w:firstLine="400"/>
        <w:jc w:val="both"/>
        <w:rPr>
          <w:sz w:val="28"/>
          <w:szCs w:val="28"/>
        </w:rPr>
      </w:pPr>
      <w:r w:rsidRPr="00713421">
        <w:rPr>
          <w:rStyle w:val="afd"/>
          <w:sz w:val="28"/>
          <w:szCs w:val="28"/>
        </w:rPr>
        <w:t>Серия «Играем в сказку»:</w:t>
      </w:r>
      <w:r w:rsidRPr="00713421">
        <w:rPr>
          <w:rStyle w:val="6"/>
          <w:sz w:val="28"/>
          <w:szCs w:val="28"/>
        </w:rPr>
        <w:t xml:space="preserve"> «Репка»; «Теремок»; «Три медведя»; «Три поросенка». Веракса Н. Е., Веракса А. Н.</w:t>
      </w:r>
    </w:p>
    <w:p w:rsidR="00713421" w:rsidRPr="00713421" w:rsidRDefault="00713421" w:rsidP="00713421">
      <w:pPr>
        <w:spacing w:line="220" w:lineRule="exact"/>
        <w:ind w:left="400" w:right="800" w:hanging="400"/>
        <w:rPr>
          <w:sz w:val="28"/>
          <w:szCs w:val="28"/>
        </w:rPr>
      </w:pPr>
      <w:bookmarkStart w:id="9" w:name="bookmark428"/>
      <w:r w:rsidRPr="00713421">
        <w:rPr>
          <w:rStyle w:val="100"/>
          <w:rFonts w:eastAsia="Courier New"/>
          <w:sz w:val="28"/>
          <w:szCs w:val="28"/>
        </w:rPr>
        <w:t xml:space="preserve">Ознакомление с предметным окружением и социальным миром </w:t>
      </w:r>
      <w:r w:rsidRPr="00713421">
        <w:rPr>
          <w:rStyle w:val="1011pt"/>
          <w:rFonts w:eastAsia="Courier New"/>
          <w:sz w:val="28"/>
          <w:szCs w:val="28"/>
        </w:rPr>
        <w:t>Методические пособия</w:t>
      </w:r>
      <w:bookmarkEnd w:id="9"/>
    </w:p>
    <w:p w:rsidR="00713421" w:rsidRPr="00713421" w:rsidRDefault="00713421" w:rsidP="00713421">
      <w:pPr>
        <w:pStyle w:val="7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713421">
        <w:rPr>
          <w:rStyle w:val="6"/>
          <w:sz w:val="28"/>
          <w:szCs w:val="28"/>
        </w:rPr>
        <w:t>Д ы б и н а О. В. Ознакомление с предметным и социальным окруже</w:t>
      </w:r>
      <w:r w:rsidRPr="00713421">
        <w:rPr>
          <w:rStyle w:val="6"/>
          <w:sz w:val="28"/>
          <w:szCs w:val="28"/>
        </w:rPr>
        <w:softHyphen/>
        <w:t>нием: Средняя группа (4-5 лет).</w:t>
      </w:r>
    </w:p>
    <w:p w:rsidR="00713421" w:rsidRPr="00713421" w:rsidRDefault="00713421" w:rsidP="00713421">
      <w:pPr>
        <w:spacing w:line="220" w:lineRule="exact"/>
        <w:ind w:firstLine="400"/>
        <w:rPr>
          <w:sz w:val="28"/>
          <w:szCs w:val="28"/>
        </w:rPr>
      </w:pPr>
      <w:r w:rsidRPr="00713421">
        <w:rPr>
          <w:rStyle w:val="17"/>
          <w:rFonts w:eastAsia="Courier New"/>
          <w:sz w:val="28"/>
          <w:szCs w:val="28"/>
        </w:rPr>
        <w:t>Электронные образовательные ресурсы (ЭОР)</w:t>
      </w:r>
    </w:p>
    <w:p w:rsidR="00713421" w:rsidRPr="00713421" w:rsidRDefault="00713421" w:rsidP="00713421">
      <w:pPr>
        <w:pStyle w:val="7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713421">
        <w:rPr>
          <w:rStyle w:val="6"/>
          <w:sz w:val="28"/>
          <w:szCs w:val="28"/>
        </w:rPr>
        <w:t>Д ы б и н а О. В. Ознакомление с предметным и социальным окруже</w:t>
      </w:r>
      <w:r w:rsidRPr="00713421">
        <w:rPr>
          <w:rStyle w:val="6"/>
          <w:sz w:val="28"/>
          <w:szCs w:val="28"/>
        </w:rPr>
        <w:softHyphen/>
        <w:t>нием: Средняя группа (4-5 лет).</w:t>
      </w:r>
    </w:p>
    <w:p w:rsidR="00713421" w:rsidRPr="00713421" w:rsidRDefault="00713421" w:rsidP="00713421">
      <w:pPr>
        <w:spacing w:line="220" w:lineRule="exact"/>
        <w:ind w:firstLine="400"/>
        <w:rPr>
          <w:sz w:val="28"/>
          <w:szCs w:val="28"/>
        </w:rPr>
      </w:pPr>
      <w:bookmarkStart w:id="10" w:name="bookmark429"/>
      <w:r w:rsidRPr="00713421">
        <w:rPr>
          <w:rStyle w:val="17"/>
          <w:rFonts w:eastAsia="Courier New"/>
          <w:sz w:val="28"/>
          <w:szCs w:val="28"/>
        </w:rPr>
        <w:t>Наглядно-дидактические пособия</w:t>
      </w:r>
      <w:bookmarkEnd w:id="10"/>
    </w:p>
    <w:p w:rsidR="00713421" w:rsidRPr="00713421" w:rsidRDefault="00713421" w:rsidP="00713421">
      <w:pPr>
        <w:pStyle w:val="7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713421">
        <w:rPr>
          <w:rStyle w:val="afd"/>
          <w:sz w:val="28"/>
          <w:szCs w:val="28"/>
        </w:rPr>
        <w:lastRenderedPageBreak/>
        <w:t>Серия «Мир в картинках»:</w:t>
      </w:r>
      <w:r w:rsidRPr="00713421">
        <w:rPr>
          <w:rStyle w:val="6"/>
          <w:sz w:val="28"/>
          <w:szCs w:val="28"/>
        </w:rPr>
        <w:t xml:space="preserve"> «Авиация»; «Автомобильный транспорт»; «Арктика и Антарктика»; «Бытовая техника»; «Водный транспорт»; «Вы</w:t>
      </w:r>
      <w:r w:rsidRPr="00713421">
        <w:rPr>
          <w:rStyle w:val="6"/>
          <w:sz w:val="28"/>
          <w:szCs w:val="28"/>
        </w:rPr>
        <w:softHyphen/>
        <w:t>соко в горах»; «Инструменты домашнего мастера»; «Космос»; «Офисная техника и оборудование»; «Посуда»; «Школьные принадлежности».</w:t>
      </w:r>
    </w:p>
    <w:p w:rsidR="00713421" w:rsidRPr="00713421" w:rsidRDefault="00713421" w:rsidP="00713421">
      <w:pPr>
        <w:pStyle w:val="7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713421">
        <w:rPr>
          <w:rStyle w:val="afd"/>
          <w:sz w:val="28"/>
          <w:szCs w:val="28"/>
        </w:rPr>
        <w:t xml:space="preserve">Серия «Рассказы по картинкам»: </w:t>
      </w:r>
      <w:r w:rsidRPr="00713421">
        <w:rPr>
          <w:rStyle w:val="6"/>
          <w:sz w:val="28"/>
          <w:szCs w:val="28"/>
        </w:rPr>
        <w:t>«В деревне»; «Кем быть?»; «Мой дом»; «Профессии».</w:t>
      </w:r>
    </w:p>
    <w:p w:rsidR="00713421" w:rsidRPr="00713421" w:rsidRDefault="00713421" w:rsidP="00713421">
      <w:pPr>
        <w:pStyle w:val="7"/>
        <w:shd w:val="clear" w:color="auto" w:fill="auto"/>
        <w:spacing w:after="219" w:line="259" w:lineRule="exact"/>
        <w:ind w:right="20" w:firstLine="400"/>
        <w:jc w:val="both"/>
        <w:rPr>
          <w:sz w:val="28"/>
          <w:szCs w:val="28"/>
        </w:rPr>
      </w:pPr>
      <w:r w:rsidRPr="00713421">
        <w:rPr>
          <w:rStyle w:val="afd"/>
          <w:sz w:val="28"/>
          <w:szCs w:val="28"/>
        </w:rPr>
        <w:t>Серия «Расскажите детям о...»:</w:t>
      </w:r>
      <w:r w:rsidRPr="00713421">
        <w:rPr>
          <w:rStyle w:val="6"/>
          <w:sz w:val="28"/>
          <w:szCs w:val="28"/>
        </w:rPr>
        <w:t xml:space="preserve"> «Расскажите детям о бытовых приборах»; «Расскажите детям о космонавтике»; «Расскажите детям о космосе»; «Рас</w:t>
      </w:r>
      <w:r w:rsidRPr="00713421">
        <w:rPr>
          <w:rStyle w:val="6"/>
          <w:sz w:val="28"/>
          <w:szCs w:val="28"/>
        </w:rPr>
        <w:softHyphen/>
        <w:t>скажите детям о рабочих инструментах»; «Расскажите детям о транспорте», «Расскажите детям о специальных машинах»; «Расскажите детям о хлебе».</w:t>
      </w:r>
    </w:p>
    <w:p w:rsidR="00713421" w:rsidRPr="00713421" w:rsidRDefault="00713421" w:rsidP="00713421">
      <w:pPr>
        <w:spacing w:after="140" w:line="210" w:lineRule="exact"/>
        <w:rPr>
          <w:sz w:val="28"/>
          <w:szCs w:val="28"/>
        </w:rPr>
      </w:pPr>
      <w:r w:rsidRPr="00713421">
        <w:rPr>
          <w:rStyle w:val="100"/>
          <w:rFonts w:eastAsia="Courier New"/>
          <w:sz w:val="28"/>
          <w:szCs w:val="28"/>
        </w:rPr>
        <w:t>Формирование элементарных математических представлений</w:t>
      </w:r>
    </w:p>
    <w:p w:rsidR="00713421" w:rsidRPr="00713421" w:rsidRDefault="00713421" w:rsidP="00713421">
      <w:pPr>
        <w:spacing w:line="220" w:lineRule="exact"/>
        <w:ind w:firstLine="400"/>
        <w:rPr>
          <w:sz w:val="28"/>
          <w:szCs w:val="28"/>
        </w:rPr>
      </w:pPr>
      <w:r w:rsidRPr="00713421">
        <w:rPr>
          <w:rStyle w:val="17"/>
          <w:rFonts w:eastAsia="Courier New"/>
          <w:sz w:val="28"/>
          <w:szCs w:val="28"/>
        </w:rPr>
        <w:t>Методические пособия</w:t>
      </w:r>
    </w:p>
    <w:p w:rsidR="00713421" w:rsidRPr="00713421" w:rsidRDefault="00713421" w:rsidP="00713421">
      <w:pPr>
        <w:pStyle w:val="7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713421">
        <w:rPr>
          <w:rStyle w:val="2pt"/>
          <w:sz w:val="28"/>
          <w:szCs w:val="28"/>
        </w:rPr>
        <w:t>Помораева И. А., Позина</w:t>
      </w:r>
      <w:r w:rsidRPr="00713421">
        <w:rPr>
          <w:rStyle w:val="6"/>
          <w:sz w:val="28"/>
          <w:szCs w:val="28"/>
        </w:rPr>
        <w:t xml:space="preserve"> В. А. Формирование элементарных математических представлений. Средняя группа (4-5 лет).</w:t>
      </w:r>
    </w:p>
    <w:p w:rsidR="00713421" w:rsidRPr="00713421" w:rsidRDefault="00713421" w:rsidP="00713421">
      <w:pPr>
        <w:spacing w:line="220" w:lineRule="exact"/>
        <w:ind w:firstLine="400"/>
        <w:rPr>
          <w:sz w:val="28"/>
          <w:szCs w:val="28"/>
        </w:rPr>
      </w:pPr>
      <w:r w:rsidRPr="00713421">
        <w:rPr>
          <w:rStyle w:val="17"/>
          <w:rFonts w:eastAsia="Courier New"/>
          <w:sz w:val="28"/>
          <w:szCs w:val="28"/>
        </w:rPr>
        <w:t>Электронные образовательные ресурсы (ЭОР)</w:t>
      </w:r>
    </w:p>
    <w:p w:rsidR="00713421" w:rsidRPr="00713421" w:rsidRDefault="00713421" w:rsidP="00713421">
      <w:pPr>
        <w:pStyle w:val="7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713421">
        <w:rPr>
          <w:rStyle w:val="2pt"/>
          <w:sz w:val="28"/>
          <w:szCs w:val="28"/>
        </w:rPr>
        <w:t>Помораева И. А., Позина</w:t>
      </w:r>
      <w:r w:rsidRPr="00713421">
        <w:rPr>
          <w:rStyle w:val="6"/>
          <w:sz w:val="28"/>
          <w:szCs w:val="28"/>
        </w:rPr>
        <w:t xml:space="preserve"> В. А. Формирование элементарных математических представлений. Средняя группа (4-5 лет).</w:t>
      </w:r>
    </w:p>
    <w:p w:rsidR="00713421" w:rsidRPr="00713421" w:rsidRDefault="00713421" w:rsidP="00713421">
      <w:pPr>
        <w:spacing w:line="220" w:lineRule="exact"/>
        <w:ind w:firstLine="400"/>
        <w:rPr>
          <w:sz w:val="28"/>
          <w:szCs w:val="28"/>
        </w:rPr>
      </w:pPr>
      <w:r w:rsidRPr="00713421">
        <w:rPr>
          <w:rStyle w:val="17"/>
          <w:rFonts w:eastAsia="Courier New"/>
          <w:sz w:val="28"/>
          <w:szCs w:val="28"/>
        </w:rPr>
        <w:t>Рабочие тетради</w:t>
      </w:r>
    </w:p>
    <w:p w:rsidR="00713421" w:rsidRPr="00713421" w:rsidRDefault="00713421" w:rsidP="00713421">
      <w:pPr>
        <w:pStyle w:val="7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713421">
        <w:rPr>
          <w:rStyle w:val="2pt"/>
          <w:sz w:val="28"/>
          <w:szCs w:val="28"/>
        </w:rPr>
        <w:t>Дарья Денисова, Юрий Дорожин.</w:t>
      </w:r>
      <w:r w:rsidRPr="00713421">
        <w:rPr>
          <w:rStyle w:val="6"/>
          <w:sz w:val="28"/>
          <w:szCs w:val="28"/>
        </w:rPr>
        <w:t xml:space="preserve"> Математика для малышей: Средняя группа.</w:t>
      </w:r>
    </w:p>
    <w:p w:rsidR="00713421" w:rsidRPr="00713421" w:rsidRDefault="00713421" w:rsidP="00713421">
      <w:pPr>
        <w:spacing w:after="11" w:line="220" w:lineRule="exact"/>
        <w:ind w:firstLine="400"/>
        <w:rPr>
          <w:sz w:val="28"/>
          <w:szCs w:val="28"/>
        </w:rPr>
      </w:pPr>
      <w:r w:rsidRPr="00713421">
        <w:rPr>
          <w:rStyle w:val="17"/>
          <w:rFonts w:eastAsia="Courier New"/>
          <w:sz w:val="28"/>
          <w:szCs w:val="28"/>
        </w:rPr>
        <w:t>Наглядно-дидактические пособия</w:t>
      </w:r>
    </w:p>
    <w:p w:rsidR="00713421" w:rsidRPr="00713421" w:rsidRDefault="00713421" w:rsidP="00713421">
      <w:pPr>
        <w:pStyle w:val="7"/>
        <w:shd w:val="clear" w:color="auto" w:fill="auto"/>
        <w:spacing w:after="0" w:line="210" w:lineRule="exact"/>
        <w:ind w:firstLine="400"/>
        <w:jc w:val="both"/>
        <w:rPr>
          <w:sz w:val="28"/>
          <w:szCs w:val="28"/>
        </w:rPr>
      </w:pPr>
      <w:r w:rsidRPr="00713421">
        <w:rPr>
          <w:rStyle w:val="afd"/>
          <w:sz w:val="28"/>
          <w:szCs w:val="28"/>
        </w:rPr>
        <w:t>Плакаты:</w:t>
      </w:r>
      <w:r w:rsidRPr="00713421">
        <w:rPr>
          <w:rStyle w:val="6"/>
          <w:sz w:val="28"/>
          <w:szCs w:val="28"/>
        </w:rPr>
        <w:t xml:space="preserve"> «Счет до 10»; «Цвет»; «Форма».</w:t>
      </w:r>
    </w:p>
    <w:p w:rsidR="00713421" w:rsidRPr="00713421" w:rsidRDefault="00713421" w:rsidP="00713421">
      <w:pPr>
        <w:spacing w:line="490" w:lineRule="exact"/>
        <w:ind w:left="20"/>
        <w:jc w:val="center"/>
        <w:rPr>
          <w:sz w:val="28"/>
          <w:szCs w:val="28"/>
        </w:rPr>
      </w:pPr>
      <w:r w:rsidRPr="00713421">
        <w:rPr>
          <w:rStyle w:val="100"/>
          <w:rFonts w:eastAsia="Courier New"/>
          <w:sz w:val="28"/>
          <w:szCs w:val="28"/>
        </w:rPr>
        <w:t xml:space="preserve">Ознакомление с миром природы </w:t>
      </w:r>
      <w:r w:rsidRPr="00713421">
        <w:rPr>
          <w:rStyle w:val="1011pt"/>
          <w:rFonts w:eastAsia="Courier New"/>
          <w:sz w:val="28"/>
          <w:szCs w:val="28"/>
        </w:rPr>
        <w:t>Методические пособия</w:t>
      </w:r>
    </w:p>
    <w:p w:rsidR="00713421" w:rsidRPr="00713421" w:rsidRDefault="00713421" w:rsidP="00713421">
      <w:pPr>
        <w:pStyle w:val="7"/>
        <w:shd w:val="clear" w:color="auto" w:fill="auto"/>
        <w:spacing w:after="0" w:line="259" w:lineRule="exact"/>
        <w:ind w:left="20" w:right="20" w:firstLine="400"/>
        <w:jc w:val="both"/>
        <w:rPr>
          <w:sz w:val="28"/>
          <w:szCs w:val="28"/>
        </w:rPr>
      </w:pPr>
      <w:r w:rsidRPr="00713421">
        <w:rPr>
          <w:rStyle w:val="2pt"/>
          <w:sz w:val="28"/>
          <w:szCs w:val="28"/>
        </w:rPr>
        <w:t>Соломенникова</w:t>
      </w:r>
      <w:r w:rsidRPr="00713421">
        <w:rPr>
          <w:rStyle w:val="6"/>
          <w:sz w:val="28"/>
          <w:szCs w:val="28"/>
        </w:rPr>
        <w:t xml:space="preserve"> О. А. Ознакомление с природой в детском саду. Средняя группа (4-5 лет).</w:t>
      </w:r>
    </w:p>
    <w:p w:rsidR="00713421" w:rsidRPr="00713421" w:rsidRDefault="00713421" w:rsidP="00713421">
      <w:pPr>
        <w:spacing w:line="220" w:lineRule="exact"/>
        <w:ind w:left="20" w:firstLine="400"/>
        <w:rPr>
          <w:sz w:val="28"/>
          <w:szCs w:val="28"/>
        </w:rPr>
      </w:pPr>
      <w:r w:rsidRPr="00713421">
        <w:rPr>
          <w:rStyle w:val="17"/>
          <w:rFonts w:eastAsia="Courier New"/>
          <w:sz w:val="28"/>
          <w:szCs w:val="28"/>
        </w:rPr>
        <w:t>Электронные образовательные ресурсы (ЭОР)</w:t>
      </w:r>
    </w:p>
    <w:p w:rsidR="00713421" w:rsidRPr="00713421" w:rsidRDefault="00713421" w:rsidP="00713421">
      <w:pPr>
        <w:pStyle w:val="7"/>
        <w:shd w:val="clear" w:color="auto" w:fill="auto"/>
        <w:spacing w:after="211" w:line="259" w:lineRule="exact"/>
        <w:ind w:left="20" w:right="20" w:firstLine="400"/>
        <w:jc w:val="both"/>
        <w:rPr>
          <w:sz w:val="28"/>
          <w:szCs w:val="28"/>
        </w:rPr>
      </w:pPr>
      <w:r w:rsidRPr="00713421">
        <w:rPr>
          <w:rStyle w:val="2pt"/>
          <w:sz w:val="28"/>
          <w:szCs w:val="28"/>
        </w:rPr>
        <w:t>Соломенникова</w:t>
      </w:r>
      <w:r w:rsidRPr="00713421">
        <w:rPr>
          <w:rStyle w:val="6"/>
          <w:sz w:val="28"/>
          <w:szCs w:val="28"/>
        </w:rPr>
        <w:t xml:space="preserve"> О. А. Ознакомление с природой. Средняя группа (4-5 лет).</w:t>
      </w:r>
    </w:p>
    <w:p w:rsidR="00713421" w:rsidRPr="00713421" w:rsidRDefault="00713421" w:rsidP="00713421">
      <w:pPr>
        <w:spacing w:line="220" w:lineRule="exact"/>
        <w:ind w:left="20" w:firstLine="400"/>
        <w:rPr>
          <w:sz w:val="28"/>
          <w:szCs w:val="28"/>
        </w:rPr>
      </w:pPr>
      <w:r w:rsidRPr="00713421">
        <w:rPr>
          <w:rStyle w:val="17"/>
          <w:rFonts w:eastAsia="Courier New"/>
          <w:sz w:val="28"/>
          <w:szCs w:val="28"/>
        </w:rPr>
        <w:t>Наглядно-дидактические пособия</w:t>
      </w:r>
    </w:p>
    <w:p w:rsidR="00713421" w:rsidRPr="00713421" w:rsidRDefault="00713421" w:rsidP="00713421">
      <w:pPr>
        <w:pStyle w:val="7"/>
        <w:shd w:val="clear" w:color="auto" w:fill="auto"/>
        <w:spacing w:after="0" w:line="259" w:lineRule="exact"/>
        <w:ind w:left="20" w:right="20" w:firstLine="400"/>
        <w:jc w:val="both"/>
        <w:rPr>
          <w:sz w:val="28"/>
          <w:szCs w:val="28"/>
        </w:rPr>
      </w:pPr>
      <w:r w:rsidRPr="00713421">
        <w:rPr>
          <w:rStyle w:val="afd"/>
          <w:sz w:val="28"/>
          <w:szCs w:val="28"/>
        </w:rPr>
        <w:t>Плакаты:</w:t>
      </w:r>
      <w:r w:rsidRPr="00713421">
        <w:rPr>
          <w:rStyle w:val="6"/>
          <w:sz w:val="28"/>
          <w:szCs w:val="28"/>
        </w:rPr>
        <w:t xml:space="preserve"> «Домашние животные»; «Домашние питомцы»; «Домашние птицы»; «Животные Африки»; «Животные средней полосы»; «Овощи»; «Птицы»; «Фрукты».</w:t>
      </w:r>
    </w:p>
    <w:p w:rsidR="00713421" w:rsidRPr="00713421" w:rsidRDefault="00713421" w:rsidP="00713421">
      <w:pPr>
        <w:pStyle w:val="7"/>
        <w:shd w:val="clear" w:color="auto" w:fill="auto"/>
        <w:spacing w:after="0" w:line="259" w:lineRule="exact"/>
        <w:ind w:left="20" w:right="20" w:firstLine="400"/>
        <w:jc w:val="both"/>
        <w:rPr>
          <w:sz w:val="28"/>
          <w:szCs w:val="28"/>
        </w:rPr>
      </w:pPr>
      <w:r w:rsidRPr="00713421">
        <w:rPr>
          <w:rStyle w:val="afd"/>
          <w:sz w:val="28"/>
          <w:szCs w:val="28"/>
        </w:rPr>
        <w:t>Картины для рассматривания:</w:t>
      </w:r>
      <w:r w:rsidRPr="00713421">
        <w:rPr>
          <w:rStyle w:val="6"/>
          <w:sz w:val="28"/>
          <w:szCs w:val="28"/>
        </w:rPr>
        <w:t xml:space="preserve"> «Коза с козлятами»; «Кошка с котята</w:t>
      </w:r>
      <w:r w:rsidRPr="00713421">
        <w:rPr>
          <w:rStyle w:val="6"/>
          <w:sz w:val="28"/>
          <w:szCs w:val="28"/>
        </w:rPr>
        <w:softHyphen/>
        <w:t>ми»; «Свинья с поросятами»; «Собака с щенками».</w:t>
      </w:r>
    </w:p>
    <w:p w:rsidR="00713421" w:rsidRPr="00713421" w:rsidRDefault="00713421" w:rsidP="00713421">
      <w:pPr>
        <w:pStyle w:val="7"/>
        <w:shd w:val="clear" w:color="auto" w:fill="auto"/>
        <w:spacing w:after="0" w:line="259" w:lineRule="exact"/>
        <w:ind w:left="20" w:right="20" w:firstLine="400"/>
        <w:jc w:val="both"/>
        <w:rPr>
          <w:sz w:val="28"/>
          <w:szCs w:val="28"/>
        </w:rPr>
      </w:pPr>
      <w:r w:rsidRPr="00713421">
        <w:rPr>
          <w:rStyle w:val="afd"/>
          <w:sz w:val="28"/>
          <w:szCs w:val="28"/>
        </w:rPr>
        <w:t>Серия «Мир в картинках»:</w:t>
      </w:r>
      <w:r w:rsidRPr="00713421">
        <w:rPr>
          <w:rStyle w:val="6"/>
          <w:sz w:val="28"/>
          <w:szCs w:val="28"/>
        </w:rPr>
        <w:t xml:space="preserve"> «Деревья и листья»; «Домашние жи</w:t>
      </w:r>
      <w:r w:rsidRPr="00713421">
        <w:rPr>
          <w:rStyle w:val="6"/>
          <w:sz w:val="28"/>
          <w:szCs w:val="28"/>
        </w:rPr>
        <w:softHyphen/>
        <w:t>вотные»; «Домашние птицы»; «Животные — домашние питомцы»; «Животные жарких стран»; «Животные средней полосы»; «Морские обитатели»; «Насекомые»; «Овощи»; «Рептилии и амфибии»; «Со</w:t>
      </w:r>
      <w:r w:rsidRPr="00713421">
        <w:rPr>
          <w:rStyle w:val="6"/>
          <w:sz w:val="28"/>
          <w:szCs w:val="28"/>
        </w:rPr>
        <w:softHyphen/>
        <w:t>баки — друзья и помощники»; «Фрукты»; «Цветы»; «Ягоды лесные»; «Ягоды садовые».</w:t>
      </w:r>
    </w:p>
    <w:p w:rsidR="00713421" w:rsidRPr="00713421" w:rsidRDefault="00713421" w:rsidP="00713421">
      <w:pPr>
        <w:pStyle w:val="7"/>
        <w:shd w:val="clear" w:color="auto" w:fill="auto"/>
        <w:spacing w:after="0" w:line="259" w:lineRule="exact"/>
        <w:ind w:left="20" w:right="20" w:firstLine="400"/>
        <w:jc w:val="both"/>
        <w:rPr>
          <w:sz w:val="28"/>
          <w:szCs w:val="28"/>
        </w:rPr>
      </w:pPr>
      <w:r w:rsidRPr="00713421">
        <w:rPr>
          <w:rStyle w:val="afd"/>
          <w:sz w:val="28"/>
          <w:szCs w:val="28"/>
        </w:rPr>
        <w:t>Серия «Рассказы по картинкам»:</w:t>
      </w:r>
      <w:r w:rsidRPr="00713421">
        <w:rPr>
          <w:rStyle w:val="6"/>
          <w:sz w:val="28"/>
          <w:szCs w:val="28"/>
        </w:rPr>
        <w:t xml:space="preserve"> «Весна»; «Времена года»; «Зима»; «Лето»; «Осень»; «Родная природа».</w:t>
      </w:r>
    </w:p>
    <w:p w:rsidR="00713421" w:rsidRPr="00713421" w:rsidRDefault="00713421" w:rsidP="00713421">
      <w:pPr>
        <w:pStyle w:val="7"/>
        <w:shd w:val="clear" w:color="auto" w:fill="auto"/>
        <w:spacing w:after="0" w:line="259" w:lineRule="exact"/>
        <w:ind w:left="20" w:right="20" w:firstLine="400"/>
        <w:jc w:val="both"/>
        <w:rPr>
          <w:sz w:val="28"/>
          <w:szCs w:val="28"/>
        </w:rPr>
      </w:pPr>
      <w:r w:rsidRPr="00713421">
        <w:rPr>
          <w:rStyle w:val="afd"/>
          <w:sz w:val="28"/>
          <w:szCs w:val="28"/>
        </w:rPr>
        <w:t>Серия «Расскажите детям о...»:</w:t>
      </w:r>
      <w:r w:rsidRPr="00713421">
        <w:rPr>
          <w:rStyle w:val="6"/>
          <w:sz w:val="28"/>
          <w:szCs w:val="28"/>
        </w:rPr>
        <w:t xml:space="preserve"> «Расскажите детям о грибах»; «Рас</w:t>
      </w:r>
      <w:r w:rsidRPr="00713421">
        <w:rPr>
          <w:rStyle w:val="6"/>
          <w:sz w:val="28"/>
          <w:szCs w:val="28"/>
        </w:rPr>
        <w:softHyphen/>
        <w:t xml:space="preserve">скажите детям о деревьях»; «Расскажите детям о </w:t>
      </w:r>
      <w:r w:rsidRPr="00713421">
        <w:rPr>
          <w:rStyle w:val="6"/>
          <w:sz w:val="28"/>
          <w:szCs w:val="28"/>
        </w:rPr>
        <w:lastRenderedPageBreak/>
        <w:t>домашних животных»; «Расскажите детям о домашних питомцах»; «Расскажите детям о животных жарких стран»; «Расскажите детям о лесных животных»; «Расскажите де</w:t>
      </w:r>
      <w:r w:rsidRPr="00713421">
        <w:rPr>
          <w:rStyle w:val="6"/>
          <w:sz w:val="28"/>
          <w:szCs w:val="28"/>
        </w:rPr>
        <w:softHyphen/>
        <w:t>тям о морских обитателях»; «Расскажите детям о насекомых»; «Расскажите детям о фруктах»; «Расскажите детям об овощах»; «Расскажите детям о птицах»; «Расскажите детям о садовых ягодах».</w:t>
      </w:r>
    </w:p>
    <w:p w:rsidR="00713421" w:rsidRPr="00713421" w:rsidRDefault="00713421" w:rsidP="00713421">
      <w:pPr>
        <w:spacing w:after="225" w:line="240" w:lineRule="exact"/>
        <w:ind w:left="1160" w:right="2920"/>
        <w:rPr>
          <w:sz w:val="28"/>
          <w:szCs w:val="28"/>
        </w:rPr>
      </w:pPr>
      <w:bookmarkStart w:id="11" w:name="bookmark430"/>
      <w:r w:rsidRPr="00713421">
        <w:rPr>
          <w:rStyle w:val="102"/>
          <w:rFonts w:ascii="Times New Roman" w:hAnsi="Times New Roman" w:cs="Times New Roman"/>
          <w:sz w:val="28"/>
          <w:szCs w:val="28"/>
        </w:rPr>
        <w:t>Образовательная область «Речевое развитие»</w:t>
      </w:r>
      <w:bookmarkEnd w:id="11"/>
    </w:p>
    <w:p w:rsidR="00713421" w:rsidRPr="00713421" w:rsidRDefault="00713421" w:rsidP="00713421">
      <w:pPr>
        <w:spacing w:line="259" w:lineRule="exact"/>
        <w:ind w:left="20" w:firstLine="400"/>
        <w:rPr>
          <w:sz w:val="28"/>
          <w:szCs w:val="28"/>
        </w:rPr>
      </w:pPr>
      <w:r w:rsidRPr="00713421">
        <w:rPr>
          <w:rStyle w:val="17"/>
          <w:rFonts w:eastAsia="Courier New"/>
          <w:sz w:val="28"/>
          <w:szCs w:val="28"/>
        </w:rPr>
        <w:t>Методические пособия</w:t>
      </w:r>
    </w:p>
    <w:p w:rsidR="00713421" w:rsidRPr="00713421" w:rsidRDefault="00713421" w:rsidP="00713421">
      <w:pPr>
        <w:pStyle w:val="7"/>
        <w:shd w:val="clear" w:color="auto" w:fill="auto"/>
        <w:spacing w:after="0" w:line="259" w:lineRule="exact"/>
        <w:ind w:left="20" w:firstLine="400"/>
        <w:rPr>
          <w:sz w:val="28"/>
          <w:szCs w:val="28"/>
        </w:rPr>
      </w:pPr>
      <w:r w:rsidRPr="00713421">
        <w:rPr>
          <w:rStyle w:val="2pt"/>
          <w:sz w:val="28"/>
          <w:szCs w:val="28"/>
        </w:rPr>
        <w:t>Гербова</w:t>
      </w:r>
      <w:r w:rsidRPr="00713421">
        <w:rPr>
          <w:rStyle w:val="6"/>
          <w:sz w:val="28"/>
          <w:szCs w:val="28"/>
        </w:rPr>
        <w:t xml:space="preserve"> В. В. Развитие речи в детском саду: Средняя группа (4-5 лет).</w:t>
      </w:r>
    </w:p>
    <w:p w:rsidR="00713421" w:rsidRPr="00713421" w:rsidRDefault="00713421" w:rsidP="00713421">
      <w:pPr>
        <w:spacing w:line="220" w:lineRule="exact"/>
        <w:ind w:left="20" w:firstLine="400"/>
        <w:rPr>
          <w:sz w:val="28"/>
          <w:szCs w:val="28"/>
        </w:rPr>
      </w:pPr>
      <w:r w:rsidRPr="00713421">
        <w:rPr>
          <w:rStyle w:val="17"/>
          <w:rFonts w:eastAsia="Courier New"/>
          <w:sz w:val="28"/>
          <w:szCs w:val="28"/>
        </w:rPr>
        <w:t>Электронные образовательные ресурсы (ЭОР)</w:t>
      </w:r>
    </w:p>
    <w:p w:rsidR="00713421" w:rsidRPr="00713421" w:rsidRDefault="00713421" w:rsidP="00713421">
      <w:pPr>
        <w:pStyle w:val="7"/>
        <w:shd w:val="clear" w:color="auto" w:fill="auto"/>
        <w:spacing w:after="0" w:line="259" w:lineRule="exact"/>
        <w:ind w:left="20" w:firstLine="400"/>
        <w:rPr>
          <w:sz w:val="28"/>
          <w:szCs w:val="28"/>
        </w:rPr>
      </w:pPr>
    </w:p>
    <w:p w:rsidR="00713421" w:rsidRPr="00713421" w:rsidRDefault="00713421" w:rsidP="00713421">
      <w:pPr>
        <w:pStyle w:val="7"/>
        <w:shd w:val="clear" w:color="auto" w:fill="auto"/>
        <w:spacing w:after="0" w:line="259" w:lineRule="exact"/>
        <w:ind w:left="20" w:firstLine="400"/>
        <w:rPr>
          <w:sz w:val="28"/>
          <w:szCs w:val="28"/>
        </w:rPr>
      </w:pPr>
      <w:r w:rsidRPr="00713421">
        <w:rPr>
          <w:rStyle w:val="2pt"/>
          <w:sz w:val="28"/>
          <w:szCs w:val="28"/>
        </w:rPr>
        <w:t>Гербова</w:t>
      </w:r>
      <w:r w:rsidRPr="00713421">
        <w:rPr>
          <w:rStyle w:val="6"/>
          <w:sz w:val="28"/>
          <w:szCs w:val="28"/>
        </w:rPr>
        <w:t xml:space="preserve"> В. В. Развитие речи в детском саду: Средняя группа (4-5 лет).</w:t>
      </w:r>
    </w:p>
    <w:p w:rsidR="00713421" w:rsidRDefault="00713421" w:rsidP="00713421">
      <w:pPr>
        <w:spacing w:line="220" w:lineRule="exact"/>
        <w:ind w:left="20" w:firstLine="400"/>
        <w:rPr>
          <w:rStyle w:val="17"/>
          <w:rFonts w:eastAsia="Courier New"/>
          <w:sz w:val="28"/>
          <w:szCs w:val="28"/>
        </w:rPr>
      </w:pPr>
    </w:p>
    <w:p w:rsidR="00713421" w:rsidRPr="00713421" w:rsidRDefault="00713421" w:rsidP="00713421">
      <w:pPr>
        <w:spacing w:line="220" w:lineRule="exact"/>
        <w:ind w:left="20" w:firstLine="400"/>
        <w:rPr>
          <w:sz w:val="28"/>
          <w:szCs w:val="28"/>
        </w:rPr>
      </w:pPr>
      <w:r w:rsidRPr="00713421">
        <w:rPr>
          <w:rStyle w:val="17"/>
          <w:rFonts w:eastAsia="Courier New"/>
          <w:sz w:val="28"/>
          <w:szCs w:val="28"/>
        </w:rPr>
        <w:t>Рабочие тетради</w:t>
      </w:r>
    </w:p>
    <w:p w:rsidR="00713421" w:rsidRPr="00713421" w:rsidRDefault="00713421" w:rsidP="00713421">
      <w:pPr>
        <w:pStyle w:val="7"/>
        <w:shd w:val="clear" w:color="auto" w:fill="auto"/>
        <w:spacing w:after="0" w:line="259" w:lineRule="exact"/>
        <w:ind w:left="20" w:firstLine="400"/>
        <w:rPr>
          <w:sz w:val="28"/>
          <w:szCs w:val="28"/>
        </w:rPr>
      </w:pPr>
      <w:r w:rsidRPr="00713421">
        <w:rPr>
          <w:rStyle w:val="2pt"/>
          <w:sz w:val="28"/>
          <w:szCs w:val="28"/>
        </w:rPr>
        <w:t>Дарья Денисова, Юрий Дорожин.</w:t>
      </w:r>
      <w:r w:rsidRPr="00713421">
        <w:rPr>
          <w:rStyle w:val="6"/>
          <w:sz w:val="28"/>
          <w:szCs w:val="28"/>
        </w:rPr>
        <w:t xml:space="preserve"> Развитие речи у малы</w:t>
      </w:r>
      <w:r w:rsidRPr="00713421">
        <w:rPr>
          <w:rStyle w:val="6"/>
          <w:sz w:val="28"/>
          <w:szCs w:val="28"/>
        </w:rPr>
        <w:softHyphen/>
        <w:t>шей. Средняя группа.</w:t>
      </w:r>
    </w:p>
    <w:p w:rsidR="00713421" w:rsidRPr="00713421" w:rsidRDefault="00713421" w:rsidP="00713421">
      <w:pPr>
        <w:pStyle w:val="7"/>
        <w:shd w:val="clear" w:color="auto" w:fill="auto"/>
        <w:spacing w:after="0" w:line="259" w:lineRule="exact"/>
        <w:ind w:left="20" w:firstLine="400"/>
        <w:rPr>
          <w:sz w:val="28"/>
          <w:szCs w:val="28"/>
        </w:rPr>
      </w:pPr>
      <w:r w:rsidRPr="00713421">
        <w:rPr>
          <w:rStyle w:val="2pt"/>
          <w:sz w:val="28"/>
          <w:szCs w:val="28"/>
        </w:rPr>
        <w:t>Дарья Денисова, Юрий Дорожин.</w:t>
      </w:r>
      <w:r w:rsidRPr="00713421">
        <w:rPr>
          <w:rStyle w:val="6"/>
          <w:sz w:val="28"/>
          <w:szCs w:val="28"/>
        </w:rPr>
        <w:t xml:space="preserve"> Уроки грамоты для ма</w:t>
      </w:r>
      <w:r w:rsidRPr="00713421">
        <w:rPr>
          <w:rStyle w:val="6"/>
          <w:sz w:val="28"/>
          <w:szCs w:val="28"/>
        </w:rPr>
        <w:softHyphen/>
        <w:t>лышей: Средняя группа.</w:t>
      </w:r>
    </w:p>
    <w:p w:rsidR="00713421" w:rsidRPr="00713421" w:rsidRDefault="00713421" w:rsidP="00713421">
      <w:pPr>
        <w:pStyle w:val="7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713421">
        <w:rPr>
          <w:rStyle w:val="2pt"/>
          <w:sz w:val="28"/>
          <w:szCs w:val="28"/>
        </w:rPr>
        <w:t>Дарья Денисова, Юрий Дорожин.</w:t>
      </w:r>
      <w:r w:rsidRPr="00713421">
        <w:rPr>
          <w:rStyle w:val="6"/>
          <w:sz w:val="28"/>
          <w:szCs w:val="28"/>
        </w:rPr>
        <w:t xml:space="preserve"> Прописи для малышей: Средняя группа.</w:t>
      </w:r>
    </w:p>
    <w:p w:rsidR="00713421" w:rsidRDefault="00713421" w:rsidP="00713421">
      <w:pPr>
        <w:spacing w:after="32" w:line="220" w:lineRule="exact"/>
        <w:ind w:firstLine="400"/>
        <w:rPr>
          <w:rStyle w:val="17"/>
          <w:rFonts w:eastAsia="Courier New"/>
          <w:sz w:val="28"/>
          <w:szCs w:val="28"/>
        </w:rPr>
      </w:pPr>
      <w:bookmarkStart w:id="12" w:name="bookmark431"/>
    </w:p>
    <w:p w:rsidR="00713421" w:rsidRPr="00713421" w:rsidRDefault="00713421" w:rsidP="00713421">
      <w:pPr>
        <w:spacing w:after="32" w:line="220" w:lineRule="exact"/>
        <w:ind w:firstLine="400"/>
        <w:rPr>
          <w:sz w:val="28"/>
          <w:szCs w:val="28"/>
        </w:rPr>
      </w:pPr>
      <w:r w:rsidRPr="00713421">
        <w:rPr>
          <w:rStyle w:val="17"/>
          <w:rFonts w:eastAsia="Courier New"/>
          <w:sz w:val="28"/>
          <w:szCs w:val="28"/>
        </w:rPr>
        <w:t>Наглядно-дидактические пособия</w:t>
      </w:r>
      <w:bookmarkEnd w:id="12"/>
    </w:p>
    <w:p w:rsidR="00713421" w:rsidRPr="00713421" w:rsidRDefault="00713421" w:rsidP="00713421">
      <w:pPr>
        <w:pStyle w:val="7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713421">
        <w:rPr>
          <w:rStyle w:val="afd"/>
          <w:sz w:val="28"/>
          <w:szCs w:val="28"/>
        </w:rPr>
        <w:t>Серия «Грамматика в картинках»:</w:t>
      </w:r>
      <w:r w:rsidRPr="00713421">
        <w:rPr>
          <w:rStyle w:val="6"/>
          <w:sz w:val="28"/>
          <w:szCs w:val="28"/>
        </w:rPr>
        <w:t xml:space="preserve"> «Антонимы. Глаголы»; «Антони</w:t>
      </w:r>
      <w:r w:rsidRPr="00713421">
        <w:rPr>
          <w:rStyle w:val="6"/>
          <w:sz w:val="28"/>
          <w:szCs w:val="28"/>
        </w:rPr>
        <w:softHyphen/>
        <w:t>мы. Прилагательные»; «Говори правильно»; «Множественное число»; «Многозначные слова»; «Один — много»; «Словообразование»; «Уда</w:t>
      </w:r>
      <w:r w:rsidRPr="00713421">
        <w:rPr>
          <w:rStyle w:val="6"/>
          <w:sz w:val="28"/>
          <w:szCs w:val="28"/>
        </w:rPr>
        <w:softHyphen/>
        <w:t>рение».</w:t>
      </w:r>
    </w:p>
    <w:p w:rsidR="00713421" w:rsidRPr="00713421" w:rsidRDefault="00713421" w:rsidP="00713421">
      <w:pPr>
        <w:pStyle w:val="7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713421">
        <w:rPr>
          <w:rStyle w:val="6"/>
          <w:sz w:val="28"/>
          <w:szCs w:val="28"/>
        </w:rPr>
        <w:t xml:space="preserve">Развитие речи в детском саду: Для работы с детьми 4-6 лет. </w:t>
      </w:r>
      <w:r w:rsidRPr="00713421">
        <w:rPr>
          <w:rStyle w:val="2pt"/>
          <w:sz w:val="28"/>
          <w:szCs w:val="28"/>
        </w:rPr>
        <w:t>Гер</w:t>
      </w:r>
      <w:r w:rsidRPr="00713421">
        <w:rPr>
          <w:rStyle w:val="2pt"/>
          <w:sz w:val="28"/>
          <w:szCs w:val="28"/>
        </w:rPr>
        <w:softHyphen/>
      </w:r>
      <w:r w:rsidRPr="00713421">
        <w:rPr>
          <w:rStyle w:val="6"/>
          <w:sz w:val="28"/>
          <w:szCs w:val="28"/>
        </w:rPr>
        <w:t>б о в а В. В.</w:t>
      </w:r>
    </w:p>
    <w:p w:rsidR="00713421" w:rsidRPr="00713421" w:rsidRDefault="00713421" w:rsidP="00713421">
      <w:pPr>
        <w:pStyle w:val="7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713421">
        <w:rPr>
          <w:rStyle w:val="6"/>
          <w:sz w:val="28"/>
          <w:szCs w:val="28"/>
        </w:rPr>
        <w:t xml:space="preserve">Правильно или неправильно. Для работы с детьми 2-4 лет. </w:t>
      </w:r>
      <w:r w:rsidRPr="00713421">
        <w:rPr>
          <w:rStyle w:val="2pt"/>
          <w:sz w:val="28"/>
          <w:szCs w:val="28"/>
        </w:rPr>
        <w:t>Гер</w:t>
      </w:r>
      <w:r w:rsidRPr="00713421">
        <w:rPr>
          <w:rStyle w:val="2pt"/>
          <w:sz w:val="28"/>
          <w:szCs w:val="28"/>
        </w:rPr>
        <w:softHyphen/>
      </w:r>
      <w:r w:rsidRPr="00713421">
        <w:rPr>
          <w:rStyle w:val="6"/>
          <w:sz w:val="28"/>
          <w:szCs w:val="28"/>
        </w:rPr>
        <w:t>б о в а В. В.</w:t>
      </w:r>
    </w:p>
    <w:p w:rsidR="00713421" w:rsidRPr="00713421" w:rsidRDefault="00713421" w:rsidP="00713421">
      <w:pPr>
        <w:pStyle w:val="7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713421">
        <w:rPr>
          <w:rStyle w:val="6"/>
          <w:sz w:val="28"/>
          <w:szCs w:val="28"/>
        </w:rPr>
        <w:t>Развитие речи в детском саду. Для работы с детьми 2-4 лет. Раздаточ</w:t>
      </w:r>
      <w:r w:rsidRPr="00713421">
        <w:rPr>
          <w:rStyle w:val="6"/>
          <w:sz w:val="28"/>
          <w:szCs w:val="28"/>
        </w:rPr>
        <w:softHyphen/>
        <w:t xml:space="preserve">ный материал. </w:t>
      </w:r>
      <w:r w:rsidRPr="00713421">
        <w:rPr>
          <w:rStyle w:val="2pt"/>
          <w:sz w:val="28"/>
          <w:szCs w:val="28"/>
        </w:rPr>
        <w:t>Гербова</w:t>
      </w:r>
      <w:r w:rsidRPr="00713421">
        <w:rPr>
          <w:rStyle w:val="6"/>
          <w:sz w:val="28"/>
          <w:szCs w:val="28"/>
        </w:rPr>
        <w:t xml:space="preserve"> В. В.</w:t>
      </w:r>
    </w:p>
    <w:p w:rsidR="00713421" w:rsidRPr="00713421" w:rsidRDefault="00713421" w:rsidP="00713421">
      <w:pPr>
        <w:pStyle w:val="7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713421">
        <w:rPr>
          <w:rStyle w:val="afd"/>
          <w:sz w:val="28"/>
          <w:szCs w:val="28"/>
        </w:rPr>
        <w:t>Серия «Рассказы по картинкам»:</w:t>
      </w:r>
      <w:r w:rsidRPr="00713421">
        <w:rPr>
          <w:rStyle w:val="6"/>
          <w:sz w:val="28"/>
          <w:szCs w:val="28"/>
        </w:rPr>
        <w:t xml:space="preserve"> «Колобок»; «Курочка Ряба»; «Реп</w:t>
      </w:r>
      <w:r w:rsidRPr="00713421">
        <w:rPr>
          <w:rStyle w:val="6"/>
          <w:sz w:val="28"/>
          <w:szCs w:val="28"/>
        </w:rPr>
        <w:softHyphen/>
        <w:t>ка»; «Теремок».</w:t>
      </w:r>
    </w:p>
    <w:p w:rsidR="00713421" w:rsidRPr="00713421" w:rsidRDefault="00713421" w:rsidP="00713421">
      <w:pPr>
        <w:pStyle w:val="7"/>
        <w:shd w:val="clear" w:color="auto" w:fill="auto"/>
        <w:spacing w:after="375" w:line="259" w:lineRule="exact"/>
        <w:ind w:firstLine="400"/>
        <w:jc w:val="both"/>
        <w:rPr>
          <w:sz w:val="28"/>
          <w:szCs w:val="28"/>
        </w:rPr>
      </w:pPr>
      <w:r w:rsidRPr="00713421">
        <w:rPr>
          <w:rStyle w:val="afd"/>
          <w:sz w:val="28"/>
          <w:szCs w:val="28"/>
        </w:rPr>
        <w:t>Плакаты:</w:t>
      </w:r>
      <w:r w:rsidRPr="00713421">
        <w:rPr>
          <w:rStyle w:val="6"/>
          <w:sz w:val="28"/>
          <w:szCs w:val="28"/>
        </w:rPr>
        <w:t xml:space="preserve"> «Алфавит»; «Английский алфавит»; «Немецкий алфавит».</w:t>
      </w:r>
    </w:p>
    <w:p w:rsidR="00713421" w:rsidRPr="00713421" w:rsidRDefault="00713421" w:rsidP="00713421">
      <w:pPr>
        <w:spacing w:after="256" w:line="240" w:lineRule="exact"/>
        <w:ind w:left="1140" w:right="1020"/>
        <w:rPr>
          <w:sz w:val="28"/>
          <w:szCs w:val="28"/>
        </w:rPr>
      </w:pPr>
      <w:bookmarkStart w:id="13" w:name="bookmark432"/>
      <w:r w:rsidRPr="00713421">
        <w:rPr>
          <w:rStyle w:val="102"/>
          <w:rFonts w:ascii="Times New Roman" w:hAnsi="Times New Roman" w:cs="Times New Roman"/>
          <w:sz w:val="28"/>
          <w:szCs w:val="28"/>
        </w:rPr>
        <w:t>Образовательная область «Художественно-эстетическое развитие»</w:t>
      </w:r>
      <w:bookmarkEnd w:id="13"/>
    </w:p>
    <w:p w:rsidR="00713421" w:rsidRPr="00713421" w:rsidRDefault="00713421" w:rsidP="00713421">
      <w:pPr>
        <w:spacing w:after="47" w:line="220" w:lineRule="exact"/>
        <w:ind w:firstLine="400"/>
        <w:rPr>
          <w:sz w:val="28"/>
          <w:szCs w:val="28"/>
        </w:rPr>
      </w:pPr>
      <w:bookmarkStart w:id="14" w:name="bookmark433"/>
      <w:r w:rsidRPr="00713421">
        <w:rPr>
          <w:rStyle w:val="17"/>
          <w:rFonts w:eastAsia="Courier New"/>
          <w:sz w:val="28"/>
          <w:szCs w:val="28"/>
        </w:rPr>
        <w:t>Методические пособия</w:t>
      </w:r>
      <w:bookmarkEnd w:id="14"/>
    </w:p>
    <w:p w:rsidR="00713421" w:rsidRPr="00713421" w:rsidRDefault="00713421" w:rsidP="00713421">
      <w:pPr>
        <w:pStyle w:val="7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713421">
        <w:rPr>
          <w:rStyle w:val="6"/>
          <w:sz w:val="28"/>
          <w:szCs w:val="28"/>
        </w:rPr>
        <w:t>К о м а р о в а Т. С. Детское художественное творчество. Для работы с детьми 2-7 лет.</w:t>
      </w:r>
    </w:p>
    <w:p w:rsidR="00713421" w:rsidRPr="00713421" w:rsidRDefault="00713421" w:rsidP="00713421">
      <w:pPr>
        <w:pStyle w:val="7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713421">
        <w:rPr>
          <w:rStyle w:val="6"/>
          <w:sz w:val="28"/>
          <w:szCs w:val="28"/>
        </w:rPr>
        <w:t>).</w:t>
      </w:r>
    </w:p>
    <w:p w:rsidR="00713421" w:rsidRPr="00713421" w:rsidRDefault="00713421" w:rsidP="00713421">
      <w:pPr>
        <w:pStyle w:val="7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713421">
        <w:rPr>
          <w:rStyle w:val="6"/>
          <w:sz w:val="28"/>
          <w:szCs w:val="28"/>
        </w:rPr>
        <w:t>К о м а р о в а Т. С. Изобразительная деятельность в детском саду. Средняя группа (4-5 лет).</w:t>
      </w:r>
    </w:p>
    <w:p w:rsidR="00713421" w:rsidRPr="00713421" w:rsidRDefault="00713421" w:rsidP="00713421">
      <w:pPr>
        <w:pStyle w:val="7"/>
        <w:shd w:val="clear" w:color="auto" w:fill="auto"/>
        <w:spacing w:after="0" w:line="259" w:lineRule="exact"/>
        <w:ind w:left="20" w:right="20" w:firstLine="400"/>
        <w:jc w:val="both"/>
        <w:rPr>
          <w:sz w:val="28"/>
          <w:szCs w:val="28"/>
        </w:rPr>
      </w:pPr>
      <w:r w:rsidRPr="00713421">
        <w:rPr>
          <w:rStyle w:val="2pt"/>
          <w:sz w:val="28"/>
          <w:szCs w:val="28"/>
        </w:rPr>
        <w:t>Куцакова</w:t>
      </w:r>
      <w:r w:rsidRPr="00713421">
        <w:rPr>
          <w:rStyle w:val="6"/>
          <w:sz w:val="28"/>
          <w:szCs w:val="28"/>
        </w:rPr>
        <w:t xml:space="preserve"> Л. В. Конструирование из строительного материала: Средняя группа (4-5 лет).</w:t>
      </w:r>
    </w:p>
    <w:p w:rsidR="00713421" w:rsidRDefault="00713421" w:rsidP="00713421">
      <w:pPr>
        <w:spacing w:line="220" w:lineRule="exact"/>
        <w:ind w:left="20" w:firstLine="400"/>
        <w:rPr>
          <w:rStyle w:val="17"/>
          <w:rFonts w:eastAsia="Courier New"/>
          <w:sz w:val="28"/>
          <w:szCs w:val="28"/>
        </w:rPr>
      </w:pPr>
    </w:p>
    <w:p w:rsidR="00713421" w:rsidRPr="00713421" w:rsidRDefault="00713421" w:rsidP="00713421">
      <w:pPr>
        <w:spacing w:line="220" w:lineRule="exact"/>
        <w:ind w:left="20" w:firstLine="400"/>
        <w:rPr>
          <w:sz w:val="28"/>
          <w:szCs w:val="28"/>
        </w:rPr>
      </w:pPr>
      <w:r w:rsidRPr="00713421">
        <w:rPr>
          <w:rStyle w:val="17"/>
          <w:rFonts w:eastAsia="Courier New"/>
          <w:sz w:val="28"/>
          <w:szCs w:val="28"/>
        </w:rPr>
        <w:t>Хрестоматии</w:t>
      </w:r>
    </w:p>
    <w:p w:rsidR="00713421" w:rsidRPr="00713421" w:rsidRDefault="00713421" w:rsidP="00713421">
      <w:pPr>
        <w:pStyle w:val="7"/>
        <w:shd w:val="clear" w:color="auto" w:fill="auto"/>
        <w:spacing w:after="0" w:line="259" w:lineRule="exact"/>
        <w:ind w:left="20" w:right="20" w:firstLine="400"/>
        <w:jc w:val="both"/>
        <w:rPr>
          <w:sz w:val="28"/>
          <w:szCs w:val="28"/>
        </w:rPr>
      </w:pPr>
      <w:r w:rsidRPr="00713421">
        <w:rPr>
          <w:rStyle w:val="6"/>
          <w:sz w:val="28"/>
          <w:szCs w:val="28"/>
        </w:rPr>
        <w:lastRenderedPageBreak/>
        <w:t>Хрестоматия для чтения детям в детском саду и дома: 4-5 лет (гото</w:t>
      </w:r>
      <w:r w:rsidRPr="00713421">
        <w:rPr>
          <w:rStyle w:val="6"/>
          <w:sz w:val="28"/>
          <w:szCs w:val="28"/>
        </w:rPr>
        <w:softHyphen/>
        <w:t>вится к печати).</w:t>
      </w:r>
    </w:p>
    <w:p w:rsidR="00713421" w:rsidRDefault="00713421" w:rsidP="00713421">
      <w:pPr>
        <w:spacing w:line="220" w:lineRule="exact"/>
        <w:ind w:left="20" w:firstLine="400"/>
        <w:rPr>
          <w:rStyle w:val="17"/>
          <w:rFonts w:eastAsia="Courier New"/>
          <w:sz w:val="28"/>
          <w:szCs w:val="28"/>
        </w:rPr>
      </w:pPr>
    </w:p>
    <w:p w:rsidR="00713421" w:rsidRPr="00713421" w:rsidRDefault="00713421" w:rsidP="00713421">
      <w:pPr>
        <w:spacing w:line="220" w:lineRule="exact"/>
        <w:ind w:left="20" w:firstLine="400"/>
        <w:rPr>
          <w:sz w:val="28"/>
          <w:szCs w:val="28"/>
        </w:rPr>
      </w:pPr>
      <w:r w:rsidRPr="00713421">
        <w:rPr>
          <w:rStyle w:val="17"/>
          <w:rFonts w:eastAsia="Courier New"/>
          <w:sz w:val="28"/>
          <w:szCs w:val="28"/>
        </w:rPr>
        <w:t>Электронные образовательные ресурсы (ЭОР)</w:t>
      </w:r>
    </w:p>
    <w:p w:rsidR="00713421" w:rsidRPr="00713421" w:rsidRDefault="00713421" w:rsidP="00713421">
      <w:pPr>
        <w:pStyle w:val="7"/>
        <w:shd w:val="clear" w:color="auto" w:fill="auto"/>
        <w:spacing w:after="0" w:line="259" w:lineRule="exact"/>
        <w:ind w:left="20" w:firstLine="400"/>
        <w:jc w:val="both"/>
        <w:rPr>
          <w:sz w:val="28"/>
          <w:szCs w:val="28"/>
        </w:rPr>
      </w:pPr>
      <w:r w:rsidRPr="00713421">
        <w:rPr>
          <w:rStyle w:val="6"/>
          <w:sz w:val="28"/>
          <w:szCs w:val="28"/>
        </w:rPr>
        <w:t>К о м а р о в а Т. С. Изобразительная деятельность в детском саду.</w:t>
      </w:r>
    </w:p>
    <w:p w:rsidR="00713421" w:rsidRPr="00713421" w:rsidRDefault="00713421" w:rsidP="00713421">
      <w:pPr>
        <w:pStyle w:val="7"/>
        <w:shd w:val="clear" w:color="auto" w:fill="auto"/>
        <w:spacing w:after="211" w:line="259" w:lineRule="exact"/>
        <w:ind w:left="20" w:right="20" w:firstLine="400"/>
        <w:jc w:val="both"/>
        <w:rPr>
          <w:sz w:val="28"/>
          <w:szCs w:val="28"/>
        </w:rPr>
      </w:pPr>
      <w:r w:rsidRPr="00713421">
        <w:rPr>
          <w:rStyle w:val="2pt"/>
          <w:sz w:val="28"/>
          <w:szCs w:val="28"/>
        </w:rPr>
        <w:t>Соломенникова</w:t>
      </w:r>
      <w:r w:rsidRPr="00713421">
        <w:rPr>
          <w:rStyle w:val="6"/>
          <w:sz w:val="28"/>
          <w:szCs w:val="28"/>
        </w:rPr>
        <w:t xml:space="preserve"> О. А. Ознакомление детей с народным искус</w:t>
      </w:r>
      <w:r w:rsidRPr="00713421">
        <w:rPr>
          <w:rStyle w:val="6"/>
          <w:sz w:val="28"/>
          <w:szCs w:val="28"/>
        </w:rPr>
        <w:softHyphen/>
        <w:t>ством.</w:t>
      </w:r>
    </w:p>
    <w:p w:rsidR="00713421" w:rsidRPr="00713421" w:rsidRDefault="00713421" w:rsidP="00713421">
      <w:pPr>
        <w:spacing w:line="220" w:lineRule="exact"/>
        <w:ind w:left="20" w:firstLine="400"/>
        <w:rPr>
          <w:sz w:val="28"/>
          <w:szCs w:val="28"/>
        </w:rPr>
      </w:pPr>
      <w:r w:rsidRPr="00713421">
        <w:rPr>
          <w:rStyle w:val="17"/>
          <w:rFonts w:eastAsia="Courier New"/>
          <w:sz w:val="28"/>
          <w:szCs w:val="28"/>
        </w:rPr>
        <w:t>Наглядно-дидактические пособия</w:t>
      </w:r>
    </w:p>
    <w:p w:rsidR="00713421" w:rsidRPr="00713421" w:rsidRDefault="00713421" w:rsidP="00713421">
      <w:pPr>
        <w:pStyle w:val="7"/>
        <w:shd w:val="clear" w:color="auto" w:fill="auto"/>
        <w:spacing w:after="0" w:line="259" w:lineRule="exact"/>
        <w:ind w:left="20" w:right="20" w:firstLine="400"/>
        <w:jc w:val="both"/>
        <w:rPr>
          <w:sz w:val="28"/>
          <w:szCs w:val="28"/>
        </w:rPr>
      </w:pPr>
      <w:r w:rsidRPr="00713421">
        <w:rPr>
          <w:rStyle w:val="afd"/>
          <w:sz w:val="28"/>
          <w:szCs w:val="28"/>
        </w:rPr>
        <w:t>Серия «Мир в картинках»:</w:t>
      </w:r>
      <w:r w:rsidRPr="00713421">
        <w:rPr>
          <w:rStyle w:val="6"/>
          <w:sz w:val="28"/>
          <w:szCs w:val="28"/>
        </w:rPr>
        <w:t xml:space="preserve"> «Гжель»; «Городецкая роспись по дереву»; «Дымковская игрушка»; «Каргополь — народная игрушка»; «Музыкальные инструменты»; «Полхов-Майдан»; «Филимоновская народная игрушка»; «Хохлома».</w:t>
      </w:r>
    </w:p>
    <w:p w:rsidR="00713421" w:rsidRPr="00713421" w:rsidRDefault="00713421" w:rsidP="00713421">
      <w:pPr>
        <w:pStyle w:val="7"/>
        <w:shd w:val="clear" w:color="auto" w:fill="auto"/>
        <w:spacing w:after="0" w:line="259" w:lineRule="exact"/>
        <w:ind w:left="20" w:right="20" w:firstLine="400"/>
        <w:jc w:val="both"/>
        <w:rPr>
          <w:sz w:val="28"/>
          <w:szCs w:val="28"/>
        </w:rPr>
      </w:pPr>
      <w:r w:rsidRPr="00713421">
        <w:rPr>
          <w:rStyle w:val="afd"/>
          <w:sz w:val="28"/>
          <w:szCs w:val="28"/>
        </w:rPr>
        <w:t>Плакаты:</w:t>
      </w:r>
      <w:r w:rsidRPr="00713421">
        <w:rPr>
          <w:rStyle w:val="6"/>
          <w:sz w:val="28"/>
          <w:szCs w:val="28"/>
        </w:rPr>
        <w:t xml:space="preserve"> «Гжель. Изделия. Гжель»; «Орнаменты. Полхов-Майдан»; «Изделия. Полхов-Майдан»; «Орнаменты. Филимоновская свистулька»; «Хохлома. Изделия»; «Хохлома. Орнаменты».</w:t>
      </w:r>
    </w:p>
    <w:p w:rsidR="00713421" w:rsidRPr="00713421" w:rsidRDefault="00713421" w:rsidP="00713421">
      <w:pPr>
        <w:pStyle w:val="7"/>
        <w:shd w:val="clear" w:color="auto" w:fill="auto"/>
        <w:spacing w:after="0" w:line="259" w:lineRule="exact"/>
        <w:ind w:left="20" w:right="20" w:firstLine="400"/>
        <w:jc w:val="both"/>
        <w:rPr>
          <w:sz w:val="28"/>
          <w:szCs w:val="28"/>
        </w:rPr>
      </w:pPr>
      <w:r w:rsidRPr="00713421">
        <w:rPr>
          <w:rStyle w:val="afd"/>
          <w:sz w:val="28"/>
          <w:szCs w:val="28"/>
        </w:rPr>
        <w:t>Серия «Расскажите детям о...»:</w:t>
      </w:r>
      <w:r w:rsidRPr="00713421">
        <w:rPr>
          <w:rStyle w:val="6"/>
          <w:sz w:val="28"/>
          <w:szCs w:val="28"/>
        </w:rPr>
        <w:t xml:space="preserve"> «Расскажите детям о музыкальных инструментах», «Расскажите детям о музеях и выставках Москвы», «Рас</w:t>
      </w:r>
      <w:r w:rsidRPr="00713421">
        <w:rPr>
          <w:rStyle w:val="6"/>
          <w:sz w:val="28"/>
          <w:szCs w:val="28"/>
        </w:rPr>
        <w:softHyphen/>
        <w:t>скажите детям о Московском Кремле».</w:t>
      </w:r>
    </w:p>
    <w:p w:rsidR="00713421" w:rsidRPr="00713421" w:rsidRDefault="00713421" w:rsidP="00713421">
      <w:pPr>
        <w:pStyle w:val="7"/>
        <w:shd w:val="clear" w:color="auto" w:fill="auto"/>
        <w:spacing w:after="0" w:line="259" w:lineRule="exact"/>
        <w:ind w:left="20" w:right="20" w:firstLine="400"/>
        <w:jc w:val="both"/>
        <w:rPr>
          <w:sz w:val="28"/>
          <w:szCs w:val="28"/>
        </w:rPr>
      </w:pPr>
      <w:r w:rsidRPr="00713421">
        <w:rPr>
          <w:rStyle w:val="afd"/>
          <w:sz w:val="28"/>
          <w:szCs w:val="28"/>
        </w:rPr>
        <w:t>Серия «Искусство — детям»:</w:t>
      </w:r>
      <w:r w:rsidRPr="00713421">
        <w:rPr>
          <w:rStyle w:val="6"/>
          <w:sz w:val="28"/>
          <w:szCs w:val="28"/>
        </w:rPr>
        <w:t xml:space="preserve"> «Волшебный пластилин»; «Городецкая роспись»; «Дымковская игрушка»; «Простые узоры и орнаменты»; «Ска</w:t>
      </w:r>
      <w:r w:rsidRPr="00713421">
        <w:rPr>
          <w:rStyle w:val="6"/>
          <w:sz w:val="28"/>
          <w:szCs w:val="28"/>
        </w:rPr>
        <w:softHyphen/>
        <w:t>зочная гжель»; «Секреты бумажного листа»; «Тайны бумажного листа»; «Узоры Северной Двины»; «Филимоновская игрушка»; «Хохломская роспись».</w:t>
      </w:r>
    </w:p>
    <w:p w:rsidR="00713421" w:rsidRPr="00713421" w:rsidRDefault="00713421" w:rsidP="00713421">
      <w:pPr>
        <w:spacing w:after="281" w:line="235" w:lineRule="exact"/>
        <w:ind w:left="1160" w:right="2920"/>
        <w:rPr>
          <w:sz w:val="28"/>
          <w:szCs w:val="28"/>
        </w:rPr>
      </w:pPr>
      <w:bookmarkStart w:id="15" w:name="bookmark434"/>
      <w:r w:rsidRPr="00713421">
        <w:rPr>
          <w:rStyle w:val="102"/>
          <w:rFonts w:ascii="Times New Roman" w:hAnsi="Times New Roman" w:cs="Times New Roman"/>
          <w:sz w:val="28"/>
          <w:szCs w:val="28"/>
        </w:rPr>
        <w:t>Образовательная область «Физическая культура»</w:t>
      </w:r>
      <w:bookmarkEnd w:id="15"/>
    </w:p>
    <w:p w:rsidR="00713421" w:rsidRPr="00713421" w:rsidRDefault="00713421" w:rsidP="00713421">
      <w:pPr>
        <w:spacing w:line="259" w:lineRule="exact"/>
        <w:ind w:firstLine="400"/>
        <w:rPr>
          <w:sz w:val="28"/>
          <w:szCs w:val="28"/>
        </w:rPr>
      </w:pPr>
      <w:bookmarkStart w:id="16" w:name="bookmark435"/>
      <w:r w:rsidRPr="00713421">
        <w:rPr>
          <w:rStyle w:val="17"/>
          <w:rFonts w:eastAsia="Courier New"/>
          <w:sz w:val="28"/>
          <w:szCs w:val="28"/>
        </w:rPr>
        <w:t>Методические пособия</w:t>
      </w:r>
      <w:bookmarkEnd w:id="16"/>
    </w:p>
    <w:p w:rsidR="00713421" w:rsidRPr="00713421" w:rsidRDefault="00713421" w:rsidP="00713421">
      <w:pPr>
        <w:pStyle w:val="7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713421">
        <w:rPr>
          <w:rStyle w:val="2pt"/>
          <w:sz w:val="28"/>
          <w:szCs w:val="28"/>
        </w:rPr>
        <w:t>Борисова</w:t>
      </w:r>
      <w:r w:rsidRPr="00713421">
        <w:rPr>
          <w:rStyle w:val="6"/>
          <w:sz w:val="28"/>
          <w:szCs w:val="28"/>
        </w:rPr>
        <w:t xml:space="preserve"> М. М. Малоподвижные игры и игровые упражнения. Для занятий с детьми 3-7 лет.</w:t>
      </w:r>
    </w:p>
    <w:p w:rsidR="00713421" w:rsidRPr="00713421" w:rsidRDefault="00713421" w:rsidP="00713421">
      <w:pPr>
        <w:pStyle w:val="7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713421">
        <w:rPr>
          <w:rStyle w:val="2pt"/>
          <w:sz w:val="28"/>
          <w:szCs w:val="28"/>
        </w:rPr>
        <w:t>Пензулаева</w:t>
      </w:r>
      <w:r w:rsidRPr="00713421">
        <w:rPr>
          <w:rStyle w:val="6"/>
          <w:sz w:val="28"/>
          <w:szCs w:val="28"/>
        </w:rPr>
        <w:t xml:space="preserve"> Л. И. Физическая культура в детском саду: Средняя группа (4-5 лет).</w:t>
      </w:r>
    </w:p>
    <w:p w:rsidR="00713421" w:rsidRPr="00713421" w:rsidRDefault="00713421" w:rsidP="00713421">
      <w:pPr>
        <w:pStyle w:val="7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713421">
        <w:rPr>
          <w:rStyle w:val="2pt"/>
          <w:sz w:val="28"/>
          <w:szCs w:val="28"/>
        </w:rPr>
        <w:t>Пензулаева</w:t>
      </w:r>
      <w:r w:rsidRPr="00713421">
        <w:rPr>
          <w:rStyle w:val="6"/>
          <w:sz w:val="28"/>
          <w:szCs w:val="28"/>
        </w:rPr>
        <w:t xml:space="preserve"> Л. И. Оздоровительная гимнастика: комплексы уп</w:t>
      </w:r>
      <w:r w:rsidRPr="00713421">
        <w:rPr>
          <w:rStyle w:val="6"/>
          <w:sz w:val="28"/>
          <w:szCs w:val="28"/>
        </w:rPr>
        <w:softHyphen/>
        <w:t>ражнений для детей 3-7 лет.</w:t>
      </w:r>
    </w:p>
    <w:p w:rsidR="00713421" w:rsidRPr="00713421" w:rsidRDefault="00713421" w:rsidP="00713421">
      <w:pPr>
        <w:pStyle w:val="7"/>
        <w:shd w:val="clear" w:color="auto" w:fill="auto"/>
        <w:spacing w:after="211" w:line="259" w:lineRule="exact"/>
        <w:ind w:firstLine="400"/>
        <w:jc w:val="both"/>
        <w:rPr>
          <w:sz w:val="28"/>
          <w:szCs w:val="28"/>
        </w:rPr>
      </w:pPr>
      <w:r w:rsidRPr="00713421">
        <w:rPr>
          <w:rStyle w:val="6"/>
          <w:sz w:val="28"/>
          <w:szCs w:val="28"/>
        </w:rPr>
        <w:t>Сборник подвижных игр / Автор-сост. Э. Я. Степаненкова.</w:t>
      </w:r>
    </w:p>
    <w:p w:rsidR="00713421" w:rsidRPr="00713421" w:rsidRDefault="00713421" w:rsidP="00713421">
      <w:pPr>
        <w:spacing w:line="220" w:lineRule="exact"/>
        <w:ind w:firstLine="400"/>
        <w:rPr>
          <w:sz w:val="28"/>
          <w:szCs w:val="28"/>
        </w:rPr>
      </w:pPr>
      <w:bookmarkStart w:id="17" w:name="bookmark436"/>
      <w:r w:rsidRPr="00713421">
        <w:rPr>
          <w:rStyle w:val="17"/>
          <w:rFonts w:eastAsia="Courier New"/>
          <w:sz w:val="28"/>
          <w:szCs w:val="28"/>
        </w:rPr>
        <w:t>Наглядно-дидактические пособия</w:t>
      </w:r>
      <w:bookmarkEnd w:id="17"/>
    </w:p>
    <w:p w:rsidR="00713421" w:rsidRPr="00713421" w:rsidRDefault="00713421" w:rsidP="00713421">
      <w:pPr>
        <w:pStyle w:val="7"/>
        <w:shd w:val="clear" w:color="auto" w:fill="auto"/>
        <w:spacing w:after="0" w:line="259" w:lineRule="exact"/>
        <w:ind w:firstLine="400"/>
        <w:jc w:val="both"/>
        <w:rPr>
          <w:sz w:val="28"/>
          <w:szCs w:val="28"/>
        </w:rPr>
      </w:pPr>
      <w:r w:rsidRPr="00713421">
        <w:rPr>
          <w:rStyle w:val="afd"/>
          <w:sz w:val="28"/>
          <w:szCs w:val="28"/>
        </w:rPr>
        <w:t>Серия «Мир в картинках»:</w:t>
      </w:r>
      <w:r w:rsidRPr="00713421">
        <w:rPr>
          <w:rStyle w:val="6"/>
          <w:sz w:val="28"/>
          <w:szCs w:val="28"/>
        </w:rPr>
        <w:t xml:space="preserve"> «Спортивный инвентарь».</w:t>
      </w:r>
    </w:p>
    <w:p w:rsidR="00713421" w:rsidRPr="00713421" w:rsidRDefault="00713421" w:rsidP="00713421">
      <w:pPr>
        <w:pStyle w:val="7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713421">
        <w:rPr>
          <w:rStyle w:val="afd"/>
          <w:sz w:val="28"/>
          <w:szCs w:val="28"/>
        </w:rPr>
        <w:t>Серия «Рассказы по картинкам»:</w:t>
      </w:r>
      <w:r w:rsidRPr="00713421">
        <w:rPr>
          <w:rStyle w:val="6"/>
          <w:sz w:val="28"/>
          <w:szCs w:val="28"/>
        </w:rPr>
        <w:t xml:space="preserve"> «Зимние виды спорта»; «Летние виды спорта»; «Распорядок дня».</w:t>
      </w:r>
    </w:p>
    <w:p w:rsidR="00713421" w:rsidRPr="00713421" w:rsidRDefault="00713421" w:rsidP="00713421">
      <w:pPr>
        <w:pStyle w:val="7"/>
        <w:shd w:val="clear" w:color="auto" w:fill="auto"/>
        <w:spacing w:after="0" w:line="259" w:lineRule="exact"/>
        <w:ind w:right="20" w:firstLine="400"/>
        <w:jc w:val="both"/>
        <w:rPr>
          <w:sz w:val="28"/>
          <w:szCs w:val="28"/>
        </w:rPr>
      </w:pPr>
      <w:r w:rsidRPr="00713421">
        <w:rPr>
          <w:rStyle w:val="afd"/>
          <w:sz w:val="28"/>
          <w:szCs w:val="28"/>
        </w:rPr>
        <w:t>Серия «Расскажите детям о...»:</w:t>
      </w:r>
      <w:r w:rsidRPr="00713421">
        <w:rPr>
          <w:rStyle w:val="6"/>
          <w:sz w:val="28"/>
          <w:szCs w:val="28"/>
        </w:rPr>
        <w:t xml:space="preserve"> «Расскажите детям о зимних видах спорта»; «Расскажите детям об олимпийских играх»; «Расскажите детям об олимпийских чемпионах».</w:t>
      </w:r>
    </w:p>
    <w:p w:rsidR="00713421" w:rsidRPr="00713421" w:rsidRDefault="00713421" w:rsidP="00713421">
      <w:pPr>
        <w:pStyle w:val="7"/>
        <w:shd w:val="clear" w:color="auto" w:fill="auto"/>
        <w:spacing w:after="492" w:line="259" w:lineRule="exact"/>
        <w:ind w:firstLine="400"/>
        <w:jc w:val="both"/>
        <w:rPr>
          <w:sz w:val="28"/>
          <w:szCs w:val="28"/>
        </w:rPr>
      </w:pPr>
      <w:r w:rsidRPr="00713421">
        <w:rPr>
          <w:rStyle w:val="afd"/>
          <w:sz w:val="28"/>
          <w:szCs w:val="28"/>
        </w:rPr>
        <w:t>Плакаты:</w:t>
      </w:r>
      <w:r w:rsidRPr="00713421">
        <w:rPr>
          <w:rStyle w:val="6"/>
          <w:sz w:val="28"/>
          <w:szCs w:val="28"/>
        </w:rPr>
        <w:t xml:space="preserve"> «Зимние виды спорта»; «Летние виды спорта».</w:t>
      </w:r>
    </w:p>
    <w:p w:rsidR="00275577" w:rsidRPr="00713421" w:rsidRDefault="00275577" w:rsidP="006C787C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</w:p>
    <w:p w:rsidR="00275577" w:rsidRPr="00713421" w:rsidRDefault="00275577" w:rsidP="006C787C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</w:p>
    <w:p w:rsidR="00275577" w:rsidRDefault="00275577" w:rsidP="006C787C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</w:p>
    <w:p w:rsidR="00275577" w:rsidRDefault="00275577" w:rsidP="006C787C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</w:p>
    <w:p w:rsidR="00275577" w:rsidRDefault="00275577" w:rsidP="006C787C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</w:p>
    <w:p w:rsidR="00275577" w:rsidRDefault="00275577" w:rsidP="006C787C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</w:p>
    <w:p w:rsidR="00D9065C" w:rsidRDefault="00D9065C" w:rsidP="006C787C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</w:p>
    <w:p w:rsidR="00D9065C" w:rsidRDefault="00D9065C" w:rsidP="006C787C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</w:p>
    <w:p w:rsidR="00D9065C" w:rsidRDefault="00D9065C" w:rsidP="006C787C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</w:p>
    <w:p w:rsidR="00D9065C" w:rsidRDefault="00D9065C" w:rsidP="006C787C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</w:p>
    <w:p w:rsidR="00D9065C" w:rsidRDefault="00D9065C" w:rsidP="006C787C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</w:p>
    <w:p w:rsidR="00D9065C" w:rsidRDefault="00D9065C" w:rsidP="006C787C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</w:p>
    <w:p w:rsidR="00D9065C" w:rsidRDefault="00D9065C" w:rsidP="006C787C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</w:p>
    <w:p w:rsidR="00275577" w:rsidRDefault="00275577" w:rsidP="006C787C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</w:p>
    <w:p w:rsidR="00275577" w:rsidRDefault="00275577" w:rsidP="006C787C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</w:p>
    <w:p w:rsidR="00275577" w:rsidRDefault="00275577" w:rsidP="006C787C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</w:p>
    <w:p w:rsidR="00D9065C" w:rsidRDefault="00D9065C" w:rsidP="006C787C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</w:p>
    <w:p w:rsidR="00275577" w:rsidRDefault="00275577" w:rsidP="006C787C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</w:p>
    <w:p w:rsidR="00275577" w:rsidRDefault="00275577" w:rsidP="006C787C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</w:p>
    <w:p w:rsidR="00275577" w:rsidRPr="00275577" w:rsidRDefault="00275577" w:rsidP="006C787C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</w:p>
    <w:p w:rsidR="008A6411" w:rsidRDefault="008A6411" w:rsidP="006C787C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5E2269" w:rsidRDefault="005E2269" w:rsidP="006C787C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6C787C" w:rsidRDefault="006C787C" w:rsidP="006C787C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D9065C" w:rsidRDefault="00D9065C" w:rsidP="006C787C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D9065C" w:rsidRDefault="00D9065C" w:rsidP="006C787C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D9065C" w:rsidRDefault="00D9065C" w:rsidP="006C787C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D9065C" w:rsidRDefault="00D9065C" w:rsidP="006C787C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D9065C" w:rsidRDefault="00D9065C" w:rsidP="006C787C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D9065C" w:rsidRDefault="00D9065C" w:rsidP="006C787C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D9065C" w:rsidRDefault="00D9065C" w:rsidP="006C787C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D9065C" w:rsidRDefault="00D9065C" w:rsidP="006C787C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D9065C" w:rsidRDefault="00D9065C" w:rsidP="006C787C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D9065C" w:rsidRDefault="00D9065C" w:rsidP="006C787C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D9065C" w:rsidRDefault="00D9065C" w:rsidP="006C787C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D9065C" w:rsidRDefault="00D9065C" w:rsidP="006C787C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p w:rsidR="00D9065C" w:rsidRDefault="00D9065C" w:rsidP="006C787C">
      <w:pPr>
        <w:shd w:val="clear" w:color="auto" w:fill="FFFFFF"/>
        <w:autoSpaceDE w:val="0"/>
        <w:jc w:val="both"/>
        <w:rPr>
          <w:b/>
          <w:bCs/>
          <w:color w:val="000000"/>
        </w:rPr>
      </w:pPr>
    </w:p>
    <w:sectPr w:rsidR="00D9065C" w:rsidSect="00713421">
      <w:footerReference w:type="default" r:id="rId15"/>
      <w:pgSz w:w="16838" w:h="11906" w:orient="landscape"/>
      <w:pgMar w:top="1417" w:right="1134" w:bottom="1134" w:left="1135" w:header="709" w:footer="85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D01" w:rsidRDefault="00815D01" w:rsidP="006C787C">
      <w:r>
        <w:separator/>
      </w:r>
    </w:p>
  </w:endnote>
  <w:endnote w:type="continuationSeparator" w:id="1">
    <w:p w:rsidR="00815D01" w:rsidRDefault="00815D01" w:rsidP="006C7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8345"/>
      <w:docPartObj>
        <w:docPartGallery w:val="Page Numbers (Bottom of Page)"/>
        <w:docPartUnique/>
      </w:docPartObj>
    </w:sdtPr>
    <w:sdtContent>
      <w:p w:rsidR="002346A0" w:rsidRDefault="002346A0">
        <w:pPr>
          <w:pStyle w:val="ab"/>
          <w:jc w:val="center"/>
        </w:pPr>
        <w:fldSimple w:instr=" PAGE   \* MERGEFORMAT ">
          <w:r w:rsidR="007F6D60">
            <w:rPr>
              <w:noProof/>
            </w:rPr>
            <w:t>2</w:t>
          </w:r>
        </w:fldSimple>
      </w:p>
    </w:sdtContent>
  </w:sdt>
  <w:p w:rsidR="002346A0" w:rsidRDefault="002346A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421" w:rsidRDefault="0071342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421" w:rsidRDefault="00713421"/>
  <w:p w:rsidR="002346A0" w:rsidRDefault="002346A0"/>
  <w:p w:rsidR="002346A0" w:rsidRDefault="002346A0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6A0" w:rsidRDefault="002346A0">
    <w:pPr>
      <w:pStyle w:val="ab"/>
      <w:jc w:val="right"/>
    </w:pPr>
    <w:fldSimple w:instr=" PAGE   \* MERGEFORMAT ">
      <w:r w:rsidR="00CC6DE0">
        <w:rPr>
          <w:noProof/>
        </w:rPr>
        <w:t>7</w:t>
      </w:r>
    </w:fldSimple>
  </w:p>
  <w:p w:rsidR="00B06E6B" w:rsidRDefault="00B06E6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D01" w:rsidRDefault="00815D01" w:rsidP="006C787C">
      <w:r>
        <w:separator/>
      </w:r>
    </w:p>
  </w:footnote>
  <w:footnote w:type="continuationSeparator" w:id="1">
    <w:p w:rsidR="00815D01" w:rsidRDefault="00815D01" w:rsidP="006C787C">
      <w:r>
        <w:continuationSeparator/>
      </w:r>
    </w:p>
  </w:footnote>
  <w:footnote w:id="2">
    <w:p w:rsidR="00B06E6B" w:rsidRDefault="00B06E6B" w:rsidP="00E6763B">
      <w:pPr>
        <w:pStyle w:val="a5"/>
      </w:pPr>
      <w:r>
        <w:rPr>
          <w:vertAlign w:val="superscript"/>
        </w:rPr>
        <w:footnoteRef/>
      </w:r>
      <w:r>
        <w:rPr>
          <w:rFonts w:eastAsia="Arial Unicode MS" w:hAnsi="Arial Unicode MS" w:cs="Arial Unicode MS"/>
        </w:rPr>
        <w:tab/>
        <w:t xml:space="preserve"> </w:t>
      </w:r>
      <w:r>
        <w:rPr>
          <w:rFonts w:ascii="Arial Unicode MS" w:eastAsia="Arial Unicode MS" w:cs="Arial Unicode MS"/>
          <w:sz w:val="16"/>
          <w:szCs w:val="16"/>
        </w:rPr>
        <w:t>От</w:t>
      </w:r>
      <w:r>
        <w:rPr>
          <w:rFonts w:ascii="Arial Unicode MS" w:eastAsia="Arial Unicode MS" w:cs="Arial Unicode MS" w:hint="eastAsia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z w:val="16"/>
          <w:szCs w:val="16"/>
        </w:rPr>
        <w:t>рождения</w:t>
      </w:r>
      <w:r>
        <w:rPr>
          <w:rFonts w:ascii="Arial Unicode MS" w:eastAsia="Arial Unicode MS" w:cs="Arial Unicode MS" w:hint="eastAsia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z w:val="16"/>
          <w:szCs w:val="16"/>
        </w:rPr>
        <w:t>до</w:t>
      </w:r>
      <w:r>
        <w:rPr>
          <w:rFonts w:ascii="Arial Unicode MS" w:eastAsia="Arial Unicode MS" w:cs="Arial Unicode MS" w:hint="eastAsia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z w:val="16"/>
          <w:szCs w:val="16"/>
        </w:rPr>
        <w:t>школы</w:t>
      </w:r>
      <w:r>
        <w:rPr>
          <w:rFonts w:eastAsia="Arial Unicode MS" w:hAnsi="Arial Unicode MS" w:cs="Arial Unicode MS"/>
          <w:sz w:val="16"/>
          <w:szCs w:val="16"/>
        </w:rPr>
        <w:t xml:space="preserve">.  </w:t>
      </w:r>
      <w:r>
        <w:rPr>
          <w:rFonts w:ascii="Arial Unicode MS" w:eastAsia="Arial Unicode MS" w:cs="Arial Unicode MS"/>
          <w:sz w:val="16"/>
          <w:szCs w:val="16"/>
        </w:rPr>
        <w:t>Примерная</w:t>
      </w:r>
      <w:r>
        <w:rPr>
          <w:rFonts w:ascii="Arial Unicode MS" w:eastAsia="Arial Unicode MS" w:cs="Arial Unicode MS" w:hint="eastAsia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z w:val="16"/>
          <w:szCs w:val="16"/>
        </w:rPr>
        <w:t>основная</w:t>
      </w:r>
      <w:r>
        <w:rPr>
          <w:rFonts w:ascii="Arial Unicode MS" w:eastAsia="Arial Unicode MS" w:cs="Arial Unicode MS" w:hint="eastAsia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z w:val="16"/>
          <w:szCs w:val="16"/>
        </w:rPr>
        <w:t>общеобразовательная</w:t>
      </w:r>
      <w:r>
        <w:rPr>
          <w:rFonts w:ascii="Arial Unicode MS" w:eastAsia="Arial Unicode MS" w:cs="Arial Unicode MS" w:hint="eastAsia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z w:val="16"/>
          <w:szCs w:val="16"/>
        </w:rPr>
        <w:t>программа</w:t>
      </w:r>
      <w:r>
        <w:rPr>
          <w:rFonts w:ascii="Arial Unicode MS" w:eastAsia="Arial Unicode MS" w:cs="Arial Unicode MS" w:hint="eastAsia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z w:val="16"/>
          <w:szCs w:val="16"/>
        </w:rPr>
        <w:t>дошкольного</w:t>
      </w:r>
      <w:r>
        <w:rPr>
          <w:rFonts w:ascii="Arial Unicode MS" w:eastAsia="Arial Unicode MS" w:cs="Arial Unicode MS" w:hint="eastAsia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z w:val="16"/>
          <w:szCs w:val="16"/>
        </w:rPr>
        <w:t>образования</w:t>
      </w:r>
      <w:r>
        <w:rPr>
          <w:rFonts w:ascii="Arial Unicode MS" w:eastAsia="Arial Unicode MS" w:cs="Arial Unicode MS" w:hint="eastAsia"/>
          <w:sz w:val="16"/>
          <w:szCs w:val="16"/>
        </w:rPr>
        <w:t xml:space="preserve"> </w:t>
      </w:r>
      <w:r>
        <w:rPr>
          <w:rFonts w:eastAsia="Arial Unicode MS" w:hAnsi="Arial Unicode MS" w:cs="Arial Unicode MS"/>
          <w:sz w:val="16"/>
          <w:szCs w:val="16"/>
        </w:rPr>
        <w:t xml:space="preserve">/ </w:t>
      </w:r>
      <w:r>
        <w:rPr>
          <w:rFonts w:ascii="Arial Unicode MS" w:eastAsia="Arial Unicode MS" w:cs="Arial Unicode MS"/>
          <w:sz w:val="16"/>
          <w:szCs w:val="16"/>
        </w:rPr>
        <w:t>под</w:t>
      </w:r>
      <w:r>
        <w:rPr>
          <w:rFonts w:ascii="Arial Unicode MS" w:eastAsia="Arial Unicode MS" w:cs="Arial Unicode MS" w:hint="eastAsia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z w:val="16"/>
          <w:szCs w:val="16"/>
        </w:rPr>
        <w:t>ред</w:t>
      </w:r>
      <w:r>
        <w:rPr>
          <w:rFonts w:eastAsia="Arial Unicode MS" w:hAnsi="Arial Unicode MS" w:cs="Arial Unicode MS"/>
          <w:sz w:val="16"/>
          <w:szCs w:val="16"/>
        </w:rPr>
        <w:t xml:space="preserve">. </w:t>
      </w:r>
      <w:r>
        <w:rPr>
          <w:rFonts w:ascii="Arial Unicode MS" w:eastAsia="Arial Unicode MS" w:cs="Arial Unicode MS"/>
          <w:sz w:val="16"/>
          <w:szCs w:val="16"/>
        </w:rPr>
        <w:t>Н</w:t>
      </w:r>
      <w:r>
        <w:rPr>
          <w:rFonts w:eastAsia="Arial Unicode MS" w:hAnsi="Arial Unicode MS" w:cs="Arial Unicode MS"/>
          <w:sz w:val="16"/>
          <w:szCs w:val="16"/>
        </w:rPr>
        <w:t xml:space="preserve">. </w:t>
      </w:r>
      <w:r>
        <w:rPr>
          <w:rFonts w:ascii="Arial Unicode MS" w:eastAsia="Arial Unicode MS" w:cs="Arial Unicode MS"/>
          <w:sz w:val="16"/>
          <w:szCs w:val="16"/>
        </w:rPr>
        <w:t>Е</w:t>
      </w:r>
      <w:r>
        <w:rPr>
          <w:rFonts w:eastAsia="Arial Unicode MS" w:hAnsi="Arial Unicode MS" w:cs="Arial Unicode MS"/>
          <w:sz w:val="16"/>
          <w:szCs w:val="16"/>
        </w:rPr>
        <w:t xml:space="preserve">. </w:t>
      </w:r>
      <w:r>
        <w:rPr>
          <w:rFonts w:ascii="Arial Unicode MS" w:eastAsia="Arial Unicode MS" w:cs="Arial Unicode MS"/>
          <w:sz w:val="16"/>
          <w:szCs w:val="16"/>
        </w:rPr>
        <w:t>Всраксы</w:t>
      </w:r>
      <w:r>
        <w:rPr>
          <w:rFonts w:eastAsia="Arial Unicode MS" w:hAnsi="Arial Unicode MS" w:cs="Arial Unicode MS"/>
          <w:sz w:val="16"/>
          <w:szCs w:val="16"/>
        </w:rPr>
        <w:t xml:space="preserve">, </w:t>
      </w:r>
      <w:r>
        <w:rPr>
          <w:rFonts w:ascii="Arial Unicode MS" w:eastAsia="Arial Unicode MS" w:cs="Arial Unicode MS"/>
          <w:sz w:val="16"/>
          <w:szCs w:val="16"/>
        </w:rPr>
        <w:t>Т</w:t>
      </w:r>
      <w:r>
        <w:rPr>
          <w:rFonts w:eastAsia="Arial Unicode MS" w:hAnsi="Arial Unicode MS" w:cs="Arial Unicode MS"/>
          <w:sz w:val="16"/>
          <w:szCs w:val="16"/>
        </w:rPr>
        <w:t xml:space="preserve">. </w:t>
      </w:r>
      <w:r>
        <w:rPr>
          <w:rFonts w:ascii="Arial Unicode MS" w:eastAsia="Arial Unicode MS" w:cs="Arial Unicode MS"/>
          <w:sz w:val="16"/>
          <w:szCs w:val="16"/>
        </w:rPr>
        <w:t>С</w:t>
      </w:r>
      <w:r>
        <w:rPr>
          <w:rFonts w:eastAsia="Arial Unicode MS" w:hAnsi="Arial Unicode MS" w:cs="Arial Unicode MS"/>
          <w:sz w:val="16"/>
          <w:szCs w:val="16"/>
        </w:rPr>
        <w:t xml:space="preserve">. </w:t>
      </w:r>
      <w:r>
        <w:rPr>
          <w:rFonts w:ascii="Arial Unicode MS" w:eastAsia="Arial Unicode MS" w:cs="Arial Unicode MS"/>
          <w:sz w:val="16"/>
          <w:szCs w:val="16"/>
        </w:rPr>
        <w:t>Комаровой</w:t>
      </w:r>
      <w:r>
        <w:rPr>
          <w:rFonts w:eastAsia="Arial Unicode MS" w:hAnsi="Arial Unicode MS" w:cs="Arial Unicode MS"/>
          <w:sz w:val="16"/>
          <w:szCs w:val="16"/>
        </w:rPr>
        <w:t xml:space="preserve">, </w:t>
      </w:r>
      <w:r>
        <w:rPr>
          <w:rFonts w:ascii="Arial Unicode MS" w:eastAsia="Arial Unicode MS" w:cs="Arial Unicode MS"/>
          <w:sz w:val="16"/>
          <w:szCs w:val="16"/>
        </w:rPr>
        <w:t>М</w:t>
      </w:r>
      <w:r>
        <w:rPr>
          <w:rFonts w:eastAsia="Arial Unicode MS" w:hAnsi="Arial Unicode MS" w:cs="Arial Unicode MS"/>
          <w:sz w:val="16"/>
          <w:szCs w:val="16"/>
        </w:rPr>
        <w:t xml:space="preserve">. </w:t>
      </w:r>
      <w:r>
        <w:rPr>
          <w:rFonts w:ascii="Arial Unicode MS" w:eastAsia="Arial Unicode MS" w:cs="Arial Unicode MS"/>
          <w:sz w:val="16"/>
          <w:szCs w:val="16"/>
        </w:rPr>
        <w:t>Л</w:t>
      </w:r>
      <w:r>
        <w:rPr>
          <w:rFonts w:eastAsia="Arial Unicode MS" w:hAnsi="Arial Unicode MS" w:cs="Arial Unicode MS"/>
          <w:sz w:val="16"/>
          <w:szCs w:val="16"/>
        </w:rPr>
        <w:t xml:space="preserve">. </w:t>
      </w:r>
      <w:r>
        <w:rPr>
          <w:rFonts w:ascii="Arial Unicode MS" w:eastAsia="Arial Unicode MS" w:cs="Arial Unicode MS"/>
          <w:sz w:val="16"/>
          <w:szCs w:val="16"/>
        </w:rPr>
        <w:t>Васильевой</w:t>
      </w:r>
      <w:r>
        <w:rPr>
          <w:rFonts w:eastAsia="Arial Unicode MS" w:hAnsi="Arial Unicode MS" w:cs="Arial Unicode MS"/>
          <w:sz w:val="16"/>
          <w:szCs w:val="16"/>
        </w:rPr>
        <w:t xml:space="preserve">. </w:t>
      </w:r>
      <w:r>
        <w:rPr>
          <w:rFonts w:ascii="Arial Unicode MS" w:eastAsia="Arial Unicode MS" w:cs="Arial Unicode MS"/>
          <w:sz w:val="16"/>
          <w:szCs w:val="16"/>
        </w:rPr>
        <w:t>М</w:t>
      </w:r>
      <w:r>
        <w:rPr>
          <w:rFonts w:eastAsia="Arial Unicode MS" w:hAnsi="Arial Unicode MS" w:cs="Arial Unicode MS"/>
          <w:sz w:val="16"/>
          <w:szCs w:val="16"/>
        </w:rPr>
        <w:t xml:space="preserve">.: </w:t>
      </w:r>
      <w:r>
        <w:rPr>
          <w:rFonts w:ascii="Arial Unicode MS" w:eastAsia="Arial Unicode MS" w:cs="Arial Unicode MS"/>
          <w:sz w:val="16"/>
          <w:szCs w:val="16"/>
        </w:rPr>
        <w:t>Мозаика</w:t>
      </w:r>
      <w:r>
        <w:rPr>
          <w:rFonts w:eastAsia="Arial Unicode MS" w:hAnsi="Arial Unicode MS" w:cs="Arial Unicode MS"/>
          <w:sz w:val="16"/>
          <w:szCs w:val="16"/>
        </w:rPr>
        <w:t>-</w:t>
      </w:r>
      <w:r>
        <w:rPr>
          <w:rFonts w:ascii="Arial Unicode MS" w:eastAsia="Arial Unicode MS" w:cs="Arial Unicode MS"/>
          <w:sz w:val="16"/>
          <w:szCs w:val="16"/>
        </w:rPr>
        <w:t>Синтез</w:t>
      </w:r>
      <w:r>
        <w:rPr>
          <w:rFonts w:eastAsia="Arial Unicode MS" w:hAnsi="Arial Unicode MS" w:cs="Arial Unicode MS"/>
          <w:sz w:val="16"/>
          <w:szCs w:val="16"/>
        </w:rPr>
        <w:t xml:space="preserve">, 2010. </w:t>
      </w:r>
      <w:r>
        <w:rPr>
          <w:rFonts w:ascii="Arial Unicode MS" w:eastAsia="Arial Unicode MS" w:cs="Arial Unicode MS"/>
          <w:sz w:val="16"/>
          <w:szCs w:val="16"/>
        </w:rPr>
        <w:t>С</w:t>
      </w:r>
      <w:r>
        <w:rPr>
          <w:rFonts w:eastAsia="Arial Unicode MS" w:hAnsi="Arial Unicode MS" w:cs="Arial Unicode MS"/>
          <w:sz w:val="16"/>
          <w:szCs w:val="16"/>
        </w:rPr>
        <w:t>. 148.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421" w:rsidRDefault="0071342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421" w:rsidRDefault="0071342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</w:lvl>
  </w:abstractNum>
  <w:abstractNum w:abstractNumId="7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E"/>
    <w:multiLevelType w:val="singleLevel"/>
    <w:tmpl w:val="0000000E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F"/>
    <w:multiLevelType w:val="singleLevel"/>
    <w:tmpl w:val="0000000F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10"/>
    <w:multiLevelType w:val="singleLevel"/>
    <w:tmpl w:val="00000010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0000011"/>
    <w:multiLevelType w:val="singleLevel"/>
    <w:tmpl w:val="0000001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>
    <w:nsid w:val="00000012"/>
    <w:multiLevelType w:val="singleLevel"/>
    <w:tmpl w:val="00000012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3">
    <w:nsid w:val="03B5736D"/>
    <w:multiLevelType w:val="hybridMultilevel"/>
    <w:tmpl w:val="E60C1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4B5CEF"/>
    <w:multiLevelType w:val="hybridMultilevel"/>
    <w:tmpl w:val="0D68B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FB4541"/>
    <w:multiLevelType w:val="hybridMultilevel"/>
    <w:tmpl w:val="89A2A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B4E6D93"/>
    <w:multiLevelType w:val="hybridMultilevel"/>
    <w:tmpl w:val="A61AA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1D10C3"/>
    <w:multiLevelType w:val="hybridMultilevel"/>
    <w:tmpl w:val="00A4F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B71EEE"/>
    <w:multiLevelType w:val="hybridMultilevel"/>
    <w:tmpl w:val="FC166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C127CC"/>
    <w:multiLevelType w:val="hybridMultilevel"/>
    <w:tmpl w:val="6CE864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BE4EE5"/>
    <w:multiLevelType w:val="hybridMultilevel"/>
    <w:tmpl w:val="3E5849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A613035"/>
    <w:multiLevelType w:val="hybridMultilevel"/>
    <w:tmpl w:val="3118B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9A5D8E"/>
    <w:multiLevelType w:val="hybridMultilevel"/>
    <w:tmpl w:val="4F028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F1761D"/>
    <w:multiLevelType w:val="hybridMultilevel"/>
    <w:tmpl w:val="471A3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437D43"/>
    <w:multiLevelType w:val="hybridMultilevel"/>
    <w:tmpl w:val="7DEAF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9407A9"/>
    <w:multiLevelType w:val="multilevel"/>
    <w:tmpl w:val="126873A6"/>
    <w:styleLink w:val="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ru-RU"/>
      </w:rPr>
    </w:lvl>
  </w:abstractNum>
  <w:abstractNum w:abstractNumId="26">
    <w:nsid w:val="3DC328D9"/>
    <w:multiLevelType w:val="hybridMultilevel"/>
    <w:tmpl w:val="8E7A7A3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0507101"/>
    <w:multiLevelType w:val="hybridMultilevel"/>
    <w:tmpl w:val="053E9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F846D3"/>
    <w:multiLevelType w:val="hybridMultilevel"/>
    <w:tmpl w:val="3112D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4E611F"/>
    <w:multiLevelType w:val="hybridMultilevel"/>
    <w:tmpl w:val="96DC1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59303D"/>
    <w:multiLevelType w:val="hybridMultilevel"/>
    <w:tmpl w:val="A9E2E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BC5605"/>
    <w:multiLevelType w:val="hybridMultilevel"/>
    <w:tmpl w:val="74C2B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C82603"/>
    <w:multiLevelType w:val="hybridMultilevel"/>
    <w:tmpl w:val="1214E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CF70DE"/>
    <w:multiLevelType w:val="multilevel"/>
    <w:tmpl w:val="78A24D4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E44A2B"/>
    <w:multiLevelType w:val="hybridMultilevel"/>
    <w:tmpl w:val="2848B786"/>
    <w:lvl w:ilvl="0" w:tplc="7B5A990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7A2C74"/>
    <w:multiLevelType w:val="hybridMultilevel"/>
    <w:tmpl w:val="1C009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A84820"/>
    <w:multiLevelType w:val="hybridMultilevel"/>
    <w:tmpl w:val="440A9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8B5099"/>
    <w:multiLevelType w:val="hybridMultilevel"/>
    <w:tmpl w:val="AC526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7E2514"/>
    <w:multiLevelType w:val="hybridMultilevel"/>
    <w:tmpl w:val="5642AB6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B2C79D8"/>
    <w:multiLevelType w:val="hybridMultilevel"/>
    <w:tmpl w:val="693EE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C14C79"/>
    <w:multiLevelType w:val="hybridMultilevel"/>
    <w:tmpl w:val="EA822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780599"/>
    <w:multiLevelType w:val="hybridMultilevel"/>
    <w:tmpl w:val="9E689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FD1B62"/>
    <w:multiLevelType w:val="hybridMultilevel"/>
    <w:tmpl w:val="DF8471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E7763F"/>
    <w:multiLevelType w:val="multilevel"/>
    <w:tmpl w:val="332A589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4"/>
        <w:sz w:val="29"/>
        <w:szCs w:val="29"/>
        <w:u w:val="none" w:color="000000"/>
        <w:effect w:val="none"/>
        <w:vertAlign w:val="baseline"/>
        <w:lang w:val="ru-RU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4"/>
        <w:sz w:val="26"/>
        <w:szCs w:val="26"/>
        <w:u w:val="none" w:color="000000"/>
        <w:effect w:val="none"/>
        <w:vertAlign w:val="baseline"/>
        <w:lang w:val="ru-RU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4"/>
        <w:sz w:val="26"/>
        <w:szCs w:val="26"/>
        <w:u w:val="none" w:color="000000"/>
        <w:effect w:val="none"/>
        <w:vertAlign w:val="baseline"/>
        <w:lang w:val="ru-RU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4"/>
        <w:sz w:val="26"/>
        <w:szCs w:val="26"/>
        <w:u w:val="none" w:color="000000"/>
        <w:effect w:val="none"/>
        <w:vertAlign w:val="baseline"/>
        <w:lang w:val="ru-RU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4"/>
        <w:sz w:val="26"/>
        <w:szCs w:val="26"/>
        <w:u w:val="none" w:color="000000"/>
        <w:effect w:val="none"/>
        <w:vertAlign w:val="baseline"/>
        <w:lang w:val="ru-RU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4"/>
        <w:sz w:val="26"/>
        <w:szCs w:val="26"/>
        <w:u w:val="none" w:color="000000"/>
        <w:effect w:val="none"/>
        <w:vertAlign w:val="baseline"/>
        <w:lang w:val="ru-RU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4"/>
        <w:sz w:val="26"/>
        <w:szCs w:val="26"/>
        <w:u w:val="none" w:color="000000"/>
        <w:effect w:val="none"/>
        <w:vertAlign w:val="baseline"/>
        <w:lang w:val="ru-RU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4"/>
        <w:sz w:val="26"/>
        <w:szCs w:val="26"/>
        <w:u w:val="none" w:color="000000"/>
        <w:effect w:val="none"/>
        <w:vertAlign w:val="baseline"/>
        <w:lang w:val="ru-RU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4"/>
        <w:sz w:val="26"/>
        <w:szCs w:val="26"/>
        <w:u w:val="none" w:color="000000"/>
        <w:effect w:val="none"/>
        <w:vertAlign w:val="baseline"/>
        <w:lang w:val="ru-RU"/>
      </w:rPr>
    </w:lvl>
  </w:abstractNum>
  <w:abstractNum w:abstractNumId="44">
    <w:nsid w:val="7D10340F"/>
    <w:multiLevelType w:val="hybridMultilevel"/>
    <w:tmpl w:val="0198905A"/>
    <w:lvl w:ilvl="0" w:tplc="5B58D9D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1"/>
  </w:num>
  <w:num w:numId="3">
    <w:abstractNumId w:val="23"/>
  </w:num>
  <w:num w:numId="4">
    <w:abstractNumId w:val="42"/>
  </w:num>
  <w:num w:numId="5">
    <w:abstractNumId w:val="16"/>
  </w:num>
  <w:num w:numId="6">
    <w:abstractNumId w:val="37"/>
  </w:num>
  <w:num w:numId="7">
    <w:abstractNumId w:val="35"/>
  </w:num>
  <w:num w:numId="8">
    <w:abstractNumId w:val="17"/>
  </w:num>
  <w:num w:numId="9">
    <w:abstractNumId w:val="41"/>
  </w:num>
  <w:num w:numId="10">
    <w:abstractNumId w:val="22"/>
  </w:num>
  <w:num w:numId="11">
    <w:abstractNumId w:val="14"/>
  </w:num>
  <w:num w:numId="12">
    <w:abstractNumId w:val="28"/>
  </w:num>
  <w:num w:numId="13">
    <w:abstractNumId w:val="29"/>
  </w:num>
  <w:num w:numId="14">
    <w:abstractNumId w:val="15"/>
  </w:num>
  <w:num w:numId="15">
    <w:abstractNumId w:val="26"/>
  </w:num>
  <w:num w:numId="16">
    <w:abstractNumId w:val="38"/>
  </w:num>
  <w:num w:numId="17">
    <w:abstractNumId w:val="19"/>
  </w:num>
  <w:num w:numId="18">
    <w:abstractNumId w:val="27"/>
  </w:num>
  <w:num w:numId="19">
    <w:abstractNumId w:val="40"/>
  </w:num>
  <w:num w:numId="20">
    <w:abstractNumId w:val="0"/>
  </w:num>
  <w:num w:numId="21">
    <w:abstractNumId w:val="44"/>
  </w:num>
  <w:num w:numId="22">
    <w:abstractNumId w:val="34"/>
  </w:num>
  <w:num w:numId="23">
    <w:abstractNumId w:val="25"/>
  </w:num>
  <w:num w:numId="24">
    <w:abstractNumId w:val="7"/>
  </w:num>
  <w:num w:numId="25">
    <w:abstractNumId w:val="43"/>
  </w:num>
  <w:num w:numId="26">
    <w:abstractNumId w:val="20"/>
  </w:num>
  <w:num w:numId="27">
    <w:abstractNumId w:val="10"/>
  </w:num>
  <w:num w:numId="28">
    <w:abstractNumId w:val="11"/>
  </w:num>
  <w:num w:numId="29">
    <w:abstractNumId w:val="12"/>
  </w:num>
  <w:num w:numId="30">
    <w:abstractNumId w:val="8"/>
  </w:num>
  <w:num w:numId="31">
    <w:abstractNumId w:val="9"/>
  </w:num>
  <w:num w:numId="32">
    <w:abstractNumId w:val="39"/>
  </w:num>
  <w:num w:numId="33">
    <w:abstractNumId w:val="30"/>
  </w:num>
  <w:num w:numId="34">
    <w:abstractNumId w:val="36"/>
  </w:num>
  <w:num w:numId="35">
    <w:abstractNumId w:val="21"/>
  </w:num>
  <w:num w:numId="36">
    <w:abstractNumId w:val="18"/>
  </w:num>
  <w:num w:numId="37">
    <w:abstractNumId w:val="24"/>
  </w:num>
  <w:num w:numId="38">
    <w:abstractNumId w:val="33"/>
  </w:num>
  <w:num w:numId="39">
    <w:abstractNumId w:val="13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787C"/>
    <w:rsid w:val="00044EA0"/>
    <w:rsid w:val="000C45B0"/>
    <w:rsid w:val="00104EAA"/>
    <w:rsid w:val="00106953"/>
    <w:rsid w:val="0019117C"/>
    <w:rsid w:val="001A563C"/>
    <w:rsid w:val="00227195"/>
    <w:rsid w:val="002346A0"/>
    <w:rsid w:val="00264E3E"/>
    <w:rsid w:val="00267BF0"/>
    <w:rsid w:val="00275577"/>
    <w:rsid w:val="002C7431"/>
    <w:rsid w:val="003452A2"/>
    <w:rsid w:val="003F4A42"/>
    <w:rsid w:val="00401DC5"/>
    <w:rsid w:val="00483298"/>
    <w:rsid w:val="00555D24"/>
    <w:rsid w:val="005A2074"/>
    <w:rsid w:val="005C0FB4"/>
    <w:rsid w:val="005E2269"/>
    <w:rsid w:val="00604099"/>
    <w:rsid w:val="006361F9"/>
    <w:rsid w:val="006674DF"/>
    <w:rsid w:val="006B7B38"/>
    <w:rsid w:val="006C152D"/>
    <w:rsid w:val="006C493E"/>
    <w:rsid w:val="006C787C"/>
    <w:rsid w:val="006D4FC6"/>
    <w:rsid w:val="00713421"/>
    <w:rsid w:val="00735639"/>
    <w:rsid w:val="00754637"/>
    <w:rsid w:val="007C3203"/>
    <w:rsid w:val="007F6D60"/>
    <w:rsid w:val="00801D46"/>
    <w:rsid w:val="00815D01"/>
    <w:rsid w:val="00852322"/>
    <w:rsid w:val="008A5BA8"/>
    <w:rsid w:val="008A6411"/>
    <w:rsid w:val="008B0BF7"/>
    <w:rsid w:val="008D249D"/>
    <w:rsid w:val="009253CC"/>
    <w:rsid w:val="009B58AC"/>
    <w:rsid w:val="009E7569"/>
    <w:rsid w:val="00A45FF4"/>
    <w:rsid w:val="00A53B8C"/>
    <w:rsid w:val="00A8484C"/>
    <w:rsid w:val="00AA243A"/>
    <w:rsid w:val="00B06E6B"/>
    <w:rsid w:val="00B7690A"/>
    <w:rsid w:val="00BC1649"/>
    <w:rsid w:val="00BC5D95"/>
    <w:rsid w:val="00C16151"/>
    <w:rsid w:val="00C5340F"/>
    <w:rsid w:val="00C56E7B"/>
    <w:rsid w:val="00C743C7"/>
    <w:rsid w:val="00C87586"/>
    <w:rsid w:val="00CA1F27"/>
    <w:rsid w:val="00CC6DE0"/>
    <w:rsid w:val="00CD2477"/>
    <w:rsid w:val="00D036B9"/>
    <w:rsid w:val="00D100EE"/>
    <w:rsid w:val="00D15126"/>
    <w:rsid w:val="00D23260"/>
    <w:rsid w:val="00D32CBA"/>
    <w:rsid w:val="00D6342A"/>
    <w:rsid w:val="00D9065C"/>
    <w:rsid w:val="00D97FAE"/>
    <w:rsid w:val="00E14F2C"/>
    <w:rsid w:val="00E152DF"/>
    <w:rsid w:val="00E44E31"/>
    <w:rsid w:val="00E6763B"/>
    <w:rsid w:val="00EA1E05"/>
    <w:rsid w:val="00EB0CB0"/>
    <w:rsid w:val="00EB1F55"/>
    <w:rsid w:val="00F173BF"/>
    <w:rsid w:val="00F306F8"/>
    <w:rsid w:val="00F33B8F"/>
    <w:rsid w:val="00F67E64"/>
    <w:rsid w:val="00FA68B5"/>
    <w:rsid w:val="00FE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78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Символ сноски"/>
    <w:rsid w:val="006C787C"/>
    <w:rPr>
      <w:vertAlign w:val="superscript"/>
    </w:rPr>
  </w:style>
  <w:style w:type="character" w:customStyle="1" w:styleId="2">
    <w:name w:val="Знак сноски2"/>
    <w:rsid w:val="006C787C"/>
    <w:rPr>
      <w:vertAlign w:val="superscript"/>
    </w:rPr>
  </w:style>
  <w:style w:type="paragraph" w:styleId="a5">
    <w:name w:val="footnote text"/>
    <w:basedOn w:val="a0"/>
    <w:link w:val="a6"/>
    <w:rsid w:val="006C787C"/>
    <w:rPr>
      <w:sz w:val="20"/>
      <w:szCs w:val="20"/>
    </w:rPr>
  </w:style>
  <w:style w:type="character" w:customStyle="1" w:styleId="a6">
    <w:name w:val="Текст сноски Знак"/>
    <w:basedOn w:val="a1"/>
    <w:link w:val="a5"/>
    <w:rsid w:val="006C787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List Paragraph"/>
    <w:basedOn w:val="a0"/>
    <w:uiPriority w:val="34"/>
    <w:qFormat/>
    <w:rsid w:val="000C45B0"/>
    <w:pPr>
      <w:ind w:left="720"/>
      <w:contextualSpacing/>
    </w:pPr>
  </w:style>
  <w:style w:type="paragraph" w:customStyle="1" w:styleId="Default">
    <w:name w:val="Default"/>
    <w:rsid w:val="00267B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2"/>
    <w:uiPriority w:val="59"/>
    <w:rsid w:val="005E22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link w:val="aa"/>
    <w:semiHidden/>
    <w:unhideWhenUsed/>
    <w:rsid w:val="00BC5D9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semiHidden/>
    <w:rsid w:val="00BC5D9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footer"/>
    <w:basedOn w:val="a0"/>
    <w:link w:val="ac"/>
    <w:uiPriority w:val="99"/>
    <w:unhideWhenUsed/>
    <w:rsid w:val="00BC5D9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BC5D9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d">
    <w:name w:val="Hyperlink"/>
    <w:rsid w:val="006D4FC6"/>
    <w:rPr>
      <w:u w:val="single"/>
    </w:rPr>
  </w:style>
  <w:style w:type="table" w:customStyle="1" w:styleId="TableNormal">
    <w:name w:val="Table Normal"/>
    <w:rsid w:val="006D4F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link w:val="af"/>
    <w:rsid w:val="006D4FC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  <w:style w:type="character" w:customStyle="1" w:styleId="af">
    <w:name w:val="Основной текст Знак"/>
    <w:basedOn w:val="a1"/>
    <w:link w:val="ae"/>
    <w:rsid w:val="006D4FC6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  <w:style w:type="paragraph" w:customStyle="1" w:styleId="20">
    <w:name w:val="Стиль таблицы 2"/>
    <w:rsid w:val="006D4F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ru-RU"/>
    </w:rPr>
  </w:style>
  <w:style w:type="paragraph" w:customStyle="1" w:styleId="af0">
    <w:name w:val="По умолчанию"/>
    <w:rsid w:val="006D4F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ru-RU"/>
    </w:rPr>
  </w:style>
  <w:style w:type="numbering" w:customStyle="1" w:styleId="a">
    <w:name w:val="Тире"/>
    <w:rsid w:val="006D4FC6"/>
    <w:pPr>
      <w:numPr>
        <w:numId w:val="23"/>
      </w:numPr>
    </w:pPr>
  </w:style>
  <w:style w:type="paragraph" w:styleId="af1">
    <w:name w:val="Normal (Web)"/>
    <w:rsid w:val="006D4FC6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styleId="af2">
    <w:name w:val="FollowedHyperlink"/>
    <w:basedOn w:val="a1"/>
    <w:uiPriority w:val="99"/>
    <w:semiHidden/>
    <w:unhideWhenUsed/>
    <w:rsid w:val="00D32CBA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6040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604099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f3">
    <w:name w:val="caption"/>
    <w:basedOn w:val="a0"/>
    <w:semiHidden/>
    <w:unhideWhenUsed/>
    <w:qFormat/>
    <w:rsid w:val="00604099"/>
    <w:pPr>
      <w:suppressLineNumbers/>
      <w:spacing w:before="120" w:after="120"/>
    </w:pPr>
    <w:rPr>
      <w:rFonts w:cs="Mangal"/>
      <w:i/>
      <w:iCs/>
    </w:rPr>
  </w:style>
  <w:style w:type="paragraph" w:styleId="af4">
    <w:name w:val="List"/>
    <w:basedOn w:val="ae"/>
    <w:semiHidden/>
    <w:unhideWhenUsed/>
    <w:rsid w:val="006040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Mangal"/>
      <w:color w:val="auto"/>
      <w:bdr w:val="none" w:sz="0" w:space="0" w:color="auto"/>
      <w:lang w:eastAsia="zh-CN"/>
    </w:rPr>
  </w:style>
  <w:style w:type="paragraph" w:styleId="af5">
    <w:name w:val="Body Text Indent"/>
    <w:basedOn w:val="a0"/>
    <w:link w:val="af6"/>
    <w:semiHidden/>
    <w:unhideWhenUsed/>
    <w:rsid w:val="00604099"/>
    <w:pPr>
      <w:ind w:firstLine="720"/>
      <w:jc w:val="center"/>
    </w:pPr>
    <w:rPr>
      <w:sz w:val="28"/>
      <w:szCs w:val="20"/>
    </w:rPr>
  </w:style>
  <w:style w:type="character" w:customStyle="1" w:styleId="af6">
    <w:name w:val="Основной текст с отступом Знак"/>
    <w:basedOn w:val="a1"/>
    <w:link w:val="af5"/>
    <w:semiHidden/>
    <w:rsid w:val="0060409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7">
    <w:name w:val="No Spacing"/>
    <w:uiPriority w:val="1"/>
    <w:qFormat/>
    <w:rsid w:val="006040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8">
    <w:name w:val="Заголовок"/>
    <w:basedOn w:val="a0"/>
    <w:next w:val="ae"/>
    <w:rsid w:val="006040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">
    <w:name w:val="Указатель1"/>
    <w:basedOn w:val="a0"/>
    <w:rsid w:val="00604099"/>
    <w:pPr>
      <w:suppressLineNumbers/>
    </w:pPr>
    <w:rPr>
      <w:rFonts w:cs="Mangal"/>
    </w:rPr>
  </w:style>
  <w:style w:type="paragraph" w:customStyle="1" w:styleId="21">
    <w:name w:val="Основной текст с отступом 21"/>
    <w:basedOn w:val="a0"/>
    <w:rsid w:val="00604099"/>
    <w:pPr>
      <w:spacing w:after="120" w:line="480" w:lineRule="auto"/>
      <w:ind w:left="283"/>
    </w:pPr>
  </w:style>
  <w:style w:type="paragraph" w:customStyle="1" w:styleId="FR1">
    <w:name w:val="FR1"/>
    <w:rsid w:val="00604099"/>
    <w:pPr>
      <w:widowControl w:val="0"/>
      <w:suppressAutoHyphens/>
      <w:autoSpaceDE w:val="0"/>
      <w:spacing w:after="0" w:line="316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210">
    <w:name w:val="Основной текст 21"/>
    <w:basedOn w:val="a0"/>
    <w:rsid w:val="00604099"/>
    <w:pPr>
      <w:spacing w:after="120" w:line="480" w:lineRule="auto"/>
    </w:pPr>
  </w:style>
  <w:style w:type="paragraph" w:customStyle="1" w:styleId="5">
    <w:name w:val="Знак5"/>
    <w:basedOn w:val="a0"/>
    <w:rsid w:val="0060409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0"/>
    <w:rsid w:val="00604099"/>
    <w:pPr>
      <w:suppressLineNumbers/>
    </w:pPr>
  </w:style>
  <w:style w:type="paragraph" w:customStyle="1" w:styleId="afa">
    <w:name w:val="Заголовок таблицы"/>
    <w:basedOn w:val="af9"/>
    <w:rsid w:val="00604099"/>
    <w:pPr>
      <w:jc w:val="center"/>
    </w:pPr>
    <w:rPr>
      <w:b/>
      <w:bCs/>
    </w:rPr>
  </w:style>
  <w:style w:type="paragraph" w:customStyle="1" w:styleId="afb">
    <w:name w:val="Содержимое врезки"/>
    <w:basedOn w:val="ae"/>
    <w:rsid w:val="006040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color w:val="auto"/>
      <w:bdr w:val="none" w:sz="0" w:space="0" w:color="auto"/>
      <w:lang w:eastAsia="zh-CN"/>
    </w:rPr>
  </w:style>
  <w:style w:type="character" w:customStyle="1" w:styleId="WW8Num2z0">
    <w:name w:val="WW8Num2z0"/>
    <w:rsid w:val="00604099"/>
    <w:rPr>
      <w:rFonts w:ascii="Times New Roman" w:hAnsi="Times New Roman" w:cs="Times New Roman" w:hint="default"/>
    </w:rPr>
  </w:style>
  <w:style w:type="character" w:customStyle="1" w:styleId="WW8Num3z0">
    <w:name w:val="WW8Num3z0"/>
    <w:rsid w:val="00604099"/>
    <w:rPr>
      <w:rFonts w:ascii="Times New Roman" w:hAnsi="Times New Roman" w:cs="Times New Roman" w:hint="default"/>
    </w:rPr>
  </w:style>
  <w:style w:type="character" w:customStyle="1" w:styleId="WW8Num9z0">
    <w:name w:val="WW8Num9z0"/>
    <w:rsid w:val="00604099"/>
    <w:rPr>
      <w:rFonts w:ascii="Symbol" w:hAnsi="Symbol" w:cs="Symbol" w:hint="default"/>
      <w:sz w:val="20"/>
    </w:rPr>
  </w:style>
  <w:style w:type="character" w:customStyle="1" w:styleId="WW8Num9z2">
    <w:name w:val="WW8Num9z2"/>
    <w:rsid w:val="00604099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604099"/>
    <w:rPr>
      <w:rFonts w:ascii="Symbol" w:hAnsi="Symbol" w:cs="Symbol" w:hint="default"/>
    </w:rPr>
  </w:style>
  <w:style w:type="character" w:customStyle="1" w:styleId="WW8Num10z1">
    <w:name w:val="WW8Num10z1"/>
    <w:rsid w:val="00604099"/>
    <w:rPr>
      <w:rFonts w:ascii="Courier New" w:hAnsi="Courier New" w:cs="Courier New" w:hint="default"/>
    </w:rPr>
  </w:style>
  <w:style w:type="character" w:customStyle="1" w:styleId="WW8Num10z2">
    <w:name w:val="WW8Num10z2"/>
    <w:rsid w:val="00604099"/>
    <w:rPr>
      <w:rFonts w:ascii="Wingdings" w:hAnsi="Wingdings" w:cs="Wingdings" w:hint="default"/>
    </w:rPr>
  </w:style>
  <w:style w:type="character" w:customStyle="1" w:styleId="WW8Num11z0">
    <w:name w:val="WW8Num11z0"/>
    <w:rsid w:val="00604099"/>
    <w:rPr>
      <w:rFonts w:ascii="Symbol" w:hAnsi="Symbol" w:cs="Symbol" w:hint="default"/>
    </w:rPr>
  </w:style>
  <w:style w:type="character" w:customStyle="1" w:styleId="WW8Num11z1">
    <w:name w:val="WW8Num11z1"/>
    <w:rsid w:val="00604099"/>
    <w:rPr>
      <w:rFonts w:ascii="Courier New" w:hAnsi="Courier New" w:cs="Courier New" w:hint="default"/>
    </w:rPr>
  </w:style>
  <w:style w:type="character" w:customStyle="1" w:styleId="WW8Num11z2">
    <w:name w:val="WW8Num11z2"/>
    <w:rsid w:val="00604099"/>
    <w:rPr>
      <w:rFonts w:ascii="Wingdings" w:hAnsi="Wingdings" w:cs="Wingdings" w:hint="default"/>
    </w:rPr>
  </w:style>
  <w:style w:type="character" w:customStyle="1" w:styleId="WW8NumSt1z0">
    <w:name w:val="WW8NumSt1z0"/>
    <w:rsid w:val="00604099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604099"/>
    <w:rPr>
      <w:rFonts w:ascii="Times New Roman" w:hAnsi="Times New Roman" w:cs="Times New Roman" w:hint="default"/>
    </w:rPr>
  </w:style>
  <w:style w:type="character" w:customStyle="1" w:styleId="WW8NumSt3z0">
    <w:name w:val="WW8NumSt3z0"/>
    <w:rsid w:val="00604099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604099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604099"/>
    <w:rPr>
      <w:rFonts w:ascii="Times New Roman" w:hAnsi="Times New Roman" w:cs="Times New Roman" w:hint="default"/>
    </w:rPr>
  </w:style>
  <w:style w:type="character" w:customStyle="1" w:styleId="WW8NumSt6z0">
    <w:name w:val="WW8NumSt6z0"/>
    <w:rsid w:val="00604099"/>
    <w:rPr>
      <w:rFonts w:ascii="Times New Roman" w:hAnsi="Times New Roman" w:cs="Times New Roman" w:hint="default"/>
    </w:rPr>
  </w:style>
  <w:style w:type="character" w:customStyle="1" w:styleId="WW8NumSt7z0">
    <w:name w:val="WW8NumSt7z0"/>
    <w:rsid w:val="00604099"/>
    <w:rPr>
      <w:rFonts w:ascii="Times New Roman" w:hAnsi="Times New Roman" w:cs="Times New Roman" w:hint="default"/>
    </w:rPr>
  </w:style>
  <w:style w:type="character" w:customStyle="1" w:styleId="WW8NumSt8z0">
    <w:name w:val="WW8NumSt8z0"/>
    <w:rsid w:val="00604099"/>
    <w:rPr>
      <w:rFonts w:ascii="Times New Roman" w:hAnsi="Times New Roman" w:cs="Times New Roman" w:hint="default"/>
    </w:rPr>
  </w:style>
  <w:style w:type="character" w:customStyle="1" w:styleId="WW8NumSt9z0">
    <w:name w:val="WW8NumSt9z0"/>
    <w:rsid w:val="00604099"/>
    <w:rPr>
      <w:rFonts w:ascii="Times New Roman" w:hAnsi="Times New Roman" w:cs="Times New Roman" w:hint="default"/>
    </w:rPr>
  </w:style>
  <w:style w:type="character" w:customStyle="1" w:styleId="WW8NumSt12z0">
    <w:name w:val="WW8NumSt12z0"/>
    <w:rsid w:val="00604099"/>
    <w:rPr>
      <w:rFonts w:ascii="Times New Roman" w:hAnsi="Times New Roman" w:cs="Times New Roman" w:hint="default"/>
    </w:rPr>
  </w:style>
  <w:style w:type="character" w:customStyle="1" w:styleId="WW8NumSt13z0">
    <w:name w:val="WW8NumSt13z0"/>
    <w:rsid w:val="00604099"/>
    <w:rPr>
      <w:rFonts w:ascii="Times New Roman" w:hAnsi="Times New Roman" w:cs="Times New Roman" w:hint="default"/>
    </w:rPr>
  </w:style>
  <w:style w:type="character" w:customStyle="1" w:styleId="WW8NumSt14z0">
    <w:name w:val="WW8NumSt14z0"/>
    <w:rsid w:val="00604099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  <w:rsid w:val="00604099"/>
  </w:style>
  <w:style w:type="table" w:customStyle="1" w:styleId="11">
    <w:name w:val="Сетка таблицы1"/>
    <w:basedOn w:val="a2"/>
    <w:next w:val="a8"/>
    <w:rsid w:val="00713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Основной текст_"/>
    <w:basedOn w:val="a1"/>
    <w:link w:val="7"/>
    <w:rsid w:val="0071342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6"/>
    <w:basedOn w:val="afc"/>
    <w:rsid w:val="0071342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0">
    <w:name w:val="Заголовок №11"/>
    <w:basedOn w:val="a1"/>
    <w:rsid w:val="007134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2">
    <w:name w:val="Заголовок №10 (2)"/>
    <w:basedOn w:val="a1"/>
    <w:rsid w:val="007134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7">
    <w:name w:val="Основной текст (17)"/>
    <w:basedOn w:val="a1"/>
    <w:rsid w:val="007134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fc"/>
    <w:rsid w:val="00713421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afd">
    <w:name w:val="Основной текст + Курсив"/>
    <w:basedOn w:val="afc"/>
    <w:rsid w:val="00713421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00">
    <w:name w:val="Основной текст (10)"/>
    <w:basedOn w:val="a1"/>
    <w:rsid w:val="007134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11pt">
    <w:name w:val="Основной текст (10) + 11 pt;Курсив"/>
    <w:basedOn w:val="a1"/>
    <w:rsid w:val="007134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7">
    <w:name w:val="Основной текст7"/>
    <w:basedOn w:val="a0"/>
    <w:link w:val="afc"/>
    <w:rsid w:val="00713421"/>
    <w:pPr>
      <w:widowControl w:val="0"/>
      <w:shd w:val="clear" w:color="auto" w:fill="FFFFFF"/>
      <w:suppressAutoHyphens w:val="0"/>
      <w:spacing w:after="300" w:line="221" w:lineRule="exact"/>
    </w:pPr>
    <w:rPr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AF50F-9C7C-4E32-BF90-DA471412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183</Pages>
  <Words>44020</Words>
  <Characters>250917</Characters>
  <Application>Microsoft Office Word</Application>
  <DocSecurity>0</DocSecurity>
  <Lines>2090</Lines>
  <Paragraphs>588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Колпино СПб</Company>
  <LinksUpToDate>false</LinksUpToDate>
  <CharactersWithSpaces>294349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Вл.</dc:creator>
  <cp:keywords/>
  <dc:description/>
  <cp:lastModifiedBy>Сергей Вл.</cp:lastModifiedBy>
  <cp:revision>2</cp:revision>
  <cp:lastPrinted>2015-01-18T21:21:00Z</cp:lastPrinted>
  <dcterms:created xsi:type="dcterms:W3CDTF">2015-02-20T12:11:00Z</dcterms:created>
  <dcterms:modified xsi:type="dcterms:W3CDTF">2015-02-20T12:11:00Z</dcterms:modified>
</cp:coreProperties>
</file>