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EE7CBA">
        <w:rPr>
          <w:rFonts w:ascii="Times New Roman" w:hAnsi="Times New Roman" w:cs="Times New Roman"/>
          <w:b/>
          <w:sz w:val="48"/>
        </w:rPr>
        <w:t>Самообразование</w:t>
      </w: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EE7CBA">
        <w:rPr>
          <w:rFonts w:ascii="Times New Roman" w:hAnsi="Times New Roman" w:cs="Times New Roman"/>
          <w:b/>
          <w:sz w:val="48"/>
        </w:rPr>
        <w:t>2014 – 2015 гг.</w:t>
      </w: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EE7CBA">
        <w:rPr>
          <w:rFonts w:ascii="Times New Roman" w:hAnsi="Times New Roman" w:cs="Times New Roman"/>
          <w:b/>
          <w:sz w:val="48"/>
        </w:rPr>
        <w:t>Тема: «Восприятие классической музыки через народные сказки и поэзию»</w:t>
      </w: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EE7CBA">
        <w:rPr>
          <w:rFonts w:ascii="Times New Roman" w:hAnsi="Times New Roman" w:cs="Times New Roman"/>
          <w:b/>
          <w:i/>
          <w:sz w:val="48"/>
        </w:rPr>
        <w:t xml:space="preserve">Музыкальный руководитель </w:t>
      </w: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EE7CBA">
        <w:rPr>
          <w:rFonts w:ascii="Times New Roman" w:hAnsi="Times New Roman" w:cs="Times New Roman"/>
          <w:b/>
          <w:i/>
          <w:sz w:val="48"/>
        </w:rPr>
        <w:t>Манвелян Ануш Рафиковна</w:t>
      </w:r>
    </w:p>
    <w:p w:rsidR="00EE7CBA" w:rsidRPr="00EE7CBA" w:rsidRDefault="00EE7CBA">
      <w:pPr>
        <w:rPr>
          <w:rFonts w:ascii="Times New Roman" w:hAnsi="Times New Roman" w:cs="Times New Roman"/>
          <w:b/>
          <w:i/>
          <w:sz w:val="40"/>
        </w:rPr>
      </w:pPr>
    </w:p>
    <w:p w:rsidR="00EE7CBA" w:rsidRDefault="00EE7CBA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C10511" w:rsidRPr="00677F64" w:rsidRDefault="00EE7CBA" w:rsidP="007C27C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77F64">
        <w:rPr>
          <w:rFonts w:ascii="Times New Roman" w:hAnsi="Times New Roman" w:cs="Times New Roman"/>
          <w:b/>
          <w:sz w:val="36"/>
        </w:rPr>
        <w:lastRenderedPageBreak/>
        <w:t>План</w:t>
      </w:r>
      <w:r w:rsidR="002D2931" w:rsidRPr="00677F64">
        <w:rPr>
          <w:rFonts w:ascii="Times New Roman" w:hAnsi="Times New Roman" w:cs="Times New Roman"/>
          <w:b/>
          <w:sz w:val="36"/>
        </w:rPr>
        <w:t xml:space="preserve"> и программа по</w:t>
      </w:r>
      <w:r w:rsidRPr="00677F64">
        <w:rPr>
          <w:rFonts w:ascii="Times New Roman" w:hAnsi="Times New Roman" w:cs="Times New Roman"/>
          <w:b/>
          <w:sz w:val="36"/>
        </w:rPr>
        <w:t xml:space="preserve"> с</w:t>
      </w:r>
      <w:r w:rsidR="002D2931" w:rsidRPr="00677F64">
        <w:rPr>
          <w:rFonts w:ascii="Times New Roman" w:hAnsi="Times New Roman" w:cs="Times New Roman"/>
          <w:b/>
          <w:sz w:val="36"/>
        </w:rPr>
        <w:t>амообразованию</w:t>
      </w:r>
    </w:p>
    <w:p w:rsidR="007C27C1" w:rsidRPr="00677F64" w:rsidRDefault="007C27C1" w:rsidP="007C27C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77F64">
        <w:rPr>
          <w:rFonts w:ascii="Times New Roman" w:hAnsi="Times New Roman" w:cs="Times New Roman"/>
          <w:b/>
          <w:sz w:val="36"/>
        </w:rPr>
        <w:t>2014 – 2015 гг.</w:t>
      </w:r>
    </w:p>
    <w:p w:rsidR="007C27C1" w:rsidRPr="00677F64" w:rsidRDefault="007C27C1" w:rsidP="007C27C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Начало работы над темой</w:t>
      </w:r>
      <w:r w:rsidRPr="00677F64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677F64">
        <w:rPr>
          <w:rFonts w:ascii="Times New Roman" w:hAnsi="Times New Roman" w:cs="Times New Roman"/>
          <w:sz w:val="28"/>
          <w:szCs w:val="32"/>
        </w:rPr>
        <w:t xml:space="preserve">  сентябрь 2014 года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Окончание работы</w:t>
      </w:r>
      <w:r w:rsidRPr="00677F64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677F64">
        <w:rPr>
          <w:rFonts w:ascii="Times New Roman" w:hAnsi="Times New Roman" w:cs="Times New Roman"/>
          <w:sz w:val="28"/>
          <w:szCs w:val="32"/>
        </w:rPr>
        <w:t xml:space="preserve">  сентябрь 2015 года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Цель самообразовательной работы:</w:t>
      </w:r>
      <w:r w:rsidRPr="00677F6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74666" w:rsidRPr="00677F64" w:rsidRDefault="00E74666" w:rsidP="00EE7CBA">
      <w:pPr>
        <w:pStyle w:val="a4"/>
        <w:spacing w:line="360" w:lineRule="auto"/>
        <w:ind w:left="720" w:right="-57"/>
        <w:jc w:val="both"/>
        <w:rPr>
          <w:b w:val="0"/>
          <w:szCs w:val="32"/>
        </w:rPr>
      </w:pPr>
      <w:r w:rsidRPr="00677F64">
        <w:rPr>
          <w:b w:val="0"/>
          <w:szCs w:val="32"/>
        </w:rPr>
        <w:t>- углубление восприятия классической музыки через интеграцию различных видов искусств.</w:t>
      </w:r>
    </w:p>
    <w:p w:rsidR="00E74666" w:rsidRPr="00677F64" w:rsidRDefault="00E74666" w:rsidP="00EE7CBA">
      <w:pPr>
        <w:pStyle w:val="a4"/>
        <w:spacing w:line="360" w:lineRule="auto"/>
        <w:ind w:right="-57"/>
        <w:jc w:val="both"/>
        <w:rPr>
          <w:b w:val="0"/>
          <w:szCs w:val="32"/>
        </w:rPr>
      </w:pPr>
    </w:p>
    <w:p w:rsidR="00E74666" w:rsidRPr="00677F64" w:rsidRDefault="00E74666" w:rsidP="00EE7CBA">
      <w:pPr>
        <w:spacing w:after="0" w:line="360" w:lineRule="auto"/>
        <w:ind w:right="-1049"/>
        <w:jc w:val="both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Задачи самообразовательной работы:</w:t>
      </w:r>
    </w:p>
    <w:p w:rsidR="00E74666" w:rsidRPr="00677F64" w:rsidRDefault="00E74666" w:rsidP="00EE7C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воспитывать у детей устойчивый интерес к искусству;</w:t>
      </w:r>
    </w:p>
    <w:p w:rsidR="00E74666" w:rsidRPr="00677F64" w:rsidRDefault="00E74666" w:rsidP="00EE7C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обогащать словарный запас детей, уточняя такие понятия как композитор, симфонический оркестр, дирижер, опера и т.д.;</w:t>
      </w:r>
    </w:p>
    <w:p w:rsidR="00E74666" w:rsidRPr="00677F64" w:rsidRDefault="00E74666" w:rsidP="00EE7C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 xml:space="preserve">развивать образную речь дошкольников и </w:t>
      </w:r>
      <w:proofErr w:type="gramStart"/>
      <w:r w:rsidRPr="00677F64">
        <w:rPr>
          <w:rFonts w:ascii="Times New Roman" w:hAnsi="Times New Roman" w:cs="Times New Roman"/>
          <w:sz w:val="28"/>
          <w:szCs w:val="32"/>
        </w:rPr>
        <w:t>творческой</w:t>
      </w:r>
      <w:proofErr w:type="gramEnd"/>
      <w:r w:rsidRPr="00677F64">
        <w:rPr>
          <w:rFonts w:ascii="Times New Roman" w:hAnsi="Times New Roman" w:cs="Times New Roman"/>
          <w:sz w:val="28"/>
          <w:szCs w:val="32"/>
        </w:rPr>
        <w:t xml:space="preserve"> воображение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77F64">
        <w:rPr>
          <w:rFonts w:ascii="Times New Roman" w:hAnsi="Times New Roman" w:cs="Times New Roman"/>
          <w:b/>
          <w:sz w:val="28"/>
          <w:szCs w:val="32"/>
        </w:rPr>
        <w:t>Этапы работы над темой по самообразованию:</w:t>
      </w: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sz w:val="28"/>
          <w:szCs w:val="32"/>
        </w:rPr>
        <w:t>Диагностический</w:t>
      </w:r>
      <w:proofErr w:type="gramEnd"/>
      <w:r w:rsidRPr="00677F64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677F64">
        <w:rPr>
          <w:rFonts w:ascii="Times New Roman" w:hAnsi="Times New Roman" w:cs="Times New Roman"/>
          <w:sz w:val="28"/>
          <w:szCs w:val="32"/>
        </w:rPr>
        <w:t>-</w:t>
      </w:r>
      <w:r w:rsidRPr="00677F64">
        <w:rPr>
          <w:rFonts w:ascii="Times New Roman" w:hAnsi="Times New Roman" w:cs="Times New Roman"/>
          <w:sz w:val="28"/>
          <w:szCs w:val="32"/>
          <w:u w:val="single"/>
        </w:rPr>
        <w:t xml:space="preserve"> постановка</w:t>
      </w:r>
      <w:r w:rsidRPr="00677F64">
        <w:rPr>
          <w:rFonts w:ascii="Times New Roman" w:hAnsi="Times New Roman" w:cs="Times New Roman"/>
          <w:sz w:val="28"/>
          <w:szCs w:val="32"/>
        </w:rPr>
        <w:t xml:space="preserve"> проблемы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ab/>
        <w:t>Обогащение знаний детей о классической музыке; обогащение словарного запаса, духовного мира; формирование личности ребенка через классическую музыку, поэзию и сказки.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sz w:val="28"/>
          <w:szCs w:val="32"/>
        </w:rPr>
        <w:t>Прогностический</w:t>
      </w:r>
      <w:proofErr w:type="gramEnd"/>
      <w:r w:rsidRPr="00677F64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677F64">
        <w:rPr>
          <w:rFonts w:ascii="Times New Roman" w:hAnsi="Times New Roman" w:cs="Times New Roman"/>
          <w:sz w:val="28"/>
          <w:szCs w:val="32"/>
        </w:rPr>
        <w:t xml:space="preserve">  - </w:t>
      </w:r>
      <w:r w:rsidRPr="00677F64">
        <w:rPr>
          <w:rFonts w:ascii="Times New Roman" w:hAnsi="Times New Roman" w:cs="Times New Roman"/>
          <w:sz w:val="28"/>
          <w:szCs w:val="32"/>
          <w:u w:val="single"/>
        </w:rPr>
        <w:t>определение</w:t>
      </w:r>
      <w:r w:rsidRPr="00677F64">
        <w:rPr>
          <w:rFonts w:ascii="Times New Roman" w:hAnsi="Times New Roman" w:cs="Times New Roman"/>
          <w:sz w:val="28"/>
          <w:szCs w:val="32"/>
        </w:rPr>
        <w:t xml:space="preserve"> целей и задач работы</w:t>
      </w:r>
    </w:p>
    <w:p w:rsidR="00D9797D" w:rsidRPr="00677F64" w:rsidRDefault="00D9797D" w:rsidP="00EE7CBA">
      <w:pPr>
        <w:spacing w:after="0"/>
        <w:ind w:left="2694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 xml:space="preserve"> </w:t>
      </w:r>
      <w:r w:rsidR="00E74666" w:rsidRPr="00677F64">
        <w:rPr>
          <w:rFonts w:ascii="Times New Roman" w:hAnsi="Times New Roman" w:cs="Times New Roman"/>
          <w:sz w:val="28"/>
          <w:szCs w:val="32"/>
        </w:rPr>
        <w:t>над темой</w:t>
      </w:r>
    </w:p>
    <w:p w:rsidR="00E74666" w:rsidRPr="00677F64" w:rsidRDefault="00E74666" w:rsidP="00EE7CBA">
      <w:pPr>
        <w:numPr>
          <w:ilvl w:val="8"/>
          <w:numId w:val="3"/>
        </w:numPr>
        <w:tabs>
          <w:tab w:val="num" w:pos="3544"/>
        </w:tabs>
        <w:suppressAutoHyphens/>
        <w:spacing w:after="0" w:line="240" w:lineRule="auto"/>
        <w:ind w:left="2835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  <w:u w:val="single"/>
        </w:rPr>
        <w:t>разработка</w:t>
      </w:r>
      <w:r w:rsidRPr="00677F64">
        <w:rPr>
          <w:rFonts w:ascii="Times New Roman" w:hAnsi="Times New Roman" w:cs="Times New Roman"/>
          <w:sz w:val="28"/>
          <w:szCs w:val="32"/>
        </w:rPr>
        <w:t xml:space="preserve"> системы мер,</w:t>
      </w:r>
    </w:p>
    <w:p w:rsidR="00E74666" w:rsidRPr="00677F64" w:rsidRDefault="00E74666" w:rsidP="00EE7CBA">
      <w:pPr>
        <w:spacing w:after="0"/>
        <w:ind w:left="2835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направленных на решение проблем</w:t>
      </w:r>
    </w:p>
    <w:p w:rsidR="00E74666" w:rsidRPr="00677F64" w:rsidRDefault="00E74666" w:rsidP="00EE7CBA">
      <w:pPr>
        <w:numPr>
          <w:ilvl w:val="8"/>
          <w:numId w:val="3"/>
        </w:numPr>
        <w:suppressAutoHyphens/>
        <w:spacing w:after="0" w:line="240" w:lineRule="auto"/>
        <w:ind w:left="2835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  <w:u w:val="single"/>
        </w:rPr>
        <w:t>прогнозирование</w:t>
      </w:r>
      <w:r w:rsidRPr="00677F64">
        <w:rPr>
          <w:rFonts w:ascii="Times New Roman" w:hAnsi="Times New Roman" w:cs="Times New Roman"/>
          <w:sz w:val="28"/>
          <w:szCs w:val="32"/>
        </w:rPr>
        <w:t xml:space="preserve"> результатов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bCs/>
          <w:sz w:val="28"/>
          <w:szCs w:val="32"/>
        </w:rPr>
        <w:t>Практ</w:t>
      </w:r>
      <w:r w:rsidR="00D9797D" w:rsidRPr="00677F64">
        <w:rPr>
          <w:rFonts w:ascii="Times New Roman" w:hAnsi="Times New Roman" w:cs="Times New Roman"/>
          <w:b/>
          <w:bCs/>
          <w:sz w:val="28"/>
          <w:szCs w:val="32"/>
        </w:rPr>
        <w:t>ический</w:t>
      </w:r>
      <w:proofErr w:type="gramEnd"/>
      <w:r w:rsidR="00D9797D" w:rsidRPr="00677F64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677F64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677F64">
        <w:rPr>
          <w:rFonts w:ascii="Times New Roman" w:hAnsi="Times New Roman" w:cs="Times New Roman"/>
          <w:sz w:val="28"/>
          <w:szCs w:val="32"/>
        </w:rPr>
        <w:t xml:space="preserve">- </w:t>
      </w:r>
      <w:r w:rsidR="00D9797D" w:rsidRPr="00677F64">
        <w:rPr>
          <w:rFonts w:ascii="Times New Roman" w:hAnsi="Times New Roman" w:cs="Times New Roman"/>
          <w:sz w:val="28"/>
          <w:szCs w:val="32"/>
          <w:u w:val="single"/>
        </w:rPr>
        <w:t xml:space="preserve">проведение </w:t>
      </w:r>
      <w:r w:rsidR="00D9797D" w:rsidRPr="00677F64">
        <w:rPr>
          <w:rFonts w:ascii="Times New Roman" w:hAnsi="Times New Roman" w:cs="Times New Roman"/>
          <w:sz w:val="28"/>
          <w:szCs w:val="32"/>
        </w:rPr>
        <w:t>открытых и плановых занятий</w:t>
      </w:r>
      <w:r w:rsidR="00D9797D" w:rsidRPr="00677F64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D9797D" w:rsidRPr="00677F64">
        <w:rPr>
          <w:rFonts w:ascii="Times New Roman" w:hAnsi="Times New Roman" w:cs="Times New Roman"/>
          <w:sz w:val="28"/>
          <w:szCs w:val="32"/>
        </w:rPr>
        <w:t>по данной теме, викторины, праздники, выступления из опыта работы на педагогических советах, заседаниях творческой группы</w:t>
      </w:r>
      <w:r w:rsidRPr="00677F64">
        <w:rPr>
          <w:rFonts w:ascii="Times New Roman" w:hAnsi="Times New Roman" w:cs="Times New Roman"/>
          <w:sz w:val="28"/>
          <w:szCs w:val="32"/>
        </w:rPr>
        <w:t>.</w:t>
      </w:r>
    </w:p>
    <w:p w:rsidR="00E74666" w:rsidRPr="00677F64" w:rsidRDefault="00D9797D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</w:rPr>
        <w:lastRenderedPageBreak/>
        <w:t>Обобщающий:</w:t>
      </w:r>
      <w:r w:rsidR="00E74666" w:rsidRPr="00677F64">
        <w:rPr>
          <w:rFonts w:ascii="Times New Roman" w:hAnsi="Times New Roman" w:cs="Times New Roman"/>
          <w:b/>
          <w:bCs/>
          <w:sz w:val="28"/>
          <w:szCs w:val="32"/>
        </w:rPr>
        <w:t xml:space="preserve"> -</w:t>
      </w:r>
      <w:r w:rsidR="00E74666" w:rsidRPr="00677F64">
        <w:rPr>
          <w:rFonts w:ascii="Times New Roman" w:hAnsi="Times New Roman" w:cs="Times New Roman"/>
          <w:sz w:val="28"/>
          <w:szCs w:val="32"/>
        </w:rPr>
        <w:t xml:space="preserve"> </w:t>
      </w:r>
      <w:r w:rsidR="00E74666" w:rsidRPr="00677F64">
        <w:rPr>
          <w:rFonts w:ascii="Times New Roman" w:hAnsi="Times New Roman" w:cs="Times New Roman"/>
          <w:sz w:val="28"/>
          <w:szCs w:val="32"/>
          <w:u w:val="single"/>
        </w:rPr>
        <w:t>анализ</w:t>
      </w:r>
      <w:r w:rsidRPr="00677F64">
        <w:rPr>
          <w:rFonts w:ascii="Times New Roman" w:hAnsi="Times New Roman" w:cs="Times New Roman"/>
          <w:sz w:val="28"/>
          <w:szCs w:val="32"/>
        </w:rPr>
        <w:t xml:space="preserve"> работы</w:t>
      </w:r>
      <w:r w:rsidR="00EE7CBA" w:rsidRPr="00677F64">
        <w:rPr>
          <w:rFonts w:ascii="Times New Roman" w:hAnsi="Times New Roman" w:cs="Times New Roman"/>
          <w:sz w:val="28"/>
          <w:szCs w:val="32"/>
        </w:rPr>
        <w:t>, оформление и описание хода, результатов работы по проблеме</w:t>
      </w: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C27C1" w:rsidRPr="00677F64" w:rsidRDefault="00EE7CBA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sz w:val="28"/>
          <w:szCs w:val="32"/>
        </w:rPr>
        <w:t>Внедренческий</w:t>
      </w:r>
      <w:proofErr w:type="gramEnd"/>
      <w:r w:rsidRPr="00677F64">
        <w:rPr>
          <w:rFonts w:ascii="Times New Roman" w:hAnsi="Times New Roman" w:cs="Times New Roman"/>
          <w:b/>
          <w:sz w:val="28"/>
          <w:szCs w:val="32"/>
        </w:rPr>
        <w:t>:</w:t>
      </w:r>
      <w:r w:rsidR="00E74666" w:rsidRPr="00677F64">
        <w:rPr>
          <w:rFonts w:ascii="Times New Roman" w:hAnsi="Times New Roman" w:cs="Times New Roman"/>
          <w:sz w:val="28"/>
          <w:szCs w:val="32"/>
        </w:rPr>
        <w:t xml:space="preserve"> -</w:t>
      </w:r>
      <w:r w:rsidR="00E74666" w:rsidRPr="00677F64">
        <w:rPr>
          <w:rFonts w:ascii="Times New Roman" w:hAnsi="Times New Roman" w:cs="Times New Roman"/>
          <w:sz w:val="28"/>
          <w:szCs w:val="32"/>
          <w:u w:val="single"/>
        </w:rPr>
        <w:t xml:space="preserve"> использование </w:t>
      </w:r>
      <w:r w:rsidRPr="00677F64">
        <w:rPr>
          <w:rFonts w:ascii="Times New Roman" w:hAnsi="Times New Roman" w:cs="Times New Roman"/>
          <w:sz w:val="28"/>
          <w:szCs w:val="32"/>
        </w:rPr>
        <w:t>опыта работы</w:t>
      </w:r>
      <w:r w:rsidR="00E74666" w:rsidRPr="00677F64">
        <w:rPr>
          <w:rFonts w:ascii="Times New Roman" w:hAnsi="Times New Roman" w:cs="Times New Roman"/>
          <w:sz w:val="28"/>
          <w:szCs w:val="32"/>
        </w:rPr>
        <w:t xml:space="preserve"> пед</w:t>
      </w:r>
      <w:r w:rsidRPr="00677F64">
        <w:rPr>
          <w:rFonts w:ascii="Times New Roman" w:hAnsi="Times New Roman" w:cs="Times New Roman"/>
          <w:sz w:val="28"/>
          <w:szCs w:val="32"/>
        </w:rPr>
        <w:t xml:space="preserve">агогами в других ДОУ в процессе </w:t>
      </w:r>
      <w:r w:rsidR="00E74666" w:rsidRPr="00677F64">
        <w:rPr>
          <w:rFonts w:ascii="Times New Roman" w:hAnsi="Times New Roman" w:cs="Times New Roman"/>
          <w:sz w:val="28"/>
          <w:szCs w:val="32"/>
        </w:rPr>
        <w:t>работы с детьми</w:t>
      </w:r>
      <w:r w:rsidRPr="00677F64">
        <w:rPr>
          <w:rFonts w:ascii="Times New Roman" w:hAnsi="Times New Roman" w:cs="Times New Roman"/>
          <w:sz w:val="28"/>
          <w:szCs w:val="32"/>
        </w:rPr>
        <w:t>.</w:t>
      </w:r>
    </w:p>
    <w:p w:rsidR="007C27C1" w:rsidRDefault="007C27C1" w:rsidP="00EE7C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56CE" w:rsidRDefault="004856CE" w:rsidP="004856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6CE">
        <w:rPr>
          <w:rFonts w:ascii="Times New Roman" w:hAnsi="Times New Roman" w:cs="Times New Roman"/>
          <w:b/>
          <w:sz w:val="32"/>
          <w:szCs w:val="32"/>
          <w:u w:val="single"/>
        </w:rPr>
        <w:t>Программа</w:t>
      </w:r>
    </w:p>
    <w:p w:rsidR="007147C3" w:rsidRDefault="007147C3" w:rsidP="007147C3">
      <w:pPr>
        <w:spacing w:after="0" w:line="51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47C3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lang w:eastAsia="ru-RU"/>
        </w:rPr>
        <w:t>«</w:t>
      </w: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Кем бы ни стал в дальнейшем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ребенок – музыкантом или врачом,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ученым или рабочим, задача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педагогов – воспитывать в нем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творческое начало, творческое мышление»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К. </w:t>
      </w: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Орф</w:t>
      </w:r>
      <w:proofErr w:type="spellEnd"/>
    </w:p>
    <w:p w:rsidR="004856CE" w:rsidRPr="00FC029A" w:rsidRDefault="004856CE" w:rsidP="00FC02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Сентябрь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0434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3478"/>
        <w:gridCol w:w="3478"/>
      </w:tblGrid>
      <w:tr w:rsidR="00FC029A" w:rsidRPr="00FC029A" w:rsidTr="00FC029A">
        <w:trPr>
          <w:trHeight w:val="514"/>
          <w:jc w:val="center"/>
        </w:trPr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FC029A" w:rsidRPr="00FC029A" w:rsidTr="00FC029A">
        <w:trPr>
          <w:trHeight w:val="2018"/>
          <w:jc w:val="center"/>
        </w:trPr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классической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классическая музыка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Музыкальное занятие</w:t>
            </w:r>
          </w:p>
        </w:tc>
      </w:tr>
    </w:tbl>
    <w:p w:rsidR="00FC029A" w:rsidRDefault="00FC029A" w:rsidP="00FC02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29A" w:rsidRDefault="00FC029A" w:rsidP="00FC029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7147C3" w:rsidRPr="00FC029A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 Октябрь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968"/>
        <w:gridCol w:w="3380"/>
      </w:tblGrid>
      <w:tr w:rsidR="007147C3" w:rsidRPr="00FC029A" w:rsidTr="00FC029A">
        <w:trPr>
          <w:trHeight w:val="245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6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FC029A">
        <w:trPr>
          <w:trHeight w:val="1913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«Познание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классической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296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«П.И. Чайковский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— музыка для детей.</w:t>
            </w:r>
          </w:p>
        </w:tc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творчества </w:t>
            </w:r>
            <w:proofErr w:type="spellStart"/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П.И.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Чайковского</w:t>
            </w:r>
            <w:proofErr w:type="spellEnd"/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стихи </w:t>
            </w:r>
            <w:proofErr w:type="spellStart"/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А.С.Пушкина</w:t>
            </w:r>
            <w:proofErr w:type="spellEnd"/>
          </w:p>
          <w:p w:rsidR="00FC029A" w:rsidRPr="00FC029A" w:rsidRDefault="00FC029A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осенних стихов под произведение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И.П.Чайковского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цикла «Времена года. Октябрь»</w:t>
            </w:r>
          </w:p>
        </w:tc>
      </w:tr>
    </w:tbl>
    <w:p w:rsidR="007147C3" w:rsidRPr="00FC029A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Ноябрь</w:t>
      </w:r>
    </w:p>
    <w:p w:rsidR="00677F64" w:rsidRPr="00FC029A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253"/>
        <w:gridCol w:w="3253"/>
      </w:tblGrid>
      <w:tr w:rsidR="007147C3" w:rsidRPr="00FC029A" w:rsidTr="00677F64">
        <w:trPr>
          <w:trHeight w:val="274"/>
          <w:jc w:val="center"/>
        </w:trPr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2153"/>
          <w:jc w:val="center"/>
        </w:trPr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«Познание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классической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Метроритмическое воспитание в детском саду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картотеки игр с использованием ритмических блоков</w:t>
            </w:r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C029A" w:rsidRPr="00FC029A" w:rsidRDefault="00FC029A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Итоговая викторина «В гостях у музыки»</w:t>
            </w:r>
          </w:p>
        </w:tc>
      </w:tr>
    </w:tbl>
    <w:p w:rsidR="007147C3" w:rsidRPr="00FC029A" w:rsidRDefault="007147C3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«Где для детей польза, там же для них должно быть и удовольствие»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М.Монтень</w:t>
      </w:r>
      <w:proofErr w:type="spellEnd"/>
    </w:p>
    <w:p w:rsidR="007147C3" w:rsidRPr="00FC029A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Декабрь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7147C3" w:rsidRPr="00FC029A" w:rsidTr="00677F64">
        <w:trPr>
          <w:trHeight w:val="474"/>
          <w:jc w:val="center"/>
        </w:trPr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122"/>
          <w:jc w:val="center"/>
        </w:trPr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Музыкальные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инструменты 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щь в создании инструментария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возрастных группах</w:t>
            </w:r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C029A" w:rsidRPr="00FC029A" w:rsidRDefault="00FC029A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937F2" w:rsidRPr="00FC029A" w:rsidRDefault="001937F2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«Завораживающая, чарующая красота звучания духовных инструментов притягательна для детей, что дает возможность педагогу с первого занятия привлечь их внимание к разнообразию мира звуков: ярких и тусклых, прозрачных, бархатных, хрустящих…»    </w:t>
      </w:r>
    </w:p>
    <w:p w:rsidR="001937F2" w:rsidRPr="00FC029A" w:rsidRDefault="001937F2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Т.Тютюнникова</w:t>
      </w:r>
      <w:proofErr w:type="spellEnd"/>
    </w:p>
    <w:p w:rsidR="007147C3" w:rsidRPr="00FC029A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7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Январь</w:t>
      </w:r>
    </w:p>
    <w:p w:rsidR="00677F64" w:rsidRPr="00677F64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192"/>
        <w:gridCol w:w="3192"/>
      </w:tblGrid>
      <w:tr w:rsidR="007147C3" w:rsidRPr="00FC029A" w:rsidTr="00677F64">
        <w:trPr>
          <w:trHeight w:val="716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1877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К.Орфа</w:t>
            </w:r>
            <w:proofErr w:type="spellEnd"/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«Познание</w:t>
            </w:r>
            <w:r w:rsidR="001937F2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классической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Музыкальные инструменты 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Музыкальное занятие по принципам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К.Орфа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47C3" w:rsidRPr="00677F64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7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Февраль</w:t>
      </w:r>
    </w:p>
    <w:p w:rsidR="00677F64" w:rsidRPr="00677F64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7147C3" w:rsidRPr="00FC029A" w:rsidTr="00677F64">
        <w:trPr>
          <w:trHeight w:val="222"/>
          <w:jc w:val="center"/>
        </w:trPr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1627"/>
          <w:jc w:val="center"/>
        </w:trPr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классической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музыки через активное импровизационное </w:t>
            </w:r>
            <w:proofErr w:type="spellStart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Классическая музыка в поэзии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стихов известных поэтов под классическую музыку</w:t>
            </w:r>
          </w:p>
        </w:tc>
      </w:tr>
    </w:tbl>
    <w:p w:rsidR="001937F2" w:rsidRPr="00FC029A" w:rsidRDefault="001937F2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«Пение возникает из слова, оно образуется из протяжно произнесенных слов. Если человек радуется по поводу чего-либо, он это высказывает. Если это высказывание не удовлетворяет его, он начинает протяжно произносить слова. Если протяжно произнесенные слова не удовлетворяют его, он прибавляет к ним вздохи. Если возгласы и вздохи не удовлетворяют его, то как-то незаметно руки приходят в движение, а ноги начинают танцевать».</w:t>
      </w:r>
    </w:p>
    <w:p w:rsidR="00677F64" w:rsidRDefault="001937F2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В.Томас</w:t>
      </w:r>
      <w:proofErr w:type="spellEnd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(…из древнейших восточных трактатов)</w:t>
      </w:r>
    </w:p>
    <w:p w:rsidR="00677F64" w:rsidRDefault="00677F64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 w:type="page"/>
      </w:r>
    </w:p>
    <w:p w:rsidR="001937F2" w:rsidRPr="00FC029A" w:rsidRDefault="001937F2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937F2" w:rsidRPr="00FC029A" w:rsidRDefault="001937F2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7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Март</w:t>
      </w:r>
    </w:p>
    <w:p w:rsidR="00677F64" w:rsidRPr="00677F64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147C3" w:rsidRPr="00FC029A" w:rsidTr="00677F64">
        <w:trPr>
          <w:trHeight w:val="279"/>
          <w:jc w:val="center"/>
        </w:trPr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2062"/>
          <w:jc w:val="center"/>
        </w:trPr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«Познание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классической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музыки через активное импровизационное </w:t>
            </w:r>
            <w:proofErr w:type="spellStart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Синтез ритмизованных звучащих жестов, движения и мелодекламации или пения в условиях музыкально-игрового общения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тематического развлечения</w:t>
            </w:r>
          </w:p>
        </w:tc>
      </w:tr>
    </w:tbl>
    <w:p w:rsidR="007147C3" w:rsidRPr="00FC029A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Апрель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82"/>
        <w:gridCol w:w="3282"/>
      </w:tblGrid>
      <w:tr w:rsidR="007147C3" w:rsidRPr="00FC029A" w:rsidTr="00677F64">
        <w:trPr>
          <w:trHeight w:val="305"/>
          <w:jc w:val="center"/>
        </w:trPr>
        <w:tc>
          <w:tcPr>
            <w:tcW w:w="3267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2217"/>
          <w:jc w:val="center"/>
        </w:trPr>
        <w:tc>
          <w:tcPr>
            <w:tcW w:w="3267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К.Орфа</w:t>
            </w:r>
            <w:proofErr w:type="spellEnd"/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Синтез ритмизованных звучащих жестов, движения и мелодекламации или пения в условиях музыкально-игрового общения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937F2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тематического развлечения 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«Потешные посиделки»</w:t>
            </w:r>
          </w:p>
          <w:p w:rsidR="001937F2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смеха»</w:t>
            </w:r>
          </w:p>
        </w:tc>
      </w:tr>
    </w:tbl>
    <w:p w:rsidR="001937F2" w:rsidRPr="00FC029A" w:rsidRDefault="001937F2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«Чтобы сделать музыку своим личным опытом, надо «испытать» ее, не «догадываясь о ней», а «пребывая в ней» — петь, играть на инструментах, танцевать, самому придумывать и изменять, сочинять, переживая при этом чувство восторга и удовольствия».</w:t>
      </w:r>
      <w:proofErr w:type="gramEnd"/>
    </w:p>
    <w:p w:rsidR="001937F2" w:rsidRPr="00FC029A" w:rsidRDefault="001937F2" w:rsidP="00677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Т.Тютюнникова</w:t>
      </w:r>
      <w:proofErr w:type="spellEnd"/>
    </w:p>
    <w:p w:rsidR="007147C3" w:rsidRPr="00FC029A" w:rsidRDefault="00677F64" w:rsidP="00677F6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 w:type="page"/>
      </w:r>
      <w:bookmarkStart w:id="0" w:name="_GoBack"/>
      <w:bookmarkEnd w:id="0"/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Май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233"/>
        <w:gridCol w:w="3233"/>
      </w:tblGrid>
      <w:tr w:rsidR="00FC029A" w:rsidRPr="00FC029A" w:rsidTr="00677F64">
        <w:trPr>
          <w:trHeight w:val="241"/>
          <w:jc w:val="center"/>
        </w:trPr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FC029A" w:rsidRPr="00FC029A" w:rsidTr="00677F64">
        <w:trPr>
          <w:trHeight w:val="720"/>
          <w:jc w:val="center"/>
        </w:trPr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классической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музыки через активное импровизационное </w:t>
            </w:r>
            <w:proofErr w:type="spellStart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Познание музыки через </w:t>
            </w:r>
            <w:r w:rsidR="001937F2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сказки в виде оперы, балета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детского оркестра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использованием </w:t>
            </w:r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шумовых инструментов</w:t>
            </w:r>
          </w:p>
        </w:tc>
      </w:tr>
    </w:tbl>
    <w:p w:rsidR="00FC029A" w:rsidRPr="00FC029A" w:rsidRDefault="00FC029A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«Яркий, неподдельный интерес детей к </w:t>
      </w:r>
      <w:proofErr w:type="spellStart"/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музицированию</w:t>
      </w:r>
      <w:proofErr w:type="spellEnd"/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… усиливается по мере того, как дети овладевают инструментами и начинают чувствовать себя  увереннее при исполнении произведений»</w:t>
      </w:r>
    </w:p>
    <w:p w:rsidR="00FC029A" w:rsidRPr="00FC029A" w:rsidRDefault="00FC029A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В.Симукова</w:t>
      </w:r>
      <w:proofErr w:type="spellEnd"/>
    </w:p>
    <w:p w:rsidR="004856CE" w:rsidRPr="004856CE" w:rsidRDefault="004856CE" w:rsidP="00FC02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856CE" w:rsidRPr="0048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054"/>
        </w:tabs>
        <w:ind w:left="3054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232E4666"/>
    <w:multiLevelType w:val="hybridMultilevel"/>
    <w:tmpl w:val="0AD29512"/>
    <w:lvl w:ilvl="0" w:tplc="692AFFA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C1"/>
    <w:rsid w:val="001937F2"/>
    <w:rsid w:val="002D2931"/>
    <w:rsid w:val="004856CE"/>
    <w:rsid w:val="00677F64"/>
    <w:rsid w:val="007147C3"/>
    <w:rsid w:val="007C27C1"/>
    <w:rsid w:val="00C10511"/>
    <w:rsid w:val="00D9797D"/>
    <w:rsid w:val="00E74666"/>
    <w:rsid w:val="00EE7CBA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C1"/>
    <w:pPr>
      <w:ind w:left="720"/>
      <w:contextualSpacing/>
    </w:pPr>
  </w:style>
  <w:style w:type="paragraph" w:styleId="a4">
    <w:name w:val="Body Text"/>
    <w:basedOn w:val="a"/>
    <w:link w:val="a5"/>
    <w:rsid w:val="00E746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7466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C1"/>
    <w:pPr>
      <w:ind w:left="720"/>
      <w:contextualSpacing/>
    </w:pPr>
  </w:style>
  <w:style w:type="paragraph" w:styleId="a4">
    <w:name w:val="Body Text"/>
    <w:basedOn w:val="a"/>
    <w:link w:val="a5"/>
    <w:rsid w:val="00E746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7466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Нвард</dc:creator>
  <cp:lastModifiedBy>Нвард</cp:lastModifiedBy>
  <cp:revision>4</cp:revision>
  <dcterms:created xsi:type="dcterms:W3CDTF">2015-01-11T14:15:00Z</dcterms:created>
  <dcterms:modified xsi:type="dcterms:W3CDTF">2015-01-11T16:49:00Z</dcterms:modified>
</cp:coreProperties>
</file>