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5F" w:rsidRDefault="00AB075F" w:rsidP="00AB075F">
      <w:pPr>
        <w:jc w:val="center"/>
        <w:rPr>
          <w:b/>
          <w:sz w:val="32"/>
          <w:szCs w:val="32"/>
        </w:rPr>
      </w:pPr>
      <w:r>
        <w:t xml:space="preserve">МУНИЦИПАЛЬНОЕ АВТОНОМНОЕ ДОШКОЛЬНОЕ ОБРАЗОВАТЕЛЬНОЕ УЧРЕЖДЕНИЕ ЦЕНТР РАЗВИТИЯ РЕБЕНКА </w:t>
      </w:r>
      <w:r>
        <w:rPr>
          <w:b/>
          <w:sz w:val="32"/>
          <w:szCs w:val="32"/>
        </w:rPr>
        <w:t xml:space="preserve">– </w:t>
      </w:r>
      <w:r>
        <w:t>ДЕТСКИЙ САД</w:t>
      </w:r>
      <w:r>
        <w:rPr>
          <w:b/>
          <w:sz w:val="32"/>
          <w:szCs w:val="32"/>
        </w:rPr>
        <w:t xml:space="preserve"> </w:t>
      </w: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AB075F" w:rsidRDefault="00AB075F" w:rsidP="00AB075F">
      <w:pPr>
        <w:jc w:val="center"/>
        <w:rPr>
          <w:b/>
          <w:sz w:val="32"/>
          <w:szCs w:val="32"/>
        </w:rPr>
      </w:pPr>
    </w:p>
    <w:p w:rsidR="004758BE" w:rsidRDefault="00AB075F" w:rsidP="004758BE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Конспект </w:t>
      </w:r>
      <w:r w:rsidR="0097604E">
        <w:rPr>
          <w:b/>
          <w:sz w:val="48"/>
          <w:szCs w:val="48"/>
        </w:rPr>
        <w:t xml:space="preserve"> Н О Д</w:t>
      </w:r>
    </w:p>
    <w:p w:rsidR="004758BE" w:rsidRDefault="004758BE" w:rsidP="004758B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детей старшего дошкольного возраста</w:t>
      </w:r>
    </w:p>
    <w:p w:rsidR="00AB075F" w:rsidRDefault="00AB075F" w:rsidP="00AB075F">
      <w:pPr>
        <w:jc w:val="center"/>
        <w:rPr>
          <w:b/>
          <w:sz w:val="48"/>
          <w:szCs w:val="48"/>
        </w:rPr>
      </w:pPr>
    </w:p>
    <w:p w:rsidR="00AB075F" w:rsidRDefault="00AB075F" w:rsidP="004758BE">
      <w:pPr>
        <w:spacing w:after="120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 xml:space="preserve">«О с е </w:t>
      </w:r>
      <w:proofErr w:type="spellStart"/>
      <w:r>
        <w:rPr>
          <w:rFonts w:ascii="Georgia" w:hAnsi="Georgia"/>
          <w:b/>
          <w:i/>
          <w:sz w:val="56"/>
          <w:szCs w:val="56"/>
        </w:rPr>
        <w:t>н</w:t>
      </w:r>
      <w:proofErr w:type="spellEnd"/>
      <w:r>
        <w:rPr>
          <w:rFonts w:ascii="Georgia" w:hAnsi="Georgia"/>
          <w:b/>
          <w:i/>
          <w:sz w:val="56"/>
          <w:szCs w:val="56"/>
        </w:rPr>
        <w:t xml:space="preserve"> </w:t>
      </w:r>
      <w:proofErr w:type="spellStart"/>
      <w:r>
        <w:rPr>
          <w:rFonts w:ascii="Georgia" w:hAnsi="Georgia"/>
          <w:b/>
          <w:i/>
          <w:sz w:val="56"/>
          <w:szCs w:val="56"/>
        </w:rPr>
        <w:t>н</w:t>
      </w:r>
      <w:proofErr w:type="spellEnd"/>
      <w:r>
        <w:rPr>
          <w:rFonts w:ascii="Georgia" w:hAnsi="Georgia"/>
          <w:b/>
          <w:i/>
          <w:sz w:val="56"/>
          <w:szCs w:val="56"/>
        </w:rPr>
        <w:t xml:space="preserve"> я </w:t>
      </w:r>
      <w:proofErr w:type="spellStart"/>
      <w:proofErr w:type="gramStart"/>
      <w:r>
        <w:rPr>
          <w:rFonts w:ascii="Georgia" w:hAnsi="Georgia"/>
          <w:b/>
          <w:i/>
          <w:sz w:val="56"/>
          <w:szCs w:val="56"/>
        </w:rPr>
        <w:t>я</w:t>
      </w:r>
      <w:proofErr w:type="spellEnd"/>
      <w:proofErr w:type="gramEnd"/>
      <w:r>
        <w:rPr>
          <w:rFonts w:ascii="Georgia" w:hAnsi="Georgia"/>
          <w:b/>
          <w:i/>
          <w:sz w:val="56"/>
          <w:szCs w:val="56"/>
        </w:rPr>
        <w:t xml:space="preserve">   с к а </w:t>
      </w:r>
      <w:proofErr w:type="spellStart"/>
      <w:r>
        <w:rPr>
          <w:rFonts w:ascii="Georgia" w:hAnsi="Georgia"/>
          <w:b/>
          <w:i/>
          <w:sz w:val="56"/>
          <w:szCs w:val="56"/>
        </w:rPr>
        <w:t>з</w:t>
      </w:r>
      <w:proofErr w:type="spellEnd"/>
      <w:r>
        <w:rPr>
          <w:rFonts w:ascii="Georgia" w:hAnsi="Georgia"/>
          <w:b/>
          <w:i/>
          <w:sz w:val="56"/>
          <w:szCs w:val="56"/>
        </w:rPr>
        <w:t xml:space="preserve"> к а» </w:t>
      </w: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rPr>
          <w:sz w:val="56"/>
          <w:szCs w:val="56"/>
        </w:rPr>
      </w:pPr>
    </w:p>
    <w:p w:rsidR="00AB075F" w:rsidRDefault="00AB075F" w:rsidP="00AB0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       </w:t>
      </w:r>
    </w:p>
    <w:p w:rsidR="00AB075F" w:rsidRDefault="00AB075F" w:rsidP="00AB075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музыкальный  руководитель  </w:t>
      </w:r>
      <w:r>
        <w:rPr>
          <w:b/>
          <w:sz w:val="28"/>
          <w:szCs w:val="28"/>
        </w:rPr>
        <w:t>Иванова  Жанна  Петровна</w:t>
      </w:r>
    </w:p>
    <w:p w:rsidR="00AB075F" w:rsidRDefault="00AB075F" w:rsidP="00AB075F">
      <w:pPr>
        <w:jc w:val="right"/>
        <w:rPr>
          <w:b/>
          <w:sz w:val="28"/>
          <w:szCs w:val="28"/>
        </w:rPr>
      </w:pPr>
    </w:p>
    <w:p w:rsidR="00AB075F" w:rsidRDefault="00AB075F" w:rsidP="00AB075F">
      <w:pPr>
        <w:jc w:val="right"/>
        <w:rPr>
          <w:b/>
          <w:sz w:val="28"/>
          <w:szCs w:val="28"/>
        </w:rPr>
      </w:pPr>
    </w:p>
    <w:p w:rsidR="00AB075F" w:rsidRDefault="00AB075F" w:rsidP="00AB075F">
      <w:pPr>
        <w:jc w:val="right"/>
        <w:rPr>
          <w:b/>
          <w:sz w:val="28"/>
          <w:szCs w:val="28"/>
        </w:rPr>
      </w:pPr>
    </w:p>
    <w:p w:rsidR="00AB075F" w:rsidRDefault="00AB075F" w:rsidP="00AB075F">
      <w:pPr>
        <w:jc w:val="right"/>
        <w:rPr>
          <w:b/>
          <w:sz w:val="28"/>
          <w:szCs w:val="28"/>
        </w:rPr>
      </w:pPr>
    </w:p>
    <w:p w:rsidR="00AB075F" w:rsidRDefault="00AB075F" w:rsidP="00AB075F">
      <w:pPr>
        <w:jc w:val="right"/>
        <w:rPr>
          <w:b/>
          <w:sz w:val="28"/>
          <w:szCs w:val="28"/>
        </w:rPr>
      </w:pPr>
    </w:p>
    <w:p w:rsidR="00AB075F" w:rsidRDefault="00AB075F" w:rsidP="00AB075F">
      <w:pPr>
        <w:jc w:val="right"/>
        <w:rPr>
          <w:b/>
          <w:sz w:val="28"/>
          <w:szCs w:val="28"/>
        </w:rPr>
      </w:pPr>
    </w:p>
    <w:p w:rsidR="00AB075F" w:rsidRPr="00AB075F" w:rsidRDefault="00AB075F" w:rsidP="00AB075F">
      <w:pPr>
        <w:jc w:val="center"/>
        <w:rPr>
          <w:i/>
          <w:u w:val="single"/>
        </w:rPr>
      </w:pPr>
      <w:proofErr w:type="spellStart"/>
      <w:r w:rsidRPr="00AB075F">
        <w:rPr>
          <w:sz w:val="28"/>
          <w:szCs w:val="28"/>
        </w:rPr>
        <w:t>Г.Покачи</w:t>
      </w:r>
      <w:proofErr w:type="spellEnd"/>
    </w:p>
    <w:p w:rsidR="00C465D9" w:rsidRPr="004758BE" w:rsidRDefault="00C465D9" w:rsidP="004758BE">
      <w:pPr>
        <w:spacing w:line="276" w:lineRule="auto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lastRenderedPageBreak/>
        <w:t>Цель:</w:t>
      </w:r>
      <w:r w:rsidRPr="004758BE">
        <w:rPr>
          <w:i/>
          <w:sz w:val="28"/>
          <w:szCs w:val="28"/>
        </w:rPr>
        <w:t xml:space="preserve"> Способствовать развитию детского воображения, развивать навык коллективного творчества. </w:t>
      </w:r>
    </w:p>
    <w:p w:rsidR="00C465D9" w:rsidRPr="004758BE" w:rsidRDefault="00C465D9" w:rsidP="004758BE">
      <w:pPr>
        <w:spacing w:line="276" w:lineRule="auto"/>
        <w:ind w:right="-10"/>
        <w:rPr>
          <w:i/>
          <w:sz w:val="28"/>
          <w:szCs w:val="28"/>
          <w:u w:val="single"/>
        </w:rPr>
      </w:pPr>
      <w:r w:rsidRPr="004758BE">
        <w:rPr>
          <w:i/>
          <w:sz w:val="28"/>
          <w:szCs w:val="28"/>
          <w:u w:val="single"/>
        </w:rPr>
        <w:t xml:space="preserve">Задачи: </w:t>
      </w:r>
    </w:p>
    <w:p w:rsidR="00C465D9" w:rsidRPr="004758BE" w:rsidRDefault="00C465D9" w:rsidP="004758BE">
      <w:pPr>
        <w:pStyle w:val="a3"/>
        <w:numPr>
          <w:ilvl w:val="0"/>
          <w:numId w:val="4"/>
        </w:numPr>
        <w:spacing w:line="276" w:lineRule="auto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развивать тембровое восприятие, совершенствовать чувство ритма;</w:t>
      </w:r>
    </w:p>
    <w:p w:rsidR="00C465D9" w:rsidRPr="004758BE" w:rsidRDefault="00C465D9" w:rsidP="004758BE">
      <w:pPr>
        <w:pStyle w:val="a3"/>
        <w:numPr>
          <w:ilvl w:val="0"/>
          <w:numId w:val="4"/>
        </w:numPr>
        <w:spacing w:line="276" w:lineRule="auto"/>
        <w:ind w:right="-10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упражнять детей в восприятии и различении звучания различных ДМИ;</w:t>
      </w:r>
    </w:p>
    <w:p w:rsidR="00C465D9" w:rsidRPr="004758BE" w:rsidRDefault="00C465D9" w:rsidP="004758BE">
      <w:pPr>
        <w:pStyle w:val="a3"/>
        <w:numPr>
          <w:ilvl w:val="0"/>
          <w:numId w:val="4"/>
        </w:numPr>
        <w:spacing w:line="276" w:lineRule="auto"/>
        <w:ind w:right="-10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</w:r>
    </w:p>
    <w:p w:rsidR="00C465D9" w:rsidRPr="004758BE" w:rsidRDefault="00C465D9" w:rsidP="004758BE">
      <w:pPr>
        <w:spacing w:line="276" w:lineRule="auto"/>
        <w:ind w:right="-10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t>Игровой материал:</w:t>
      </w:r>
      <w:r w:rsidRPr="004758BE">
        <w:rPr>
          <w:i/>
          <w:sz w:val="28"/>
          <w:szCs w:val="28"/>
        </w:rPr>
        <w:t xml:space="preserve"> </w:t>
      </w:r>
    </w:p>
    <w:p w:rsidR="00C465D9" w:rsidRPr="004758BE" w:rsidRDefault="00C465D9" w:rsidP="004758BE">
      <w:pPr>
        <w:pStyle w:val="a3"/>
        <w:numPr>
          <w:ilvl w:val="0"/>
          <w:numId w:val="5"/>
        </w:numPr>
        <w:spacing w:line="276" w:lineRule="auto"/>
        <w:ind w:right="-10"/>
        <w:jc w:val="both"/>
        <w:rPr>
          <w:i/>
          <w:sz w:val="28"/>
          <w:szCs w:val="28"/>
        </w:rPr>
      </w:pPr>
      <w:proofErr w:type="gramStart"/>
      <w:r w:rsidRPr="004758BE">
        <w:rPr>
          <w:i/>
          <w:sz w:val="28"/>
          <w:szCs w:val="28"/>
        </w:rPr>
        <w:t>музыкальные инструменты по числу детей (барабан, бубен, металлофон, колокольчик, музыкальные тарелки, румба, коробочка, маракас, трещотка и др.);</w:t>
      </w:r>
      <w:proofErr w:type="gramEnd"/>
    </w:p>
    <w:p w:rsidR="00C465D9" w:rsidRPr="004758BE" w:rsidRDefault="00A84AC0" w:rsidP="004758BE">
      <w:pPr>
        <w:pStyle w:val="a3"/>
        <w:numPr>
          <w:ilvl w:val="0"/>
          <w:numId w:val="5"/>
        </w:numPr>
        <w:spacing w:line="276" w:lineRule="auto"/>
        <w:ind w:right="-10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изображения осенних деревьев;</w:t>
      </w:r>
    </w:p>
    <w:p w:rsidR="00A84AC0" w:rsidRPr="004758BE" w:rsidRDefault="00A84AC0" w:rsidP="004758BE">
      <w:pPr>
        <w:pStyle w:val="a3"/>
        <w:numPr>
          <w:ilvl w:val="0"/>
          <w:numId w:val="5"/>
        </w:numPr>
        <w:spacing w:line="276" w:lineRule="auto"/>
        <w:ind w:right="-10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осенние листья.</w:t>
      </w:r>
    </w:p>
    <w:p w:rsidR="0008363B" w:rsidRPr="004758BE" w:rsidRDefault="0008363B" w:rsidP="004758BE">
      <w:pPr>
        <w:pStyle w:val="a3"/>
        <w:spacing w:line="276" w:lineRule="auto"/>
        <w:ind w:right="-10"/>
        <w:jc w:val="both"/>
        <w:rPr>
          <w:i/>
          <w:sz w:val="28"/>
          <w:szCs w:val="28"/>
        </w:rPr>
      </w:pPr>
    </w:p>
    <w:p w:rsidR="00C465D9" w:rsidRPr="004758BE" w:rsidRDefault="00C465D9" w:rsidP="004758B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Ход занятия:</w:t>
      </w:r>
    </w:p>
    <w:p w:rsidR="00C465D9" w:rsidRPr="004758BE" w:rsidRDefault="00C465D9" w:rsidP="004758BE">
      <w:pPr>
        <w:spacing w:line="276" w:lineRule="auto"/>
        <w:ind w:right="-1"/>
        <w:jc w:val="both"/>
        <w:rPr>
          <w:sz w:val="28"/>
          <w:szCs w:val="28"/>
        </w:rPr>
      </w:pPr>
    </w:p>
    <w:p w:rsidR="00AB075F" w:rsidRPr="004758BE" w:rsidRDefault="00DE7F41" w:rsidP="004758BE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4758BE">
        <w:rPr>
          <w:b/>
          <w:bCs/>
          <w:sz w:val="28"/>
          <w:szCs w:val="28"/>
        </w:rPr>
        <w:t xml:space="preserve">1. </w:t>
      </w:r>
    </w:p>
    <w:p w:rsidR="00C465D9" w:rsidRPr="004758BE" w:rsidRDefault="00234D19" w:rsidP="004758BE">
      <w:pPr>
        <w:spacing w:line="276" w:lineRule="auto"/>
        <w:ind w:right="-1"/>
        <w:jc w:val="both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="00DE7F41"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C465D9" w:rsidRPr="004758BE">
        <w:rPr>
          <w:sz w:val="28"/>
          <w:szCs w:val="28"/>
        </w:rPr>
        <w:t>Сейчас, ребята, мы  отправимся с вами на прогулку, но это будет необыч</w:t>
      </w:r>
      <w:r w:rsidR="00BA120E" w:rsidRPr="004758BE">
        <w:rPr>
          <w:sz w:val="28"/>
          <w:szCs w:val="28"/>
        </w:rPr>
        <w:t>ная прогулка. Мы будем гулять, и</w:t>
      </w:r>
      <w:r w:rsidR="00C465D9" w:rsidRPr="004758BE">
        <w:rPr>
          <w:sz w:val="28"/>
          <w:szCs w:val="28"/>
        </w:rPr>
        <w:t xml:space="preserve"> помогут нам в этом детские музыкальные инструменты</w:t>
      </w:r>
      <w:r w:rsidR="00740D44" w:rsidRPr="004758BE">
        <w:rPr>
          <w:sz w:val="28"/>
          <w:szCs w:val="28"/>
        </w:rPr>
        <w:t xml:space="preserve"> (ДМИ)</w:t>
      </w:r>
      <w:r w:rsidR="00C465D9" w:rsidRPr="004758BE">
        <w:rPr>
          <w:sz w:val="28"/>
          <w:szCs w:val="28"/>
        </w:rPr>
        <w:t xml:space="preserve">. Они ведь вам знакомы? Это... </w:t>
      </w:r>
      <w:proofErr w:type="gramStart"/>
      <w:r w:rsidR="00C465D9" w:rsidRPr="004758BE">
        <w:rPr>
          <w:i/>
          <w:iCs/>
          <w:sz w:val="28"/>
          <w:szCs w:val="28"/>
        </w:rPr>
        <w:t>(</w:t>
      </w:r>
      <w:r w:rsidRPr="004758BE">
        <w:rPr>
          <w:i/>
          <w:iCs/>
          <w:sz w:val="28"/>
          <w:szCs w:val="28"/>
        </w:rPr>
        <w:t>Музыкальный руководитель показывает</w:t>
      </w:r>
      <w:r w:rsidR="00A84AC0" w:rsidRPr="004758BE">
        <w:rPr>
          <w:i/>
          <w:iCs/>
          <w:sz w:val="28"/>
          <w:szCs w:val="28"/>
        </w:rPr>
        <w:t>, а ребёнок называет ДМИ.</w:t>
      </w:r>
      <w:proofErr w:type="gramEnd"/>
      <w:r w:rsidR="00A84AC0" w:rsidRPr="004758BE">
        <w:rPr>
          <w:i/>
          <w:iCs/>
          <w:sz w:val="28"/>
          <w:szCs w:val="28"/>
        </w:rPr>
        <w:t xml:space="preserve"> </w:t>
      </w:r>
      <w:proofErr w:type="gramStart"/>
      <w:r w:rsidR="00A84AC0" w:rsidRPr="004758BE">
        <w:rPr>
          <w:i/>
          <w:iCs/>
          <w:sz w:val="28"/>
          <w:szCs w:val="28"/>
        </w:rPr>
        <w:t>По</w:t>
      </w:r>
      <w:r w:rsidRPr="004758BE">
        <w:rPr>
          <w:i/>
          <w:iCs/>
          <w:sz w:val="28"/>
          <w:szCs w:val="28"/>
        </w:rPr>
        <w:t>сле того как все инструменты</w:t>
      </w:r>
      <w:r w:rsidR="00C465D9" w:rsidRPr="004758BE">
        <w:rPr>
          <w:i/>
          <w:iCs/>
          <w:sz w:val="28"/>
          <w:szCs w:val="28"/>
        </w:rPr>
        <w:t xml:space="preserve"> разобраны, </w:t>
      </w:r>
      <w:r w:rsidRPr="004758BE">
        <w:rPr>
          <w:i/>
          <w:iCs/>
          <w:sz w:val="28"/>
          <w:szCs w:val="28"/>
        </w:rPr>
        <w:t xml:space="preserve">педагог </w:t>
      </w:r>
      <w:r w:rsidR="00C465D9" w:rsidRPr="004758BE">
        <w:rPr>
          <w:i/>
          <w:iCs/>
          <w:sz w:val="28"/>
          <w:szCs w:val="28"/>
        </w:rPr>
        <w:t>продолжает).</w:t>
      </w:r>
      <w:proofErr w:type="gramEnd"/>
      <w:r w:rsidR="00C465D9" w:rsidRPr="004758BE">
        <w:rPr>
          <w:i/>
          <w:iCs/>
          <w:sz w:val="28"/>
          <w:szCs w:val="28"/>
        </w:rPr>
        <w:t xml:space="preserve"> </w:t>
      </w:r>
      <w:r w:rsidR="00C465D9" w:rsidRPr="004758BE">
        <w:rPr>
          <w:sz w:val="28"/>
          <w:szCs w:val="28"/>
        </w:rPr>
        <w:t>Вот мы с вами спускаемся по лестнице (</w:t>
      </w:r>
      <w:r w:rsidRPr="004758BE">
        <w:rPr>
          <w:i/>
          <w:iCs/>
          <w:sz w:val="28"/>
          <w:szCs w:val="28"/>
        </w:rPr>
        <w:t>на фоне игры на фортепиа</w:t>
      </w:r>
      <w:r w:rsidR="00C465D9" w:rsidRPr="004758BE">
        <w:rPr>
          <w:i/>
          <w:iCs/>
          <w:sz w:val="28"/>
          <w:szCs w:val="28"/>
        </w:rPr>
        <w:t>но</w:t>
      </w:r>
      <w:r w:rsidR="00C465D9" w:rsidRPr="004758BE">
        <w:rPr>
          <w:sz w:val="28"/>
          <w:szCs w:val="28"/>
        </w:rPr>
        <w:t xml:space="preserve"> </w:t>
      </w:r>
      <w:r w:rsidR="00C465D9" w:rsidRPr="004758BE">
        <w:rPr>
          <w:i/>
          <w:iCs/>
          <w:sz w:val="28"/>
          <w:szCs w:val="28"/>
        </w:rPr>
        <w:t>ребенок</w:t>
      </w:r>
      <w:r w:rsidR="00C465D9" w:rsidRPr="004758BE">
        <w:rPr>
          <w:sz w:val="28"/>
          <w:szCs w:val="28"/>
        </w:rPr>
        <w:t xml:space="preserve"> </w:t>
      </w:r>
      <w:r w:rsidR="00C465D9" w:rsidRPr="004758BE">
        <w:rPr>
          <w:i/>
          <w:iCs/>
          <w:sz w:val="28"/>
          <w:szCs w:val="28"/>
        </w:rPr>
        <w:t>медленно ударяет</w:t>
      </w:r>
      <w:r w:rsidR="00C465D9" w:rsidRPr="004758BE">
        <w:rPr>
          <w:sz w:val="28"/>
          <w:szCs w:val="28"/>
        </w:rPr>
        <w:t xml:space="preserve"> </w:t>
      </w:r>
      <w:r w:rsidR="00C465D9" w:rsidRPr="004758BE">
        <w:rPr>
          <w:i/>
          <w:iCs/>
          <w:sz w:val="28"/>
          <w:szCs w:val="28"/>
        </w:rPr>
        <w:t>палочкой по коробочке</w:t>
      </w:r>
      <w:r w:rsidR="00BA120E" w:rsidRPr="004758BE">
        <w:rPr>
          <w:sz w:val="28"/>
          <w:szCs w:val="28"/>
        </w:rPr>
        <w:t>). А</w:t>
      </w:r>
      <w:r w:rsidR="00C465D9" w:rsidRPr="004758BE">
        <w:rPr>
          <w:sz w:val="28"/>
          <w:szCs w:val="28"/>
        </w:rPr>
        <w:t xml:space="preserve"> теперь мы вышли на улицу. Светит яркое солнышко, мы обрадовались, побежали </w:t>
      </w:r>
      <w:r w:rsidR="00C465D9" w:rsidRPr="004758BE">
        <w:rPr>
          <w:i/>
          <w:iCs/>
          <w:sz w:val="28"/>
          <w:szCs w:val="28"/>
        </w:rPr>
        <w:t>(частые удары по барабану и коробочке)</w:t>
      </w:r>
      <w:r w:rsidR="00C465D9" w:rsidRPr="004758BE">
        <w:rPr>
          <w:sz w:val="28"/>
          <w:szCs w:val="28"/>
        </w:rPr>
        <w:t xml:space="preserve">. Мы гуляли, веселились, но вдруг появилась туча, подул ветер, ударил гром, сверкнула молния, и пошел дождь. Сначала это были редкие капли </w:t>
      </w:r>
      <w:r w:rsidR="00C465D9" w:rsidRPr="004758BE">
        <w:rPr>
          <w:i/>
          <w:iCs/>
          <w:sz w:val="28"/>
          <w:szCs w:val="28"/>
        </w:rPr>
        <w:t>(редкие удары маленького треугольника)</w:t>
      </w:r>
      <w:r w:rsidR="00C465D9" w:rsidRPr="004758BE">
        <w:rPr>
          <w:sz w:val="28"/>
          <w:szCs w:val="28"/>
        </w:rPr>
        <w:t xml:space="preserve">, а потом начался частый сильный ливень </w:t>
      </w:r>
      <w:r w:rsidR="00C465D9" w:rsidRPr="004758BE">
        <w:rPr>
          <w:i/>
          <w:iCs/>
          <w:sz w:val="28"/>
          <w:szCs w:val="28"/>
        </w:rPr>
        <w:t>(ритм ускоряется, дети играют на больших и маленьких треугольниках,  колокольчиком передают капли дождя.</w:t>
      </w:r>
      <w:r w:rsidR="00C465D9" w:rsidRPr="004758BE">
        <w:rPr>
          <w:sz w:val="28"/>
          <w:szCs w:val="28"/>
        </w:rPr>
        <w:t xml:space="preserve">) </w:t>
      </w:r>
      <w:r w:rsidR="00BA120E" w:rsidRPr="004758BE">
        <w:rPr>
          <w:sz w:val="28"/>
          <w:szCs w:val="28"/>
        </w:rPr>
        <w:t xml:space="preserve">И вот </w:t>
      </w:r>
      <w:r w:rsidR="00C465D9" w:rsidRPr="004758BE">
        <w:rPr>
          <w:sz w:val="28"/>
          <w:szCs w:val="28"/>
        </w:rPr>
        <w:t xml:space="preserve">началась настоящая гроза, загремел гром, дождь пошел сильнее </w:t>
      </w:r>
      <w:r w:rsidR="00C465D9" w:rsidRPr="004758BE">
        <w:rPr>
          <w:i/>
          <w:iCs/>
          <w:sz w:val="28"/>
          <w:szCs w:val="28"/>
        </w:rPr>
        <w:t>(используются все инструменты для передач</w:t>
      </w:r>
      <w:r w:rsidRPr="004758BE">
        <w:rPr>
          <w:i/>
          <w:iCs/>
          <w:sz w:val="28"/>
          <w:szCs w:val="28"/>
        </w:rPr>
        <w:t>и состояния погоды: к прежним инструментам</w:t>
      </w:r>
      <w:r w:rsidR="00C465D9" w:rsidRPr="004758BE">
        <w:rPr>
          <w:i/>
          <w:iCs/>
          <w:sz w:val="28"/>
          <w:szCs w:val="28"/>
        </w:rPr>
        <w:t xml:space="preserve"> добавляются барабан, маракасы, тарелки</w:t>
      </w:r>
      <w:r w:rsidR="00C465D9" w:rsidRPr="004758BE">
        <w:rPr>
          <w:sz w:val="28"/>
          <w:szCs w:val="28"/>
        </w:rPr>
        <w:t xml:space="preserve">; </w:t>
      </w:r>
      <w:r w:rsidR="00C465D9" w:rsidRPr="004758BE">
        <w:rPr>
          <w:i/>
          <w:iCs/>
          <w:sz w:val="28"/>
          <w:szCs w:val="28"/>
        </w:rPr>
        <w:t>редкие капли дождя и сильный частый ливень дети передают в определенном ритме, вследствие чего у них закрепляются знания о длительностях нот).</w:t>
      </w:r>
      <w:r w:rsidR="00C465D9" w:rsidRPr="004758BE">
        <w:rPr>
          <w:sz w:val="28"/>
          <w:szCs w:val="28"/>
        </w:rPr>
        <w:t xml:space="preserve"> </w:t>
      </w:r>
    </w:p>
    <w:p w:rsidR="00C465D9" w:rsidRPr="004758BE" w:rsidRDefault="00AB075F" w:rsidP="004758BE">
      <w:pPr>
        <w:spacing w:line="276" w:lineRule="auto"/>
        <w:ind w:right="-1"/>
        <w:jc w:val="both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lastRenderedPageBreak/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F80B73" w:rsidRPr="004758BE">
        <w:rPr>
          <w:sz w:val="28"/>
          <w:szCs w:val="28"/>
        </w:rPr>
        <w:t>И</w:t>
      </w:r>
      <w:r w:rsidR="00C465D9" w:rsidRPr="004758BE">
        <w:rPr>
          <w:sz w:val="28"/>
          <w:szCs w:val="28"/>
        </w:rPr>
        <w:t xml:space="preserve">спугались ребята такой погоды и побежали домой, </w:t>
      </w:r>
      <w:r w:rsidR="00C465D9" w:rsidRPr="004758BE">
        <w:rPr>
          <w:i/>
          <w:iCs/>
          <w:sz w:val="28"/>
          <w:szCs w:val="28"/>
        </w:rPr>
        <w:t>(снова быстрые и ритмичные удары коробочек)</w:t>
      </w:r>
      <w:r w:rsidR="00C465D9" w:rsidRPr="004758BE">
        <w:rPr>
          <w:sz w:val="28"/>
          <w:szCs w:val="28"/>
        </w:rPr>
        <w:t xml:space="preserve">. </w:t>
      </w:r>
    </w:p>
    <w:p w:rsidR="00C465D9" w:rsidRPr="004758BE" w:rsidRDefault="00C465D9" w:rsidP="004758BE">
      <w:pPr>
        <w:spacing w:line="276" w:lineRule="auto"/>
        <w:ind w:right="-1"/>
        <w:jc w:val="both"/>
        <w:rPr>
          <w:i/>
          <w:iCs/>
          <w:sz w:val="28"/>
          <w:szCs w:val="28"/>
        </w:rPr>
      </w:pPr>
      <w:r w:rsidRPr="004758BE">
        <w:rPr>
          <w:sz w:val="28"/>
          <w:szCs w:val="28"/>
        </w:rPr>
        <w:t>Ну</w:t>
      </w:r>
      <w:r w:rsidR="00BA120E" w:rsidRPr="004758BE">
        <w:rPr>
          <w:sz w:val="28"/>
          <w:szCs w:val="28"/>
        </w:rPr>
        <w:t>,</w:t>
      </w:r>
      <w:r w:rsidRPr="004758BE">
        <w:rPr>
          <w:sz w:val="28"/>
          <w:szCs w:val="28"/>
        </w:rPr>
        <w:t xml:space="preserve"> вот мы и дома, спрятались от дождя </w:t>
      </w:r>
      <w:r w:rsidRPr="004758BE">
        <w:rPr>
          <w:i/>
          <w:iCs/>
          <w:sz w:val="28"/>
          <w:szCs w:val="28"/>
        </w:rPr>
        <w:t>(кла</w:t>
      </w:r>
      <w:r w:rsidR="00BA120E" w:rsidRPr="004758BE">
        <w:rPr>
          <w:i/>
          <w:iCs/>
          <w:sz w:val="28"/>
          <w:szCs w:val="28"/>
        </w:rPr>
        <w:t>дут МИ на место, подходят к педагогу.</w:t>
      </w:r>
      <w:r w:rsidRPr="004758BE">
        <w:rPr>
          <w:i/>
          <w:iCs/>
          <w:sz w:val="28"/>
          <w:szCs w:val="28"/>
        </w:rPr>
        <w:t>)</w:t>
      </w:r>
    </w:p>
    <w:p w:rsidR="00C465D9" w:rsidRPr="004758BE" w:rsidRDefault="00C465D9" w:rsidP="004758BE">
      <w:pPr>
        <w:spacing w:line="276" w:lineRule="auto"/>
        <w:ind w:right="-1"/>
        <w:jc w:val="both"/>
        <w:rPr>
          <w:sz w:val="28"/>
          <w:szCs w:val="28"/>
        </w:rPr>
      </w:pPr>
      <w:r w:rsidRPr="004758BE">
        <w:rPr>
          <w:sz w:val="28"/>
          <w:szCs w:val="28"/>
        </w:rPr>
        <w:t xml:space="preserve">А вы знаете, ребята, когда часто идет дождь? … Правильно, осенью. </w:t>
      </w:r>
    </w:p>
    <w:p w:rsidR="00740D44" w:rsidRPr="004758BE" w:rsidRDefault="00C465D9" w:rsidP="004758BE">
      <w:pPr>
        <w:spacing w:line="276" w:lineRule="auto"/>
        <w:ind w:right="-1"/>
        <w:jc w:val="both"/>
        <w:rPr>
          <w:sz w:val="28"/>
          <w:szCs w:val="28"/>
        </w:rPr>
      </w:pPr>
      <w:r w:rsidRPr="004758BE">
        <w:rPr>
          <w:sz w:val="28"/>
          <w:szCs w:val="28"/>
        </w:rPr>
        <w:t>Давайте вспомним, какая бывает осень</w:t>
      </w:r>
      <w:r w:rsidR="00740D44" w:rsidRPr="004758BE">
        <w:rPr>
          <w:sz w:val="28"/>
          <w:szCs w:val="28"/>
        </w:rPr>
        <w:t>.</w:t>
      </w:r>
    </w:p>
    <w:p w:rsidR="00C465D9" w:rsidRPr="004758BE" w:rsidRDefault="00740D44" w:rsidP="004758BE">
      <w:pPr>
        <w:spacing w:line="276" w:lineRule="auto"/>
        <w:ind w:right="-1"/>
        <w:jc w:val="center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(Б</w:t>
      </w:r>
      <w:r w:rsidR="00C465D9" w:rsidRPr="004758BE">
        <w:rPr>
          <w:i/>
          <w:sz w:val="28"/>
          <w:szCs w:val="28"/>
        </w:rPr>
        <w:t>еседа с дет</w:t>
      </w:r>
      <w:r w:rsidRPr="004758BE">
        <w:rPr>
          <w:i/>
          <w:sz w:val="28"/>
          <w:szCs w:val="28"/>
        </w:rPr>
        <w:t>ьми об осенней природе, погоде.)</w:t>
      </w:r>
    </w:p>
    <w:p w:rsidR="00C465D9" w:rsidRPr="004758BE" w:rsidRDefault="00AB075F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C465D9" w:rsidRPr="004758BE">
        <w:rPr>
          <w:sz w:val="28"/>
          <w:szCs w:val="28"/>
        </w:rPr>
        <w:t xml:space="preserve">Сегодня мы </w:t>
      </w:r>
      <w:r w:rsidR="00DE7F41" w:rsidRPr="004758BE">
        <w:rPr>
          <w:sz w:val="28"/>
          <w:szCs w:val="28"/>
        </w:rPr>
        <w:t>с вами отправимся в путешествие. Но сначала послушайте</w:t>
      </w:r>
      <w:r w:rsidR="00C465D9" w:rsidRPr="004758BE">
        <w:rPr>
          <w:sz w:val="28"/>
          <w:szCs w:val="28"/>
        </w:rPr>
        <w:t xml:space="preserve"> «Осеннюю сказку».</w:t>
      </w:r>
      <w:r w:rsidR="00C465D9" w:rsidRPr="004758BE">
        <w:rPr>
          <w:b/>
          <w:sz w:val="28"/>
          <w:szCs w:val="28"/>
        </w:rPr>
        <w:t xml:space="preserve"> </w:t>
      </w:r>
    </w:p>
    <w:p w:rsidR="00C465D9" w:rsidRPr="004758BE" w:rsidRDefault="00C465D9" w:rsidP="004758BE">
      <w:pPr>
        <w:spacing w:line="276" w:lineRule="auto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t>Задача:</w:t>
      </w:r>
      <w:r w:rsidRPr="004758BE">
        <w:rPr>
          <w:i/>
          <w:sz w:val="28"/>
          <w:szCs w:val="28"/>
        </w:rPr>
        <w:t xml:space="preserve"> ввести детей в осенние образы, показать словом красоту осенней природы. </w:t>
      </w:r>
    </w:p>
    <w:p w:rsidR="00C465D9" w:rsidRPr="004758BE" w:rsidRDefault="00DE7F41" w:rsidP="004758BE">
      <w:pPr>
        <w:spacing w:line="276" w:lineRule="auto"/>
        <w:ind w:firstLine="708"/>
        <w:jc w:val="both"/>
        <w:rPr>
          <w:sz w:val="28"/>
          <w:szCs w:val="28"/>
        </w:rPr>
      </w:pPr>
      <w:r w:rsidRPr="004758BE">
        <w:rPr>
          <w:sz w:val="28"/>
          <w:szCs w:val="28"/>
        </w:rPr>
        <w:t>«</w:t>
      </w:r>
      <w:r w:rsidR="00C465D9" w:rsidRPr="004758BE">
        <w:rPr>
          <w:sz w:val="28"/>
          <w:szCs w:val="28"/>
        </w:rPr>
        <w:t xml:space="preserve">Наступила осень. Одна девочка пошла в лес за осенними листочками. Навстречу ей попалась берёзка – вся жёлтая, с листьями, похожими на золотые монетки.  Встретилась ей и осина. Она стояла красная снизу доверху, до самой макушки. Потом девочка увидела старый дуб. Он был ещё совсем зелёный, только уже с  желудями. А ещё в лесу росла рябина с очень красивыми яркими ягодами. </w:t>
      </w:r>
    </w:p>
    <w:p w:rsidR="00C465D9" w:rsidRPr="004758BE" w:rsidRDefault="00C465D9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sz w:val="28"/>
          <w:szCs w:val="28"/>
        </w:rPr>
        <w:t xml:space="preserve">     И тут она увидела дерево, которое раскинуло во все стороны свои ветки и горело оранжевым огнём, будто в саду разожги костёр. Это был чудесный клён. Девочка подошла к клёну и поздоровалась ним. А он в ответ сбросил ей несколько своих красивых листочков. </w:t>
      </w:r>
    </w:p>
    <w:p w:rsidR="00C465D9" w:rsidRPr="004758BE" w:rsidRDefault="00C465D9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sz w:val="28"/>
          <w:szCs w:val="28"/>
        </w:rPr>
        <w:t xml:space="preserve">- Это ты мне? – спросила девочка. </w:t>
      </w:r>
    </w:p>
    <w:p w:rsidR="00C465D9" w:rsidRPr="004758BE" w:rsidRDefault="00C465D9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sz w:val="28"/>
          <w:szCs w:val="28"/>
        </w:rPr>
        <w:t xml:space="preserve">- Тебе…- прошелестел клён, и снова в воздухе закружились кленовые листья. </w:t>
      </w:r>
    </w:p>
    <w:p w:rsidR="00C465D9" w:rsidRPr="004758BE" w:rsidRDefault="00C465D9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sz w:val="28"/>
          <w:szCs w:val="28"/>
        </w:rPr>
        <w:t xml:space="preserve">- Спасибо, - сказала девочка. – Но зачем ты роняешь такие красивые листья? Скоро у тебя ни одного  не останется. </w:t>
      </w:r>
    </w:p>
    <w:p w:rsidR="00C465D9" w:rsidRPr="004758BE" w:rsidRDefault="00C465D9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sz w:val="28"/>
          <w:szCs w:val="28"/>
        </w:rPr>
        <w:t xml:space="preserve">- Я готовлюсь к зиме, - ответил клён. – Зимой мне будет тяжело, если на каждый лист ляжет снег. Мне нужны силы для тех зелёных почек, которые развернутся весной. </w:t>
      </w:r>
    </w:p>
    <w:p w:rsidR="00C465D9" w:rsidRPr="004758BE" w:rsidRDefault="00C465D9" w:rsidP="004758BE">
      <w:pPr>
        <w:spacing w:line="276" w:lineRule="auto"/>
        <w:ind w:firstLine="708"/>
        <w:jc w:val="both"/>
        <w:rPr>
          <w:sz w:val="28"/>
          <w:szCs w:val="28"/>
        </w:rPr>
      </w:pPr>
      <w:r w:rsidRPr="004758BE">
        <w:rPr>
          <w:sz w:val="28"/>
          <w:szCs w:val="28"/>
        </w:rPr>
        <w:t xml:space="preserve">И снова кленовые листья закружились вокруг девочки. Она набрала их целую охапку! Принесла домой, разгладила каждый листок и поставила букет в вазу, на подоконник. </w:t>
      </w:r>
    </w:p>
    <w:p w:rsidR="00C465D9" w:rsidRPr="004758BE" w:rsidRDefault="00C465D9" w:rsidP="004758BE">
      <w:pPr>
        <w:spacing w:line="276" w:lineRule="auto"/>
        <w:ind w:firstLine="708"/>
        <w:jc w:val="both"/>
        <w:rPr>
          <w:sz w:val="28"/>
          <w:szCs w:val="28"/>
        </w:rPr>
      </w:pPr>
      <w:r w:rsidRPr="004758BE">
        <w:rPr>
          <w:sz w:val="28"/>
          <w:szCs w:val="28"/>
        </w:rPr>
        <w:t>Когда пришла зима, всюду лежал снег, а на окошке у девочки, казалось,</w:t>
      </w:r>
      <w:r w:rsidR="00740D44" w:rsidRPr="004758BE">
        <w:rPr>
          <w:sz w:val="28"/>
          <w:szCs w:val="28"/>
        </w:rPr>
        <w:t xml:space="preserve"> сияет оранжевое тёплое солнце</w:t>
      </w:r>
      <w:proofErr w:type="gramStart"/>
      <w:r w:rsidR="00740D44" w:rsidRPr="004758BE">
        <w:rPr>
          <w:sz w:val="28"/>
          <w:szCs w:val="28"/>
        </w:rPr>
        <w:t>.»</w:t>
      </w:r>
      <w:proofErr w:type="gramEnd"/>
    </w:p>
    <w:p w:rsidR="00AB075F" w:rsidRPr="004758BE" w:rsidRDefault="00C465D9" w:rsidP="004758BE">
      <w:pPr>
        <w:spacing w:line="276" w:lineRule="auto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 xml:space="preserve">2. </w:t>
      </w:r>
    </w:p>
    <w:p w:rsidR="00A548F4" w:rsidRPr="004758BE" w:rsidRDefault="00C465D9" w:rsidP="004758BE">
      <w:pPr>
        <w:spacing w:line="276" w:lineRule="auto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Пальчиковая гимнастика «Будем листья собирать».</w:t>
      </w:r>
    </w:p>
    <w:p w:rsidR="00A548F4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b/>
          <w:sz w:val="28"/>
          <w:szCs w:val="28"/>
        </w:rPr>
        <w:t xml:space="preserve"> </w:t>
      </w:r>
      <w:r w:rsidR="00A548F4" w:rsidRPr="004758BE">
        <w:rPr>
          <w:bCs/>
          <w:sz w:val="28"/>
          <w:szCs w:val="28"/>
          <w:u w:val="single"/>
        </w:rPr>
        <w:t>Педагог.</w:t>
      </w:r>
      <w:r w:rsidR="00A548F4" w:rsidRPr="004758BE">
        <w:rPr>
          <w:bCs/>
          <w:sz w:val="28"/>
          <w:szCs w:val="28"/>
        </w:rPr>
        <w:t xml:space="preserve"> </w:t>
      </w:r>
      <w:r w:rsidR="00A548F4" w:rsidRPr="004758BE">
        <w:rPr>
          <w:sz w:val="28"/>
          <w:szCs w:val="28"/>
        </w:rPr>
        <w:t xml:space="preserve">Сейчас и мы с вами будем собирать листья. </w:t>
      </w:r>
    </w:p>
    <w:p w:rsidR="00C465D9" w:rsidRPr="004758BE" w:rsidRDefault="00C465D9" w:rsidP="004758BE">
      <w:pPr>
        <w:spacing w:line="276" w:lineRule="auto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t>Задача:</w:t>
      </w:r>
      <w:r w:rsidRPr="004758BE">
        <w:rPr>
          <w:i/>
          <w:sz w:val="28"/>
          <w:szCs w:val="28"/>
        </w:rPr>
        <w:t xml:space="preserve"> развивать ритмичность, мелкую моторику.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Раз, два, три, четыре, пять,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Будем листья собирать.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lastRenderedPageBreak/>
        <w:t xml:space="preserve">Листья берёзы, листья рябины,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Листики тополя, листья осины.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>Листики дуба мы соберём.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В садик  осенний букет принесём. </w:t>
      </w:r>
    </w:p>
    <w:p w:rsidR="00C465D9" w:rsidRPr="004758BE" w:rsidRDefault="00DE7F41" w:rsidP="004758BE">
      <w:pPr>
        <w:spacing w:line="276" w:lineRule="auto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(Сжимают и разжимают кулачки, поочередно загибают пальцы.)</w:t>
      </w:r>
      <w:r w:rsidR="00C465D9" w:rsidRPr="004758BE">
        <w:rPr>
          <w:sz w:val="28"/>
          <w:szCs w:val="28"/>
        </w:rPr>
        <w:tab/>
      </w:r>
      <w:r w:rsidR="00C465D9" w:rsidRPr="004758BE">
        <w:rPr>
          <w:i/>
          <w:sz w:val="28"/>
          <w:szCs w:val="28"/>
        </w:rPr>
        <w:t xml:space="preserve"> </w:t>
      </w:r>
    </w:p>
    <w:p w:rsidR="00AB075F" w:rsidRPr="004758BE" w:rsidRDefault="00DE7F41" w:rsidP="004758BE">
      <w:pPr>
        <w:spacing w:line="276" w:lineRule="auto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 xml:space="preserve">3. </w:t>
      </w:r>
    </w:p>
    <w:p w:rsidR="00DE7F41" w:rsidRPr="004758BE" w:rsidRDefault="00A548F4" w:rsidP="004758BE">
      <w:pPr>
        <w:spacing w:line="276" w:lineRule="auto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Ритмическое упражнение.</w:t>
      </w:r>
    </w:p>
    <w:p w:rsidR="00C465D9" w:rsidRPr="004758BE" w:rsidRDefault="00AB075F" w:rsidP="004758BE">
      <w:pPr>
        <w:spacing w:line="276" w:lineRule="auto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C465D9" w:rsidRPr="004758BE">
        <w:rPr>
          <w:sz w:val="28"/>
          <w:szCs w:val="28"/>
        </w:rPr>
        <w:t xml:space="preserve">Давайте представим, что мы – осенние листочки. </w:t>
      </w:r>
    </w:p>
    <w:p w:rsidR="00C465D9" w:rsidRPr="004758BE" w:rsidRDefault="00C465D9" w:rsidP="004758BE">
      <w:pPr>
        <w:spacing w:line="276" w:lineRule="auto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t>Задача</w:t>
      </w:r>
      <w:r w:rsidRPr="004758BE">
        <w:rPr>
          <w:i/>
          <w:sz w:val="28"/>
          <w:szCs w:val="28"/>
        </w:rPr>
        <w:t xml:space="preserve">: почувствовать и воспроизвести в движении ритм качания, заложенный в стихе. </w:t>
      </w:r>
    </w:p>
    <w:p w:rsidR="00C465D9" w:rsidRPr="004758BE" w:rsidRDefault="00DE7F41" w:rsidP="004758BE">
      <w:pPr>
        <w:spacing w:line="276" w:lineRule="auto"/>
        <w:rPr>
          <w:i/>
          <w:iCs/>
          <w:sz w:val="28"/>
          <w:szCs w:val="28"/>
        </w:rPr>
      </w:pPr>
      <w:r w:rsidRPr="004758BE">
        <w:rPr>
          <w:i/>
          <w:iCs/>
          <w:sz w:val="28"/>
          <w:szCs w:val="28"/>
        </w:rPr>
        <w:t>(Д</w:t>
      </w:r>
      <w:r w:rsidR="00C465D9" w:rsidRPr="004758BE">
        <w:rPr>
          <w:i/>
          <w:iCs/>
          <w:sz w:val="28"/>
          <w:szCs w:val="28"/>
        </w:rPr>
        <w:t>ети берут в руки л</w:t>
      </w:r>
      <w:r w:rsidRPr="004758BE">
        <w:rPr>
          <w:i/>
          <w:iCs/>
          <w:sz w:val="28"/>
          <w:szCs w:val="28"/>
        </w:rPr>
        <w:t>источки и произносят те</w:t>
      </w:r>
      <w:proofErr w:type="gramStart"/>
      <w:r w:rsidRPr="004758BE">
        <w:rPr>
          <w:i/>
          <w:iCs/>
          <w:sz w:val="28"/>
          <w:szCs w:val="28"/>
        </w:rPr>
        <w:t>кст ст</w:t>
      </w:r>
      <w:proofErr w:type="gramEnd"/>
      <w:r w:rsidRPr="004758BE">
        <w:rPr>
          <w:i/>
          <w:iCs/>
          <w:sz w:val="28"/>
          <w:szCs w:val="28"/>
        </w:rPr>
        <w:t>ихотворен</w:t>
      </w:r>
      <w:r w:rsidR="00C465D9" w:rsidRPr="004758BE">
        <w:rPr>
          <w:i/>
          <w:iCs/>
          <w:sz w:val="28"/>
          <w:szCs w:val="28"/>
        </w:rPr>
        <w:t>ия)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Листья осенние тихо кружатся,             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Листья нам под ноги тихо ложатся        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И под ногами шуршат, шелестят,             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sz w:val="28"/>
          <w:szCs w:val="28"/>
        </w:rPr>
        <w:t xml:space="preserve">Будто опять закружиться хотят.   </w:t>
      </w:r>
    </w:p>
    <w:p w:rsidR="00AB075F" w:rsidRPr="004758BE" w:rsidRDefault="00C465D9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b/>
          <w:sz w:val="28"/>
          <w:szCs w:val="28"/>
        </w:rPr>
        <w:t>4.</w:t>
      </w:r>
      <w:r w:rsidR="00DE7F41" w:rsidRPr="004758BE">
        <w:rPr>
          <w:sz w:val="28"/>
          <w:szCs w:val="28"/>
        </w:rPr>
        <w:t xml:space="preserve"> </w:t>
      </w:r>
    </w:p>
    <w:p w:rsidR="00A548F4" w:rsidRPr="004758BE" w:rsidRDefault="00A548F4" w:rsidP="004758BE">
      <w:pPr>
        <w:spacing w:line="276" w:lineRule="auto"/>
        <w:jc w:val="both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Двигательная импровизация.</w:t>
      </w:r>
    </w:p>
    <w:p w:rsidR="00C465D9" w:rsidRPr="004758BE" w:rsidRDefault="00AB075F" w:rsidP="004758BE">
      <w:pPr>
        <w:spacing w:line="276" w:lineRule="auto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DE7F41" w:rsidRPr="004758BE">
        <w:rPr>
          <w:sz w:val="28"/>
          <w:szCs w:val="28"/>
          <w:u w:val="single"/>
        </w:rPr>
        <w:t xml:space="preserve"> </w:t>
      </w:r>
      <w:r w:rsidR="00DE7F41" w:rsidRPr="004758BE">
        <w:rPr>
          <w:sz w:val="28"/>
          <w:szCs w:val="28"/>
        </w:rPr>
        <w:t>А т</w:t>
      </w:r>
      <w:r w:rsidR="00C465D9" w:rsidRPr="004758BE">
        <w:rPr>
          <w:sz w:val="28"/>
          <w:szCs w:val="28"/>
        </w:rPr>
        <w:t xml:space="preserve">еперь </w:t>
      </w:r>
      <w:r w:rsidR="00DE7F41" w:rsidRPr="004758BE">
        <w:rPr>
          <w:sz w:val="28"/>
          <w:szCs w:val="28"/>
        </w:rPr>
        <w:t xml:space="preserve">мы с вами </w:t>
      </w:r>
      <w:r w:rsidR="00C465D9" w:rsidRPr="004758BE">
        <w:rPr>
          <w:sz w:val="28"/>
          <w:szCs w:val="28"/>
        </w:rPr>
        <w:t xml:space="preserve">послушаем красивую музыку, которая рисует картину осени, и потанцуем под неё. </w:t>
      </w:r>
    </w:p>
    <w:p w:rsidR="00A548F4" w:rsidRPr="004758BE" w:rsidRDefault="00A548F4" w:rsidP="004758BE">
      <w:pPr>
        <w:spacing w:line="276" w:lineRule="auto"/>
        <w:jc w:val="center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Чайковский «Осенняя песня»</w:t>
      </w:r>
    </w:p>
    <w:p w:rsidR="00C465D9" w:rsidRPr="004758BE" w:rsidRDefault="00C465D9" w:rsidP="004758BE">
      <w:pPr>
        <w:spacing w:line="276" w:lineRule="auto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t>Задача</w:t>
      </w:r>
      <w:r w:rsidRPr="004758BE">
        <w:rPr>
          <w:i/>
          <w:sz w:val="28"/>
          <w:szCs w:val="28"/>
        </w:rPr>
        <w:t xml:space="preserve">: побуждать детей придумывать движения, соответствующие характеру музыки.    </w:t>
      </w:r>
    </w:p>
    <w:p w:rsidR="00AB075F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b/>
          <w:sz w:val="28"/>
          <w:szCs w:val="28"/>
        </w:rPr>
        <w:t>5.</w:t>
      </w:r>
      <w:r w:rsidR="00DE7F41" w:rsidRPr="004758BE">
        <w:rPr>
          <w:sz w:val="28"/>
          <w:szCs w:val="28"/>
        </w:rPr>
        <w:t xml:space="preserve"> </w:t>
      </w:r>
      <w:r w:rsidRPr="004758BE">
        <w:rPr>
          <w:sz w:val="28"/>
          <w:szCs w:val="28"/>
        </w:rPr>
        <w:t xml:space="preserve"> </w:t>
      </w:r>
    </w:p>
    <w:p w:rsidR="00A548F4" w:rsidRPr="004758BE" w:rsidRDefault="00A548F4" w:rsidP="004758BE">
      <w:pPr>
        <w:spacing w:line="276" w:lineRule="auto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 xml:space="preserve">Упражнение «Подуем на листочки». </w:t>
      </w:r>
    </w:p>
    <w:p w:rsidR="00C465D9" w:rsidRPr="004758BE" w:rsidRDefault="00AB075F" w:rsidP="004758BE">
      <w:pPr>
        <w:spacing w:line="276" w:lineRule="auto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C465D9" w:rsidRPr="004758BE">
        <w:rPr>
          <w:sz w:val="28"/>
          <w:szCs w:val="28"/>
        </w:rPr>
        <w:t xml:space="preserve">Давайте представим себя ветерком, подуем на листочки так, чтобы они закачались. </w:t>
      </w:r>
    </w:p>
    <w:p w:rsidR="00C465D9" w:rsidRPr="004758BE" w:rsidRDefault="00C465D9" w:rsidP="004758BE">
      <w:pPr>
        <w:spacing w:line="276" w:lineRule="auto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t>Задача</w:t>
      </w:r>
      <w:r w:rsidRPr="004758BE">
        <w:rPr>
          <w:i/>
          <w:sz w:val="28"/>
          <w:szCs w:val="28"/>
        </w:rPr>
        <w:t xml:space="preserve">: развивать физиологическое дыхание. </w:t>
      </w:r>
      <w:r w:rsidRPr="004758BE">
        <w:rPr>
          <w:sz w:val="28"/>
          <w:szCs w:val="28"/>
        </w:rPr>
        <w:t xml:space="preserve">   </w:t>
      </w:r>
    </w:p>
    <w:p w:rsidR="00AB075F" w:rsidRPr="004758BE" w:rsidRDefault="00C465D9" w:rsidP="004758BE">
      <w:pPr>
        <w:spacing w:line="276" w:lineRule="auto"/>
        <w:jc w:val="both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6.</w:t>
      </w:r>
      <w:r w:rsidR="00A548F4" w:rsidRPr="004758BE">
        <w:rPr>
          <w:b/>
          <w:sz w:val="28"/>
          <w:szCs w:val="28"/>
        </w:rPr>
        <w:t xml:space="preserve"> </w:t>
      </w:r>
    </w:p>
    <w:p w:rsidR="00A548F4" w:rsidRPr="004758BE" w:rsidRDefault="00A548F4" w:rsidP="004758BE">
      <w:pPr>
        <w:spacing w:line="276" w:lineRule="auto"/>
        <w:jc w:val="both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Пение.</w:t>
      </w:r>
      <w:r w:rsidR="00C465D9" w:rsidRPr="004758BE">
        <w:rPr>
          <w:b/>
          <w:sz w:val="28"/>
          <w:szCs w:val="28"/>
        </w:rPr>
        <w:t xml:space="preserve"> </w:t>
      </w:r>
    </w:p>
    <w:p w:rsidR="00C465D9" w:rsidRPr="004758BE" w:rsidRDefault="00AB075F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C465D9" w:rsidRPr="004758BE">
        <w:rPr>
          <w:sz w:val="28"/>
          <w:szCs w:val="28"/>
        </w:rPr>
        <w:t xml:space="preserve">Красиво осенью в лесу. И не только осенью. А чтобы  природа всегда радовала нас своей красотой, мы должны бережно к ней относиться.  А как именно, мы сейчас расскажем  песней, которая называется </w:t>
      </w:r>
      <w:r w:rsidR="00A548F4" w:rsidRPr="004758BE">
        <w:rPr>
          <w:sz w:val="28"/>
          <w:szCs w:val="28"/>
        </w:rPr>
        <w:t>«Музыка леса».</w:t>
      </w:r>
    </w:p>
    <w:p w:rsidR="00C465D9" w:rsidRPr="004758BE" w:rsidRDefault="00A548F4" w:rsidP="004758BE">
      <w:pPr>
        <w:spacing w:line="276" w:lineRule="auto"/>
        <w:jc w:val="center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Песня «Музыка леса»</w:t>
      </w:r>
    </w:p>
    <w:p w:rsidR="00C465D9" w:rsidRPr="004758BE" w:rsidRDefault="00C465D9" w:rsidP="004758BE">
      <w:pPr>
        <w:spacing w:line="276" w:lineRule="auto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  <w:u w:val="single"/>
        </w:rPr>
        <w:t>Задача:</w:t>
      </w:r>
      <w:r w:rsidRPr="004758BE">
        <w:rPr>
          <w:i/>
          <w:sz w:val="28"/>
          <w:szCs w:val="28"/>
        </w:rPr>
        <w:t xml:space="preserve"> развивать навык коллективного пения, петь выразительно, помогая  плавным движением рук  в соответствии с содержанием песни. </w:t>
      </w:r>
    </w:p>
    <w:p w:rsidR="00AB075F" w:rsidRPr="004758BE" w:rsidRDefault="00C465D9" w:rsidP="004758BE">
      <w:pPr>
        <w:spacing w:line="276" w:lineRule="auto"/>
        <w:jc w:val="both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 xml:space="preserve">7. </w:t>
      </w:r>
    </w:p>
    <w:p w:rsidR="00A548F4" w:rsidRPr="004758BE" w:rsidRDefault="00A548F4" w:rsidP="004758BE">
      <w:pPr>
        <w:spacing w:line="276" w:lineRule="auto"/>
        <w:jc w:val="both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Музыкальная игра.</w:t>
      </w:r>
    </w:p>
    <w:p w:rsidR="00C465D9" w:rsidRPr="004758BE" w:rsidRDefault="00AB075F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lastRenderedPageBreak/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A548F4" w:rsidRPr="004758BE">
        <w:rPr>
          <w:sz w:val="28"/>
          <w:szCs w:val="28"/>
        </w:rPr>
        <w:t>Ребята, в</w:t>
      </w:r>
      <w:r w:rsidR="00C465D9" w:rsidRPr="004758BE">
        <w:rPr>
          <w:sz w:val="28"/>
          <w:szCs w:val="28"/>
        </w:rPr>
        <w:t>ы, конечно же, любите играть. Особенно хорошее настроение у нас, когда светит солнышко. И под веселую музыку  мы с вами поиграем с  осенними листьями.</w:t>
      </w:r>
    </w:p>
    <w:p w:rsidR="0008363B" w:rsidRPr="004758BE" w:rsidRDefault="0008363B" w:rsidP="004758BE">
      <w:pPr>
        <w:spacing w:line="276" w:lineRule="auto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>Задача: Учить различать тембры музыкальных инструментов в игровой ситуации.</w:t>
      </w:r>
    </w:p>
    <w:p w:rsidR="00C465D9" w:rsidRPr="004758BE" w:rsidRDefault="00A548F4" w:rsidP="004758BE">
      <w:pPr>
        <w:spacing w:line="276" w:lineRule="auto"/>
        <w:jc w:val="center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Игра с листьями</w:t>
      </w:r>
    </w:p>
    <w:p w:rsidR="00AB075F" w:rsidRPr="004758BE" w:rsidRDefault="00C465D9" w:rsidP="004758BE">
      <w:pPr>
        <w:spacing w:line="276" w:lineRule="auto"/>
        <w:rPr>
          <w:sz w:val="28"/>
          <w:szCs w:val="28"/>
        </w:rPr>
      </w:pPr>
      <w:r w:rsidRPr="004758BE">
        <w:rPr>
          <w:b/>
          <w:sz w:val="28"/>
          <w:szCs w:val="28"/>
        </w:rPr>
        <w:t>9.</w:t>
      </w:r>
      <w:r w:rsidRPr="004758BE">
        <w:rPr>
          <w:sz w:val="28"/>
          <w:szCs w:val="28"/>
        </w:rPr>
        <w:t xml:space="preserve"> </w:t>
      </w:r>
    </w:p>
    <w:p w:rsidR="00740D44" w:rsidRPr="004758BE" w:rsidRDefault="00740D44" w:rsidP="004758BE">
      <w:pPr>
        <w:spacing w:line="276" w:lineRule="auto"/>
        <w:rPr>
          <w:b/>
          <w:sz w:val="28"/>
          <w:szCs w:val="28"/>
        </w:rPr>
      </w:pPr>
      <w:r w:rsidRPr="004758BE">
        <w:rPr>
          <w:b/>
          <w:sz w:val="28"/>
          <w:szCs w:val="28"/>
        </w:rPr>
        <w:t>Релаксация.</w:t>
      </w:r>
    </w:p>
    <w:p w:rsidR="00740D44" w:rsidRPr="004758BE" w:rsidRDefault="00AB075F" w:rsidP="004758BE">
      <w:pPr>
        <w:spacing w:line="276" w:lineRule="auto"/>
        <w:jc w:val="both"/>
        <w:rPr>
          <w:bCs/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740D44" w:rsidRPr="004758BE">
        <w:rPr>
          <w:sz w:val="28"/>
          <w:szCs w:val="28"/>
        </w:rPr>
        <w:t>Когда осенью дует сильный ветер, листья с деревьев осыпаются. И мы сейчас подуем на свои  листья сильно-сильно, так, что они разлетятся  вокруг, упадут, и под ногами у нас образуется красивый разноцветный ковер.</w:t>
      </w:r>
      <w:r w:rsidR="00740D44" w:rsidRPr="004758BE">
        <w:rPr>
          <w:i/>
          <w:sz w:val="28"/>
          <w:szCs w:val="28"/>
        </w:rPr>
        <w:t xml:space="preserve"> </w:t>
      </w:r>
      <w:r w:rsidR="00740D44" w:rsidRPr="004758BE">
        <w:rPr>
          <w:sz w:val="28"/>
          <w:szCs w:val="28"/>
        </w:rPr>
        <w:t>Ну, вот в</w:t>
      </w:r>
      <w:r w:rsidR="00740D44" w:rsidRPr="004758BE">
        <w:rPr>
          <w:bCs/>
          <w:sz w:val="28"/>
          <w:szCs w:val="28"/>
        </w:rPr>
        <w:t>се листья и облетели с нашего дерева, ни одного не осталась. А мы с вами сейчас уляжемся на этот красивый осенний ковер</w:t>
      </w:r>
      <w:r w:rsidR="00E8372B" w:rsidRPr="004758BE">
        <w:rPr>
          <w:bCs/>
          <w:sz w:val="28"/>
          <w:szCs w:val="28"/>
        </w:rPr>
        <w:t>, закроем глаза</w:t>
      </w:r>
      <w:r w:rsidR="00740D44" w:rsidRPr="004758BE">
        <w:rPr>
          <w:bCs/>
          <w:sz w:val="28"/>
          <w:szCs w:val="28"/>
        </w:rPr>
        <w:t xml:space="preserve"> </w:t>
      </w:r>
      <w:r w:rsidR="00E8372B" w:rsidRPr="004758BE">
        <w:rPr>
          <w:bCs/>
          <w:sz w:val="28"/>
          <w:szCs w:val="28"/>
        </w:rPr>
        <w:t>и представим себе, как красиво сейчас в лесу.</w:t>
      </w:r>
    </w:p>
    <w:p w:rsidR="00E8372B" w:rsidRPr="004758BE" w:rsidRDefault="00E8372B" w:rsidP="004758BE">
      <w:pPr>
        <w:spacing w:line="276" w:lineRule="auto"/>
        <w:jc w:val="center"/>
        <w:rPr>
          <w:b/>
          <w:i/>
          <w:sz w:val="28"/>
          <w:szCs w:val="28"/>
        </w:rPr>
      </w:pPr>
      <w:r w:rsidRPr="004758BE">
        <w:rPr>
          <w:bCs/>
          <w:i/>
          <w:sz w:val="28"/>
          <w:szCs w:val="28"/>
        </w:rPr>
        <w:t xml:space="preserve">Звучит  </w:t>
      </w:r>
      <w:r w:rsidRPr="004758BE">
        <w:rPr>
          <w:b/>
          <w:bCs/>
          <w:sz w:val="28"/>
          <w:szCs w:val="28"/>
        </w:rPr>
        <w:t>инструментальная музыка Сен-Санса</w:t>
      </w:r>
    </w:p>
    <w:p w:rsidR="00C465D9" w:rsidRPr="004758BE" w:rsidRDefault="00AB075F" w:rsidP="004758BE">
      <w:pPr>
        <w:spacing w:line="276" w:lineRule="auto"/>
        <w:jc w:val="both"/>
        <w:rPr>
          <w:sz w:val="28"/>
          <w:szCs w:val="28"/>
        </w:rPr>
      </w:pPr>
      <w:r w:rsidRPr="004758BE">
        <w:rPr>
          <w:bCs/>
          <w:sz w:val="28"/>
          <w:szCs w:val="28"/>
          <w:u w:val="single"/>
        </w:rPr>
        <w:t>Музыкальный руководитель</w:t>
      </w:r>
      <w:r w:rsidRPr="004758BE">
        <w:rPr>
          <w:sz w:val="28"/>
          <w:szCs w:val="28"/>
        </w:rPr>
        <w:t>.</w:t>
      </w:r>
      <w:r w:rsidRPr="004758BE">
        <w:rPr>
          <w:bCs/>
          <w:sz w:val="28"/>
          <w:szCs w:val="28"/>
        </w:rPr>
        <w:t xml:space="preserve"> </w:t>
      </w:r>
      <w:r w:rsidR="00C465D9" w:rsidRPr="004758BE">
        <w:rPr>
          <w:sz w:val="28"/>
          <w:szCs w:val="28"/>
        </w:rPr>
        <w:t>Вот и закончилось наше осеннее путешествие. Сейчас мы с вами вернемся в  детский сад и попробуем нарисовать свою осеннюю сказку.</w:t>
      </w:r>
    </w:p>
    <w:p w:rsidR="00C465D9" w:rsidRPr="004758BE" w:rsidRDefault="00C465D9" w:rsidP="004758BE">
      <w:pPr>
        <w:spacing w:line="276" w:lineRule="auto"/>
        <w:rPr>
          <w:sz w:val="28"/>
          <w:szCs w:val="28"/>
        </w:rPr>
      </w:pPr>
    </w:p>
    <w:p w:rsidR="00C465D9" w:rsidRDefault="00E8372B" w:rsidP="004758BE">
      <w:pPr>
        <w:spacing w:line="276" w:lineRule="auto"/>
        <w:jc w:val="both"/>
        <w:rPr>
          <w:i/>
          <w:sz w:val="28"/>
          <w:szCs w:val="28"/>
        </w:rPr>
      </w:pPr>
      <w:r w:rsidRPr="004758BE">
        <w:rPr>
          <w:i/>
          <w:sz w:val="28"/>
          <w:szCs w:val="28"/>
        </w:rPr>
        <w:t xml:space="preserve">(Дети идут в кабинет </w:t>
      </w:r>
      <w:proofErr w:type="gramStart"/>
      <w:r w:rsidRPr="004758BE">
        <w:rPr>
          <w:i/>
          <w:sz w:val="28"/>
          <w:szCs w:val="28"/>
        </w:rPr>
        <w:t>ИЗО</w:t>
      </w:r>
      <w:proofErr w:type="gramEnd"/>
      <w:r w:rsidRPr="004758BE">
        <w:rPr>
          <w:i/>
          <w:sz w:val="28"/>
          <w:szCs w:val="28"/>
        </w:rPr>
        <w:t>, где</w:t>
      </w:r>
      <w:r w:rsidR="00C465D9" w:rsidRPr="004758BE">
        <w:rPr>
          <w:i/>
          <w:sz w:val="28"/>
          <w:szCs w:val="28"/>
        </w:rPr>
        <w:t xml:space="preserve"> </w:t>
      </w:r>
      <w:proofErr w:type="gramStart"/>
      <w:r w:rsidR="004758BE">
        <w:rPr>
          <w:i/>
          <w:sz w:val="28"/>
          <w:szCs w:val="28"/>
        </w:rPr>
        <w:t>рисуют</w:t>
      </w:r>
      <w:proofErr w:type="gramEnd"/>
      <w:r w:rsidR="004758BE">
        <w:rPr>
          <w:i/>
          <w:sz w:val="28"/>
          <w:szCs w:val="28"/>
        </w:rPr>
        <w:t xml:space="preserve"> осенние пейзажи</w:t>
      </w:r>
      <w:r w:rsidR="004758BE" w:rsidRPr="004758BE">
        <w:rPr>
          <w:i/>
          <w:sz w:val="28"/>
          <w:szCs w:val="28"/>
        </w:rPr>
        <w:t xml:space="preserve"> </w:t>
      </w:r>
      <w:r w:rsidR="00C465D9" w:rsidRPr="004758BE">
        <w:rPr>
          <w:i/>
          <w:sz w:val="28"/>
          <w:szCs w:val="28"/>
        </w:rPr>
        <w:t>с педагогом дополнительного образования.)</w:t>
      </w:r>
    </w:p>
    <w:p w:rsidR="004758BE" w:rsidRDefault="004758BE" w:rsidP="004758BE">
      <w:pPr>
        <w:spacing w:line="276" w:lineRule="auto"/>
        <w:jc w:val="both"/>
        <w:rPr>
          <w:i/>
          <w:sz w:val="28"/>
          <w:szCs w:val="28"/>
        </w:rPr>
      </w:pPr>
    </w:p>
    <w:p w:rsidR="004758BE" w:rsidRDefault="004758BE" w:rsidP="004758BE">
      <w:pPr>
        <w:spacing w:line="276" w:lineRule="auto"/>
        <w:jc w:val="both"/>
        <w:rPr>
          <w:i/>
          <w:sz w:val="28"/>
          <w:szCs w:val="28"/>
        </w:rPr>
      </w:pPr>
    </w:p>
    <w:p w:rsidR="004758BE" w:rsidRPr="004758BE" w:rsidRDefault="004758BE" w:rsidP="004758BE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======================================</w:t>
      </w:r>
    </w:p>
    <w:p w:rsidR="002B35A8" w:rsidRPr="004758BE" w:rsidRDefault="002B35A8" w:rsidP="004758BE">
      <w:pPr>
        <w:spacing w:line="276" w:lineRule="auto"/>
        <w:rPr>
          <w:sz w:val="28"/>
          <w:szCs w:val="28"/>
        </w:rPr>
      </w:pPr>
    </w:p>
    <w:sectPr w:rsidR="002B35A8" w:rsidRPr="004758BE" w:rsidSect="00AB0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27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E5" w:rsidRDefault="00835FE5" w:rsidP="00E8372B">
      <w:r>
        <w:separator/>
      </w:r>
    </w:p>
  </w:endnote>
  <w:endnote w:type="continuationSeparator" w:id="0">
    <w:p w:rsidR="00835FE5" w:rsidRDefault="00835FE5" w:rsidP="00E8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2B" w:rsidRDefault="00E837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24916"/>
      <w:docPartObj>
        <w:docPartGallery w:val="Page Numbers (Bottom of Page)"/>
        <w:docPartUnique/>
      </w:docPartObj>
    </w:sdtPr>
    <w:sdtContent>
      <w:p w:rsidR="00E8372B" w:rsidRDefault="00F93FE6">
        <w:pPr>
          <w:pStyle w:val="a6"/>
          <w:jc w:val="center"/>
        </w:pPr>
        <w:r>
          <w:fldChar w:fldCharType="begin"/>
        </w:r>
        <w:r w:rsidR="00E8372B">
          <w:instrText xml:space="preserve"> PAGE   \* MERGEFORMAT </w:instrText>
        </w:r>
        <w:r>
          <w:fldChar w:fldCharType="separate"/>
        </w:r>
        <w:r w:rsidR="004758BE">
          <w:rPr>
            <w:noProof/>
          </w:rPr>
          <w:t>4</w:t>
        </w:r>
        <w:r>
          <w:fldChar w:fldCharType="end"/>
        </w:r>
      </w:p>
    </w:sdtContent>
  </w:sdt>
  <w:p w:rsidR="00E8372B" w:rsidRDefault="00E8372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2B" w:rsidRDefault="00E837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E5" w:rsidRDefault="00835FE5" w:rsidP="00E8372B">
      <w:r>
        <w:separator/>
      </w:r>
    </w:p>
  </w:footnote>
  <w:footnote w:type="continuationSeparator" w:id="0">
    <w:p w:rsidR="00835FE5" w:rsidRDefault="00835FE5" w:rsidP="00E8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2B" w:rsidRDefault="00E837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2B" w:rsidRDefault="00E837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2B" w:rsidRDefault="00E837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2C4715B"/>
    <w:multiLevelType w:val="hybridMultilevel"/>
    <w:tmpl w:val="2402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E5B21"/>
    <w:multiLevelType w:val="hybridMultilevel"/>
    <w:tmpl w:val="AFB4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5D9"/>
    <w:rsid w:val="0008363B"/>
    <w:rsid w:val="000F6DDB"/>
    <w:rsid w:val="002349A2"/>
    <w:rsid w:val="00234D19"/>
    <w:rsid w:val="002B35A8"/>
    <w:rsid w:val="004758BE"/>
    <w:rsid w:val="005233AA"/>
    <w:rsid w:val="00740D44"/>
    <w:rsid w:val="007E59BA"/>
    <w:rsid w:val="00835FE5"/>
    <w:rsid w:val="0097604E"/>
    <w:rsid w:val="009A1D39"/>
    <w:rsid w:val="00A548F4"/>
    <w:rsid w:val="00A84AC0"/>
    <w:rsid w:val="00AB075F"/>
    <w:rsid w:val="00BA120E"/>
    <w:rsid w:val="00C465D9"/>
    <w:rsid w:val="00C47FC3"/>
    <w:rsid w:val="00DB56AD"/>
    <w:rsid w:val="00DE7F41"/>
    <w:rsid w:val="00E418C1"/>
    <w:rsid w:val="00E8372B"/>
    <w:rsid w:val="00F80B73"/>
    <w:rsid w:val="00F93FE6"/>
    <w:rsid w:val="00FA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A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3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83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255D9-7728-48AC-8F66-49F84EC7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Жанна</cp:lastModifiedBy>
  <cp:revision>4</cp:revision>
  <dcterms:created xsi:type="dcterms:W3CDTF">2015-01-18T17:36:00Z</dcterms:created>
  <dcterms:modified xsi:type="dcterms:W3CDTF">2015-01-18T18:42:00Z</dcterms:modified>
</cp:coreProperties>
</file>