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BE" w:rsidRPr="00A44CBE" w:rsidRDefault="00A44CBE" w:rsidP="00A44CBE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4CBE">
        <w:rPr>
          <w:rFonts w:ascii="Times New Roman" w:hAnsi="Times New Roman" w:cs="Times New Roman"/>
          <w:b/>
          <w:sz w:val="24"/>
          <w:szCs w:val="24"/>
        </w:rPr>
        <w:t>Ниженский</w:t>
      </w:r>
      <w:proofErr w:type="spellEnd"/>
      <w:r w:rsidRPr="00A44CBE">
        <w:rPr>
          <w:rFonts w:ascii="Times New Roman" w:hAnsi="Times New Roman" w:cs="Times New Roman"/>
          <w:b/>
          <w:sz w:val="24"/>
          <w:szCs w:val="24"/>
        </w:rPr>
        <w:t xml:space="preserve"> филиал</w:t>
      </w:r>
    </w:p>
    <w:p w:rsidR="00A44CBE" w:rsidRPr="00A44CBE" w:rsidRDefault="00A44CBE" w:rsidP="00A44CBE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44CBE"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 учреждение</w:t>
      </w:r>
    </w:p>
    <w:p w:rsidR="00A44CBE" w:rsidRPr="00A44CBE" w:rsidRDefault="00A44CBE" w:rsidP="00A44CBE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44CBE">
        <w:rPr>
          <w:rFonts w:ascii="Times New Roman" w:hAnsi="Times New Roman" w:cs="Times New Roman"/>
          <w:b/>
          <w:sz w:val="24"/>
          <w:szCs w:val="24"/>
        </w:rPr>
        <w:t>«Покровская средняя общеобразовательная школа»</w:t>
      </w:r>
    </w:p>
    <w:p w:rsidR="00A44CBE" w:rsidRPr="00A44CBE" w:rsidRDefault="00A44CBE" w:rsidP="00A44CBE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4CBE">
        <w:rPr>
          <w:rFonts w:ascii="Times New Roman" w:hAnsi="Times New Roman" w:cs="Times New Roman"/>
          <w:b/>
          <w:sz w:val="24"/>
          <w:szCs w:val="24"/>
        </w:rPr>
        <w:t>Черемисиновского</w:t>
      </w:r>
      <w:proofErr w:type="spellEnd"/>
      <w:r w:rsidRPr="00A44CBE">
        <w:rPr>
          <w:rFonts w:ascii="Times New Roman" w:hAnsi="Times New Roman" w:cs="Times New Roman"/>
          <w:b/>
          <w:sz w:val="24"/>
          <w:szCs w:val="24"/>
        </w:rPr>
        <w:t xml:space="preserve"> района, Курской области</w:t>
      </w:r>
    </w:p>
    <w:p w:rsidR="00A44CBE" w:rsidRPr="00A44CBE" w:rsidRDefault="00A44CBE" w:rsidP="00A44C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44CBE">
        <w:rPr>
          <w:rFonts w:ascii="Times New Roman" w:hAnsi="Times New Roman" w:cs="Times New Roman"/>
          <w:sz w:val="24"/>
          <w:szCs w:val="24"/>
        </w:rPr>
        <w:t>Рассмотрено</w:t>
      </w:r>
      <w:proofErr w:type="gramEnd"/>
      <w:r w:rsidRPr="00A44CBE">
        <w:rPr>
          <w:rFonts w:ascii="Times New Roman" w:hAnsi="Times New Roman" w:cs="Times New Roman"/>
          <w:sz w:val="24"/>
          <w:szCs w:val="24"/>
        </w:rPr>
        <w:t xml:space="preserve">                                          Согласовано                                Принято на заседании</w:t>
      </w:r>
    </w:p>
    <w:p w:rsidR="00A44CBE" w:rsidRPr="00A44CBE" w:rsidRDefault="00A44CBE" w:rsidP="00A44C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t xml:space="preserve">На заседании МО                          Заместитель директора </w:t>
      </w:r>
      <w:proofErr w:type="gramStart"/>
      <w:r w:rsidRPr="00A44CB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44CBE">
        <w:rPr>
          <w:rFonts w:ascii="Times New Roman" w:hAnsi="Times New Roman" w:cs="Times New Roman"/>
          <w:sz w:val="24"/>
          <w:szCs w:val="24"/>
        </w:rPr>
        <w:t xml:space="preserve">                                      педсовета</w:t>
      </w:r>
    </w:p>
    <w:p w:rsidR="00A44CBE" w:rsidRPr="00A44CBE" w:rsidRDefault="00A44CBE" w:rsidP="00A44C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УВР                                                        от______________</w:t>
      </w:r>
    </w:p>
    <w:p w:rsidR="00A44CBE" w:rsidRPr="002B5834" w:rsidRDefault="00A44CBE" w:rsidP="002B5834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_______/_______________/                  протокол №_____</w:t>
      </w:r>
    </w:p>
    <w:p w:rsidR="00A44CBE" w:rsidRPr="00A44CBE" w:rsidRDefault="00A44CBE" w:rsidP="00A44CB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4CBE">
        <w:rPr>
          <w:rFonts w:ascii="Times New Roman" w:eastAsia="Calibri" w:hAnsi="Times New Roman" w:cs="Times New Roman"/>
          <w:sz w:val="24"/>
          <w:szCs w:val="24"/>
        </w:rPr>
        <w:t>Утверждено приказом</w:t>
      </w:r>
    </w:p>
    <w:p w:rsidR="00A44CBE" w:rsidRPr="00A44CBE" w:rsidRDefault="00A44CBE" w:rsidP="00A44CB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4CBE">
        <w:rPr>
          <w:rFonts w:ascii="Times New Roman" w:eastAsia="Calibri" w:hAnsi="Times New Roman" w:cs="Times New Roman"/>
          <w:sz w:val="24"/>
          <w:szCs w:val="24"/>
        </w:rPr>
        <w:t>№______ от_______________</w:t>
      </w:r>
    </w:p>
    <w:p w:rsidR="00A44CBE" w:rsidRPr="00A44CBE" w:rsidRDefault="00A44CBE" w:rsidP="00A44CB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4CBE">
        <w:rPr>
          <w:rFonts w:ascii="Times New Roman" w:eastAsia="Calibri" w:hAnsi="Times New Roman" w:cs="Times New Roman"/>
          <w:sz w:val="24"/>
          <w:szCs w:val="24"/>
        </w:rPr>
        <w:t>Директор школы ____________</w:t>
      </w:r>
    </w:p>
    <w:p w:rsidR="00A44CBE" w:rsidRPr="00A44CBE" w:rsidRDefault="00A44CBE" w:rsidP="00A44C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eastAsia="Calibri" w:hAnsi="Times New Roman" w:cs="Times New Roman"/>
          <w:sz w:val="24"/>
          <w:szCs w:val="24"/>
        </w:rPr>
        <w:t>Чаплыгина Р.М.</w:t>
      </w:r>
    </w:p>
    <w:p w:rsidR="00A44CBE" w:rsidRPr="00A44CBE" w:rsidRDefault="00A44CBE" w:rsidP="00A44CBE">
      <w:pPr>
        <w:autoSpaceDE w:val="0"/>
        <w:autoSpaceDN w:val="0"/>
        <w:adjustRightInd w:val="0"/>
        <w:spacing w:line="240" w:lineRule="auto"/>
        <w:jc w:val="center"/>
        <w:outlineLvl w:val="0"/>
        <w:rPr>
          <w:rStyle w:val="aa"/>
          <w:rFonts w:ascii="Times New Roman" w:hAnsi="Times New Roman" w:cs="Times New Roman"/>
          <w:sz w:val="28"/>
          <w:szCs w:val="24"/>
        </w:rPr>
      </w:pPr>
      <w:r w:rsidRPr="00A44CBE">
        <w:rPr>
          <w:rStyle w:val="aa"/>
          <w:rFonts w:ascii="Times New Roman" w:hAnsi="Times New Roman" w:cs="Times New Roman"/>
          <w:sz w:val="28"/>
          <w:szCs w:val="24"/>
        </w:rPr>
        <w:t>Рабочая программа педагога</w:t>
      </w:r>
    </w:p>
    <w:p w:rsidR="00A44CBE" w:rsidRPr="00A44CBE" w:rsidRDefault="00A44CBE" w:rsidP="00A44CBE">
      <w:pPr>
        <w:autoSpaceDE w:val="0"/>
        <w:autoSpaceDN w:val="0"/>
        <w:adjustRightInd w:val="0"/>
        <w:spacing w:line="240" w:lineRule="auto"/>
        <w:jc w:val="center"/>
        <w:outlineLvl w:val="0"/>
        <w:rPr>
          <w:rStyle w:val="aa"/>
          <w:rFonts w:ascii="Times New Roman" w:hAnsi="Times New Roman" w:cs="Times New Roman"/>
          <w:sz w:val="28"/>
          <w:szCs w:val="24"/>
        </w:rPr>
      </w:pPr>
      <w:r w:rsidRPr="00A44CBE">
        <w:rPr>
          <w:rStyle w:val="aa"/>
          <w:rFonts w:ascii="Times New Roman" w:hAnsi="Times New Roman" w:cs="Times New Roman"/>
          <w:sz w:val="28"/>
          <w:szCs w:val="24"/>
        </w:rPr>
        <w:t>Извековой Елены Алексеевны</w:t>
      </w:r>
    </w:p>
    <w:p w:rsidR="00A44CBE" w:rsidRPr="00A44CBE" w:rsidRDefault="00A44CBE" w:rsidP="00A44CBE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A44CBE">
        <w:rPr>
          <w:rStyle w:val="aa"/>
          <w:rFonts w:ascii="Times New Roman" w:hAnsi="Times New Roman" w:cs="Times New Roman"/>
          <w:sz w:val="28"/>
          <w:szCs w:val="24"/>
        </w:rPr>
        <w:t>базовая категория</w:t>
      </w:r>
      <w:r w:rsidRPr="00A44CBE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A44CBE" w:rsidRPr="00A44CBE" w:rsidRDefault="00A44CBE" w:rsidP="00A44C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4"/>
        </w:rPr>
      </w:pPr>
      <w:r w:rsidRPr="00A44CBE">
        <w:rPr>
          <w:rFonts w:ascii="Times New Roman" w:hAnsi="Times New Roman" w:cs="Times New Roman"/>
          <w:b/>
          <w:bCs/>
          <w:i/>
          <w:sz w:val="28"/>
          <w:szCs w:val="24"/>
        </w:rPr>
        <w:t>по технологии</w:t>
      </w:r>
    </w:p>
    <w:p w:rsidR="00A44CBE" w:rsidRPr="00A44CBE" w:rsidRDefault="00A44CBE" w:rsidP="00A44C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4"/>
        </w:rPr>
      </w:pPr>
      <w:r w:rsidRPr="00A44CBE">
        <w:rPr>
          <w:rFonts w:ascii="Times New Roman" w:hAnsi="Times New Roman" w:cs="Times New Roman"/>
          <w:b/>
          <w:bCs/>
          <w:i/>
          <w:sz w:val="28"/>
          <w:szCs w:val="24"/>
        </w:rPr>
        <w:t>для 3 класса</w:t>
      </w:r>
    </w:p>
    <w:p w:rsidR="00A44CBE" w:rsidRPr="00A44CBE" w:rsidRDefault="00A44CBE" w:rsidP="00A44C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4"/>
        </w:rPr>
      </w:pPr>
      <w:r w:rsidRPr="00A44CBE">
        <w:rPr>
          <w:rFonts w:ascii="Times New Roman" w:hAnsi="Times New Roman" w:cs="Times New Roman"/>
          <w:b/>
          <w:bCs/>
          <w:i/>
          <w:sz w:val="28"/>
          <w:szCs w:val="24"/>
        </w:rPr>
        <w:t>на 2014-2015 учебный год</w:t>
      </w:r>
    </w:p>
    <w:p w:rsidR="00A44CBE" w:rsidRPr="00A44CBE" w:rsidRDefault="00A44CBE" w:rsidP="00A44C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44CBE" w:rsidRPr="00A44CBE" w:rsidRDefault="00A44CBE" w:rsidP="00A44C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 </w:t>
      </w:r>
      <w:r w:rsidRPr="00A44CB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4CBE" w:rsidRPr="00A44CBE" w:rsidRDefault="00A44CBE" w:rsidP="00A44CBE">
      <w:pPr>
        <w:tabs>
          <w:tab w:val="left" w:pos="1701"/>
        </w:tabs>
        <w:ind w:right="1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B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44CBE" w:rsidRPr="00A44CBE" w:rsidRDefault="00A44CBE" w:rsidP="00A44CB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t xml:space="preserve">Программа по технологии разработана на основе Федерального 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</w:t>
      </w:r>
      <w:proofErr w:type="gramStart"/>
      <w:r w:rsidRPr="00A44CBE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A44CBE">
        <w:rPr>
          <w:rFonts w:ascii="Times New Roman" w:hAnsi="Times New Roman" w:cs="Times New Roman"/>
          <w:sz w:val="24"/>
          <w:szCs w:val="24"/>
        </w:rPr>
        <w:t xml:space="preserve"> учебного плана Муниципального казённого общеобразовательного  учреждения "Покровская средняя общеобразовательная школа" на 2014-2015 учебный год.</w:t>
      </w:r>
    </w:p>
    <w:p w:rsidR="00A44CBE" w:rsidRPr="00A44CBE" w:rsidRDefault="00A44CBE" w:rsidP="00A44CBE">
      <w:pPr>
        <w:ind w:right="-58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b/>
          <w:i/>
          <w:sz w:val="24"/>
          <w:szCs w:val="24"/>
        </w:rPr>
        <w:t>Основная цель</w:t>
      </w:r>
      <w:r w:rsidRPr="00A44CBE">
        <w:rPr>
          <w:rFonts w:ascii="Times New Roman" w:hAnsi="Times New Roman" w:cs="Times New Roman"/>
          <w:sz w:val="24"/>
          <w:szCs w:val="24"/>
        </w:rPr>
        <w:t xml:space="preserve"> изучения данного предмета заключается 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 Его изучение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A44CBE" w:rsidRPr="00A44CBE" w:rsidRDefault="00A44CBE" w:rsidP="00A44CBE">
      <w:pPr>
        <w:pStyle w:val="10"/>
        <w:rPr>
          <w:b/>
          <w:i/>
          <w:sz w:val="24"/>
          <w:szCs w:val="24"/>
        </w:rPr>
      </w:pPr>
      <w:r w:rsidRPr="00A44CBE">
        <w:rPr>
          <w:b/>
          <w:i/>
          <w:sz w:val="24"/>
          <w:szCs w:val="24"/>
        </w:rPr>
        <w:t>Задачи изучения дисциплины:</w:t>
      </w:r>
    </w:p>
    <w:p w:rsidR="00A44CBE" w:rsidRPr="00A44CBE" w:rsidRDefault="00A44CBE" w:rsidP="00A44CBE">
      <w:pPr>
        <w:pStyle w:val="1"/>
        <w:numPr>
          <w:ilvl w:val="0"/>
          <w:numId w:val="1"/>
        </w:numPr>
        <w:tabs>
          <w:tab w:val="left" w:pos="0"/>
        </w:tabs>
        <w:spacing w:after="0"/>
        <w:ind w:left="0" w:firstLine="0"/>
        <w:rPr>
          <w:sz w:val="24"/>
          <w:szCs w:val="24"/>
        </w:rPr>
      </w:pPr>
      <w:r w:rsidRPr="00A44CBE">
        <w:rPr>
          <w:sz w:val="24"/>
          <w:szCs w:val="24"/>
        </w:rPr>
        <w:t>формирование представлений о материальной культуре как продукте творческой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культуры;</w:t>
      </w:r>
    </w:p>
    <w:p w:rsidR="00A44CBE" w:rsidRPr="00A44CBE" w:rsidRDefault="00A44CBE" w:rsidP="00A44CBE">
      <w:pPr>
        <w:pStyle w:val="1"/>
        <w:numPr>
          <w:ilvl w:val="0"/>
          <w:numId w:val="1"/>
        </w:numPr>
        <w:tabs>
          <w:tab w:val="left" w:pos="0"/>
        </w:tabs>
        <w:spacing w:after="0"/>
        <w:ind w:left="0" w:firstLine="0"/>
        <w:rPr>
          <w:sz w:val="24"/>
          <w:szCs w:val="24"/>
        </w:rPr>
      </w:pPr>
      <w:r w:rsidRPr="00A44CBE">
        <w:rPr>
          <w:sz w:val="24"/>
          <w:szCs w:val="24"/>
        </w:rPr>
        <w:t>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средой;</w:t>
      </w:r>
    </w:p>
    <w:p w:rsidR="00A44CBE" w:rsidRPr="00A44CBE" w:rsidRDefault="00A44CBE" w:rsidP="00A44CBE">
      <w:pPr>
        <w:pStyle w:val="1"/>
        <w:numPr>
          <w:ilvl w:val="0"/>
          <w:numId w:val="1"/>
        </w:numPr>
        <w:tabs>
          <w:tab w:val="left" w:pos="0"/>
        </w:tabs>
        <w:spacing w:after="0"/>
        <w:ind w:left="0" w:firstLine="0"/>
        <w:rPr>
          <w:sz w:val="24"/>
          <w:szCs w:val="24"/>
        </w:rPr>
      </w:pPr>
      <w:r w:rsidRPr="00A44CBE">
        <w:rPr>
          <w:sz w:val="24"/>
          <w:szCs w:val="24"/>
        </w:rPr>
        <w:t>расширение 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развития;</w:t>
      </w:r>
    </w:p>
    <w:p w:rsidR="00A44CBE" w:rsidRPr="00A44CBE" w:rsidRDefault="00A44CBE" w:rsidP="00A44CBE">
      <w:pPr>
        <w:pStyle w:val="1"/>
        <w:numPr>
          <w:ilvl w:val="0"/>
          <w:numId w:val="1"/>
        </w:numPr>
        <w:tabs>
          <w:tab w:val="left" w:pos="0"/>
        </w:tabs>
        <w:spacing w:after="0"/>
        <w:ind w:left="0" w:firstLine="0"/>
        <w:rPr>
          <w:sz w:val="24"/>
          <w:szCs w:val="24"/>
        </w:rPr>
      </w:pPr>
      <w:r w:rsidRPr="00A44CBE">
        <w:rPr>
          <w:sz w:val="24"/>
          <w:szCs w:val="24"/>
        </w:rPr>
        <w:t>расширение знаний о материалах и их свойствах, технологиях использования; формирование практических умений использования различных материалов в творческой преобразовательной деятельности;</w:t>
      </w:r>
    </w:p>
    <w:p w:rsidR="00A44CBE" w:rsidRPr="00A44CBE" w:rsidRDefault="00A44CBE" w:rsidP="00A44CBE">
      <w:pPr>
        <w:pStyle w:val="1"/>
        <w:numPr>
          <w:ilvl w:val="0"/>
          <w:numId w:val="1"/>
        </w:numPr>
        <w:tabs>
          <w:tab w:val="left" w:pos="0"/>
        </w:tabs>
        <w:spacing w:after="0"/>
        <w:ind w:left="0" w:firstLine="0"/>
        <w:rPr>
          <w:sz w:val="24"/>
          <w:szCs w:val="24"/>
        </w:rPr>
      </w:pPr>
      <w:r w:rsidRPr="00A44CBE">
        <w:rPr>
          <w:sz w:val="24"/>
          <w:szCs w:val="24"/>
        </w:rPr>
        <w:t xml:space="preserve"> развитие созидательных возможностей личности, творческих способностей, изобретательности, интуиции; создание условий для творческой самореализации и формирования мотивации успеха и достижений на основе предметно-преобразующей деятельности;</w:t>
      </w:r>
    </w:p>
    <w:p w:rsidR="00A44CBE" w:rsidRPr="00A44CBE" w:rsidRDefault="00A44CBE" w:rsidP="00A44CBE">
      <w:pPr>
        <w:pStyle w:val="1"/>
        <w:numPr>
          <w:ilvl w:val="0"/>
          <w:numId w:val="1"/>
        </w:numPr>
        <w:tabs>
          <w:tab w:val="left" w:pos="0"/>
        </w:tabs>
        <w:spacing w:after="0"/>
        <w:ind w:left="0" w:firstLine="0"/>
        <w:rPr>
          <w:sz w:val="24"/>
          <w:szCs w:val="24"/>
        </w:rPr>
      </w:pPr>
      <w:r w:rsidRPr="00A44CBE">
        <w:rPr>
          <w:sz w:val="24"/>
          <w:szCs w:val="24"/>
        </w:rPr>
        <w:t xml:space="preserve"> </w:t>
      </w:r>
      <w:proofErr w:type="gramStart"/>
      <w:r w:rsidRPr="00A44CBE">
        <w:rPr>
          <w:sz w:val="24"/>
          <w:szCs w:val="24"/>
        </w:rPr>
        <w:t>развитие познавательных психических процессов (восприятия, памяти, воображения, мышления, речи) и приёмов умственной деятельности (анализ, синтез, сравнение, классификация, обобщение и др.);</w:t>
      </w:r>
      <w:proofErr w:type="gramEnd"/>
    </w:p>
    <w:p w:rsidR="00A44CBE" w:rsidRPr="00A44CBE" w:rsidRDefault="00A44CBE" w:rsidP="00A44CBE">
      <w:pPr>
        <w:pStyle w:val="1"/>
        <w:numPr>
          <w:ilvl w:val="0"/>
          <w:numId w:val="1"/>
        </w:numPr>
        <w:tabs>
          <w:tab w:val="left" w:pos="0"/>
        </w:tabs>
        <w:spacing w:after="0"/>
        <w:ind w:left="0" w:firstLine="0"/>
        <w:rPr>
          <w:sz w:val="24"/>
          <w:szCs w:val="24"/>
        </w:rPr>
      </w:pPr>
      <w:r w:rsidRPr="00A44CBE">
        <w:rPr>
          <w:sz w:val="24"/>
          <w:szCs w:val="24"/>
        </w:rPr>
        <w:t xml:space="preserve"> развитие сенсомоторных процессов, руки, глазомера и пр. через формирование практических умений;</w:t>
      </w:r>
    </w:p>
    <w:p w:rsidR="00A44CBE" w:rsidRPr="00A44CBE" w:rsidRDefault="00A44CBE" w:rsidP="00A44CBE">
      <w:pPr>
        <w:pStyle w:val="1"/>
        <w:numPr>
          <w:ilvl w:val="0"/>
          <w:numId w:val="1"/>
        </w:numPr>
        <w:tabs>
          <w:tab w:val="left" w:pos="0"/>
        </w:tabs>
        <w:spacing w:after="0"/>
        <w:ind w:left="0" w:firstLine="0"/>
        <w:rPr>
          <w:sz w:val="24"/>
          <w:szCs w:val="24"/>
        </w:rPr>
      </w:pPr>
      <w:r w:rsidRPr="00A44CBE">
        <w:rPr>
          <w:sz w:val="24"/>
          <w:szCs w:val="24"/>
        </w:rPr>
        <w:t xml:space="preserve">развитие регулятивной структуры деятельности (включающей </w:t>
      </w:r>
      <w:proofErr w:type="spellStart"/>
      <w:r w:rsidRPr="00A44CBE">
        <w:rPr>
          <w:sz w:val="24"/>
          <w:szCs w:val="24"/>
        </w:rPr>
        <w:t>целеполагание</w:t>
      </w:r>
      <w:proofErr w:type="spellEnd"/>
      <w:r w:rsidRPr="00A44CBE">
        <w:rPr>
          <w:sz w:val="24"/>
          <w:szCs w:val="24"/>
        </w:rPr>
        <w:t>, прогнозирование, планирование, контроль, коррекцию и оценку действий и результатов деятельности в соответствии с поставленной целью);</w:t>
      </w:r>
    </w:p>
    <w:p w:rsidR="00A44CBE" w:rsidRPr="00A44CBE" w:rsidRDefault="00A44CBE" w:rsidP="00A44CBE">
      <w:pPr>
        <w:pStyle w:val="1"/>
        <w:numPr>
          <w:ilvl w:val="0"/>
          <w:numId w:val="1"/>
        </w:numPr>
        <w:tabs>
          <w:tab w:val="left" w:pos="0"/>
        </w:tabs>
        <w:spacing w:after="0"/>
        <w:ind w:left="0" w:firstLine="0"/>
        <w:rPr>
          <w:sz w:val="24"/>
          <w:szCs w:val="24"/>
        </w:rPr>
      </w:pPr>
      <w:r w:rsidRPr="00A44CBE">
        <w:rPr>
          <w:sz w:val="24"/>
          <w:szCs w:val="24"/>
        </w:rPr>
        <w:t>формирование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задач;</w:t>
      </w:r>
    </w:p>
    <w:p w:rsidR="00A44CBE" w:rsidRPr="00A44CBE" w:rsidRDefault="00A44CBE" w:rsidP="00A44CBE">
      <w:pPr>
        <w:pStyle w:val="1"/>
        <w:numPr>
          <w:ilvl w:val="0"/>
          <w:numId w:val="1"/>
        </w:numPr>
        <w:tabs>
          <w:tab w:val="left" w:pos="0"/>
        </w:tabs>
        <w:spacing w:after="0"/>
        <w:ind w:left="0" w:firstLine="0"/>
        <w:rPr>
          <w:sz w:val="24"/>
          <w:szCs w:val="24"/>
        </w:rPr>
      </w:pPr>
      <w:r w:rsidRPr="00A44CBE">
        <w:rPr>
          <w:sz w:val="24"/>
          <w:szCs w:val="24"/>
        </w:rPr>
        <w:t xml:space="preserve"> формирование коммуникативной культуры, развитие активности, инициативности;</w:t>
      </w:r>
    </w:p>
    <w:p w:rsidR="00A44CBE" w:rsidRPr="002B5834" w:rsidRDefault="00A44CBE" w:rsidP="002B5834">
      <w:pPr>
        <w:pStyle w:val="1"/>
        <w:numPr>
          <w:ilvl w:val="0"/>
          <w:numId w:val="1"/>
        </w:numPr>
        <w:tabs>
          <w:tab w:val="left" w:pos="0"/>
        </w:tabs>
        <w:spacing w:after="0"/>
        <w:ind w:left="0" w:firstLine="0"/>
        <w:rPr>
          <w:sz w:val="24"/>
          <w:szCs w:val="24"/>
        </w:rPr>
      </w:pPr>
      <w:r w:rsidRPr="00A44CBE">
        <w:rPr>
          <w:sz w:val="24"/>
          <w:szCs w:val="24"/>
        </w:rPr>
        <w:lastRenderedPageBreak/>
        <w:t>духовно-нравственное воспитание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отношения к человеку-творцу и т. п.</w:t>
      </w:r>
    </w:p>
    <w:p w:rsidR="00A44CBE" w:rsidRPr="00A44CBE" w:rsidRDefault="00A44CBE" w:rsidP="00A44CBE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BE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A44CBE" w:rsidRPr="00A44CBE" w:rsidRDefault="00A44CBE" w:rsidP="00A44CBE">
      <w:pPr>
        <w:ind w:right="-58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t xml:space="preserve">В системе общеобразовательной подготовки курс технологии играет особую роль в силу своей специфики. Особенность уроков технологии состоит в том, что в них понятийные (абстрактные), образные (наглядные) и практические (действенные) компоненты познавательной деятельности занимают равноправное положение. </w:t>
      </w:r>
    </w:p>
    <w:p w:rsidR="00A44CBE" w:rsidRPr="00A44CBE" w:rsidRDefault="00A44CBE" w:rsidP="00A44CBE">
      <w:pPr>
        <w:pStyle w:val="1"/>
        <w:spacing w:after="0"/>
        <w:ind w:left="0"/>
        <w:rPr>
          <w:sz w:val="24"/>
          <w:szCs w:val="24"/>
        </w:rPr>
      </w:pPr>
      <w:r w:rsidRPr="00A44CBE">
        <w:rPr>
          <w:sz w:val="24"/>
          <w:szCs w:val="24"/>
        </w:rPr>
        <w:t>Отбор содержания и построение учебной дисциплины определяются возрастными особенностями развития младших школьников, в том числе функционально-физиологическими  и интеллектуальными возможностями, спецификой их эмоционально-волевой сферы, коммуникативной практики, особенностями жизненного, сенсорного опыта и необходимостью их дальнейшего развития.</w:t>
      </w:r>
    </w:p>
    <w:p w:rsidR="00A44CBE" w:rsidRPr="00A44CBE" w:rsidRDefault="00A44CBE" w:rsidP="00A44CBE">
      <w:pPr>
        <w:pStyle w:val="ab"/>
        <w:spacing w:after="0"/>
      </w:pPr>
      <w:r w:rsidRPr="00A44CBE">
        <w:t>Содержательные акценты</w:t>
      </w:r>
      <w:r w:rsidRPr="00A44CBE">
        <w:rPr>
          <w:b/>
        </w:rPr>
        <w:t xml:space="preserve"> </w:t>
      </w:r>
      <w:r w:rsidRPr="00A44CBE">
        <w:t>программы сделаны на вопросах освоения предметного мира как отражения общей человеческой культуры (исторической, социальной, индивидуальной) и ознакомления школьников с законами и правилами его создания на основе доступных им правил дизайна. Дизайн соединяет в себе как инженерно-конструкторский (т.е. преимущественно рациональный, рассудочно-логический) аспект, так и художественно-эстетический (во многом эмоциональный, интуитивный), что позволяет осуществить в содержании курса более гармоничную интеграцию различных видов учебно-познавательной и творческой деятельности учащихся.</w:t>
      </w:r>
    </w:p>
    <w:p w:rsidR="00A44CBE" w:rsidRPr="00A44CBE" w:rsidRDefault="00A44CBE" w:rsidP="00A44CBE">
      <w:pPr>
        <w:pStyle w:val="ab"/>
        <w:spacing w:after="0"/>
      </w:pPr>
      <w:r w:rsidRPr="00A44CBE">
        <w:t xml:space="preserve">Методической основой организации деятельности школьников на уроке является система репродуктивных, проблемных и поисково-творческих методов. Проектно-творческая деятельность при дизайнерском подходе к программному материалу составляет суть учебной работы и является неотделимой от изучаемого содержания. В соответствии с этим программа органично вписывает творческие задания проектного характера в систематическое освоение содержания курса. </w:t>
      </w:r>
    </w:p>
    <w:p w:rsidR="00A44CBE" w:rsidRPr="00A44CBE" w:rsidRDefault="00A44CBE" w:rsidP="00A44C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BE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A44CBE" w:rsidRPr="00A44CBE" w:rsidRDefault="00A44CBE" w:rsidP="00A44CBE">
      <w:pPr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t>Согласно базисному учебному плану начального общего образования, определенному ФГОС, на изучение учебного предмета «Технология» в 3-м классе отводится 1 час в неделю, в течение учебного года этот курс изучается в количестве 34 часов – 34 учебные недели.</w:t>
      </w:r>
    </w:p>
    <w:p w:rsidR="00A44CBE" w:rsidRPr="00A44CBE" w:rsidRDefault="00A44CBE" w:rsidP="002B5834">
      <w:pPr>
        <w:shd w:val="clear" w:color="auto" w:fill="FFFFFF"/>
        <w:spacing w:line="240" w:lineRule="auto"/>
        <w:ind w:right="1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CBE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A44CBE" w:rsidRPr="00A44CBE" w:rsidRDefault="00A44CBE" w:rsidP="002B5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4CBE">
        <w:rPr>
          <w:rFonts w:ascii="Times New Roman" w:hAnsi="Times New Roman" w:cs="Times New Roman"/>
          <w:b/>
          <w:sz w:val="24"/>
          <w:szCs w:val="24"/>
        </w:rPr>
        <w:t xml:space="preserve">Личностные </w:t>
      </w:r>
    </w:p>
    <w:p w:rsidR="00A44CBE" w:rsidRPr="00A44CBE" w:rsidRDefault="00A44CBE" w:rsidP="002B583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44CBE">
        <w:rPr>
          <w:rFonts w:ascii="Times New Roman" w:hAnsi="Times New Roman" w:cs="Times New Roman"/>
          <w:b/>
          <w:i/>
          <w:sz w:val="24"/>
          <w:szCs w:val="24"/>
        </w:rPr>
        <w:t>У обучающихся дут сформированы:</w:t>
      </w:r>
    </w:p>
    <w:p w:rsidR="00A44CBE" w:rsidRPr="00A44CBE" w:rsidRDefault="00A44CBE" w:rsidP="002B5834">
      <w:pPr>
        <w:numPr>
          <w:ilvl w:val="0"/>
          <w:numId w:val="2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t>положительное отношение и интерес к творческой преобразовательной предметно-практической деятельности;</w:t>
      </w:r>
    </w:p>
    <w:p w:rsidR="00A44CBE" w:rsidRPr="00A44CBE" w:rsidRDefault="00A44CBE" w:rsidP="00A44CBE">
      <w:pPr>
        <w:numPr>
          <w:ilvl w:val="0"/>
          <w:numId w:val="2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t>осознание своих достижений в области творческой преобразовательной предметно-практической деятельности; способность к самооценке;</w:t>
      </w:r>
    </w:p>
    <w:p w:rsidR="00A44CBE" w:rsidRPr="00A44CBE" w:rsidRDefault="00A44CBE" w:rsidP="00A44CBE">
      <w:pPr>
        <w:numPr>
          <w:ilvl w:val="0"/>
          <w:numId w:val="2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t>уважительное отношение к труду, понимание значения и ценности труда;</w:t>
      </w:r>
    </w:p>
    <w:p w:rsidR="00A44CBE" w:rsidRPr="00A44CBE" w:rsidRDefault="00A44CBE" w:rsidP="00A44CBE">
      <w:pPr>
        <w:numPr>
          <w:ilvl w:val="0"/>
          <w:numId w:val="2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lastRenderedPageBreak/>
        <w:t xml:space="preserve">понимание культурно-исторической ценности традиций, отраженных в предметном мире; </w:t>
      </w:r>
    </w:p>
    <w:p w:rsidR="00A44CBE" w:rsidRPr="00A44CBE" w:rsidRDefault="00A44CBE" w:rsidP="00A44CBE">
      <w:pPr>
        <w:numPr>
          <w:ilvl w:val="0"/>
          <w:numId w:val="2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t xml:space="preserve">представления об общности нравственно-эстетических категорий (добре и зле, красивом и безобразном, достойном и недостойном) у разных народов и их отражении в предметном мире; </w:t>
      </w:r>
    </w:p>
    <w:p w:rsidR="00A44CBE" w:rsidRPr="00A44CBE" w:rsidRDefault="00A44CBE" w:rsidP="00A44CBE">
      <w:pPr>
        <w:numPr>
          <w:ilvl w:val="0"/>
          <w:numId w:val="2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t>понимание необходимости гармоничного сосуществования предметного мира с миром природы;</w:t>
      </w:r>
    </w:p>
    <w:p w:rsidR="00A44CBE" w:rsidRPr="00A44CBE" w:rsidRDefault="00A44CBE" w:rsidP="00A44CBE">
      <w:pPr>
        <w:numPr>
          <w:ilvl w:val="0"/>
          <w:numId w:val="2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t>чувство прекрасного, способность к эстетической оценке окружающей среды обитания;</w:t>
      </w:r>
    </w:p>
    <w:p w:rsidR="00A44CBE" w:rsidRPr="00A44CBE" w:rsidRDefault="00A44CBE" w:rsidP="002B583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44CBE">
        <w:rPr>
          <w:rFonts w:ascii="Times New Roman" w:hAnsi="Times New Roman" w:cs="Times New Roman"/>
          <w:b/>
          <w:i/>
          <w:sz w:val="24"/>
          <w:szCs w:val="24"/>
        </w:rPr>
        <w:t xml:space="preserve">Могут быть </w:t>
      </w:r>
      <w:proofErr w:type="gramStart"/>
      <w:r w:rsidRPr="00A44CBE">
        <w:rPr>
          <w:rFonts w:ascii="Times New Roman" w:hAnsi="Times New Roman" w:cs="Times New Roman"/>
          <w:b/>
          <w:i/>
          <w:sz w:val="24"/>
          <w:szCs w:val="24"/>
        </w:rPr>
        <w:t>сформированы</w:t>
      </w:r>
      <w:proofErr w:type="gramEnd"/>
      <w:r w:rsidRPr="00A44CB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44CBE" w:rsidRPr="00A44CBE" w:rsidRDefault="00A44CBE" w:rsidP="002B5834">
      <w:pPr>
        <w:numPr>
          <w:ilvl w:val="0"/>
          <w:numId w:val="3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t>устойчивое стремление к творческому досугу на основе предметно-практических видов деятельности;</w:t>
      </w:r>
    </w:p>
    <w:p w:rsidR="00A44CBE" w:rsidRPr="00A44CBE" w:rsidRDefault="00A44CBE" w:rsidP="00A44CBE">
      <w:pPr>
        <w:numPr>
          <w:ilvl w:val="0"/>
          <w:numId w:val="3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t>установка на дальнейшее расширение и углубление знаний и умений по различным видам творческой предметно-практической деятельности;</w:t>
      </w:r>
    </w:p>
    <w:p w:rsidR="00A44CBE" w:rsidRPr="00A44CBE" w:rsidRDefault="00A44CBE" w:rsidP="00A44CBE">
      <w:pPr>
        <w:numPr>
          <w:ilvl w:val="0"/>
          <w:numId w:val="3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t>привычка к организованности, порядку, аккуратности;</w:t>
      </w:r>
    </w:p>
    <w:p w:rsidR="00A44CBE" w:rsidRPr="00A44CBE" w:rsidRDefault="00A44CBE" w:rsidP="00A44CBE">
      <w:pPr>
        <w:numPr>
          <w:ilvl w:val="0"/>
          <w:numId w:val="3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t>адекватная самооценка, личностная и социальная активность и инициативность в достижении поставленной цели, изобретательность;</w:t>
      </w:r>
    </w:p>
    <w:p w:rsidR="00A44CBE" w:rsidRPr="00A44CBE" w:rsidRDefault="00A44CBE" w:rsidP="00A44CBE">
      <w:pPr>
        <w:numPr>
          <w:ilvl w:val="0"/>
          <w:numId w:val="2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t>чувство сопричастности с культурой своего народа, уважительное отношение к культурным традициям других народов;</w:t>
      </w:r>
    </w:p>
    <w:p w:rsidR="00A44CBE" w:rsidRPr="00A44CBE" w:rsidRDefault="00A44CBE" w:rsidP="002B5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4CBE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</w:p>
    <w:p w:rsidR="00A44CBE" w:rsidRPr="00A44CBE" w:rsidRDefault="00A44CBE" w:rsidP="002B583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44CBE">
        <w:rPr>
          <w:rFonts w:ascii="Times New Roman" w:hAnsi="Times New Roman" w:cs="Times New Roman"/>
          <w:b/>
          <w:i/>
          <w:sz w:val="24"/>
          <w:szCs w:val="24"/>
        </w:rPr>
        <w:t>Обучающиеся научатся:</w:t>
      </w:r>
    </w:p>
    <w:p w:rsidR="00A44CBE" w:rsidRPr="00A44CBE" w:rsidRDefault="00A44CBE" w:rsidP="002B5834">
      <w:pPr>
        <w:numPr>
          <w:ilvl w:val="0"/>
          <w:numId w:val="2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t>использовать в работе приемы рациональной и безопасной работы с разными инструментами: чертежными (линейка, угольник, циркуль), режущими (ножницы, нож), колющими (швейная игла, шило);</w:t>
      </w:r>
    </w:p>
    <w:p w:rsidR="00A44CBE" w:rsidRPr="00A44CBE" w:rsidRDefault="00A44CBE" w:rsidP="00A44CBE">
      <w:pPr>
        <w:numPr>
          <w:ilvl w:val="0"/>
          <w:numId w:val="2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t>правильно (рационально, технологично) выполнять геометрические построения деталей простой формы и операции разметки с использованием соответствующих инструментов и приспособлений: линейки, угольника, шаблона, трафарета, циркуля и др., осуществлять целесообразный выбор инструментов;</w:t>
      </w:r>
    </w:p>
    <w:p w:rsidR="00A44CBE" w:rsidRPr="00A44CBE" w:rsidRDefault="00A44CBE" w:rsidP="00A44CBE">
      <w:pPr>
        <w:numPr>
          <w:ilvl w:val="0"/>
          <w:numId w:val="2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их подбирать по декоративно-художественным и конструктивным свойствам, экономно расходовать;</w:t>
      </w:r>
    </w:p>
    <w:p w:rsidR="00A44CBE" w:rsidRPr="00A44CBE" w:rsidRDefault="00A44CBE" w:rsidP="00A44CBE">
      <w:pPr>
        <w:numPr>
          <w:ilvl w:val="0"/>
          <w:numId w:val="2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t>отбирать в зависимости от свойств материалов и поставленных целей оптимальные и доступные технологические приемы их ручной обработки при разметке деталей, их выделении, формообразовании, сборки и отделки изделия;</w:t>
      </w:r>
    </w:p>
    <w:p w:rsidR="00A44CBE" w:rsidRPr="00A44CBE" w:rsidRDefault="00A44CBE" w:rsidP="00A44CBE">
      <w:pPr>
        <w:numPr>
          <w:ilvl w:val="0"/>
          <w:numId w:val="2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t xml:space="preserve">работать с простейшей технической документацией: распознавать простейшие чертежи и эскизы, читать их и выполнять разметку с опорой на них; </w:t>
      </w:r>
    </w:p>
    <w:p w:rsidR="00A44CBE" w:rsidRPr="00A44CBE" w:rsidRDefault="00A44CBE" w:rsidP="00A44CBE">
      <w:pPr>
        <w:numPr>
          <w:ilvl w:val="0"/>
          <w:numId w:val="2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t>изготавливать плоскостные и объемные изделия по образцам, простейшим чертежам, эскизам, схемам, рисункам, по заданным условиям;</w:t>
      </w:r>
    </w:p>
    <w:p w:rsidR="00A44CBE" w:rsidRPr="00A44CBE" w:rsidRDefault="00A44CBE" w:rsidP="00A44CBE">
      <w:pPr>
        <w:numPr>
          <w:ilvl w:val="0"/>
          <w:numId w:val="2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t xml:space="preserve">решать простые задачи конструктивного характера по изменению вида и способов соединения деталей (достраивание, </w:t>
      </w:r>
      <w:proofErr w:type="spellStart"/>
      <w:r w:rsidRPr="00A44CBE">
        <w:rPr>
          <w:rFonts w:ascii="Times New Roman" w:hAnsi="Times New Roman" w:cs="Times New Roman"/>
          <w:sz w:val="24"/>
          <w:szCs w:val="24"/>
        </w:rPr>
        <w:t>переконструирование</w:t>
      </w:r>
      <w:proofErr w:type="spellEnd"/>
      <w:r w:rsidRPr="00A44CBE">
        <w:rPr>
          <w:rFonts w:ascii="Times New Roman" w:hAnsi="Times New Roman" w:cs="Times New Roman"/>
          <w:sz w:val="24"/>
          <w:szCs w:val="24"/>
        </w:rPr>
        <w:t>) с целью придания новых свойств изделию;</w:t>
      </w:r>
    </w:p>
    <w:p w:rsidR="00A44CBE" w:rsidRPr="00A44CBE" w:rsidRDefault="00A44CBE" w:rsidP="00A44CBE">
      <w:pPr>
        <w:numPr>
          <w:ilvl w:val="0"/>
          <w:numId w:val="5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t xml:space="preserve">понимать общие правила создания предметов рукотворного мира: соответствие изделия обстановке, удобство (функциональность), эстетическая выразительность - и уметь руководствоваться ими в собственной практической деятельности; </w:t>
      </w:r>
    </w:p>
    <w:p w:rsidR="00A44CBE" w:rsidRPr="00A44CBE" w:rsidRDefault="00A44CBE" w:rsidP="002B5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b/>
          <w:i/>
          <w:sz w:val="24"/>
          <w:szCs w:val="24"/>
        </w:rPr>
        <w:t>Обучающиеся получат возможность научиться</w:t>
      </w:r>
      <w:r w:rsidRPr="00A44CBE">
        <w:rPr>
          <w:rFonts w:ascii="Times New Roman" w:hAnsi="Times New Roman" w:cs="Times New Roman"/>
          <w:sz w:val="24"/>
          <w:szCs w:val="24"/>
        </w:rPr>
        <w:t>:</w:t>
      </w:r>
    </w:p>
    <w:p w:rsidR="00A44CBE" w:rsidRPr="00A44CBE" w:rsidRDefault="00A44CBE" w:rsidP="002B5834">
      <w:pPr>
        <w:pStyle w:val="ab"/>
        <w:numPr>
          <w:ilvl w:val="0"/>
          <w:numId w:val="4"/>
        </w:numPr>
        <w:spacing w:after="0"/>
        <w:ind w:left="0" w:firstLine="0"/>
      </w:pPr>
      <w:r w:rsidRPr="00A44CBE">
        <w:lastRenderedPageBreak/>
        <w:t>определять утилитарно-конструктивные и декоративно-художественные возможности различных материалов, осуществлять их целенаправленный выбор в соответствии с характером и задачами предметно-практической творческой деятельности;</w:t>
      </w:r>
    </w:p>
    <w:p w:rsidR="00A44CBE" w:rsidRPr="00A44CBE" w:rsidRDefault="00A44CBE" w:rsidP="00A44CBE">
      <w:pPr>
        <w:numPr>
          <w:ilvl w:val="0"/>
          <w:numId w:val="4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t>творчески использовать освоенные технологии работы,  декоративные и конструктивные свойства формы, материала, цвета для решения нестандартных конструкторских или художественных задач;</w:t>
      </w:r>
    </w:p>
    <w:p w:rsidR="00A44CBE" w:rsidRPr="00A44CBE" w:rsidRDefault="00A44CBE" w:rsidP="00A44CBE">
      <w:pPr>
        <w:pStyle w:val="ab"/>
        <w:numPr>
          <w:ilvl w:val="0"/>
          <w:numId w:val="4"/>
        </w:numPr>
        <w:spacing w:after="0"/>
        <w:ind w:left="0" w:firstLine="0"/>
      </w:pPr>
      <w:r w:rsidRPr="00A44CBE">
        <w:t>понимать, что вещи заключают в себе историческую и культурную информацию (т.е. могут рассказать о некоторых особенностях своего времени и о людях, которые использовали эти вещи);</w:t>
      </w:r>
    </w:p>
    <w:p w:rsidR="00A44CBE" w:rsidRPr="002B5834" w:rsidRDefault="00A44CBE" w:rsidP="00A44CBE">
      <w:pPr>
        <w:pStyle w:val="ab"/>
        <w:numPr>
          <w:ilvl w:val="0"/>
          <w:numId w:val="4"/>
        </w:numPr>
        <w:spacing w:after="0"/>
        <w:ind w:left="0" w:firstLine="0"/>
      </w:pPr>
      <w:r w:rsidRPr="00A44CBE">
        <w:t>понимать наиболее распространенные традиционные правила и символы, которые исторически использовались в вещах (упорядоченность формы и отделки, специальные знаки в декоре бытовых вещей).</w:t>
      </w:r>
    </w:p>
    <w:p w:rsidR="00A44CBE" w:rsidRPr="00A44CBE" w:rsidRDefault="00A44CBE" w:rsidP="002B583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44CBE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</w:p>
    <w:p w:rsidR="00A44CBE" w:rsidRPr="00A44CBE" w:rsidRDefault="00A44CBE" w:rsidP="002B583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4CBE">
        <w:rPr>
          <w:rFonts w:ascii="Times New Roman" w:hAnsi="Times New Roman" w:cs="Times New Roman"/>
          <w:b/>
          <w:bCs/>
          <w:sz w:val="24"/>
          <w:szCs w:val="24"/>
        </w:rPr>
        <w:t xml:space="preserve">Регулятивные </w:t>
      </w:r>
    </w:p>
    <w:p w:rsidR="00A44CBE" w:rsidRPr="00A44CBE" w:rsidRDefault="00A44CBE" w:rsidP="002B5834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4CBE">
        <w:rPr>
          <w:rFonts w:ascii="Times New Roman" w:hAnsi="Times New Roman" w:cs="Times New Roman"/>
          <w:b/>
          <w:i/>
          <w:sz w:val="24"/>
          <w:szCs w:val="24"/>
        </w:rPr>
        <w:t>Обучающиеся</w:t>
      </w:r>
      <w:r w:rsidRPr="00A44C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научатся:</w:t>
      </w:r>
    </w:p>
    <w:p w:rsidR="00A44CBE" w:rsidRPr="00A44CBE" w:rsidRDefault="00A44CBE" w:rsidP="00A44CBE">
      <w:pPr>
        <w:numPr>
          <w:ilvl w:val="0"/>
          <w:numId w:val="7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t>самостоятельно организовывать свое рабочее место в зависимости от характера выполняемой работы, сохранять порядок на рабочем месте;</w:t>
      </w:r>
    </w:p>
    <w:p w:rsidR="00A44CBE" w:rsidRPr="00A44CBE" w:rsidRDefault="00A44CBE" w:rsidP="00A44CBE">
      <w:pPr>
        <w:numPr>
          <w:ilvl w:val="0"/>
          <w:numId w:val="7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t>планировать предстоящую практическую работу, соотносить свои действия с поставленной целью;</w:t>
      </w:r>
    </w:p>
    <w:p w:rsidR="00A44CBE" w:rsidRPr="00A44CBE" w:rsidRDefault="00A44CBE" w:rsidP="00A44CBE">
      <w:pPr>
        <w:numPr>
          <w:ilvl w:val="0"/>
          <w:numId w:val="7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 различных видов: учебнике, дидактическом материале и пр.;</w:t>
      </w:r>
    </w:p>
    <w:p w:rsidR="00A44CBE" w:rsidRPr="00A44CBE" w:rsidRDefault="00A44CBE" w:rsidP="00A44CBE">
      <w:pPr>
        <w:numPr>
          <w:ilvl w:val="0"/>
          <w:numId w:val="7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t>руководствоваться правилами при выполнении работы;</w:t>
      </w:r>
    </w:p>
    <w:p w:rsidR="00A44CBE" w:rsidRPr="00A44CBE" w:rsidRDefault="00A44CBE" w:rsidP="00A44CBE">
      <w:pPr>
        <w:numPr>
          <w:ilvl w:val="0"/>
          <w:numId w:val="9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выполняемыми действиями и их результатами и прогнозировать действия для получение необходимых результатов;</w:t>
      </w:r>
    </w:p>
    <w:p w:rsidR="00A44CBE" w:rsidRPr="00A44CBE" w:rsidRDefault="00A44CBE" w:rsidP="00A44CBE">
      <w:pPr>
        <w:numPr>
          <w:ilvl w:val="0"/>
          <w:numId w:val="7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t xml:space="preserve"> осуществлять самоконтроль выполняемых практических действий, корректировку хода практической работы;</w:t>
      </w:r>
    </w:p>
    <w:p w:rsidR="00A44CBE" w:rsidRPr="00A44CBE" w:rsidRDefault="00A44CBE" w:rsidP="00A44CB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4CBE">
        <w:rPr>
          <w:rFonts w:ascii="Times New Roman" w:hAnsi="Times New Roman" w:cs="Times New Roman"/>
          <w:b/>
          <w:i/>
          <w:sz w:val="24"/>
          <w:szCs w:val="24"/>
        </w:rPr>
        <w:t>Обучающиеся</w:t>
      </w:r>
      <w:r w:rsidRPr="00A44C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получат возможность научиться:</w:t>
      </w:r>
    </w:p>
    <w:p w:rsidR="00A44CBE" w:rsidRPr="00A44CBE" w:rsidRDefault="00A44CBE" w:rsidP="00A44CBE">
      <w:pPr>
        <w:numPr>
          <w:ilvl w:val="0"/>
          <w:numId w:val="8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t>самостоятельно определять творческие задачи и выстраивать оптимальную последовательность действий для реализации замысла;</w:t>
      </w:r>
    </w:p>
    <w:p w:rsidR="00A44CBE" w:rsidRPr="00A44CBE" w:rsidRDefault="00A44CBE" w:rsidP="00A44CBE">
      <w:pPr>
        <w:numPr>
          <w:ilvl w:val="0"/>
          <w:numId w:val="8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t>прогнозировать конечный результат и самостоятельно подбирать средства и способы работы для его получения;</w:t>
      </w:r>
    </w:p>
    <w:p w:rsidR="00A44CBE" w:rsidRPr="00A44CBE" w:rsidRDefault="00A44CBE" w:rsidP="002B583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4CBE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</w:p>
    <w:p w:rsidR="00A44CBE" w:rsidRPr="00A44CBE" w:rsidRDefault="00A44CBE" w:rsidP="002B5834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4CBE">
        <w:rPr>
          <w:rFonts w:ascii="Times New Roman" w:hAnsi="Times New Roman" w:cs="Times New Roman"/>
          <w:b/>
          <w:i/>
          <w:sz w:val="24"/>
          <w:szCs w:val="24"/>
        </w:rPr>
        <w:t>Обучающиеся</w:t>
      </w:r>
      <w:r w:rsidRPr="00A44C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научатся:</w:t>
      </w:r>
    </w:p>
    <w:p w:rsidR="00A44CBE" w:rsidRPr="00A44CBE" w:rsidRDefault="00A44CBE" w:rsidP="00A44CBE">
      <w:pPr>
        <w:numPr>
          <w:ilvl w:val="0"/>
          <w:numId w:val="8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t xml:space="preserve"> находить необходимую для выполнения работы информацию в материалах учебника, рабочей тетради;</w:t>
      </w:r>
    </w:p>
    <w:p w:rsidR="00A44CBE" w:rsidRPr="00A44CBE" w:rsidRDefault="00A44CBE" w:rsidP="00A44CBE">
      <w:pPr>
        <w:numPr>
          <w:ilvl w:val="0"/>
          <w:numId w:val="9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t>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</w:t>
      </w:r>
    </w:p>
    <w:p w:rsidR="00A44CBE" w:rsidRPr="00A44CBE" w:rsidRDefault="00A44CBE" w:rsidP="00A44CBE">
      <w:pPr>
        <w:numPr>
          <w:ilvl w:val="0"/>
          <w:numId w:val="9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lastRenderedPageBreak/>
        <w:t xml:space="preserve">анализировать устройство изделия: выделять и называть детали и части изделия, их форму, взаимное расположение, определять способы соединения деталей; </w:t>
      </w:r>
    </w:p>
    <w:p w:rsidR="00A44CBE" w:rsidRPr="00A44CBE" w:rsidRDefault="00A44CBE" w:rsidP="00A44CBE">
      <w:pPr>
        <w:numPr>
          <w:ilvl w:val="0"/>
          <w:numId w:val="7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t>выполнять учебно-познавательные действия в материализованной и умственной форме, находить для их объяснения соответствующую речевую форму;</w:t>
      </w:r>
    </w:p>
    <w:p w:rsidR="00A44CBE" w:rsidRPr="00A44CBE" w:rsidRDefault="00A44CBE" w:rsidP="00A44CBE">
      <w:pPr>
        <w:numPr>
          <w:ilvl w:val="0"/>
          <w:numId w:val="9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t xml:space="preserve">использовать знаково-символические средства для решения задач в умственной или материализованной форме; выполнять символические действия моделирования и преобразования модели, работать с моделями; </w:t>
      </w:r>
    </w:p>
    <w:p w:rsidR="00A44CBE" w:rsidRPr="00A44CBE" w:rsidRDefault="00A44CBE" w:rsidP="00A44CB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4CBE">
        <w:rPr>
          <w:rFonts w:ascii="Times New Roman" w:hAnsi="Times New Roman" w:cs="Times New Roman"/>
          <w:b/>
          <w:i/>
          <w:sz w:val="24"/>
          <w:szCs w:val="24"/>
        </w:rPr>
        <w:t>Обучающиеся</w:t>
      </w:r>
      <w:r w:rsidRPr="00A44C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получат возможность научиться:</w:t>
      </w:r>
    </w:p>
    <w:p w:rsidR="00A44CBE" w:rsidRPr="00A44CBE" w:rsidRDefault="00A44CBE" w:rsidP="00A44CBE">
      <w:pPr>
        <w:numPr>
          <w:ilvl w:val="0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t xml:space="preserve">осуществлять поиск и  отбирать необходимую информацию из дополнительных доступных источников (справочников, детских энциклопедий и пр.); </w:t>
      </w:r>
    </w:p>
    <w:p w:rsidR="00A44CBE" w:rsidRPr="00A44CBE" w:rsidRDefault="00A44CBE" w:rsidP="00A44CBE">
      <w:pPr>
        <w:numPr>
          <w:ilvl w:val="0"/>
          <w:numId w:val="9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t>самостоятельно комбинировать и использовать освоенные технологии в соответствии с конструктивной или декоративно-художественной задачей;</w:t>
      </w:r>
    </w:p>
    <w:p w:rsidR="00A44CBE" w:rsidRPr="00A44CBE" w:rsidRDefault="00A44CBE" w:rsidP="00A44CBE">
      <w:pPr>
        <w:numPr>
          <w:ilvl w:val="0"/>
          <w:numId w:val="9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информации; воплощать этот образ в материале;</w:t>
      </w:r>
    </w:p>
    <w:p w:rsidR="00A44CBE" w:rsidRPr="00A44CBE" w:rsidRDefault="00A44CBE" w:rsidP="00A44CBE">
      <w:pPr>
        <w:numPr>
          <w:ilvl w:val="0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t xml:space="preserve">понимать особенности проектной деятельности, выдвинуть несложную проектную идею в соответствии с поставленной целью, мысленно создать конструктивный замысел, осуществить выбор средств и способов для его практического воплощения, </w:t>
      </w:r>
      <w:proofErr w:type="spellStart"/>
      <w:r w:rsidRPr="00A44CBE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A44CBE">
        <w:rPr>
          <w:rFonts w:ascii="Times New Roman" w:hAnsi="Times New Roman" w:cs="Times New Roman"/>
          <w:sz w:val="24"/>
          <w:szCs w:val="24"/>
        </w:rPr>
        <w:t xml:space="preserve"> защищать продукт проектной деятельности;</w:t>
      </w:r>
    </w:p>
    <w:p w:rsidR="00A44CBE" w:rsidRPr="00A44CBE" w:rsidRDefault="00A44CBE" w:rsidP="002B583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4CBE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</w:p>
    <w:p w:rsidR="00A44CBE" w:rsidRPr="00A44CBE" w:rsidRDefault="00A44CBE" w:rsidP="002B5834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4CBE">
        <w:rPr>
          <w:rFonts w:ascii="Times New Roman" w:hAnsi="Times New Roman" w:cs="Times New Roman"/>
          <w:b/>
          <w:i/>
          <w:sz w:val="24"/>
          <w:szCs w:val="24"/>
        </w:rPr>
        <w:t>Обучающиеся</w:t>
      </w:r>
      <w:r w:rsidRPr="00A44C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научатся:</w:t>
      </w:r>
    </w:p>
    <w:p w:rsidR="00A44CBE" w:rsidRPr="00A44CBE" w:rsidRDefault="00A44CBE" w:rsidP="00A44CBE">
      <w:pPr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t>организовывать под руководством учителя совместную работу в группе: распределять роли, сотрудничать, осуществлять взаимопомощь;</w:t>
      </w:r>
    </w:p>
    <w:p w:rsidR="00A44CBE" w:rsidRPr="00A44CBE" w:rsidRDefault="00A44CBE" w:rsidP="00A44CBE">
      <w:pPr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t xml:space="preserve">формулировать собственные мнения и идеи, </w:t>
      </w:r>
      <w:proofErr w:type="spellStart"/>
      <w:r w:rsidRPr="00A44CBE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A44CBE">
        <w:rPr>
          <w:rFonts w:ascii="Times New Roman" w:hAnsi="Times New Roman" w:cs="Times New Roman"/>
          <w:sz w:val="24"/>
          <w:szCs w:val="24"/>
        </w:rPr>
        <w:t xml:space="preserve"> их излагать;</w:t>
      </w:r>
    </w:p>
    <w:p w:rsidR="00A44CBE" w:rsidRPr="00A44CBE" w:rsidRDefault="00A44CBE" w:rsidP="00A44CBE">
      <w:pPr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t>выслушать мнения и идеи товарищей, учитывать их при организации собственной деятельности и совместной работы;</w:t>
      </w:r>
    </w:p>
    <w:p w:rsidR="00A44CBE" w:rsidRPr="00A44CBE" w:rsidRDefault="00A44CBE" w:rsidP="00A44CBE">
      <w:pPr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t>в доброжелательной форме комментировать и оценивать достижения товарищей, высказывать им свои предложения и пожелания;</w:t>
      </w:r>
    </w:p>
    <w:p w:rsidR="00A44CBE" w:rsidRPr="00A44CBE" w:rsidRDefault="00A44CBE" w:rsidP="00A44CBE">
      <w:pPr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sz w:val="24"/>
          <w:szCs w:val="24"/>
        </w:rPr>
        <w:t>проявлять заинтересованное отношение к деятельности своих товарищей и результатам их работы;</w:t>
      </w:r>
    </w:p>
    <w:p w:rsidR="00A44CBE" w:rsidRPr="00A44CBE" w:rsidRDefault="00A44CBE" w:rsidP="00A44CB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4CBE">
        <w:rPr>
          <w:rFonts w:ascii="Times New Roman" w:hAnsi="Times New Roman" w:cs="Times New Roman"/>
          <w:b/>
          <w:i/>
          <w:sz w:val="24"/>
          <w:szCs w:val="24"/>
        </w:rPr>
        <w:t>Обучающиеся</w:t>
      </w:r>
      <w:r w:rsidRPr="00A44C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получат возможность научиться:</w:t>
      </w:r>
    </w:p>
    <w:p w:rsidR="00A44CBE" w:rsidRPr="00A44CBE" w:rsidRDefault="00A44CBE" w:rsidP="00A44CBE">
      <w:pPr>
        <w:numPr>
          <w:ilvl w:val="0"/>
          <w:numId w:val="11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iCs/>
          <w:sz w:val="24"/>
          <w:szCs w:val="24"/>
        </w:rPr>
        <w:t>самостоятельно организовывать элементарную творческую деятельность в малых группах: разработка замысла, поиск путей его реализации, воплощение, защита.</w:t>
      </w:r>
    </w:p>
    <w:p w:rsidR="00A44CBE" w:rsidRPr="002B5834" w:rsidRDefault="00A44CBE" w:rsidP="002B5834">
      <w:pPr>
        <w:rPr>
          <w:b/>
        </w:rPr>
      </w:pPr>
    </w:p>
    <w:p w:rsidR="002B5834" w:rsidRDefault="002B5834" w:rsidP="00A44CBE">
      <w:pPr>
        <w:pStyle w:val="ad"/>
        <w:jc w:val="center"/>
        <w:rPr>
          <w:b/>
        </w:rPr>
      </w:pPr>
    </w:p>
    <w:p w:rsidR="002B5834" w:rsidRDefault="002B5834" w:rsidP="00A44CBE">
      <w:pPr>
        <w:pStyle w:val="ad"/>
        <w:jc w:val="center"/>
        <w:rPr>
          <w:b/>
        </w:rPr>
      </w:pPr>
    </w:p>
    <w:p w:rsidR="00A44CBE" w:rsidRPr="00A44CBE" w:rsidRDefault="00A44CBE" w:rsidP="00A44CBE">
      <w:pPr>
        <w:pStyle w:val="ad"/>
        <w:jc w:val="center"/>
        <w:rPr>
          <w:b/>
        </w:rPr>
      </w:pPr>
      <w:r w:rsidRPr="00A44CBE">
        <w:rPr>
          <w:b/>
        </w:rPr>
        <w:lastRenderedPageBreak/>
        <w:t>Содержание курса</w:t>
      </w:r>
    </w:p>
    <w:p w:rsidR="002B5834" w:rsidRDefault="002B5834" w:rsidP="00A44CBE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sectPr w:rsidR="002B5834" w:rsidSect="00A44CBE">
          <w:footerReference w:type="default" r:id="rId7"/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</w:p>
    <w:p w:rsidR="00A44CBE" w:rsidRPr="00A44CBE" w:rsidRDefault="00A44CBE" w:rsidP="00A44CBE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A44CBE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lastRenderedPageBreak/>
        <w:t xml:space="preserve">Здравствуй, дорогой друг! </w:t>
      </w:r>
    </w:p>
    <w:p w:rsidR="00A44CBE" w:rsidRPr="00A44CBE" w:rsidRDefault="00A44CBE" w:rsidP="00A44CBE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A44CBE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Как работать с учебни</w:t>
      </w:r>
      <w:r w:rsidRPr="00A44CBE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softHyphen/>
        <w:t xml:space="preserve">ком. </w:t>
      </w:r>
    </w:p>
    <w:p w:rsidR="00A44CBE" w:rsidRPr="00A44CBE" w:rsidRDefault="00A44CBE" w:rsidP="00A44C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Путешествуем по городу</w:t>
      </w:r>
      <w:r w:rsidRPr="00A44CBE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 xml:space="preserve"> (1ч)</w:t>
      </w:r>
    </w:p>
    <w:p w:rsidR="00A44CBE" w:rsidRPr="00A44CBE" w:rsidRDefault="00A44CBE" w:rsidP="00A44CBE">
      <w:pPr>
        <w:pStyle w:val="ad"/>
        <w:rPr>
          <w:b/>
        </w:rPr>
      </w:pPr>
      <w:r w:rsidRPr="00A44CBE">
        <w:rPr>
          <w:b/>
        </w:rPr>
        <w:t>Человек и земля (21 ч)</w:t>
      </w:r>
    </w:p>
    <w:p w:rsidR="00A44CBE" w:rsidRPr="00A44CBE" w:rsidRDefault="00A44CBE" w:rsidP="00A44C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Архитектура </w:t>
      </w:r>
      <w:r w:rsidRPr="00A44CBE">
        <w:rPr>
          <w:rFonts w:ascii="Times New Roman" w:hAnsi="Times New Roman" w:cs="Times New Roman"/>
          <w:color w:val="000000"/>
          <w:spacing w:val="-3"/>
          <w:sz w:val="24"/>
          <w:szCs w:val="24"/>
        </w:rPr>
        <w:t>(1ч)</w:t>
      </w:r>
    </w:p>
    <w:p w:rsidR="00A44CBE" w:rsidRPr="00A44CBE" w:rsidRDefault="00A44CBE" w:rsidP="00A44C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Городские постройки (1ч)</w:t>
      </w:r>
    </w:p>
    <w:p w:rsidR="00A44CBE" w:rsidRPr="00A44CBE" w:rsidRDefault="00A44CBE" w:rsidP="00A44C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Парк (1ч)</w:t>
      </w:r>
    </w:p>
    <w:p w:rsidR="00A44CBE" w:rsidRPr="00A44CBE" w:rsidRDefault="00A44CBE" w:rsidP="00A44C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Проект «Детская площадка» (2 ч)</w:t>
      </w:r>
    </w:p>
    <w:p w:rsidR="00A44CBE" w:rsidRPr="00A44CBE" w:rsidRDefault="00A44CBE" w:rsidP="00A44C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Ателье мод. Одежда. Пряжа и ткани</w:t>
      </w:r>
      <w:r w:rsidRPr="00A44CBE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 xml:space="preserve"> (2 ч)</w:t>
      </w:r>
    </w:p>
    <w:p w:rsidR="00A44CBE" w:rsidRPr="00A44CBE" w:rsidRDefault="00A44CBE" w:rsidP="00A44C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Изготовление тканей (1ч)</w:t>
      </w:r>
    </w:p>
    <w:p w:rsidR="00A44CBE" w:rsidRPr="00A44CBE" w:rsidRDefault="00A44CBE" w:rsidP="00A44C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Вязание (1ч)</w:t>
      </w:r>
    </w:p>
    <w:p w:rsidR="00A44CBE" w:rsidRPr="00A44CBE" w:rsidRDefault="00A44CBE" w:rsidP="00A44C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Одежда для карнавала (1ч)</w:t>
      </w:r>
    </w:p>
    <w:p w:rsidR="00A44CBE" w:rsidRPr="00A44CBE" w:rsidRDefault="00A44CBE" w:rsidP="00A44CBE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proofErr w:type="spellStart"/>
      <w:r w:rsidRPr="00A44CBE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Бисероплетение</w:t>
      </w:r>
      <w:proofErr w:type="spellEnd"/>
      <w:r w:rsidRPr="00A44CBE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(1ч)</w:t>
      </w:r>
    </w:p>
    <w:p w:rsidR="00A44CBE" w:rsidRPr="00A44CBE" w:rsidRDefault="00A44CBE" w:rsidP="00A44C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bCs/>
          <w:color w:val="000000"/>
          <w:spacing w:val="8"/>
          <w:sz w:val="24"/>
          <w:szCs w:val="24"/>
        </w:rPr>
        <w:t>Кафе (1 ч)</w:t>
      </w:r>
    </w:p>
    <w:p w:rsidR="00A44CBE" w:rsidRPr="00A44CBE" w:rsidRDefault="00A44CBE" w:rsidP="00A44C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Фруктовый завтрак (1ч)</w:t>
      </w:r>
    </w:p>
    <w:p w:rsidR="00A44CBE" w:rsidRPr="00A44CBE" w:rsidRDefault="00A44CBE" w:rsidP="00A44C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Колпачок-цыплёнок (1ч)</w:t>
      </w:r>
    </w:p>
    <w:p w:rsidR="00A44CBE" w:rsidRPr="00A44CBE" w:rsidRDefault="00A44CBE" w:rsidP="00A44C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Бутерброды (1ч)</w:t>
      </w:r>
    </w:p>
    <w:p w:rsidR="00A44CBE" w:rsidRPr="00A44CBE" w:rsidRDefault="00A44CBE" w:rsidP="00A44C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4CBE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Салфстница</w:t>
      </w:r>
      <w:proofErr w:type="spellEnd"/>
      <w:r w:rsidRPr="00A44CBE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(1ч)</w:t>
      </w:r>
    </w:p>
    <w:p w:rsidR="00A44CBE" w:rsidRPr="00A44CBE" w:rsidRDefault="00A44CBE" w:rsidP="00A44C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Магазин подарков (1 ч)</w:t>
      </w:r>
    </w:p>
    <w:p w:rsidR="00A44CBE" w:rsidRPr="00A44CBE" w:rsidRDefault="00A44CBE" w:rsidP="00A44CBE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A44CBE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lastRenderedPageBreak/>
        <w:t>Золотистая соломка (1ч)</w:t>
      </w:r>
    </w:p>
    <w:p w:rsidR="00A44CBE" w:rsidRPr="00A44CBE" w:rsidRDefault="00A44CBE" w:rsidP="00A44C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Упаковка подарков (1ч)</w:t>
      </w:r>
    </w:p>
    <w:p w:rsidR="00A44CBE" w:rsidRPr="00A44CBE" w:rsidRDefault="00A44CBE" w:rsidP="00A44C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Автомастерская (1ч)</w:t>
      </w:r>
    </w:p>
    <w:p w:rsidR="00A44CBE" w:rsidRPr="00A44CBE" w:rsidRDefault="00A44CBE" w:rsidP="00A44CBE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 w:rsidRPr="00A44CB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Грузовик (1ч)</w:t>
      </w:r>
    </w:p>
    <w:p w:rsidR="00A44CBE" w:rsidRPr="00A44CBE" w:rsidRDefault="00A44CBE" w:rsidP="00A44CBE">
      <w:pPr>
        <w:pStyle w:val="ad"/>
        <w:rPr>
          <w:b/>
        </w:rPr>
      </w:pPr>
      <w:r w:rsidRPr="00A44CBE">
        <w:rPr>
          <w:b/>
        </w:rPr>
        <w:t>Человек и вода (4 ч)</w:t>
      </w:r>
    </w:p>
    <w:p w:rsidR="00A44CBE" w:rsidRPr="00A44CBE" w:rsidRDefault="00A44CBE" w:rsidP="00A44CBE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 w:rsidRPr="00A44CB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Мосты (1ч)</w:t>
      </w:r>
    </w:p>
    <w:p w:rsidR="00A44CBE" w:rsidRPr="00A44CBE" w:rsidRDefault="00A44CBE" w:rsidP="00A44C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Водный транспорт (1ч)</w:t>
      </w:r>
      <w:r w:rsidRPr="00A44CBE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Проект «Водный транспорт»</w:t>
      </w:r>
    </w:p>
    <w:p w:rsidR="00A44CBE" w:rsidRPr="00A44CBE" w:rsidRDefault="00A44CBE" w:rsidP="00A44CBE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A44CBE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Океанариум (1ч)</w:t>
      </w:r>
    </w:p>
    <w:p w:rsidR="00A44CBE" w:rsidRPr="00A44CBE" w:rsidRDefault="00A44CBE" w:rsidP="00A44CBE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A44CBE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Фонтаны (1ч)</w:t>
      </w:r>
    </w:p>
    <w:p w:rsidR="00A44CBE" w:rsidRPr="00A44CBE" w:rsidRDefault="00A44CBE" w:rsidP="00A44C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b/>
          <w:sz w:val="24"/>
          <w:szCs w:val="24"/>
        </w:rPr>
        <w:t xml:space="preserve">          Человек и воздух (3 ч )</w:t>
      </w:r>
    </w:p>
    <w:p w:rsidR="00A44CBE" w:rsidRPr="00A44CBE" w:rsidRDefault="00A44CBE" w:rsidP="00A44CBE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A44CBE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Зоопарк (1ч)</w:t>
      </w:r>
    </w:p>
    <w:p w:rsidR="00A44CBE" w:rsidRPr="00A44CBE" w:rsidRDefault="00A44CBE" w:rsidP="00A44CBE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A44CBE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Вертолётная площадка (1ч)</w:t>
      </w:r>
    </w:p>
    <w:p w:rsidR="00A44CBE" w:rsidRPr="00A44CBE" w:rsidRDefault="00A44CBE" w:rsidP="00A44C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Воздушный шар   (1ч)</w:t>
      </w:r>
    </w:p>
    <w:p w:rsidR="00A44CBE" w:rsidRPr="00A44CBE" w:rsidRDefault="00A44CBE" w:rsidP="00A44CBE">
      <w:pPr>
        <w:pStyle w:val="ad"/>
        <w:rPr>
          <w:b/>
        </w:rPr>
      </w:pPr>
      <w:r w:rsidRPr="00A44CBE">
        <w:rPr>
          <w:b/>
        </w:rPr>
        <w:t>Человек и информация (5 ч)</w:t>
      </w:r>
    </w:p>
    <w:p w:rsidR="00A44CBE" w:rsidRPr="00A44CBE" w:rsidRDefault="00A44CBE" w:rsidP="00A44CBE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A44CB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Переплётная мастерская (1ч)</w:t>
      </w:r>
    </w:p>
    <w:p w:rsidR="00A44CBE" w:rsidRPr="00A44CBE" w:rsidRDefault="00A44CBE" w:rsidP="00A44CBE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A44CB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Почта (1ч)</w:t>
      </w:r>
    </w:p>
    <w:p w:rsidR="00A44CBE" w:rsidRPr="00A44CBE" w:rsidRDefault="00A44CBE" w:rsidP="00A44C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Кукольный театр (2 ч)</w:t>
      </w:r>
    </w:p>
    <w:p w:rsidR="00A44CBE" w:rsidRPr="00A44CBE" w:rsidRDefault="00A44CBE" w:rsidP="00A44C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44CBE">
        <w:rPr>
          <w:rFonts w:ascii="Times New Roman" w:hAnsi="Times New Roman" w:cs="Times New Roman"/>
          <w:bCs/>
          <w:color w:val="000000"/>
          <w:sz w:val="24"/>
          <w:szCs w:val="24"/>
        </w:rPr>
        <w:t>Афиша (1ч)</w:t>
      </w:r>
    </w:p>
    <w:p w:rsidR="002B5834" w:rsidRPr="002B5834" w:rsidRDefault="00A44CBE" w:rsidP="002B5834">
      <w:pPr>
        <w:pStyle w:val="ad"/>
        <w:rPr>
          <w:b/>
        </w:rPr>
        <w:sectPr w:rsidR="002B5834" w:rsidRPr="002B5834" w:rsidSect="002B5834">
          <w:type w:val="continuous"/>
          <w:pgSz w:w="16838" w:h="11906" w:orient="landscape"/>
          <w:pgMar w:top="850" w:right="1134" w:bottom="709" w:left="1134" w:header="708" w:footer="708" w:gutter="0"/>
          <w:cols w:num="2" w:space="708"/>
          <w:docGrid w:linePitch="360"/>
        </w:sectPr>
      </w:pPr>
      <w:r w:rsidRPr="00A44CBE">
        <w:rPr>
          <w:b/>
        </w:rPr>
        <w:t>Итого: 34 час</w:t>
      </w:r>
      <w:r w:rsidR="002B5834">
        <w:rPr>
          <w:b/>
        </w:rPr>
        <w:t>а</w:t>
      </w:r>
    </w:p>
    <w:p w:rsidR="00323ADD" w:rsidRPr="00A44CBE" w:rsidRDefault="00323ADD" w:rsidP="00323ADD">
      <w:pPr>
        <w:rPr>
          <w:rFonts w:ascii="Times New Roman" w:hAnsi="Times New Roman" w:cs="Times New Roman"/>
          <w:b/>
          <w:sz w:val="24"/>
          <w:szCs w:val="24"/>
        </w:rPr>
      </w:pPr>
      <w:r w:rsidRPr="00A44CBE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у</w:t>
      </w:r>
      <w:r w:rsidR="00A44CBE" w:rsidRPr="00A44CBE">
        <w:rPr>
          <w:rFonts w:ascii="Times New Roman" w:hAnsi="Times New Roman" w:cs="Times New Roman"/>
          <w:b/>
          <w:sz w:val="24"/>
          <w:szCs w:val="24"/>
        </w:rPr>
        <w:t>роков технологии</w:t>
      </w:r>
      <w:r w:rsidRPr="00A44CBE">
        <w:rPr>
          <w:rFonts w:ascii="Times New Roman" w:hAnsi="Times New Roman" w:cs="Times New Roman"/>
          <w:b/>
          <w:sz w:val="24"/>
          <w:szCs w:val="24"/>
        </w:rPr>
        <w:t xml:space="preserve"> в 3 классе</w:t>
      </w:r>
    </w:p>
    <w:tbl>
      <w:tblPr>
        <w:tblStyle w:val="a3"/>
        <w:tblW w:w="14850" w:type="dxa"/>
        <w:tblLook w:val="04A0"/>
      </w:tblPr>
      <w:tblGrid>
        <w:gridCol w:w="540"/>
        <w:gridCol w:w="805"/>
        <w:gridCol w:w="794"/>
        <w:gridCol w:w="2020"/>
        <w:gridCol w:w="279"/>
        <w:gridCol w:w="278"/>
        <w:gridCol w:w="3800"/>
        <w:gridCol w:w="4627"/>
        <w:gridCol w:w="152"/>
        <w:gridCol w:w="1555"/>
      </w:tblGrid>
      <w:tr w:rsidR="00323ADD" w:rsidRPr="00A44CBE" w:rsidTr="001C0089">
        <w:trPr>
          <w:trHeight w:val="255"/>
        </w:trPr>
        <w:tc>
          <w:tcPr>
            <w:tcW w:w="540" w:type="dxa"/>
            <w:vMerge w:val="restart"/>
          </w:tcPr>
          <w:p w:rsidR="00323ADD" w:rsidRPr="00A44CBE" w:rsidRDefault="00323ADD" w:rsidP="00E1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23ADD" w:rsidRPr="00A44CBE" w:rsidRDefault="00323ADD" w:rsidP="00E1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44C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44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9" w:type="dxa"/>
            <w:gridSpan w:val="2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99" w:type="dxa"/>
            <w:gridSpan w:val="2"/>
            <w:vMerge w:val="restart"/>
          </w:tcPr>
          <w:p w:rsidR="00323ADD" w:rsidRPr="00A44CBE" w:rsidRDefault="00323ADD" w:rsidP="00E1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sz w:val="24"/>
                <w:szCs w:val="24"/>
              </w:rPr>
              <w:t>Название раздела.</w:t>
            </w:r>
          </w:p>
          <w:p w:rsidR="00323ADD" w:rsidRPr="00A44CBE" w:rsidRDefault="00323ADD" w:rsidP="00E1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sz w:val="24"/>
                <w:szCs w:val="24"/>
              </w:rPr>
              <w:t>Тема урока.</w:t>
            </w:r>
          </w:p>
        </w:tc>
        <w:tc>
          <w:tcPr>
            <w:tcW w:w="4078" w:type="dxa"/>
            <w:gridSpan w:val="2"/>
            <w:vMerge w:val="restart"/>
          </w:tcPr>
          <w:p w:rsidR="00323ADD" w:rsidRPr="00A44CBE" w:rsidRDefault="00323ADD" w:rsidP="00E1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предметные </w:t>
            </w:r>
          </w:p>
          <w:p w:rsidR="00323ADD" w:rsidRPr="00A44CBE" w:rsidRDefault="00323ADD" w:rsidP="00E1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4627" w:type="dxa"/>
          </w:tcPr>
          <w:p w:rsidR="00323ADD" w:rsidRPr="00A44CBE" w:rsidRDefault="00323ADD" w:rsidP="00E1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707" w:type="dxa"/>
            <w:gridSpan w:val="2"/>
            <w:vMerge w:val="restart"/>
          </w:tcPr>
          <w:p w:rsidR="00323ADD" w:rsidRPr="00A44CBE" w:rsidRDefault="00323ADD" w:rsidP="00E1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323ADD" w:rsidRPr="00A44CBE" w:rsidTr="001C0089">
        <w:trPr>
          <w:trHeight w:val="267"/>
        </w:trPr>
        <w:tc>
          <w:tcPr>
            <w:tcW w:w="540" w:type="dxa"/>
            <w:vMerge/>
          </w:tcPr>
          <w:p w:rsidR="00323ADD" w:rsidRPr="00A44CBE" w:rsidRDefault="00323ADD" w:rsidP="00E1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94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2299" w:type="dxa"/>
            <w:gridSpan w:val="2"/>
            <w:vMerge/>
          </w:tcPr>
          <w:p w:rsidR="00323ADD" w:rsidRPr="00A44CBE" w:rsidRDefault="00323ADD" w:rsidP="00E1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vMerge/>
          </w:tcPr>
          <w:p w:rsidR="00323ADD" w:rsidRPr="00A44CBE" w:rsidRDefault="00323ADD" w:rsidP="00E1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707" w:type="dxa"/>
            <w:gridSpan w:val="2"/>
            <w:vMerge/>
          </w:tcPr>
          <w:p w:rsidR="00323ADD" w:rsidRPr="00A44CBE" w:rsidRDefault="00323ADD" w:rsidP="00E1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DD" w:rsidRPr="00A44CBE" w:rsidTr="001C0089">
        <w:trPr>
          <w:trHeight w:val="267"/>
        </w:trPr>
        <w:tc>
          <w:tcPr>
            <w:tcW w:w="540" w:type="dxa"/>
          </w:tcPr>
          <w:p w:rsidR="00323ADD" w:rsidRPr="00A44CBE" w:rsidRDefault="00323ADD" w:rsidP="00E132F3">
            <w:pPr>
              <w:pStyle w:val="a4"/>
              <w:jc w:val="center"/>
              <w:rPr>
                <w:b/>
              </w:rPr>
            </w:pPr>
            <w:r w:rsidRPr="00A44CBE">
              <w:rPr>
                <w:b/>
              </w:rPr>
              <w:t>1</w:t>
            </w:r>
          </w:p>
        </w:tc>
        <w:tc>
          <w:tcPr>
            <w:tcW w:w="805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2"/>
          </w:tcPr>
          <w:p w:rsidR="00323ADD" w:rsidRPr="00A44CBE" w:rsidRDefault="00323ADD" w:rsidP="00E132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Здравствуй, дорогой друг!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Как работать с учебни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softHyphen/>
              <w:t>ком. Путешествуем по городу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 xml:space="preserve"> (1ч)</w:t>
            </w:r>
          </w:p>
          <w:p w:rsidR="00323ADD" w:rsidRPr="00A44CBE" w:rsidRDefault="00323ADD" w:rsidP="00E13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</w:tcPr>
          <w:p w:rsidR="00323ADD" w:rsidRPr="00A44CBE" w:rsidRDefault="00323ADD" w:rsidP="00323A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изученного в предыдущих классах.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Особенности содержания учебника для 3 класса. Пла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нирование изготовления изделия на основе рубрики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«Вопросы юного технолога» и технологической карты.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Критерии оценки качества изготовления изделий.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Маршрут экскурсии по городу. Деятельность человека </w:t>
            </w:r>
            <w:r w:rsidRPr="00A44CB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 культурно-исторической среде, в инфраструктуре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современного города. Профессиональная деятельность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человека в городской среде.</w:t>
            </w:r>
          </w:p>
          <w:p w:rsidR="00323ADD" w:rsidRPr="00A44CBE" w:rsidRDefault="00323ADD" w:rsidP="00323A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3ADD" w:rsidRPr="00A44CBE" w:rsidRDefault="00323ADD" w:rsidP="00323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Понятия: городская инфраструктура, маршрутная кар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та, хаотичный, экскурсия, экскурсовод</w:t>
            </w:r>
          </w:p>
        </w:tc>
        <w:tc>
          <w:tcPr>
            <w:tcW w:w="4627" w:type="dxa"/>
          </w:tcPr>
          <w:p w:rsidR="00323ADD" w:rsidRPr="00A44CBE" w:rsidRDefault="00323ADD" w:rsidP="00323ADD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Отвечать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 вопросы по материалу, изученному в предыдущих клас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 xml:space="preserve">сах (о материалах и их свойствах, инструментах и правилах работы с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ними). </w:t>
            </w:r>
          </w:p>
          <w:p w:rsidR="00323ADD" w:rsidRPr="00A44CBE" w:rsidRDefault="00323ADD" w:rsidP="00323A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Планировать 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изготовление изделия на основе рубрики «Вопросы юно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технолога» и технологической карты. </w:t>
            </w:r>
          </w:p>
          <w:p w:rsidR="00323ADD" w:rsidRPr="00A44CBE" w:rsidRDefault="00323ADD" w:rsidP="00323ADD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Осмысливать </w:t>
            </w:r>
            <w:r w:rsidRPr="00A44CB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понятия «городская инфраструктура», «маршрутная кар</w:t>
            </w:r>
            <w:r w:rsidRPr="00A44CB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та», «экскурсия», «экскурсовод».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Объяснять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новые понятия. </w:t>
            </w:r>
          </w:p>
          <w:p w:rsidR="00323ADD" w:rsidRPr="00A44CBE" w:rsidRDefault="00323ADD" w:rsidP="00323ADD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Создавать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использовать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карту маршрута путешествия. </w:t>
            </w:r>
          </w:p>
          <w:p w:rsidR="00323ADD" w:rsidRPr="00A44CBE" w:rsidRDefault="00323ADD" w:rsidP="003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Прогнозировать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планировать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 освоения умений и навыков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 изготовлении изделий</w:t>
            </w:r>
          </w:p>
        </w:tc>
        <w:tc>
          <w:tcPr>
            <w:tcW w:w="1707" w:type="dxa"/>
            <w:gridSpan w:val="2"/>
          </w:tcPr>
          <w:p w:rsidR="00323ADD" w:rsidRPr="00A44CBE" w:rsidRDefault="00323ADD" w:rsidP="00E132F3">
            <w:pPr>
              <w:pStyle w:val="a4"/>
            </w:pPr>
          </w:p>
        </w:tc>
      </w:tr>
      <w:tr w:rsidR="00323ADD" w:rsidRPr="00A44CBE" w:rsidTr="00887574">
        <w:trPr>
          <w:trHeight w:val="267"/>
        </w:trPr>
        <w:tc>
          <w:tcPr>
            <w:tcW w:w="14850" w:type="dxa"/>
            <w:gridSpan w:val="10"/>
          </w:tcPr>
          <w:p w:rsidR="00323ADD" w:rsidRPr="00A44CBE" w:rsidRDefault="00323ADD" w:rsidP="00E132F3">
            <w:pPr>
              <w:pStyle w:val="a4"/>
            </w:pPr>
            <w:r w:rsidRPr="00A44CBE">
              <w:rPr>
                <w:b/>
              </w:rPr>
              <w:t>Человек и земля (21 ч)</w:t>
            </w:r>
          </w:p>
        </w:tc>
      </w:tr>
      <w:tr w:rsidR="00323ADD" w:rsidRPr="00A44CBE" w:rsidTr="001C0089">
        <w:trPr>
          <w:trHeight w:val="267"/>
        </w:trPr>
        <w:tc>
          <w:tcPr>
            <w:tcW w:w="540" w:type="dxa"/>
          </w:tcPr>
          <w:p w:rsidR="00323ADD" w:rsidRPr="00A44CBE" w:rsidRDefault="002C45A1" w:rsidP="00E132F3">
            <w:pPr>
              <w:pStyle w:val="a4"/>
              <w:jc w:val="center"/>
              <w:rPr>
                <w:b/>
              </w:rPr>
            </w:pPr>
            <w:r w:rsidRPr="00A44CBE">
              <w:rPr>
                <w:b/>
              </w:rPr>
              <w:t>2</w:t>
            </w:r>
          </w:p>
        </w:tc>
        <w:tc>
          <w:tcPr>
            <w:tcW w:w="805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3"/>
          </w:tcPr>
          <w:p w:rsidR="00323ADD" w:rsidRPr="00A44CBE" w:rsidRDefault="00323ADD" w:rsidP="00E132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Архитектура </w:t>
            </w:r>
            <w:r w:rsidRPr="00A44CB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(1ч)</w:t>
            </w:r>
          </w:p>
          <w:p w:rsidR="00323ADD" w:rsidRPr="00A44CBE" w:rsidRDefault="00323ADD" w:rsidP="00E13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323ADD" w:rsidRPr="00A44CBE" w:rsidRDefault="00323ADD" w:rsidP="00323A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Основы черчения. Выполнение чертежа и масштабиро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вание при изготовлении изделия. Правила безопасной работы ножом.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Объёмная модель дома. Самостоятельное оформление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изделия по эскизу.</w:t>
            </w:r>
          </w:p>
          <w:p w:rsidR="00323ADD" w:rsidRPr="00A44CBE" w:rsidRDefault="00323ADD" w:rsidP="00323AD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3ADD" w:rsidRPr="00A44CBE" w:rsidRDefault="00323ADD" w:rsidP="00323A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Профессии: архитектор, инженер-строитель, прораб.</w:t>
            </w:r>
          </w:p>
          <w:p w:rsidR="00323ADD" w:rsidRPr="00A44CBE" w:rsidRDefault="00323ADD" w:rsidP="00323AD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323ADD" w:rsidRPr="00A44CBE" w:rsidRDefault="00323ADD" w:rsidP="00323A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Понятия: архитектура, каркас, чертёж, масштаб, эскиз,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технический рисунок, развёртка, линии чертежа.</w:t>
            </w:r>
          </w:p>
          <w:p w:rsidR="00323ADD" w:rsidRPr="00A44CBE" w:rsidRDefault="00323ADD" w:rsidP="00323ADD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</w:pPr>
          </w:p>
          <w:p w:rsidR="00323ADD" w:rsidRPr="00A44CBE" w:rsidRDefault="00323ADD" w:rsidP="00323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Изделие: «Дом»</w:t>
            </w:r>
          </w:p>
        </w:tc>
        <w:tc>
          <w:tcPr>
            <w:tcW w:w="4627" w:type="dxa"/>
          </w:tcPr>
          <w:p w:rsidR="00323ADD" w:rsidRPr="00A44CBE" w:rsidRDefault="00323ADD" w:rsidP="00323ADD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lastRenderedPageBreak/>
              <w:t xml:space="preserve">Находить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отбирать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информацию, необходимую для изготовления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изделия, </w:t>
            </w:r>
            <w:r w:rsidRPr="00A44CBE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бъяснять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новые понятия.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Овладевать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основами черчения и масштабирования М 1:2 и М 2:1,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выполнять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разметку при помощи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шаблона, симметричного складывания.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эскиз и технический рисунок, свойства различных мате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риалов, способы использования инструментов в бытовых условиях и в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учебной деятельности.</w:t>
            </w:r>
          </w:p>
          <w:p w:rsidR="00323ADD" w:rsidRPr="00A44CBE" w:rsidRDefault="00323ADD" w:rsidP="00323ADD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lastRenderedPageBreak/>
              <w:t xml:space="preserve">Анализировать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линии чертежа, конструкции изделия. </w:t>
            </w:r>
          </w:p>
          <w:p w:rsidR="00323ADD" w:rsidRPr="00A44CBE" w:rsidRDefault="00323ADD" w:rsidP="00323ADD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Соотносить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назначение городских построек с их архитектурными осо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бенностями.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Находить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отдельные элементы архитектуры.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Организо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  <w:t xml:space="preserve">вывать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рабочее место.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Находить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 рационально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располагать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 ра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бочем месте необходимые инструменты и материалы.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Выбирать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собы крепления скотчем или клеем. </w:t>
            </w:r>
          </w:p>
          <w:p w:rsidR="00323ADD" w:rsidRPr="00A44CBE" w:rsidRDefault="00323ADD" w:rsidP="003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Осваивать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правила безопасной работы ножом при изготовлении из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делия</w:t>
            </w:r>
          </w:p>
        </w:tc>
        <w:tc>
          <w:tcPr>
            <w:tcW w:w="1707" w:type="dxa"/>
            <w:gridSpan w:val="2"/>
          </w:tcPr>
          <w:p w:rsidR="00323ADD" w:rsidRPr="00A44CBE" w:rsidRDefault="00323ADD" w:rsidP="00E132F3">
            <w:pPr>
              <w:pStyle w:val="a4"/>
            </w:pPr>
          </w:p>
        </w:tc>
      </w:tr>
      <w:tr w:rsidR="00323ADD" w:rsidRPr="00A44CBE" w:rsidTr="001C0089">
        <w:trPr>
          <w:trHeight w:val="267"/>
        </w:trPr>
        <w:tc>
          <w:tcPr>
            <w:tcW w:w="540" w:type="dxa"/>
          </w:tcPr>
          <w:p w:rsidR="00323ADD" w:rsidRPr="00A44CBE" w:rsidRDefault="002C45A1" w:rsidP="00E132F3">
            <w:pPr>
              <w:pStyle w:val="a4"/>
              <w:jc w:val="center"/>
              <w:rPr>
                <w:b/>
              </w:rPr>
            </w:pPr>
            <w:r w:rsidRPr="00A44CBE">
              <w:rPr>
                <w:b/>
              </w:rPr>
              <w:lastRenderedPageBreak/>
              <w:t>3</w:t>
            </w:r>
          </w:p>
        </w:tc>
        <w:tc>
          <w:tcPr>
            <w:tcW w:w="805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3"/>
          </w:tcPr>
          <w:p w:rsidR="00323ADD" w:rsidRPr="00A44CBE" w:rsidRDefault="00323ADD" w:rsidP="00E132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Городские постройки (1ч)</w:t>
            </w:r>
          </w:p>
          <w:p w:rsidR="00323ADD" w:rsidRPr="00A44CBE" w:rsidRDefault="00323ADD" w:rsidP="00E13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323ADD" w:rsidRPr="00A44CBE" w:rsidRDefault="00323ADD" w:rsidP="00323AD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Назначение городских построек, их архитектурные 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особенности. </w:t>
            </w:r>
          </w:p>
          <w:p w:rsidR="00323ADD" w:rsidRPr="00A44CBE" w:rsidRDefault="00323ADD" w:rsidP="00323AD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Проволока: свойства и способы работы (скручивание,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сгибание, откусывание). Правила безопасной работы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плоскогубцами, острогубцами. </w:t>
            </w:r>
          </w:p>
          <w:p w:rsidR="00323ADD" w:rsidRPr="00A44CBE" w:rsidRDefault="00323ADD" w:rsidP="00323A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Объёмная модель телебашни из проволоки.</w:t>
            </w:r>
          </w:p>
          <w:p w:rsidR="00323ADD" w:rsidRPr="00A44CBE" w:rsidRDefault="00323ADD" w:rsidP="00323AD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323ADD" w:rsidRPr="00A44CBE" w:rsidRDefault="00323ADD" w:rsidP="00323A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Понятия: проволока, сверло, кусачки, плоскогубцы, те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лебашня.</w:t>
            </w:r>
          </w:p>
          <w:p w:rsidR="00323ADD" w:rsidRPr="00A44CBE" w:rsidRDefault="00323ADD" w:rsidP="00323ADD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</w:pPr>
          </w:p>
          <w:p w:rsidR="00323ADD" w:rsidRPr="00A44CBE" w:rsidRDefault="00323ADD" w:rsidP="00323AD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Изделие: «Телебашня»</w:t>
            </w:r>
          </w:p>
          <w:p w:rsidR="00323ADD" w:rsidRPr="00A44CBE" w:rsidRDefault="00323ADD" w:rsidP="00E13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323ADD" w:rsidRPr="00A44CBE" w:rsidRDefault="00323ADD" w:rsidP="00E1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Сопоставлять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назначение городских построек с их архитектурными особенностями.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Осваивать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правила работы с новыми инструментами,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сравнивать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способы их применения в бытовых условиях и учебной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Наблюдать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исследовать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работы с про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волокой,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делать выводы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 возможности применения проволоки в бы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ту.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Организовывать 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рабочее место.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Выполнять 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технический рисунок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для конструирования модели телебашни из проволоки.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Применять 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 изготовлении изделия правила безопасной работы новыми инстру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ментами: плоскогубцами, острогубцами — и способы работы с прово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локой (скручивание, сгибание, откусывание)</w:t>
            </w:r>
          </w:p>
        </w:tc>
        <w:tc>
          <w:tcPr>
            <w:tcW w:w="1707" w:type="dxa"/>
            <w:gridSpan w:val="2"/>
          </w:tcPr>
          <w:p w:rsidR="00323ADD" w:rsidRPr="00A44CBE" w:rsidRDefault="00323ADD" w:rsidP="00E132F3">
            <w:pPr>
              <w:pStyle w:val="a4"/>
            </w:pPr>
          </w:p>
        </w:tc>
      </w:tr>
      <w:tr w:rsidR="00323ADD" w:rsidRPr="00A44CBE" w:rsidTr="001C0089">
        <w:trPr>
          <w:trHeight w:val="267"/>
        </w:trPr>
        <w:tc>
          <w:tcPr>
            <w:tcW w:w="540" w:type="dxa"/>
          </w:tcPr>
          <w:p w:rsidR="00323ADD" w:rsidRPr="00A44CBE" w:rsidRDefault="002C45A1" w:rsidP="00E132F3">
            <w:pPr>
              <w:pStyle w:val="a4"/>
              <w:jc w:val="center"/>
              <w:rPr>
                <w:b/>
              </w:rPr>
            </w:pPr>
            <w:r w:rsidRPr="00A44CBE">
              <w:rPr>
                <w:b/>
              </w:rPr>
              <w:t>4</w:t>
            </w:r>
          </w:p>
        </w:tc>
        <w:tc>
          <w:tcPr>
            <w:tcW w:w="805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3"/>
          </w:tcPr>
          <w:p w:rsidR="00323ADD" w:rsidRPr="00A44CBE" w:rsidRDefault="00323ADD" w:rsidP="00E132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Парк (1ч)</w:t>
            </w:r>
          </w:p>
          <w:p w:rsidR="00323ADD" w:rsidRPr="00A44CBE" w:rsidRDefault="00323ADD" w:rsidP="00E13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323ADD" w:rsidRPr="00A44CBE" w:rsidRDefault="00323ADD" w:rsidP="00323A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Природа в городской среде. Профессии, связанные с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уходом за растениями в городских условиях. Композиция </w:t>
            </w:r>
            <w:r w:rsidRPr="00A44CBE">
              <w:rPr>
                <w:rFonts w:ascii="Times New Roman" w:hAnsi="Times New Roman" w:cs="Times New Roman"/>
                <w:smallCaps/>
                <w:color w:val="000000"/>
                <w:spacing w:val="1"/>
                <w:sz w:val="24"/>
                <w:szCs w:val="24"/>
              </w:rPr>
              <w:t xml:space="preserve">из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природных материалов.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Макет городского парка. Сочетание различных мате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>риалов в работе над одной композицией.</w:t>
            </w:r>
          </w:p>
          <w:p w:rsidR="00323ADD" w:rsidRPr="00A44CBE" w:rsidRDefault="00323ADD" w:rsidP="00323AD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323ADD" w:rsidRPr="00A44CBE" w:rsidRDefault="00323ADD" w:rsidP="00323AD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Профессии:   ландшафтный  дизайнер,   озеленитель,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дворник. </w:t>
            </w:r>
          </w:p>
          <w:p w:rsidR="00323ADD" w:rsidRPr="00A44CBE" w:rsidRDefault="00323ADD" w:rsidP="00323A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Понятия: лесопарк, садово-парковое искусство, тяпка, </w:t>
            </w:r>
            <w:r w:rsidRPr="00A44CB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секатор.</w:t>
            </w:r>
          </w:p>
          <w:p w:rsidR="00323ADD" w:rsidRPr="00A44CBE" w:rsidRDefault="00323ADD" w:rsidP="00323ADD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</w:pPr>
          </w:p>
          <w:p w:rsidR="00323ADD" w:rsidRPr="00A44CBE" w:rsidRDefault="00323ADD" w:rsidP="00323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Изделие: «Городской парк»</w:t>
            </w:r>
          </w:p>
        </w:tc>
        <w:tc>
          <w:tcPr>
            <w:tcW w:w="4627" w:type="dxa"/>
          </w:tcPr>
          <w:p w:rsidR="00323ADD" w:rsidRPr="00A44CBE" w:rsidRDefault="00323ADD" w:rsidP="00323ADD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lastRenderedPageBreak/>
              <w:t xml:space="preserve">Составлять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рассказ о значении природы для города и об особеннос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тях художественного оформления парков,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использовать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 составле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нии рассказа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материал учебника и собственные наблюдения.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Анали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зировать,  сравнивать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профессиональную деятельность человека в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сфере городского хозяйства и ландшафтного дизайна.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Определять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значение инструментов для ухода за растениями. </w:t>
            </w:r>
          </w:p>
          <w:p w:rsidR="00323ADD" w:rsidRPr="00A44CBE" w:rsidRDefault="00323ADD" w:rsidP="00323ADD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эскиз композиции. На основе анализа эс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киза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планировать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изделия,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выбирать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мате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риалы,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отбирать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необходимые инструменты,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определять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приёмы и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способы работы с ними. </w:t>
            </w:r>
          </w:p>
          <w:p w:rsidR="00323ADD" w:rsidRPr="00A44CBE" w:rsidRDefault="00323ADD" w:rsidP="003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Применять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знания о свойствах природных материалов,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выполнять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из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природных материалов, пластилина и бумаги объёмную аппликацию на пластилиновой основе</w:t>
            </w:r>
          </w:p>
        </w:tc>
        <w:tc>
          <w:tcPr>
            <w:tcW w:w="1707" w:type="dxa"/>
            <w:gridSpan w:val="2"/>
          </w:tcPr>
          <w:p w:rsidR="00323ADD" w:rsidRPr="00A44CBE" w:rsidRDefault="00323ADD" w:rsidP="00E132F3">
            <w:pPr>
              <w:pStyle w:val="a4"/>
            </w:pPr>
          </w:p>
        </w:tc>
      </w:tr>
      <w:tr w:rsidR="00323ADD" w:rsidRPr="00A44CBE" w:rsidTr="001C0089">
        <w:trPr>
          <w:trHeight w:val="267"/>
        </w:trPr>
        <w:tc>
          <w:tcPr>
            <w:tcW w:w="540" w:type="dxa"/>
          </w:tcPr>
          <w:p w:rsidR="00323ADD" w:rsidRPr="00A44CBE" w:rsidRDefault="002C45A1" w:rsidP="00E132F3">
            <w:pPr>
              <w:pStyle w:val="a4"/>
              <w:jc w:val="center"/>
              <w:rPr>
                <w:b/>
              </w:rPr>
            </w:pPr>
            <w:r w:rsidRPr="00A44CBE">
              <w:rPr>
                <w:b/>
              </w:rPr>
              <w:lastRenderedPageBreak/>
              <w:t>5-6</w:t>
            </w:r>
          </w:p>
        </w:tc>
        <w:tc>
          <w:tcPr>
            <w:tcW w:w="805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3"/>
          </w:tcPr>
          <w:p w:rsidR="00323ADD" w:rsidRPr="00A44CBE" w:rsidRDefault="00323ADD" w:rsidP="00E132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Проект «Детская площадка» (2 ч)</w:t>
            </w:r>
          </w:p>
          <w:p w:rsidR="00323ADD" w:rsidRPr="00A44CBE" w:rsidRDefault="00323ADD" w:rsidP="00E13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323ADD" w:rsidRPr="00A44CBE" w:rsidRDefault="00323ADD" w:rsidP="00323A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Алгоритм построения деятельности в проекте, выделе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ние этапов проектной деятельности. Заполнение тех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нологической карты. Работа в мини-группах. Изготов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ление объёмной модели из бумаги. Раскрой деталей по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шаблону. Создание тематической композиции, оформ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ление изделия. Презентация результата проекта, защи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та проекта. Критерии оценивания изделия (аккурат</w:t>
            </w:r>
            <w:r w:rsidRPr="00A44CB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 xml:space="preserve">ность, выполнение всех технологических операций,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оригинальность композиции).</w:t>
            </w:r>
          </w:p>
          <w:p w:rsidR="00323ADD" w:rsidRPr="00A44CBE" w:rsidRDefault="00323ADD" w:rsidP="00323AD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323ADD" w:rsidRPr="00A44CBE" w:rsidRDefault="00323ADD" w:rsidP="00323A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Понятия: технологическая карта, защита проекта.</w:t>
            </w:r>
          </w:p>
          <w:p w:rsidR="00323ADD" w:rsidRPr="00A44CBE" w:rsidRDefault="00323ADD" w:rsidP="00323ADD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</w:pPr>
          </w:p>
          <w:p w:rsidR="00323ADD" w:rsidRPr="00A44CBE" w:rsidRDefault="00323ADD" w:rsidP="00323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>Изделия: «Качалка», «Песочница», «Игровой комп</w:t>
            </w: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лекс», «Качели»</w:t>
            </w:r>
          </w:p>
        </w:tc>
        <w:tc>
          <w:tcPr>
            <w:tcW w:w="4627" w:type="dxa"/>
          </w:tcPr>
          <w:p w:rsidR="00323ADD" w:rsidRPr="00A44CBE" w:rsidRDefault="00323ADD" w:rsidP="00323A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Применять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практике алгоритм организации деятельности при реа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лизации проекта,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определять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этапы проектной деятельности. С по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мощью учителя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заполнять </w:t>
            </w:r>
            <w:r w:rsidRPr="00A44CB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технологическую карту 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контролировать </w:t>
            </w:r>
            <w:r w:rsidRPr="00A44CB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её помощью последовательность выполнения работы.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Анализировать </w:t>
            </w:r>
            <w:r w:rsidRPr="00A44CB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структуру технологической карты,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сопоставлять </w:t>
            </w:r>
            <w:r w:rsidRPr="00A44CB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технологическую кар</w:t>
            </w:r>
            <w:r w:rsidRPr="00A44CB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ту с планом изготовления изделия, алгоритмом построения деятельнос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 в проекте, определённым по рубрике «Вопросы юного технолога». </w:t>
            </w:r>
          </w:p>
          <w:p w:rsidR="00323ADD" w:rsidRPr="00A44CBE" w:rsidRDefault="00323ADD" w:rsidP="00323ADD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Распределять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роли и обязанности для выполнения проекта.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Прово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дить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оценку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этапов работы и на её основе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корректировать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свою де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ятельность. </w:t>
            </w:r>
          </w:p>
          <w:p w:rsidR="00323ADD" w:rsidRPr="00A44CBE" w:rsidRDefault="00323ADD" w:rsidP="00323ADD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Создавать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объёмный макет из бумаги.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Применять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приёмы работы с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бумагой»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Размечать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детали по шаблону,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выкраивать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их при помощи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ножниц,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соединять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при помощи клея.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Применять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при изготовлении </w:t>
            </w:r>
            <w:r w:rsidRPr="00A44CB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деталей умения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работать </w:t>
            </w:r>
            <w:r w:rsidRPr="00A44CB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ножницами, шилом,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соблюдать </w:t>
            </w:r>
            <w:r w:rsidRPr="00A44CB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правила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безопасной работы с ними. </w:t>
            </w:r>
          </w:p>
          <w:p w:rsidR="00323ADD" w:rsidRPr="00A44CBE" w:rsidRDefault="00323ADD" w:rsidP="003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оформлять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композицию.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для пре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зентации изделия,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отвечать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на вопросы по презентации. Самостоя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тельно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проводить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презентацию групповой работы</w:t>
            </w:r>
          </w:p>
        </w:tc>
        <w:tc>
          <w:tcPr>
            <w:tcW w:w="1707" w:type="dxa"/>
            <w:gridSpan w:val="2"/>
          </w:tcPr>
          <w:p w:rsidR="00323ADD" w:rsidRPr="00A44CBE" w:rsidRDefault="00323ADD" w:rsidP="00E132F3">
            <w:pPr>
              <w:pStyle w:val="a4"/>
            </w:pPr>
          </w:p>
        </w:tc>
      </w:tr>
      <w:tr w:rsidR="00323ADD" w:rsidRPr="00A44CBE" w:rsidTr="001C0089">
        <w:trPr>
          <w:trHeight w:val="267"/>
        </w:trPr>
        <w:tc>
          <w:tcPr>
            <w:tcW w:w="540" w:type="dxa"/>
          </w:tcPr>
          <w:p w:rsidR="00323ADD" w:rsidRPr="00A44CBE" w:rsidRDefault="002C45A1" w:rsidP="00E132F3">
            <w:pPr>
              <w:pStyle w:val="a4"/>
              <w:jc w:val="center"/>
              <w:rPr>
                <w:b/>
              </w:rPr>
            </w:pPr>
            <w:r w:rsidRPr="00A44CBE">
              <w:rPr>
                <w:b/>
              </w:rPr>
              <w:lastRenderedPageBreak/>
              <w:t>7-8</w:t>
            </w:r>
          </w:p>
        </w:tc>
        <w:tc>
          <w:tcPr>
            <w:tcW w:w="805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3"/>
          </w:tcPr>
          <w:p w:rsidR="00323ADD" w:rsidRPr="00A44CBE" w:rsidRDefault="00323ADD" w:rsidP="00E132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Ателье мод. Одежда. Пряжа и ткани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 xml:space="preserve"> (2 ч)</w:t>
            </w:r>
          </w:p>
          <w:p w:rsidR="00323ADD" w:rsidRPr="00A44CBE" w:rsidRDefault="00323ADD" w:rsidP="00E13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323ADD" w:rsidRPr="00A44CBE" w:rsidRDefault="00323ADD" w:rsidP="00323AD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Виды и модели одежды. Школьная форма и спортив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 xml:space="preserve">ная форма. Ткани, из которых изготавливают разные виды   одежды.   Предприятия   по   пошиву   одежды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(ателье). Выкройка платья. </w:t>
            </w:r>
          </w:p>
          <w:p w:rsidR="00323ADD" w:rsidRPr="00A44CBE" w:rsidRDefault="00323ADD" w:rsidP="00323AD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Виды и свойства тканей и пряжи. Природные и хими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ческие волокна. Способы украшения одежды — вы</w:t>
            </w:r>
            <w:r w:rsidRPr="00A44CB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шивка, монограмма. </w:t>
            </w:r>
          </w:p>
          <w:p w:rsidR="00323ADD" w:rsidRPr="00A44CBE" w:rsidRDefault="00323ADD" w:rsidP="00323AD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Правила безопасной работы иглой. </w:t>
            </w:r>
          </w:p>
          <w:p w:rsidR="00323ADD" w:rsidRPr="00A44CBE" w:rsidRDefault="00323ADD" w:rsidP="00323AD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Различные виды швов с использованием пяльцев. Тех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ника выполнения стебельчатого шва. </w:t>
            </w:r>
          </w:p>
          <w:p w:rsidR="00323ADD" w:rsidRPr="00A44CBE" w:rsidRDefault="00323ADD" w:rsidP="00323AD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Строчка стебельчатых, петельных и крестообразных </w:t>
            </w:r>
            <w:r w:rsidRPr="00A44C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стежков. </w:t>
            </w:r>
          </w:p>
          <w:p w:rsidR="00323ADD" w:rsidRPr="00A44CBE" w:rsidRDefault="00323ADD" w:rsidP="00323A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Аппликация. Виды аппликации. Алгоритм выполнения аппликации.</w:t>
            </w:r>
          </w:p>
          <w:p w:rsidR="00323ADD" w:rsidRPr="00A44CBE" w:rsidRDefault="00323ADD" w:rsidP="00323AD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323ADD" w:rsidRPr="00A44CBE" w:rsidRDefault="00323ADD" w:rsidP="00323AD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Профессии: модельер, закройщик, портной, швея. </w:t>
            </w:r>
          </w:p>
          <w:p w:rsidR="00323ADD" w:rsidRPr="00A44CBE" w:rsidRDefault="00323ADD" w:rsidP="00323A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Понятия: ателье, фабрика, ткань, пряжа, выкройка,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кроить, рабочая одежда, форменная одежда, апплика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ция, виды аппликации, монограмма, шов.</w:t>
            </w:r>
          </w:p>
          <w:p w:rsidR="00323ADD" w:rsidRPr="00A44CBE" w:rsidRDefault="00323ADD" w:rsidP="00323ADD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</w:pPr>
          </w:p>
          <w:p w:rsidR="00323ADD" w:rsidRPr="00A44CBE" w:rsidRDefault="00323ADD" w:rsidP="00323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Изделия:    «Строчка    стебельчатых    стежков», </w:t>
            </w: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>«Строчка петельных стежков»,  «Украшение пла</w:t>
            </w: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точка монограммой», «Украшение фартука». </w:t>
            </w: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Практическая работа: «Коллекция тканей»</w:t>
            </w:r>
          </w:p>
        </w:tc>
        <w:tc>
          <w:tcPr>
            <w:tcW w:w="4627" w:type="dxa"/>
          </w:tcPr>
          <w:p w:rsidR="00323ADD" w:rsidRPr="00A44CBE" w:rsidRDefault="00323ADD" w:rsidP="00323ADD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lastRenderedPageBreak/>
              <w:t xml:space="preserve">Различать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разные виды одежды по их назначению.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Составлять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рас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сказ об особенностях школьной формы и спортивной одежды.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Соот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носить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вид одежды с видом ткани, из которой она изготовлена.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Де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softHyphen/>
              <w:t xml:space="preserve">лать вывод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 том, что выбор ткани для изготовления одежды опре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деляется назначением одежды (для школьных занятий, для занятий фи</w:t>
            </w:r>
            <w:r w:rsidRPr="00A44CB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зической культурой и спортом, для отдыха и т.д.).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Определять,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како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 xml:space="preserve">му изделию соответствует предложенная в учебнике выкройка. </w:t>
            </w:r>
          </w:p>
          <w:p w:rsidR="00323ADD" w:rsidRPr="00A44CBE" w:rsidRDefault="00323ADD" w:rsidP="00323ADD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Сравнивать </w:t>
            </w:r>
            <w:r w:rsidRPr="00A44CB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свойства пряжи и ткани.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Определять </w:t>
            </w:r>
            <w:r w:rsidRPr="00A44CB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виды волокон и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тканей,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рассказывать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 способах их производства.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Осваивать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алго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ритм выполнения стебельчатых и петельных стежков.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ные виды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украшения одежды — вышивку и монограмму.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Различать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аппликации,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 для украшения изделия,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исследо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вать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особенности орнамента в национальном костюме.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Составлять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рассказ (на основе материалов учебника и собственных наблюдений) об особенностях использования аппликации и видах прикладного ис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кусства, связанных с ней.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и инструменты, не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обходимые для выполнения аппликации.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Организовывать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рабочее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место, рационально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располагать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материалы и инструменты.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Приме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  <w:t xml:space="preserve">нять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правила безопасной работы иглой.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Осваивать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алгоритм выпол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нения аппликации.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Соотносить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текстовый и слайдовый планы изго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товления изделия,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контролировать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корректировать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любому из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них свою работу.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Оценивать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качество выполнения работы по рубри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ке «Вопросы юного технолога». </w:t>
            </w:r>
          </w:p>
          <w:p w:rsidR="00323ADD" w:rsidRPr="00A44CBE" w:rsidRDefault="00323ADD" w:rsidP="003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Осваивать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применять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практической деятельности способы укра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шения одежды (вышивка, монограмма)</w:t>
            </w:r>
          </w:p>
        </w:tc>
        <w:tc>
          <w:tcPr>
            <w:tcW w:w="1707" w:type="dxa"/>
            <w:gridSpan w:val="2"/>
          </w:tcPr>
          <w:p w:rsidR="00323ADD" w:rsidRPr="00A44CBE" w:rsidRDefault="00323ADD" w:rsidP="00E132F3">
            <w:pPr>
              <w:pStyle w:val="a4"/>
            </w:pPr>
          </w:p>
        </w:tc>
      </w:tr>
      <w:tr w:rsidR="00323ADD" w:rsidRPr="00A44CBE" w:rsidTr="001C0089">
        <w:trPr>
          <w:trHeight w:val="267"/>
        </w:trPr>
        <w:tc>
          <w:tcPr>
            <w:tcW w:w="540" w:type="dxa"/>
          </w:tcPr>
          <w:p w:rsidR="00323ADD" w:rsidRPr="00A44CBE" w:rsidRDefault="002C45A1" w:rsidP="00E132F3">
            <w:pPr>
              <w:pStyle w:val="a4"/>
              <w:jc w:val="center"/>
              <w:rPr>
                <w:b/>
              </w:rPr>
            </w:pPr>
            <w:r w:rsidRPr="00A44CBE">
              <w:rPr>
                <w:b/>
              </w:rPr>
              <w:lastRenderedPageBreak/>
              <w:t>9</w:t>
            </w:r>
          </w:p>
        </w:tc>
        <w:tc>
          <w:tcPr>
            <w:tcW w:w="805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3"/>
          </w:tcPr>
          <w:p w:rsidR="00323ADD" w:rsidRPr="00A44CBE" w:rsidRDefault="00323ADD" w:rsidP="00E132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Изготовление тканей (1ч)</w:t>
            </w:r>
          </w:p>
          <w:p w:rsidR="00323ADD" w:rsidRPr="00A44CBE" w:rsidRDefault="00323ADD" w:rsidP="00E13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323ADD" w:rsidRPr="00A44CBE" w:rsidRDefault="00323ADD" w:rsidP="00323ADD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Технологический процесс производства тканей. Про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>изводство полотна ручным способом. Прядение, тка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чество, отделка. Виды плетения в ткани (основа, уток). Гобелен, технологический процесс его создания. Изго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товление гобелена по образцу. Сочетание цветов в 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ком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позиции.</w:t>
            </w:r>
          </w:p>
          <w:p w:rsidR="00323ADD" w:rsidRPr="00A44CBE" w:rsidRDefault="00323ADD" w:rsidP="00323AD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323ADD" w:rsidRPr="00A44CBE" w:rsidRDefault="00323ADD" w:rsidP="00323AD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Профессии: прядильщица, ткач. </w:t>
            </w:r>
          </w:p>
          <w:p w:rsidR="00323ADD" w:rsidRPr="00A44CBE" w:rsidRDefault="00323ADD" w:rsidP="00323A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Понятия: ткачество, ткацкий станок, гобелен.</w:t>
            </w:r>
          </w:p>
          <w:p w:rsidR="00323ADD" w:rsidRPr="00A44CBE" w:rsidRDefault="00323ADD" w:rsidP="00323ADD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23ADD" w:rsidRPr="00A44CBE" w:rsidRDefault="00323ADD" w:rsidP="00323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Изделие: «Гобелен»</w:t>
            </w:r>
          </w:p>
        </w:tc>
        <w:tc>
          <w:tcPr>
            <w:tcW w:w="4627" w:type="dxa"/>
          </w:tcPr>
          <w:p w:rsidR="00323ADD" w:rsidRPr="00A44CBE" w:rsidRDefault="00323ADD" w:rsidP="00323ADD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lastRenderedPageBreak/>
              <w:t xml:space="preserve">Находить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отбирать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информацию о процессе производства тканей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(прядение, ткачество, отделка), используя разные источники.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Анали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зировать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различать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виды тканей и волокон. </w:t>
            </w:r>
          </w:p>
          <w:p w:rsidR="00323ADD" w:rsidRPr="00A44CBE" w:rsidRDefault="00323ADD" w:rsidP="00323ADD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Сравнивать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свойства материалов: пряжи и ткани.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Осваивать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техно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 xml:space="preserve">логию ручного ткачества,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создавать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гобелен по образцу.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Выполнять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работу по плану и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 xml:space="preserve">иллюстрациям в учебнике.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Осуществлять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само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контроль и взаимоконтроль 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корректировать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работу над изделием.</w:t>
            </w:r>
          </w:p>
          <w:p w:rsidR="00323ADD" w:rsidRPr="00A44CBE" w:rsidRDefault="00323ADD" w:rsidP="003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Осуществлять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разметку по линейке и шаблону,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использовать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прави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ла безопасности при работе шилом, ножницами. Самостоятельно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со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здавать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эскиз и на его основе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создавать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схему узора,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та для композиций,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определять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или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подбирать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цвет основы и утка 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выполнять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плетение.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Оценивать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качество изготовления изделия по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рубрике «Вопросы юного технолога»</w:t>
            </w:r>
          </w:p>
        </w:tc>
        <w:tc>
          <w:tcPr>
            <w:tcW w:w="1707" w:type="dxa"/>
            <w:gridSpan w:val="2"/>
          </w:tcPr>
          <w:p w:rsidR="00323ADD" w:rsidRPr="00A44CBE" w:rsidRDefault="00323ADD" w:rsidP="00E132F3">
            <w:pPr>
              <w:pStyle w:val="a4"/>
            </w:pPr>
          </w:p>
        </w:tc>
      </w:tr>
      <w:tr w:rsidR="00323ADD" w:rsidRPr="00A44CBE" w:rsidTr="001C0089">
        <w:trPr>
          <w:trHeight w:val="267"/>
        </w:trPr>
        <w:tc>
          <w:tcPr>
            <w:tcW w:w="540" w:type="dxa"/>
          </w:tcPr>
          <w:p w:rsidR="00323ADD" w:rsidRPr="00A44CBE" w:rsidRDefault="002C45A1" w:rsidP="00E132F3">
            <w:pPr>
              <w:pStyle w:val="a4"/>
              <w:jc w:val="center"/>
              <w:rPr>
                <w:b/>
              </w:rPr>
            </w:pPr>
            <w:r w:rsidRPr="00A44CBE">
              <w:rPr>
                <w:b/>
              </w:rPr>
              <w:lastRenderedPageBreak/>
              <w:t>10</w:t>
            </w:r>
          </w:p>
        </w:tc>
        <w:tc>
          <w:tcPr>
            <w:tcW w:w="805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3"/>
          </w:tcPr>
          <w:p w:rsidR="00323ADD" w:rsidRPr="00A44CBE" w:rsidRDefault="00323ADD" w:rsidP="00E132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Вязание (1ч)</w:t>
            </w:r>
          </w:p>
          <w:p w:rsidR="00323ADD" w:rsidRPr="00A44CBE" w:rsidRDefault="00323ADD" w:rsidP="00E13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323ADD" w:rsidRPr="00A44CBE" w:rsidRDefault="00323ADD" w:rsidP="00323A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Новый технологический процесс — вязание. История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вязания. Способы вязания. Виды* и назначение вяза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ных вещей. Инструменты для ручного вязания — крю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чок и спицы. Правила работы вязальным крючком.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Приёмы вязания крючком.</w:t>
            </w:r>
          </w:p>
          <w:p w:rsidR="00323ADD" w:rsidRPr="00A44CBE" w:rsidRDefault="00323ADD" w:rsidP="00323A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3ADD" w:rsidRPr="00A44CBE" w:rsidRDefault="00323ADD" w:rsidP="00323A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Понятия: вязание, крючок, воздушные петли. </w:t>
            </w:r>
          </w:p>
          <w:p w:rsidR="00323ADD" w:rsidRPr="00A44CBE" w:rsidRDefault="00323ADD" w:rsidP="00323A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3ADD" w:rsidRPr="00A44CBE" w:rsidRDefault="00323ADD" w:rsidP="00323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Изделие: «Воздушные петли»</w:t>
            </w:r>
          </w:p>
        </w:tc>
        <w:tc>
          <w:tcPr>
            <w:tcW w:w="4627" w:type="dxa"/>
          </w:tcPr>
          <w:p w:rsidR="00323ADD" w:rsidRPr="00A44CBE" w:rsidRDefault="00323ADD" w:rsidP="00E1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Находить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отбирать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информацию о вязании, истории, способах вя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зания, видах и значении вязаных вещей в жизни человека, используя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материал учебника и собственный опыт.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Осваивать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технику вязания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воздушных петель крючком.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работы крючком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при выполнении воздушных петель.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Систематизировать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сведения о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видах ниток.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Подбирать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размер крючков в соответствии с нитками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для вязания.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Осваивать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технику вязания цепочки из воздушных пе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тель. Самостоятельно или по образцу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создавать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композицию на ос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воздушных петель.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Анализировать, сравнивать </w:t>
            </w:r>
            <w:r w:rsidRPr="00A44CB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выбирать </w:t>
            </w:r>
            <w:r w:rsidRPr="00A44CB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материалы, необходимые для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цветового решения композиции.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Самостоятельно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составлять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план работы на основе слайдового и текс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тового планов,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заполнять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учителя технологическую карту </w:t>
            </w:r>
            <w:r w:rsidRPr="00A44CB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соотносить </w:t>
            </w:r>
            <w:r w:rsidRPr="00A44CB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её с планом работы</w:t>
            </w:r>
          </w:p>
        </w:tc>
        <w:tc>
          <w:tcPr>
            <w:tcW w:w="1707" w:type="dxa"/>
            <w:gridSpan w:val="2"/>
          </w:tcPr>
          <w:p w:rsidR="00323ADD" w:rsidRPr="00A44CBE" w:rsidRDefault="00323ADD" w:rsidP="00E132F3">
            <w:pPr>
              <w:pStyle w:val="a4"/>
            </w:pPr>
          </w:p>
        </w:tc>
      </w:tr>
      <w:tr w:rsidR="00323ADD" w:rsidRPr="00A44CBE" w:rsidTr="001C0089">
        <w:trPr>
          <w:trHeight w:val="267"/>
        </w:trPr>
        <w:tc>
          <w:tcPr>
            <w:tcW w:w="540" w:type="dxa"/>
          </w:tcPr>
          <w:p w:rsidR="00323ADD" w:rsidRPr="00A44CBE" w:rsidRDefault="002C45A1" w:rsidP="00E132F3">
            <w:pPr>
              <w:pStyle w:val="a4"/>
              <w:jc w:val="center"/>
              <w:rPr>
                <w:b/>
              </w:rPr>
            </w:pPr>
            <w:r w:rsidRPr="00A44CBE">
              <w:rPr>
                <w:b/>
              </w:rPr>
              <w:lastRenderedPageBreak/>
              <w:t>11</w:t>
            </w:r>
          </w:p>
        </w:tc>
        <w:tc>
          <w:tcPr>
            <w:tcW w:w="805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3"/>
          </w:tcPr>
          <w:p w:rsidR="00323ADD" w:rsidRPr="00A44CBE" w:rsidRDefault="00323ADD" w:rsidP="00E132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Одежда для карнавала (1ч)</w:t>
            </w:r>
          </w:p>
          <w:p w:rsidR="00323ADD" w:rsidRPr="00A44CBE" w:rsidRDefault="00323ADD" w:rsidP="00E13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323ADD" w:rsidRPr="00A44CBE" w:rsidRDefault="00323ADD" w:rsidP="00323A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Карнавал. Проведение карнавала в разных странах.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Особенности карнавальных костюмов. Создание кар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навальных костюмов из подручных материалов. Вы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кройка. Крахмал, его приготовление. Крахмаление тка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ней. Работа с тканью. Изготовление карнавального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костюма для мальчика и девочки с использованием од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ной технологии.</w:t>
            </w:r>
          </w:p>
          <w:p w:rsidR="00323ADD" w:rsidRPr="00A44CBE" w:rsidRDefault="00323ADD" w:rsidP="00323A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3ADD" w:rsidRPr="00A44CBE" w:rsidRDefault="00323ADD" w:rsidP="00323A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Понятия: карнавал, крахмал, </w:t>
            </w:r>
            <w:proofErr w:type="spellStart"/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кулиска</w:t>
            </w:r>
            <w:proofErr w:type="spellEnd"/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23ADD" w:rsidRPr="00A44CBE" w:rsidRDefault="00323ADD" w:rsidP="00323A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3ADD" w:rsidRPr="00A44CBE" w:rsidRDefault="00323ADD" w:rsidP="00323A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Изделия: «Кавалер», «Дама»</w:t>
            </w:r>
          </w:p>
        </w:tc>
        <w:tc>
          <w:tcPr>
            <w:tcW w:w="4627" w:type="dxa"/>
          </w:tcPr>
          <w:p w:rsidR="00323ADD" w:rsidRPr="00A44CBE" w:rsidRDefault="00323ADD" w:rsidP="00323A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Объяснять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понятия «карнавал».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 про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ведении карнавала,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обобщать </w:t>
            </w:r>
            <w:r w:rsidRPr="00A44CB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информацию, полученную из разных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источников,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выделять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главное 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представлять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информацию в клас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проведения карнавала в разных странах. </w:t>
            </w:r>
          </w:p>
          <w:p w:rsidR="00323ADD" w:rsidRPr="00A44CBE" w:rsidRDefault="00323ADD" w:rsidP="00323A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Определять 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выделять 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характерные особенности карнавального кос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тюма,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участвовать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 творческой деятельности по созданию эскизов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карнавальных костюмов.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Осваивать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 приготовления крахмала. </w:t>
            </w:r>
          </w:p>
          <w:p w:rsidR="00323ADD" w:rsidRPr="00A44CBE" w:rsidRDefault="00323ADD" w:rsidP="003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Исследовать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свойства крахмала,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обрабатывать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 помощи его ма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 xml:space="preserve">териал.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Работать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 текстовым и слайдовым планами,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анализировать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сравнивать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план создания костюмов, предложенный в учебнике,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выделять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определять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общие этапы и способы изготовления изде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лия с помощью учителя.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работать с шаблоном,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осваивать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применять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на практике умение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работать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 выкройкой </w:t>
            </w:r>
            <w:r w:rsidRPr="00A44CB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выполнять </w:t>
            </w:r>
            <w:r w:rsidRPr="00A44CB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разные виды стежков (косые и прямые) и шов «через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край».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Соблюдать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правила работы ножницами и иглой.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Выполнять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украшение изделий по собственному замыслу</w:t>
            </w:r>
          </w:p>
        </w:tc>
        <w:tc>
          <w:tcPr>
            <w:tcW w:w="1707" w:type="dxa"/>
            <w:gridSpan w:val="2"/>
          </w:tcPr>
          <w:p w:rsidR="00323ADD" w:rsidRPr="00A44CBE" w:rsidRDefault="00323ADD" w:rsidP="00E132F3">
            <w:pPr>
              <w:pStyle w:val="a4"/>
            </w:pPr>
          </w:p>
        </w:tc>
      </w:tr>
      <w:tr w:rsidR="00323ADD" w:rsidRPr="00A44CBE" w:rsidTr="001C0089">
        <w:trPr>
          <w:trHeight w:val="267"/>
        </w:trPr>
        <w:tc>
          <w:tcPr>
            <w:tcW w:w="540" w:type="dxa"/>
          </w:tcPr>
          <w:p w:rsidR="00323ADD" w:rsidRPr="00A44CBE" w:rsidRDefault="002C45A1" w:rsidP="00E132F3">
            <w:pPr>
              <w:pStyle w:val="a4"/>
              <w:jc w:val="center"/>
              <w:rPr>
                <w:b/>
              </w:rPr>
            </w:pPr>
            <w:r w:rsidRPr="00A44CBE">
              <w:rPr>
                <w:b/>
              </w:rPr>
              <w:t>12</w:t>
            </w:r>
          </w:p>
        </w:tc>
        <w:tc>
          <w:tcPr>
            <w:tcW w:w="805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3"/>
          </w:tcPr>
          <w:p w:rsidR="00323ADD" w:rsidRPr="00A44CBE" w:rsidRDefault="00323ADD" w:rsidP="00E132F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proofErr w:type="spellStart"/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Бисероплетение</w:t>
            </w:r>
            <w:proofErr w:type="spellEnd"/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 (1ч)</w:t>
            </w:r>
          </w:p>
          <w:p w:rsidR="00323ADD" w:rsidRPr="00A44CBE" w:rsidRDefault="00323ADD" w:rsidP="00E13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323ADD" w:rsidRPr="00A44CBE" w:rsidRDefault="00323ADD" w:rsidP="00323AD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Знакомство с новым материалом — бисером. Виды би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сера. Свойства бисера и способы его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 xml:space="preserve">использования.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Виды изделий из бисера. Материалы, инструменты и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приспособления для работы с бисером. Леска, её свой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ства и особенности. Использование лески при изготов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лении изделий из бисера. </w:t>
            </w:r>
          </w:p>
          <w:p w:rsidR="00323ADD" w:rsidRPr="00A44CBE" w:rsidRDefault="00323ADD" w:rsidP="00323A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способов </w:t>
            </w:r>
            <w:proofErr w:type="spellStart"/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бисероплетения</w:t>
            </w:r>
            <w:proofErr w:type="spellEnd"/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23ADD" w:rsidRPr="00A44CBE" w:rsidRDefault="00323ADD" w:rsidP="00323AD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3ADD" w:rsidRPr="00A44CBE" w:rsidRDefault="00323ADD" w:rsidP="00323A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Понятия: бисер, </w:t>
            </w:r>
            <w:proofErr w:type="spellStart"/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бисероплетение</w:t>
            </w:r>
            <w:proofErr w:type="spellEnd"/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23ADD" w:rsidRPr="00A44CBE" w:rsidRDefault="00323ADD" w:rsidP="00323ADD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</w:pPr>
          </w:p>
          <w:p w:rsidR="00323ADD" w:rsidRPr="00A44CBE" w:rsidRDefault="00323ADD" w:rsidP="00323ADD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Изделия: «Браслетик «Цветочки», «Браслетик </w:t>
            </w:r>
            <w:r w:rsidRPr="00A44C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«Подковки». </w:t>
            </w:r>
          </w:p>
          <w:p w:rsidR="00323ADD" w:rsidRPr="00A44CBE" w:rsidRDefault="00323ADD" w:rsidP="00323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Практическая работа: «Кроссворд «Ателье мод»</w:t>
            </w:r>
          </w:p>
        </w:tc>
        <w:tc>
          <w:tcPr>
            <w:tcW w:w="4627" w:type="dxa"/>
          </w:tcPr>
          <w:p w:rsidR="00323ADD" w:rsidRPr="00A44CBE" w:rsidRDefault="00323ADD" w:rsidP="00E1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lastRenderedPageBreak/>
              <w:t xml:space="preserve">Находить </w:t>
            </w:r>
            <w:r w:rsidRPr="00A44CB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отбирать </w:t>
            </w:r>
            <w:r w:rsidRPr="00A44CB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информацию о бисере, его видах и способах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создания украшений из него.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Составлять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рассказ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по полученной ин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формации и на основе собственного опыта.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виды бисера.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Знать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свойства и особенности лески,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использовать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эти </w:t>
            </w:r>
            <w:r w:rsidRPr="00A44CB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знания при изготовлении изделий из бисера.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Осваивать </w:t>
            </w:r>
            <w:r w:rsidRPr="00A44CB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способы и </w:t>
            </w:r>
            <w:r w:rsidRPr="00A44CBE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приёмы работы с бисером. 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Подбирать  </w:t>
            </w:r>
            <w:r w:rsidRPr="00A44CBE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необходимые материалы,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инструменты и приспособления для работы с бисером.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Соотносить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схему изготовления изделия с текстовым и слайдовым планами.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Вы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бирать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для изготовления изделия план,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контролировать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корректи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ровать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выполнение работы по этому плану.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Оценивать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качество вы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полнения работы по рубрике «Вопросы юного технолога»</w:t>
            </w:r>
          </w:p>
        </w:tc>
        <w:tc>
          <w:tcPr>
            <w:tcW w:w="1707" w:type="dxa"/>
            <w:gridSpan w:val="2"/>
          </w:tcPr>
          <w:p w:rsidR="00323ADD" w:rsidRPr="00A44CBE" w:rsidRDefault="00323ADD" w:rsidP="00E132F3">
            <w:pPr>
              <w:pStyle w:val="a4"/>
            </w:pPr>
          </w:p>
        </w:tc>
      </w:tr>
      <w:tr w:rsidR="00323ADD" w:rsidRPr="00A44CBE" w:rsidTr="001C0089">
        <w:trPr>
          <w:trHeight w:val="267"/>
        </w:trPr>
        <w:tc>
          <w:tcPr>
            <w:tcW w:w="540" w:type="dxa"/>
          </w:tcPr>
          <w:p w:rsidR="00323ADD" w:rsidRPr="00A44CBE" w:rsidRDefault="002C45A1" w:rsidP="00E132F3">
            <w:pPr>
              <w:pStyle w:val="a4"/>
              <w:jc w:val="center"/>
              <w:rPr>
                <w:b/>
              </w:rPr>
            </w:pPr>
            <w:r w:rsidRPr="00A44CBE">
              <w:rPr>
                <w:b/>
              </w:rPr>
              <w:lastRenderedPageBreak/>
              <w:t>13</w:t>
            </w:r>
          </w:p>
        </w:tc>
        <w:tc>
          <w:tcPr>
            <w:tcW w:w="805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3"/>
          </w:tcPr>
          <w:p w:rsidR="00323ADD" w:rsidRPr="00A44CBE" w:rsidRDefault="00323ADD" w:rsidP="00E132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>Кафе (1 ч)</w:t>
            </w:r>
          </w:p>
          <w:p w:rsidR="00323ADD" w:rsidRPr="00A44CBE" w:rsidRDefault="00323ADD" w:rsidP="00E132F3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800" w:type="dxa"/>
          </w:tcPr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Знакомство с работой кафе. Профессиональные обя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занности повара, кулинара, официанта. Правила пове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дения в кафе. Выбор блюд. Способы определения мас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сы продуктов при помощи мерок. </w:t>
            </w: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Работа с бумагой, конструирование модели весов.</w:t>
            </w: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Профессии: повар, кулинар, официант. </w:t>
            </w: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Понятия: порция, меню.</w:t>
            </w: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</w:pP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Изделие: «Весы». </w:t>
            </w:r>
          </w:p>
          <w:p w:rsidR="00323ADD" w:rsidRPr="00A44CBE" w:rsidRDefault="002C45A1" w:rsidP="002C4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8"/>
                <w:sz w:val="24"/>
                <w:szCs w:val="24"/>
              </w:rPr>
              <w:t>Практическая работа: «Тест «Кухонные принад</w:t>
            </w: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8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лежности»</w:t>
            </w:r>
          </w:p>
        </w:tc>
        <w:tc>
          <w:tcPr>
            <w:tcW w:w="4627" w:type="dxa"/>
          </w:tcPr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Объяснять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значение слов «меню», «порция», используя текст учебни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ка и собственный опыт.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Составлять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рассказ о профессиональных обя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занностях повара, кулинара, официанта, используя иллюстрации учеб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ника и собственный опыт.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Понимать </w:t>
            </w:r>
            <w:r w:rsidRPr="00A44CBE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назначение инструментов и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приспособлений для приготовления пищи. </w:t>
            </w: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Определять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массу продуктов при помощи весов и мерок.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Использо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вать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таблицу мер веса продуктов.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Анализировать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текстовый план из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готовления изделий и на его основе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заполнять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технологическую кар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ту.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Выполнять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самостоятельно раскрой деталей изделия по шаблону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оформлять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изделие по собственному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замыслу.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Осваивать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сборку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подвижных соединений при помощи шила, кнопки, скрепки. Эконом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но и рационально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 xml:space="preserve">использовать </w:t>
            </w:r>
            <w:r w:rsidRPr="00A44CBE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материалы,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 xml:space="preserve">соблюдать </w:t>
            </w:r>
            <w:r w:rsidRPr="00A44CBE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правила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безопасного обращения с инструментами. </w:t>
            </w:r>
          </w:p>
          <w:p w:rsidR="00323ADD" w:rsidRPr="00A44CBE" w:rsidRDefault="002C45A1" w:rsidP="002C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Проверять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изделие в действии.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Объяснять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роль весов, таблицы мер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веса продуктов в процессе приготовления пищи</w:t>
            </w:r>
          </w:p>
        </w:tc>
        <w:tc>
          <w:tcPr>
            <w:tcW w:w="1707" w:type="dxa"/>
            <w:gridSpan w:val="2"/>
          </w:tcPr>
          <w:p w:rsidR="00323ADD" w:rsidRPr="00A44CBE" w:rsidRDefault="00323ADD" w:rsidP="00E132F3">
            <w:pPr>
              <w:pStyle w:val="a4"/>
            </w:pPr>
          </w:p>
        </w:tc>
      </w:tr>
      <w:tr w:rsidR="00323ADD" w:rsidRPr="00A44CBE" w:rsidTr="001C0089">
        <w:trPr>
          <w:trHeight w:val="267"/>
        </w:trPr>
        <w:tc>
          <w:tcPr>
            <w:tcW w:w="540" w:type="dxa"/>
          </w:tcPr>
          <w:p w:rsidR="00323ADD" w:rsidRPr="00A44CBE" w:rsidRDefault="002C45A1" w:rsidP="00E132F3">
            <w:pPr>
              <w:pStyle w:val="a4"/>
              <w:jc w:val="center"/>
              <w:rPr>
                <w:b/>
              </w:rPr>
            </w:pPr>
            <w:r w:rsidRPr="00A44CBE">
              <w:rPr>
                <w:b/>
              </w:rPr>
              <w:lastRenderedPageBreak/>
              <w:t>14</w:t>
            </w:r>
          </w:p>
        </w:tc>
        <w:tc>
          <w:tcPr>
            <w:tcW w:w="805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3"/>
          </w:tcPr>
          <w:p w:rsidR="00323ADD" w:rsidRPr="00A44CBE" w:rsidRDefault="00323ADD" w:rsidP="00E132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Фруктовый завтрак (1ч)</w:t>
            </w:r>
          </w:p>
          <w:p w:rsidR="00323ADD" w:rsidRPr="00A44CBE" w:rsidRDefault="00323ADD" w:rsidP="00E13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Приготовление пищи. Кухонные инструменты и при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способления. Способы приготовления пищи (без тер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мической обработки и с термической обработкой). Ме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ры безопасности при приготовлении пищи. Правила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гигиены при приготовлении пищи. Рецепты блюд. </w:t>
            </w: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способов приготовления пищи. Приготовле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ние блюда по рецепту и определение его стоимости.</w:t>
            </w: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Понятия: рецепт, ингредиенты, стоимость.</w:t>
            </w: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</w:pP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>Изделие: «Фруктовый завтрак», «Солнышко в та</w:t>
            </w: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релке»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(по выбору учителя). </w:t>
            </w:r>
          </w:p>
          <w:p w:rsidR="00323ADD" w:rsidRPr="00A44CBE" w:rsidRDefault="002C45A1" w:rsidP="002C4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Практическая работа: «Таблица «Стоимость завт</w:t>
            </w: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softHyphen/>
              <w:t>рака»</w:t>
            </w:r>
          </w:p>
        </w:tc>
        <w:tc>
          <w:tcPr>
            <w:tcW w:w="4627" w:type="dxa"/>
          </w:tcPr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Объяснять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значение слов «рецепт», «ингредиенты», используя текст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учебника и собственный опыт.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Выделять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основные этапы 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называть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меры безопасности при приготовлении пищи.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Анализировать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рецепт,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определять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ингредиенты, необходимые для приготовления блюда, и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способ его приготовления.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Рассчитывать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стоимость готового продук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та.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Сравнивать 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способы приготовления блюд (с термической обработ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кой и без термической обработки). </w:t>
            </w:r>
          </w:p>
          <w:p w:rsidR="00323ADD" w:rsidRPr="00A44CBE" w:rsidRDefault="002C45A1" w:rsidP="002C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Готовить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простейшие блюда по готовым рецептам в классе без тер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>мической обработки и дома с термической обработкой под руковод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 xml:space="preserve">ством взрослого.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Соблюдать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меры безопасности при приготовлении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пищи.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Соблюдать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гигиены при приготовлении пищи.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вовать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совместной деятельности под руководством учителя: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зировать 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рецепт блюда,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выделять 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планировать 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последовательность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его приготовления,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распределять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обязанности,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оценивать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промежу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точные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этапы,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презентовать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приготовленное блюдо по специальной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схеме 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оценивать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его качество</w:t>
            </w:r>
          </w:p>
        </w:tc>
        <w:tc>
          <w:tcPr>
            <w:tcW w:w="1707" w:type="dxa"/>
            <w:gridSpan w:val="2"/>
          </w:tcPr>
          <w:p w:rsidR="00323ADD" w:rsidRPr="00A44CBE" w:rsidRDefault="00323ADD" w:rsidP="00E132F3">
            <w:pPr>
              <w:pStyle w:val="a4"/>
            </w:pPr>
          </w:p>
        </w:tc>
      </w:tr>
      <w:tr w:rsidR="00323ADD" w:rsidRPr="00A44CBE" w:rsidTr="001C0089">
        <w:trPr>
          <w:trHeight w:val="267"/>
        </w:trPr>
        <w:tc>
          <w:tcPr>
            <w:tcW w:w="540" w:type="dxa"/>
          </w:tcPr>
          <w:p w:rsidR="00323ADD" w:rsidRPr="00A44CBE" w:rsidRDefault="002C45A1" w:rsidP="00E132F3">
            <w:pPr>
              <w:pStyle w:val="a4"/>
              <w:jc w:val="center"/>
              <w:rPr>
                <w:b/>
              </w:rPr>
            </w:pPr>
            <w:r w:rsidRPr="00A44CBE">
              <w:rPr>
                <w:b/>
              </w:rPr>
              <w:lastRenderedPageBreak/>
              <w:t>15</w:t>
            </w:r>
          </w:p>
        </w:tc>
        <w:tc>
          <w:tcPr>
            <w:tcW w:w="805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3"/>
          </w:tcPr>
          <w:p w:rsidR="00323ADD" w:rsidRPr="00A44CBE" w:rsidRDefault="00323ADD" w:rsidP="00E132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Колпачок-цыплёнок (1ч)</w:t>
            </w:r>
          </w:p>
          <w:p w:rsidR="00323ADD" w:rsidRPr="00A44CBE" w:rsidRDefault="00323ADD" w:rsidP="00E13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Сервировка стола к завтраку. Сохранение блюда тёп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 xml:space="preserve">лым. Свойства </w:t>
            </w:r>
            <w:proofErr w:type="spellStart"/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синтепона</w:t>
            </w:r>
            <w:proofErr w:type="spellEnd"/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 Работа с тканью. Изготов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>ление колпачка для яиц.</w:t>
            </w: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Понятия: </w:t>
            </w:r>
            <w:proofErr w:type="spellStart"/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синтепон</w:t>
            </w:r>
            <w:proofErr w:type="spellEnd"/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сантиметровая лента. </w:t>
            </w: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3ADD" w:rsidRPr="00A44CBE" w:rsidRDefault="002C45A1" w:rsidP="002C4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Изделие: «Колпачок-цыплёнок»</w:t>
            </w:r>
          </w:p>
        </w:tc>
        <w:tc>
          <w:tcPr>
            <w:tcW w:w="4627" w:type="dxa"/>
          </w:tcPr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Осваивать 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правила сервировки стола к завтраку.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Анализировать 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план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 по изготовлению изделия 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заполнять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его основе техноло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гическую карту.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Выполнять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разметку деталей изделия с помощью ли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нейки.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Изготавливать 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выкройку. Самостоятельно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выполнять 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раскрой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деталей.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Использовать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освоенные виды строчек для соединения де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талей изделия.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Оформлять </w:t>
            </w:r>
            <w:r w:rsidRPr="00A44CB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изделие по собственному замыслу.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Со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блюдать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правила экономного расходования материала. Рационально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организовывать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рабочее место. </w:t>
            </w:r>
          </w:p>
          <w:p w:rsidR="00323ADD" w:rsidRPr="00A44CBE" w:rsidRDefault="002C45A1" w:rsidP="002C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Знакомиться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 практическом уровне с понятием «сохранение тепла»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 со свойствами </w:t>
            </w:r>
            <w:proofErr w:type="spellStart"/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синтепона</w:t>
            </w:r>
            <w:proofErr w:type="spellEnd"/>
          </w:p>
        </w:tc>
        <w:tc>
          <w:tcPr>
            <w:tcW w:w="1707" w:type="dxa"/>
            <w:gridSpan w:val="2"/>
          </w:tcPr>
          <w:p w:rsidR="00323ADD" w:rsidRPr="00A44CBE" w:rsidRDefault="00323ADD" w:rsidP="00E132F3">
            <w:pPr>
              <w:pStyle w:val="a4"/>
            </w:pPr>
          </w:p>
        </w:tc>
      </w:tr>
      <w:tr w:rsidR="00323ADD" w:rsidRPr="00A44CBE" w:rsidTr="001C0089">
        <w:trPr>
          <w:trHeight w:val="267"/>
        </w:trPr>
        <w:tc>
          <w:tcPr>
            <w:tcW w:w="540" w:type="dxa"/>
          </w:tcPr>
          <w:p w:rsidR="00323ADD" w:rsidRPr="00A44CBE" w:rsidRDefault="002C45A1" w:rsidP="00E132F3">
            <w:pPr>
              <w:pStyle w:val="a4"/>
              <w:jc w:val="center"/>
              <w:rPr>
                <w:b/>
              </w:rPr>
            </w:pPr>
            <w:r w:rsidRPr="00A44CBE">
              <w:rPr>
                <w:b/>
              </w:rPr>
              <w:t>16</w:t>
            </w:r>
          </w:p>
        </w:tc>
        <w:tc>
          <w:tcPr>
            <w:tcW w:w="805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3"/>
          </w:tcPr>
          <w:p w:rsidR="00323ADD" w:rsidRPr="00A44CBE" w:rsidRDefault="00323ADD" w:rsidP="00E132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Бутерброды (1ч)</w:t>
            </w:r>
          </w:p>
          <w:p w:rsidR="00323ADD" w:rsidRPr="00A44CBE" w:rsidRDefault="00323ADD" w:rsidP="00E13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Блюда, не требующие тепловой обработки, — холод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ные закуски. Приготовление холодных закусок по ре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цепту. Питательные свойства продуктов. Простейшая</w:t>
            </w: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сервировка стола. Приготовление блюд по одной тех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нологии с использованием разных ингредиентов.</w:t>
            </w: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</w:pPr>
          </w:p>
          <w:p w:rsidR="00323ADD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Изделие: «Бутерброды», «Радуга на шпажке»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(по вы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бору учителя)</w:t>
            </w:r>
          </w:p>
        </w:tc>
        <w:tc>
          <w:tcPr>
            <w:tcW w:w="4627" w:type="dxa"/>
          </w:tcPr>
          <w:p w:rsidR="00323ADD" w:rsidRPr="00A44CBE" w:rsidRDefault="002C45A1" w:rsidP="00E1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Осваивать 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способы приготовления холодных закусок.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Анализировать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рецепты закусок,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выделять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их ингредиенты,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называть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необходимые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для приготовления блюд инструменты и приспособления.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Определять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последовательность приготовления закусок.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Сравнивать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изделия по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способу приготовления и необходимым ингредиентам.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Готовить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куски в группе, самостоятельно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распределять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обязанности в группе,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помогать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друг другу при изготовлении изделия.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Выделять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из плана работы свои действия.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Соблюдать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при изготовлении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изделия прави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ла приготовления пищи и правила гигиены.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Сервировать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стол закус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 xml:space="preserve">ками.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Презентовать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изделие.</w:t>
            </w:r>
          </w:p>
        </w:tc>
        <w:tc>
          <w:tcPr>
            <w:tcW w:w="1707" w:type="dxa"/>
            <w:gridSpan w:val="2"/>
          </w:tcPr>
          <w:p w:rsidR="00323ADD" w:rsidRPr="00A44CBE" w:rsidRDefault="00323ADD" w:rsidP="00E132F3">
            <w:pPr>
              <w:pStyle w:val="a4"/>
            </w:pPr>
          </w:p>
        </w:tc>
      </w:tr>
      <w:tr w:rsidR="00323ADD" w:rsidRPr="00A44CBE" w:rsidTr="001C0089">
        <w:trPr>
          <w:trHeight w:val="267"/>
        </w:trPr>
        <w:tc>
          <w:tcPr>
            <w:tcW w:w="540" w:type="dxa"/>
          </w:tcPr>
          <w:p w:rsidR="00323ADD" w:rsidRPr="00A44CBE" w:rsidRDefault="002C45A1" w:rsidP="00E132F3">
            <w:pPr>
              <w:pStyle w:val="a4"/>
              <w:jc w:val="center"/>
              <w:rPr>
                <w:b/>
              </w:rPr>
            </w:pPr>
            <w:r w:rsidRPr="00A44CBE">
              <w:rPr>
                <w:b/>
              </w:rPr>
              <w:lastRenderedPageBreak/>
              <w:t>17</w:t>
            </w:r>
          </w:p>
        </w:tc>
        <w:tc>
          <w:tcPr>
            <w:tcW w:w="805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3"/>
          </w:tcPr>
          <w:p w:rsidR="00323ADD" w:rsidRPr="00A44CBE" w:rsidRDefault="00323ADD" w:rsidP="00E132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Салфстница</w:t>
            </w:r>
            <w:proofErr w:type="spellEnd"/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(1ч)</w:t>
            </w:r>
          </w:p>
          <w:p w:rsidR="002C45A1" w:rsidRPr="00A44CBE" w:rsidRDefault="00323ADD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Особенности </w:t>
            </w:r>
          </w:p>
          <w:p w:rsidR="00323ADD" w:rsidRPr="00A44CBE" w:rsidRDefault="00323ADD" w:rsidP="00E13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Особенности сервировки праздничного стола. Спосо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 складывания салфеток. Изготовление салфеток для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украшения праздничного стола с использованием сим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метрии. </w:t>
            </w: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Понятия: </w:t>
            </w:r>
            <w:proofErr w:type="spellStart"/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салфетница</w:t>
            </w:r>
            <w:proofErr w:type="spellEnd"/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 сервировка.</w:t>
            </w: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</w:pPr>
          </w:p>
          <w:p w:rsidR="00323ADD" w:rsidRPr="00A44CBE" w:rsidRDefault="002C45A1" w:rsidP="002C4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Изделия: «</w:t>
            </w:r>
            <w:proofErr w:type="spellStart"/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Салфетница</w:t>
            </w:r>
            <w:proofErr w:type="spellEnd"/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», «Способы складывания сал</w:t>
            </w: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феток»</w:t>
            </w:r>
          </w:p>
        </w:tc>
        <w:tc>
          <w:tcPr>
            <w:tcW w:w="4627" w:type="dxa"/>
          </w:tcPr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Использовать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 работе знания о симметричных фигурах, симметрии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(2 класс).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Анализировать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план изготовления изделия,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заполнять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на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его основе технологическую карту.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Выполнять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раскрой деталей на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листе, сложенном гармошкой. Самостоятельно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оформлять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изделие. </w:t>
            </w:r>
          </w:p>
          <w:p w:rsidR="00323ADD" w:rsidRPr="00A44CBE" w:rsidRDefault="002C45A1" w:rsidP="002C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Использовать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изготовленное изделие для сервировки стола.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Осваи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вать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правила сервировки стола</w:t>
            </w:r>
          </w:p>
        </w:tc>
        <w:tc>
          <w:tcPr>
            <w:tcW w:w="1707" w:type="dxa"/>
            <w:gridSpan w:val="2"/>
          </w:tcPr>
          <w:p w:rsidR="00323ADD" w:rsidRPr="00A44CBE" w:rsidRDefault="00323ADD" w:rsidP="00E132F3">
            <w:pPr>
              <w:pStyle w:val="a4"/>
            </w:pPr>
          </w:p>
        </w:tc>
      </w:tr>
      <w:tr w:rsidR="00323ADD" w:rsidRPr="00A44CBE" w:rsidTr="001C0089">
        <w:trPr>
          <w:trHeight w:val="267"/>
        </w:trPr>
        <w:tc>
          <w:tcPr>
            <w:tcW w:w="540" w:type="dxa"/>
          </w:tcPr>
          <w:p w:rsidR="00323ADD" w:rsidRPr="00A44CBE" w:rsidRDefault="002C45A1" w:rsidP="00E132F3">
            <w:pPr>
              <w:pStyle w:val="a4"/>
              <w:jc w:val="center"/>
              <w:rPr>
                <w:b/>
              </w:rPr>
            </w:pPr>
            <w:r w:rsidRPr="00A44CBE">
              <w:rPr>
                <w:b/>
              </w:rPr>
              <w:t>18</w:t>
            </w:r>
          </w:p>
        </w:tc>
        <w:tc>
          <w:tcPr>
            <w:tcW w:w="805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3"/>
          </w:tcPr>
          <w:p w:rsidR="00323ADD" w:rsidRPr="00A44CBE" w:rsidRDefault="00323ADD" w:rsidP="00E132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Магазин подарков (1 ч)</w:t>
            </w:r>
          </w:p>
          <w:p w:rsidR="00323ADD" w:rsidRPr="00A44CBE" w:rsidRDefault="00323ADD" w:rsidP="00E13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Виды магазинов. Особенности работы магазина. Про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фессии людей, работающих в магазине (кассир, кла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довщик, бухгалтер). </w:t>
            </w: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Информация об изделии (продукте) на ярлыке. </w:t>
            </w: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Изготовление подарка ко Дню защитника Отечества.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пластичным материалом (</w:t>
            </w:r>
            <w:proofErr w:type="spellStart"/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тестопластика</w:t>
            </w:r>
            <w:proofErr w:type="spellEnd"/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Профессии: товаровед, бухгалтер, кассир, кладовщик, оформитель витрин. </w:t>
            </w: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Понятия: магазин, консультировать, витрина, этикет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ка, брелок.</w:t>
            </w: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</w:pPr>
          </w:p>
          <w:p w:rsidR="00323ADD" w:rsidRPr="00A44CBE" w:rsidRDefault="002C45A1" w:rsidP="002C4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Изделия: «Солёное тесто», «Брелок для ключей»</w:t>
            </w:r>
          </w:p>
        </w:tc>
        <w:tc>
          <w:tcPr>
            <w:tcW w:w="4627" w:type="dxa"/>
          </w:tcPr>
          <w:p w:rsidR="00323ADD" w:rsidRPr="00A44CBE" w:rsidRDefault="002C45A1" w:rsidP="00E1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Составлять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рассказ о видах магазинов, особенностях их работы и о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профессиях кассира, кладовщика, бухгалтера (на основе текста учеб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ника и собственного опыта).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Находить </w:t>
            </w:r>
            <w:r w:rsidRPr="00A44CB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на ярлыке информацию о продукте,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анализировать </w:t>
            </w:r>
            <w:r w:rsidRPr="00A44CB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её 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делать выводы. Обосновывать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выбор, Товара.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Анализировать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текс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товый и слайдовый планы работы над изделием,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выделять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этапы ра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боты над изделием,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находить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называть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этапы работы с использо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 xml:space="preserve">ванием новых приёмов.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Использовать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приёмы приготовления солё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ного теста,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осваивать 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способы придания ему цвета.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Сравнивать 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свой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ства солёного теста со свойствами других пластичных материалов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(пластилина и глины).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Применять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приёмы работы и инструменты для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создания изделий из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солёного теста. Самостоятельно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организовывать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рабочее место.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разметку деталей по шаб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лону, раскрой и оформление изделия.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Применять </w:t>
            </w:r>
            <w:r w:rsidRPr="00A44CB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правила работы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шилом.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Использовать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правила этикета при вручении подарка</w:t>
            </w:r>
          </w:p>
        </w:tc>
        <w:tc>
          <w:tcPr>
            <w:tcW w:w="1707" w:type="dxa"/>
            <w:gridSpan w:val="2"/>
          </w:tcPr>
          <w:p w:rsidR="00323ADD" w:rsidRPr="00A44CBE" w:rsidRDefault="00323ADD" w:rsidP="00E132F3">
            <w:pPr>
              <w:pStyle w:val="a4"/>
            </w:pPr>
          </w:p>
        </w:tc>
      </w:tr>
      <w:tr w:rsidR="00323ADD" w:rsidRPr="00A44CBE" w:rsidTr="001C0089">
        <w:trPr>
          <w:trHeight w:val="267"/>
        </w:trPr>
        <w:tc>
          <w:tcPr>
            <w:tcW w:w="540" w:type="dxa"/>
          </w:tcPr>
          <w:p w:rsidR="00323ADD" w:rsidRPr="00A44CBE" w:rsidRDefault="002C45A1" w:rsidP="00E132F3">
            <w:pPr>
              <w:pStyle w:val="a4"/>
              <w:jc w:val="center"/>
              <w:rPr>
                <w:b/>
              </w:rPr>
            </w:pPr>
            <w:r w:rsidRPr="00A44CBE">
              <w:rPr>
                <w:b/>
              </w:rPr>
              <w:lastRenderedPageBreak/>
              <w:t>19</w:t>
            </w:r>
          </w:p>
        </w:tc>
        <w:tc>
          <w:tcPr>
            <w:tcW w:w="805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3"/>
          </w:tcPr>
          <w:p w:rsidR="00323ADD" w:rsidRPr="00A44CBE" w:rsidRDefault="00323ADD" w:rsidP="00E132F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Золотистая соломка (1ч)</w:t>
            </w:r>
          </w:p>
          <w:p w:rsidR="00323ADD" w:rsidRPr="00A44CBE" w:rsidRDefault="00323ADD" w:rsidP="00E13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Работа с природными материалами. Знакомство с но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вым видом природного материала — соломкой. Свой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ства соломки. Её использование в декоративно-при</w:t>
            </w:r>
            <w:r w:rsidRPr="00A44CB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кладном искусстве. Технология подготовки соломки —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холодный и горячий способы. Изготовление апплика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ции из соломки. Учёт цвета, фактуры соломки при соз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дании композиции.</w:t>
            </w: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Понятия: соломка, междоузлия. </w:t>
            </w: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323ADD" w:rsidRPr="00A44CBE" w:rsidRDefault="002C45A1" w:rsidP="002C4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Изделие: «Золотистая соломка»</w:t>
            </w:r>
          </w:p>
        </w:tc>
        <w:tc>
          <w:tcPr>
            <w:tcW w:w="4627" w:type="dxa"/>
          </w:tcPr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Осваивать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способы подготовки и приёмы работы с новым природ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 xml:space="preserve">ным материалом — соломкой.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Наблюдать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исследовать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его свой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ства и особенности использования в декоративно-прикладном искус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стве.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Использовать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технологию подготовки соломки для изготовле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ния изделия.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Составлять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композицию с учётом особенностей солом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 xml:space="preserve">ки,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подбирать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материал по цвету, размеру.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Анализировать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план ра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боты по созданию аппликации из соломки, на его основе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заполнять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технологическую карту.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Контролировать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корректировать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работу,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соотносить </w:t>
            </w:r>
            <w:r w:rsidRPr="00A44CB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этапы работы с технологической картой, слайдовым и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текстовым планами.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Выполнять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раскрой деталей по шаблону. </w:t>
            </w:r>
          </w:p>
          <w:p w:rsidR="00323ADD" w:rsidRPr="00A44CBE" w:rsidRDefault="002C45A1" w:rsidP="002C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Использовать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правила этикета при вручении подарка</w:t>
            </w:r>
          </w:p>
        </w:tc>
        <w:tc>
          <w:tcPr>
            <w:tcW w:w="1707" w:type="dxa"/>
            <w:gridSpan w:val="2"/>
          </w:tcPr>
          <w:p w:rsidR="00323ADD" w:rsidRPr="00A44CBE" w:rsidRDefault="00323ADD" w:rsidP="00E132F3">
            <w:pPr>
              <w:pStyle w:val="a4"/>
            </w:pPr>
          </w:p>
        </w:tc>
      </w:tr>
      <w:tr w:rsidR="00323ADD" w:rsidRPr="00A44CBE" w:rsidTr="001C0089">
        <w:trPr>
          <w:trHeight w:val="267"/>
        </w:trPr>
        <w:tc>
          <w:tcPr>
            <w:tcW w:w="540" w:type="dxa"/>
          </w:tcPr>
          <w:p w:rsidR="00323ADD" w:rsidRPr="00A44CBE" w:rsidRDefault="002C45A1" w:rsidP="00E132F3">
            <w:pPr>
              <w:pStyle w:val="a4"/>
              <w:jc w:val="center"/>
              <w:rPr>
                <w:b/>
              </w:rPr>
            </w:pPr>
            <w:r w:rsidRPr="00A44CBE">
              <w:rPr>
                <w:b/>
              </w:rPr>
              <w:t>20</w:t>
            </w:r>
          </w:p>
        </w:tc>
        <w:tc>
          <w:tcPr>
            <w:tcW w:w="805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3"/>
          </w:tcPr>
          <w:p w:rsidR="00323ADD" w:rsidRPr="00A44CBE" w:rsidRDefault="00323ADD" w:rsidP="00E132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Упаковка подарков (1ч)</w:t>
            </w:r>
          </w:p>
          <w:p w:rsidR="00323ADD" w:rsidRPr="00A44CBE" w:rsidRDefault="00323ADD" w:rsidP="00E13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Значение подарка для человека. Правила упаковки и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художественного оформления подарков. Основы гар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моничного сочетания цветов при составлении компо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зиции. Оформление подарка в зависимости от того, ко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му он предназначен (взрослому или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ребёнку, мальчи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ку или девочке). Учёт при выборе оформления подар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ка его габаритных размеров и назначения. </w:t>
            </w: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Работа с бумагой и картоном. Изготовление коробки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подарка.</w:t>
            </w: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Понятия: упаковка, контраст, тональность. </w:t>
            </w: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3ADD" w:rsidRPr="00A44CBE" w:rsidRDefault="002C45A1" w:rsidP="002C4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Изделие: «Упаковка подарков»</w:t>
            </w:r>
          </w:p>
        </w:tc>
        <w:tc>
          <w:tcPr>
            <w:tcW w:w="4627" w:type="dxa"/>
          </w:tcPr>
          <w:p w:rsidR="00323ADD" w:rsidRPr="00A44CBE" w:rsidRDefault="002C45A1" w:rsidP="00E1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lastRenderedPageBreak/>
              <w:t xml:space="preserve">Осваивать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правила упаковки и художественного оформления подар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применять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основ гармоничного сочетания цветов при со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ставлении композиции.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Соотносить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оформления, упаковки по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дарка с возрастом и полом того, кому он предназначен, с габаритами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подарка и его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 xml:space="preserve">назначением.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Использовать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для оформления подарка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различные материалы,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применять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приёмы и способы работы с бума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гой.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Соотносить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размер подарка с размером упаковочной бумаги.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Ос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ваивать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приём соединения деталей при помощи скотча.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Анализиро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работы по изготовлению изделия, на его основе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контроли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ровать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корректировать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изготовление изделия.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Оформлять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изделие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 собственному замыслу,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объяснять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свой замысел при презентации 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упаковки</w:t>
            </w:r>
          </w:p>
        </w:tc>
        <w:tc>
          <w:tcPr>
            <w:tcW w:w="1707" w:type="dxa"/>
            <w:gridSpan w:val="2"/>
          </w:tcPr>
          <w:p w:rsidR="00323ADD" w:rsidRPr="00A44CBE" w:rsidRDefault="00323ADD" w:rsidP="00E132F3">
            <w:pPr>
              <w:pStyle w:val="a4"/>
            </w:pPr>
          </w:p>
        </w:tc>
      </w:tr>
      <w:tr w:rsidR="00323ADD" w:rsidRPr="00A44CBE" w:rsidTr="001C0089">
        <w:trPr>
          <w:trHeight w:val="267"/>
        </w:trPr>
        <w:tc>
          <w:tcPr>
            <w:tcW w:w="540" w:type="dxa"/>
          </w:tcPr>
          <w:p w:rsidR="00323ADD" w:rsidRPr="00A44CBE" w:rsidRDefault="002C45A1" w:rsidP="00E132F3">
            <w:pPr>
              <w:pStyle w:val="a4"/>
              <w:jc w:val="center"/>
              <w:rPr>
                <w:b/>
              </w:rPr>
            </w:pPr>
            <w:r w:rsidRPr="00A44CBE">
              <w:rPr>
                <w:b/>
              </w:rPr>
              <w:lastRenderedPageBreak/>
              <w:t>21</w:t>
            </w:r>
          </w:p>
        </w:tc>
        <w:tc>
          <w:tcPr>
            <w:tcW w:w="805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3"/>
          </w:tcPr>
          <w:p w:rsidR="00323ADD" w:rsidRPr="00A44CBE" w:rsidRDefault="00323ADD" w:rsidP="00E132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Автомастерская (1ч)</w:t>
            </w:r>
          </w:p>
          <w:p w:rsidR="00323ADD" w:rsidRPr="00A44CBE" w:rsidRDefault="00323ADD" w:rsidP="00E13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Знакомство с историей создания и устройством авто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мобиля. </w:t>
            </w: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Работа с картоном. Построение развёртки при помо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щи вспомогательной сетки. Технология конструирова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объёмных фигур. </w:t>
            </w: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Создание объёмной модели грузовика из бумаги. Те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матическое оформление изделия.</w:t>
            </w: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Профессии: инженер-конструктор, </w:t>
            </w:r>
            <w:proofErr w:type="spellStart"/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автослесарь</w:t>
            </w:r>
            <w:proofErr w:type="spellEnd"/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Понятия: пассажирский транспорт, двигатель, экипаж,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упряжка, конструкция, объёмная фигура, грань.</w:t>
            </w: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</w:pPr>
          </w:p>
          <w:p w:rsidR="00323ADD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Изделие: «Фургон «Мороженое»</w:t>
            </w:r>
          </w:p>
        </w:tc>
        <w:tc>
          <w:tcPr>
            <w:tcW w:w="4627" w:type="dxa"/>
          </w:tcPr>
          <w:p w:rsidR="00323ADD" w:rsidRPr="00A44CBE" w:rsidRDefault="002C45A1" w:rsidP="00E1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Находить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информацию об автомобилях в разных источниках,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срав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нивать, отбирать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представлять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необходимую информацию.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Со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ставлять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рассказ об устройстве автомобиля, истории его создания, ис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пользуя материал учебника и дополнительные материалы.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Анализиро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softHyphen/>
              <w:t xml:space="preserve">вать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внутреннее устройство автомобиля по рисункам в учебнике 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оп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ределять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его основные конструктивные особенности.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Осваивать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применять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построения развёртки при помощи вспомогатель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ной сетки. При помощи развёртки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конструировать 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геометрические те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ла для изготовления изделия.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Осваивать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технологию конструирования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объёмных фигур.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конструкцию изделия по иллюстра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ции учебника 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составлять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план изготовления изделия.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Создавать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объёмную модель реального предмета, соблюдая основные его пара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метры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(игрушка-автомобиль). Самостоятельно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оформлять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изделия в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соответствии с назначением (фургон «Мороженое»).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Применять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ёмы работы с бумагой,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выполнять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разметку при помощи копироваль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ной бумаги,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использовать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правила работы шилом при изготовлении 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изделия</w:t>
            </w:r>
          </w:p>
        </w:tc>
        <w:tc>
          <w:tcPr>
            <w:tcW w:w="1707" w:type="dxa"/>
            <w:gridSpan w:val="2"/>
          </w:tcPr>
          <w:p w:rsidR="00323ADD" w:rsidRPr="00A44CBE" w:rsidRDefault="00323ADD" w:rsidP="00E132F3">
            <w:pPr>
              <w:pStyle w:val="a4"/>
            </w:pPr>
          </w:p>
        </w:tc>
      </w:tr>
      <w:tr w:rsidR="00323ADD" w:rsidRPr="00A44CBE" w:rsidTr="001C0089">
        <w:trPr>
          <w:trHeight w:val="267"/>
        </w:trPr>
        <w:tc>
          <w:tcPr>
            <w:tcW w:w="540" w:type="dxa"/>
          </w:tcPr>
          <w:p w:rsidR="00323ADD" w:rsidRPr="00A44CBE" w:rsidRDefault="002C45A1" w:rsidP="00E132F3">
            <w:pPr>
              <w:pStyle w:val="a4"/>
              <w:jc w:val="center"/>
              <w:rPr>
                <w:b/>
              </w:rPr>
            </w:pPr>
            <w:r w:rsidRPr="00A44CBE">
              <w:rPr>
                <w:b/>
              </w:rPr>
              <w:lastRenderedPageBreak/>
              <w:t>22</w:t>
            </w:r>
          </w:p>
        </w:tc>
        <w:tc>
          <w:tcPr>
            <w:tcW w:w="805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3"/>
          </w:tcPr>
          <w:p w:rsidR="00323ADD" w:rsidRPr="00A44CBE" w:rsidRDefault="00323ADD" w:rsidP="00E132F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Грузовик (1ч)</w:t>
            </w:r>
          </w:p>
          <w:p w:rsidR="00323ADD" w:rsidRPr="00A44CBE" w:rsidRDefault="00323ADD" w:rsidP="00E13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Работа   с   металлическим   конструктором.   Анализ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конструкции готового изделия. Детали конструктора.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для работы с конструктором. Выбор не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обходимых деталей. Способы их соединения (подвиж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ное и неподвижное). Сборка изделия. Презентация.</w:t>
            </w: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Понятия: подвижное соединение, неподвижное соеди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нение.</w:t>
            </w: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</w:pP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Изделия: «Грузовик», «Автомобиль». </w:t>
            </w:r>
          </w:p>
          <w:p w:rsidR="00323ADD" w:rsidRPr="00A44CBE" w:rsidRDefault="002C45A1" w:rsidP="002C4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Практическая работа: «Человек и земля»</w:t>
            </w:r>
          </w:p>
        </w:tc>
        <w:tc>
          <w:tcPr>
            <w:tcW w:w="4627" w:type="dxa"/>
          </w:tcPr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На основе образца готового изделия и иллюстраций к каждому этапу работы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составлять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план его сборки: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определять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количество деталей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 виды соединений, последовательность операций. Самостоятельно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составлять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технологическую карту,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определять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инструменты, необ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ходимые на каждом этапе сборки.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Осваивать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новые способы соеди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нения деталей: подвижное и неподвижное. </w:t>
            </w:r>
          </w:p>
          <w:p w:rsidR="00323ADD" w:rsidRPr="00A44CBE" w:rsidRDefault="002C45A1" w:rsidP="002C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Сравнивать </w:t>
            </w:r>
            <w:r w:rsidRPr="00A44CBE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алгоритмы сборки различных видов автомобилей из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конструктора.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Презентовать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готовое изделие,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рубрику 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«Вопросы юного технолога»</w:t>
            </w:r>
          </w:p>
        </w:tc>
        <w:tc>
          <w:tcPr>
            <w:tcW w:w="1707" w:type="dxa"/>
            <w:gridSpan w:val="2"/>
          </w:tcPr>
          <w:p w:rsidR="00323ADD" w:rsidRPr="00A44CBE" w:rsidRDefault="00323ADD" w:rsidP="00E132F3">
            <w:pPr>
              <w:pStyle w:val="a4"/>
            </w:pPr>
          </w:p>
        </w:tc>
      </w:tr>
      <w:tr w:rsidR="002C45A1" w:rsidRPr="00A44CBE" w:rsidTr="006738AF">
        <w:trPr>
          <w:trHeight w:val="267"/>
        </w:trPr>
        <w:tc>
          <w:tcPr>
            <w:tcW w:w="14850" w:type="dxa"/>
            <w:gridSpan w:val="10"/>
          </w:tcPr>
          <w:p w:rsidR="002C45A1" w:rsidRPr="00A44CBE" w:rsidRDefault="002C45A1" w:rsidP="00E132F3">
            <w:pPr>
              <w:pStyle w:val="a4"/>
            </w:pPr>
            <w:r w:rsidRPr="00A44CBE">
              <w:rPr>
                <w:b/>
              </w:rPr>
              <w:t>Человек и вода (4 ч)</w:t>
            </w:r>
          </w:p>
        </w:tc>
      </w:tr>
      <w:tr w:rsidR="00323ADD" w:rsidRPr="00A44CBE" w:rsidTr="001C0089">
        <w:trPr>
          <w:trHeight w:val="267"/>
        </w:trPr>
        <w:tc>
          <w:tcPr>
            <w:tcW w:w="540" w:type="dxa"/>
          </w:tcPr>
          <w:p w:rsidR="00323ADD" w:rsidRPr="00A44CBE" w:rsidRDefault="002C45A1" w:rsidP="00E132F3">
            <w:pPr>
              <w:pStyle w:val="a4"/>
              <w:jc w:val="center"/>
              <w:rPr>
                <w:b/>
              </w:rPr>
            </w:pPr>
            <w:r w:rsidRPr="00A44CBE">
              <w:rPr>
                <w:b/>
              </w:rPr>
              <w:t>23</w:t>
            </w:r>
          </w:p>
        </w:tc>
        <w:tc>
          <w:tcPr>
            <w:tcW w:w="805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3"/>
          </w:tcPr>
          <w:p w:rsidR="00323ADD" w:rsidRPr="00A44CBE" w:rsidRDefault="00323ADD" w:rsidP="00E132F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Мосты (1ч)</w:t>
            </w:r>
          </w:p>
          <w:p w:rsidR="00323ADD" w:rsidRPr="00A44CBE" w:rsidRDefault="00323ADD" w:rsidP="00E13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Мост, путепровод, виадук. Виды мостов (арочные, пон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тонные, висячие, балочные), их назначение. Конструк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тивные особенности мостов. Моделирование. Изготов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модели висячего моста. Раскрой деталей из кар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тона. Работа с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различными материалами (картон, нит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ки, проволока, трубочки для коктейля, зубочистки и </w:t>
            </w:r>
            <w:r w:rsidRPr="00A44CB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пр.). Новый вид соединения деталей — натягивание </w:t>
            </w:r>
            <w:r w:rsidRPr="00A44C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нитей.</w:t>
            </w: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Понятия: мост, путепровод, виадук, балочный мост,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висячий мост, арочный мост, понтонный мост, несу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щая конструкция. </w:t>
            </w: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3ADD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Изделие: модель «Мост»</w:t>
            </w:r>
          </w:p>
        </w:tc>
        <w:tc>
          <w:tcPr>
            <w:tcW w:w="4627" w:type="dxa"/>
          </w:tcPr>
          <w:p w:rsidR="00323ADD" w:rsidRPr="00A44CBE" w:rsidRDefault="002C45A1" w:rsidP="00E1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lastRenderedPageBreak/>
              <w:t xml:space="preserve">Находить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отбирать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информацию о конструктивных особенностях мостов.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Составлять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рассказ на основе иллюстраций и текстов учеб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ника о назначении и использовании мостов.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Создавать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модель вися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чего моста с соблюдением его конструктивных особенностей.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зировать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 xml:space="preserve">выделять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основные элементы реального объекта, которые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необходимо перенести при изготовлении модели.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Заполнять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ве плана изготовления изделия технологическую карту.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Выполнять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чертёж деталей и разметку при помощи шила.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Подбирать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материалы для изготовления изделия, отражающие характеристики или свойства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реального объекта,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заменять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при необходимости основные материалы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на подручные.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Осваивать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использовать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новые виды соединений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деталей (натягивание нитей). Самостоятельно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оформлять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изделие.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работу поэтапно,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её выполнения</w:t>
            </w:r>
          </w:p>
        </w:tc>
        <w:tc>
          <w:tcPr>
            <w:tcW w:w="1707" w:type="dxa"/>
            <w:gridSpan w:val="2"/>
          </w:tcPr>
          <w:p w:rsidR="00323ADD" w:rsidRPr="00A44CBE" w:rsidRDefault="00323ADD" w:rsidP="00E132F3">
            <w:pPr>
              <w:pStyle w:val="a4"/>
            </w:pPr>
          </w:p>
        </w:tc>
      </w:tr>
      <w:tr w:rsidR="00323ADD" w:rsidRPr="00A44CBE" w:rsidTr="001C0089">
        <w:trPr>
          <w:trHeight w:val="267"/>
        </w:trPr>
        <w:tc>
          <w:tcPr>
            <w:tcW w:w="540" w:type="dxa"/>
          </w:tcPr>
          <w:p w:rsidR="00323ADD" w:rsidRPr="00A44CBE" w:rsidRDefault="00903EFC" w:rsidP="00E132F3">
            <w:pPr>
              <w:pStyle w:val="a4"/>
              <w:jc w:val="center"/>
              <w:rPr>
                <w:b/>
              </w:rPr>
            </w:pPr>
            <w:r w:rsidRPr="00A44CBE">
              <w:rPr>
                <w:b/>
              </w:rPr>
              <w:lastRenderedPageBreak/>
              <w:t>24</w:t>
            </w:r>
          </w:p>
        </w:tc>
        <w:tc>
          <w:tcPr>
            <w:tcW w:w="805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3"/>
          </w:tcPr>
          <w:p w:rsidR="00323ADD" w:rsidRPr="00A44CBE" w:rsidRDefault="00323ADD" w:rsidP="00E132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Водный транспорт (1ч)</w:t>
            </w:r>
          </w:p>
          <w:p w:rsidR="00323ADD" w:rsidRPr="00A44CBE" w:rsidRDefault="00323ADD" w:rsidP="00E13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Водный транспорт. Виды водного транспорта. </w:t>
            </w: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Проект «Водный транспорт»</w:t>
            </w: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Проектная деятельность. Работа с бумагой. Работа с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пластмассовым конструктором. Конструирование. За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полнение технологической карты.</w:t>
            </w: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Профессия: кораблестроитель. </w:t>
            </w: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Понятия: верфь, баржа, контргайка.</w:t>
            </w: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</w:pPr>
          </w:p>
          <w:p w:rsidR="00323ADD" w:rsidRPr="00A44CBE" w:rsidRDefault="002C45A1" w:rsidP="002C4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Изделия: «Яхта», «Баржа»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(по выбору учителя)</w:t>
            </w:r>
          </w:p>
        </w:tc>
        <w:tc>
          <w:tcPr>
            <w:tcW w:w="4627" w:type="dxa"/>
          </w:tcPr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Осуществлять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поиск информации о водном транспорте и видах вод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транспорта.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Выбирать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модель (яхта и баржа) для проекта,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обос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новывать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свой выбор,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оценивать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свои возможности. Самостоятельно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организовывать  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свою  деятельность   в   проекте:  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анализировать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конструкцию,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заполнять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технологическую карту,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довательность операций. Яхта: самостоятельно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выполнять 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раскрой де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талей по шаблону, проводить сборку и оформление изделия,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исполь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зовать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приёмы работы с бумагой,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создавать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модель яхты с сохране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нием объёмной конструкции. Баржа: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подвижное и непод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вижное соединение деталей.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Презентовать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готовое изделие. </w:t>
            </w:r>
          </w:p>
          <w:p w:rsidR="00323ADD" w:rsidRPr="00A44CBE" w:rsidRDefault="002C45A1" w:rsidP="002C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Осуществлять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самоконтроль и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самооценку работы (по визуальному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плану или технологической карте);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корректировать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свои действия</w:t>
            </w:r>
          </w:p>
        </w:tc>
        <w:tc>
          <w:tcPr>
            <w:tcW w:w="1707" w:type="dxa"/>
            <w:gridSpan w:val="2"/>
          </w:tcPr>
          <w:p w:rsidR="00323ADD" w:rsidRPr="00A44CBE" w:rsidRDefault="00323ADD" w:rsidP="00E132F3">
            <w:pPr>
              <w:pStyle w:val="a4"/>
            </w:pPr>
          </w:p>
        </w:tc>
      </w:tr>
      <w:tr w:rsidR="00323ADD" w:rsidRPr="00A44CBE" w:rsidTr="001C0089">
        <w:trPr>
          <w:trHeight w:val="267"/>
        </w:trPr>
        <w:tc>
          <w:tcPr>
            <w:tcW w:w="540" w:type="dxa"/>
          </w:tcPr>
          <w:p w:rsidR="00323ADD" w:rsidRPr="00A44CBE" w:rsidRDefault="00903EFC" w:rsidP="00E132F3">
            <w:pPr>
              <w:pStyle w:val="a4"/>
              <w:jc w:val="center"/>
              <w:rPr>
                <w:b/>
              </w:rPr>
            </w:pPr>
            <w:r w:rsidRPr="00A44CBE">
              <w:rPr>
                <w:b/>
              </w:rPr>
              <w:lastRenderedPageBreak/>
              <w:t>25</w:t>
            </w:r>
          </w:p>
        </w:tc>
        <w:tc>
          <w:tcPr>
            <w:tcW w:w="805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3"/>
          </w:tcPr>
          <w:p w:rsidR="00323ADD" w:rsidRPr="00A44CBE" w:rsidRDefault="00323ADD" w:rsidP="00E132F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Океанариум (1ч)</w:t>
            </w:r>
          </w:p>
          <w:p w:rsidR="00323ADD" w:rsidRPr="00A44CBE" w:rsidRDefault="00323ADD" w:rsidP="00E13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Океанариум и его обитатели. Ихтиолог. Мягкие игруш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ки. Виды мягких игрушек (плоские, </w:t>
            </w:r>
            <w:proofErr w:type="spellStart"/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полуобъёмные</w:t>
            </w:r>
            <w:proofErr w:type="spellEnd"/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и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объёмные). Правила и последовательность работы над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мягкой игрушкой. Технология создания мягкой игруш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ки из подручных материалов.</w:t>
            </w: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«Океанариум»</w:t>
            </w: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Работа с текстильными материалами. Изготовление уп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рощённого варианта мягкой игрушки. Закрепление на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выков выполнения стежков и швов.</w:t>
            </w: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Профессия: ихтиолог. </w:t>
            </w: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Понятия: мягкая игрушка, океанариум. </w:t>
            </w: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Изделие: «Осьминоги и рыбки». </w:t>
            </w:r>
          </w:p>
          <w:p w:rsidR="00323ADD" w:rsidRPr="00A44CBE" w:rsidRDefault="002C45A1" w:rsidP="002C4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Практическая работа: «Мягкая игрушка»</w:t>
            </w:r>
          </w:p>
        </w:tc>
        <w:tc>
          <w:tcPr>
            <w:tcW w:w="4627" w:type="dxa"/>
          </w:tcPr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об океанариуме и его обитателях на основе мате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риала учебника.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Различать 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виды мягких игрушек.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Знакомиться 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 пра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вилами и последовательностью работы над мягкой игрушкой. </w:t>
            </w: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Осваивать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технологию создания мягкой игрушки из подручных мате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риалов.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Соотносить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изготовления мягкой игруш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ки с текстовым и слайдовым планами.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Заполнять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технологическую </w:t>
            </w:r>
            <w:r w:rsidRPr="00A44CB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карту. </w:t>
            </w:r>
          </w:p>
          <w:p w:rsidR="00323ADD" w:rsidRPr="00A44CBE" w:rsidRDefault="002C45A1" w:rsidP="002C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Соотносить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формы морских животных с формами предметов, из ко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торых изготавливаются мягкие игрушки.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Подбирать </w:t>
            </w:r>
            <w:r w:rsidRPr="00A44CB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из подручных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средств материалы для изготовления изделия,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находить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применение старым вещам.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Использовать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стежки и швы, освоенные на предыду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щих уроках.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Соблюдать 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правила работы иглой. Совместно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оформлять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композицию из осьминогов и рыбок</w:t>
            </w:r>
          </w:p>
        </w:tc>
        <w:tc>
          <w:tcPr>
            <w:tcW w:w="1707" w:type="dxa"/>
            <w:gridSpan w:val="2"/>
          </w:tcPr>
          <w:p w:rsidR="00323ADD" w:rsidRPr="00A44CBE" w:rsidRDefault="00323ADD" w:rsidP="00E132F3">
            <w:pPr>
              <w:pStyle w:val="a4"/>
            </w:pPr>
          </w:p>
        </w:tc>
      </w:tr>
      <w:tr w:rsidR="00323ADD" w:rsidRPr="00A44CBE" w:rsidTr="001C0089">
        <w:trPr>
          <w:trHeight w:val="267"/>
        </w:trPr>
        <w:tc>
          <w:tcPr>
            <w:tcW w:w="540" w:type="dxa"/>
          </w:tcPr>
          <w:p w:rsidR="00323ADD" w:rsidRPr="00A44CBE" w:rsidRDefault="00903EFC" w:rsidP="00E132F3">
            <w:pPr>
              <w:pStyle w:val="a4"/>
              <w:jc w:val="center"/>
              <w:rPr>
                <w:b/>
              </w:rPr>
            </w:pPr>
            <w:r w:rsidRPr="00A44CBE">
              <w:rPr>
                <w:b/>
              </w:rPr>
              <w:t>26</w:t>
            </w:r>
          </w:p>
        </w:tc>
        <w:tc>
          <w:tcPr>
            <w:tcW w:w="805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3"/>
          </w:tcPr>
          <w:p w:rsidR="00323ADD" w:rsidRPr="00A44CBE" w:rsidRDefault="00323ADD" w:rsidP="00E132F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Фонтаны (1ч)</w:t>
            </w:r>
          </w:p>
          <w:p w:rsidR="00323ADD" w:rsidRPr="00A44CBE" w:rsidRDefault="00323ADD" w:rsidP="00E13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Фонтаны. Виды и конструктивные особенности фон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танов. Изготовление объёмной модели фонтана из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пластичных материалов по заданному образцу.</w:t>
            </w: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Понятия: фонтан, декоративный водоём.</w:t>
            </w: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</w:pP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Изделие: «Фонтан». </w:t>
            </w:r>
          </w:p>
          <w:p w:rsidR="00323ADD" w:rsidRPr="00A44CBE" w:rsidRDefault="002C45A1" w:rsidP="002C4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Практическая работа: «Человек и вода»</w:t>
            </w:r>
          </w:p>
        </w:tc>
        <w:tc>
          <w:tcPr>
            <w:tcW w:w="4627" w:type="dxa"/>
          </w:tcPr>
          <w:p w:rsidR="00323ADD" w:rsidRPr="00A44CBE" w:rsidRDefault="002C45A1" w:rsidP="00E1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 xml:space="preserve">Составлять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рассказ о фонтанах, их видах и конструктивных особен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ностях, используя материал учебника и собственные наблюдения.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Из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готавливать 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объёмную модель из пластичных материалов по заданно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му образцу.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Организовывать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рабочее место.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Сравнивать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конструк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цию изделия с конструкцией реального объекта.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 xml:space="preserve">Анализировать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план 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изготовления изделия, самостоятельно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осуществлять 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его.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Выполнять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раскрой деталей по шаблонам,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оформлять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изделие при помощи плас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тичных материалов.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Контролировать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качество изготовления изделия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 слайдовому плану.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Выполнять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оформление изделия по собствен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ному эскизу. Самостоятельно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оценивать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изделие</w:t>
            </w:r>
          </w:p>
        </w:tc>
        <w:tc>
          <w:tcPr>
            <w:tcW w:w="1707" w:type="dxa"/>
            <w:gridSpan w:val="2"/>
          </w:tcPr>
          <w:p w:rsidR="00323ADD" w:rsidRPr="00A44CBE" w:rsidRDefault="00323ADD" w:rsidP="00E132F3">
            <w:pPr>
              <w:pStyle w:val="a4"/>
            </w:pPr>
          </w:p>
        </w:tc>
      </w:tr>
      <w:tr w:rsidR="00903EFC" w:rsidRPr="00A44CBE" w:rsidTr="004E525D">
        <w:trPr>
          <w:trHeight w:val="267"/>
        </w:trPr>
        <w:tc>
          <w:tcPr>
            <w:tcW w:w="14850" w:type="dxa"/>
            <w:gridSpan w:val="10"/>
          </w:tcPr>
          <w:p w:rsidR="00903EFC" w:rsidRPr="00A44CBE" w:rsidRDefault="00903EFC" w:rsidP="00E132F3">
            <w:pPr>
              <w:pStyle w:val="a4"/>
            </w:pPr>
            <w:r w:rsidRPr="00A44CBE">
              <w:rPr>
                <w:b/>
              </w:rPr>
              <w:lastRenderedPageBreak/>
              <w:t>Человек и воздух (3 ч )</w:t>
            </w:r>
          </w:p>
        </w:tc>
      </w:tr>
      <w:tr w:rsidR="00323ADD" w:rsidRPr="00A44CBE" w:rsidTr="001C0089">
        <w:trPr>
          <w:trHeight w:val="267"/>
        </w:trPr>
        <w:tc>
          <w:tcPr>
            <w:tcW w:w="540" w:type="dxa"/>
          </w:tcPr>
          <w:p w:rsidR="00323ADD" w:rsidRPr="00A44CBE" w:rsidRDefault="00903EFC" w:rsidP="00E132F3">
            <w:pPr>
              <w:pStyle w:val="a4"/>
              <w:jc w:val="center"/>
              <w:rPr>
                <w:b/>
              </w:rPr>
            </w:pPr>
            <w:r w:rsidRPr="00A44CBE">
              <w:rPr>
                <w:b/>
              </w:rPr>
              <w:t>27</w:t>
            </w:r>
          </w:p>
        </w:tc>
        <w:tc>
          <w:tcPr>
            <w:tcW w:w="805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3"/>
          </w:tcPr>
          <w:p w:rsidR="00323ADD" w:rsidRPr="00A44CBE" w:rsidRDefault="00323ADD" w:rsidP="00E132F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Зоопарк (1ч)</w:t>
            </w:r>
          </w:p>
          <w:p w:rsidR="00323ADD" w:rsidRPr="00A44CBE" w:rsidRDefault="00323ADD" w:rsidP="00E13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Знакомство с историей возникновения зоопарков в </w:t>
            </w:r>
            <w:r w:rsidRPr="00A44CB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России. Бионика. История возникновения искусства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оригами. Использование оригами. Различные техники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оригами: классическое оригами, модульное оригами.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Мокрое складывание. Условные обозначения техники </w:t>
            </w:r>
            <w:r w:rsidRPr="00A44CB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оригами.</w:t>
            </w: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Работа с бумагой. Изготовление изделия в технике ори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гами по условным обозначениям.</w:t>
            </w: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Понятия: оригами, бионика.</w:t>
            </w: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</w:pP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Изделие: «Птицы». </w:t>
            </w:r>
          </w:p>
          <w:p w:rsidR="00323ADD" w:rsidRPr="00A44CBE" w:rsidRDefault="002C45A1" w:rsidP="002C4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Практическая работа: «Тест «Условные обозначе</w:t>
            </w: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>ния техники оригами»</w:t>
            </w:r>
          </w:p>
        </w:tc>
        <w:tc>
          <w:tcPr>
            <w:tcW w:w="4627" w:type="dxa"/>
          </w:tcPr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Объяснять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значение понятия «бионика», используя текст учебника. </w:t>
            </w: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Анализировать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иллюстративный ряд,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сравнивать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различные техники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создания оригами,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обобщать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информацию об истории возникновения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искусства оригами и его использовании. </w:t>
            </w: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Осваивать </w:t>
            </w:r>
            <w:r w:rsidRPr="00A44CBE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условные обозначения техники оригами.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Соотносить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условные обозначения со слайдовым и текстовым планами. </w:t>
            </w:r>
          </w:p>
          <w:p w:rsidR="00323ADD" w:rsidRPr="00A44CBE" w:rsidRDefault="002C45A1" w:rsidP="002C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Осваивать </w:t>
            </w:r>
            <w:r w:rsidRPr="00A44CB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приёмы сложения оригами,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понимать </w:t>
            </w:r>
            <w:r w:rsidRPr="00A44CB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их графическое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изображение.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Определять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последовательность выполнения операций,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используя схему. Самостоятельно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составлять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план изготовления из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делия. Самостоятельно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работу по схеме,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соотносить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ковые обозначения с выполняемыми операциями по сложению орига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ми.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Презентовать 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готовое изделие, используя рубрику «Вопросы юно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го технолога»</w:t>
            </w:r>
          </w:p>
        </w:tc>
        <w:tc>
          <w:tcPr>
            <w:tcW w:w="1707" w:type="dxa"/>
            <w:gridSpan w:val="2"/>
          </w:tcPr>
          <w:p w:rsidR="00323ADD" w:rsidRPr="00A44CBE" w:rsidRDefault="00323ADD" w:rsidP="00E132F3">
            <w:pPr>
              <w:pStyle w:val="a4"/>
            </w:pPr>
          </w:p>
        </w:tc>
      </w:tr>
      <w:tr w:rsidR="00323ADD" w:rsidRPr="00A44CBE" w:rsidTr="001C0089">
        <w:trPr>
          <w:trHeight w:val="267"/>
        </w:trPr>
        <w:tc>
          <w:tcPr>
            <w:tcW w:w="540" w:type="dxa"/>
          </w:tcPr>
          <w:p w:rsidR="00323ADD" w:rsidRPr="00A44CBE" w:rsidRDefault="00903EFC" w:rsidP="00E132F3">
            <w:pPr>
              <w:pStyle w:val="a4"/>
              <w:jc w:val="center"/>
              <w:rPr>
                <w:b/>
              </w:rPr>
            </w:pPr>
            <w:r w:rsidRPr="00A44CBE">
              <w:rPr>
                <w:b/>
              </w:rPr>
              <w:t>28</w:t>
            </w:r>
          </w:p>
        </w:tc>
        <w:tc>
          <w:tcPr>
            <w:tcW w:w="805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3"/>
          </w:tcPr>
          <w:p w:rsidR="00323ADD" w:rsidRPr="00A44CBE" w:rsidRDefault="00323ADD" w:rsidP="00E132F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Вертолётная площадка (1ч)</w:t>
            </w:r>
          </w:p>
          <w:p w:rsidR="00323ADD" w:rsidRPr="00A44CBE" w:rsidRDefault="00323ADD" w:rsidP="00E13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Знакомство с особенностями конструкции вертолёта.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Особенности профессий лётчика, штурмана, авиакон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структора. Конструирование модели вертолёта. Знако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мство с новым материалом — пробкой.</w:t>
            </w: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Профессии: лётчик, штурман, авиаконструктор.</w:t>
            </w: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Понятия: вертолёт, лопасть. </w:t>
            </w:r>
          </w:p>
          <w:p w:rsidR="00323ADD" w:rsidRPr="00A44CBE" w:rsidRDefault="002C45A1" w:rsidP="002C4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Изделие: «Вертолёт «Муха»</w:t>
            </w:r>
          </w:p>
        </w:tc>
        <w:tc>
          <w:tcPr>
            <w:tcW w:w="4627" w:type="dxa"/>
          </w:tcPr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Анализировать, сравнивать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профессиональную деятельность лётчи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ка,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штурмана, авиаконструктора. </w:t>
            </w:r>
          </w:p>
          <w:p w:rsidR="00323ADD" w:rsidRPr="00A44CBE" w:rsidRDefault="002C45A1" w:rsidP="002C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Анализировать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образец изделия, сравнивать его с конструкцией ре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ального объекта (вертолёта).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называть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дета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ли вертолёта.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Определять 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материалы и инструменты, необходимые для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изготовления модели вертолёта. Самостоятельно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анализировать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план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изготовления изделия.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Применять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работы с разными матери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алами и инструментами, приспособлениями.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разметку де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талей по шаблону, раскрой ножницами.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Осуществлять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при необхо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димости замену материалов на аналогичные по свойствам материалы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изготовлении изделия.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изготовленного изде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лия по заданным критериям.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для презентации из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делия</w:t>
            </w:r>
          </w:p>
        </w:tc>
        <w:tc>
          <w:tcPr>
            <w:tcW w:w="1707" w:type="dxa"/>
            <w:gridSpan w:val="2"/>
          </w:tcPr>
          <w:p w:rsidR="00323ADD" w:rsidRPr="00A44CBE" w:rsidRDefault="00323ADD" w:rsidP="00E132F3">
            <w:pPr>
              <w:pStyle w:val="a4"/>
            </w:pPr>
          </w:p>
        </w:tc>
      </w:tr>
      <w:tr w:rsidR="00323ADD" w:rsidRPr="00A44CBE" w:rsidTr="001C0089">
        <w:trPr>
          <w:trHeight w:val="267"/>
        </w:trPr>
        <w:tc>
          <w:tcPr>
            <w:tcW w:w="540" w:type="dxa"/>
          </w:tcPr>
          <w:p w:rsidR="00323ADD" w:rsidRPr="00A44CBE" w:rsidRDefault="00903EFC" w:rsidP="00E132F3">
            <w:pPr>
              <w:pStyle w:val="a4"/>
              <w:jc w:val="center"/>
              <w:rPr>
                <w:b/>
              </w:rPr>
            </w:pPr>
            <w:r w:rsidRPr="00A44CBE">
              <w:rPr>
                <w:b/>
              </w:rPr>
              <w:lastRenderedPageBreak/>
              <w:t>29</w:t>
            </w:r>
          </w:p>
        </w:tc>
        <w:tc>
          <w:tcPr>
            <w:tcW w:w="805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3"/>
          </w:tcPr>
          <w:p w:rsidR="00323ADD" w:rsidRPr="00A44CBE" w:rsidRDefault="00323ADD" w:rsidP="00E132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Воздушный шар   (1ч)</w:t>
            </w:r>
          </w:p>
          <w:p w:rsidR="00323ADD" w:rsidRPr="00A44CBE" w:rsidRDefault="00323ADD" w:rsidP="00E13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Техника папье-маше. Применение техники папье-ма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ше для создания предметов быта. Освоение техники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папье-маше. </w:t>
            </w: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Украшение города и помещений при помощи воздуш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ных шаров. Варианты цветового решения композиции 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из воздушных шаров. Способы соединения деталей при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помощи ниток и скотча.</w:t>
            </w: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Понятие: папье-маше. </w:t>
            </w: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Изделие: «Воздушный шар».</w:t>
            </w: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Украшаем город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(материал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рассчитан на внеклассную 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деятельность) </w:t>
            </w: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Изделия: «Композиция «Клоун».</w:t>
            </w:r>
          </w:p>
          <w:p w:rsidR="00323ADD" w:rsidRPr="00A44CBE" w:rsidRDefault="002C45A1" w:rsidP="002C45A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>Практическая работа: «Человек и воздух»</w:t>
            </w:r>
          </w:p>
          <w:p w:rsidR="00323ADD" w:rsidRPr="00A44CBE" w:rsidRDefault="00323ADD" w:rsidP="00E132F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323ADD" w:rsidRPr="00A44CBE" w:rsidRDefault="00323ADD" w:rsidP="00E132F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323ADD" w:rsidRPr="00A44CBE" w:rsidRDefault="00323ADD" w:rsidP="00E132F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323ADD" w:rsidRPr="00A44CBE" w:rsidRDefault="00323ADD" w:rsidP="00E132F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323ADD" w:rsidRPr="00A44CBE" w:rsidRDefault="00323ADD" w:rsidP="00E13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lastRenderedPageBreak/>
              <w:t xml:space="preserve">Осваивать и применять 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технологию изготовления изделия из папье-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маше,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создавать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изделия в этой технологии.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Подбирать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бумагу для 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изготовления изделия «Воздушный шар», исходя из знания свойств бу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маги.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Составлять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 основе плана технологическую карту.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Контро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лировать 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изготовление изделия на основе технологической карты. Са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мостоятельно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выполнять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раскрой деталей корзины.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Оценивать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гото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вое изделие 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презентовать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работу.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Создавать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украшения из воздушных шаров для помещения. </w:t>
            </w: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Применять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способы соединения деталей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при помощи ниток и скот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ча. </w:t>
            </w: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Соблюдать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пропорции при изготовлении изделия.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Соотносить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фор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му шаров с деталью конструкции изделия,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выбирать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шары по этому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основанию.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Создавать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тематическую композицию</w:t>
            </w: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323ADD" w:rsidRPr="00A44CBE" w:rsidRDefault="00323ADD" w:rsidP="00E1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</w:tcPr>
          <w:p w:rsidR="00323ADD" w:rsidRPr="00A44CBE" w:rsidRDefault="00323ADD" w:rsidP="00E132F3">
            <w:pPr>
              <w:pStyle w:val="a4"/>
            </w:pPr>
          </w:p>
        </w:tc>
      </w:tr>
      <w:tr w:rsidR="00903EFC" w:rsidRPr="00A44CBE" w:rsidTr="00EE7DC2">
        <w:trPr>
          <w:trHeight w:val="267"/>
        </w:trPr>
        <w:tc>
          <w:tcPr>
            <w:tcW w:w="14850" w:type="dxa"/>
            <w:gridSpan w:val="10"/>
          </w:tcPr>
          <w:p w:rsidR="00903EFC" w:rsidRPr="00A44CBE" w:rsidRDefault="00903EFC" w:rsidP="00E132F3">
            <w:pPr>
              <w:pStyle w:val="a4"/>
            </w:pPr>
            <w:r w:rsidRPr="00A44CBE">
              <w:rPr>
                <w:b/>
              </w:rPr>
              <w:lastRenderedPageBreak/>
              <w:t>Человек и информация (5 ч)</w:t>
            </w:r>
          </w:p>
        </w:tc>
      </w:tr>
      <w:tr w:rsidR="00323ADD" w:rsidRPr="00A44CBE" w:rsidTr="001C0089">
        <w:trPr>
          <w:trHeight w:val="267"/>
        </w:trPr>
        <w:tc>
          <w:tcPr>
            <w:tcW w:w="540" w:type="dxa"/>
          </w:tcPr>
          <w:p w:rsidR="00323ADD" w:rsidRPr="00A44CBE" w:rsidRDefault="00903EFC" w:rsidP="00E132F3">
            <w:pPr>
              <w:pStyle w:val="a4"/>
              <w:jc w:val="center"/>
              <w:rPr>
                <w:b/>
              </w:rPr>
            </w:pPr>
            <w:r w:rsidRPr="00A44CBE">
              <w:rPr>
                <w:b/>
              </w:rPr>
              <w:t>30</w:t>
            </w:r>
          </w:p>
        </w:tc>
        <w:tc>
          <w:tcPr>
            <w:tcW w:w="805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323ADD" w:rsidRPr="00A44CBE" w:rsidRDefault="00323ADD" w:rsidP="00E132F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Переплётная мастерская (1ч)</w:t>
            </w:r>
          </w:p>
          <w:p w:rsidR="00323ADD" w:rsidRPr="00A44CBE" w:rsidRDefault="00323ADD" w:rsidP="00E13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  <w:gridSpan w:val="3"/>
          </w:tcPr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Книгопечатание. Основные этапы книгопечатания. </w:t>
            </w: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Печатные станки, печатный пресс, литера. Конструк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ция книг (книжный блок, обложка, переплёт, </w:t>
            </w:r>
            <w:proofErr w:type="spellStart"/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слизура</w:t>
            </w:r>
            <w:proofErr w:type="spellEnd"/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,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крышки, корешок). Профессиональная деятельность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печатника, переплётчика. Переплёт книги и его назна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чение. Декорирование изделия.</w:t>
            </w: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Освоение элементов переплётных работ (переплёт лис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тов в книжный блок) При изготовлении «Папки до</w:t>
            </w:r>
            <w:r w:rsidRPr="00A44CB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стижений».</w:t>
            </w: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Профессии: печатник, переплётчик. </w:t>
            </w: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Понятие: переплёт.</w:t>
            </w: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</w:pPr>
          </w:p>
          <w:p w:rsidR="00323ADD" w:rsidRPr="00A44CBE" w:rsidRDefault="002C45A1" w:rsidP="002C4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Изделие: «Переплётные работы»</w:t>
            </w:r>
          </w:p>
        </w:tc>
        <w:tc>
          <w:tcPr>
            <w:tcW w:w="4779" w:type="dxa"/>
            <w:gridSpan w:val="2"/>
          </w:tcPr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Осуществлять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поиск информации о книгопечатании из разных ис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точников,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называть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основные этапы книгопечатания,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характеризо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профессиональную деятельность печатника, переплётчика. </w:t>
            </w:r>
          </w:p>
          <w:p w:rsidR="00323ADD" w:rsidRPr="00A44CBE" w:rsidRDefault="002C45A1" w:rsidP="002C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составные элементы книги,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эти знания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для работы над изделием.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Осваивать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технику переплётных работ, спо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соб переплёта листов в книжный блок для «Папки достижений». Са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мостоятельно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составлять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технологическую карту,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использовать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план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работы.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Использовать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приёмы работы с бумагой, ножницами</w:t>
            </w:r>
          </w:p>
        </w:tc>
        <w:tc>
          <w:tcPr>
            <w:tcW w:w="1555" w:type="dxa"/>
          </w:tcPr>
          <w:p w:rsidR="00323ADD" w:rsidRPr="00A44CBE" w:rsidRDefault="00323ADD" w:rsidP="00E132F3">
            <w:pPr>
              <w:pStyle w:val="a4"/>
            </w:pPr>
          </w:p>
        </w:tc>
      </w:tr>
      <w:tr w:rsidR="00323ADD" w:rsidRPr="00A44CBE" w:rsidTr="001C0089">
        <w:trPr>
          <w:trHeight w:val="267"/>
        </w:trPr>
        <w:tc>
          <w:tcPr>
            <w:tcW w:w="540" w:type="dxa"/>
          </w:tcPr>
          <w:p w:rsidR="00323ADD" w:rsidRPr="00A44CBE" w:rsidRDefault="00903EFC" w:rsidP="00E132F3">
            <w:pPr>
              <w:pStyle w:val="a4"/>
              <w:jc w:val="center"/>
              <w:rPr>
                <w:b/>
              </w:rPr>
            </w:pPr>
            <w:r w:rsidRPr="00A44CBE">
              <w:rPr>
                <w:b/>
              </w:rPr>
              <w:t>31</w:t>
            </w:r>
          </w:p>
        </w:tc>
        <w:tc>
          <w:tcPr>
            <w:tcW w:w="805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323ADD" w:rsidRPr="00A44CBE" w:rsidRDefault="00323ADD" w:rsidP="00E132F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Почта (1ч)</w:t>
            </w:r>
          </w:p>
          <w:p w:rsidR="00323ADD" w:rsidRPr="00A44CBE" w:rsidRDefault="00323ADD" w:rsidP="00E13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  <w:gridSpan w:val="3"/>
          </w:tcPr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Способы общения и передачи информации. Почта. Те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леграф. Особенности работы почты и профессиональ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ная деятельность почтальона. Виды почтовых отправ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lastRenderedPageBreak/>
              <w:t xml:space="preserve">лений. Понятие «бланк». Процесс доставки почты.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Корреспонденция. Заполнение бланка почтового от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правления.</w:t>
            </w: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Профессии: почтальон, почтовый служащий. </w:t>
            </w:r>
          </w:p>
          <w:p w:rsidR="00323ADD" w:rsidRPr="00A44CBE" w:rsidRDefault="002C45A1" w:rsidP="002C4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Понятия: корреспонденция, бланк.</w:t>
            </w:r>
          </w:p>
        </w:tc>
        <w:tc>
          <w:tcPr>
            <w:tcW w:w="4779" w:type="dxa"/>
            <w:gridSpan w:val="2"/>
          </w:tcPr>
          <w:p w:rsidR="00323ADD" w:rsidRPr="00A44CBE" w:rsidRDefault="002C45A1" w:rsidP="00E1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Осуществлять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поиск информации о способах общения и передачи </w:t>
            </w:r>
            <w:r w:rsidRPr="00A44CB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информации.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Анализировать </w:t>
            </w:r>
            <w:r w:rsidRPr="00A44CB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сравнивать </w:t>
            </w:r>
            <w:r w:rsidRPr="00A44CB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различные виды почтовых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отправлений,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представлять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 доставки почты.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Отбирать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формацию и кратко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излагать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её.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Составлять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рассказ об особеннос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тях работы почтальона и почты,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использовать 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материал учебника и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собственные наблюдения.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Осваивать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заполнения бланка те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леграммы,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использовать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правила правописания</w:t>
            </w:r>
          </w:p>
        </w:tc>
        <w:tc>
          <w:tcPr>
            <w:tcW w:w="1555" w:type="dxa"/>
          </w:tcPr>
          <w:p w:rsidR="00323ADD" w:rsidRPr="00A44CBE" w:rsidRDefault="00323ADD" w:rsidP="00E132F3">
            <w:pPr>
              <w:pStyle w:val="a4"/>
            </w:pPr>
          </w:p>
        </w:tc>
      </w:tr>
      <w:tr w:rsidR="00323ADD" w:rsidRPr="00A44CBE" w:rsidTr="001C0089">
        <w:trPr>
          <w:trHeight w:val="267"/>
        </w:trPr>
        <w:tc>
          <w:tcPr>
            <w:tcW w:w="540" w:type="dxa"/>
          </w:tcPr>
          <w:p w:rsidR="00323ADD" w:rsidRPr="00A44CBE" w:rsidRDefault="00903EFC" w:rsidP="00E132F3">
            <w:pPr>
              <w:pStyle w:val="a4"/>
              <w:jc w:val="center"/>
              <w:rPr>
                <w:b/>
              </w:rPr>
            </w:pPr>
            <w:r w:rsidRPr="00A44CBE">
              <w:rPr>
                <w:b/>
              </w:rPr>
              <w:lastRenderedPageBreak/>
              <w:t>32-33</w:t>
            </w:r>
          </w:p>
        </w:tc>
        <w:tc>
          <w:tcPr>
            <w:tcW w:w="805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323ADD" w:rsidRPr="00A44CBE" w:rsidRDefault="00323ADD" w:rsidP="00E132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Кукольный театр (2 ч)</w:t>
            </w:r>
          </w:p>
          <w:p w:rsidR="00323ADD" w:rsidRPr="00A44CBE" w:rsidRDefault="00323ADD" w:rsidP="00E13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  <w:gridSpan w:val="3"/>
          </w:tcPr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Театр. Кукольный театр. Профессиональная деятель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ность кукольника, художника-декоратора, кукловода.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Пальчиковые куклы. Театральная афиша, театральная программка. Правила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поведения в театре. Спектакль.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Осмысление способов передачи информации при по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мощи книги, письма, телеграммы, афиши, театральной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программки, спектакля.</w:t>
            </w: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Проект «Готовим спектакль»</w:t>
            </w: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Проектная деятельность. Заполнение технологических карт. Изготовление пальчиковых кукол для спектакля.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Работа с тканью, шитьё. Колпачок. Работа с бумагой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по шаблону. Презентация, работа с технологической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картой, расчёт стоимости изделия.</w:t>
            </w: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Профессии: кукольник, художник-декоратор, кукло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вод. </w:t>
            </w: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Понятия: театр, театр кукол, программа. </w:t>
            </w:r>
          </w:p>
          <w:p w:rsidR="00323ADD" w:rsidRPr="00A44CBE" w:rsidRDefault="002C45A1" w:rsidP="002C4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Изделие: «Кукольный театр»</w:t>
            </w:r>
          </w:p>
        </w:tc>
        <w:tc>
          <w:tcPr>
            <w:tcW w:w="4779" w:type="dxa"/>
            <w:gridSpan w:val="2"/>
          </w:tcPr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Осуществлять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поиск информации о театре, кукольном театре, паль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чиковых куклах.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Отбирать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необходимую информацию и на её основе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составлять 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рассказ о театре.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Анализировать 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изделие,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составлять 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тех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 xml:space="preserve">нологическую карту.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Осмыслять 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этапы проекта и проектную докумен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тацию.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Оформлять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документацию проекта.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Использовать 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технологи</w:t>
            </w:r>
            <w:r w:rsidRPr="00A44C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ческую карту для сравнения изделий по назначению и технике выпол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нения.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Создавать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изделия по одной технологии.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Использовать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на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выки работы с бумагой, тканью, нитками.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Создавать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модели пальчи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ковых кукол для спектакля,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оформлять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их по собственному эскизу. </w:t>
            </w: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Самостоятельно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выбирать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способы оформления изделия.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Распреде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лять </w:t>
            </w:r>
            <w:r w:rsidRPr="00A44CB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в группе обязанности при изготовлении кукол для спектакля.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Оценивать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качество выполнения работы.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Рассказывать </w:t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 правилах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поведения в театре.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Делать вывод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 значении книг, писем, телеграмм, афиш, театраль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ных программок, спектаклей при передаче информации</w:t>
            </w:r>
          </w:p>
          <w:p w:rsidR="00323ADD" w:rsidRPr="00A44CBE" w:rsidRDefault="00323ADD" w:rsidP="00E1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323ADD" w:rsidRPr="00A44CBE" w:rsidRDefault="00323ADD" w:rsidP="00E132F3">
            <w:pPr>
              <w:pStyle w:val="a4"/>
            </w:pPr>
          </w:p>
        </w:tc>
      </w:tr>
      <w:tr w:rsidR="00323ADD" w:rsidRPr="00A44CBE" w:rsidTr="001C0089">
        <w:trPr>
          <w:trHeight w:val="267"/>
        </w:trPr>
        <w:tc>
          <w:tcPr>
            <w:tcW w:w="540" w:type="dxa"/>
          </w:tcPr>
          <w:p w:rsidR="00323ADD" w:rsidRPr="00A44CBE" w:rsidRDefault="00903EFC" w:rsidP="00E132F3">
            <w:pPr>
              <w:pStyle w:val="a4"/>
              <w:jc w:val="center"/>
              <w:rPr>
                <w:b/>
              </w:rPr>
            </w:pPr>
            <w:r w:rsidRPr="00A44CBE">
              <w:rPr>
                <w:b/>
              </w:rPr>
              <w:lastRenderedPageBreak/>
              <w:t>34</w:t>
            </w:r>
          </w:p>
        </w:tc>
        <w:tc>
          <w:tcPr>
            <w:tcW w:w="805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23ADD" w:rsidRPr="00A44CBE" w:rsidRDefault="00323ADD" w:rsidP="00E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323ADD" w:rsidRPr="00A44CBE" w:rsidRDefault="00323ADD" w:rsidP="00E132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Афиша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(1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</w:p>
          <w:p w:rsidR="00323ADD" w:rsidRPr="00A44CBE" w:rsidRDefault="00323ADD" w:rsidP="00E13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  <w:gridSpan w:val="3"/>
          </w:tcPr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Программа 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Microsoft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Office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Word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 Правила набора текс</w:t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та. Программа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Microsoft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Word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Document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doc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Сохране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ние документа, форматирование и печать. </w:t>
            </w: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Создание афиши и программки на компьютере.</w:t>
            </w: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2C45A1" w:rsidRPr="00A44CBE" w:rsidRDefault="002C45A1" w:rsidP="002C45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Понятия: афиша, панель инструментов, текстовый ре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дактор.</w:t>
            </w:r>
          </w:p>
          <w:p w:rsidR="002C45A1" w:rsidRPr="00A44CBE" w:rsidRDefault="002C45A1" w:rsidP="002C45A1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</w:pPr>
          </w:p>
          <w:p w:rsidR="00323ADD" w:rsidRPr="00A44CBE" w:rsidRDefault="002C45A1" w:rsidP="002C4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Изделие: «Афиша»</w:t>
            </w:r>
          </w:p>
        </w:tc>
        <w:tc>
          <w:tcPr>
            <w:tcW w:w="4779" w:type="dxa"/>
            <w:gridSpan w:val="2"/>
          </w:tcPr>
          <w:p w:rsidR="00323ADD" w:rsidRPr="00A44CBE" w:rsidRDefault="002C45A1" w:rsidP="00E1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оформления афиши,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ти её оформления.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Осваивать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правила набора текста.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Осваивать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боту с программой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Microsoft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Word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Создавать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сохранять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кумент в программе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Microsoft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Word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,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форматировать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печатать 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до</w:t>
            </w:r>
            <w:r w:rsidRPr="00A44C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кумент.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Выбирать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картинки для оформления афиши. На основе за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 xml:space="preserve">данного алгоритма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создавать </w:t>
            </w:r>
            <w:r w:rsidRPr="00A44C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афишу и программку для кукольного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спектакля. </w:t>
            </w:r>
            <w:r w:rsidRPr="00A4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Проводить </w:t>
            </w:r>
            <w:r w:rsidRPr="00A4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презентацию проекта «Кукольный спектакль»</w:t>
            </w:r>
          </w:p>
        </w:tc>
        <w:tc>
          <w:tcPr>
            <w:tcW w:w="1555" w:type="dxa"/>
          </w:tcPr>
          <w:p w:rsidR="00323ADD" w:rsidRPr="00A44CBE" w:rsidRDefault="00323ADD" w:rsidP="00E132F3">
            <w:pPr>
              <w:pStyle w:val="a4"/>
            </w:pPr>
          </w:p>
        </w:tc>
      </w:tr>
    </w:tbl>
    <w:p w:rsidR="001C0089" w:rsidRDefault="001C0089" w:rsidP="001C0089">
      <w:pPr>
        <w:jc w:val="center"/>
        <w:rPr>
          <w:b/>
        </w:rPr>
      </w:pPr>
    </w:p>
    <w:p w:rsidR="004D1595" w:rsidRPr="00B041FD" w:rsidRDefault="004D1595" w:rsidP="004D1595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</w:rPr>
      </w:pPr>
      <w:r w:rsidRPr="00B041FD">
        <w:rPr>
          <w:b/>
        </w:rPr>
        <w:t xml:space="preserve">Материально – техническое, учебно-методическое и </w:t>
      </w:r>
      <w:proofErr w:type="spellStart"/>
      <w:r w:rsidRPr="00B041FD">
        <w:rPr>
          <w:b/>
        </w:rPr>
        <w:t>информацоинное</w:t>
      </w:r>
      <w:proofErr w:type="spellEnd"/>
      <w:r w:rsidRPr="00B041FD">
        <w:rPr>
          <w:b/>
        </w:rPr>
        <w:t xml:space="preserve"> обеспечение учебного процесса.</w:t>
      </w:r>
    </w:p>
    <w:p w:rsidR="001C0089" w:rsidRDefault="001C0089" w:rsidP="001C0089">
      <w:pPr>
        <w:jc w:val="center"/>
        <w:rPr>
          <w:b/>
        </w:rPr>
      </w:pPr>
    </w:p>
    <w:p w:rsidR="001C0089" w:rsidRDefault="002B5834" w:rsidP="002B5834">
      <w:pPr>
        <w:rPr>
          <w:b/>
        </w:rPr>
      </w:pPr>
      <w:r>
        <w:rPr>
          <w:bCs/>
        </w:rPr>
        <w:t>Учебно-методическое обеспечение  для учителя:</w:t>
      </w:r>
    </w:p>
    <w:p w:rsidR="001C0089" w:rsidRDefault="002B5834" w:rsidP="002B5834">
      <w:pPr>
        <w:rPr>
          <w:bCs/>
        </w:rPr>
      </w:pPr>
      <w:r>
        <w:rPr>
          <w:bCs/>
        </w:rPr>
        <w:t>Уроки технологии. 3 класс. Пособие для учителей общеобразовательных учреждений /</w:t>
      </w:r>
      <w:proofErr w:type="spellStart"/>
      <w:r>
        <w:rPr>
          <w:bCs/>
        </w:rPr>
        <w:t>Роговцева</w:t>
      </w:r>
      <w:proofErr w:type="spellEnd"/>
      <w:r>
        <w:rPr>
          <w:bCs/>
        </w:rPr>
        <w:t xml:space="preserve"> Н.И.; Рос. Акад. Наук, Рос. Акад. образования, изд-во «Просвещение». – М.: Просвещение, 2011.</w:t>
      </w:r>
    </w:p>
    <w:p w:rsidR="002B5834" w:rsidRDefault="002B5834" w:rsidP="002B5834">
      <w:pPr>
        <w:rPr>
          <w:bCs/>
        </w:rPr>
      </w:pPr>
      <w:r>
        <w:rPr>
          <w:bCs/>
        </w:rPr>
        <w:t>Учебно-методическое обеспечение  для  учеников:</w:t>
      </w:r>
    </w:p>
    <w:p w:rsidR="002B5834" w:rsidRDefault="002B5834" w:rsidP="002B5834">
      <w:pPr>
        <w:autoSpaceDE w:val="0"/>
        <w:snapToGrid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bCs/>
        </w:rPr>
        <w:t>1. Технология. 3 класс. Учеб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д</w:t>
      </w:r>
      <w:proofErr w:type="gramEnd"/>
      <w:r>
        <w:rPr>
          <w:bCs/>
        </w:rPr>
        <w:t xml:space="preserve">ля общеобразовательных учреждений. /Н.И. </w:t>
      </w:r>
      <w:proofErr w:type="spellStart"/>
      <w:r>
        <w:rPr>
          <w:bCs/>
        </w:rPr>
        <w:t>Роговцева</w:t>
      </w:r>
      <w:proofErr w:type="spellEnd"/>
      <w:r>
        <w:rPr>
          <w:bCs/>
        </w:rPr>
        <w:t>, Н.В.Богданова, Добромыслова Н.В.; Рос. Акад. Наук, Рос. Акад. образования, изд-во «Просвещение». – М.: Просвещение, 2011.</w:t>
      </w:r>
    </w:p>
    <w:p w:rsidR="002B5834" w:rsidRDefault="002B5834" w:rsidP="002B5834">
      <w:pPr>
        <w:rPr>
          <w:b/>
        </w:rPr>
      </w:pPr>
      <w:r>
        <w:rPr>
          <w:bCs/>
        </w:rPr>
        <w:t xml:space="preserve">2. Технология. 3 класс. Рабочая тетрадь для общеобразовательных  учреждений. /Н.И. </w:t>
      </w:r>
      <w:proofErr w:type="spellStart"/>
      <w:r>
        <w:rPr>
          <w:bCs/>
        </w:rPr>
        <w:t>Роговцева</w:t>
      </w:r>
      <w:proofErr w:type="spellEnd"/>
      <w:r>
        <w:rPr>
          <w:bCs/>
        </w:rPr>
        <w:t>, Н.В.Богданова, Добромыслова Н.В.; Рос. Акад. Наук, Рос. Акад. образования, изд-во «Просвещение». – М.: Просвещение, 2011</w:t>
      </w:r>
    </w:p>
    <w:p w:rsidR="001B1000" w:rsidRPr="00A44CBE" w:rsidRDefault="001B1000">
      <w:pPr>
        <w:rPr>
          <w:rFonts w:ascii="Times New Roman" w:hAnsi="Times New Roman" w:cs="Times New Roman"/>
          <w:sz w:val="24"/>
          <w:szCs w:val="24"/>
        </w:rPr>
      </w:pPr>
    </w:p>
    <w:sectPr w:rsidR="001B1000" w:rsidRPr="00A44CBE" w:rsidSect="002B5834">
      <w:type w:val="continuous"/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63C" w:rsidRPr="00323ADD" w:rsidRDefault="002C363C" w:rsidP="00323ADD">
      <w:pPr>
        <w:spacing w:after="0" w:line="240" w:lineRule="auto"/>
      </w:pPr>
      <w:r>
        <w:separator/>
      </w:r>
    </w:p>
  </w:endnote>
  <w:endnote w:type="continuationSeparator" w:id="0">
    <w:p w:rsidR="002C363C" w:rsidRPr="00323ADD" w:rsidRDefault="002C363C" w:rsidP="0032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62611"/>
      <w:docPartObj>
        <w:docPartGallery w:val="Page Numbers (Bottom of Page)"/>
        <w:docPartUnique/>
      </w:docPartObj>
    </w:sdtPr>
    <w:sdtContent>
      <w:p w:rsidR="002B5834" w:rsidRDefault="0037549A">
        <w:pPr>
          <w:pStyle w:val="a7"/>
          <w:jc w:val="right"/>
        </w:pPr>
        <w:fldSimple w:instr=" PAGE   \* MERGEFORMAT ">
          <w:r w:rsidR="004D1595">
            <w:rPr>
              <w:noProof/>
            </w:rPr>
            <w:t>28</w:t>
          </w:r>
        </w:fldSimple>
      </w:p>
    </w:sdtContent>
  </w:sdt>
  <w:p w:rsidR="002B5834" w:rsidRDefault="002B58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63C" w:rsidRPr="00323ADD" w:rsidRDefault="002C363C" w:rsidP="00323ADD">
      <w:pPr>
        <w:spacing w:after="0" w:line="240" w:lineRule="auto"/>
      </w:pPr>
      <w:r>
        <w:separator/>
      </w:r>
    </w:p>
  </w:footnote>
  <w:footnote w:type="continuationSeparator" w:id="0">
    <w:p w:rsidR="002C363C" w:rsidRPr="00323ADD" w:rsidRDefault="002C363C" w:rsidP="00323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/>
      </w:r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ADD"/>
    <w:rsid w:val="001B1000"/>
    <w:rsid w:val="001C0089"/>
    <w:rsid w:val="00200511"/>
    <w:rsid w:val="002B5834"/>
    <w:rsid w:val="002C363C"/>
    <w:rsid w:val="002C45A1"/>
    <w:rsid w:val="00323584"/>
    <w:rsid w:val="00323ADD"/>
    <w:rsid w:val="00324B45"/>
    <w:rsid w:val="0037549A"/>
    <w:rsid w:val="004D1595"/>
    <w:rsid w:val="005149AE"/>
    <w:rsid w:val="00530768"/>
    <w:rsid w:val="00903EFC"/>
    <w:rsid w:val="00A44CBE"/>
    <w:rsid w:val="00D776CE"/>
    <w:rsid w:val="00F2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323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23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3ADD"/>
  </w:style>
  <w:style w:type="paragraph" w:styleId="a7">
    <w:name w:val="footer"/>
    <w:basedOn w:val="a"/>
    <w:link w:val="a8"/>
    <w:uiPriority w:val="99"/>
    <w:unhideWhenUsed/>
    <w:rsid w:val="00323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3ADD"/>
  </w:style>
  <w:style w:type="paragraph" w:styleId="a9">
    <w:name w:val="Title"/>
    <w:basedOn w:val="a"/>
    <w:next w:val="a"/>
    <w:link w:val="aa"/>
    <w:qFormat/>
    <w:rsid w:val="00A44CB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A44CBE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b">
    <w:name w:val="Body Text"/>
    <w:basedOn w:val="a"/>
    <w:link w:val="ac"/>
    <w:rsid w:val="00A44CB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A44C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Продолжение списка1"/>
    <w:basedOn w:val="a"/>
    <w:rsid w:val="00A44CBE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Обычный1"/>
    <w:rsid w:val="00A44CB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A44C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28</Pages>
  <Words>7723</Words>
  <Characters>44026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7</cp:revision>
  <dcterms:created xsi:type="dcterms:W3CDTF">2014-12-09T20:17:00Z</dcterms:created>
  <dcterms:modified xsi:type="dcterms:W3CDTF">2014-12-25T18:17:00Z</dcterms:modified>
</cp:coreProperties>
</file>