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DC9" w:rsidRDefault="008C5DC9" w:rsidP="008C5DC9">
      <w:pPr>
        <w:jc w:val="center"/>
        <w:rPr>
          <w:b/>
          <w:sz w:val="22"/>
          <w:szCs w:val="22"/>
        </w:rPr>
      </w:pPr>
    </w:p>
    <w:p w:rsidR="008C5DC9" w:rsidRDefault="008C5DC9" w:rsidP="008C5DC9">
      <w:pPr>
        <w:jc w:val="center"/>
        <w:rPr>
          <w:b/>
          <w:sz w:val="22"/>
          <w:szCs w:val="22"/>
        </w:rPr>
      </w:pPr>
    </w:p>
    <w:p w:rsidR="008C5DC9" w:rsidRPr="001F7687" w:rsidRDefault="008C5DC9" w:rsidP="008C5DC9">
      <w:pPr>
        <w:jc w:val="center"/>
        <w:rPr>
          <w:b/>
          <w:sz w:val="28"/>
          <w:szCs w:val="28"/>
        </w:rPr>
      </w:pPr>
      <w:r w:rsidRPr="001F7687">
        <w:rPr>
          <w:b/>
          <w:sz w:val="28"/>
          <w:szCs w:val="28"/>
        </w:rPr>
        <w:t>Пояснительная записка</w:t>
      </w:r>
      <w:r w:rsidR="002638EB" w:rsidRPr="001F7687">
        <w:rPr>
          <w:b/>
          <w:sz w:val="28"/>
          <w:szCs w:val="28"/>
        </w:rPr>
        <w:t>.</w:t>
      </w:r>
    </w:p>
    <w:p w:rsidR="008C5DC9" w:rsidRPr="001F7687" w:rsidRDefault="001F7687" w:rsidP="001F7687">
      <w:pPr>
        <w:rPr>
          <w:sz w:val="28"/>
          <w:szCs w:val="28"/>
        </w:rPr>
      </w:pPr>
      <w:r>
        <w:rPr>
          <w:b/>
          <w:sz w:val="28"/>
          <w:szCs w:val="28"/>
        </w:rPr>
        <w:br/>
        <w:t xml:space="preserve">   </w:t>
      </w:r>
      <w:r>
        <w:rPr>
          <w:b/>
          <w:sz w:val="28"/>
          <w:szCs w:val="28"/>
        </w:rPr>
        <w:tab/>
        <w:t xml:space="preserve">Рабочая программа </w:t>
      </w:r>
      <w:proofErr w:type="spellStart"/>
      <w:r>
        <w:rPr>
          <w:b/>
          <w:sz w:val="28"/>
          <w:szCs w:val="28"/>
        </w:rPr>
        <w:t>составленна</w:t>
      </w:r>
      <w:proofErr w:type="spellEnd"/>
      <w:r w:rsidR="008C5DC9" w:rsidRPr="001F7687">
        <w:rPr>
          <w:b/>
          <w:sz w:val="28"/>
          <w:szCs w:val="28"/>
        </w:rPr>
        <w:t xml:space="preserve"> на основе ФГОС</w:t>
      </w:r>
      <w:r>
        <w:rPr>
          <w:b/>
          <w:sz w:val="28"/>
          <w:szCs w:val="28"/>
        </w:rPr>
        <w:t xml:space="preserve"> НОО</w:t>
      </w:r>
      <w:r w:rsidR="008C5DC9" w:rsidRPr="001F7687">
        <w:rPr>
          <w:sz w:val="28"/>
          <w:szCs w:val="28"/>
        </w:rPr>
        <w:t xml:space="preserve">, авторской программы «Технология» </w:t>
      </w:r>
      <w:proofErr w:type="spellStart"/>
      <w:r w:rsidR="008C5DC9" w:rsidRPr="001F7687">
        <w:rPr>
          <w:sz w:val="28"/>
          <w:szCs w:val="28"/>
        </w:rPr>
        <w:t>Роговцева</w:t>
      </w:r>
      <w:proofErr w:type="spellEnd"/>
      <w:r w:rsidR="008C5DC9" w:rsidRPr="001F7687">
        <w:rPr>
          <w:sz w:val="28"/>
          <w:szCs w:val="28"/>
        </w:rPr>
        <w:t xml:space="preserve"> Н.И., </w:t>
      </w:r>
      <w:proofErr w:type="spellStart"/>
      <w:r w:rsidR="008C5DC9" w:rsidRPr="001F7687">
        <w:rPr>
          <w:sz w:val="28"/>
          <w:szCs w:val="28"/>
        </w:rPr>
        <w:t>Анащенкова</w:t>
      </w:r>
      <w:proofErr w:type="spellEnd"/>
      <w:r w:rsidR="008C5DC9" w:rsidRPr="001F7687">
        <w:rPr>
          <w:sz w:val="28"/>
          <w:szCs w:val="28"/>
        </w:rPr>
        <w:t xml:space="preserve"> С.В., Концепции духовно-нравственного развития и воспитания личности гражданина России, планируемых результатов начального общего образования.</w:t>
      </w:r>
    </w:p>
    <w:p w:rsidR="008C5DC9" w:rsidRPr="001F7687" w:rsidRDefault="008C5DC9" w:rsidP="001F7687">
      <w:pPr>
        <w:rPr>
          <w:sz w:val="28"/>
          <w:szCs w:val="28"/>
        </w:rPr>
      </w:pPr>
      <w:r w:rsidRPr="001F7687">
        <w:rPr>
          <w:sz w:val="28"/>
          <w:szCs w:val="28"/>
        </w:rPr>
        <w:t xml:space="preserve">    </w:t>
      </w:r>
    </w:p>
    <w:p w:rsidR="008C5DC9" w:rsidRPr="001F7687" w:rsidRDefault="008C5DC9" w:rsidP="001F7687">
      <w:pPr>
        <w:rPr>
          <w:sz w:val="28"/>
          <w:szCs w:val="28"/>
        </w:rPr>
      </w:pPr>
      <w:r w:rsidRPr="001F7687">
        <w:rPr>
          <w:b/>
          <w:bCs/>
          <w:sz w:val="28"/>
          <w:szCs w:val="28"/>
        </w:rPr>
        <w:tab/>
        <w:t>Возможности предмета</w:t>
      </w:r>
      <w:r w:rsidRPr="001F7687">
        <w:rPr>
          <w:sz w:val="28"/>
          <w:szCs w:val="28"/>
        </w:rPr>
        <w:t xml:space="preserve">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8C5DC9" w:rsidRPr="001F7687" w:rsidRDefault="008C5DC9" w:rsidP="001F7687">
      <w:pPr>
        <w:pStyle w:val="HTML"/>
        <w:textAlignment w:val="top"/>
        <w:rPr>
          <w:rFonts w:ascii="Times New Roman" w:hAnsi="Times New Roman" w:cs="Times New Roman"/>
          <w:sz w:val="28"/>
          <w:szCs w:val="28"/>
        </w:rPr>
      </w:pPr>
      <w:r w:rsidRPr="001F7687">
        <w:rPr>
          <w:rFonts w:ascii="Times New Roman" w:hAnsi="Times New Roman" w:cs="Times New Roman"/>
          <w:sz w:val="28"/>
          <w:szCs w:val="28"/>
        </w:rPr>
        <w:t xml:space="preserve">    </w:t>
      </w:r>
      <w:r w:rsidRPr="001F7687">
        <w:rPr>
          <w:rFonts w:ascii="Times New Roman" w:hAnsi="Times New Roman"/>
          <w:sz w:val="28"/>
          <w:szCs w:val="28"/>
        </w:rPr>
        <w:t xml:space="preserve">Учебный предмет «Технология» имеет </w:t>
      </w:r>
      <w:r w:rsidRPr="001F7687">
        <w:rPr>
          <w:rFonts w:ascii="Times New Roman" w:hAnsi="Times New Roman"/>
          <w:b/>
          <w:bCs/>
          <w:sz w:val="28"/>
          <w:szCs w:val="28"/>
        </w:rPr>
        <w:t>практико-ориентированную направленность</w:t>
      </w:r>
      <w:r w:rsidRPr="001F7687">
        <w:rPr>
          <w:rFonts w:ascii="Times New Roman" w:hAnsi="Times New Roman"/>
          <w:sz w:val="28"/>
          <w:szCs w:val="28"/>
        </w:rPr>
        <w:t>.</w:t>
      </w:r>
      <w:r w:rsidRPr="001F7687">
        <w:rPr>
          <w:rFonts w:ascii="Times New Roman" w:hAnsi="Times New Roman" w:cs="Times New Roman"/>
          <w:sz w:val="28"/>
          <w:szCs w:val="28"/>
        </w:rPr>
        <w:t xml:space="preserve">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w:t>
      </w:r>
      <w:proofErr w:type="spellStart"/>
      <w:r w:rsidRPr="001F7687">
        <w:rPr>
          <w:rFonts w:ascii="Times New Roman" w:hAnsi="Times New Roman" w:cs="Times New Roman"/>
          <w:sz w:val="28"/>
          <w:szCs w:val="28"/>
        </w:rPr>
        <w:t>внеучебной</w:t>
      </w:r>
      <w:proofErr w:type="spellEnd"/>
      <w:r w:rsidRPr="001F7687">
        <w:rPr>
          <w:rFonts w:ascii="Times New Roman" w:hAnsi="Times New Roman" w:cs="Times New Roman"/>
          <w:sz w:val="28"/>
          <w:szCs w:val="28"/>
        </w:rPr>
        <w:t xml:space="preserve"> деятельности (при поиске информации, освоении новых знаний, выполнении практических заданий). </w:t>
      </w:r>
    </w:p>
    <w:p w:rsidR="008C5DC9" w:rsidRPr="001F7687" w:rsidRDefault="008C5DC9" w:rsidP="001F7687">
      <w:pPr>
        <w:rPr>
          <w:sz w:val="28"/>
          <w:szCs w:val="28"/>
        </w:rPr>
      </w:pPr>
      <w:r w:rsidRPr="001F7687">
        <w:rPr>
          <w:sz w:val="28"/>
          <w:szCs w:val="28"/>
        </w:rPr>
        <w:t xml:space="preserve">      </w:t>
      </w:r>
      <w:r w:rsidRPr="001F7687">
        <w:rPr>
          <w:b/>
          <w:bCs/>
          <w:sz w:val="28"/>
          <w:szCs w:val="28"/>
        </w:rPr>
        <w:t>Практическая деятельность на уроках технологии является средством общего развития ребёнка</w:t>
      </w:r>
      <w:r w:rsidRPr="001F7687">
        <w:rPr>
          <w:sz w:val="28"/>
          <w:szCs w:val="28"/>
        </w:rPr>
        <w:t xml:space="preserve">,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8C5DC9" w:rsidRPr="001F7687" w:rsidRDefault="008C5DC9" w:rsidP="001F7687">
      <w:pPr>
        <w:rPr>
          <w:sz w:val="28"/>
          <w:szCs w:val="28"/>
        </w:rPr>
      </w:pPr>
    </w:p>
    <w:p w:rsidR="008C5DC9" w:rsidRPr="001F7687" w:rsidRDefault="008C5DC9" w:rsidP="001F7687">
      <w:pPr>
        <w:rPr>
          <w:color w:val="008000"/>
          <w:sz w:val="28"/>
          <w:szCs w:val="28"/>
        </w:rPr>
      </w:pPr>
      <w:r w:rsidRPr="001F7687">
        <w:rPr>
          <w:b/>
          <w:sz w:val="28"/>
          <w:szCs w:val="28"/>
        </w:rPr>
        <w:t xml:space="preserve">Цели </w:t>
      </w:r>
      <w:r w:rsidRPr="001F7687">
        <w:rPr>
          <w:sz w:val="28"/>
          <w:szCs w:val="28"/>
        </w:rPr>
        <w:t>изучения технологии в</w:t>
      </w:r>
      <w:r w:rsidRPr="001F7687">
        <w:rPr>
          <w:color w:val="000000"/>
          <w:sz w:val="28"/>
          <w:szCs w:val="28"/>
        </w:rPr>
        <w:t xml:space="preserve"> начальной школе</w:t>
      </w:r>
      <w:r w:rsidRPr="001F7687">
        <w:rPr>
          <w:color w:val="008000"/>
          <w:sz w:val="28"/>
          <w:szCs w:val="28"/>
        </w:rPr>
        <w:t>:</w:t>
      </w:r>
    </w:p>
    <w:p w:rsidR="008C5DC9" w:rsidRPr="001F7687" w:rsidRDefault="008C5DC9" w:rsidP="001F7687">
      <w:pPr>
        <w:numPr>
          <w:ilvl w:val="0"/>
          <w:numId w:val="1"/>
        </w:numPr>
        <w:rPr>
          <w:bCs/>
          <w:sz w:val="28"/>
          <w:szCs w:val="28"/>
        </w:rPr>
      </w:pPr>
      <w:r w:rsidRPr="001F7687">
        <w:rPr>
          <w:bCs/>
          <w:sz w:val="28"/>
          <w:szCs w:val="28"/>
        </w:rPr>
        <w:t>Овладение технологическими знаниями и технико-технологическими умениями.</w:t>
      </w:r>
    </w:p>
    <w:p w:rsidR="008C5DC9" w:rsidRPr="001F7687" w:rsidRDefault="008C5DC9" w:rsidP="001F7687">
      <w:pPr>
        <w:numPr>
          <w:ilvl w:val="0"/>
          <w:numId w:val="1"/>
        </w:numPr>
        <w:rPr>
          <w:bCs/>
          <w:sz w:val="28"/>
          <w:szCs w:val="28"/>
        </w:rPr>
      </w:pPr>
      <w:r w:rsidRPr="001F7687">
        <w:rPr>
          <w:bCs/>
          <w:sz w:val="28"/>
          <w:szCs w:val="28"/>
        </w:rPr>
        <w:t>Освоение продуктивной проектной деятельности.</w:t>
      </w:r>
    </w:p>
    <w:p w:rsidR="008C5DC9" w:rsidRPr="001F7687" w:rsidRDefault="008C5DC9" w:rsidP="001F7687">
      <w:pPr>
        <w:numPr>
          <w:ilvl w:val="0"/>
          <w:numId w:val="1"/>
        </w:numPr>
        <w:rPr>
          <w:bCs/>
          <w:sz w:val="28"/>
          <w:szCs w:val="28"/>
        </w:rPr>
      </w:pPr>
      <w:r w:rsidRPr="001F7687">
        <w:rPr>
          <w:bCs/>
          <w:sz w:val="28"/>
          <w:szCs w:val="28"/>
        </w:rPr>
        <w:t>Формирование позитивного эмоционально-ценностного отношения к труду и людям труда.</w:t>
      </w:r>
    </w:p>
    <w:p w:rsidR="008C5DC9" w:rsidRPr="001F7687" w:rsidRDefault="008C5DC9" w:rsidP="001F7687">
      <w:pPr>
        <w:ind w:left="360"/>
        <w:rPr>
          <w:b/>
          <w:color w:val="008000"/>
          <w:sz w:val="28"/>
          <w:szCs w:val="28"/>
        </w:rPr>
      </w:pPr>
    </w:p>
    <w:p w:rsidR="008C5DC9" w:rsidRPr="001F7687" w:rsidRDefault="008C5DC9" w:rsidP="001F7687">
      <w:pPr>
        <w:pStyle w:val="ab"/>
        <w:ind w:left="0"/>
        <w:rPr>
          <w:b/>
          <w:sz w:val="28"/>
          <w:szCs w:val="28"/>
        </w:rPr>
      </w:pPr>
      <w:r w:rsidRPr="001F7687">
        <w:rPr>
          <w:b/>
          <w:sz w:val="28"/>
          <w:szCs w:val="28"/>
        </w:rPr>
        <w:lastRenderedPageBreak/>
        <w:t>Основные задачи курса:</w:t>
      </w:r>
    </w:p>
    <w:p w:rsidR="008C5DC9" w:rsidRPr="001F7687" w:rsidRDefault="008C5DC9" w:rsidP="001F7687">
      <w:pPr>
        <w:rPr>
          <w:sz w:val="28"/>
          <w:szCs w:val="28"/>
        </w:rPr>
      </w:pPr>
      <w:r w:rsidRPr="001F7687">
        <w:rPr>
          <w:sz w:val="28"/>
          <w:szCs w:val="28"/>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8C5DC9" w:rsidRPr="001F7687" w:rsidRDefault="008C5DC9" w:rsidP="001F7687">
      <w:pPr>
        <w:rPr>
          <w:sz w:val="28"/>
          <w:szCs w:val="28"/>
        </w:rPr>
      </w:pPr>
      <w:r w:rsidRPr="001F7687">
        <w:rPr>
          <w:sz w:val="28"/>
          <w:szCs w:val="28"/>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8C5DC9" w:rsidRPr="001F7687" w:rsidRDefault="008C5DC9" w:rsidP="001F7687">
      <w:pPr>
        <w:autoSpaceDE w:val="0"/>
        <w:rPr>
          <w:sz w:val="28"/>
          <w:szCs w:val="28"/>
        </w:rPr>
      </w:pPr>
      <w:r w:rsidRPr="001F7687">
        <w:rPr>
          <w:sz w:val="28"/>
          <w:szCs w:val="28"/>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8C5DC9" w:rsidRPr="001F7687" w:rsidRDefault="008C5DC9" w:rsidP="001F7687">
      <w:pPr>
        <w:autoSpaceDE w:val="0"/>
        <w:rPr>
          <w:sz w:val="28"/>
          <w:szCs w:val="28"/>
        </w:rPr>
      </w:pPr>
      <w:r w:rsidRPr="001F7687">
        <w:rPr>
          <w:sz w:val="28"/>
          <w:szCs w:val="28"/>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8C5DC9" w:rsidRPr="001F7687" w:rsidRDefault="008C5DC9" w:rsidP="001F7687">
      <w:pPr>
        <w:autoSpaceDE w:val="0"/>
        <w:rPr>
          <w:sz w:val="28"/>
          <w:szCs w:val="28"/>
        </w:rPr>
      </w:pPr>
      <w:r w:rsidRPr="001F7687">
        <w:rPr>
          <w:sz w:val="28"/>
          <w:szCs w:val="28"/>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8C5DC9" w:rsidRPr="001F7687" w:rsidRDefault="008C5DC9" w:rsidP="001F7687">
      <w:pPr>
        <w:rPr>
          <w:sz w:val="28"/>
          <w:szCs w:val="28"/>
        </w:rPr>
      </w:pPr>
      <w:r w:rsidRPr="001F7687">
        <w:rPr>
          <w:sz w:val="28"/>
          <w:szCs w:val="28"/>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8C5DC9" w:rsidRPr="001F7687" w:rsidRDefault="008C5DC9" w:rsidP="001F7687">
      <w:pPr>
        <w:autoSpaceDE w:val="0"/>
        <w:rPr>
          <w:sz w:val="28"/>
          <w:szCs w:val="28"/>
        </w:rPr>
      </w:pPr>
      <w:r w:rsidRPr="001F7687">
        <w:rPr>
          <w:sz w:val="28"/>
          <w:szCs w:val="28"/>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8C5DC9" w:rsidRPr="001F7687" w:rsidRDefault="008C5DC9" w:rsidP="001F7687">
      <w:pPr>
        <w:autoSpaceDE w:val="0"/>
        <w:rPr>
          <w:sz w:val="28"/>
          <w:szCs w:val="28"/>
        </w:rPr>
      </w:pPr>
      <w:r w:rsidRPr="001F7687">
        <w:rPr>
          <w:sz w:val="28"/>
          <w:szCs w:val="28"/>
        </w:rPr>
        <w:t>- формирование  мотивации успеха, готовности к действиям в новых условиях и нестандартных ситуациях;</w:t>
      </w:r>
    </w:p>
    <w:p w:rsidR="008C5DC9" w:rsidRPr="001F7687" w:rsidRDefault="008C5DC9" w:rsidP="001F7687">
      <w:pPr>
        <w:autoSpaceDE w:val="0"/>
        <w:rPr>
          <w:sz w:val="28"/>
          <w:szCs w:val="28"/>
        </w:rPr>
      </w:pPr>
      <w:r w:rsidRPr="001F7687">
        <w:rPr>
          <w:sz w:val="28"/>
          <w:szCs w:val="28"/>
        </w:rPr>
        <w:t xml:space="preserve">- гармоничное развитие понятийно-логического и образно-художественного мышления в процессе реализации проекта; </w:t>
      </w:r>
    </w:p>
    <w:p w:rsidR="008C5DC9" w:rsidRPr="001F7687" w:rsidRDefault="008C5DC9" w:rsidP="001F7687">
      <w:pPr>
        <w:autoSpaceDE w:val="0"/>
        <w:rPr>
          <w:sz w:val="28"/>
          <w:szCs w:val="28"/>
        </w:rPr>
      </w:pPr>
      <w:r w:rsidRPr="001F7687">
        <w:rPr>
          <w:sz w:val="28"/>
          <w:szCs w:val="28"/>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8C5DC9" w:rsidRPr="001F7687" w:rsidRDefault="008C5DC9" w:rsidP="001F7687">
      <w:pPr>
        <w:rPr>
          <w:sz w:val="28"/>
          <w:szCs w:val="28"/>
        </w:rPr>
      </w:pPr>
      <w:r w:rsidRPr="001F7687">
        <w:rPr>
          <w:sz w:val="28"/>
          <w:szCs w:val="28"/>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8C5DC9" w:rsidRPr="001F7687" w:rsidRDefault="008C5DC9" w:rsidP="001F7687">
      <w:pPr>
        <w:rPr>
          <w:sz w:val="28"/>
          <w:szCs w:val="28"/>
        </w:rPr>
      </w:pPr>
      <w:r w:rsidRPr="001F7687">
        <w:rPr>
          <w:sz w:val="28"/>
          <w:szCs w:val="28"/>
        </w:rPr>
        <w:t>- развитие знаково-символического и пространственного мышления, творческого и репродуктивного воображения, творческого мышления;</w:t>
      </w:r>
    </w:p>
    <w:p w:rsidR="008C5DC9" w:rsidRPr="001F7687" w:rsidRDefault="008C5DC9" w:rsidP="001F7687">
      <w:pPr>
        <w:rPr>
          <w:sz w:val="28"/>
          <w:szCs w:val="28"/>
        </w:rPr>
      </w:pPr>
      <w:r w:rsidRPr="001F7687">
        <w:rPr>
          <w:sz w:val="28"/>
          <w:szCs w:val="28"/>
        </w:rPr>
        <w:t xml:space="preserve">- формирование на основе овладения культурой проектной деятельности внутреннего плана деятельности, включающего </w:t>
      </w:r>
      <w:proofErr w:type="spellStart"/>
      <w:r w:rsidRPr="001F7687">
        <w:rPr>
          <w:sz w:val="28"/>
          <w:szCs w:val="28"/>
        </w:rPr>
        <w:t>целеполагание</w:t>
      </w:r>
      <w:proofErr w:type="spellEnd"/>
      <w:r w:rsidRPr="001F7687">
        <w:rPr>
          <w:sz w:val="28"/>
          <w:szCs w:val="28"/>
        </w:rPr>
        <w:t xml:space="preserve">,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8C5DC9" w:rsidRPr="001F7687" w:rsidRDefault="008C5DC9" w:rsidP="001F7687">
      <w:pPr>
        <w:rPr>
          <w:sz w:val="28"/>
          <w:szCs w:val="28"/>
        </w:rPr>
      </w:pPr>
      <w:r w:rsidRPr="001F7687">
        <w:rPr>
          <w:sz w:val="28"/>
          <w:szCs w:val="28"/>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8C5DC9" w:rsidRPr="001F7687" w:rsidRDefault="008C5DC9" w:rsidP="001F7687">
      <w:pPr>
        <w:rPr>
          <w:sz w:val="28"/>
          <w:szCs w:val="28"/>
        </w:rPr>
      </w:pPr>
      <w:r w:rsidRPr="001F7687">
        <w:rPr>
          <w:sz w:val="28"/>
          <w:szCs w:val="28"/>
        </w:rPr>
        <w:lastRenderedPageBreak/>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8C5DC9" w:rsidRPr="001F7687" w:rsidRDefault="008C5DC9" w:rsidP="001F7687">
      <w:pPr>
        <w:rPr>
          <w:sz w:val="28"/>
          <w:szCs w:val="28"/>
        </w:rPr>
      </w:pPr>
      <w:r w:rsidRPr="001F7687">
        <w:rPr>
          <w:sz w:val="28"/>
          <w:szCs w:val="28"/>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8C5DC9" w:rsidRPr="001F7687" w:rsidRDefault="008C5DC9" w:rsidP="001F7687">
      <w:pPr>
        <w:rPr>
          <w:sz w:val="28"/>
          <w:szCs w:val="28"/>
        </w:rPr>
      </w:pPr>
      <w:r w:rsidRPr="001F7687">
        <w:rPr>
          <w:sz w:val="28"/>
          <w:szCs w:val="28"/>
        </w:rPr>
        <w:t>- формирование привычки неукоснительно соблюдать  технику безопасности и правила работы с инструментами, организации рабочего места;</w:t>
      </w:r>
    </w:p>
    <w:p w:rsidR="008C5DC9" w:rsidRPr="001F7687" w:rsidRDefault="008C5DC9" w:rsidP="001F7687">
      <w:pPr>
        <w:rPr>
          <w:sz w:val="28"/>
          <w:szCs w:val="28"/>
        </w:rPr>
      </w:pPr>
      <w:r w:rsidRPr="001F7687">
        <w:rPr>
          <w:sz w:val="28"/>
          <w:szCs w:val="28"/>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8C5DC9" w:rsidRPr="001F7687" w:rsidRDefault="008C5DC9" w:rsidP="001F7687">
      <w:pPr>
        <w:rPr>
          <w:sz w:val="28"/>
          <w:szCs w:val="28"/>
        </w:rPr>
      </w:pPr>
      <w:r w:rsidRPr="001F7687">
        <w:rPr>
          <w:sz w:val="28"/>
          <w:szCs w:val="28"/>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8C5DC9" w:rsidRPr="001F7687" w:rsidRDefault="008C5DC9" w:rsidP="001F7687">
      <w:pPr>
        <w:rPr>
          <w:sz w:val="28"/>
          <w:szCs w:val="28"/>
        </w:rPr>
      </w:pPr>
      <w:r w:rsidRPr="001F7687">
        <w:rPr>
          <w:sz w:val="28"/>
          <w:szCs w:val="28"/>
        </w:rPr>
        <w:t>- формирование потребности в общении и осмысление его значимости для достижения положительного конечного результата;</w:t>
      </w:r>
    </w:p>
    <w:p w:rsidR="008C5DC9" w:rsidRPr="001F7687" w:rsidRDefault="008C5DC9" w:rsidP="001F7687">
      <w:pPr>
        <w:rPr>
          <w:sz w:val="28"/>
          <w:szCs w:val="28"/>
        </w:rPr>
      </w:pPr>
      <w:r w:rsidRPr="001F7687">
        <w:rPr>
          <w:sz w:val="28"/>
          <w:szCs w:val="28"/>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8C5DC9" w:rsidRPr="001F7687" w:rsidRDefault="008C5DC9" w:rsidP="001F7687">
      <w:pPr>
        <w:rPr>
          <w:b/>
          <w:sz w:val="28"/>
          <w:szCs w:val="28"/>
        </w:rPr>
      </w:pPr>
    </w:p>
    <w:p w:rsidR="008C5DC9" w:rsidRPr="001F7687" w:rsidRDefault="008C5DC9" w:rsidP="001F7687">
      <w:pPr>
        <w:rPr>
          <w:b/>
          <w:sz w:val="28"/>
          <w:szCs w:val="28"/>
        </w:rPr>
      </w:pPr>
      <w:r w:rsidRPr="001F7687">
        <w:rPr>
          <w:b/>
          <w:sz w:val="28"/>
          <w:szCs w:val="28"/>
        </w:rPr>
        <w:t>Общая характеристика курса</w:t>
      </w:r>
      <w:r w:rsidR="002638EB" w:rsidRPr="001F7687">
        <w:rPr>
          <w:b/>
          <w:sz w:val="28"/>
          <w:szCs w:val="28"/>
        </w:rPr>
        <w:t>.</w:t>
      </w:r>
    </w:p>
    <w:p w:rsidR="008C5DC9" w:rsidRPr="001F7687" w:rsidRDefault="008C5DC9" w:rsidP="001F7687">
      <w:pPr>
        <w:rPr>
          <w:b/>
          <w:sz w:val="28"/>
          <w:szCs w:val="28"/>
        </w:rPr>
      </w:pPr>
    </w:p>
    <w:p w:rsidR="008C5DC9" w:rsidRPr="001F7687" w:rsidRDefault="008C5DC9" w:rsidP="001F7687">
      <w:pPr>
        <w:rPr>
          <w:sz w:val="28"/>
          <w:szCs w:val="28"/>
        </w:rPr>
      </w:pPr>
      <w:r w:rsidRPr="001F7687">
        <w:rPr>
          <w:sz w:val="28"/>
          <w:szCs w:val="28"/>
        </w:rPr>
        <w:t>Теоретической основой данной программы являются:</w:t>
      </w:r>
    </w:p>
    <w:p w:rsidR="008C5DC9" w:rsidRPr="001F7687" w:rsidRDefault="008C5DC9" w:rsidP="001F7687">
      <w:pPr>
        <w:numPr>
          <w:ilvl w:val="0"/>
          <w:numId w:val="2"/>
        </w:numPr>
        <w:rPr>
          <w:spacing w:val="-2"/>
          <w:sz w:val="28"/>
          <w:szCs w:val="28"/>
        </w:rPr>
      </w:pPr>
      <w:proofErr w:type="spellStart"/>
      <w:proofErr w:type="gramStart"/>
      <w:r w:rsidRPr="001F7687">
        <w:rPr>
          <w:b/>
          <w:bCs/>
          <w:i/>
          <w:sz w:val="28"/>
          <w:szCs w:val="28"/>
        </w:rPr>
        <w:t>Системно</w:t>
      </w:r>
      <w:r w:rsidRPr="001F7687">
        <w:rPr>
          <w:b/>
          <w:bCs/>
          <w:sz w:val="28"/>
          <w:szCs w:val="28"/>
        </w:rPr>
        <w:t>-</w:t>
      </w:r>
      <w:r w:rsidRPr="001F7687">
        <w:rPr>
          <w:b/>
          <w:bCs/>
          <w:i/>
          <w:sz w:val="28"/>
          <w:szCs w:val="28"/>
        </w:rPr>
        <w:t>деятельностный</w:t>
      </w:r>
      <w:proofErr w:type="spellEnd"/>
      <w:r w:rsidRPr="001F7687">
        <w:rPr>
          <w:b/>
          <w:bCs/>
          <w:sz w:val="28"/>
          <w:szCs w:val="28"/>
        </w:rPr>
        <w:t xml:space="preserve"> </w:t>
      </w:r>
      <w:r w:rsidRPr="001F7687">
        <w:rPr>
          <w:b/>
          <w:bCs/>
          <w:i/>
          <w:sz w:val="28"/>
          <w:szCs w:val="28"/>
        </w:rPr>
        <w:t>подход</w:t>
      </w:r>
      <w:r w:rsidRPr="001F7687">
        <w:rPr>
          <w:b/>
          <w:bCs/>
          <w:sz w:val="28"/>
          <w:szCs w:val="28"/>
        </w:rPr>
        <w:t xml:space="preserve">: </w:t>
      </w:r>
      <w:r w:rsidRPr="001F7687">
        <w:rPr>
          <w:spacing w:val="-2"/>
          <w:sz w:val="28"/>
          <w:szCs w:val="28"/>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1F7687">
        <w:rPr>
          <w:sz w:val="28"/>
          <w:szCs w:val="28"/>
        </w:rPr>
        <w:t xml:space="preserve">материальных (материализованных) действий с последующей их </w:t>
      </w:r>
      <w:proofErr w:type="spellStart"/>
      <w:r w:rsidRPr="001F7687">
        <w:rPr>
          <w:sz w:val="28"/>
          <w:szCs w:val="28"/>
        </w:rPr>
        <w:t>интериоризацией</w:t>
      </w:r>
      <w:proofErr w:type="spellEnd"/>
      <w:r w:rsidRPr="001F7687">
        <w:rPr>
          <w:sz w:val="28"/>
          <w:szCs w:val="28"/>
        </w:rPr>
        <w:t xml:space="preserve"> (П.Я.Гальперин, Н.Ф.Талызина и др</w:t>
      </w:r>
      <w:r w:rsidRPr="001F7687">
        <w:rPr>
          <w:spacing w:val="-2"/>
          <w:sz w:val="28"/>
          <w:szCs w:val="28"/>
        </w:rPr>
        <w:t>.).</w:t>
      </w:r>
      <w:proofErr w:type="gramEnd"/>
    </w:p>
    <w:p w:rsidR="008C5DC9" w:rsidRPr="001F7687" w:rsidRDefault="008C5DC9" w:rsidP="001F7687">
      <w:pPr>
        <w:numPr>
          <w:ilvl w:val="0"/>
          <w:numId w:val="2"/>
        </w:numPr>
        <w:rPr>
          <w:spacing w:val="6"/>
          <w:sz w:val="28"/>
          <w:szCs w:val="28"/>
        </w:rPr>
      </w:pPr>
      <w:r w:rsidRPr="001F7687">
        <w:rPr>
          <w:b/>
          <w:bCs/>
          <w:i/>
          <w:spacing w:val="6"/>
          <w:sz w:val="28"/>
          <w:szCs w:val="28"/>
        </w:rPr>
        <w:t>Теория</w:t>
      </w:r>
      <w:r w:rsidRPr="001F7687">
        <w:rPr>
          <w:b/>
          <w:bCs/>
          <w:spacing w:val="6"/>
          <w:sz w:val="28"/>
          <w:szCs w:val="28"/>
        </w:rPr>
        <w:t xml:space="preserve"> </w:t>
      </w:r>
      <w:r w:rsidRPr="001F7687">
        <w:rPr>
          <w:b/>
          <w:bCs/>
          <w:i/>
          <w:spacing w:val="6"/>
          <w:sz w:val="28"/>
          <w:szCs w:val="28"/>
        </w:rPr>
        <w:t>развития</w:t>
      </w:r>
      <w:r w:rsidRPr="001F7687">
        <w:rPr>
          <w:b/>
          <w:bCs/>
          <w:spacing w:val="6"/>
          <w:sz w:val="28"/>
          <w:szCs w:val="28"/>
        </w:rPr>
        <w:t xml:space="preserve"> </w:t>
      </w:r>
      <w:r w:rsidRPr="001F7687">
        <w:rPr>
          <w:b/>
          <w:bCs/>
          <w:i/>
          <w:spacing w:val="6"/>
          <w:sz w:val="28"/>
          <w:szCs w:val="28"/>
        </w:rPr>
        <w:t>личности</w:t>
      </w:r>
      <w:r w:rsidRPr="001F7687">
        <w:rPr>
          <w:b/>
          <w:bCs/>
          <w:spacing w:val="6"/>
          <w:sz w:val="28"/>
          <w:szCs w:val="28"/>
        </w:rPr>
        <w:t xml:space="preserve"> </w:t>
      </w:r>
      <w:r w:rsidRPr="001F7687">
        <w:rPr>
          <w:b/>
          <w:bCs/>
          <w:i/>
          <w:spacing w:val="6"/>
          <w:sz w:val="28"/>
          <w:szCs w:val="28"/>
        </w:rPr>
        <w:t>учащегося на основе освоения универсальных</w:t>
      </w:r>
      <w:r w:rsidRPr="001F7687">
        <w:rPr>
          <w:b/>
          <w:bCs/>
          <w:spacing w:val="6"/>
          <w:sz w:val="28"/>
          <w:szCs w:val="28"/>
        </w:rPr>
        <w:t xml:space="preserve"> </w:t>
      </w:r>
      <w:r w:rsidRPr="001F7687">
        <w:rPr>
          <w:b/>
          <w:bCs/>
          <w:i/>
          <w:spacing w:val="6"/>
          <w:sz w:val="28"/>
          <w:szCs w:val="28"/>
        </w:rPr>
        <w:t>способов</w:t>
      </w:r>
      <w:r w:rsidRPr="001F7687">
        <w:rPr>
          <w:b/>
          <w:bCs/>
          <w:spacing w:val="6"/>
          <w:sz w:val="28"/>
          <w:szCs w:val="28"/>
        </w:rPr>
        <w:t xml:space="preserve"> </w:t>
      </w:r>
      <w:r w:rsidRPr="001F7687">
        <w:rPr>
          <w:b/>
          <w:bCs/>
          <w:i/>
          <w:spacing w:val="6"/>
          <w:sz w:val="28"/>
          <w:szCs w:val="28"/>
        </w:rPr>
        <w:t>деятельности</w:t>
      </w:r>
      <w:r w:rsidRPr="001F7687">
        <w:rPr>
          <w:b/>
          <w:bCs/>
          <w:spacing w:val="6"/>
          <w:sz w:val="28"/>
          <w:szCs w:val="28"/>
        </w:rPr>
        <w:t xml:space="preserve">: </w:t>
      </w:r>
      <w:r w:rsidRPr="001F7687">
        <w:rPr>
          <w:spacing w:val="6"/>
          <w:sz w:val="28"/>
          <w:szCs w:val="28"/>
        </w:rPr>
        <w:t>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8C5DC9" w:rsidRPr="001F7687" w:rsidRDefault="008C5DC9" w:rsidP="001F7687">
      <w:pPr>
        <w:rPr>
          <w:sz w:val="28"/>
          <w:szCs w:val="28"/>
        </w:rPr>
      </w:pPr>
    </w:p>
    <w:p w:rsidR="008C5DC9" w:rsidRPr="001F7687" w:rsidRDefault="008C5DC9" w:rsidP="001F7687">
      <w:pPr>
        <w:rPr>
          <w:spacing w:val="6"/>
          <w:sz w:val="28"/>
          <w:szCs w:val="28"/>
        </w:rPr>
      </w:pPr>
      <w:r w:rsidRPr="001F7687">
        <w:rPr>
          <w:b/>
          <w:bCs/>
          <w:spacing w:val="6"/>
          <w:sz w:val="28"/>
          <w:szCs w:val="28"/>
        </w:rPr>
        <w:t>Особенности программы</w:t>
      </w:r>
      <w:r w:rsidR="002638EB" w:rsidRPr="001F7687">
        <w:rPr>
          <w:b/>
          <w:bCs/>
          <w:spacing w:val="6"/>
          <w:sz w:val="28"/>
          <w:szCs w:val="28"/>
        </w:rPr>
        <w:t>.</w:t>
      </w:r>
      <w:r w:rsidRPr="001F7687">
        <w:rPr>
          <w:spacing w:val="6"/>
          <w:sz w:val="28"/>
          <w:szCs w:val="28"/>
        </w:rPr>
        <w:t xml:space="preserve"> </w:t>
      </w:r>
    </w:p>
    <w:p w:rsidR="008C5DC9" w:rsidRPr="001F7687" w:rsidRDefault="008C5DC9" w:rsidP="001F7687">
      <w:pPr>
        <w:ind w:firstLine="709"/>
        <w:rPr>
          <w:spacing w:val="6"/>
          <w:sz w:val="28"/>
          <w:szCs w:val="28"/>
        </w:rPr>
      </w:pPr>
    </w:p>
    <w:p w:rsidR="008C5DC9" w:rsidRPr="001F7687" w:rsidRDefault="008C5DC9" w:rsidP="001F7687">
      <w:pPr>
        <w:rPr>
          <w:i/>
          <w:sz w:val="28"/>
          <w:szCs w:val="28"/>
        </w:rPr>
      </w:pPr>
      <w:r w:rsidRPr="001F7687">
        <w:rPr>
          <w:sz w:val="28"/>
          <w:szCs w:val="28"/>
        </w:rPr>
        <w:lastRenderedPageBreak/>
        <w:tab/>
        <w:t xml:space="preserve">Особенностью программы является то, что она обеспечивает изучение начального курса  технологии   через </w:t>
      </w:r>
      <w:r w:rsidRPr="001F7687">
        <w:rPr>
          <w:i/>
          <w:sz w:val="28"/>
          <w:szCs w:val="28"/>
        </w:rPr>
        <w:t>осмысление младшим школьником  деятельности человека</w:t>
      </w:r>
      <w:r w:rsidRPr="001F7687">
        <w:rPr>
          <w:sz w:val="28"/>
          <w:szCs w:val="28"/>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sidRPr="001F7687">
        <w:rPr>
          <w:i/>
          <w:sz w:val="28"/>
          <w:szCs w:val="28"/>
        </w:rPr>
        <w:t>продуктивной проектной деятельности</w:t>
      </w:r>
      <w:r w:rsidRPr="001F7687">
        <w:rPr>
          <w:sz w:val="28"/>
          <w:szCs w:val="28"/>
        </w:rPr>
        <w:t xml:space="preserve">.   Формирование конструкторско-технологических знаний и умений происходит в процессе работы  с </w:t>
      </w:r>
      <w:r w:rsidRPr="001F7687">
        <w:rPr>
          <w:i/>
          <w:sz w:val="28"/>
          <w:szCs w:val="28"/>
        </w:rPr>
        <w:t>технологической картой.</w:t>
      </w:r>
    </w:p>
    <w:p w:rsidR="008C5DC9" w:rsidRPr="001F7687" w:rsidRDefault="008C5DC9" w:rsidP="001F7687">
      <w:pPr>
        <w:rPr>
          <w:sz w:val="28"/>
          <w:szCs w:val="28"/>
        </w:rPr>
      </w:pPr>
      <w:r w:rsidRPr="001F7687">
        <w:rPr>
          <w:i/>
          <w:sz w:val="28"/>
          <w:szCs w:val="28"/>
        </w:rPr>
        <w:t xml:space="preserve">        </w:t>
      </w:r>
      <w:r w:rsidRPr="001F7687">
        <w:rPr>
          <w:sz w:val="28"/>
          <w:szCs w:val="28"/>
        </w:rPr>
        <w:t xml:space="preserve">Названные особенности  программы отражены в ее структуре. </w:t>
      </w:r>
    </w:p>
    <w:p w:rsidR="008C5DC9" w:rsidRPr="001F7687" w:rsidRDefault="008C5DC9" w:rsidP="001F7687">
      <w:pPr>
        <w:rPr>
          <w:sz w:val="28"/>
          <w:szCs w:val="28"/>
        </w:rPr>
      </w:pPr>
      <w:r w:rsidRPr="001F7687">
        <w:rPr>
          <w:sz w:val="28"/>
          <w:szCs w:val="28"/>
        </w:rPr>
        <w:t xml:space="preserve">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w:t>
      </w:r>
      <w:r w:rsidRPr="001F7687">
        <w:rPr>
          <w:b/>
          <w:bCs/>
          <w:sz w:val="28"/>
          <w:szCs w:val="28"/>
        </w:rPr>
        <w:t>реализован  принцип</w:t>
      </w:r>
      <w:r w:rsidRPr="001F7687">
        <w:rPr>
          <w:sz w:val="28"/>
          <w:szCs w:val="28"/>
        </w:rPr>
        <w:t>: от деятельности под контролем учителя к самостоятельному изготовлению определенной «продукции», реализации конкретного проекта.</w:t>
      </w:r>
    </w:p>
    <w:p w:rsidR="008C5DC9" w:rsidRPr="001F7687" w:rsidRDefault="008C5DC9" w:rsidP="001F7687">
      <w:pPr>
        <w:pStyle w:val="ab"/>
        <w:ind w:left="0"/>
        <w:rPr>
          <w:sz w:val="28"/>
          <w:szCs w:val="28"/>
        </w:rPr>
      </w:pPr>
      <w:r w:rsidRPr="001F7687">
        <w:rPr>
          <w:color w:val="FF0000"/>
          <w:sz w:val="28"/>
          <w:szCs w:val="28"/>
        </w:rPr>
        <w:t xml:space="preserve">         </w:t>
      </w:r>
      <w:r w:rsidRPr="001F7687">
        <w:rPr>
          <w:sz w:val="28"/>
          <w:szCs w:val="28"/>
        </w:rPr>
        <w:t xml:space="preserve">Особое внимание в программе отводится содержанию практических  работ, которое предусматривает: </w:t>
      </w:r>
    </w:p>
    <w:p w:rsidR="008C5DC9" w:rsidRPr="001F7687" w:rsidRDefault="008C5DC9" w:rsidP="001F7687">
      <w:pPr>
        <w:numPr>
          <w:ilvl w:val="0"/>
          <w:numId w:val="3"/>
        </w:numPr>
        <w:rPr>
          <w:sz w:val="28"/>
          <w:szCs w:val="28"/>
        </w:rPr>
      </w:pPr>
      <w:r w:rsidRPr="001F7687">
        <w:rPr>
          <w:sz w:val="28"/>
          <w:szCs w:val="28"/>
        </w:rP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8C5DC9" w:rsidRPr="001F7687" w:rsidRDefault="008C5DC9" w:rsidP="001F7687">
      <w:pPr>
        <w:numPr>
          <w:ilvl w:val="0"/>
          <w:numId w:val="4"/>
        </w:numPr>
        <w:rPr>
          <w:iCs/>
          <w:sz w:val="28"/>
          <w:szCs w:val="28"/>
        </w:rPr>
      </w:pPr>
      <w:r w:rsidRPr="001F7687">
        <w:rPr>
          <w:sz w:val="28"/>
          <w:szCs w:val="28"/>
        </w:rPr>
        <w:t xml:space="preserve">овладение инвариантными составляющими технологических операций (способами работы)  </w:t>
      </w:r>
      <w:r w:rsidRPr="001F7687">
        <w:rPr>
          <w:iCs/>
          <w:sz w:val="28"/>
          <w:szCs w:val="28"/>
        </w:rPr>
        <w:t>разметки,</w:t>
      </w:r>
      <w:r w:rsidRPr="001F7687">
        <w:rPr>
          <w:sz w:val="28"/>
          <w:szCs w:val="28"/>
        </w:rPr>
        <w:t xml:space="preserve"> </w:t>
      </w:r>
      <w:r w:rsidRPr="001F7687">
        <w:rPr>
          <w:iCs/>
          <w:sz w:val="28"/>
          <w:szCs w:val="28"/>
        </w:rPr>
        <w:t>раскроя, сборки, отделки;</w:t>
      </w:r>
    </w:p>
    <w:p w:rsidR="008C5DC9" w:rsidRPr="001F7687" w:rsidRDefault="008C5DC9" w:rsidP="001F7687">
      <w:pPr>
        <w:numPr>
          <w:ilvl w:val="0"/>
          <w:numId w:val="4"/>
        </w:numPr>
        <w:rPr>
          <w:sz w:val="28"/>
          <w:szCs w:val="28"/>
        </w:rPr>
      </w:pPr>
      <w:r w:rsidRPr="001F7687">
        <w:rPr>
          <w:sz w:val="28"/>
          <w:szCs w:val="28"/>
        </w:rPr>
        <w:t xml:space="preserve"> первичное ознакомление с законами природы, на которые опирается человек при работе;  </w:t>
      </w:r>
    </w:p>
    <w:p w:rsidR="008C5DC9" w:rsidRPr="001F7687" w:rsidRDefault="008C5DC9" w:rsidP="001F7687">
      <w:pPr>
        <w:numPr>
          <w:ilvl w:val="0"/>
          <w:numId w:val="3"/>
        </w:numPr>
        <w:rPr>
          <w:sz w:val="28"/>
          <w:szCs w:val="28"/>
        </w:rPr>
      </w:pPr>
      <w:r w:rsidRPr="001F7687">
        <w:rPr>
          <w:sz w:val="28"/>
          <w:szCs w:val="28"/>
        </w:rPr>
        <w:t>знакомство со свойствами материалов, инструментами и машинами, помогающими человеку в обработке сырья и создании предметного мира;</w:t>
      </w:r>
    </w:p>
    <w:p w:rsidR="008C5DC9" w:rsidRPr="001F7687" w:rsidRDefault="008C5DC9" w:rsidP="001F7687">
      <w:pPr>
        <w:numPr>
          <w:ilvl w:val="0"/>
          <w:numId w:val="3"/>
        </w:numPr>
        <w:rPr>
          <w:sz w:val="28"/>
          <w:szCs w:val="28"/>
        </w:rPr>
      </w:pPr>
      <w:r w:rsidRPr="001F7687">
        <w:rPr>
          <w:sz w:val="28"/>
          <w:szCs w:val="28"/>
        </w:rPr>
        <w:t>изготовление  преимущественно объемных изделий (в целях развития пространственного  восприятия);</w:t>
      </w:r>
    </w:p>
    <w:p w:rsidR="008C5DC9" w:rsidRPr="001F7687" w:rsidRDefault="008C5DC9" w:rsidP="001F7687">
      <w:pPr>
        <w:numPr>
          <w:ilvl w:val="0"/>
          <w:numId w:val="3"/>
        </w:numPr>
        <w:rPr>
          <w:sz w:val="28"/>
          <w:szCs w:val="28"/>
        </w:rPr>
      </w:pPr>
      <w:r w:rsidRPr="001F7687">
        <w:rPr>
          <w:sz w:val="28"/>
          <w:szCs w:val="28"/>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8C5DC9" w:rsidRPr="001F7687" w:rsidRDefault="008C5DC9" w:rsidP="001F7687">
      <w:pPr>
        <w:numPr>
          <w:ilvl w:val="0"/>
          <w:numId w:val="3"/>
        </w:numPr>
        <w:rPr>
          <w:spacing w:val="6"/>
          <w:sz w:val="28"/>
          <w:szCs w:val="28"/>
        </w:rPr>
      </w:pPr>
      <w:r w:rsidRPr="001F7687">
        <w:rPr>
          <w:spacing w:val="4"/>
          <w:sz w:val="28"/>
          <w:szCs w:val="28"/>
        </w:rPr>
        <w:t>проектная</w:t>
      </w:r>
      <w:r w:rsidRPr="001F7687">
        <w:rPr>
          <w:b/>
          <w:spacing w:val="4"/>
          <w:sz w:val="28"/>
          <w:szCs w:val="28"/>
        </w:rPr>
        <w:t xml:space="preserve"> </w:t>
      </w:r>
      <w:r w:rsidRPr="001F7687">
        <w:rPr>
          <w:spacing w:val="4"/>
          <w:sz w:val="28"/>
          <w:szCs w:val="28"/>
        </w:rPr>
        <w:t>деятельность</w:t>
      </w:r>
      <w:r w:rsidRPr="001F7687">
        <w:rPr>
          <w:b/>
          <w:spacing w:val="4"/>
          <w:sz w:val="28"/>
          <w:szCs w:val="28"/>
        </w:rPr>
        <w:t xml:space="preserve"> (</w:t>
      </w:r>
      <w:r w:rsidRPr="001F7687">
        <w:rPr>
          <w:spacing w:val="1"/>
          <w:sz w:val="28"/>
          <w:szCs w:val="28"/>
        </w:rPr>
        <w:t>определение цели и задач, распределение участников для решения поставленных задач</w:t>
      </w:r>
      <w:r w:rsidRPr="001F7687">
        <w:rPr>
          <w:spacing w:val="6"/>
          <w:sz w:val="28"/>
          <w:szCs w:val="28"/>
        </w:rPr>
        <w:t>, составление плана, выбор средств и способов деятельности, оценка результатов, коррекция деятельности);</w:t>
      </w:r>
    </w:p>
    <w:p w:rsidR="008C5DC9" w:rsidRPr="001F7687" w:rsidRDefault="008C5DC9" w:rsidP="001F7687">
      <w:pPr>
        <w:numPr>
          <w:ilvl w:val="0"/>
          <w:numId w:val="3"/>
        </w:numPr>
        <w:rPr>
          <w:sz w:val="28"/>
          <w:szCs w:val="28"/>
        </w:rPr>
      </w:pPr>
      <w:r w:rsidRPr="001F7687">
        <w:rPr>
          <w:sz w:val="28"/>
          <w:szCs w:val="28"/>
        </w:rPr>
        <w:t xml:space="preserve">использование в работе  преимущественно конструкторской, а не  изобразительной деятельности; </w:t>
      </w:r>
    </w:p>
    <w:p w:rsidR="008C5DC9" w:rsidRPr="001F7687" w:rsidRDefault="008C5DC9" w:rsidP="001F7687">
      <w:pPr>
        <w:numPr>
          <w:ilvl w:val="0"/>
          <w:numId w:val="3"/>
        </w:numPr>
        <w:rPr>
          <w:sz w:val="28"/>
          <w:szCs w:val="28"/>
        </w:rPr>
      </w:pPr>
      <w:r w:rsidRPr="001F7687">
        <w:rPr>
          <w:sz w:val="28"/>
          <w:szCs w:val="28"/>
        </w:rPr>
        <w:t>знакомство с природой и использованием ее богатств человеком;</w:t>
      </w:r>
    </w:p>
    <w:p w:rsidR="008C5DC9" w:rsidRPr="001F7687" w:rsidRDefault="008C5DC9" w:rsidP="001F7687">
      <w:pPr>
        <w:numPr>
          <w:ilvl w:val="0"/>
          <w:numId w:val="3"/>
        </w:numPr>
        <w:rPr>
          <w:sz w:val="28"/>
          <w:szCs w:val="28"/>
        </w:rPr>
      </w:pPr>
      <w:r w:rsidRPr="001F7687">
        <w:rPr>
          <w:sz w:val="28"/>
          <w:szCs w:val="28"/>
        </w:rPr>
        <w:t>изготовление преимущественно изделий, которые являются объектами предметного мира (то, что создано человеком), а не природы.</w:t>
      </w:r>
    </w:p>
    <w:p w:rsidR="008C5DC9" w:rsidRPr="001F7687" w:rsidRDefault="008C5DC9" w:rsidP="001F7687">
      <w:pPr>
        <w:ind w:left="496"/>
        <w:rPr>
          <w:sz w:val="28"/>
          <w:szCs w:val="28"/>
        </w:rPr>
      </w:pPr>
    </w:p>
    <w:p w:rsidR="008C5DC9" w:rsidRPr="001F7687" w:rsidRDefault="008C5DC9" w:rsidP="001F7687">
      <w:pPr>
        <w:rPr>
          <w:sz w:val="28"/>
          <w:szCs w:val="28"/>
        </w:rPr>
      </w:pPr>
      <w:r w:rsidRPr="001F7687">
        <w:rPr>
          <w:sz w:val="28"/>
          <w:szCs w:val="28"/>
        </w:rPr>
        <w:lastRenderedPageBreak/>
        <w:t xml:space="preserve">     </w:t>
      </w:r>
      <w:r w:rsidRPr="001F7687">
        <w:rPr>
          <w:b/>
          <w:bCs/>
          <w:sz w:val="28"/>
          <w:szCs w:val="28"/>
        </w:rPr>
        <w:t>Проектная деятельность</w:t>
      </w:r>
      <w:r w:rsidRPr="001F7687">
        <w:rPr>
          <w:sz w:val="28"/>
          <w:szCs w:val="28"/>
        </w:rPr>
        <w:t xml:space="preserve">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8C5DC9" w:rsidRPr="001F7687" w:rsidRDefault="008C5DC9" w:rsidP="001F7687">
      <w:pPr>
        <w:rPr>
          <w:sz w:val="28"/>
          <w:szCs w:val="28"/>
        </w:rPr>
      </w:pPr>
      <w:r w:rsidRPr="001F7687">
        <w:rPr>
          <w:sz w:val="28"/>
          <w:szCs w:val="28"/>
        </w:rPr>
        <w:tab/>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8C5DC9" w:rsidRPr="001F7687" w:rsidRDefault="008C5DC9" w:rsidP="001F7687">
      <w:pPr>
        <w:rPr>
          <w:b/>
          <w:bCs/>
          <w:sz w:val="28"/>
          <w:szCs w:val="28"/>
        </w:rPr>
      </w:pPr>
      <w:r w:rsidRPr="001F7687">
        <w:rPr>
          <w:b/>
          <w:bCs/>
          <w:sz w:val="28"/>
          <w:szCs w:val="28"/>
        </w:rPr>
        <w:tab/>
      </w:r>
    </w:p>
    <w:p w:rsidR="008C5DC9" w:rsidRPr="001F7687" w:rsidRDefault="008C5DC9" w:rsidP="001F7687">
      <w:pPr>
        <w:rPr>
          <w:b/>
          <w:bCs/>
          <w:sz w:val="28"/>
          <w:szCs w:val="28"/>
        </w:rPr>
      </w:pPr>
      <w:proofErr w:type="spellStart"/>
      <w:r w:rsidRPr="001F7687">
        <w:rPr>
          <w:b/>
          <w:bCs/>
          <w:sz w:val="28"/>
          <w:szCs w:val="28"/>
        </w:rPr>
        <w:t>Межпредметные</w:t>
      </w:r>
      <w:proofErr w:type="spellEnd"/>
      <w:r w:rsidRPr="001F7687">
        <w:rPr>
          <w:b/>
          <w:bCs/>
          <w:sz w:val="28"/>
          <w:szCs w:val="28"/>
        </w:rPr>
        <w:t xml:space="preserve"> связи</w:t>
      </w:r>
    </w:p>
    <w:p w:rsidR="008C5DC9" w:rsidRPr="001F7687" w:rsidRDefault="008C5DC9" w:rsidP="001F7687">
      <w:pPr>
        <w:rPr>
          <w:b/>
          <w:bCs/>
          <w:sz w:val="28"/>
          <w:szCs w:val="28"/>
        </w:rPr>
      </w:pPr>
    </w:p>
    <w:p w:rsidR="008C5DC9" w:rsidRPr="001F7687" w:rsidRDefault="008C5DC9" w:rsidP="001F7687">
      <w:pPr>
        <w:pStyle w:val="HTML"/>
        <w:textAlignment w:val="top"/>
        <w:rPr>
          <w:rFonts w:ascii="Times New Roman" w:hAnsi="Times New Roman"/>
          <w:sz w:val="28"/>
          <w:szCs w:val="28"/>
        </w:rPr>
      </w:pPr>
      <w:r w:rsidRPr="001F7687">
        <w:rPr>
          <w:rFonts w:ascii="Times New Roman" w:hAnsi="Times New Roman" w:cs="Times New Roman"/>
          <w:sz w:val="28"/>
          <w:szCs w:val="28"/>
        </w:rPr>
        <w:t xml:space="preserve">      </w:t>
      </w:r>
      <w:r w:rsidRPr="001F7687">
        <w:rPr>
          <w:rFonts w:ascii="Times New Roman" w:hAnsi="Times New Roman"/>
          <w:sz w:val="28"/>
          <w:szCs w:val="28"/>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8C5DC9" w:rsidRPr="001F7687" w:rsidRDefault="008C5DC9" w:rsidP="001F7687">
      <w:pPr>
        <w:ind w:firstLine="709"/>
        <w:rPr>
          <w:sz w:val="28"/>
          <w:szCs w:val="28"/>
        </w:rPr>
      </w:pPr>
      <w:r w:rsidRPr="001F7687">
        <w:rPr>
          <w:sz w:val="28"/>
          <w:szCs w:val="28"/>
        </w:rPr>
        <w:t xml:space="preserve">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w:t>
      </w:r>
      <w:r w:rsidRPr="001F7687">
        <w:rPr>
          <w:b/>
          <w:bCs/>
          <w:sz w:val="28"/>
          <w:szCs w:val="28"/>
        </w:rPr>
        <w:t>рассматривается в связи с проблемами охраны природы</w:t>
      </w:r>
      <w:r w:rsidRPr="001F7687">
        <w:rPr>
          <w:sz w:val="28"/>
          <w:szCs w:val="28"/>
        </w:rPr>
        <w:t xml:space="preserve">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8C5DC9" w:rsidRPr="001F7687" w:rsidRDefault="008C5DC9" w:rsidP="001F7687">
      <w:pPr>
        <w:ind w:firstLine="709"/>
        <w:rPr>
          <w:sz w:val="28"/>
          <w:szCs w:val="28"/>
        </w:rPr>
      </w:pPr>
      <w:r w:rsidRPr="001F7687">
        <w:rPr>
          <w:sz w:val="28"/>
          <w:szCs w:val="28"/>
        </w:rPr>
        <w:t xml:space="preserve">В программе  интегрируется и содержание курса </w:t>
      </w:r>
      <w:r w:rsidRPr="001F7687">
        <w:rPr>
          <w:b/>
          <w:bCs/>
          <w:sz w:val="28"/>
          <w:szCs w:val="28"/>
        </w:rPr>
        <w:t>«Изобразительное искусство»</w:t>
      </w:r>
      <w:r w:rsidRPr="001F7687">
        <w:rPr>
          <w:sz w:val="28"/>
          <w:szCs w:val="28"/>
        </w:rPr>
        <w:t xml:space="preserve">: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8C5DC9" w:rsidRPr="001F7687" w:rsidRDefault="008C5DC9" w:rsidP="001F7687">
      <w:pPr>
        <w:rPr>
          <w:b/>
          <w:bCs/>
          <w:sz w:val="28"/>
          <w:szCs w:val="28"/>
        </w:rPr>
      </w:pPr>
      <w:r w:rsidRPr="001F7687">
        <w:rPr>
          <w:sz w:val="28"/>
          <w:szCs w:val="28"/>
        </w:rPr>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w:t>
      </w:r>
      <w:r w:rsidRPr="001F7687">
        <w:rPr>
          <w:sz w:val="28"/>
          <w:szCs w:val="28"/>
        </w:rPr>
        <w:lastRenderedPageBreak/>
        <w:t>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w:t>
      </w:r>
      <w:r w:rsidRPr="001F7687">
        <w:rPr>
          <w:b/>
          <w:bCs/>
          <w:sz w:val="28"/>
          <w:szCs w:val="28"/>
        </w:rPr>
        <w:t>Математика и информатика».</w:t>
      </w:r>
    </w:p>
    <w:p w:rsidR="008C5DC9" w:rsidRPr="001F7687" w:rsidRDefault="008C5DC9" w:rsidP="001F7687">
      <w:pPr>
        <w:rPr>
          <w:sz w:val="28"/>
          <w:szCs w:val="28"/>
        </w:rPr>
      </w:pPr>
      <w:r w:rsidRPr="001F7687">
        <w:rPr>
          <w:sz w:val="28"/>
          <w:szCs w:val="28"/>
        </w:rPr>
        <w:t xml:space="preserve">    В «Технологии»  естественным путем интегрируется содержание образовательной области </w:t>
      </w:r>
      <w:r w:rsidRPr="001F7687">
        <w:rPr>
          <w:b/>
          <w:bCs/>
          <w:sz w:val="28"/>
          <w:szCs w:val="28"/>
        </w:rPr>
        <w:t>«Филология»</w:t>
      </w:r>
      <w:r w:rsidRPr="001F7687">
        <w:rPr>
          <w:sz w:val="28"/>
          <w:szCs w:val="28"/>
        </w:rPr>
        <w:t xml:space="preserve">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8C5DC9" w:rsidRPr="001F7687" w:rsidRDefault="008C5DC9" w:rsidP="001F7687">
      <w:pPr>
        <w:ind w:firstLine="709"/>
        <w:rPr>
          <w:sz w:val="28"/>
          <w:szCs w:val="28"/>
        </w:rPr>
      </w:pPr>
      <w:r w:rsidRPr="001F7687">
        <w:rPr>
          <w:sz w:val="28"/>
          <w:szCs w:val="28"/>
        </w:rP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8C5DC9" w:rsidRPr="001F7687" w:rsidRDefault="008C5DC9" w:rsidP="001F7687">
      <w:pPr>
        <w:ind w:firstLine="357"/>
        <w:rPr>
          <w:sz w:val="28"/>
          <w:szCs w:val="28"/>
        </w:rPr>
      </w:pPr>
      <w:r w:rsidRPr="001F7687">
        <w:rPr>
          <w:sz w:val="28"/>
          <w:szCs w:val="28"/>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0E5457" w:rsidRPr="001F7687" w:rsidRDefault="000E5457" w:rsidP="001F7687">
      <w:pPr>
        <w:rPr>
          <w:b/>
          <w:sz w:val="28"/>
          <w:szCs w:val="28"/>
        </w:rPr>
      </w:pPr>
    </w:p>
    <w:p w:rsidR="00A85B7A" w:rsidRPr="001F7687" w:rsidRDefault="00A85B7A" w:rsidP="001F7687">
      <w:pPr>
        <w:rPr>
          <w:sz w:val="28"/>
          <w:szCs w:val="28"/>
        </w:rPr>
      </w:pPr>
    </w:p>
    <w:p w:rsidR="000E5457" w:rsidRPr="001F7687" w:rsidRDefault="000E5457" w:rsidP="001F7687">
      <w:pPr>
        <w:rPr>
          <w:i/>
          <w:sz w:val="28"/>
          <w:szCs w:val="28"/>
        </w:rPr>
      </w:pPr>
    </w:p>
    <w:p w:rsidR="00A85B7A" w:rsidRPr="001F7687" w:rsidRDefault="00A85B7A" w:rsidP="001F7687">
      <w:pPr>
        <w:rPr>
          <w:b/>
          <w:i/>
          <w:sz w:val="28"/>
          <w:szCs w:val="28"/>
        </w:rPr>
      </w:pPr>
      <w:r w:rsidRPr="001F7687">
        <w:rPr>
          <w:b/>
          <w:i/>
          <w:sz w:val="28"/>
          <w:szCs w:val="28"/>
        </w:rPr>
        <w:t>Содержание учебного предмета «Технология».</w:t>
      </w:r>
    </w:p>
    <w:p w:rsidR="00A85B7A" w:rsidRPr="001F7687" w:rsidRDefault="00A85B7A" w:rsidP="001F7687">
      <w:pPr>
        <w:ind w:firstLine="360"/>
        <w:rPr>
          <w:b/>
          <w:sz w:val="28"/>
          <w:szCs w:val="28"/>
        </w:rPr>
      </w:pPr>
      <w:r w:rsidRPr="001F7687">
        <w:rPr>
          <w:b/>
          <w:sz w:val="28"/>
          <w:szCs w:val="28"/>
        </w:rPr>
        <w:t xml:space="preserve"> </w:t>
      </w:r>
    </w:p>
    <w:p w:rsidR="00A85B7A" w:rsidRPr="001F7687" w:rsidRDefault="00A85B7A" w:rsidP="001F7687">
      <w:pPr>
        <w:ind w:firstLine="360"/>
        <w:rPr>
          <w:b/>
          <w:sz w:val="28"/>
          <w:szCs w:val="28"/>
        </w:rPr>
      </w:pPr>
      <w:r w:rsidRPr="001F7687">
        <w:rPr>
          <w:b/>
          <w:sz w:val="28"/>
          <w:szCs w:val="28"/>
        </w:rPr>
        <w:t xml:space="preserve">1. Общекультурные и </w:t>
      </w:r>
      <w:proofErr w:type="spellStart"/>
      <w:r w:rsidRPr="001F7687">
        <w:rPr>
          <w:b/>
          <w:sz w:val="28"/>
          <w:szCs w:val="28"/>
        </w:rPr>
        <w:t>общетрудовые</w:t>
      </w:r>
      <w:proofErr w:type="spellEnd"/>
      <w:r w:rsidRPr="001F7687">
        <w:rPr>
          <w:b/>
          <w:sz w:val="28"/>
          <w:szCs w:val="28"/>
        </w:rPr>
        <w:t xml:space="preserve"> компетенции (знания, умения и способы деятельности). Основы культуры труда, самообслуживания </w:t>
      </w:r>
    </w:p>
    <w:p w:rsidR="00A85B7A" w:rsidRPr="001F7687" w:rsidRDefault="00A85B7A" w:rsidP="001F7687">
      <w:pPr>
        <w:ind w:firstLine="360"/>
        <w:rPr>
          <w:sz w:val="28"/>
          <w:szCs w:val="28"/>
        </w:rPr>
      </w:pPr>
      <w:r w:rsidRPr="001F7687">
        <w:rPr>
          <w:sz w:val="28"/>
          <w:szCs w:val="28"/>
        </w:rPr>
        <w:t xml:space="preserve">Трудовая деятельность и её значение в жизни человека. </w:t>
      </w:r>
      <w:proofErr w:type="gramStart"/>
      <w:r w:rsidRPr="001F7687">
        <w:rPr>
          <w:sz w:val="28"/>
          <w:szCs w:val="28"/>
        </w:rPr>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rsidRPr="001F7687">
        <w:rPr>
          <w:sz w:val="28"/>
          <w:szCs w:val="28"/>
        </w:rPr>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A85B7A" w:rsidRPr="001F7687" w:rsidRDefault="00A85B7A" w:rsidP="001F7687">
      <w:pPr>
        <w:ind w:firstLine="360"/>
        <w:rPr>
          <w:sz w:val="28"/>
          <w:szCs w:val="28"/>
        </w:rPr>
      </w:pPr>
      <w:r w:rsidRPr="001F7687">
        <w:rPr>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A85B7A" w:rsidRPr="001F7687" w:rsidRDefault="00A85B7A" w:rsidP="001F7687">
      <w:pPr>
        <w:ind w:firstLine="360"/>
        <w:rPr>
          <w:sz w:val="28"/>
          <w:szCs w:val="28"/>
        </w:rPr>
      </w:pPr>
      <w:r w:rsidRPr="001F7687">
        <w:rPr>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w:t>
      </w:r>
      <w:r w:rsidRPr="001F7687">
        <w:rPr>
          <w:sz w:val="28"/>
          <w:szCs w:val="28"/>
        </w:rPr>
        <w:lastRenderedPageBreak/>
        <w:t xml:space="preserve">корректировка хода работы. Работа в малых группах, осуществление сотрудничества, выполнение социальных ролей (руководитель и подчинённый). </w:t>
      </w:r>
    </w:p>
    <w:p w:rsidR="00A85B7A" w:rsidRPr="001F7687" w:rsidRDefault="00A85B7A" w:rsidP="001F7687">
      <w:pPr>
        <w:ind w:firstLine="360"/>
        <w:rPr>
          <w:sz w:val="28"/>
          <w:szCs w:val="28"/>
        </w:rPr>
      </w:pPr>
      <w:r w:rsidRPr="001F7687">
        <w:rPr>
          <w:sz w:val="28"/>
          <w:szCs w:val="28"/>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w:t>
      </w:r>
      <w:proofErr w:type="spellStart"/>
      <w:r w:rsidRPr="001F7687">
        <w:rPr>
          <w:sz w:val="28"/>
          <w:szCs w:val="28"/>
        </w:rPr>
        <w:t>целеполагание</w:t>
      </w:r>
      <w:proofErr w:type="spellEnd"/>
      <w:r w:rsidRPr="001F7687">
        <w:rPr>
          <w:sz w:val="28"/>
          <w:szCs w:val="28"/>
        </w:rPr>
        <w:t xml:space="preserve">, планирование, выполнение, рефлексия, презентация, оценка). Система коллективных, групповых и </w:t>
      </w:r>
      <w:proofErr w:type="gramStart"/>
      <w:r w:rsidRPr="001F7687">
        <w:rPr>
          <w:sz w:val="28"/>
          <w:szCs w:val="28"/>
        </w:rPr>
        <w:t>индивидуальных проектов</w:t>
      </w:r>
      <w:proofErr w:type="gramEnd"/>
      <w:r w:rsidRPr="001F7687">
        <w:rPr>
          <w:sz w:val="28"/>
          <w:szCs w:val="28"/>
        </w:rPr>
        <w:t>.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A85B7A" w:rsidRPr="001F7687" w:rsidRDefault="00A85B7A" w:rsidP="001F7687">
      <w:pPr>
        <w:ind w:firstLine="708"/>
        <w:rPr>
          <w:sz w:val="28"/>
          <w:szCs w:val="28"/>
        </w:rPr>
      </w:pPr>
      <w:r w:rsidRPr="001F7687">
        <w:rPr>
          <w:sz w:val="28"/>
          <w:szCs w:val="28"/>
        </w:rPr>
        <w:t>Выполнение элементарных расчетов стоимости изготавливаемого изделия.</w:t>
      </w:r>
    </w:p>
    <w:p w:rsidR="00A85B7A" w:rsidRPr="001F7687" w:rsidRDefault="00A85B7A" w:rsidP="001F7687">
      <w:pPr>
        <w:ind w:firstLine="708"/>
        <w:rPr>
          <w:sz w:val="28"/>
          <w:szCs w:val="28"/>
        </w:rPr>
      </w:pPr>
    </w:p>
    <w:p w:rsidR="00A85B7A" w:rsidRPr="001F7687" w:rsidRDefault="00A85B7A" w:rsidP="001F7687">
      <w:pPr>
        <w:ind w:firstLine="360"/>
        <w:rPr>
          <w:b/>
          <w:sz w:val="28"/>
          <w:szCs w:val="28"/>
        </w:rPr>
      </w:pPr>
      <w:r w:rsidRPr="001F7687">
        <w:rPr>
          <w:b/>
          <w:sz w:val="28"/>
          <w:szCs w:val="28"/>
        </w:rPr>
        <w:t xml:space="preserve">2. Технология ручной обработки материалов. Элементы графической грамоты </w:t>
      </w:r>
    </w:p>
    <w:p w:rsidR="00A85B7A" w:rsidRPr="001F7687" w:rsidRDefault="00A85B7A" w:rsidP="001F7687">
      <w:pPr>
        <w:ind w:firstLine="360"/>
        <w:rPr>
          <w:sz w:val="28"/>
          <w:szCs w:val="28"/>
        </w:rPr>
      </w:pPr>
      <w:r w:rsidRPr="001F7687">
        <w:rPr>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A85B7A" w:rsidRPr="001F7687" w:rsidRDefault="00A85B7A" w:rsidP="001F7687">
      <w:pPr>
        <w:ind w:firstLine="360"/>
        <w:rPr>
          <w:sz w:val="28"/>
          <w:szCs w:val="28"/>
        </w:rPr>
      </w:pPr>
      <w:r w:rsidRPr="001F7687">
        <w:rPr>
          <w:sz w:val="28"/>
          <w:szCs w:val="28"/>
        </w:rPr>
        <w:t xml:space="preserve">Подготовка материалов к работе. Экономное расходование материалов. Выбор </w:t>
      </w:r>
      <w:r w:rsidRPr="001F7687">
        <w:rPr>
          <w:b/>
          <w:i/>
          <w:sz w:val="28"/>
          <w:szCs w:val="28"/>
        </w:rPr>
        <w:t>и замена</w:t>
      </w:r>
      <w:r w:rsidRPr="001F7687">
        <w:rPr>
          <w:sz w:val="28"/>
          <w:szCs w:val="28"/>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A85B7A" w:rsidRPr="001F7687" w:rsidRDefault="00A85B7A" w:rsidP="001F7687">
      <w:pPr>
        <w:ind w:firstLine="360"/>
        <w:rPr>
          <w:sz w:val="28"/>
          <w:szCs w:val="28"/>
        </w:rPr>
      </w:pPr>
      <w:r w:rsidRPr="001F7687">
        <w:rPr>
          <w:sz w:val="28"/>
          <w:szCs w:val="28"/>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A85B7A" w:rsidRPr="001F7687" w:rsidRDefault="00A85B7A" w:rsidP="001F7687">
      <w:pPr>
        <w:ind w:firstLine="360"/>
        <w:rPr>
          <w:sz w:val="28"/>
          <w:szCs w:val="28"/>
        </w:rPr>
      </w:pPr>
      <w:r w:rsidRPr="001F7687">
        <w:rPr>
          <w:sz w:val="28"/>
          <w:szCs w:val="28"/>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1F7687">
        <w:rPr>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rsidRPr="001F7687">
        <w:rPr>
          <w:sz w:val="28"/>
          <w:szCs w:val="28"/>
        </w:rPr>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A85B7A" w:rsidRPr="001F7687" w:rsidRDefault="00A85B7A" w:rsidP="001F7687">
      <w:pPr>
        <w:ind w:firstLine="360"/>
        <w:rPr>
          <w:sz w:val="28"/>
          <w:szCs w:val="28"/>
        </w:rPr>
      </w:pPr>
      <w:r w:rsidRPr="001F7687">
        <w:rPr>
          <w:sz w:val="28"/>
          <w:szCs w:val="28"/>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1F7687">
        <w:rPr>
          <w:sz w:val="28"/>
          <w:szCs w:val="28"/>
        </w:rPr>
        <w:t xml:space="preserve">Назначение линий чертежа (контур, линии надреза, </w:t>
      </w:r>
      <w:r w:rsidRPr="001F7687">
        <w:rPr>
          <w:sz w:val="28"/>
          <w:szCs w:val="28"/>
        </w:rPr>
        <w:lastRenderedPageBreak/>
        <w:t>сгиба, размерная, осевая, центровая, разрыва).</w:t>
      </w:r>
      <w:proofErr w:type="gramEnd"/>
      <w:r w:rsidRPr="001F7687">
        <w:rPr>
          <w:sz w:val="28"/>
          <w:szCs w:val="28"/>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A85B7A" w:rsidRPr="001F7687" w:rsidRDefault="00A85B7A" w:rsidP="001F7687">
      <w:pPr>
        <w:ind w:firstLine="360"/>
        <w:rPr>
          <w:sz w:val="28"/>
          <w:szCs w:val="28"/>
        </w:rPr>
      </w:pPr>
    </w:p>
    <w:p w:rsidR="00A85B7A" w:rsidRPr="001F7687" w:rsidRDefault="00A85B7A" w:rsidP="001F7687">
      <w:pPr>
        <w:ind w:firstLine="360"/>
        <w:rPr>
          <w:b/>
          <w:sz w:val="28"/>
          <w:szCs w:val="28"/>
        </w:rPr>
      </w:pPr>
      <w:r w:rsidRPr="001F7687">
        <w:rPr>
          <w:b/>
          <w:sz w:val="28"/>
          <w:szCs w:val="28"/>
        </w:rPr>
        <w:t xml:space="preserve">3. Конструирование и моделирование </w:t>
      </w:r>
    </w:p>
    <w:p w:rsidR="00A85B7A" w:rsidRPr="001F7687" w:rsidRDefault="00A85B7A" w:rsidP="001F7687">
      <w:pPr>
        <w:ind w:firstLine="357"/>
        <w:rPr>
          <w:sz w:val="28"/>
          <w:szCs w:val="28"/>
        </w:rPr>
      </w:pPr>
      <w:r w:rsidRPr="001F7687">
        <w:rPr>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A85B7A" w:rsidRPr="001F7687" w:rsidRDefault="00A85B7A" w:rsidP="001F7687">
      <w:pPr>
        <w:ind w:firstLine="357"/>
        <w:rPr>
          <w:sz w:val="28"/>
          <w:szCs w:val="28"/>
        </w:rPr>
      </w:pPr>
      <w:r w:rsidRPr="001F7687">
        <w:rPr>
          <w:sz w:val="28"/>
          <w:szCs w:val="28"/>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A85B7A" w:rsidRPr="001F7687" w:rsidRDefault="00A85B7A" w:rsidP="001F7687">
      <w:pPr>
        <w:ind w:firstLine="357"/>
        <w:rPr>
          <w:sz w:val="28"/>
          <w:szCs w:val="28"/>
        </w:rPr>
      </w:pPr>
    </w:p>
    <w:p w:rsidR="00A85B7A" w:rsidRPr="001F7687" w:rsidRDefault="00A85B7A" w:rsidP="001F7687">
      <w:pPr>
        <w:ind w:firstLine="357"/>
        <w:rPr>
          <w:b/>
          <w:sz w:val="28"/>
          <w:szCs w:val="28"/>
        </w:rPr>
      </w:pPr>
      <w:r w:rsidRPr="001F7687">
        <w:rPr>
          <w:b/>
          <w:sz w:val="28"/>
          <w:szCs w:val="28"/>
        </w:rPr>
        <w:t xml:space="preserve">4. Практика работы на компьютере </w:t>
      </w:r>
    </w:p>
    <w:p w:rsidR="00A85B7A" w:rsidRPr="001F7687" w:rsidRDefault="00A85B7A" w:rsidP="001F7687">
      <w:pPr>
        <w:ind w:firstLine="357"/>
        <w:rPr>
          <w:sz w:val="28"/>
          <w:szCs w:val="28"/>
        </w:rPr>
      </w:pPr>
      <w:r w:rsidRPr="001F7687">
        <w:rPr>
          <w:sz w:val="28"/>
          <w:szCs w:val="28"/>
        </w:rPr>
        <w:t>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1F7687">
        <w:rPr>
          <w:sz w:val="28"/>
          <w:szCs w:val="28"/>
        </w:rPr>
        <w:t>СО</w:t>
      </w:r>
      <w:proofErr w:type="gramEnd"/>
      <w:r w:rsidRPr="001F7687">
        <w:rPr>
          <w:sz w:val="28"/>
          <w:szCs w:val="28"/>
        </w:rPr>
        <w:t xml:space="preserve">). </w:t>
      </w:r>
    </w:p>
    <w:p w:rsidR="00A85B7A" w:rsidRPr="001F7687" w:rsidRDefault="00A85B7A" w:rsidP="001F7687">
      <w:pPr>
        <w:ind w:firstLine="360"/>
        <w:rPr>
          <w:sz w:val="28"/>
          <w:szCs w:val="28"/>
        </w:rPr>
      </w:pPr>
      <w:proofErr w:type="gramStart"/>
      <w:r w:rsidRPr="001F7687">
        <w:rPr>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1F7687">
        <w:rPr>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1F7687">
        <w:rPr>
          <w:sz w:val="28"/>
          <w:szCs w:val="28"/>
        </w:rPr>
        <w:t>Word</w:t>
      </w:r>
      <w:proofErr w:type="spellEnd"/>
      <w:r w:rsidRPr="001F7687">
        <w:rPr>
          <w:sz w:val="28"/>
          <w:szCs w:val="28"/>
        </w:rPr>
        <w:t>.</w:t>
      </w:r>
    </w:p>
    <w:p w:rsidR="000E5457" w:rsidRPr="001F7687" w:rsidRDefault="000E5457" w:rsidP="001F7687">
      <w:pPr>
        <w:rPr>
          <w:sz w:val="28"/>
          <w:szCs w:val="28"/>
        </w:rPr>
      </w:pPr>
    </w:p>
    <w:p w:rsidR="00A85B7A" w:rsidRPr="001F7687" w:rsidRDefault="00A85B7A" w:rsidP="001F7687">
      <w:pPr>
        <w:rPr>
          <w:b/>
          <w:sz w:val="28"/>
          <w:szCs w:val="28"/>
        </w:rPr>
      </w:pPr>
    </w:p>
    <w:p w:rsidR="000E5457" w:rsidRPr="001F7687" w:rsidRDefault="000E5457" w:rsidP="001F7687">
      <w:pPr>
        <w:rPr>
          <w:b/>
          <w:sz w:val="28"/>
          <w:szCs w:val="28"/>
        </w:rPr>
      </w:pPr>
      <w:r w:rsidRPr="001F7687">
        <w:rPr>
          <w:b/>
          <w:sz w:val="28"/>
          <w:szCs w:val="28"/>
        </w:rPr>
        <w:t xml:space="preserve">Требования к уровню подготовки </w:t>
      </w:r>
      <w:proofErr w:type="gramStart"/>
      <w:r w:rsidRPr="001F7687">
        <w:rPr>
          <w:b/>
          <w:sz w:val="28"/>
          <w:szCs w:val="28"/>
        </w:rPr>
        <w:t>обучающихся</w:t>
      </w:r>
      <w:proofErr w:type="gramEnd"/>
      <w:r w:rsidRPr="001F7687">
        <w:rPr>
          <w:b/>
          <w:sz w:val="28"/>
          <w:szCs w:val="28"/>
        </w:rPr>
        <w:t>.</w:t>
      </w:r>
    </w:p>
    <w:p w:rsidR="000E5457" w:rsidRPr="001F7687" w:rsidRDefault="000E5457" w:rsidP="001F7687">
      <w:pPr>
        <w:rPr>
          <w:b/>
          <w:sz w:val="28"/>
          <w:szCs w:val="28"/>
        </w:rPr>
      </w:pPr>
    </w:p>
    <w:p w:rsidR="000E5457" w:rsidRPr="001F7687" w:rsidRDefault="000E5457" w:rsidP="001F7687">
      <w:pPr>
        <w:autoSpaceDE w:val="0"/>
        <w:autoSpaceDN w:val="0"/>
        <w:adjustRightInd w:val="0"/>
        <w:rPr>
          <w:b/>
          <w:bCs/>
          <w:color w:val="000000"/>
          <w:sz w:val="28"/>
          <w:szCs w:val="28"/>
        </w:rPr>
      </w:pPr>
      <w:r w:rsidRPr="001F7687">
        <w:rPr>
          <w:b/>
          <w:bCs/>
          <w:color w:val="000000"/>
          <w:sz w:val="28"/>
          <w:szCs w:val="28"/>
        </w:rPr>
        <w:t xml:space="preserve">К концу 2 класса у  </w:t>
      </w:r>
      <w:proofErr w:type="gramStart"/>
      <w:r w:rsidRPr="001F7687">
        <w:rPr>
          <w:b/>
          <w:bCs/>
          <w:color w:val="000000"/>
          <w:sz w:val="28"/>
          <w:szCs w:val="28"/>
        </w:rPr>
        <w:t>обучающихся</w:t>
      </w:r>
      <w:proofErr w:type="gramEnd"/>
      <w:r w:rsidRPr="001F7687">
        <w:rPr>
          <w:b/>
          <w:bCs/>
          <w:color w:val="000000"/>
          <w:sz w:val="28"/>
          <w:szCs w:val="28"/>
        </w:rPr>
        <w:t xml:space="preserve"> следующие знания и умения: </w:t>
      </w:r>
    </w:p>
    <w:p w:rsidR="001B2A57" w:rsidRPr="001F7687" w:rsidRDefault="001B2A57" w:rsidP="001F7687">
      <w:pPr>
        <w:autoSpaceDE w:val="0"/>
        <w:autoSpaceDN w:val="0"/>
        <w:adjustRightInd w:val="0"/>
        <w:rPr>
          <w:rFonts w:eastAsia="Calibri"/>
          <w:b/>
          <w:bCs/>
          <w:sz w:val="28"/>
          <w:szCs w:val="28"/>
          <w:lang w:eastAsia="en-US"/>
        </w:rPr>
      </w:pPr>
    </w:p>
    <w:p w:rsidR="000E5457" w:rsidRPr="001F7687" w:rsidRDefault="000E5457" w:rsidP="001F7687">
      <w:pPr>
        <w:pStyle w:val="ae"/>
        <w:numPr>
          <w:ilvl w:val="0"/>
          <w:numId w:val="5"/>
        </w:numPr>
        <w:autoSpaceDE w:val="0"/>
        <w:autoSpaceDN w:val="0"/>
        <w:adjustRightInd w:val="0"/>
        <w:ind w:left="81" w:firstLine="0"/>
        <w:rPr>
          <w:rFonts w:eastAsia="Calibri"/>
          <w:sz w:val="28"/>
          <w:szCs w:val="28"/>
          <w:lang w:eastAsia="en-US"/>
        </w:rPr>
      </w:pPr>
      <w:r w:rsidRPr="001F7687">
        <w:rPr>
          <w:rFonts w:eastAsia="Calibri"/>
          <w:sz w:val="28"/>
          <w:szCs w:val="28"/>
          <w:lang w:eastAsia="en-US"/>
        </w:rPr>
        <w:t>знать культурные и трудовые традиции своей семьи;</w:t>
      </w:r>
    </w:p>
    <w:p w:rsidR="000E5457" w:rsidRPr="001F7687" w:rsidRDefault="000E5457" w:rsidP="001F7687">
      <w:pPr>
        <w:pStyle w:val="ae"/>
        <w:numPr>
          <w:ilvl w:val="0"/>
          <w:numId w:val="5"/>
        </w:numPr>
        <w:autoSpaceDE w:val="0"/>
        <w:autoSpaceDN w:val="0"/>
        <w:adjustRightInd w:val="0"/>
        <w:ind w:left="81" w:firstLine="0"/>
        <w:rPr>
          <w:rFonts w:eastAsia="Calibri"/>
          <w:sz w:val="28"/>
          <w:szCs w:val="28"/>
          <w:lang w:eastAsia="en-US"/>
        </w:rPr>
      </w:pPr>
      <w:r w:rsidRPr="001F7687">
        <w:rPr>
          <w:rFonts w:eastAsia="Calibri"/>
          <w:sz w:val="28"/>
          <w:szCs w:val="28"/>
          <w:lang w:eastAsia="en-US"/>
        </w:rPr>
        <w:t>первоначальные представления о созидательном и нравственном значении труда в жизни человека и общества;</w:t>
      </w:r>
    </w:p>
    <w:p w:rsidR="000E5457" w:rsidRPr="001F7687" w:rsidRDefault="000E5457" w:rsidP="001F7687">
      <w:pPr>
        <w:pStyle w:val="ae"/>
        <w:numPr>
          <w:ilvl w:val="0"/>
          <w:numId w:val="5"/>
        </w:numPr>
        <w:autoSpaceDE w:val="0"/>
        <w:autoSpaceDN w:val="0"/>
        <w:adjustRightInd w:val="0"/>
        <w:ind w:left="81" w:firstLine="0"/>
        <w:rPr>
          <w:rFonts w:eastAsia="Calibri"/>
          <w:sz w:val="28"/>
          <w:szCs w:val="28"/>
          <w:lang w:eastAsia="en-US"/>
        </w:rPr>
      </w:pPr>
      <w:r w:rsidRPr="001F7687">
        <w:rPr>
          <w:rFonts w:eastAsia="Calibri"/>
          <w:sz w:val="28"/>
          <w:szCs w:val="28"/>
          <w:lang w:eastAsia="en-US"/>
        </w:rPr>
        <w:lastRenderedPageBreak/>
        <w:t>знать возможности использования природных богатств человеком;</w:t>
      </w:r>
    </w:p>
    <w:p w:rsidR="000E5457" w:rsidRPr="001F7687" w:rsidRDefault="000E5457" w:rsidP="001F7687">
      <w:pPr>
        <w:pStyle w:val="ae"/>
        <w:numPr>
          <w:ilvl w:val="0"/>
          <w:numId w:val="5"/>
        </w:numPr>
        <w:autoSpaceDE w:val="0"/>
        <w:autoSpaceDN w:val="0"/>
        <w:adjustRightInd w:val="0"/>
        <w:ind w:left="81" w:firstLine="0"/>
        <w:rPr>
          <w:rFonts w:eastAsia="Calibri"/>
          <w:sz w:val="28"/>
          <w:szCs w:val="28"/>
          <w:lang w:eastAsia="en-US"/>
        </w:rPr>
      </w:pPr>
      <w:r w:rsidRPr="001F7687">
        <w:rPr>
          <w:rFonts w:eastAsia="Calibri"/>
          <w:sz w:val="28"/>
          <w:szCs w:val="28"/>
          <w:lang w:eastAsia="en-US"/>
        </w:rPr>
        <w:t>познакомиться со свойствами материалов, инструментами и машинами, помогающими человеку в обработке сырья и создании предметного мира; осуществлять простейшую классификацию рабочих машин;</w:t>
      </w:r>
    </w:p>
    <w:p w:rsidR="000E5457" w:rsidRPr="001F7687" w:rsidRDefault="000E5457" w:rsidP="001F7687">
      <w:pPr>
        <w:pStyle w:val="ae"/>
        <w:numPr>
          <w:ilvl w:val="0"/>
          <w:numId w:val="5"/>
        </w:numPr>
        <w:autoSpaceDE w:val="0"/>
        <w:autoSpaceDN w:val="0"/>
        <w:adjustRightInd w:val="0"/>
        <w:ind w:left="81" w:firstLine="0"/>
        <w:rPr>
          <w:rFonts w:eastAsia="Calibri"/>
          <w:sz w:val="28"/>
          <w:szCs w:val="28"/>
          <w:lang w:eastAsia="en-US"/>
        </w:rPr>
      </w:pPr>
      <w:r w:rsidRPr="001F7687">
        <w:rPr>
          <w:rFonts w:eastAsia="Calibri"/>
          <w:sz w:val="28"/>
          <w:szCs w:val="28"/>
          <w:lang w:eastAsia="en-US"/>
        </w:rPr>
        <w:t>собирать модели транспортных, транспортирующих и технологических машин по образцу, технологическому рисунку, условиям.</w:t>
      </w:r>
    </w:p>
    <w:p w:rsidR="000E5457" w:rsidRPr="001F7687" w:rsidRDefault="000E5457" w:rsidP="001F7687">
      <w:pPr>
        <w:pStyle w:val="ae"/>
        <w:numPr>
          <w:ilvl w:val="0"/>
          <w:numId w:val="5"/>
        </w:numPr>
        <w:autoSpaceDE w:val="0"/>
        <w:autoSpaceDN w:val="0"/>
        <w:adjustRightInd w:val="0"/>
        <w:ind w:left="81" w:firstLine="0"/>
        <w:rPr>
          <w:rFonts w:eastAsia="Calibri"/>
          <w:sz w:val="28"/>
          <w:szCs w:val="28"/>
          <w:lang w:eastAsia="en-US"/>
        </w:rPr>
      </w:pPr>
      <w:r w:rsidRPr="001F7687">
        <w:rPr>
          <w:rFonts w:eastAsia="Calibri"/>
          <w:sz w:val="28"/>
          <w:szCs w:val="28"/>
          <w:lang w:eastAsia="en-US"/>
        </w:rPr>
        <w:t>рабочие машины; принцип действия и устройство простейших моделей транспортных, транспортирующих и технол</w:t>
      </w:r>
      <w:r w:rsidRPr="001F7687">
        <w:rPr>
          <w:rFonts w:eastAsia="Calibri"/>
          <w:sz w:val="28"/>
          <w:szCs w:val="28"/>
          <w:lang w:eastAsia="en-US"/>
        </w:rPr>
        <w:t>о</w:t>
      </w:r>
      <w:r w:rsidRPr="001F7687">
        <w:rPr>
          <w:rFonts w:eastAsia="Calibri"/>
          <w:sz w:val="28"/>
          <w:szCs w:val="28"/>
          <w:lang w:eastAsia="en-US"/>
        </w:rPr>
        <w:t>гических машин; применение этих машин в народном хозяйстве, профессии людей, обслуживающих эти машины.</w:t>
      </w:r>
    </w:p>
    <w:p w:rsidR="000E5457" w:rsidRPr="001F7687" w:rsidRDefault="000E5457" w:rsidP="001F7687">
      <w:pPr>
        <w:pStyle w:val="ae"/>
        <w:numPr>
          <w:ilvl w:val="0"/>
          <w:numId w:val="5"/>
        </w:numPr>
        <w:autoSpaceDE w:val="0"/>
        <w:autoSpaceDN w:val="0"/>
        <w:adjustRightInd w:val="0"/>
        <w:ind w:left="81" w:firstLine="0"/>
        <w:rPr>
          <w:rFonts w:eastAsia="Calibri"/>
          <w:sz w:val="28"/>
          <w:szCs w:val="28"/>
          <w:lang w:eastAsia="en-US"/>
        </w:rPr>
      </w:pPr>
      <w:r w:rsidRPr="001F7687">
        <w:rPr>
          <w:rFonts w:eastAsia="Calibri"/>
          <w:sz w:val="28"/>
          <w:szCs w:val="28"/>
          <w:lang w:eastAsia="en-US"/>
        </w:rPr>
        <w:t>знать законы природы, на которые опирается человек при работе;</w:t>
      </w:r>
    </w:p>
    <w:p w:rsidR="000E5457" w:rsidRPr="001F7687" w:rsidRDefault="000E5457" w:rsidP="001F7687">
      <w:pPr>
        <w:pStyle w:val="ae"/>
        <w:numPr>
          <w:ilvl w:val="0"/>
          <w:numId w:val="5"/>
        </w:numPr>
        <w:autoSpaceDE w:val="0"/>
        <w:autoSpaceDN w:val="0"/>
        <w:adjustRightInd w:val="0"/>
        <w:ind w:left="81" w:firstLine="0"/>
        <w:rPr>
          <w:rFonts w:eastAsia="Calibri"/>
          <w:sz w:val="28"/>
          <w:szCs w:val="28"/>
          <w:lang w:eastAsia="en-US"/>
        </w:rPr>
      </w:pPr>
      <w:r w:rsidRPr="001F7687">
        <w:rPr>
          <w:rFonts w:eastAsia="Calibri"/>
          <w:sz w:val="28"/>
          <w:szCs w:val="28"/>
          <w:lang w:eastAsia="en-US"/>
        </w:rPr>
        <w:t xml:space="preserve">основные виды работ по выращиванию растений: обработка почвы, посев (посадка), уход за растениями (сбор урожая); отличительные признаки семян; </w:t>
      </w:r>
    </w:p>
    <w:p w:rsidR="000E5457" w:rsidRPr="001F7687" w:rsidRDefault="000E5457" w:rsidP="001F7687">
      <w:pPr>
        <w:pStyle w:val="ae"/>
        <w:numPr>
          <w:ilvl w:val="0"/>
          <w:numId w:val="6"/>
        </w:numPr>
        <w:tabs>
          <w:tab w:val="left" w:pos="648"/>
        </w:tabs>
        <w:autoSpaceDE w:val="0"/>
        <w:autoSpaceDN w:val="0"/>
        <w:adjustRightInd w:val="0"/>
        <w:ind w:left="81" w:firstLine="0"/>
        <w:rPr>
          <w:rFonts w:eastAsia="Calibri"/>
          <w:sz w:val="28"/>
          <w:szCs w:val="28"/>
          <w:lang w:eastAsia="en-US"/>
        </w:rPr>
      </w:pPr>
      <w:r w:rsidRPr="001F7687">
        <w:rPr>
          <w:rFonts w:eastAsia="Calibri"/>
          <w:sz w:val="28"/>
          <w:szCs w:val="28"/>
          <w:lang w:eastAsia="en-US"/>
        </w:rPr>
        <w:t>общее понятие о размножении растений черенками.</w:t>
      </w:r>
    </w:p>
    <w:p w:rsidR="000E5457" w:rsidRPr="001F7687" w:rsidRDefault="000E5457" w:rsidP="001F7687">
      <w:pPr>
        <w:pStyle w:val="ae"/>
        <w:numPr>
          <w:ilvl w:val="0"/>
          <w:numId w:val="6"/>
        </w:numPr>
        <w:autoSpaceDE w:val="0"/>
        <w:autoSpaceDN w:val="0"/>
        <w:adjustRightInd w:val="0"/>
        <w:ind w:left="81" w:firstLine="0"/>
        <w:rPr>
          <w:rFonts w:eastAsia="Calibri"/>
          <w:sz w:val="28"/>
          <w:szCs w:val="28"/>
          <w:lang w:eastAsia="en-US"/>
        </w:rPr>
      </w:pPr>
      <w:r w:rsidRPr="001F7687">
        <w:rPr>
          <w:rFonts w:eastAsia="Calibri"/>
          <w:sz w:val="28"/>
          <w:szCs w:val="28"/>
          <w:lang w:eastAsia="en-US"/>
        </w:rPr>
        <w:t xml:space="preserve">уметь самостоятельно ориентироваться в учебнике и рабочей тетради, пользоваться ими; </w:t>
      </w:r>
    </w:p>
    <w:p w:rsidR="000E5457" w:rsidRPr="001F7687" w:rsidRDefault="000E5457" w:rsidP="001F7687">
      <w:pPr>
        <w:pStyle w:val="ae"/>
        <w:numPr>
          <w:ilvl w:val="0"/>
          <w:numId w:val="6"/>
        </w:numPr>
        <w:tabs>
          <w:tab w:val="left" w:pos="234"/>
        </w:tabs>
        <w:autoSpaceDE w:val="0"/>
        <w:autoSpaceDN w:val="0"/>
        <w:adjustRightInd w:val="0"/>
        <w:ind w:left="0" w:firstLine="0"/>
        <w:rPr>
          <w:rFonts w:eastAsia="Calibri"/>
          <w:sz w:val="28"/>
          <w:szCs w:val="28"/>
          <w:lang w:eastAsia="en-US"/>
        </w:rPr>
      </w:pPr>
      <w:r w:rsidRPr="001F7687">
        <w:rPr>
          <w:rFonts w:eastAsia="Calibri"/>
          <w:sz w:val="28"/>
          <w:szCs w:val="28"/>
          <w:lang w:eastAsia="en-US"/>
        </w:rPr>
        <w:t>оформить (декорировать) папку достижений с использованием разных цветов;</w:t>
      </w:r>
    </w:p>
    <w:p w:rsidR="000E5457" w:rsidRPr="001F7687" w:rsidRDefault="000E5457" w:rsidP="001F7687">
      <w:pPr>
        <w:pStyle w:val="ae"/>
        <w:numPr>
          <w:ilvl w:val="0"/>
          <w:numId w:val="6"/>
        </w:numPr>
        <w:autoSpaceDE w:val="0"/>
        <w:autoSpaceDN w:val="0"/>
        <w:adjustRightInd w:val="0"/>
        <w:ind w:left="81" w:firstLine="0"/>
        <w:rPr>
          <w:rFonts w:eastAsia="Calibri"/>
          <w:sz w:val="28"/>
          <w:szCs w:val="28"/>
          <w:lang w:eastAsia="en-US"/>
        </w:rPr>
      </w:pPr>
      <w:r w:rsidRPr="001F7687">
        <w:rPr>
          <w:rFonts w:eastAsia="Calibri"/>
          <w:sz w:val="28"/>
          <w:szCs w:val="28"/>
          <w:lang w:eastAsia="en-US"/>
        </w:rPr>
        <w:t>наблюдать традиции и творчество мастеров ремесел и профессий;</w:t>
      </w:r>
    </w:p>
    <w:p w:rsidR="000E5457" w:rsidRPr="001F7687" w:rsidRDefault="000E5457" w:rsidP="001F7687">
      <w:pPr>
        <w:pStyle w:val="ae"/>
        <w:numPr>
          <w:ilvl w:val="0"/>
          <w:numId w:val="6"/>
        </w:numPr>
        <w:autoSpaceDE w:val="0"/>
        <w:autoSpaceDN w:val="0"/>
        <w:adjustRightInd w:val="0"/>
        <w:ind w:left="81" w:firstLine="0"/>
        <w:rPr>
          <w:rFonts w:eastAsia="Calibri"/>
          <w:sz w:val="28"/>
          <w:szCs w:val="28"/>
          <w:lang w:eastAsia="en-US"/>
        </w:rPr>
      </w:pPr>
      <w:r w:rsidRPr="001F7687">
        <w:rPr>
          <w:rFonts w:eastAsia="Calibri"/>
          <w:sz w:val="28"/>
          <w:szCs w:val="28"/>
          <w:lang w:eastAsia="en-US"/>
        </w:rPr>
        <w:t>сравнивать особенности декоративно-прикладных изделий и материалов для рукотворной деятельности.</w:t>
      </w:r>
    </w:p>
    <w:p w:rsidR="000E5457" w:rsidRPr="001F7687" w:rsidRDefault="000E5457" w:rsidP="001F7687">
      <w:pPr>
        <w:pStyle w:val="ae"/>
        <w:numPr>
          <w:ilvl w:val="0"/>
          <w:numId w:val="6"/>
        </w:numPr>
        <w:autoSpaceDE w:val="0"/>
        <w:autoSpaceDN w:val="0"/>
        <w:adjustRightInd w:val="0"/>
        <w:ind w:left="81" w:firstLine="0"/>
        <w:rPr>
          <w:rFonts w:eastAsia="Calibri"/>
          <w:sz w:val="28"/>
          <w:szCs w:val="28"/>
          <w:lang w:eastAsia="en-US"/>
        </w:rPr>
      </w:pPr>
      <w:r w:rsidRPr="001F7687">
        <w:rPr>
          <w:rFonts w:eastAsia="Calibri"/>
          <w:sz w:val="28"/>
          <w:szCs w:val="28"/>
          <w:lang w:eastAsia="en-US"/>
        </w:rPr>
        <w:t>анализировать предлагаемые задания: понимать поставленную цель, прогнозировать получение практических резул</w:t>
      </w:r>
      <w:r w:rsidRPr="001F7687">
        <w:rPr>
          <w:rFonts w:eastAsia="Calibri"/>
          <w:sz w:val="28"/>
          <w:szCs w:val="28"/>
          <w:lang w:eastAsia="en-US"/>
        </w:rPr>
        <w:t>ь</w:t>
      </w:r>
      <w:r w:rsidRPr="001F7687">
        <w:rPr>
          <w:rFonts w:eastAsia="Calibri"/>
          <w:sz w:val="28"/>
          <w:szCs w:val="28"/>
          <w:lang w:eastAsia="en-US"/>
        </w:rPr>
        <w:t>татов в зависимости от характера выполняемых действий, находить и использовать оптимальные средства и способы раб</w:t>
      </w:r>
      <w:r w:rsidRPr="001F7687">
        <w:rPr>
          <w:rFonts w:eastAsia="Calibri"/>
          <w:sz w:val="28"/>
          <w:szCs w:val="28"/>
          <w:lang w:eastAsia="en-US"/>
        </w:rPr>
        <w:t>о</w:t>
      </w:r>
      <w:r w:rsidRPr="001F7687">
        <w:rPr>
          <w:rFonts w:eastAsia="Calibri"/>
          <w:sz w:val="28"/>
          <w:szCs w:val="28"/>
          <w:lang w:eastAsia="en-US"/>
        </w:rPr>
        <w:t>ты;</w:t>
      </w:r>
    </w:p>
    <w:p w:rsidR="000E5457" w:rsidRPr="001F7687" w:rsidRDefault="000E5457" w:rsidP="001F7687">
      <w:pPr>
        <w:pStyle w:val="ae"/>
        <w:numPr>
          <w:ilvl w:val="0"/>
          <w:numId w:val="6"/>
        </w:numPr>
        <w:autoSpaceDE w:val="0"/>
        <w:autoSpaceDN w:val="0"/>
        <w:adjustRightInd w:val="0"/>
        <w:ind w:left="81" w:firstLine="0"/>
        <w:rPr>
          <w:rFonts w:eastAsia="Calibri"/>
          <w:sz w:val="28"/>
          <w:szCs w:val="28"/>
          <w:lang w:eastAsia="en-US"/>
        </w:rPr>
      </w:pPr>
      <w:r w:rsidRPr="001F7687">
        <w:rPr>
          <w:rFonts w:eastAsia="Calibri"/>
          <w:sz w:val="28"/>
          <w:szCs w:val="28"/>
          <w:lang w:eastAsia="en-US"/>
        </w:rPr>
        <w:t>находить необходимую информацию в учебнике и справочных материалах;</w:t>
      </w:r>
    </w:p>
    <w:p w:rsidR="000E5457" w:rsidRPr="001F7687" w:rsidRDefault="000E5457" w:rsidP="001F7687">
      <w:pPr>
        <w:pStyle w:val="ae"/>
        <w:numPr>
          <w:ilvl w:val="0"/>
          <w:numId w:val="6"/>
        </w:numPr>
        <w:autoSpaceDE w:val="0"/>
        <w:autoSpaceDN w:val="0"/>
        <w:adjustRightInd w:val="0"/>
        <w:ind w:left="81" w:firstLine="0"/>
        <w:rPr>
          <w:rFonts w:eastAsia="Calibri"/>
          <w:sz w:val="28"/>
          <w:szCs w:val="28"/>
          <w:lang w:eastAsia="en-US"/>
        </w:rPr>
      </w:pPr>
      <w:r w:rsidRPr="001F7687">
        <w:rPr>
          <w:rFonts w:eastAsia="Calibri"/>
          <w:sz w:val="28"/>
          <w:szCs w:val="28"/>
          <w:lang w:eastAsia="en-US"/>
        </w:rPr>
        <w:t>организовывать свою деятельность: подготавливать к работе свое место, рационально размещать материалы и инстр</w:t>
      </w:r>
      <w:r w:rsidRPr="001F7687">
        <w:rPr>
          <w:rFonts w:eastAsia="Calibri"/>
          <w:sz w:val="28"/>
          <w:szCs w:val="28"/>
          <w:lang w:eastAsia="en-US"/>
        </w:rPr>
        <w:t>у</w:t>
      </w:r>
      <w:r w:rsidRPr="001F7687">
        <w:rPr>
          <w:rFonts w:eastAsia="Calibri"/>
          <w:sz w:val="28"/>
          <w:szCs w:val="28"/>
          <w:lang w:eastAsia="en-US"/>
        </w:rPr>
        <w:t>менты, соблюдать технику безопасности;</w:t>
      </w:r>
    </w:p>
    <w:p w:rsidR="000E5457" w:rsidRPr="001F7687" w:rsidRDefault="000E5457" w:rsidP="001F7687">
      <w:pPr>
        <w:pStyle w:val="ae"/>
        <w:numPr>
          <w:ilvl w:val="0"/>
          <w:numId w:val="6"/>
        </w:numPr>
        <w:autoSpaceDE w:val="0"/>
        <w:autoSpaceDN w:val="0"/>
        <w:adjustRightInd w:val="0"/>
        <w:ind w:left="81" w:firstLine="0"/>
        <w:rPr>
          <w:rFonts w:eastAsia="Calibri"/>
          <w:sz w:val="28"/>
          <w:szCs w:val="28"/>
          <w:lang w:eastAsia="en-US"/>
        </w:rPr>
      </w:pPr>
      <w:r w:rsidRPr="001F7687">
        <w:rPr>
          <w:rFonts w:eastAsia="Calibri"/>
          <w:sz w:val="28"/>
          <w:szCs w:val="28"/>
          <w:lang w:eastAsia="en-US"/>
        </w:rPr>
        <w:t>знать технологические свойства используемых инструментов (ножницы, канцелярский нож, линейка, циркуль) и те</w:t>
      </w:r>
      <w:r w:rsidRPr="001F7687">
        <w:rPr>
          <w:rFonts w:eastAsia="Calibri"/>
          <w:sz w:val="28"/>
          <w:szCs w:val="28"/>
          <w:lang w:eastAsia="en-US"/>
        </w:rPr>
        <w:t>х</w:t>
      </w:r>
      <w:r w:rsidRPr="001F7687">
        <w:rPr>
          <w:rFonts w:eastAsia="Calibri"/>
          <w:sz w:val="28"/>
          <w:szCs w:val="28"/>
          <w:lang w:eastAsia="en-US"/>
        </w:rPr>
        <w:t>нику безопасности при работе с ними;</w:t>
      </w:r>
    </w:p>
    <w:p w:rsidR="000E5457" w:rsidRPr="001F7687" w:rsidRDefault="000E5457" w:rsidP="001F7687">
      <w:pPr>
        <w:pStyle w:val="ae"/>
        <w:numPr>
          <w:ilvl w:val="0"/>
          <w:numId w:val="6"/>
        </w:numPr>
        <w:autoSpaceDE w:val="0"/>
        <w:autoSpaceDN w:val="0"/>
        <w:adjustRightInd w:val="0"/>
        <w:ind w:left="81" w:firstLine="0"/>
        <w:rPr>
          <w:rFonts w:eastAsia="Calibri"/>
          <w:sz w:val="28"/>
          <w:szCs w:val="28"/>
          <w:lang w:eastAsia="en-US"/>
        </w:rPr>
      </w:pPr>
      <w:r w:rsidRPr="001F7687">
        <w:rPr>
          <w:rFonts w:eastAsia="Calibri"/>
          <w:sz w:val="28"/>
          <w:szCs w:val="28"/>
          <w:lang w:eastAsia="en-US"/>
        </w:rPr>
        <w:t>создавать мысленный образ конструкции, планировать последовательность практических действий, отбирать наиболее эффективные способы решения задач;</w:t>
      </w:r>
    </w:p>
    <w:p w:rsidR="000E5457" w:rsidRPr="001F7687" w:rsidRDefault="000E5457" w:rsidP="001F7687">
      <w:pPr>
        <w:pStyle w:val="ae"/>
        <w:numPr>
          <w:ilvl w:val="0"/>
          <w:numId w:val="6"/>
        </w:numPr>
        <w:autoSpaceDE w:val="0"/>
        <w:autoSpaceDN w:val="0"/>
        <w:adjustRightInd w:val="0"/>
        <w:ind w:left="81" w:firstLine="0"/>
        <w:rPr>
          <w:rFonts w:eastAsia="Calibri"/>
          <w:sz w:val="28"/>
          <w:szCs w:val="28"/>
          <w:lang w:eastAsia="en-US"/>
        </w:rPr>
      </w:pPr>
      <w:r w:rsidRPr="001F7687">
        <w:rPr>
          <w:rFonts w:eastAsia="Calibri"/>
          <w:sz w:val="28"/>
          <w:szCs w:val="28"/>
          <w:lang w:eastAsia="en-US"/>
        </w:rPr>
        <w:t>осуществлять самоконтроль и корректировку хода работы;</w:t>
      </w:r>
    </w:p>
    <w:p w:rsidR="000E5457" w:rsidRPr="001F7687" w:rsidRDefault="000E5457" w:rsidP="001F7687">
      <w:pPr>
        <w:pStyle w:val="ae"/>
        <w:numPr>
          <w:ilvl w:val="0"/>
          <w:numId w:val="6"/>
        </w:numPr>
        <w:autoSpaceDE w:val="0"/>
        <w:autoSpaceDN w:val="0"/>
        <w:adjustRightInd w:val="0"/>
        <w:ind w:left="81" w:firstLine="0"/>
        <w:rPr>
          <w:rFonts w:eastAsia="Calibri"/>
          <w:sz w:val="28"/>
          <w:szCs w:val="28"/>
          <w:lang w:eastAsia="en-US"/>
        </w:rPr>
      </w:pPr>
      <w:r w:rsidRPr="001F7687">
        <w:rPr>
          <w:rFonts w:eastAsia="Calibri"/>
          <w:sz w:val="28"/>
          <w:szCs w:val="28"/>
          <w:lang w:eastAsia="en-US"/>
        </w:rPr>
        <w:t>моделировать несложные изделия;</w:t>
      </w:r>
    </w:p>
    <w:p w:rsidR="000E5457" w:rsidRPr="001F7687" w:rsidRDefault="000E5457" w:rsidP="001F7687">
      <w:pPr>
        <w:pStyle w:val="ae"/>
        <w:numPr>
          <w:ilvl w:val="0"/>
          <w:numId w:val="6"/>
        </w:numPr>
        <w:autoSpaceDE w:val="0"/>
        <w:autoSpaceDN w:val="0"/>
        <w:adjustRightInd w:val="0"/>
        <w:ind w:left="81" w:firstLine="0"/>
        <w:rPr>
          <w:rFonts w:eastAsia="Calibri"/>
          <w:sz w:val="28"/>
          <w:szCs w:val="28"/>
          <w:lang w:eastAsia="en-US"/>
        </w:rPr>
      </w:pPr>
      <w:r w:rsidRPr="001F7687">
        <w:rPr>
          <w:rFonts w:eastAsia="Calibri"/>
          <w:sz w:val="28"/>
          <w:szCs w:val="28"/>
          <w:lang w:eastAsia="en-US"/>
        </w:rPr>
        <w:t>уметь применять знания, полученные в 1 классе;</w:t>
      </w:r>
    </w:p>
    <w:p w:rsidR="000E5457" w:rsidRPr="001F7687" w:rsidRDefault="000E5457" w:rsidP="001F7687">
      <w:pPr>
        <w:autoSpaceDE w:val="0"/>
        <w:autoSpaceDN w:val="0"/>
        <w:adjustRightInd w:val="0"/>
        <w:rPr>
          <w:rFonts w:eastAsia="Calibri"/>
          <w:sz w:val="28"/>
          <w:szCs w:val="28"/>
          <w:lang w:eastAsia="en-US"/>
        </w:rPr>
      </w:pPr>
    </w:p>
    <w:p w:rsidR="000E5457" w:rsidRPr="001F7687" w:rsidRDefault="000E5457" w:rsidP="001F7687">
      <w:pPr>
        <w:autoSpaceDE w:val="0"/>
        <w:autoSpaceDN w:val="0"/>
        <w:adjustRightInd w:val="0"/>
        <w:rPr>
          <w:rFonts w:eastAsia="Calibri"/>
          <w:sz w:val="28"/>
          <w:szCs w:val="28"/>
          <w:lang w:eastAsia="en-US"/>
        </w:rPr>
      </w:pPr>
      <w:r w:rsidRPr="001F7687">
        <w:rPr>
          <w:rFonts w:eastAsia="Calibri"/>
          <w:sz w:val="28"/>
          <w:szCs w:val="28"/>
          <w:lang w:eastAsia="en-US"/>
        </w:rPr>
        <w:lastRenderedPageBreak/>
        <w:t>начальные знания о профессиях и их особенностях, о важности правильного выбора профессии; использовать эти знания в своей практической деятельности на уроке и вне школы;</w:t>
      </w:r>
    </w:p>
    <w:p w:rsidR="000E5457" w:rsidRPr="001F7687" w:rsidRDefault="000E5457" w:rsidP="001F7687">
      <w:pPr>
        <w:pStyle w:val="ae"/>
        <w:numPr>
          <w:ilvl w:val="0"/>
          <w:numId w:val="7"/>
        </w:numPr>
        <w:autoSpaceDE w:val="0"/>
        <w:autoSpaceDN w:val="0"/>
        <w:adjustRightInd w:val="0"/>
        <w:ind w:left="81" w:firstLine="0"/>
        <w:rPr>
          <w:rFonts w:eastAsia="Calibri"/>
          <w:sz w:val="28"/>
          <w:szCs w:val="28"/>
          <w:lang w:eastAsia="en-US"/>
        </w:rPr>
      </w:pPr>
      <w:r w:rsidRPr="001F7687">
        <w:rPr>
          <w:rFonts w:eastAsia="Calibri"/>
          <w:sz w:val="28"/>
          <w:szCs w:val="28"/>
          <w:lang w:eastAsia="en-US"/>
        </w:rPr>
        <w:t>знать о профессиях прошлых лет и современных, о старинных промыслах и ремеслах, об истории развития изучаемых производств;</w:t>
      </w:r>
    </w:p>
    <w:p w:rsidR="000E5457" w:rsidRPr="001F7687" w:rsidRDefault="000E5457" w:rsidP="001F7687">
      <w:pPr>
        <w:pStyle w:val="ae"/>
        <w:numPr>
          <w:ilvl w:val="0"/>
          <w:numId w:val="7"/>
        </w:numPr>
        <w:autoSpaceDE w:val="0"/>
        <w:autoSpaceDN w:val="0"/>
        <w:adjustRightInd w:val="0"/>
        <w:ind w:left="81" w:firstLine="0"/>
        <w:rPr>
          <w:rFonts w:eastAsia="Calibri"/>
          <w:sz w:val="28"/>
          <w:szCs w:val="28"/>
          <w:lang w:eastAsia="en-US"/>
        </w:rPr>
      </w:pPr>
      <w:r w:rsidRPr="001F7687">
        <w:rPr>
          <w:rFonts w:eastAsia="Calibri"/>
          <w:sz w:val="28"/>
          <w:szCs w:val="28"/>
          <w:lang w:eastAsia="en-US"/>
        </w:rPr>
        <w:t>уметь искать в разных источниках (для практической работы в проекте или при изготовлении изделия) и перерабат</w:t>
      </w:r>
      <w:r w:rsidRPr="001F7687">
        <w:rPr>
          <w:rFonts w:eastAsia="Calibri"/>
          <w:sz w:val="28"/>
          <w:szCs w:val="28"/>
          <w:lang w:eastAsia="en-US"/>
        </w:rPr>
        <w:t>ы</w:t>
      </w:r>
      <w:r w:rsidRPr="001F7687">
        <w:rPr>
          <w:rFonts w:eastAsia="Calibri"/>
          <w:sz w:val="28"/>
          <w:szCs w:val="28"/>
          <w:lang w:eastAsia="en-US"/>
        </w:rPr>
        <w:t>вать информацию (анализировать, классифицировать, систематизировать);</w:t>
      </w:r>
    </w:p>
    <w:p w:rsidR="000E5457" w:rsidRPr="001F7687" w:rsidRDefault="000E5457" w:rsidP="001F7687">
      <w:pPr>
        <w:pStyle w:val="ae"/>
        <w:numPr>
          <w:ilvl w:val="0"/>
          <w:numId w:val="7"/>
        </w:numPr>
        <w:autoSpaceDE w:val="0"/>
        <w:autoSpaceDN w:val="0"/>
        <w:adjustRightInd w:val="0"/>
        <w:ind w:left="81" w:firstLine="0"/>
        <w:rPr>
          <w:rFonts w:eastAsia="Calibri"/>
          <w:sz w:val="28"/>
          <w:szCs w:val="28"/>
          <w:lang w:eastAsia="en-US"/>
        </w:rPr>
      </w:pPr>
      <w:r w:rsidRPr="001F7687">
        <w:rPr>
          <w:rFonts w:eastAsia="Calibri"/>
          <w:sz w:val="28"/>
          <w:szCs w:val="28"/>
          <w:lang w:eastAsia="en-US"/>
        </w:rPr>
        <w:t>уметь планировать практическую работу, составлять алгоритмы действий,</w:t>
      </w:r>
    </w:p>
    <w:p w:rsidR="000E5457" w:rsidRPr="001F7687" w:rsidRDefault="000E5457" w:rsidP="001F7687">
      <w:pPr>
        <w:pStyle w:val="ae"/>
        <w:numPr>
          <w:ilvl w:val="0"/>
          <w:numId w:val="7"/>
        </w:numPr>
        <w:autoSpaceDE w:val="0"/>
        <w:autoSpaceDN w:val="0"/>
        <w:adjustRightInd w:val="0"/>
        <w:ind w:left="81" w:firstLine="0"/>
        <w:rPr>
          <w:rFonts w:eastAsia="Calibri"/>
          <w:sz w:val="28"/>
          <w:szCs w:val="28"/>
          <w:lang w:eastAsia="en-US"/>
        </w:rPr>
      </w:pPr>
      <w:r w:rsidRPr="001F7687">
        <w:rPr>
          <w:rFonts w:eastAsia="Calibri"/>
          <w:sz w:val="28"/>
          <w:szCs w:val="28"/>
          <w:lang w:eastAsia="en-US"/>
        </w:rPr>
        <w:t>оценивать промежуточный и итоговый результат;</w:t>
      </w:r>
    </w:p>
    <w:p w:rsidR="000E5457" w:rsidRPr="001F7687" w:rsidRDefault="000E5457" w:rsidP="001F7687">
      <w:pPr>
        <w:pStyle w:val="ae"/>
        <w:numPr>
          <w:ilvl w:val="0"/>
          <w:numId w:val="7"/>
        </w:numPr>
        <w:autoSpaceDE w:val="0"/>
        <w:autoSpaceDN w:val="0"/>
        <w:adjustRightInd w:val="0"/>
        <w:ind w:left="81" w:firstLine="0"/>
        <w:rPr>
          <w:rFonts w:eastAsia="Calibri"/>
          <w:sz w:val="28"/>
          <w:szCs w:val="28"/>
          <w:lang w:eastAsia="en-US"/>
        </w:rPr>
      </w:pPr>
      <w:r w:rsidRPr="001F7687">
        <w:rPr>
          <w:rFonts w:eastAsia="Calibri"/>
          <w:sz w:val="28"/>
          <w:szCs w:val="28"/>
          <w:lang w:eastAsia="en-US"/>
        </w:rPr>
        <w:t>осуществлять самоконтроль и необходимую коррекцию по ходу работы;</w:t>
      </w:r>
    </w:p>
    <w:p w:rsidR="000E5457" w:rsidRPr="001F7687" w:rsidRDefault="000E5457" w:rsidP="001F7687">
      <w:pPr>
        <w:pStyle w:val="ae"/>
        <w:numPr>
          <w:ilvl w:val="0"/>
          <w:numId w:val="7"/>
        </w:numPr>
        <w:autoSpaceDE w:val="0"/>
        <w:autoSpaceDN w:val="0"/>
        <w:adjustRightInd w:val="0"/>
        <w:ind w:left="81" w:firstLine="0"/>
        <w:rPr>
          <w:rFonts w:eastAsia="Calibri"/>
          <w:sz w:val="28"/>
          <w:szCs w:val="28"/>
          <w:lang w:eastAsia="en-US"/>
        </w:rPr>
      </w:pPr>
      <w:r w:rsidRPr="001F7687">
        <w:rPr>
          <w:rFonts w:eastAsia="Calibri"/>
          <w:sz w:val="28"/>
          <w:szCs w:val="28"/>
          <w:lang w:eastAsia="en-US"/>
        </w:rPr>
        <w:t>уметь готовить сообщение на заданную тему;</w:t>
      </w:r>
    </w:p>
    <w:p w:rsidR="000E5457" w:rsidRPr="001F7687" w:rsidRDefault="000E5457" w:rsidP="001F7687">
      <w:pPr>
        <w:pStyle w:val="ae"/>
        <w:numPr>
          <w:ilvl w:val="0"/>
          <w:numId w:val="7"/>
        </w:numPr>
        <w:autoSpaceDE w:val="0"/>
        <w:autoSpaceDN w:val="0"/>
        <w:adjustRightInd w:val="0"/>
        <w:ind w:left="81" w:firstLine="0"/>
        <w:rPr>
          <w:rFonts w:eastAsia="Calibri"/>
          <w:sz w:val="28"/>
          <w:szCs w:val="28"/>
          <w:lang w:eastAsia="en-US"/>
        </w:rPr>
      </w:pPr>
      <w:r w:rsidRPr="001F7687">
        <w:rPr>
          <w:rFonts w:eastAsia="Calibri"/>
          <w:sz w:val="28"/>
          <w:szCs w:val="28"/>
          <w:lang w:eastAsia="en-US"/>
        </w:rPr>
        <w:t>знать о материалах и инструментах, используемых человеком в различных областях деятельности, выполнять практ</w:t>
      </w:r>
      <w:r w:rsidRPr="001F7687">
        <w:rPr>
          <w:rFonts w:eastAsia="Calibri"/>
          <w:sz w:val="28"/>
          <w:szCs w:val="28"/>
          <w:lang w:eastAsia="en-US"/>
        </w:rPr>
        <w:t>и</w:t>
      </w:r>
      <w:r w:rsidRPr="001F7687">
        <w:rPr>
          <w:rFonts w:eastAsia="Calibri"/>
          <w:sz w:val="28"/>
          <w:szCs w:val="28"/>
          <w:lang w:eastAsia="en-US"/>
        </w:rPr>
        <w:t>ческие работы (изготовлять изделие по плану);</w:t>
      </w:r>
    </w:p>
    <w:p w:rsidR="000E5457" w:rsidRPr="001F7687" w:rsidRDefault="000E5457" w:rsidP="001F7687">
      <w:pPr>
        <w:pStyle w:val="ae"/>
        <w:numPr>
          <w:ilvl w:val="0"/>
          <w:numId w:val="7"/>
        </w:numPr>
        <w:autoSpaceDE w:val="0"/>
        <w:autoSpaceDN w:val="0"/>
        <w:adjustRightInd w:val="0"/>
        <w:ind w:left="81" w:firstLine="0"/>
        <w:rPr>
          <w:rFonts w:eastAsia="Calibri"/>
          <w:sz w:val="28"/>
          <w:szCs w:val="28"/>
          <w:lang w:eastAsia="en-US"/>
        </w:rPr>
      </w:pPr>
      <w:r w:rsidRPr="001F7687">
        <w:rPr>
          <w:rFonts w:eastAsia="Calibri"/>
          <w:sz w:val="28"/>
          <w:szCs w:val="28"/>
          <w:lang w:eastAsia="en-US"/>
        </w:rPr>
        <w:t>уметь осуществлять элементарное самообслуживание в школе и дома;</w:t>
      </w:r>
    </w:p>
    <w:p w:rsidR="000E5457" w:rsidRPr="001F7687" w:rsidRDefault="000E5457" w:rsidP="001F7687">
      <w:pPr>
        <w:pStyle w:val="ae"/>
        <w:numPr>
          <w:ilvl w:val="0"/>
          <w:numId w:val="7"/>
        </w:numPr>
        <w:autoSpaceDE w:val="0"/>
        <w:autoSpaceDN w:val="0"/>
        <w:adjustRightInd w:val="0"/>
        <w:ind w:left="81" w:firstLine="0"/>
        <w:rPr>
          <w:rFonts w:eastAsia="Calibri"/>
          <w:sz w:val="28"/>
          <w:szCs w:val="28"/>
          <w:lang w:eastAsia="en-US"/>
        </w:rPr>
      </w:pPr>
      <w:r w:rsidRPr="001F7687">
        <w:rPr>
          <w:rFonts w:eastAsia="Calibri"/>
          <w:sz w:val="28"/>
          <w:szCs w:val="28"/>
          <w:lang w:eastAsia="en-US"/>
        </w:rPr>
        <w:t xml:space="preserve">уметь работать с разнообразными материалами: бумагой и картоном, текстильными и волокнистыми материалами, природными материалами, пластичными материалами, пластмассами, металлами (знать </w:t>
      </w:r>
      <w:proofErr w:type="gramStart"/>
      <w:r w:rsidRPr="001F7687">
        <w:rPr>
          <w:rFonts w:eastAsia="Calibri"/>
          <w:sz w:val="28"/>
          <w:szCs w:val="28"/>
          <w:lang w:eastAsia="en-US"/>
        </w:rPr>
        <w:t>о</w:t>
      </w:r>
      <w:proofErr w:type="gramEnd"/>
      <w:r w:rsidRPr="001F7687">
        <w:rPr>
          <w:rFonts w:eastAsia="Calibri"/>
          <w:sz w:val="28"/>
          <w:szCs w:val="28"/>
          <w:lang w:eastAsia="en-US"/>
        </w:rPr>
        <w:t xml:space="preserve"> их свойствах, происхождении и использовании человеком);</w:t>
      </w:r>
    </w:p>
    <w:p w:rsidR="000E5457" w:rsidRPr="001F7687" w:rsidRDefault="000E5457" w:rsidP="001F7687">
      <w:pPr>
        <w:pStyle w:val="ae"/>
        <w:numPr>
          <w:ilvl w:val="0"/>
          <w:numId w:val="7"/>
        </w:numPr>
        <w:autoSpaceDE w:val="0"/>
        <w:autoSpaceDN w:val="0"/>
        <w:adjustRightInd w:val="0"/>
        <w:ind w:left="81" w:firstLine="0"/>
        <w:rPr>
          <w:rFonts w:eastAsia="Calibri"/>
          <w:sz w:val="28"/>
          <w:szCs w:val="28"/>
          <w:lang w:eastAsia="en-US"/>
        </w:rPr>
      </w:pPr>
      <w:r w:rsidRPr="001F7687">
        <w:rPr>
          <w:rFonts w:eastAsia="Calibri"/>
          <w:sz w:val="28"/>
          <w:szCs w:val="28"/>
          <w:lang w:eastAsia="en-US"/>
        </w:rPr>
        <w:t>освоить доступные технологические приемы ручной обработки изучаемого материала: разметка (с помощью копир</w:t>
      </w:r>
      <w:r w:rsidRPr="001F7687">
        <w:rPr>
          <w:rFonts w:eastAsia="Calibri"/>
          <w:sz w:val="28"/>
          <w:szCs w:val="28"/>
          <w:lang w:eastAsia="en-US"/>
        </w:rPr>
        <w:t>о</w:t>
      </w:r>
      <w:r w:rsidRPr="001F7687">
        <w:rPr>
          <w:rFonts w:eastAsia="Calibri"/>
          <w:sz w:val="28"/>
          <w:szCs w:val="28"/>
          <w:lang w:eastAsia="en-US"/>
        </w:rPr>
        <w:t>вальной бумаги, линейки, на глаз, на просвет), выделение из заготовки, формообразование, раскрой, сборка,</w:t>
      </w:r>
    </w:p>
    <w:p w:rsidR="000E5457" w:rsidRPr="001F7687" w:rsidRDefault="000E5457" w:rsidP="001F7687">
      <w:pPr>
        <w:autoSpaceDE w:val="0"/>
        <w:autoSpaceDN w:val="0"/>
        <w:adjustRightInd w:val="0"/>
        <w:rPr>
          <w:rFonts w:eastAsia="Calibri"/>
          <w:sz w:val="28"/>
          <w:szCs w:val="28"/>
          <w:lang w:eastAsia="en-US"/>
        </w:rPr>
      </w:pPr>
      <w:r w:rsidRPr="001F7687">
        <w:rPr>
          <w:rFonts w:eastAsia="Calibri"/>
          <w:sz w:val="28"/>
          <w:szCs w:val="28"/>
          <w:lang w:eastAsia="en-US"/>
        </w:rPr>
        <w:t>отделка;</w:t>
      </w:r>
    </w:p>
    <w:p w:rsidR="000E5457" w:rsidRPr="001F7687" w:rsidRDefault="000E5457" w:rsidP="001F7687">
      <w:pPr>
        <w:autoSpaceDE w:val="0"/>
        <w:autoSpaceDN w:val="0"/>
        <w:adjustRightInd w:val="0"/>
        <w:rPr>
          <w:rFonts w:eastAsia="Calibri"/>
          <w:sz w:val="28"/>
          <w:szCs w:val="28"/>
          <w:lang w:eastAsia="en-US"/>
        </w:rPr>
      </w:pPr>
      <w:r w:rsidRPr="001F7687">
        <w:rPr>
          <w:rFonts w:eastAsia="Calibri"/>
          <w:sz w:val="28"/>
          <w:szCs w:val="28"/>
          <w:lang w:eastAsia="en-US"/>
        </w:rPr>
        <w:t>уметь использовать приемы комбинирования различных материалов в одном изделии;</w:t>
      </w:r>
    </w:p>
    <w:p w:rsidR="000E5457" w:rsidRPr="001F7687" w:rsidRDefault="000E5457" w:rsidP="001F7687">
      <w:pPr>
        <w:pStyle w:val="ae"/>
        <w:numPr>
          <w:ilvl w:val="0"/>
          <w:numId w:val="8"/>
        </w:numPr>
        <w:autoSpaceDE w:val="0"/>
        <w:autoSpaceDN w:val="0"/>
        <w:adjustRightInd w:val="0"/>
        <w:ind w:left="81" w:firstLine="0"/>
        <w:rPr>
          <w:rFonts w:eastAsia="Calibri"/>
          <w:sz w:val="28"/>
          <w:szCs w:val="28"/>
          <w:lang w:eastAsia="en-US"/>
        </w:rPr>
      </w:pPr>
      <w:r w:rsidRPr="001F7687">
        <w:rPr>
          <w:rFonts w:eastAsia="Calibri"/>
          <w:sz w:val="28"/>
          <w:szCs w:val="28"/>
          <w:lang w:eastAsia="en-US"/>
        </w:rPr>
        <w:t>выполнять задания по заполнению технологической карты;</w:t>
      </w:r>
    </w:p>
    <w:p w:rsidR="000E5457" w:rsidRPr="001F7687" w:rsidRDefault="000E5457" w:rsidP="001F7687">
      <w:pPr>
        <w:pStyle w:val="ae"/>
        <w:numPr>
          <w:ilvl w:val="0"/>
          <w:numId w:val="8"/>
        </w:numPr>
        <w:autoSpaceDE w:val="0"/>
        <w:autoSpaceDN w:val="0"/>
        <w:adjustRightInd w:val="0"/>
        <w:ind w:left="81" w:firstLine="0"/>
        <w:rPr>
          <w:rFonts w:eastAsia="Calibri"/>
          <w:sz w:val="28"/>
          <w:szCs w:val="28"/>
          <w:lang w:eastAsia="en-US"/>
        </w:rPr>
      </w:pPr>
      <w:r w:rsidRPr="001F7687">
        <w:rPr>
          <w:rFonts w:eastAsia="Calibri"/>
          <w:sz w:val="28"/>
          <w:szCs w:val="28"/>
          <w:lang w:eastAsia="en-US"/>
        </w:rPr>
        <w:t>правильно и экономно расходовать материалы;</w:t>
      </w:r>
    </w:p>
    <w:p w:rsidR="000E5457" w:rsidRPr="001F7687" w:rsidRDefault="000E5457" w:rsidP="001F7687">
      <w:pPr>
        <w:pStyle w:val="ae"/>
        <w:numPr>
          <w:ilvl w:val="0"/>
          <w:numId w:val="8"/>
        </w:numPr>
        <w:autoSpaceDE w:val="0"/>
        <w:autoSpaceDN w:val="0"/>
        <w:adjustRightInd w:val="0"/>
        <w:ind w:left="81" w:firstLine="0"/>
        <w:rPr>
          <w:rFonts w:eastAsia="Calibri"/>
          <w:sz w:val="28"/>
          <w:szCs w:val="28"/>
          <w:lang w:eastAsia="en-US"/>
        </w:rPr>
      </w:pPr>
      <w:r w:rsidRPr="001F7687">
        <w:rPr>
          <w:rFonts w:eastAsia="Calibri"/>
          <w:sz w:val="28"/>
          <w:szCs w:val="28"/>
          <w:lang w:eastAsia="en-US"/>
        </w:rPr>
        <w:t xml:space="preserve">знать основные правила работы с инструментами (правила безопасной работы ножницами, шилом и др.); </w:t>
      </w:r>
    </w:p>
    <w:p w:rsidR="000E5457" w:rsidRPr="001F7687" w:rsidRDefault="000E5457" w:rsidP="001F7687">
      <w:pPr>
        <w:pStyle w:val="ae"/>
        <w:numPr>
          <w:ilvl w:val="0"/>
          <w:numId w:val="8"/>
        </w:numPr>
        <w:autoSpaceDE w:val="0"/>
        <w:autoSpaceDN w:val="0"/>
        <w:adjustRightInd w:val="0"/>
        <w:ind w:left="81" w:firstLine="0"/>
        <w:rPr>
          <w:rFonts w:eastAsia="Calibri"/>
          <w:sz w:val="28"/>
          <w:szCs w:val="28"/>
          <w:lang w:eastAsia="en-US"/>
        </w:rPr>
      </w:pPr>
      <w:r w:rsidRPr="001F7687">
        <w:rPr>
          <w:rFonts w:eastAsia="Calibri"/>
          <w:sz w:val="28"/>
          <w:szCs w:val="28"/>
          <w:lang w:eastAsia="en-US"/>
        </w:rPr>
        <w:t>знать и выполнять правила техники</w:t>
      </w:r>
    </w:p>
    <w:p w:rsidR="000E5457" w:rsidRPr="001F7687" w:rsidRDefault="000E5457" w:rsidP="001F7687">
      <w:pPr>
        <w:autoSpaceDE w:val="0"/>
        <w:autoSpaceDN w:val="0"/>
        <w:adjustRightInd w:val="0"/>
        <w:rPr>
          <w:rFonts w:eastAsia="Calibri"/>
          <w:sz w:val="28"/>
          <w:szCs w:val="28"/>
          <w:lang w:eastAsia="en-US"/>
        </w:rPr>
      </w:pPr>
      <w:r w:rsidRPr="001F7687">
        <w:rPr>
          <w:rFonts w:eastAsia="Calibri"/>
          <w:sz w:val="28"/>
          <w:szCs w:val="28"/>
          <w:lang w:eastAsia="en-US"/>
        </w:rPr>
        <w:t>безопасности;</w:t>
      </w:r>
    </w:p>
    <w:p w:rsidR="000E5457" w:rsidRPr="001F7687" w:rsidRDefault="000E5457" w:rsidP="001F7687">
      <w:pPr>
        <w:pStyle w:val="ae"/>
        <w:numPr>
          <w:ilvl w:val="0"/>
          <w:numId w:val="9"/>
        </w:numPr>
        <w:autoSpaceDE w:val="0"/>
        <w:autoSpaceDN w:val="0"/>
        <w:adjustRightInd w:val="0"/>
        <w:ind w:left="81" w:firstLine="0"/>
        <w:rPr>
          <w:rFonts w:eastAsia="Calibri"/>
          <w:sz w:val="28"/>
          <w:szCs w:val="28"/>
          <w:lang w:eastAsia="en-US"/>
        </w:rPr>
      </w:pPr>
      <w:r w:rsidRPr="001F7687">
        <w:rPr>
          <w:rFonts w:eastAsia="Calibri"/>
          <w:sz w:val="28"/>
          <w:szCs w:val="28"/>
          <w:lang w:eastAsia="en-US"/>
        </w:rPr>
        <w:t xml:space="preserve">использовать приобретенные знания и умения для творческого решения </w:t>
      </w:r>
      <w:proofErr w:type="spellStart"/>
      <w:r w:rsidRPr="001F7687">
        <w:rPr>
          <w:rFonts w:eastAsia="Calibri"/>
          <w:sz w:val="28"/>
          <w:szCs w:val="28"/>
          <w:lang w:eastAsia="en-US"/>
        </w:rPr>
        <w:t>инесложных</w:t>
      </w:r>
      <w:proofErr w:type="spellEnd"/>
      <w:r w:rsidRPr="001F7687">
        <w:rPr>
          <w:rFonts w:eastAsia="Calibri"/>
          <w:sz w:val="28"/>
          <w:szCs w:val="28"/>
          <w:lang w:eastAsia="en-US"/>
        </w:rPr>
        <w:t xml:space="preserve"> конструкторских, художественно-конструкторских (дизайнерских), технологических и организационных задач;</w:t>
      </w:r>
    </w:p>
    <w:p w:rsidR="000E5457" w:rsidRPr="001F7687" w:rsidRDefault="000E5457" w:rsidP="001F7687">
      <w:pPr>
        <w:pStyle w:val="ae"/>
        <w:numPr>
          <w:ilvl w:val="0"/>
          <w:numId w:val="9"/>
        </w:numPr>
        <w:autoSpaceDE w:val="0"/>
        <w:autoSpaceDN w:val="0"/>
        <w:adjustRightInd w:val="0"/>
        <w:ind w:left="81" w:firstLine="0"/>
        <w:rPr>
          <w:rFonts w:eastAsia="Calibri"/>
          <w:sz w:val="28"/>
          <w:szCs w:val="28"/>
          <w:lang w:eastAsia="en-US"/>
        </w:rPr>
      </w:pPr>
      <w:r w:rsidRPr="001F7687">
        <w:rPr>
          <w:rFonts w:eastAsia="Calibri"/>
          <w:sz w:val="28"/>
          <w:szCs w:val="28"/>
          <w:lang w:eastAsia="en-US"/>
        </w:rPr>
        <w:t>владеть навыками работы с простейшей технической документацией, (распознавание чертежей, их чтение, выполнение эскизов, разметка с опорой на них);</w:t>
      </w:r>
    </w:p>
    <w:p w:rsidR="000E5457" w:rsidRPr="001F7687" w:rsidRDefault="000E5457" w:rsidP="001F7687">
      <w:pPr>
        <w:pStyle w:val="ae"/>
        <w:numPr>
          <w:ilvl w:val="0"/>
          <w:numId w:val="9"/>
        </w:numPr>
        <w:autoSpaceDE w:val="0"/>
        <w:autoSpaceDN w:val="0"/>
        <w:adjustRightInd w:val="0"/>
        <w:ind w:left="81" w:firstLine="0"/>
        <w:rPr>
          <w:rFonts w:eastAsia="Calibri"/>
          <w:sz w:val="28"/>
          <w:szCs w:val="28"/>
          <w:lang w:eastAsia="en-US"/>
        </w:rPr>
      </w:pPr>
      <w:r w:rsidRPr="001F7687">
        <w:rPr>
          <w:rFonts w:eastAsia="Calibri"/>
          <w:sz w:val="28"/>
          <w:szCs w:val="28"/>
          <w:lang w:eastAsia="en-US"/>
        </w:rPr>
        <w:t>ориентироваться в элементарных экономических сведениях и проводить практические расчеты;</w:t>
      </w:r>
    </w:p>
    <w:p w:rsidR="000E5457" w:rsidRPr="001F7687" w:rsidRDefault="000E5457" w:rsidP="001F7687">
      <w:pPr>
        <w:pStyle w:val="ae"/>
        <w:numPr>
          <w:ilvl w:val="0"/>
          <w:numId w:val="9"/>
        </w:numPr>
        <w:autoSpaceDE w:val="0"/>
        <w:autoSpaceDN w:val="0"/>
        <w:adjustRightInd w:val="0"/>
        <w:ind w:left="81" w:firstLine="0"/>
        <w:rPr>
          <w:rFonts w:eastAsia="Calibri"/>
          <w:sz w:val="28"/>
          <w:szCs w:val="28"/>
          <w:lang w:eastAsia="en-US"/>
        </w:rPr>
      </w:pPr>
      <w:r w:rsidRPr="001F7687">
        <w:rPr>
          <w:rFonts w:eastAsia="Calibri"/>
          <w:sz w:val="28"/>
          <w:szCs w:val="28"/>
          <w:lang w:eastAsia="en-US"/>
        </w:rPr>
        <w:lastRenderedPageBreak/>
        <w:t>понимать, что вся работа имеет цену;</w:t>
      </w:r>
    </w:p>
    <w:p w:rsidR="000E5457" w:rsidRPr="001F7687" w:rsidRDefault="000E5457" w:rsidP="001F7687">
      <w:pPr>
        <w:pStyle w:val="ae"/>
        <w:numPr>
          <w:ilvl w:val="0"/>
          <w:numId w:val="9"/>
        </w:numPr>
        <w:autoSpaceDE w:val="0"/>
        <w:autoSpaceDN w:val="0"/>
        <w:adjustRightInd w:val="0"/>
        <w:ind w:left="81" w:firstLine="0"/>
        <w:rPr>
          <w:rFonts w:eastAsia="Calibri"/>
          <w:sz w:val="28"/>
          <w:szCs w:val="28"/>
          <w:lang w:eastAsia="en-US"/>
        </w:rPr>
      </w:pPr>
      <w:r w:rsidRPr="001F7687">
        <w:rPr>
          <w:rFonts w:eastAsia="Calibri"/>
          <w:sz w:val="28"/>
          <w:szCs w:val="28"/>
          <w:lang w:eastAsia="en-US"/>
        </w:rPr>
        <w:t>выполнять практические работы с помощью, схем, рисунков, изображений изделий, представленных в учебнике, ан</w:t>
      </w:r>
      <w:r w:rsidRPr="001F7687">
        <w:rPr>
          <w:rFonts w:eastAsia="Calibri"/>
          <w:sz w:val="28"/>
          <w:szCs w:val="28"/>
          <w:lang w:eastAsia="en-US"/>
        </w:rPr>
        <w:t>а</w:t>
      </w:r>
      <w:r w:rsidRPr="001F7687">
        <w:rPr>
          <w:rFonts w:eastAsia="Calibri"/>
          <w:sz w:val="28"/>
          <w:szCs w:val="28"/>
          <w:lang w:eastAsia="en-US"/>
        </w:rPr>
        <w:t>лизировать устройство (выделять детали, определять взаимоположение, соединения их виды и способы);</w:t>
      </w:r>
    </w:p>
    <w:p w:rsidR="000E5457" w:rsidRPr="001F7687" w:rsidRDefault="000E5457" w:rsidP="001F7687">
      <w:pPr>
        <w:pStyle w:val="ae"/>
        <w:numPr>
          <w:ilvl w:val="0"/>
          <w:numId w:val="9"/>
        </w:numPr>
        <w:autoSpaceDE w:val="0"/>
        <w:autoSpaceDN w:val="0"/>
        <w:adjustRightInd w:val="0"/>
        <w:ind w:left="81" w:firstLine="0"/>
        <w:rPr>
          <w:rFonts w:eastAsia="Calibri"/>
          <w:sz w:val="28"/>
          <w:szCs w:val="28"/>
          <w:lang w:eastAsia="en-US"/>
        </w:rPr>
      </w:pPr>
      <w:proofErr w:type="gramStart"/>
      <w:r w:rsidRPr="001F7687">
        <w:rPr>
          <w:rFonts w:eastAsia="Calibri"/>
          <w:sz w:val="28"/>
          <w:szCs w:val="28"/>
          <w:lang w:eastAsia="en-US"/>
        </w:rPr>
        <w:t>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 - знать, уметь применять на практике;</w:t>
      </w:r>
      <w:proofErr w:type="gramEnd"/>
    </w:p>
    <w:p w:rsidR="000E5457" w:rsidRPr="001F7687" w:rsidRDefault="000E5457" w:rsidP="001F7687">
      <w:pPr>
        <w:pStyle w:val="ae"/>
        <w:numPr>
          <w:ilvl w:val="0"/>
          <w:numId w:val="9"/>
        </w:numPr>
        <w:autoSpaceDE w:val="0"/>
        <w:autoSpaceDN w:val="0"/>
        <w:adjustRightInd w:val="0"/>
        <w:ind w:left="81" w:firstLine="0"/>
        <w:rPr>
          <w:rFonts w:eastAsia="Calibri"/>
          <w:sz w:val="28"/>
          <w:szCs w:val="28"/>
          <w:lang w:eastAsia="en-US"/>
        </w:rPr>
      </w:pPr>
      <w:proofErr w:type="gramStart"/>
      <w:r w:rsidRPr="001F7687">
        <w:rPr>
          <w:rFonts w:eastAsia="Calibri"/>
          <w:sz w:val="28"/>
          <w:szCs w:val="28"/>
          <w:lang w:eastAsia="en-US"/>
        </w:rPr>
        <w:t>название, назначение и приемы работы измерительными инструментами (линейка, угольник, циркуль); последовател</w:t>
      </w:r>
      <w:r w:rsidRPr="001F7687">
        <w:rPr>
          <w:rFonts w:eastAsia="Calibri"/>
          <w:sz w:val="28"/>
          <w:szCs w:val="28"/>
          <w:lang w:eastAsia="en-US"/>
        </w:rPr>
        <w:t>ь</w:t>
      </w:r>
      <w:r w:rsidRPr="001F7687">
        <w:rPr>
          <w:rFonts w:eastAsia="Calibri"/>
          <w:sz w:val="28"/>
          <w:szCs w:val="28"/>
          <w:lang w:eastAsia="en-US"/>
        </w:rPr>
        <w:t>ность технологических операций: разметка, резание, формообразование, сборка, оформление;</w:t>
      </w:r>
      <w:proofErr w:type="gramEnd"/>
    </w:p>
    <w:p w:rsidR="000E5457" w:rsidRPr="001F7687" w:rsidRDefault="000E5457" w:rsidP="001F7687">
      <w:pPr>
        <w:pStyle w:val="ae"/>
        <w:numPr>
          <w:ilvl w:val="0"/>
          <w:numId w:val="9"/>
        </w:numPr>
        <w:autoSpaceDE w:val="0"/>
        <w:autoSpaceDN w:val="0"/>
        <w:adjustRightInd w:val="0"/>
        <w:ind w:left="81" w:firstLine="0"/>
        <w:rPr>
          <w:rFonts w:eastAsia="Calibri"/>
          <w:sz w:val="28"/>
          <w:szCs w:val="28"/>
          <w:lang w:eastAsia="en-US"/>
        </w:rPr>
      </w:pPr>
      <w:r w:rsidRPr="001F7687">
        <w:rPr>
          <w:rFonts w:eastAsia="Calibri"/>
          <w:sz w:val="28"/>
          <w:szCs w:val="28"/>
          <w:lang w:eastAsia="en-US"/>
        </w:rPr>
        <w:t>приемы построения прямоугольника с помощью измерительных инструментов; способ контроля – линейкой, угольн</w:t>
      </w:r>
      <w:r w:rsidRPr="001F7687">
        <w:rPr>
          <w:rFonts w:eastAsia="Calibri"/>
          <w:sz w:val="28"/>
          <w:szCs w:val="28"/>
          <w:lang w:eastAsia="en-US"/>
        </w:rPr>
        <w:t>и</w:t>
      </w:r>
      <w:r w:rsidRPr="001F7687">
        <w:rPr>
          <w:rFonts w:eastAsia="Calibri"/>
          <w:sz w:val="28"/>
          <w:szCs w:val="28"/>
          <w:lang w:eastAsia="en-US"/>
        </w:rPr>
        <w:t>ком, циркулем;</w:t>
      </w:r>
    </w:p>
    <w:p w:rsidR="000E5457" w:rsidRPr="001F7687" w:rsidRDefault="000E5457" w:rsidP="001F7687">
      <w:pPr>
        <w:pStyle w:val="ae"/>
        <w:numPr>
          <w:ilvl w:val="0"/>
          <w:numId w:val="9"/>
        </w:numPr>
        <w:autoSpaceDE w:val="0"/>
        <w:autoSpaceDN w:val="0"/>
        <w:adjustRightInd w:val="0"/>
        <w:ind w:left="81" w:firstLine="0"/>
        <w:rPr>
          <w:rFonts w:eastAsia="Calibri"/>
          <w:sz w:val="28"/>
          <w:szCs w:val="28"/>
          <w:lang w:eastAsia="en-US"/>
        </w:rPr>
      </w:pPr>
      <w:r w:rsidRPr="001F7687">
        <w:rPr>
          <w:rFonts w:eastAsia="Calibri"/>
          <w:sz w:val="28"/>
          <w:szCs w:val="28"/>
          <w:lang w:eastAsia="en-US"/>
        </w:rPr>
        <w:t xml:space="preserve">с помощью учителя выполнять разметку с опорой </w:t>
      </w:r>
      <w:proofErr w:type="gramStart"/>
      <w:r w:rsidRPr="001F7687">
        <w:rPr>
          <w:rFonts w:eastAsia="Calibri"/>
          <w:sz w:val="28"/>
          <w:szCs w:val="28"/>
          <w:lang w:eastAsia="en-US"/>
        </w:rPr>
        <w:t>на</w:t>
      </w:r>
      <w:proofErr w:type="gramEnd"/>
      <w:r w:rsidRPr="001F7687">
        <w:rPr>
          <w:rFonts w:eastAsia="Calibri"/>
          <w:sz w:val="28"/>
          <w:szCs w:val="28"/>
          <w:lang w:eastAsia="en-US"/>
        </w:rPr>
        <w:t xml:space="preserve"> </w:t>
      </w:r>
      <w:proofErr w:type="gramStart"/>
      <w:r w:rsidRPr="001F7687">
        <w:rPr>
          <w:rFonts w:eastAsia="Calibri"/>
          <w:sz w:val="28"/>
          <w:szCs w:val="28"/>
          <w:lang w:eastAsia="en-US"/>
        </w:rPr>
        <w:t>черт</w:t>
      </w:r>
      <w:proofErr w:type="gramEnd"/>
      <w:r w:rsidRPr="001F7687">
        <w:rPr>
          <w:rFonts w:eastAsia="Calibri" w:hAnsi="Cambria Math"/>
          <w:sz w:val="28"/>
          <w:szCs w:val="28"/>
          <w:lang w:eastAsia="en-US"/>
        </w:rPr>
        <w:t>ѐ</w:t>
      </w:r>
      <w:r w:rsidRPr="001F7687">
        <w:rPr>
          <w:rFonts w:eastAsia="Calibri"/>
          <w:sz w:val="28"/>
          <w:szCs w:val="28"/>
          <w:lang w:eastAsia="en-US"/>
        </w:rPr>
        <w:t>ж по линейке, угольнику, выполнять подвижное соединение деталей с помощью проволоки, ниток (№ 10), тонкой веревочки;</w:t>
      </w:r>
    </w:p>
    <w:p w:rsidR="000E5457" w:rsidRPr="001F7687" w:rsidRDefault="000E5457" w:rsidP="001F7687">
      <w:pPr>
        <w:pStyle w:val="ae"/>
        <w:numPr>
          <w:ilvl w:val="0"/>
          <w:numId w:val="9"/>
        </w:numPr>
        <w:autoSpaceDE w:val="0"/>
        <w:autoSpaceDN w:val="0"/>
        <w:adjustRightInd w:val="0"/>
        <w:ind w:left="81" w:firstLine="0"/>
        <w:rPr>
          <w:rFonts w:eastAsia="Calibri"/>
          <w:sz w:val="28"/>
          <w:szCs w:val="28"/>
          <w:lang w:eastAsia="en-US"/>
        </w:rPr>
      </w:pPr>
      <w:r w:rsidRPr="001F7687">
        <w:rPr>
          <w:rFonts w:eastAsia="Calibri"/>
          <w:sz w:val="28"/>
          <w:szCs w:val="28"/>
          <w:lang w:eastAsia="en-US"/>
        </w:rPr>
        <w:t>самостоятельно организовывать рабочее место в соответствии с особенностями используемого материала и поддерж</w:t>
      </w:r>
      <w:r w:rsidRPr="001F7687">
        <w:rPr>
          <w:rFonts w:eastAsia="Calibri"/>
          <w:sz w:val="28"/>
          <w:szCs w:val="28"/>
          <w:lang w:eastAsia="en-US"/>
        </w:rPr>
        <w:t>и</w:t>
      </w:r>
      <w:r w:rsidRPr="001F7687">
        <w:rPr>
          <w:rFonts w:eastAsia="Calibri"/>
          <w:sz w:val="28"/>
          <w:szCs w:val="28"/>
          <w:lang w:eastAsia="en-US"/>
        </w:rPr>
        <w:t>вать порядок на н</w:t>
      </w:r>
      <w:r w:rsidRPr="001F7687">
        <w:rPr>
          <w:rFonts w:eastAsia="Calibri" w:hAnsi="Cambria Math"/>
          <w:sz w:val="28"/>
          <w:szCs w:val="28"/>
          <w:lang w:eastAsia="en-US"/>
        </w:rPr>
        <w:t>ѐ</w:t>
      </w:r>
      <w:r w:rsidRPr="001F7687">
        <w:rPr>
          <w:rFonts w:eastAsia="Calibri"/>
          <w:sz w:val="28"/>
          <w:szCs w:val="28"/>
          <w:lang w:eastAsia="en-US"/>
        </w:rPr>
        <w:t>м вовремя работы, экономно и рационально размечать несколько деталей;</w:t>
      </w:r>
    </w:p>
    <w:p w:rsidR="000E5457" w:rsidRPr="001F7687" w:rsidRDefault="000E5457" w:rsidP="001F7687">
      <w:pPr>
        <w:pStyle w:val="ae"/>
        <w:numPr>
          <w:ilvl w:val="0"/>
          <w:numId w:val="9"/>
        </w:numPr>
        <w:autoSpaceDE w:val="0"/>
        <w:autoSpaceDN w:val="0"/>
        <w:adjustRightInd w:val="0"/>
        <w:ind w:left="81" w:firstLine="0"/>
        <w:rPr>
          <w:rFonts w:eastAsia="Calibri"/>
          <w:sz w:val="28"/>
          <w:szCs w:val="28"/>
          <w:lang w:eastAsia="en-US"/>
        </w:rPr>
      </w:pPr>
      <w:r w:rsidRPr="001F7687">
        <w:rPr>
          <w:rFonts w:eastAsia="Calibri"/>
          <w:sz w:val="28"/>
          <w:szCs w:val="28"/>
          <w:lang w:eastAsia="en-US"/>
        </w:rPr>
        <w:t>изготавливать модели и конструкции изделий по образцу, рисунку, эскизу, чертежу, плану, технологической карте;</w:t>
      </w:r>
    </w:p>
    <w:p w:rsidR="000E5457" w:rsidRPr="001F7687" w:rsidRDefault="000E5457" w:rsidP="001F7687">
      <w:pPr>
        <w:pStyle w:val="ae"/>
        <w:numPr>
          <w:ilvl w:val="0"/>
          <w:numId w:val="9"/>
        </w:numPr>
        <w:autoSpaceDE w:val="0"/>
        <w:autoSpaceDN w:val="0"/>
        <w:adjustRightInd w:val="0"/>
        <w:ind w:left="81" w:firstLine="0"/>
        <w:rPr>
          <w:rFonts w:eastAsia="Calibri"/>
          <w:sz w:val="28"/>
          <w:szCs w:val="28"/>
          <w:lang w:eastAsia="en-US"/>
        </w:rPr>
      </w:pPr>
      <w:r w:rsidRPr="001F7687">
        <w:rPr>
          <w:rFonts w:eastAsia="Calibri"/>
          <w:sz w:val="28"/>
          <w:szCs w:val="28"/>
          <w:lang w:eastAsia="en-US"/>
        </w:rPr>
        <w:t>работать с конструктором для детского творчества (определять количество, способы соединения деталей);</w:t>
      </w:r>
    </w:p>
    <w:p w:rsidR="000E5457" w:rsidRPr="001F7687" w:rsidRDefault="000E5457" w:rsidP="001F7687">
      <w:pPr>
        <w:pStyle w:val="ae"/>
        <w:numPr>
          <w:ilvl w:val="0"/>
          <w:numId w:val="9"/>
        </w:numPr>
        <w:autoSpaceDE w:val="0"/>
        <w:autoSpaceDN w:val="0"/>
        <w:adjustRightInd w:val="0"/>
        <w:ind w:left="81" w:firstLine="0"/>
        <w:rPr>
          <w:rFonts w:eastAsia="Calibri"/>
          <w:sz w:val="28"/>
          <w:szCs w:val="28"/>
          <w:lang w:eastAsia="en-US"/>
        </w:rPr>
      </w:pPr>
      <w:r w:rsidRPr="001F7687">
        <w:rPr>
          <w:rFonts w:eastAsia="Calibri"/>
          <w:sz w:val="28"/>
          <w:szCs w:val="28"/>
          <w:lang w:eastAsia="en-US"/>
        </w:rPr>
        <w:t>с помощью рисунков подбирать детали и инструменты, необходимые для сборки из тех, что есть в конструкторе;</w:t>
      </w:r>
    </w:p>
    <w:p w:rsidR="000E5457" w:rsidRPr="001F7687" w:rsidRDefault="000E5457" w:rsidP="001F7687">
      <w:pPr>
        <w:pStyle w:val="ae"/>
        <w:numPr>
          <w:ilvl w:val="0"/>
          <w:numId w:val="9"/>
        </w:numPr>
        <w:autoSpaceDE w:val="0"/>
        <w:autoSpaceDN w:val="0"/>
        <w:adjustRightInd w:val="0"/>
        <w:ind w:left="81" w:firstLine="0"/>
        <w:rPr>
          <w:rFonts w:eastAsia="Calibri"/>
          <w:sz w:val="28"/>
          <w:szCs w:val="28"/>
          <w:lang w:eastAsia="en-US"/>
        </w:rPr>
      </w:pPr>
      <w:r w:rsidRPr="001F7687">
        <w:rPr>
          <w:rFonts w:eastAsia="Calibri"/>
          <w:sz w:val="28"/>
          <w:szCs w:val="28"/>
          <w:lang w:eastAsia="en-US"/>
        </w:rPr>
        <w:t>развивать навыки проектной деятельности – учить думать, рассуждать вслух, спорить, делиться своим жизненным опытом, продумывать идею проекта, разбираться в предлагаемом задании, способах его выполнения, выстраивать</w:t>
      </w:r>
    </w:p>
    <w:p w:rsidR="000E5457" w:rsidRPr="001F7687" w:rsidRDefault="000E5457" w:rsidP="001F7687">
      <w:pPr>
        <w:autoSpaceDE w:val="0"/>
        <w:autoSpaceDN w:val="0"/>
        <w:adjustRightInd w:val="0"/>
        <w:rPr>
          <w:rFonts w:eastAsia="Calibri"/>
          <w:sz w:val="28"/>
          <w:szCs w:val="28"/>
          <w:lang w:eastAsia="en-US"/>
        </w:rPr>
      </w:pPr>
      <w:r w:rsidRPr="001F7687">
        <w:rPr>
          <w:rFonts w:eastAsia="Calibri"/>
          <w:sz w:val="28"/>
          <w:szCs w:val="28"/>
          <w:lang w:eastAsia="en-US"/>
        </w:rPr>
        <w:t>цепочку своих практических действий;</w:t>
      </w:r>
    </w:p>
    <w:p w:rsidR="000E5457" w:rsidRPr="001F7687" w:rsidRDefault="000E5457" w:rsidP="001F7687">
      <w:pPr>
        <w:pStyle w:val="ae"/>
        <w:numPr>
          <w:ilvl w:val="0"/>
          <w:numId w:val="10"/>
        </w:numPr>
        <w:autoSpaceDE w:val="0"/>
        <w:autoSpaceDN w:val="0"/>
        <w:adjustRightInd w:val="0"/>
        <w:ind w:left="81" w:firstLine="0"/>
        <w:rPr>
          <w:rFonts w:eastAsia="Calibri"/>
          <w:sz w:val="28"/>
          <w:szCs w:val="28"/>
          <w:lang w:eastAsia="en-US"/>
        </w:rPr>
      </w:pPr>
      <w:r w:rsidRPr="001F7687">
        <w:rPr>
          <w:rFonts w:eastAsia="Calibri"/>
          <w:sz w:val="28"/>
          <w:szCs w:val="28"/>
          <w:lang w:eastAsia="en-US"/>
        </w:rPr>
        <w:t>анализировать готовое изделие; построение плана работы или использование плана, предложенного в учебнике, неп</w:t>
      </w:r>
      <w:r w:rsidRPr="001F7687">
        <w:rPr>
          <w:rFonts w:eastAsia="Calibri"/>
          <w:sz w:val="28"/>
          <w:szCs w:val="28"/>
          <w:lang w:eastAsia="en-US"/>
        </w:rPr>
        <w:t>о</w:t>
      </w:r>
      <w:r w:rsidRPr="001F7687">
        <w:rPr>
          <w:rFonts w:eastAsia="Calibri"/>
          <w:sz w:val="28"/>
          <w:szCs w:val="28"/>
          <w:lang w:eastAsia="en-US"/>
        </w:rPr>
        <w:t>средственное выполнение работы, ее презентация;</w:t>
      </w:r>
    </w:p>
    <w:p w:rsidR="000E5457" w:rsidRPr="001F7687" w:rsidRDefault="000E5457" w:rsidP="001F7687">
      <w:pPr>
        <w:pStyle w:val="ae"/>
        <w:numPr>
          <w:ilvl w:val="0"/>
          <w:numId w:val="10"/>
        </w:numPr>
        <w:autoSpaceDE w:val="0"/>
        <w:autoSpaceDN w:val="0"/>
        <w:adjustRightInd w:val="0"/>
        <w:ind w:left="81" w:firstLine="0"/>
        <w:rPr>
          <w:rFonts w:eastAsia="Calibri"/>
          <w:sz w:val="28"/>
          <w:szCs w:val="28"/>
          <w:lang w:eastAsia="en-US"/>
        </w:rPr>
      </w:pPr>
      <w:r w:rsidRPr="001F7687">
        <w:rPr>
          <w:rFonts w:eastAsia="Calibri"/>
          <w:sz w:val="28"/>
          <w:szCs w:val="28"/>
          <w:lang w:eastAsia="en-US"/>
        </w:rPr>
        <w:t>учится строить монологическое высказывание, рассказывая о цели изготовления изделия и вариантах его использов</w:t>
      </w:r>
      <w:r w:rsidRPr="001F7687">
        <w:rPr>
          <w:rFonts w:eastAsia="Calibri"/>
          <w:sz w:val="28"/>
          <w:szCs w:val="28"/>
          <w:lang w:eastAsia="en-US"/>
        </w:rPr>
        <w:t>а</w:t>
      </w:r>
      <w:r w:rsidRPr="001F7687">
        <w:rPr>
          <w:rFonts w:eastAsia="Calibri"/>
          <w:sz w:val="28"/>
          <w:szCs w:val="28"/>
          <w:lang w:eastAsia="en-US"/>
        </w:rPr>
        <w:t>ния;</w:t>
      </w:r>
    </w:p>
    <w:p w:rsidR="000E5457" w:rsidRPr="001F7687" w:rsidRDefault="000E5457" w:rsidP="001F7687">
      <w:pPr>
        <w:pStyle w:val="ae"/>
        <w:numPr>
          <w:ilvl w:val="0"/>
          <w:numId w:val="10"/>
        </w:numPr>
        <w:autoSpaceDE w:val="0"/>
        <w:autoSpaceDN w:val="0"/>
        <w:adjustRightInd w:val="0"/>
        <w:ind w:left="81" w:firstLine="0"/>
        <w:rPr>
          <w:rFonts w:eastAsia="Calibri"/>
          <w:sz w:val="28"/>
          <w:szCs w:val="28"/>
          <w:lang w:eastAsia="en-US"/>
        </w:rPr>
      </w:pPr>
      <w:r w:rsidRPr="001F7687">
        <w:rPr>
          <w:rFonts w:eastAsia="Calibri"/>
          <w:sz w:val="28"/>
          <w:szCs w:val="28"/>
          <w:lang w:eastAsia="en-US"/>
        </w:rPr>
        <w:t>работать в группе, оформлять композицию, осуществлять само и взаимоконтроль;</w:t>
      </w:r>
    </w:p>
    <w:p w:rsidR="000E5457" w:rsidRPr="001F7687" w:rsidRDefault="000E5457" w:rsidP="001F7687">
      <w:pPr>
        <w:pStyle w:val="ae"/>
        <w:numPr>
          <w:ilvl w:val="0"/>
          <w:numId w:val="10"/>
        </w:numPr>
        <w:autoSpaceDE w:val="0"/>
        <w:autoSpaceDN w:val="0"/>
        <w:adjustRightInd w:val="0"/>
        <w:ind w:left="81" w:firstLine="0"/>
        <w:rPr>
          <w:rFonts w:eastAsia="Calibri"/>
          <w:sz w:val="28"/>
          <w:szCs w:val="28"/>
          <w:lang w:eastAsia="en-US"/>
        </w:rPr>
      </w:pPr>
      <w:r w:rsidRPr="001F7687">
        <w:rPr>
          <w:rFonts w:eastAsia="Calibri"/>
          <w:sz w:val="28"/>
          <w:szCs w:val="28"/>
          <w:lang w:eastAsia="en-US"/>
        </w:rPr>
        <w:t>кондитерское искусство, виды пластичных материалов, применять технологию лепки из соленого теста; уметь пров</w:t>
      </w:r>
      <w:r w:rsidRPr="001F7687">
        <w:rPr>
          <w:rFonts w:eastAsia="Calibri"/>
          <w:sz w:val="28"/>
          <w:szCs w:val="28"/>
          <w:lang w:eastAsia="en-US"/>
        </w:rPr>
        <w:t>о</w:t>
      </w:r>
      <w:r w:rsidRPr="001F7687">
        <w:rPr>
          <w:rFonts w:eastAsia="Calibri"/>
          <w:sz w:val="28"/>
          <w:szCs w:val="28"/>
          <w:lang w:eastAsia="en-US"/>
        </w:rPr>
        <w:t xml:space="preserve">дить сравнительную характеристику пластичных материалов по предложенным критериям, основные термины и понятия: </w:t>
      </w:r>
      <w:proofErr w:type="spellStart"/>
      <w:r w:rsidRPr="001F7687">
        <w:rPr>
          <w:rFonts w:eastAsia="Calibri"/>
          <w:sz w:val="28"/>
          <w:szCs w:val="28"/>
          <w:lang w:eastAsia="en-US"/>
        </w:rPr>
        <w:t>тестопластика</w:t>
      </w:r>
      <w:proofErr w:type="spellEnd"/>
      <w:r w:rsidRPr="001F7687">
        <w:rPr>
          <w:rFonts w:eastAsia="Calibri"/>
          <w:sz w:val="28"/>
          <w:szCs w:val="28"/>
          <w:lang w:eastAsia="en-US"/>
        </w:rPr>
        <w:t>, пекарь, кондитер;</w:t>
      </w:r>
    </w:p>
    <w:p w:rsidR="000E5457" w:rsidRPr="001F7687" w:rsidRDefault="000E5457" w:rsidP="001F7687">
      <w:pPr>
        <w:pStyle w:val="ae"/>
        <w:numPr>
          <w:ilvl w:val="0"/>
          <w:numId w:val="10"/>
        </w:numPr>
        <w:autoSpaceDE w:val="0"/>
        <w:autoSpaceDN w:val="0"/>
        <w:adjustRightInd w:val="0"/>
        <w:ind w:left="81" w:firstLine="0"/>
        <w:rPr>
          <w:rFonts w:eastAsia="Calibri"/>
          <w:sz w:val="28"/>
          <w:szCs w:val="28"/>
          <w:lang w:eastAsia="en-US"/>
        </w:rPr>
      </w:pPr>
      <w:r w:rsidRPr="001F7687">
        <w:rPr>
          <w:rFonts w:eastAsia="Calibri"/>
          <w:sz w:val="28"/>
          <w:szCs w:val="28"/>
          <w:lang w:eastAsia="en-US"/>
        </w:rPr>
        <w:t>различать съедобные и несъедобные грибы, составлять композицию с использованием пластилина и природных мат</w:t>
      </w:r>
      <w:r w:rsidRPr="001F7687">
        <w:rPr>
          <w:rFonts w:eastAsia="Calibri"/>
          <w:sz w:val="28"/>
          <w:szCs w:val="28"/>
          <w:lang w:eastAsia="en-US"/>
        </w:rPr>
        <w:t>е</w:t>
      </w:r>
      <w:r w:rsidRPr="001F7687">
        <w:rPr>
          <w:rFonts w:eastAsia="Calibri"/>
          <w:sz w:val="28"/>
          <w:szCs w:val="28"/>
          <w:lang w:eastAsia="en-US"/>
        </w:rPr>
        <w:t>риалов, оформлять изделие по задуманному плану;</w:t>
      </w:r>
    </w:p>
    <w:p w:rsidR="000E5457" w:rsidRPr="001F7687" w:rsidRDefault="000E5457" w:rsidP="001F7687">
      <w:pPr>
        <w:pStyle w:val="ae"/>
        <w:numPr>
          <w:ilvl w:val="0"/>
          <w:numId w:val="10"/>
        </w:numPr>
        <w:autoSpaceDE w:val="0"/>
        <w:autoSpaceDN w:val="0"/>
        <w:adjustRightInd w:val="0"/>
        <w:ind w:left="81" w:firstLine="0"/>
        <w:rPr>
          <w:rFonts w:eastAsia="Calibri"/>
          <w:sz w:val="28"/>
          <w:szCs w:val="28"/>
          <w:lang w:eastAsia="en-US"/>
        </w:rPr>
      </w:pPr>
      <w:r w:rsidRPr="001F7687">
        <w:rPr>
          <w:rFonts w:eastAsia="Calibri"/>
          <w:sz w:val="28"/>
          <w:szCs w:val="28"/>
          <w:lang w:eastAsia="en-US"/>
        </w:rPr>
        <w:lastRenderedPageBreak/>
        <w:t>составлять композицию на основе шаблонов, обмотанных нитками; различать виды ниток; получить опыт подготовки и обмотки шаблонов;</w:t>
      </w:r>
    </w:p>
    <w:p w:rsidR="000E5457" w:rsidRPr="001F7687" w:rsidRDefault="000E5457" w:rsidP="001F7687">
      <w:pPr>
        <w:pStyle w:val="ae"/>
        <w:numPr>
          <w:ilvl w:val="0"/>
          <w:numId w:val="10"/>
        </w:numPr>
        <w:autoSpaceDE w:val="0"/>
        <w:autoSpaceDN w:val="0"/>
        <w:adjustRightInd w:val="0"/>
        <w:ind w:left="81" w:firstLine="0"/>
        <w:rPr>
          <w:rFonts w:eastAsia="Calibri"/>
          <w:sz w:val="28"/>
          <w:szCs w:val="28"/>
          <w:lang w:eastAsia="en-US"/>
        </w:rPr>
      </w:pPr>
      <w:r w:rsidRPr="001F7687">
        <w:rPr>
          <w:rFonts w:eastAsia="Calibri"/>
          <w:sz w:val="28"/>
          <w:szCs w:val="28"/>
          <w:lang w:eastAsia="en-US"/>
        </w:rPr>
        <w:t>получить опыт самостоятельной посадки луковицы, проведения наблюдения; научиться оформлять дневник наблюд</w:t>
      </w:r>
      <w:r w:rsidRPr="001F7687">
        <w:rPr>
          <w:rFonts w:eastAsia="Calibri"/>
          <w:sz w:val="28"/>
          <w:szCs w:val="28"/>
          <w:lang w:eastAsia="en-US"/>
        </w:rPr>
        <w:t>е</w:t>
      </w:r>
      <w:r w:rsidRPr="001F7687">
        <w:rPr>
          <w:rFonts w:eastAsia="Calibri"/>
          <w:sz w:val="28"/>
          <w:szCs w:val="28"/>
          <w:lang w:eastAsia="en-US"/>
        </w:rPr>
        <w:t>ний, проводить анализ выполненной работы (с занесением в дневник наблюдений);</w:t>
      </w:r>
    </w:p>
    <w:p w:rsidR="000E5457" w:rsidRPr="001F7687" w:rsidRDefault="000E5457" w:rsidP="001F7687">
      <w:pPr>
        <w:pStyle w:val="ae"/>
        <w:numPr>
          <w:ilvl w:val="0"/>
          <w:numId w:val="10"/>
        </w:numPr>
        <w:autoSpaceDE w:val="0"/>
        <w:autoSpaceDN w:val="0"/>
        <w:adjustRightInd w:val="0"/>
        <w:ind w:left="81" w:firstLine="0"/>
        <w:rPr>
          <w:rFonts w:eastAsia="Calibri"/>
          <w:sz w:val="28"/>
          <w:szCs w:val="28"/>
          <w:lang w:eastAsia="en-US"/>
        </w:rPr>
      </w:pPr>
      <w:r w:rsidRPr="001F7687">
        <w:rPr>
          <w:rFonts w:eastAsia="Calibri"/>
          <w:sz w:val="28"/>
          <w:szCs w:val="28"/>
          <w:lang w:eastAsia="en-US"/>
        </w:rPr>
        <w:t>овладеть навыком конструирования из бумаги; научиться заполнять технологическую карту к поделке;</w:t>
      </w:r>
    </w:p>
    <w:p w:rsidR="000E5457" w:rsidRPr="001F7687" w:rsidRDefault="000E5457" w:rsidP="001F7687">
      <w:pPr>
        <w:pStyle w:val="ae"/>
        <w:numPr>
          <w:ilvl w:val="0"/>
          <w:numId w:val="10"/>
        </w:numPr>
        <w:autoSpaceDE w:val="0"/>
        <w:autoSpaceDN w:val="0"/>
        <w:adjustRightInd w:val="0"/>
        <w:ind w:left="81" w:firstLine="0"/>
        <w:rPr>
          <w:rFonts w:eastAsia="Calibri"/>
          <w:sz w:val="28"/>
          <w:szCs w:val="28"/>
          <w:lang w:eastAsia="en-US"/>
        </w:rPr>
      </w:pPr>
      <w:r w:rsidRPr="001F7687">
        <w:rPr>
          <w:rFonts w:eastAsia="Calibri"/>
          <w:sz w:val="28"/>
          <w:szCs w:val="28"/>
          <w:lang w:eastAsia="en-US"/>
        </w:rPr>
        <w:t>знать свойства, способы использования, виды пластилина;</w:t>
      </w:r>
    </w:p>
    <w:p w:rsidR="000E5457" w:rsidRPr="001F7687" w:rsidRDefault="000E5457" w:rsidP="001F7687">
      <w:pPr>
        <w:pStyle w:val="ae"/>
        <w:numPr>
          <w:ilvl w:val="0"/>
          <w:numId w:val="10"/>
        </w:numPr>
        <w:autoSpaceDE w:val="0"/>
        <w:autoSpaceDN w:val="0"/>
        <w:adjustRightInd w:val="0"/>
        <w:ind w:left="81" w:firstLine="0"/>
        <w:rPr>
          <w:rFonts w:eastAsia="Calibri"/>
          <w:sz w:val="28"/>
          <w:szCs w:val="28"/>
          <w:lang w:eastAsia="en-US"/>
        </w:rPr>
      </w:pPr>
      <w:r w:rsidRPr="001F7687">
        <w:rPr>
          <w:rFonts w:eastAsia="Calibri"/>
          <w:sz w:val="28"/>
          <w:szCs w:val="28"/>
          <w:lang w:eastAsia="en-US"/>
        </w:rPr>
        <w:t>народные промыслы - уметь различать произведения хохломских, дымковских и городецких мастеров, виды изображ</w:t>
      </w:r>
      <w:r w:rsidRPr="001F7687">
        <w:rPr>
          <w:rFonts w:eastAsia="Calibri"/>
          <w:sz w:val="28"/>
          <w:szCs w:val="28"/>
          <w:lang w:eastAsia="en-US"/>
        </w:rPr>
        <w:t>е</w:t>
      </w:r>
      <w:r w:rsidRPr="001F7687">
        <w:rPr>
          <w:rFonts w:eastAsia="Calibri"/>
          <w:sz w:val="28"/>
          <w:szCs w:val="28"/>
          <w:lang w:eastAsia="en-US"/>
        </w:rPr>
        <w:t>ний матрешек;</w:t>
      </w:r>
    </w:p>
    <w:p w:rsidR="000E5457" w:rsidRPr="001F7687" w:rsidRDefault="000E5457" w:rsidP="001F7687">
      <w:pPr>
        <w:pStyle w:val="ae"/>
        <w:numPr>
          <w:ilvl w:val="0"/>
          <w:numId w:val="10"/>
        </w:numPr>
        <w:autoSpaceDE w:val="0"/>
        <w:autoSpaceDN w:val="0"/>
        <w:adjustRightInd w:val="0"/>
        <w:ind w:left="81" w:firstLine="0"/>
        <w:rPr>
          <w:rFonts w:eastAsia="Calibri"/>
          <w:sz w:val="28"/>
          <w:szCs w:val="28"/>
          <w:lang w:eastAsia="en-US"/>
        </w:rPr>
      </w:pPr>
      <w:r w:rsidRPr="001F7687">
        <w:rPr>
          <w:rFonts w:eastAsia="Calibri"/>
          <w:sz w:val="28"/>
          <w:szCs w:val="28"/>
          <w:lang w:eastAsia="en-US"/>
        </w:rPr>
        <w:t>усвоить последовательность изготовления матрешки; уметь работать с шаблонами, составлять аппликацию из ткани, применять навыки кроя, выполнять разметку на ткани, экономить используемый материал;</w:t>
      </w:r>
    </w:p>
    <w:p w:rsidR="000E5457" w:rsidRPr="001F7687" w:rsidRDefault="000E5457" w:rsidP="001F7687">
      <w:pPr>
        <w:pStyle w:val="ae"/>
        <w:numPr>
          <w:ilvl w:val="0"/>
          <w:numId w:val="10"/>
        </w:numPr>
        <w:autoSpaceDE w:val="0"/>
        <w:autoSpaceDN w:val="0"/>
        <w:adjustRightInd w:val="0"/>
        <w:ind w:left="81" w:firstLine="0"/>
        <w:rPr>
          <w:rFonts w:eastAsia="Calibri"/>
          <w:sz w:val="28"/>
          <w:szCs w:val="28"/>
          <w:lang w:eastAsia="en-US"/>
        </w:rPr>
      </w:pPr>
      <w:r w:rsidRPr="001F7687">
        <w:rPr>
          <w:rFonts w:eastAsia="Calibri"/>
          <w:sz w:val="28"/>
          <w:szCs w:val="28"/>
          <w:lang w:eastAsia="en-US"/>
        </w:rPr>
        <w:t>создавать коллективный проект; проводить презентацию проекта по заданной схеме;</w:t>
      </w:r>
    </w:p>
    <w:p w:rsidR="000E5457" w:rsidRPr="001F7687" w:rsidRDefault="000E5457" w:rsidP="001F7687">
      <w:pPr>
        <w:pStyle w:val="ae"/>
        <w:numPr>
          <w:ilvl w:val="0"/>
          <w:numId w:val="10"/>
        </w:numPr>
        <w:autoSpaceDE w:val="0"/>
        <w:autoSpaceDN w:val="0"/>
        <w:adjustRightInd w:val="0"/>
        <w:ind w:left="81" w:firstLine="0"/>
        <w:rPr>
          <w:rFonts w:eastAsia="Calibri"/>
          <w:sz w:val="28"/>
          <w:szCs w:val="28"/>
          <w:lang w:eastAsia="en-US"/>
        </w:rPr>
      </w:pPr>
      <w:r w:rsidRPr="001F7687">
        <w:rPr>
          <w:rFonts w:eastAsia="Calibri"/>
          <w:sz w:val="28"/>
          <w:szCs w:val="28"/>
          <w:lang w:eastAsia="en-US"/>
        </w:rPr>
        <w:t xml:space="preserve">использовать в аппликации различные виды круп — просо, гречка, семена ясеня и т. д., создавать </w:t>
      </w:r>
      <w:proofErr w:type="spellStart"/>
      <w:r w:rsidRPr="001F7687">
        <w:rPr>
          <w:rFonts w:eastAsia="Calibri"/>
          <w:sz w:val="28"/>
          <w:szCs w:val="28"/>
          <w:lang w:eastAsia="en-US"/>
        </w:rPr>
        <w:t>полуобъемную</w:t>
      </w:r>
      <w:proofErr w:type="spellEnd"/>
      <w:r w:rsidRPr="001F7687">
        <w:rPr>
          <w:rFonts w:eastAsia="Calibri"/>
          <w:sz w:val="28"/>
          <w:szCs w:val="28"/>
          <w:lang w:eastAsia="en-US"/>
        </w:rPr>
        <w:t xml:space="preserve"> а</w:t>
      </w:r>
      <w:r w:rsidRPr="001F7687">
        <w:rPr>
          <w:rFonts w:eastAsia="Calibri"/>
          <w:sz w:val="28"/>
          <w:szCs w:val="28"/>
          <w:lang w:eastAsia="en-US"/>
        </w:rPr>
        <w:t>п</w:t>
      </w:r>
      <w:r w:rsidRPr="001F7687">
        <w:rPr>
          <w:rFonts w:eastAsia="Calibri"/>
          <w:sz w:val="28"/>
          <w:szCs w:val="28"/>
          <w:lang w:eastAsia="en-US"/>
        </w:rPr>
        <w:t>пликацию, отрабатывать навыки работы клеем;</w:t>
      </w:r>
    </w:p>
    <w:p w:rsidR="000E5457" w:rsidRPr="001F7687" w:rsidRDefault="000E5457" w:rsidP="001F7687">
      <w:pPr>
        <w:pStyle w:val="ae"/>
        <w:numPr>
          <w:ilvl w:val="0"/>
          <w:numId w:val="10"/>
        </w:numPr>
        <w:autoSpaceDE w:val="0"/>
        <w:autoSpaceDN w:val="0"/>
        <w:adjustRightInd w:val="0"/>
        <w:ind w:left="81" w:firstLine="0"/>
        <w:rPr>
          <w:rFonts w:eastAsia="Calibri"/>
          <w:sz w:val="28"/>
          <w:szCs w:val="28"/>
          <w:lang w:eastAsia="en-US"/>
        </w:rPr>
      </w:pPr>
      <w:r w:rsidRPr="001F7687">
        <w:rPr>
          <w:rFonts w:eastAsia="Calibri"/>
          <w:sz w:val="28"/>
          <w:szCs w:val="28"/>
          <w:lang w:eastAsia="en-US"/>
        </w:rPr>
        <w:t>различать национальные костюмы разных народностей, знать принципы обработки волокон натурального происхожд</w:t>
      </w:r>
      <w:r w:rsidRPr="001F7687">
        <w:rPr>
          <w:rFonts w:eastAsia="Calibri"/>
          <w:sz w:val="28"/>
          <w:szCs w:val="28"/>
          <w:lang w:eastAsia="en-US"/>
        </w:rPr>
        <w:t>е</w:t>
      </w:r>
      <w:r w:rsidRPr="001F7687">
        <w:rPr>
          <w:rFonts w:eastAsia="Calibri"/>
          <w:sz w:val="28"/>
          <w:szCs w:val="28"/>
          <w:lang w:eastAsia="en-US"/>
        </w:rPr>
        <w:t>ния, освоить прием плетения в три нити, уметь составлять композицию русской тематики;</w:t>
      </w:r>
    </w:p>
    <w:p w:rsidR="000E5457" w:rsidRPr="001F7687" w:rsidRDefault="000E5457" w:rsidP="001F7687">
      <w:pPr>
        <w:pStyle w:val="ae"/>
        <w:numPr>
          <w:ilvl w:val="0"/>
          <w:numId w:val="10"/>
        </w:numPr>
        <w:autoSpaceDE w:val="0"/>
        <w:autoSpaceDN w:val="0"/>
        <w:adjustRightInd w:val="0"/>
        <w:ind w:left="81" w:firstLine="0"/>
        <w:rPr>
          <w:rFonts w:eastAsia="Calibri"/>
          <w:sz w:val="28"/>
          <w:szCs w:val="28"/>
          <w:lang w:eastAsia="en-US"/>
        </w:rPr>
      </w:pPr>
      <w:r w:rsidRPr="001F7687">
        <w:rPr>
          <w:rFonts w:eastAsia="Calibri"/>
          <w:sz w:val="28"/>
          <w:szCs w:val="28"/>
          <w:lang w:eastAsia="en-US"/>
        </w:rPr>
        <w:t>освоить приемы работы с глиной, целой яичной скорлупой составлять композиции;</w:t>
      </w:r>
    </w:p>
    <w:p w:rsidR="000E5457" w:rsidRPr="001F7687" w:rsidRDefault="000E5457" w:rsidP="001F7687">
      <w:pPr>
        <w:pStyle w:val="ae"/>
        <w:numPr>
          <w:ilvl w:val="0"/>
          <w:numId w:val="10"/>
        </w:numPr>
        <w:autoSpaceDE w:val="0"/>
        <w:autoSpaceDN w:val="0"/>
        <w:adjustRightInd w:val="0"/>
        <w:ind w:left="81" w:firstLine="0"/>
        <w:rPr>
          <w:rFonts w:eastAsia="Calibri"/>
          <w:sz w:val="28"/>
          <w:szCs w:val="28"/>
          <w:lang w:eastAsia="en-US"/>
        </w:rPr>
      </w:pPr>
      <w:r w:rsidRPr="001F7687">
        <w:rPr>
          <w:rFonts w:eastAsia="Calibri"/>
          <w:sz w:val="28"/>
          <w:szCs w:val="28"/>
          <w:lang w:eastAsia="en-US"/>
        </w:rPr>
        <w:t xml:space="preserve">выполнять вышивку тамбурным швом, различать виды обработки ткани (основные термины и понятия: </w:t>
      </w:r>
      <w:r w:rsidRPr="001F7687">
        <w:rPr>
          <w:rFonts w:eastAsia="Calibri"/>
          <w:b/>
          <w:bCs/>
          <w:i/>
          <w:iCs/>
          <w:sz w:val="28"/>
          <w:szCs w:val="28"/>
          <w:lang w:eastAsia="en-US"/>
        </w:rPr>
        <w:t>шов, пяльцы, вышивка);</w:t>
      </w:r>
    </w:p>
    <w:p w:rsidR="000E5457" w:rsidRPr="001F7687" w:rsidRDefault="000E5457" w:rsidP="001F7687">
      <w:pPr>
        <w:pStyle w:val="ae"/>
        <w:numPr>
          <w:ilvl w:val="0"/>
          <w:numId w:val="10"/>
        </w:numPr>
        <w:autoSpaceDE w:val="0"/>
        <w:autoSpaceDN w:val="0"/>
        <w:adjustRightInd w:val="0"/>
        <w:ind w:left="81" w:firstLine="0"/>
        <w:rPr>
          <w:rFonts w:eastAsia="Calibri"/>
          <w:sz w:val="28"/>
          <w:szCs w:val="28"/>
          <w:lang w:eastAsia="en-US"/>
        </w:rPr>
      </w:pPr>
      <w:r w:rsidRPr="001F7687">
        <w:rPr>
          <w:rFonts w:eastAsia="Calibri"/>
          <w:sz w:val="28"/>
          <w:szCs w:val="28"/>
          <w:lang w:eastAsia="en-US"/>
        </w:rPr>
        <w:t xml:space="preserve">создавать изделия, используя шов «через край», пришивать пуговицу; понятия: </w:t>
      </w:r>
      <w:r w:rsidRPr="001F7687">
        <w:rPr>
          <w:rFonts w:eastAsia="Calibri"/>
          <w:b/>
          <w:bCs/>
          <w:i/>
          <w:iCs/>
          <w:sz w:val="28"/>
          <w:szCs w:val="28"/>
          <w:lang w:eastAsia="en-US"/>
        </w:rPr>
        <w:t>виды швов, нитки.</w:t>
      </w:r>
    </w:p>
    <w:p w:rsidR="000E5457" w:rsidRPr="001F7687" w:rsidRDefault="000E5457" w:rsidP="001F7687">
      <w:pPr>
        <w:pStyle w:val="ae"/>
        <w:numPr>
          <w:ilvl w:val="0"/>
          <w:numId w:val="10"/>
        </w:numPr>
        <w:autoSpaceDE w:val="0"/>
        <w:autoSpaceDN w:val="0"/>
        <w:adjustRightInd w:val="0"/>
        <w:ind w:left="81" w:firstLine="0"/>
        <w:rPr>
          <w:rFonts w:eastAsia="Calibri"/>
          <w:sz w:val="28"/>
          <w:szCs w:val="28"/>
          <w:lang w:eastAsia="en-US"/>
        </w:rPr>
      </w:pPr>
      <w:r w:rsidRPr="001F7687">
        <w:rPr>
          <w:rFonts w:eastAsia="Calibri"/>
          <w:sz w:val="28"/>
          <w:szCs w:val="28"/>
          <w:lang w:eastAsia="en-US"/>
        </w:rPr>
        <w:t>правила разметки ткани; прием разметки ткани с помощью шаблона;</w:t>
      </w:r>
    </w:p>
    <w:p w:rsidR="000E5457" w:rsidRPr="001F7687" w:rsidRDefault="000E5457" w:rsidP="001F7687">
      <w:pPr>
        <w:pStyle w:val="ae"/>
        <w:numPr>
          <w:ilvl w:val="0"/>
          <w:numId w:val="10"/>
        </w:numPr>
        <w:autoSpaceDE w:val="0"/>
        <w:autoSpaceDN w:val="0"/>
        <w:adjustRightInd w:val="0"/>
        <w:ind w:left="81" w:firstLine="0"/>
        <w:rPr>
          <w:rFonts w:eastAsia="Calibri"/>
          <w:sz w:val="28"/>
          <w:szCs w:val="28"/>
          <w:lang w:eastAsia="en-US"/>
        </w:rPr>
      </w:pPr>
      <w:r w:rsidRPr="001F7687">
        <w:rPr>
          <w:rFonts w:eastAsia="Calibri"/>
          <w:sz w:val="28"/>
          <w:szCs w:val="28"/>
          <w:lang w:eastAsia="en-US"/>
        </w:rPr>
        <w:t>работать с выкройками; развивать навыки кроя;</w:t>
      </w:r>
    </w:p>
    <w:p w:rsidR="000E5457" w:rsidRPr="001F7687" w:rsidRDefault="000E5457" w:rsidP="001F7687">
      <w:pPr>
        <w:pStyle w:val="ae"/>
        <w:numPr>
          <w:ilvl w:val="0"/>
          <w:numId w:val="10"/>
        </w:numPr>
        <w:autoSpaceDE w:val="0"/>
        <w:autoSpaceDN w:val="0"/>
        <w:adjustRightInd w:val="0"/>
        <w:ind w:left="81" w:firstLine="0"/>
        <w:rPr>
          <w:rFonts w:eastAsia="Calibri"/>
          <w:sz w:val="28"/>
          <w:szCs w:val="28"/>
          <w:lang w:eastAsia="en-US"/>
        </w:rPr>
      </w:pPr>
      <w:r w:rsidRPr="001F7687">
        <w:rPr>
          <w:rFonts w:eastAsia="Calibri"/>
          <w:sz w:val="28"/>
          <w:szCs w:val="28"/>
          <w:lang w:eastAsia="en-US"/>
        </w:rPr>
        <w:t>научиться создавать изделия приемом лепки из фольги, уметь работать по плану;</w:t>
      </w:r>
    </w:p>
    <w:p w:rsidR="000E5457" w:rsidRPr="001F7687" w:rsidRDefault="000E5457" w:rsidP="001F7687">
      <w:pPr>
        <w:pStyle w:val="ae"/>
        <w:numPr>
          <w:ilvl w:val="0"/>
          <w:numId w:val="10"/>
        </w:numPr>
        <w:autoSpaceDE w:val="0"/>
        <w:autoSpaceDN w:val="0"/>
        <w:adjustRightInd w:val="0"/>
        <w:ind w:left="81" w:firstLine="0"/>
        <w:rPr>
          <w:rFonts w:eastAsia="Calibri"/>
          <w:sz w:val="28"/>
          <w:szCs w:val="28"/>
          <w:lang w:eastAsia="en-US"/>
        </w:rPr>
      </w:pPr>
      <w:r w:rsidRPr="001F7687">
        <w:rPr>
          <w:rFonts w:eastAsia="Calibri"/>
          <w:sz w:val="28"/>
          <w:szCs w:val="28"/>
          <w:lang w:eastAsia="en-US"/>
        </w:rPr>
        <w:t>коллективно, с помощью учителя проводить конференции,</w:t>
      </w:r>
    </w:p>
    <w:p w:rsidR="000E5457" w:rsidRPr="001F7687" w:rsidRDefault="000E5457" w:rsidP="001F7687">
      <w:pPr>
        <w:autoSpaceDE w:val="0"/>
        <w:autoSpaceDN w:val="0"/>
        <w:adjustRightInd w:val="0"/>
        <w:rPr>
          <w:rFonts w:eastAsia="Calibri"/>
          <w:sz w:val="28"/>
          <w:szCs w:val="28"/>
          <w:lang w:eastAsia="en-US"/>
        </w:rPr>
      </w:pPr>
      <w:r w:rsidRPr="001F7687">
        <w:rPr>
          <w:rFonts w:eastAsia="Calibri"/>
          <w:sz w:val="28"/>
          <w:szCs w:val="28"/>
          <w:lang w:eastAsia="en-US"/>
        </w:rPr>
        <w:t>уметь выступать с презентацией своей папки достижений.</w:t>
      </w:r>
    </w:p>
    <w:p w:rsidR="000E5457" w:rsidRPr="001F7687" w:rsidRDefault="000E5457" w:rsidP="001F7687">
      <w:pPr>
        <w:pStyle w:val="ae"/>
        <w:numPr>
          <w:ilvl w:val="0"/>
          <w:numId w:val="6"/>
        </w:numPr>
        <w:tabs>
          <w:tab w:val="left" w:pos="234"/>
        </w:tabs>
        <w:autoSpaceDE w:val="0"/>
        <w:autoSpaceDN w:val="0"/>
        <w:adjustRightInd w:val="0"/>
        <w:ind w:left="0" w:firstLine="0"/>
        <w:rPr>
          <w:rFonts w:eastAsia="Calibri"/>
          <w:sz w:val="28"/>
          <w:szCs w:val="28"/>
          <w:lang w:eastAsia="en-US"/>
        </w:rPr>
      </w:pPr>
      <w:r w:rsidRPr="001F7687">
        <w:rPr>
          <w:rFonts w:eastAsia="Calibri"/>
          <w:sz w:val="28"/>
          <w:szCs w:val="28"/>
          <w:lang w:eastAsia="en-US"/>
        </w:rPr>
        <w:t>задавать заранее подготовленные вопросы (можно использовать учебник), оценивать выступления своих товарищей, анал</w:t>
      </w:r>
      <w:r w:rsidRPr="001F7687">
        <w:rPr>
          <w:rFonts w:eastAsia="Calibri"/>
          <w:sz w:val="28"/>
          <w:szCs w:val="28"/>
          <w:lang w:eastAsia="en-US"/>
        </w:rPr>
        <w:t>и</w:t>
      </w:r>
      <w:r w:rsidRPr="001F7687">
        <w:rPr>
          <w:rFonts w:eastAsia="Calibri"/>
          <w:sz w:val="28"/>
          <w:szCs w:val="28"/>
          <w:lang w:eastAsia="en-US"/>
        </w:rPr>
        <w:t>зировать;</w:t>
      </w:r>
    </w:p>
    <w:p w:rsidR="000E5457" w:rsidRPr="001F7687" w:rsidRDefault="000E5457" w:rsidP="001F7687">
      <w:pPr>
        <w:pStyle w:val="ae"/>
        <w:numPr>
          <w:ilvl w:val="0"/>
          <w:numId w:val="6"/>
        </w:numPr>
        <w:tabs>
          <w:tab w:val="left" w:pos="234"/>
        </w:tabs>
        <w:autoSpaceDE w:val="0"/>
        <w:autoSpaceDN w:val="0"/>
        <w:adjustRightInd w:val="0"/>
        <w:ind w:left="0" w:firstLine="0"/>
        <w:rPr>
          <w:rFonts w:eastAsia="Calibri"/>
          <w:sz w:val="28"/>
          <w:szCs w:val="28"/>
          <w:lang w:eastAsia="en-US"/>
        </w:rPr>
      </w:pPr>
      <w:r w:rsidRPr="001F7687">
        <w:rPr>
          <w:rFonts w:eastAsia="Calibri"/>
          <w:sz w:val="28"/>
          <w:szCs w:val="28"/>
          <w:lang w:eastAsia="en-US"/>
        </w:rPr>
        <w:t>иметь представление о том, как строить монологическое высказывание;</w:t>
      </w:r>
    </w:p>
    <w:p w:rsidR="000E5457" w:rsidRPr="001F7687" w:rsidRDefault="000E5457" w:rsidP="001F7687">
      <w:pPr>
        <w:pStyle w:val="ae"/>
        <w:numPr>
          <w:ilvl w:val="0"/>
          <w:numId w:val="6"/>
        </w:numPr>
        <w:tabs>
          <w:tab w:val="left" w:pos="234"/>
        </w:tabs>
        <w:autoSpaceDE w:val="0"/>
        <w:autoSpaceDN w:val="0"/>
        <w:adjustRightInd w:val="0"/>
        <w:ind w:left="0" w:firstLine="0"/>
        <w:rPr>
          <w:rFonts w:eastAsia="Calibri"/>
          <w:sz w:val="28"/>
          <w:szCs w:val="28"/>
          <w:lang w:eastAsia="en-US"/>
        </w:rPr>
      </w:pPr>
      <w:r w:rsidRPr="001F7687">
        <w:rPr>
          <w:rFonts w:eastAsia="Calibri"/>
          <w:sz w:val="28"/>
          <w:szCs w:val="28"/>
          <w:lang w:eastAsia="en-US"/>
        </w:rPr>
        <w:t>владеть методами самоанализа, самоконтроля самооценки, взаимопомощи и взаимовыручки;</w:t>
      </w:r>
    </w:p>
    <w:p w:rsidR="000E5457" w:rsidRPr="001F7687" w:rsidRDefault="000E5457" w:rsidP="001F7687">
      <w:pPr>
        <w:pStyle w:val="ae"/>
        <w:numPr>
          <w:ilvl w:val="0"/>
          <w:numId w:val="6"/>
        </w:numPr>
        <w:tabs>
          <w:tab w:val="left" w:pos="234"/>
        </w:tabs>
        <w:autoSpaceDE w:val="0"/>
        <w:autoSpaceDN w:val="0"/>
        <w:adjustRightInd w:val="0"/>
        <w:ind w:left="0" w:firstLine="0"/>
        <w:rPr>
          <w:rFonts w:eastAsia="Calibri"/>
          <w:sz w:val="28"/>
          <w:szCs w:val="28"/>
          <w:lang w:eastAsia="en-US"/>
        </w:rPr>
      </w:pPr>
      <w:r w:rsidRPr="001F7687">
        <w:rPr>
          <w:rFonts w:eastAsia="Calibri"/>
          <w:sz w:val="28"/>
          <w:szCs w:val="28"/>
          <w:lang w:eastAsia="en-US"/>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0E5457" w:rsidRPr="001F7687" w:rsidRDefault="000E5457" w:rsidP="001F7687">
      <w:pPr>
        <w:pStyle w:val="ae"/>
        <w:numPr>
          <w:ilvl w:val="0"/>
          <w:numId w:val="6"/>
        </w:numPr>
        <w:tabs>
          <w:tab w:val="left" w:pos="234"/>
        </w:tabs>
        <w:autoSpaceDE w:val="0"/>
        <w:autoSpaceDN w:val="0"/>
        <w:adjustRightInd w:val="0"/>
        <w:ind w:left="0" w:firstLine="0"/>
        <w:rPr>
          <w:rFonts w:eastAsia="Calibri"/>
          <w:sz w:val="28"/>
          <w:szCs w:val="28"/>
          <w:lang w:eastAsia="en-US"/>
        </w:rPr>
      </w:pPr>
      <w:r w:rsidRPr="001F7687">
        <w:rPr>
          <w:rFonts w:eastAsia="Calibri"/>
          <w:sz w:val="28"/>
          <w:szCs w:val="28"/>
          <w:lang w:eastAsia="en-US"/>
        </w:rPr>
        <w:lastRenderedPageBreak/>
        <w:t>освоить элементарные приемы работы с компьютером (поиск и получение информации, работа с готовыми ресурсами, со</w:t>
      </w:r>
      <w:r w:rsidRPr="001F7687">
        <w:rPr>
          <w:rFonts w:eastAsia="Calibri"/>
          <w:sz w:val="28"/>
          <w:szCs w:val="28"/>
          <w:lang w:eastAsia="en-US"/>
        </w:rPr>
        <w:t>з</w:t>
      </w:r>
      <w:r w:rsidRPr="001F7687">
        <w:rPr>
          <w:rFonts w:eastAsia="Calibri"/>
          <w:sz w:val="28"/>
          <w:szCs w:val="28"/>
          <w:lang w:eastAsia="en-US"/>
        </w:rPr>
        <w:t>дание небольших текстов в рамках практических задач)- поиск информации в Интернете (для этого изучают правила набора текста с клавиатуры и выполняют практическую работу «Ищем информацию в Интернете», осваивая на элементарном уро</w:t>
      </w:r>
      <w:r w:rsidRPr="001F7687">
        <w:rPr>
          <w:rFonts w:eastAsia="Calibri"/>
          <w:sz w:val="28"/>
          <w:szCs w:val="28"/>
          <w:lang w:eastAsia="en-US"/>
        </w:rPr>
        <w:t>в</w:t>
      </w:r>
      <w:r w:rsidRPr="001F7687">
        <w:rPr>
          <w:rFonts w:eastAsia="Calibri"/>
          <w:sz w:val="28"/>
          <w:szCs w:val="28"/>
          <w:lang w:eastAsia="en-US"/>
        </w:rPr>
        <w:t xml:space="preserve">не программу </w:t>
      </w:r>
      <w:proofErr w:type="spellStart"/>
      <w:r w:rsidRPr="001F7687">
        <w:rPr>
          <w:rFonts w:eastAsia="Calibri"/>
          <w:sz w:val="28"/>
          <w:szCs w:val="28"/>
          <w:lang w:eastAsia="en-US"/>
        </w:rPr>
        <w:t>Microsoft</w:t>
      </w:r>
      <w:proofErr w:type="spellEnd"/>
      <w:r w:rsidRPr="001F7687">
        <w:rPr>
          <w:rFonts w:eastAsia="Calibri"/>
          <w:sz w:val="28"/>
          <w:szCs w:val="28"/>
          <w:lang w:eastAsia="en-US"/>
        </w:rPr>
        <w:t xml:space="preserve"> </w:t>
      </w:r>
      <w:proofErr w:type="spellStart"/>
      <w:r w:rsidRPr="001F7687">
        <w:rPr>
          <w:rFonts w:eastAsia="Calibri"/>
          <w:sz w:val="28"/>
          <w:szCs w:val="28"/>
          <w:lang w:eastAsia="en-US"/>
        </w:rPr>
        <w:t>Internet</w:t>
      </w:r>
      <w:proofErr w:type="spellEnd"/>
      <w:r w:rsidRPr="001F7687">
        <w:rPr>
          <w:rFonts w:eastAsia="Calibri"/>
          <w:sz w:val="28"/>
          <w:szCs w:val="28"/>
          <w:lang w:eastAsia="en-US"/>
        </w:rPr>
        <w:t xml:space="preserve"> </w:t>
      </w:r>
      <w:proofErr w:type="spellStart"/>
      <w:r w:rsidRPr="001F7687">
        <w:rPr>
          <w:rFonts w:eastAsia="Calibri"/>
          <w:sz w:val="28"/>
          <w:szCs w:val="28"/>
          <w:lang w:eastAsia="en-US"/>
        </w:rPr>
        <w:t>Explorer</w:t>
      </w:r>
      <w:proofErr w:type="spellEnd"/>
      <w:r w:rsidRPr="001F7687">
        <w:rPr>
          <w:rFonts w:eastAsia="Calibri"/>
          <w:sz w:val="28"/>
          <w:szCs w:val="28"/>
          <w:lang w:eastAsia="en-US"/>
        </w:rPr>
        <w:t>;</w:t>
      </w:r>
    </w:p>
    <w:p w:rsidR="000E5457" w:rsidRPr="001F7687" w:rsidRDefault="000E5457" w:rsidP="001F7687">
      <w:pPr>
        <w:rPr>
          <w:rFonts w:eastAsia="Calibri"/>
          <w:sz w:val="28"/>
          <w:szCs w:val="28"/>
          <w:lang w:eastAsia="en-US"/>
        </w:rPr>
      </w:pPr>
      <w:proofErr w:type="gramStart"/>
      <w:r w:rsidRPr="001F7687">
        <w:rPr>
          <w:rFonts w:eastAsia="Calibri"/>
          <w:sz w:val="28"/>
          <w:szCs w:val="28"/>
          <w:lang w:eastAsia="en-US"/>
        </w:rPr>
        <w:t>работать с разными источниками информации: сравнивать, анализировать, выбирать; классифицировать, устанавливать связи, и т.д.</w:t>
      </w:r>
      <w:proofErr w:type="gramEnd"/>
    </w:p>
    <w:p w:rsidR="002A2341" w:rsidRPr="001F7687" w:rsidRDefault="002A2341" w:rsidP="001F7687">
      <w:pPr>
        <w:rPr>
          <w:rFonts w:eastAsia="Calibri"/>
          <w:sz w:val="28"/>
          <w:szCs w:val="28"/>
          <w:lang w:eastAsia="en-US"/>
        </w:rPr>
      </w:pPr>
    </w:p>
    <w:p w:rsidR="001B2A57" w:rsidRPr="001F7687" w:rsidRDefault="001B2A57" w:rsidP="001F7687">
      <w:pPr>
        <w:rPr>
          <w:rFonts w:eastAsia="Calibri"/>
          <w:sz w:val="28"/>
          <w:szCs w:val="28"/>
          <w:lang w:eastAsia="en-US"/>
        </w:rPr>
      </w:pPr>
    </w:p>
    <w:p w:rsidR="002A2341" w:rsidRPr="001F7687" w:rsidRDefault="002A2341" w:rsidP="001F7687">
      <w:pPr>
        <w:rPr>
          <w:b/>
          <w:sz w:val="28"/>
          <w:szCs w:val="28"/>
        </w:rPr>
      </w:pPr>
      <w:r w:rsidRPr="001F7687">
        <w:rPr>
          <w:b/>
          <w:sz w:val="28"/>
          <w:szCs w:val="28"/>
        </w:rPr>
        <w:t>Виды и формы организации учебного процесса.</w:t>
      </w:r>
    </w:p>
    <w:p w:rsidR="002A2341" w:rsidRPr="001F7687" w:rsidRDefault="002A2341" w:rsidP="001F7687">
      <w:pPr>
        <w:rPr>
          <w:b/>
          <w:sz w:val="28"/>
          <w:szCs w:val="28"/>
        </w:rPr>
      </w:pPr>
    </w:p>
    <w:p w:rsidR="002A2341" w:rsidRPr="001F7687" w:rsidRDefault="002A2341" w:rsidP="001F7687">
      <w:pPr>
        <w:autoSpaceDE w:val="0"/>
        <w:autoSpaceDN w:val="0"/>
        <w:adjustRightInd w:val="0"/>
        <w:rPr>
          <w:rFonts w:eastAsia="Calibri"/>
          <w:sz w:val="28"/>
          <w:szCs w:val="28"/>
          <w:lang w:eastAsia="en-US"/>
        </w:rPr>
      </w:pPr>
      <w:r w:rsidRPr="001F7687">
        <w:rPr>
          <w:rFonts w:eastAsia="Calibri"/>
          <w:sz w:val="28"/>
          <w:szCs w:val="28"/>
          <w:lang w:eastAsia="en-US"/>
        </w:rPr>
        <w:t>Основной особенностью методов и форм является то, что</w:t>
      </w:r>
    </w:p>
    <w:p w:rsidR="002A2341" w:rsidRPr="001F7687" w:rsidRDefault="002A2341" w:rsidP="001F7687">
      <w:pPr>
        <w:autoSpaceDE w:val="0"/>
        <w:autoSpaceDN w:val="0"/>
        <w:adjustRightInd w:val="0"/>
        <w:rPr>
          <w:rFonts w:eastAsia="Calibri"/>
          <w:sz w:val="28"/>
          <w:szCs w:val="28"/>
          <w:lang w:eastAsia="en-US"/>
        </w:rPr>
      </w:pPr>
      <w:r w:rsidRPr="001F7687">
        <w:rPr>
          <w:rFonts w:eastAsia="Calibri"/>
          <w:sz w:val="28"/>
          <w:szCs w:val="28"/>
          <w:lang w:eastAsia="en-US"/>
        </w:rPr>
        <w:t>предпочтение отдается проблемно-поисковой и творческой деятельности младших школьников. Такой подход предусматривает создание проблемных ситуаций, выдвижение предположений, поиск доказательств, формулирование выводов, сопоставление результатов с эталоном. При таком</w:t>
      </w:r>
    </w:p>
    <w:p w:rsidR="002A2341" w:rsidRPr="001F7687" w:rsidRDefault="002A2341" w:rsidP="001F7687">
      <w:pPr>
        <w:autoSpaceDE w:val="0"/>
        <w:autoSpaceDN w:val="0"/>
        <w:adjustRightInd w:val="0"/>
        <w:rPr>
          <w:rFonts w:eastAsia="Calibri"/>
          <w:sz w:val="28"/>
          <w:szCs w:val="28"/>
          <w:lang w:eastAsia="en-US"/>
        </w:rPr>
      </w:pPr>
      <w:proofErr w:type="gramStart"/>
      <w:r w:rsidRPr="001F7687">
        <w:rPr>
          <w:rFonts w:eastAsia="Calibri"/>
          <w:sz w:val="28"/>
          <w:szCs w:val="28"/>
          <w:lang w:eastAsia="en-US"/>
        </w:rPr>
        <w:t>подходе</w:t>
      </w:r>
      <w:proofErr w:type="gramEnd"/>
      <w:r w:rsidRPr="001F7687">
        <w:rPr>
          <w:rFonts w:eastAsia="Calibri"/>
          <w:sz w:val="28"/>
          <w:szCs w:val="28"/>
          <w:lang w:eastAsia="en-US"/>
        </w:rPr>
        <w:t xml:space="preserve"> возникает естественная мотивация учения, успешно развивается способность ребенка понимать смысл поставленной задачи, планировать учебную работу, контролировать и оценивать ее результат.</w:t>
      </w:r>
    </w:p>
    <w:p w:rsidR="002A2341" w:rsidRPr="001F7687" w:rsidRDefault="002A2341" w:rsidP="001F7687">
      <w:pPr>
        <w:autoSpaceDE w:val="0"/>
        <w:autoSpaceDN w:val="0"/>
        <w:adjustRightInd w:val="0"/>
        <w:rPr>
          <w:rFonts w:eastAsia="Calibri"/>
          <w:sz w:val="28"/>
          <w:szCs w:val="28"/>
          <w:lang w:eastAsia="en-US"/>
        </w:rPr>
      </w:pPr>
      <w:r w:rsidRPr="001F7687">
        <w:rPr>
          <w:rFonts w:eastAsia="Calibri"/>
          <w:sz w:val="28"/>
          <w:szCs w:val="28"/>
          <w:lang w:eastAsia="en-US"/>
        </w:rPr>
        <w:t xml:space="preserve">Проблемно-поисковый подход позволяет выстраивать </w:t>
      </w:r>
      <w:proofErr w:type="gramStart"/>
      <w:r w:rsidRPr="001F7687">
        <w:rPr>
          <w:rFonts w:eastAsia="Calibri"/>
          <w:sz w:val="28"/>
          <w:szCs w:val="28"/>
          <w:lang w:eastAsia="en-US"/>
        </w:rPr>
        <w:t>гибкую</w:t>
      </w:r>
      <w:proofErr w:type="gramEnd"/>
    </w:p>
    <w:p w:rsidR="002A2341" w:rsidRPr="001F7687" w:rsidRDefault="002A2341" w:rsidP="001F7687">
      <w:pPr>
        <w:autoSpaceDE w:val="0"/>
        <w:autoSpaceDN w:val="0"/>
        <w:adjustRightInd w:val="0"/>
        <w:rPr>
          <w:rFonts w:eastAsia="Calibri"/>
          <w:sz w:val="28"/>
          <w:szCs w:val="28"/>
          <w:lang w:eastAsia="en-US"/>
        </w:rPr>
      </w:pPr>
      <w:r w:rsidRPr="001F7687">
        <w:rPr>
          <w:rFonts w:eastAsia="Calibri"/>
          <w:sz w:val="28"/>
          <w:szCs w:val="28"/>
          <w:lang w:eastAsia="en-US"/>
        </w:rPr>
        <w:t>методику обучения, хорошо адаптированную к специфике учебного содержания и конкретной педагогической ситуации, учитывать индивидуальные особенности детей, их интересы и склонности. Он дает возможность применять обширный арсенал методов и приемов эвристического характера, целенаправленно развивая познавательную активность и самостоятельность учащихся. При этом демонстрируется возможность существования различных точек зрения на один и тот же вопрос, воспитывается терпимость и уважение к мнению другого, культура диалога, что хорошо согласуется с задачей формирования толерантности.</w:t>
      </w:r>
    </w:p>
    <w:p w:rsidR="002A2341" w:rsidRPr="001F7687" w:rsidRDefault="002A2341" w:rsidP="001F7687">
      <w:pPr>
        <w:autoSpaceDE w:val="0"/>
        <w:autoSpaceDN w:val="0"/>
        <w:adjustRightInd w:val="0"/>
        <w:rPr>
          <w:rFonts w:eastAsia="Calibri"/>
          <w:sz w:val="28"/>
          <w:szCs w:val="28"/>
          <w:lang w:eastAsia="en-US"/>
        </w:rPr>
      </w:pPr>
    </w:p>
    <w:p w:rsidR="000E5457" w:rsidRPr="001F7687" w:rsidRDefault="000E5457" w:rsidP="001F7687">
      <w:pPr>
        <w:rPr>
          <w:rFonts w:eastAsia="Calibri"/>
          <w:sz w:val="28"/>
          <w:szCs w:val="28"/>
          <w:lang w:eastAsia="en-US"/>
        </w:rPr>
      </w:pPr>
    </w:p>
    <w:p w:rsidR="000E5457" w:rsidRPr="001F7687" w:rsidRDefault="000E5457" w:rsidP="001F7687">
      <w:pPr>
        <w:rPr>
          <w:b/>
          <w:sz w:val="28"/>
          <w:szCs w:val="28"/>
        </w:rPr>
      </w:pPr>
      <w:r w:rsidRPr="001F7687">
        <w:rPr>
          <w:b/>
          <w:sz w:val="28"/>
          <w:szCs w:val="28"/>
        </w:rPr>
        <w:t>Требования к результатам универсальных учебных действий.</w:t>
      </w:r>
    </w:p>
    <w:p w:rsidR="00E32DF0" w:rsidRPr="001F7687" w:rsidRDefault="00E32DF0" w:rsidP="001F7687">
      <w:pPr>
        <w:rPr>
          <w:b/>
          <w:sz w:val="28"/>
          <w:szCs w:val="28"/>
        </w:rPr>
      </w:pPr>
    </w:p>
    <w:p w:rsidR="00E32DF0" w:rsidRPr="001F7687" w:rsidRDefault="00E32DF0" w:rsidP="001F7687">
      <w:pPr>
        <w:ind w:firstLine="360"/>
        <w:rPr>
          <w:b/>
          <w:i/>
          <w:sz w:val="28"/>
          <w:szCs w:val="28"/>
        </w:rPr>
      </w:pPr>
      <w:r w:rsidRPr="001F7687">
        <w:rPr>
          <w:b/>
          <w:i/>
          <w:sz w:val="28"/>
          <w:szCs w:val="28"/>
        </w:rPr>
        <w:t>Личностные результаты</w:t>
      </w:r>
      <w:r w:rsidR="002638EB" w:rsidRPr="001F7687">
        <w:rPr>
          <w:b/>
          <w:i/>
          <w:sz w:val="28"/>
          <w:szCs w:val="28"/>
        </w:rPr>
        <w:t>.</w:t>
      </w:r>
    </w:p>
    <w:p w:rsidR="001B2A57" w:rsidRPr="001F7687" w:rsidRDefault="001B2A57" w:rsidP="001F7687">
      <w:pPr>
        <w:ind w:firstLine="360"/>
        <w:rPr>
          <w:b/>
          <w:i/>
          <w:sz w:val="28"/>
          <w:szCs w:val="28"/>
        </w:rPr>
      </w:pPr>
    </w:p>
    <w:p w:rsidR="00E32DF0" w:rsidRPr="001F7687" w:rsidRDefault="00E32DF0" w:rsidP="001F7687">
      <w:pPr>
        <w:ind w:firstLine="360"/>
        <w:rPr>
          <w:sz w:val="28"/>
          <w:szCs w:val="28"/>
        </w:rPr>
      </w:pPr>
      <w:r w:rsidRPr="001F7687">
        <w:rPr>
          <w:sz w:val="28"/>
          <w:szCs w:val="28"/>
        </w:rPr>
        <w:t>С</w:t>
      </w:r>
      <w:r w:rsidRPr="001F7687">
        <w:rPr>
          <w:bCs/>
          <w:sz w:val="28"/>
          <w:szCs w:val="28"/>
        </w:rPr>
        <w:t>оздание условий для</w:t>
      </w:r>
      <w:r w:rsidRPr="001F7687">
        <w:rPr>
          <w:b/>
          <w:sz w:val="28"/>
          <w:szCs w:val="28"/>
        </w:rPr>
        <w:t xml:space="preserve"> </w:t>
      </w:r>
      <w:r w:rsidRPr="001F7687">
        <w:rPr>
          <w:sz w:val="28"/>
          <w:szCs w:val="28"/>
        </w:rPr>
        <w:t>формирования следующих умений:</w:t>
      </w:r>
    </w:p>
    <w:p w:rsidR="00E32DF0" w:rsidRPr="001F7687" w:rsidRDefault="00E32DF0" w:rsidP="001F7687">
      <w:pPr>
        <w:pStyle w:val="3"/>
        <w:numPr>
          <w:ilvl w:val="0"/>
          <w:numId w:val="11"/>
        </w:numPr>
        <w:tabs>
          <w:tab w:val="num" w:pos="1080"/>
        </w:tabs>
        <w:spacing w:before="0"/>
        <w:ind w:left="0" w:firstLine="540"/>
        <w:jc w:val="left"/>
        <w:rPr>
          <w:b w:val="0"/>
          <w:szCs w:val="28"/>
        </w:rPr>
      </w:pPr>
      <w:r w:rsidRPr="001F7687">
        <w:rPr>
          <w:b w:val="0"/>
          <w:iCs/>
          <w:szCs w:val="28"/>
        </w:rPr>
        <w:t>объяснять</w:t>
      </w:r>
      <w:r w:rsidRPr="001F7687">
        <w:rPr>
          <w:b w:val="0"/>
          <w:szCs w:val="28"/>
        </w:rPr>
        <w:t xml:space="preserve"> свои чувства и ощущения от восприятия объектов, иллюстраций,</w:t>
      </w:r>
      <w:r w:rsidRPr="001F7687">
        <w:rPr>
          <w:b w:val="0"/>
          <w:iCs/>
          <w:szCs w:val="28"/>
        </w:rPr>
        <w:t xml:space="preserve"> результатов трудовой деятельности ч</w:t>
      </w:r>
      <w:r w:rsidRPr="001F7687">
        <w:rPr>
          <w:b w:val="0"/>
          <w:iCs/>
          <w:szCs w:val="28"/>
        </w:rPr>
        <w:t>е</w:t>
      </w:r>
      <w:r w:rsidRPr="001F7687">
        <w:rPr>
          <w:b w:val="0"/>
          <w:iCs/>
          <w:szCs w:val="28"/>
        </w:rPr>
        <w:lastRenderedPageBreak/>
        <w:t>ловека-мастера;</w:t>
      </w:r>
    </w:p>
    <w:p w:rsidR="00E32DF0" w:rsidRPr="001F7687" w:rsidRDefault="00E32DF0" w:rsidP="001F7687">
      <w:pPr>
        <w:numPr>
          <w:ilvl w:val="0"/>
          <w:numId w:val="11"/>
        </w:numPr>
        <w:tabs>
          <w:tab w:val="num" w:pos="1080"/>
        </w:tabs>
        <w:suppressAutoHyphens w:val="0"/>
        <w:autoSpaceDE w:val="0"/>
        <w:autoSpaceDN w:val="0"/>
        <w:ind w:left="0" w:firstLine="540"/>
        <w:rPr>
          <w:sz w:val="28"/>
          <w:szCs w:val="28"/>
        </w:rPr>
      </w:pPr>
      <w:r w:rsidRPr="001F7687">
        <w:rPr>
          <w:sz w:val="28"/>
          <w:szCs w:val="28"/>
        </w:rPr>
        <w:t>уважительно относиться к чужому мнению, к результатам труда мастеров;</w:t>
      </w:r>
    </w:p>
    <w:p w:rsidR="00E32DF0" w:rsidRPr="001F7687" w:rsidRDefault="00E32DF0" w:rsidP="001F7687">
      <w:pPr>
        <w:numPr>
          <w:ilvl w:val="0"/>
          <w:numId w:val="11"/>
        </w:numPr>
        <w:tabs>
          <w:tab w:val="num" w:pos="1080"/>
        </w:tabs>
        <w:suppressAutoHyphens w:val="0"/>
        <w:autoSpaceDE w:val="0"/>
        <w:autoSpaceDN w:val="0"/>
        <w:ind w:left="0" w:firstLine="540"/>
        <w:rPr>
          <w:sz w:val="28"/>
          <w:szCs w:val="28"/>
        </w:rPr>
      </w:pPr>
      <w:r w:rsidRPr="001F7687">
        <w:rPr>
          <w:sz w:val="28"/>
          <w:szCs w:val="28"/>
        </w:rPr>
        <w:t>понимать исторические традиции ремесел, положительно относиться к труду людей ремесленных профессий.</w:t>
      </w:r>
    </w:p>
    <w:p w:rsidR="001B2A57" w:rsidRPr="001F7687" w:rsidRDefault="001B2A57" w:rsidP="001F7687">
      <w:pPr>
        <w:numPr>
          <w:ilvl w:val="0"/>
          <w:numId w:val="11"/>
        </w:numPr>
        <w:tabs>
          <w:tab w:val="num" w:pos="1080"/>
        </w:tabs>
        <w:suppressAutoHyphens w:val="0"/>
        <w:autoSpaceDE w:val="0"/>
        <w:autoSpaceDN w:val="0"/>
        <w:ind w:left="0" w:firstLine="540"/>
        <w:rPr>
          <w:sz w:val="28"/>
          <w:szCs w:val="28"/>
        </w:rPr>
      </w:pPr>
    </w:p>
    <w:p w:rsidR="00E32DF0" w:rsidRPr="001F7687" w:rsidRDefault="00E32DF0" w:rsidP="001F7687">
      <w:pPr>
        <w:ind w:firstLine="360"/>
        <w:rPr>
          <w:b/>
          <w:i/>
          <w:sz w:val="28"/>
          <w:szCs w:val="28"/>
        </w:rPr>
      </w:pPr>
      <w:proofErr w:type="spellStart"/>
      <w:r w:rsidRPr="001F7687">
        <w:rPr>
          <w:b/>
          <w:i/>
          <w:sz w:val="28"/>
          <w:szCs w:val="28"/>
        </w:rPr>
        <w:t>Метапредметные</w:t>
      </w:r>
      <w:proofErr w:type="spellEnd"/>
      <w:r w:rsidRPr="001F7687">
        <w:rPr>
          <w:b/>
          <w:i/>
          <w:sz w:val="28"/>
          <w:szCs w:val="28"/>
        </w:rPr>
        <w:t xml:space="preserve"> результаты</w:t>
      </w:r>
      <w:r w:rsidR="002638EB" w:rsidRPr="001F7687">
        <w:rPr>
          <w:b/>
          <w:i/>
          <w:sz w:val="28"/>
          <w:szCs w:val="28"/>
        </w:rPr>
        <w:t>.</w:t>
      </w:r>
      <w:r w:rsidRPr="001F7687">
        <w:rPr>
          <w:b/>
          <w:i/>
          <w:sz w:val="28"/>
          <w:szCs w:val="28"/>
        </w:rPr>
        <w:t xml:space="preserve"> </w:t>
      </w:r>
    </w:p>
    <w:p w:rsidR="001B2A57" w:rsidRPr="001F7687" w:rsidRDefault="001B2A57" w:rsidP="001F7687">
      <w:pPr>
        <w:ind w:firstLine="360"/>
        <w:rPr>
          <w:i/>
          <w:sz w:val="28"/>
          <w:szCs w:val="28"/>
        </w:rPr>
      </w:pPr>
    </w:p>
    <w:p w:rsidR="00E32DF0" w:rsidRPr="001F7687" w:rsidRDefault="00E32DF0" w:rsidP="001F7687">
      <w:pPr>
        <w:pStyle w:val="3"/>
        <w:spacing w:before="0"/>
        <w:ind w:firstLine="360"/>
        <w:jc w:val="left"/>
        <w:rPr>
          <w:b w:val="0"/>
          <w:szCs w:val="28"/>
        </w:rPr>
      </w:pPr>
      <w:r w:rsidRPr="001F7687">
        <w:rPr>
          <w:b w:val="0"/>
          <w:i/>
          <w:szCs w:val="28"/>
        </w:rPr>
        <w:t>Регулятивные УУД:</w:t>
      </w:r>
    </w:p>
    <w:p w:rsidR="00E32DF0" w:rsidRPr="001F7687" w:rsidRDefault="00E32DF0" w:rsidP="001F7687">
      <w:pPr>
        <w:pStyle w:val="3"/>
        <w:numPr>
          <w:ilvl w:val="0"/>
          <w:numId w:val="12"/>
        </w:numPr>
        <w:spacing w:before="0"/>
        <w:ind w:firstLine="540"/>
        <w:jc w:val="left"/>
        <w:rPr>
          <w:b w:val="0"/>
          <w:szCs w:val="28"/>
        </w:rPr>
      </w:pPr>
      <w:r w:rsidRPr="001F7687">
        <w:rPr>
          <w:b w:val="0"/>
          <w:szCs w:val="28"/>
        </w:rPr>
        <w:t>о</w:t>
      </w:r>
      <w:r w:rsidRPr="001F7687">
        <w:rPr>
          <w:b w:val="0"/>
          <w:iCs/>
          <w:szCs w:val="28"/>
        </w:rPr>
        <w:t>пределять</w:t>
      </w:r>
      <w:r w:rsidRPr="001F7687">
        <w:rPr>
          <w:b w:val="0"/>
          <w:szCs w:val="28"/>
        </w:rPr>
        <w:t xml:space="preserve"> с помощью учителя и самостоятельно цель деятельности на уроке,</w:t>
      </w:r>
    </w:p>
    <w:p w:rsidR="00E32DF0" w:rsidRPr="001F7687" w:rsidRDefault="00E32DF0" w:rsidP="001F7687">
      <w:pPr>
        <w:pStyle w:val="3"/>
        <w:numPr>
          <w:ilvl w:val="0"/>
          <w:numId w:val="12"/>
        </w:numPr>
        <w:spacing w:before="0"/>
        <w:ind w:firstLine="540"/>
        <w:jc w:val="left"/>
        <w:rPr>
          <w:b w:val="0"/>
          <w:szCs w:val="28"/>
        </w:rPr>
      </w:pPr>
      <w:r w:rsidRPr="001F7687">
        <w:rPr>
          <w:b w:val="0"/>
          <w:szCs w:val="28"/>
        </w:rPr>
        <w:t xml:space="preserve">учиться выявлять и </w:t>
      </w:r>
      <w:r w:rsidRPr="001F7687">
        <w:rPr>
          <w:b w:val="0"/>
          <w:iCs/>
          <w:szCs w:val="28"/>
        </w:rPr>
        <w:t xml:space="preserve">формулировать учебную проблему </w:t>
      </w:r>
      <w:r w:rsidRPr="001F7687">
        <w:rPr>
          <w:b w:val="0"/>
          <w:szCs w:val="28"/>
        </w:rPr>
        <w:t xml:space="preserve">совместно с учителем </w:t>
      </w:r>
      <w:r w:rsidRPr="001F7687">
        <w:rPr>
          <w:b w:val="0"/>
          <w:iCs/>
          <w:szCs w:val="28"/>
        </w:rPr>
        <w:t>(в ходе</w:t>
      </w:r>
      <w:r w:rsidRPr="001F7687">
        <w:rPr>
          <w:b w:val="0"/>
          <w:szCs w:val="28"/>
        </w:rPr>
        <w:t xml:space="preserve"> анализа предлагаемых заданий, образцов изделий);</w:t>
      </w:r>
    </w:p>
    <w:p w:rsidR="00E32DF0" w:rsidRPr="001F7687" w:rsidRDefault="00E32DF0" w:rsidP="001F7687">
      <w:pPr>
        <w:pStyle w:val="3"/>
        <w:numPr>
          <w:ilvl w:val="0"/>
          <w:numId w:val="12"/>
        </w:numPr>
        <w:spacing w:before="0"/>
        <w:ind w:firstLine="540"/>
        <w:jc w:val="left"/>
        <w:rPr>
          <w:b w:val="0"/>
          <w:szCs w:val="28"/>
        </w:rPr>
      </w:pPr>
      <w:r w:rsidRPr="001F7687">
        <w:rPr>
          <w:b w:val="0"/>
          <w:szCs w:val="28"/>
        </w:rPr>
        <w:t xml:space="preserve">учиться </w:t>
      </w:r>
      <w:r w:rsidRPr="001F7687">
        <w:rPr>
          <w:b w:val="0"/>
          <w:iCs/>
          <w:szCs w:val="28"/>
        </w:rPr>
        <w:t>планировать</w:t>
      </w:r>
      <w:r w:rsidRPr="001F7687">
        <w:rPr>
          <w:b w:val="0"/>
          <w:szCs w:val="28"/>
        </w:rPr>
        <w:t xml:space="preserve"> практическую деятельность на уроке;</w:t>
      </w:r>
    </w:p>
    <w:p w:rsidR="00E32DF0" w:rsidRPr="001F7687" w:rsidRDefault="00E32DF0" w:rsidP="001F7687">
      <w:pPr>
        <w:pStyle w:val="3"/>
        <w:numPr>
          <w:ilvl w:val="0"/>
          <w:numId w:val="12"/>
        </w:numPr>
        <w:spacing w:before="0"/>
        <w:ind w:firstLine="540"/>
        <w:jc w:val="left"/>
        <w:rPr>
          <w:b w:val="0"/>
          <w:szCs w:val="28"/>
        </w:rPr>
      </w:pPr>
      <w:r w:rsidRPr="001F7687">
        <w:rPr>
          <w:b w:val="0"/>
          <w:i/>
          <w:szCs w:val="28"/>
        </w:rPr>
        <w:t>под контролем учителя</w:t>
      </w:r>
      <w:r w:rsidRPr="001F7687">
        <w:rPr>
          <w:b w:val="0"/>
          <w:szCs w:val="28"/>
        </w:rPr>
        <w:t xml:space="preserve"> выполнять пробные поисковые действия (упражнения) для выявления оптимального реш</w:t>
      </w:r>
      <w:r w:rsidRPr="001F7687">
        <w:rPr>
          <w:b w:val="0"/>
          <w:szCs w:val="28"/>
        </w:rPr>
        <w:t>е</w:t>
      </w:r>
      <w:r w:rsidRPr="001F7687">
        <w:rPr>
          <w:b w:val="0"/>
          <w:szCs w:val="28"/>
        </w:rPr>
        <w:t>ния проблемы (задачи);</w:t>
      </w:r>
    </w:p>
    <w:p w:rsidR="00E32DF0" w:rsidRPr="001F7687" w:rsidRDefault="00E32DF0" w:rsidP="001F7687">
      <w:pPr>
        <w:pStyle w:val="3"/>
        <w:numPr>
          <w:ilvl w:val="0"/>
          <w:numId w:val="12"/>
        </w:numPr>
        <w:spacing w:before="0"/>
        <w:ind w:firstLine="540"/>
        <w:jc w:val="left"/>
        <w:rPr>
          <w:b w:val="0"/>
          <w:szCs w:val="28"/>
        </w:rPr>
      </w:pPr>
      <w:r w:rsidRPr="001F7687">
        <w:rPr>
          <w:b w:val="0"/>
          <w:iCs/>
          <w:szCs w:val="28"/>
        </w:rPr>
        <w:t>учиться предлагать</w:t>
      </w:r>
      <w:r w:rsidRPr="001F7687">
        <w:rPr>
          <w:b w:val="0"/>
          <w:szCs w:val="28"/>
        </w:rPr>
        <w:t xml:space="preserve">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E32DF0" w:rsidRPr="001F7687" w:rsidRDefault="00E32DF0" w:rsidP="001F7687">
      <w:pPr>
        <w:pStyle w:val="3"/>
        <w:numPr>
          <w:ilvl w:val="0"/>
          <w:numId w:val="12"/>
        </w:numPr>
        <w:spacing w:before="0"/>
        <w:ind w:firstLine="540"/>
        <w:jc w:val="left"/>
        <w:rPr>
          <w:b w:val="0"/>
          <w:szCs w:val="28"/>
        </w:rPr>
      </w:pPr>
      <w:r w:rsidRPr="001F7687">
        <w:rPr>
          <w:b w:val="0"/>
          <w:szCs w:val="28"/>
        </w:rPr>
        <w:t xml:space="preserve">работать </w:t>
      </w:r>
      <w:proofErr w:type="gramStart"/>
      <w:r w:rsidRPr="001F7687">
        <w:rPr>
          <w:b w:val="0"/>
          <w:szCs w:val="28"/>
        </w:rPr>
        <w:t>по</w:t>
      </w:r>
      <w:proofErr w:type="gramEnd"/>
      <w:r w:rsidRPr="001F7687">
        <w:rPr>
          <w:b w:val="0"/>
          <w:szCs w:val="28"/>
        </w:rPr>
        <w:t xml:space="preserve"> совместно </w:t>
      </w:r>
      <w:proofErr w:type="gramStart"/>
      <w:r w:rsidRPr="001F7687">
        <w:rPr>
          <w:b w:val="0"/>
          <w:szCs w:val="28"/>
        </w:rPr>
        <w:t>с</w:t>
      </w:r>
      <w:proofErr w:type="gramEnd"/>
      <w:r w:rsidRPr="001F7687">
        <w:rPr>
          <w:b w:val="0"/>
          <w:szCs w:val="28"/>
        </w:rPr>
        <w:t xml:space="preserve"> учителем составленному плану, </w:t>
      </w:r>
      <w:r w:rsidRPr="001F7687">
        <w:rPr>
          <w:b w:val="0"/>
          <w:iCs/>
          <w:szCs w:val="28"/>
        </w:rPr>
        <w:t xml:space="preserve">используя </w:t>
      </w:r>
      <w:r w:rsidRPr="001F7687">
        <w:rPr>
          <w:b w:val="0"/>
          <w:szCs w:val="28"/>
        </w:rPr>
        <w:t>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w:t>
      </w:r>
      <w:r w:rsidRPr="001F7687">
        <w:rPr>
          <w:b w:val="0"/>
          <w:szCs w:val="28"/>
        </w:rPr>
        <w:t>о</w:t>
      </w:r>
      <w:r w:rsidRPr="001F7687">
        <w:rPr>
          <w:b w:val="0"/>
          <w:szCs w:val="28"/>
        </w:rPr>
        <w:t>щью шаблонов неправильной формы, чертежных инструментов);</w:t>
      </w:r>
    </w:p>
    <w:p w:rsidR="00E32DF0" w:rsidRPr="001F7687" w:rsidRDefault="00E32DF0" w:rsidP="001F7687">
      <w:pPr>
        <w:pStyle w:val="3"/>
        <w:numPr>
          <w:ilvl w:val="0"/>
          <w:numId w:val="12"/>
        </w:numPr>
        <w:spacing w:before="0"/>
        <w:ind w:firstLine="540"/>
        <w:jc w:val="left"/>
        <w:rPr>
          <w:b w:val="0"/>
          <w:szCs w:val="28"/>
        </w:rPr>
      </w:pPr>
      <w:r w:rsidRPr="001F7687">
        <w:rPr>
          <w:b w:val="0"/>
          <w:iCs/>
          <w:szCs w:val="28"/>
        </w:rPr>
        <w:t>определять</w:t>
      </w:r>
      <w:r w:rsidRPr="001F7687">
        <w:rPr>
          <w:b w:val="0"/>
          <w:szCs w:val="28"/>
        </w:rPr>
        <w:t xml:space="preserve"> в диалоге с учителем успешность выполнения своего задания.</w:t>
      </w:r>
    </w:p>
    <w:p w:rsidR="00E32DF0" w:rsidRPr="001F7687" w:rsidRDefault="00E32DF0" w:rsidP="001F7687">
      <w:pPr>
        <w:pStyle w:val="3"/>
        <w:spacing w:before="0"/>
        <w:ind w:firstLine="360"/>
        <w:jc w:val="left"/>
        <w:rPr>
          <w:b w:val="0"/>
          <w:szCs w:val="28"/>
        </w:rPr>
      </w:pPr>
      <w:r w:rsidRPr="001F7687">
        <w:rPr>
          <w:b w:val="0"/>
          <w:i/>
          <w:szCs w:val="28"/>
        </w:rPr>
        <w:t>Познавательные УУД:</w:t>
      </w:r>
    </w:p>
    <w:p w:rsidR="00E32DF0" w:rsidRPr="001F7687" w:rsidRDefault="00E32DF0" w:rsidP="001F7687">
      <w:pPr>
        <w:numPr>
          <w:ilvl w:val="0"/>
          <w:numId w:val="13"/>
        </w:numPr>
        <w:suppressAutoHyphens w:val="0"/>
        <w:autoSpaceDE w:val="0"/>
        <w:autoSpaceDN w:val="0"/>
        <w:ind w:right="875" w:firstLine="540"/>
        <w:rPr>
          <w:sz w:val="28"/>
          <w:szCs w:val="28"/>
        </w:rPr>
      </w:pPr>
      <w:r w:rsidRPr="001F7687">
        <w:rPr>
          <w:sz w:val="28"/>
          <w:szCs w:val="28"/>
        </w:rPr>
        <w:t>наблюдать конструкции и образы объектов природы и окружающего мира, результаты творчества мастеров родного края;</w:t>
      </w:r>
    </w:p>
    <w:p w:rsidR="00E32DF0" w:rsidRPr="001F7687" w:rsidRDefault="00E32DF0" w:rsidP="001F7687">
      <w:pPr>
        <w:numPr>
          <w:ilvl w:val="0"/>
          <w:numId w:val="13"/>
        </w:numPr>
        <w:suppressAutoHyphens w:val="0"/>
        <w:autoSpaceDE w:val="0"/>
        <w:autoSpaceDN w:val="0"/>
        <w:ind w:firstLine="540"/>
        <w:rPr>
          <w:sz w:val="28"/>
          <w:szCs w:val="28"/>
        </w:rPr>
      </w:pPr>
      <w:r w:rsidRPr="001F7687">
        <w:rPr>
          <w:sz w:val="28"/>
          <w:szCs w:val="28"/>
        </w:rPr>
        <w:t>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w:t>
      </w:r>
      <w:r w:rsidRPr="001F7687">
        <w:rPr>
          <w:sz w:val="28"/>
          <w:szCs w:val="28"/>
        </w:rPr>
        <w:t>р</w:t>
      </w:r>
      <w:r w:rsidRPr="001F7687">
        <w:rPr>
          <w:sz w:val="28"/>
          <w:szCs w:val="28"/>
        </w:rPr>
        <w:t>ной деятельности материалы;</w:t>
      </w:r>
    </w:p>
    <w:p w:rsidR="00E32DF0" w:rsidRPr="001F7687" w:rsidRDefault="00E32DF0" w:rsidP="001F7687">
      <w:pPr>
        <w:pStyle w:val="3"/>
        <w:numPr>
          <w:ilvl w:val="0"/>
          <w:numId w:val="13"/>
        </w:numPr>
        <w:spacing w:before="0"/>
        <w:ind w:firstLine="540"/>
        <w:jc w:val="left"/>
        <w:rPr>
          <w:b w:val="0"/>
          <w:szCs w:val="28"/>
        </w:rPr>
      </w:pPr>
      <w:r w:rsidRPr="001F7687">
        <w:rPr>
          <w:b w:val="0"/>
          <w:szCs w:val="28"/>
        </w:rPr>
        <w:t xml:space="preserve">учиться </w:t>
      </w:r>
      <w:r w:rsidRPr="001F7687">
        <w:rPr>
          <w:b w:val="0"/>
          <w:iCs/>
          <w:szCs w:val="28"/>
        </w:rPr>
        <w:t>понимать</w:t>
      </w:r>
      <w:r w:rsidRPr="001F7687">
        <w:rPr>
          <w:b w:val="0"/>
          <w:szCs w:val="28"/>
        </w:rPr>
        <w:t xml:space="preserve"> необходимость использования пробно-поисковых практических упражнений для открытия нового знания и умения;</w:t>
      </w:r>
    </w:p>
    <w:p w:rsidR="00E32DF0" w:rsidRPr="001F7687" w:rsidRDefault="00E32DF0" w:rsidP="001F7687">
      <w:pPr>
        <w:pStyle w:val="3"/>
        <w:numPr>
          <w:ilvl w:val="0"/>
          <w:numId w:val="13"/>
        </w:numPr>
        <w:spacing w:before="0"/>
        <w:ind w:firstLine="540"/>
        <w:jc w:val="left"/>
        <w:rPr>
          <w:b w:val="0"/>
          <w:szCs w:val="28"/>
        </w:rPr>
      </w:pPr>
      <w:r w:rsidRPr="001F7687">
        <w:rPr>
          <w:b w:val="0"/>
          <w:iCs/>
          <w:szCs w:val="28"/>
        </w:rPr>
        <w:t>находить</w:t>
      </w:r>
      <w:r w:rsidRPr="001F7687">
        <w:rPr>
          <w:b w:val="0"/>
          <w:szCs w:val="28"/>
        </w:rPr>
        <w:t xml:space="preserve">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E32DF0" w:rsidRPr="001F7687" w:rsidRDefault="00E32DF0" w:rsidP="001F7687">
      <w:pPr>
        <w:numPr>
          <w:ilvl w:val="0"/>
          <w:numId w:val="13"/>
        </w:numPr>
        <w:suppressAutoHyphens w:val="0"/>
        <w:autoSpaceDE w:val="0"/>
        <w:autoSpaceDN w:val="0"/>
        <w:ind w:firstLine="540"/>
        <w:rPr>
          <w:sz w:val="28"/>
          <w:szCs w:val="28"/>
        </w:rPr>
      </w:pPr>
      <w:r w:rsidRPr="001F7687">
        <w:rPr>
          <w:i/>
          <w:sz w:val="28"/>
          <w:szCs w:val="28"/>
        </w:rPr>
        <w:lastRenderedPageBreak/>
        <w:t>с помощью учителя</w:t>
      </w:r>
      <w:r w:rsidRPr="001F7687">
        <w:rPr>
          <w:sz w:val="28"/>
          <w:szCs w:val="28"/>
        </w:rPr>
        <w:t xml:space="preserve"> исследовать конструкторско-технологические и декоративно-художественные особенности об</w:t>
      </w:r>
      <w:r w:rsidRPr="001F7687">
        <w:rPr>
          <w:sz w:val="28"/>
          <w:szCs w:val="28"/>
        </w:rPr>
        <w:t>ъ</w:t>
      </w:r>
      <w:r w:rsidRPr="001F7687">
        <w:rPr>
          <w:sz w:val="28"/>
          <w:szCs w:val="28"/>
        </w:rPr>
        <w:t>ектов (графических и реальных), искать наиболее целесообразные способы решения задач из числа освоенных;</w:t>
      </w:r>
    </w:p>
    <w:p w:rsidR="00E32DF0" w:rsidRPr="001F7687" w:rsidRDefault="00E32DF0" w:rsidP="001F7687">
      <w:pPr>
        <w:pStyle w:val="3"/>
        <w:numPr>
          <w:ilvl w:val="0"/>
          <w:numId w:val="13"/>
        </w:numPr>
        <w:spacing w:before="0"/>
        <w:ind w:firstLine="540"/>
        <w:jc w:val="left"/>
        <w:rPr>
          <w:b w:val="0"/>
          <w:szCs w:val="28"/>
        </w:rPr>
      </w:pPr>
      <w:r w:rsidRPr="001F7687">
        <w:rPr>
          <w:b w:val="0"/>
          <w:szCs w:val="28"/>
        </w:rPr>
        <w:t xml:space="preserve">самостоятельно </w:t>
      </w:r>
      <w:r w:rsidRPr="001F7687">
        <w:rPr>
          <w:b w:val="0"/>
          <w:iCs/>
          <w:szCs w:val="28"/>
        </w:rPr>
        <w:t>делать</w:t>
      </w:r>
      <w:r w:rsidRPr="001F7687">
        <w:rPr>
          <w:b w:val="0"/>
          <w:szCs w:val="28"/>
        </w:rPr>
        <w:t xml:space="preserve"> простейшие обобщения и </w:t>
      </w:r>
      <w:r w:rsidRPr="001F7687">
        <w:rPr>
          <w:b w:val="0"/>
          <w:i/>
          <w:szCs w:val="28"/>
        </w:rPr>
        <w:t>выводы</w:t>
      </w:r>
      <w:r w:rsidRPr="001F7687">
        <w:rPr>
          <w:b w:val="0"/>
          <w:szCs w:val="28"/>
        </w:rPr>
        <w:t>.</w:t>
      </w:r>
    </w:p>
    <w:p w:rsidR="00E32DF0" w:rsidRPr="001F7687" w:rsidRDefault="00E32DF0" w:rsidP="001F7687">
      <w:pPr>
        <w:pStyle w:val="3"/>
        <w:spacing w:before="0"/>
        <w:ind w:firstLine="360"/>
        <w:jc w:val="left"/>
        <w:rPr>
          <w:b w:val="0"/>
          <w:szCs w:val="28"/>
        </w:rPr>
      </w:pPr>
      <w:r w:rsidRPr="001F7687">
        <w:rPr>
          <w:b w:val="0"/>
          <w:i/>
          <w:szCs w:val="28"/>
        </w:rPr>
        <w:t>Коммуникативные УУД:</w:t>
      </w:r>
    </w:p>
    <w:p w:rsidR="00E32DF0" w:rsidRPr="001F7687" w:rsidRDefault="00E32DF0" w:rsidP="001F7687">
      <w:pPr>
        <w:pStyle w:val="3"/>
        <w:numPr>
          <w:ilvl w:val="0"/>
          <w:numId w:val="14"/>
        </w:numPr>
        <w:spacing w:before="0"/>
        <w:ind w:firstLine="540"/>
        <w:jc w:val="left"/>
        <w:rPr>
          <w:b w:val="0"/>
          <w:szCs w:val="28"/>
        </w:rPr>
      </w:pPr>
      <w:r w:rsidRPr="001F7687">
        <w:rPr>
          <w:b w:val="0"/>
          <w:szCs w:val="28"/>
        </w:rPr>
        <w:t>уметь слушать учителя и одноклассников, высказывать свое мнение;</w:t>
      </w:r>
    </w:p>
    <w:p w:rsidR="00E32DF0" w:rsidRPr="001F7687" w:rsidRDefault="00E32DF0" w:rsidP="001F7687">
      <w:pPr>
        <w:pStyle w:val="3"/>
        <w:numPr>
          <w:ilvl w:val="0"/>
          <w:numId w:val="14"/>
        </w:numPr>
        <w:spacing w:before="0"/>
        <w:ind w:firstLine="540"/>
        <w:jc w:val="left"/>
        <w:rPr>
          <w:b w:val="0"/>
          <w:szCs w:val="28"/>
        </w:rPr>
      </w:pPr>
      <w:r w:rsidRPr="001F7687">
        <w:rPr>
          <w:b w:val="0"/>
          <w:iCs/>
          <w:szCs w:val="28"/>
        </w:rPr>
        <w:t>уметь вести небольшой познавательный диалог</w:t>
      </w:r>
      <w:r w:rsidRPr="001F7687">
        <w:rPr>
          <w:b w:val="0"/>
          <w:szCs w:val="28"/>
        </w:rPr>
        <w:t xml:space="preserve"> по теме урока, коллективно анализировать изделия;</w:t>
      </w:r>
    </w:p>
    <w:p w:rsidR="00E32DF0" w:rsidRPr="001F7687" w:rsidRDefault="00E32DF0" w:rsidP="001F7687">
      <w:pPr>
        <w:pStyle w:val="3"/>
        <w:numPr>
          <w:ilvl w:val="0"/>
          <w:numId w:val="14"/>
        </w:numPr>
        <w:spacing w:before="0"/>
        <w:ind w:firstLine="540"/>
        <w:jc w:val="left"/>
        <w:rPr>
          <w:b w:val="0"/>
          <w:szCs w:val="28"/>
        </w:rPr>
      </w:pPr>
      <w:r w:rsidRPr="001F7687">
        <w:rPr>
          <w:b w:val="0"/>
          <w:iCs/>
          <w:szCs w:val="28"/>
        </w:rPr>
        <w:t>вступать</w:t>
      </w:r>
      <w:r w:rsidRPr="001F7687">
        <w:rPr>
          <w:b w:val="0"/>
          <w:szCs w:val="28"/>
        </w:rPr>
        <w:t xml:space="preserve"> в беседу и обсуждение на уроке и в жизни;</w:t>
      </w:r>
    </w:p>
    <w:p w:rsidR="00E32DF0" w:rsidRPr="001F7687" w:rsidRDefault="00E32DF0" w:rsidP="001F7687">
      <w:pPr>
        <w:pStyle w:val="3"/>
        <w:numPr>
          <w:ilvl w:val="0"/>
          <w:numId w:val="14"/>
        </w:numPr>
        <w:spacing w:before="0"/>
        <w:ind w:firstLine="540"/>
        <w:jc w:val="left"/>
        <w:rPr>
          <w:b w:val="0"/>
          <w:szCs w:val="28"/>
        </w:rPr>
      </w:pPr>
      <w:r w:rsidRPr="001F7687">
        <w:rPr>
          <w:b w:val="0"/>
          <w:szCs w:val="28"/>
        </w:rPr>
        <w:t>учиться выполнять предлагаемые задания в паре, группе.</w:t>
      </w:r>
    </w:p>
    <w:p w:rsidR="00A85B7A" w:rsidRPr="001F7687" w:rsidRDefault="00A85B7A" w:rsidP="001F7687">
      <w:pPr>
        <w:pStyle w:val="3"/>
        <w:spacing w:before="0"/>
        <w:jc w:val="left"/>
        <w:rPr>
          <w:b w:val="0"/>
          <w:szCs w:val="28"/>
        </w:rPr>
      </w:pPr>
    </w:p>
    <w:p w:rsidR="00A85B7A" w:rsidRPr="001F7687" w:rsidRDefault="00A85B7A" w:rsidP="001F7687">
      <w:pPr>
        <w:rPr>
          <w:b/>
          <w:sz w:val="28"/>
          <w:szCs w:val="28"/>
        </w:rPr>
      </w:pPr>
      <w:r w:rsidRPr="001F7687">
        <w:rPr>
          <w:b/>
          <w:sz w:val="28"/>
          <w:szCs w:val="28"/>
        </w:rPr>
        <w:t xml:space="preserve"> </w:t>
      </w:r>
      <w:r w:rsidRPr="001F7687">
        <w:rPr>
          <w:b/>
          <w:i/>
          <w:sz w:val="28"/>
          <w:szCs w:val="28"/>
        </w:rPr>
        <w:t>Предметные результаты.</w:t>
      </w:r>
    </w:p>
    <w:p w:rsidR="00A85B7A" w:rsidRPr="001F7687" w:rsidRDefault="00A85B7A" w:rsidP="001F7687">
      <w:pPr>
        <w:ind w:firstLine="567"/>
        <w:rPr>
          <w:b/>
          <w:sz w:val="28"/>
          <w:szCs w:val="28"/>
        </w:rPr>
      </w:pPr>
    </w:p>
    <w:p w:rsidR="00A85B7A" w:rsidRPr="001F7687" w:rsidRDefault="00A85B7A" w:rsidP="001F7687">
      <w:pPr>
        <w:rPr>
          <w:sz w:val="28"/>
          <w:szCs w:val="28"/>
        </w:rPr>
      </w:pPr>
      <w:r w:rsidRPr="001F7687">
        <w:rPr>
          <w:sz w:val="28"/>
          <w:szCs w:val="28"/>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A85B7A" w:rsidRPr="001F7687" w:rsidRDefault="00A85B7A" w:rsidP="001F7687">
      <w:pPr>
        <w:rPr>
          <w:sz w:val="28"/>
          <w:szCs w:val="28"/>
        </w:rPr>
      </w:pPr>
      <w:r w:rsidRPr="001F7687">
        <w:rPr>
          <w:sz w:val="28"/>
          <w:szCs w:val="28"/>
        </w:rPr>
        <w:t>- Усвоение первоначальных представлений о материальной культуре как продукте предметно-преобразующей деятельности человека.</w:t>
      </w:r>
    </w:p>
    <w:p w:rsidR="00A85B7A" w:rsidRPr="001F7687" w:rsidRDefault="00A85B7A" w:rsidP="001F7687">
      <w:pPr>
        <w:rPr>
          <w:sz w:val="28"/>
          <w:szCs w:val="28"/>
        </w:rPr>
      </w:pPr>
      <w:r w:rsidRPr="001F7687">
        <w:rPr>
          <w:sz w:val="28"/>
          <w:szCs w:val="28"/>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A85B7A" w:rsidRPr="001F7687" w:rsidRDefault="00A85B7A" w:rsidP="001F7687">
      <w:pPr>
        <w:rPr>
          <w:sz w:val="28"/>
          <w:szCs w:val="28"/>
        </w:rPr>
      </w:pPr>
      <w:r w:rsidRPr="001F7687">
        <w:rPr>
          <w:sz w:val="28"/>
          <w:szCs w:val="28"/>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A85B7A" w:rsidRPr="001F7687" w:rsidRDefault="00A85B7A" w:rsidP="001F7687">
      <w:pPr>
        <w:rPr>
          <w:sz w:val="28"/>
          <w:szCs w:val="28"/>
        </w:rPr>
      </w:pPr>
      <w:r w:rsidRPr="001F7687">
        <w:rPr>
          <w:sz w:val="28"/>
          <w:szCs w:val="28"/>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A85B7A" w:rsidRPr="001F7687" w:rsidRDefault="00A85B7A" w:rsidP="001F7687">
      <w:pPr>
        <w:pStyle w:val="3"/>
        <w:spacing w:before="0"/>
        <w:jc w:val="left"/>
        <w:rPr>
          <w:b w:val="0"/>
          <w:szCs w:val="28"/>
        </w:rPr>
      </w:pPr>
    </w:p>
    <w:p w:rsidR="00E32DF0" w:rsidRPr="001F7687" w:rsidRDefault="00E32DF0" w:rsidP="001F7687">
      <w:pPr>
        <w:rPr>
          <w:sz w:val="28"/>
          <w:szCs w:val="28"/>
        </w:rPr>
      </w:pPr>
    </w:p>
    <w:p w:rsidR="00A85B7A" w:rsidRPr="001F7687" w:rsidRDefault="00A85B7A" w:rsidP="001F7687">
      <w:pPr>
        <w:rPr>
          <w:rFonts w:eastAsia="Calibri"/>
          <w:sz w:val="28"/>
          <w:szCs w:val="28"/>
          <w:lang w:eastAsia="en-US"/>
        </w:rPr>
      </w:pPr>
    </w:p>
    <w:p w:rsidR="00A85B7A" w:rsidRPr="001F7687" w:rsidRDefault="00A85B7A" w:rsidP="001F7687">
      <w:pPr>
        <w:rPr>
          <w:rFonts w:eastAsia="Calibri"/>
          <w:sz w:val="28"/>
          <w:szCs w:val="28"/>
          <w:lang w:eastAsia="en-US"/>
        </w:rPr>
      </w:pPr>
    </w:p>
    <w:p w:rsidR="00A85B7A" w:rsidRPr="001F7687" w:rsidRDefault="00A85B7A" w:rsidP="001F7687">
      <w:pPr>
        <w:rPr>
          <w:rFonts w:eastAsia="Calibri"/>
          <w:sz w:val="28"/>
          <w:szCs w:val="28"/>
          <w:lang w:eastAsia="en-US"/>
        </w:rPr>
      </w:pPr>
    </w:p>
    <w:p w:rsidR="00A85B7A" w:rsidRPr="001F7687" w:rsidRDefault="00A85B7A" w:rsidP="001F7687">
      <w:pPr>
        <w:rPr>
          <w:b/>
          <w:bCs/>
          <w:i/>
          <w:sz w:val="28"/>
          <w:szCs w:val="28"/>
        </w:rPr>
      </w:pPr>
      <w:r w:rsidRPr="001F7687">
        <w:rPr>
          <w:b/>
          <w:bCs/>
          <w:i/>
          <w:sz w:val="28"/>
          <w:szCs w:val="28"/>
        </w:rPr>
        <w:t xml:space="preserve">Планируемые результаты освоения учебного предмета «Технология». </w:t>
      </w:r>
    </w:p>
    <w:p w:rsidR="00A85B7A" w:rsidRPr="001F7687" w:rsidRDefault="00A85B7A" w:rsidP="001F7687">
      <w:pPr>
        <w:rPr>
          <w:b/>
          <w:bCs/>
          <w:sz w:val="28"/>
          <w:szCs w:val="28"/>
        </w:rPr>
      </w:pPr>
    </w:p>
    <w:p w:rsidR="00A85B7A" w:rsidRPr="001F7687" w:rsidRDefault="00A85B7A" w:rsidP="001F7687">
      <w:pPr>
        <w:rPr>
          <w:b/>
          <w:bCs/>
          <w:sz w:val="28"/>
          <w:szCs w:val="28"/>
        </w:rPr>
      </w:pPr>
    </w:p>
    <w:p w:rsidR="00A85B7A" w:rsidRPr="001F7687" w:rsidRDefault="00A85B7A" w:rsidP="001F7687">
      <w:pPr>
        <w:rPr>
          <w:b/>
          <w:bCs/>
          <w:sz w:val="28"/>
          <w:szCs w:val="28"/>
        </w:rPr>
      </w:pPr>
      <w:r w:rsidRPr="001F7687">
        <w:rPr>
          <w:b/>
          <w:bCs/>
          <w:sz w:val="28"/>
          <w:szCs w:val="28"/>
        </w:rPr>
        <w:t xml:space="preserve">1. Общекультурные и </w:t>
      </w:r>
      <w:proofErr w:type="spellStart"/>
      <w:r w:rsidRPr="001F7687">
        <w:rPr>
          <w:b/>
          <w:bCs/>
          <w:sz w:val="28"/>
          <w:szCs w:val="28"/>
        </w:rPr>
        <w:t>общетрудовые</w:t>
      </w:r>
      <w:proofErr w:type="spellEnd"/>
      <w:r w:rsidRPr="001F7687">
        <w:rPr>
          <w:b/>
          <w:bCs/>
          <w:sz w:val="28"/>
          <w:szCs w:val="28"/>
        </w:rPr>
        <w:t xml:space="preserve"> компетенции. Основы культуры труда.</w:t>
      </w:r>
    </w:p>
    <w:p w:rsidR="00A85B7A" w:rsidRPr="001F7687" w:rsidRDefault="00A85B7A" w:rsidP="001F7687">
      <w:pPr>
        <w:rPr>
          <w:b/>
          <w:bCs/>
          <w:sz w:val="28"/>
          <w:szCs w:val="28"/>
        </w:rPr>
      </w:pPr>
    </w:p>
    <w:p w:rsidR="00A85B7A" w:rsidRPr="001F7687" w:rsidRDefault="00A85B7A" w:rsidP="001F7687">
      <w:pPr>
        <w:rPr>
          <w:sz w:val="28"/>
          <w:szCs w:val="28"/>
        </w:rPr>
      </w:pPr>
    </w:p>
    <w:tbl>
      <w:tblPr>
        <w:tblW w:w="0" w:type="auto"/>
        <w:tblInd w:w="-353" w:type="dxa"/>
        <w:tblLayout w:type="fixed"/>
        <w:tblLook w:val="04A0"/>
      </w:tblPr>
      <w:tblGrid>
        <w:gridCol w:w="8541"/>
        <w:gridCol w:w="6521"/>
      </w:tblGrid>
      <w:tr w:rsidR="00A85B7A" w:rsidRPr="001F7687" w:rsidTr="00A85B7A">
        <w:tc>
          <w:tcPr>
            <w:tcW w:w="8541" w:type="dxa"/>
            <w:tcBorders>
              <w:top w:val="single" w:sz="4" w:space="0" w:color="000000"/>
              <w:left w:val="single" w:sz="4" w:space="0" w:color="000000"/>
              <w:bottom w:val="single" w:sz="4" w:space="0" w:color="000000"/>
              <w:right w:val="nil"/>
            </w:tcBorders>
          </w:tcPr>
          <w:p w:rsidR="00A85B7A" w:rsidRPr="001F7687" w:rsidRDefault="00A85B7A" w:rsidP="001F7687">
            <w:pPr>
              <w:snapToGrid w:val="0"/>
              <w:rPr>
                <w:sz w:val="28"/>
                <w:szCs w:val="28"/>
              </w:rPr>
            </w:pPr>
            <w:r w:rsidRPr="001F7687">
              <w:rPr>
                <w:sz w:val="28"/>
                <w:szCs w:val="28"/>
              </w:rPr>
              <w:t>Ученик научится:</w:t>
            </w:r>
          </w:p>
          <w:p w:rsidR="00A85B7A" w:rsidRPr="001F7687" w:rsidRDefault="00A85B7A" w:rsidP="001F7687">
            <w:pPr>
              <w:rPr>
                <w:sz w:val="28"/>
                <w:szCs w:val="28"/>
              </w:rPr>
            </w:pPr>
          </w:p>
        </w:tc>
        <w:tc>
          <w:tcPr>
            <w:tcW w:w="6521" w:type="dxa"/>
            <w:tcBorders>
              <w:top w:val="single" w:sz="4" w:space="0" w:color="000000"/>
              <w:left w:val="single" w:sz="4" w:space="0" w:color="000000"/>
              <w:bottom w:val="single" w:sz="4" w:space="0" w:color="000000"/>
              <w:right w:val="single" w:sz="4" w:space="0" w:color="000000"/>
            </w:tcBorders>
            <w:hideMark/>
          </w:tcPr>
          <w:p w:rsidR="00A85B7A" w:rsidRPr="001F7687" w:rsidRDefault="00A85B7A" w:rsidP="001F7687">
            <w:pPr>
              <w:snapToGrid w:val="0"/>
              <w:rPr>
                <w:sz w:val="28"/>
                <w:szCs w:val="28"/>
              </w:rPr>
            </w:pPr>
            <w:r w:rsidRPr="001F7687">
              <w:rPr>
                <w:sz w:val="28"/>
                <w:szCs w:val="28"/>
              </w:rPr>
              <w:t>Ученик получит возможность научиться:</w:t>
            </w:r>
          </w:p>
        </w:tc>
      </w:tr>
      <w:tr w:rsidR="00A85B7A" w:rsidRPr="001F7687" w:rsidTr="00A85B7A">
        <w:trPr>
          <w:trHeight w:val="4224"/>
        </w:trPr>
        <w:tc>
          <w:tcPr>
            <w:tcW w:w="8541" w:type="dxa"/>
            <w:tcBorders>
              <w:top w:val="single" w:sz="4" w:space="0" w:color="000000"/>
              <w:left w:val="single" w:sz="4" w:space="0" w:color="000000"/>
              <w:bottom w:val="single" w:sz="4" w:space="0" w:color="000000"/>
              <w:right w:val="nil"/>
            </w:tcBorders>
          </w:tcPr>
          <w:p w:rsidR="00A85B7A" w:rsidRPr="001F7687" w:rsidRDefault="00A85B7A" w:rsidP="001F7687">
            <w:pPr>
              <w:snapToGrid w:val="0"/>
              <w:rPr>
                <w:sz w:val="28"/>
                <w:szCs w:val="28"/>
              </w:rPr>
            </w:pPr>
            <w:r w:rsidRPr="001F7687">
              <w:rPr>
                <w:sz w:val="28"/>
                <w:szCs w:val="28"/>
              </w:rPr>
              <w:t>• называть наиболее распространенные в своем регионе традиционные народные промыслы и ремесла, современные профессии (в том числе профессии своих родителей) и описывать их особенности;</w:t>
            </w:r>
          </w:p>
          <w:p w:rsidR="00A85B7A" w:rsidRPr="001F7687" w:rsidRDefault="00A85B7A" w:rsidP="001F7687">
            <w:pPr>
              <w:rPr>
                <w:sz w:val="28"/>
                <w:szCs w:val="28"/>
              </w:rPr>
            </w:pPr>
          </w:p>
          <w:p w:rsidR="00A85B7A" w:rsidRPr="001F7687" w:rsidRDefault="00A85B7A" w:rsidP="001F7687">
            <w:pPr>
              <w:rPr>
                <w:sz w:val="28"/>
                <w:szCs w:val="28"/>
              </w:rPr>
            </w:pPr>
            <w:r w:rsidRPr="001F7687">
              <w:rPr>
                <w:sz w:val="28"/>
                <w:szCs w:val="28"/>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A85B7A" w:rsidRPr="001F7687" w:rsidRDefault="00A85B7A" w:rsidP="001F7687">
            <w:pPr>
              <w:rPr>
                <w:sz w:val="28"/>
                <w:szCs w:val="28"/>
              </w:rPr>
            </w:pPr>
          </w:p>
          <w:p w:rsidR="00A85B7A" w:rsidRPr="001F7687" w:rsidRDefault="00A85B7A" w:rsidP="001F7687">
            <w:pPr>
              <w:rPr>
                <w:sz w:val="28"/>
                <w:szCs w:val="28"/>
              </w:rPr>
            </w:pPr>
            <w:r w:rsidRPr="001F7687">
              <w:rPr>
                <w:sz w:val="28"/>
                <w:szCs w:val="28"/>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A85B7A" w:rsidRPr="001F7687" w:rsidRDefault="00A85B7A" w:rsidP="001F7687">
            <w:pPr>
              <w:rPr>
                <w:sz w:val="28"/>
                <w:szCs w:val="28"/>
              </w:rPr>
            </w:pPr>
          </w:p>
          <w:p w:rsidR="00A85B7A" w:rsidRPr="001F7687" w:rsidRDefault="00A85B7A" w:rsidP="001F7687">
            <w:pPr>
              <w:rPr>
                <w:sz w:val="28"/>
                <w:szCs w:val="28"/>
              </w:rPr>
            </w:pPr>
            <w:r w:rsidRPr="001F7687">
              <w:rPr>
                <w:sz w:val="28"/>
                <w:szCs w:val="28"/>
              </w:rPr>
              <w:t>• организовывать свое рабочее место в зависимости от вида работы, выполнять доступные действия по самообслуживанию и доступные виды домашнего труда.</w:t>
            </w:r>
          </w:p>
        </w:tc>
        <w:tc>
          <w:tcPr>
            <w:tcW w:w="6521" w:type="dxa"/>
            <w:tcBorders>
              <w:top w:val="single" w:sz="4" w:space="0" w:color="000000"/>
              <w:left w:val="single" w:sz="4" w:space="0" w:color="000000"/>
              <w:bottom w:val="single" w:sz="4" w:space="0" w:color="000000"/>
              <w:right w:val="single" w:sz="4" w:space="0" w:color="000000"/>
            </w:tcBorders>
          </w:tcPr>
          <w:p w:rsidR="00A85B7A" w:rsidRPr="001F7687" w:rsidRDefault="00A85B7A" w:rsidP="001F7687">
            <w:pPr>
              <w:snapToGrid w:val="0"/>
              <w:rPr>
                <w:sz w:val="28"/>
                <w:szCs w:val="28"/>
              </w:rPr>
            </w:pPr>
            <w:r w:rsidRPr="001F7687">
              <w:rPr>
                <w:sz w:val="28"/>
                <w:szCs w:val="28"/>
              </w:rPr>
              <w:t>• уважительно относиться к труду людей;</w:t>
            </w:r>
          </w:p>
          <w:p w:rsidR="00A85B7A" w:rsidRPr="001F7687" w:rsidRDefault="00A85B7A" w:rsidP="001F7687">
            <w:pPr>
              <w:rPr>
                <w:sz w:val="28"/>
                <w:szCs w:val="28"/>
              </w:rPr>
            </w:pPr>
          </w:p>
          <w:p w:rsidR="00A85B7A" w:rsidRPr="001F7687" w:rsidRDefault="00A85B7A" w:rsidP="001F7687">
            <w:pPr>
              <w:rPr>
                <w:sz w:val="28"/>
                <w:szCs w:val="28"/>
              </w:rPr>
            </w:pPr>
            <w:r w:rsidRPr="001F7687">
              <w:rPr>
                <w:sz w:val="28"/>
                <w:szCs w:val="28"/>
              </w:rPr>
              <w:t xml:space="preserve">• понимать культурно-историческую ценность традиций, отраженных в предметном </w:t>
            </w:r>
            <w:proofErr w:type="spellStart"/>
            <w:r w:rsidRPr="001F7687">
              <w:rPr>
                <w:sz w:val="28"/>
                <w:szCs w:val="28"/>
              </w:rPr>
              <w:t>мир</w:t>
            </w:r>
            <w:proofErr w:type="gramStart"/>
            <w:r w:rsidRPr="001F7687">
              <w:rPr>
                <w:sz w:val="28"/>
                <w:szCs w:val="28"/>
              </w:rPr>
              <w:t>,е</w:t>
            </w:r>
            <w:proofErr w:type="spellEnd"/>
            <w:proofErr w:type="gramEnd"/>
            <w:r w:rsidRPr="001F7687">
              <w:rPr>
                <w:sz w:val="28"/>
                <w:szCs w:val="28"/>
              </w:rPr>
              <w:t xml:space="preserve"> и уважать их;</w:t>
            </w:r>
          </w:p>
          <w:p w:rsidR="00A85B7A" w:rsidRPr="001F7687" w:rsidRDefault="00A85B7A" w:rsidP="001F7687">
            <w:pPr>
              <w:rPr>
                <w:sz w:val="28"/>
                <w:szCs w:val="28"/>
              </w:rPr>
            </w:pPr>
          </w:p>
          <w:p w:rsidR="00A85B7A" w:rsidRPr="001F7687" w:rsidRDefault="00A85B7A" w:rsidP="001F7687">
            <w:pPr>
              <w:rPr>
                <w:sz w:val="28"/>
                <w:szCs w:val="28"/>
              </w:rPr>
            </w:pPr>
            <w:r w:rsidRPr="001F7687">
              <w:rPr>
                <w:sz w:val="28"/>
                <w:szCs w:val="28"/>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w:t>
            </w:r>
          </w:p>
          <w:p w:rsidR="00A85B7A" w:rsidRPr="001F7687" w:rsidRDefault="00A85B7A" w:rsidP="001F7687">
            <w:pPr>
              <w:rPr>
                <w:sz w:val="28"/>
                <w:szCs w:val="28"/>
              </w:rPr>
            </w:pPr>
          </w:p>
          <w:p w:rsidR="00A85B7A" w:rsidRPr="001F7687" w:rsidRDefault="00A85B7A" w:rsidP="001F7687">
            <w:pPr>
              <w:rPr>
                <w:sz w:val="28"/>
                <w:szCs w:val="28"/>
              </w:rPr>
            </w:pPr>
            <w:r w:rsidRPr="001F7687">
              <w:rPr>
                <w:sz w:val="28"/>
                <w:szCs w:val="28"/>
              </w:rPr>
              <w:t>демонстрировать готовый продукт (изделия, комплексные работы, социальные услуги).</w:t>
            </w:r>
          </w:p>
          <w:p w:rsidR="00A85B7A" w:rsidRPr="001F7687" w:rsidRDefault="00A85B7A" w:rsidP="001F7687">
            <w:pPr>
              <w:rPr>
                <w:sz w:val="28"/>
                <w:szCs w:val="28"/>
              </w:rPr>
            </w:pPr>
          </w:p>
        </w:tc>
      </w:tr>
    </w:tbl>
    <w:p w:rsidR="00A85B7A" w:rsidRPr="001F7687" w:rsidRDefault="00A85B7A" w:rsidP="001F7687">
      <w:pPr>
        <w:rPr>
          <w:sz w:val="28"/>
          <w:szCs w:val="28"/>
        </w:rPr>
      </w:pPr>
    </w:p>
    <w:p w:rsidR="00A85B7A" w:rsidRPr="001F7687" w:rsidRDefault="00A85B7A" w:rsidP="001F7687">
      <w:pPr>
        <w:rPr>
          <w:b/>
          <w:bCs/>
          <w:sz w:val="28"/>
          <w:szCs w:val="28"/>
        </w:rPr>
      </w:pPr>
      <w:r w:rsidRPr="001F7687">
        <w:rPr>
          <w:b/>
          <w:bCs/>
          <w:sz w:val="28"/>
          <w:szCs w:val="28"/>
        </w:rPr>
        <w:t>2. Технология ручной обработки материалов. Элементы графической грамоты.</w:t>
      </w:r>
    </w:p>
    <w:p w:rsidR="00A85B7A" w:rsidRPr="001F7687" w:rsidRDefault="00A85B7A" w:rsidP="001F7687">
      <w:pPr>
        <w:rPr>
          <w:b/>
          <w:bCs/>
          <w:sz w:val="28"/>
          <w:szCs w:val="28"/>
        </w:rPr>
      </w:pPr>
    </w:p>
    <w:tbl>
      <w:tblPr>
        <w:tblW w:w="0" w:type="auto"/>
        <w:tblInd w:w="-353" w:type="dxa"/>
        <w:tblLayout w:type="fixed"/>
        <w:tblLook w:val="04A0"/>
      </w:tblPr>
      <w:tblGrid>
        <w:gridCol w:w="8541"/>
        <w:gridCol w:w="6521"/>
      </w:tblGrid>
      <w:tr w:rsidR="00A85B7A" w:rsidRPr="001F7687" w:rsidTr="00A85B7A">
        <w:tc>
          <w:tcPr>
            <w:tcW w:w="8541" w:type="dxa"/>
            <w:tcBorders>
              <w:top w:val="single" w:sz="4" w:space="0" w:color="000000"/>
              <w:left w:val="single" w:sz="4" w:space="0" w:color="000000"/>
              <w:bottom w:val="single" w:sz="4" w:space="0" w:color="000000"/>
              <w:right w:val="nil"/>
            </w:tcBorders>
          </w:tcPr>
          <w:p w:rsidR="00A85B7A" w:rsidRPr="001F7687" w:rsidRDefault="00A85B7A" w:rsidP="001F7687">
            <w:pPr>
              <w:snapToGrid w:val="0"/>
              <w:rPr>
                <w:sz w:val="28"/>
                <w:szCs w:val="28"/>
              </w:rPr>
            </w:pPr>
            <w:r w:rsidRPr="001F7687">
              <w:rPr>
                <w:sz w:val="28"/>
                <w:szCs w:val="28"/>
              </w:rPr>
              <w:t>Ученик научится:</w:t>
            </w:r>
          </w:p>
          <w:p w:rsidR="00A85B7A" w:rsidRPr="001F7687" w:rsidRDefault="00A85B7A" w:rsidP="001F7687">
            <w:pPr>
              <w:rPr>
                <w:sz w:val="28"/>
                <w:szCs w:val="28"/>
              </w:rPr>
            </w:pPr>
          </w:p>
        </w:tc>
        <w:tc>
          <w:tcPr>
            <w:tcW w:w="6521" w:type="dxa"/>
            <w:tcBorders>
              <w:top w:val="single" w:sz="4" w:space="0" w:color="000000"/>
              <w:left w:val="single" w:sz="4" w:space="0" w:color="000000"/>
              <w:bottom w:val="single" w:sz="4" w:space="0" w:color="000000"/>
              <w:right w:val="single" w:sz="4" w:space="0" w:color="000000"/>
            </w:tcBorders>
            <w:hideMark/>
          </w:tcPr>
          <w:p w:rsidR="00A85B7A" w:rsidRPr="001F7687" w:rsidRDefault="00A85B7A" w:rsidP="001F7687">
            <w:pPr>
              <w:snapToGrid w:val="0"/>
              <w:rPr>
                <w:sz w:val="28"/>
                <w:szCs w:val="28"/>
              </w:rPr>
            </w:pPr>
            <w:r w:rsidRPr="001F7687">
              <w:rPr>
                <w:sz w:val="28"/>
                <w:szCs w:val="28"/>
              </w:rPr>
              <w:t>Ученик получит возможность научиться:</w:t>
            </w:r>
          </w:p>
        </w:tc>
      </w:tr>
      <w:tr w:rsidR="00A85B7A" w:rsidRPr="001F7687" w:rsidTr="00A85B7A">
        <w:tc>
          <w:tcPr>
            <w:tcW w:w="8541" w:type="dxa"/>
            <w:tcBorders>
              <w:top w:val="single" w:sz="4" w:space="0" w:color="000000"/>
              <w:left w:val="single" w:sz="4" w:space="0" w:color="000000"/>
              <w:bottom w:val="single" w:sz="4" w:space="0" w:color="000000"/>
              <w:right w:val="nil"/>
            </w:tcBorders>
          </w:tcPr>
          <w:p w:rsidR="00A85B7A" w:rsidRPr="001F7687" w:rsidRDefault="00A85B7A" w:rsidP="001F7687">
            <w:pPr>
              <w:snapToGrid w:val="0"/>
              <w:rPr>
                <w:sz w:val="28"/>
                <w:szCs w:val="28"/>
              </w:rPr>
            </w:pPr>
            <w:r w:rsidRPr="001F7687">
              <w:rPr>
                <w:sz w:val="28"/>
                <w:szCs w:val="28"/>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A85B7A" w:rsidRPr="001F7687" w:rsidRDefault="00A85B7A" w:rsidP="001F7687">
            <w:pPr>
              <w:rPr>
                <w:sz w:val="28"/>
                <w:szCs w:val="28"/>
              </w:rPr>
            </w:pPr>
          </w:p>
          <w:p w:rsidR="00A85B7A" w:rsidRPr="001F7687" w:rsidRDefault="00A85B7A" w:rsidP="001F7687">
            <w:pPr>
              <w:rPr>
                <w:sz w:val="28"/>
                <w:szCs w:val="28"/>
              </w:rPr>
            </w:pPr>
            <w:r w:rsidRPr="001F7687">
              <w:rPr>
                <w:sz w:val="28"/>
                <w:szCs w:val="28"/>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A85B7A" w:rsidRPr="001F7687" w:rsidRDefault="00A85B7A" w:rsidP="001F7687">
            <w:pPr>
              <w:rPr>
                <w:sz w:val="28"/>
                <w:szCs w:val="28"/>
              </w:rPr>
            </w:pPr>
          </w:p>
          <w:p w:rsidR="00A85B7A" w:rsidRPr="001F7687" w:rsidRDefault="00A85B7A" w:rsidP="001F7687">
            <w:pPr>
              <w:rPr>
                <w:sz w:val="28"/>
                <w:szCs w:val="28"/>
              </w:rPr>
            </w:pPr>
            <w:proofErr w:type="gramStart"/>
            <w:r w:rsidRPr="001F7687">
              <w:rPr>
                <w:sz w:val="28"/>
                <w:szCs w:val="28"/>
              </w:rPr>
              <w:t>• применять приёмы  безопасной работы ручными инструментами: чертежными (линейка, угольник, циркуль), режущими (ножницы) и колющими (игла);</w:t>
            </w:r>
            <w:proofErr w:type="gramEnd"/>
          </w:p>
          <w:p w:rsidR="00A85B7A" w:rsidRPr="001F7687" w:rsidRDefault="00A85B7A" w:rsidP="001F7687">
            <w:pPr>
              <w:rPr>
                <w:sz w:val="28"/>
                <w:szCs w:val="28"/>
              </w:rPr>
            </w:pPr>
          </w:p>
          <w:p w:rsidR="00A85B7A" w:rsidRPr="001F7687" w:rsidRDefault="00A85B7A" w:rsidP="001F7687">
            <w:pPr>
              <w:rPr>
                <w:sz w:val="28"/>
                <w:szCs w:val="28"/>
              </w:rPr>
            </w:pPr>
            <w:r w:rsidRPr="001F7687">
              <w:rPr>
                <w:sz w:val="28"/>
                <w:szCs w:val="28"/>
              </w:rPr>
              <w:t>• выполнять символические действия моделирования и преобразования модели и работать с простейшей технической документацией: распознавать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A85B7A" w:rsidRPr="001F7687" w:rsidRDefault="00A85B7A" w:rsidP="001F7687">
            <w:pPr>
              <w:rPr>
                <w:sz w:val="28"/>
                <w:szCs w:val="28"/>
              </w:rPr>
            </w:pPr>
          </w:p>
        </w:tc>
        <w:tc>
          <w:tcPr>
            <w:tcW w:w="6521" w:type="dxa"/>
            <w:tcBorders>
              <w:top w:val="single" w:sz="4" w:space="0" w:color="000000"/>
              <w:left w:val="single" w:sz="4" w:space="0" w:color="000000"/>
              <w:bottom w:val="single" w:sz="4" w:space="0" w:color="000000"/>
              <w:right w:val="single" w:sz="4" w:space="0" w:color="000000"/>
            </w:tcBorders>
          </w:tcPr>
          <w:p w:rsidR="00A85B7A" w:rsidRPr="001F7687" w:rsidRDefault="00A85B7A" w:rsidP="001F7687">
            <w:pPr>
              <w:snapToGrid w:val="0"/>
              <w:rPr>
                <w:sz w:val="28"/>
                <w:szCs w:val="28"/>
              </w:rPr>
            </w:pPr>
            <w:r w:rsidRPr="001F7687">
              <w:rPr>
                <w:sz w:val="28"/>
                <w:szCs w:val="28"/>
              </w:rPr>
              <w:lastRenderedPageBreak/>
              <w:t xml:space="preserve">• отбирать и выстраивать оптимальную технологическую последовательность реализации собственного или предложенного учителем замысла; </w:t>
            </w:r>
          </w:p>
          <w:p w:rsidR="00A85B7A" w:rsidRPr="001F7687" w:rsidRDefault="00A85B7A" w:rsidP="001F7687">
            <w:pPr>
              <w:rPr>
                <w:sz w:val="28"/>
                <w:szCs w:val="28"/>
              </w:rPr>
            </w:pPr>
          </w:p>
          <w:p w:rsidR="00A85B7A" w:rsidRPr="001F7687" w:rsidRDefault="00A85B7A" w:rsidP="001F7687">
            <w:pPr>
              <w:rPr>
                <w:sz w:val="28"/>
                <w:szCs w:val="28"/>
              </w:rPr>
            </w:pPr>
            <w:r w:rsidRPr="001F7687">
              <w:rPr>
                <w:sz w:val="28"/>
                <w:szCs w:val="28"/>
              </w:rPr>
              <w:lastRenderedPageBreak/>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A85B7A" w:rsidRPr="001F7687" w:rsidRDefault="00A85B7A" w:rsidP="001F7687">
            <w:pPr>
              <w:rPr>
                <w:sz w:val="28"/>
                <w:szCs w:val="28"/>
              </w:rPr>
            </w:pPr>
          </w:p>
        </w:tc>
      </w:tr>
    </w:tbl>
    <w:p w:rsidR="00A85B7A" w:rsidRPr="001F7687" w:rsidRDefault="00A85B7A" w:rsidP="001F7687">
      <w:pPr>
        <w:rPr>
          <w:b/>
          <w:bCs/>
          <w:sz w:val="28"/>
          <w:szCs w:val="28"/>
        </w:rPr>
      </w:pPr>
      <w:r w:rsidRPr="001F7687">
        <w:rPr>
          <w:b/>
          <w:bCs/>
          <w:sz w:val="28"/>
          <w:szCs w:val="28"/>
        </w:rPr>
        <w:lastRenderedPageBreak/>
        <w:t xml:space="preserve"> </w:t>
      </w:r>
    </w:p>
    <w:p w:rsidR="00A85B7A" w:rsidRPr="001F7687" w:rsidRDefault="00A85B7A" w:rsidP="001F7687">
      <w:pPr>
        <w:rPr>
          <w:b/>
          <w:bCs/>
          <w:sz w:val="28"/>
          <w:szCs w:val="28"/>
        </w:rPr>
      </w:pPr>
    </w:p>
    <w:p w:rsidR="00A85B7A" w:rsidRPr="001F7687" w:rsidRDefault="00A85B7A" w:rsidP="001F7687">
      <w:pPr>
        <w:rPr>
          <w:b/>
          <w:bCs/>
          <w:sz w:val="28"/>
          <w:szCs w:val="28"/>
        </w:rPr>
      </w:pPr>
      <w:r w:rsidRPr="001F7687">
        <w:rPr>
          <w:b/>
          <w:bCs/>
          <w:sz w:val="28"/>
          <w:szCs w:val="28"/>
        </w:rPr>
        <w:t>3. Конструирование и моделирование</w:t>
      </w:r>
    </w:p>
    <w:p w:rsidR="00A85B7A" w:rsidRPr="001F7687" w:rsidRDefault="00A85B7A" w:rsidP="001F7687">
      <w:pPr>
        <w:rPr>
          <w:b/>
          <w:bCs/>
          <w:sz w:val="28"/>
          <w:szCs w:val="28"/>
        </w:rPr>
      </w:pPr>
    </w:p>
    <w:tbl>
      <w:tblPr>
        <w:tblW w:w="0" w:type="auto"/>
        <w:tblInd w:w="-353" w:type="dxa"/>
        <w:tblLayout w:type="fixed"/>
        <w:tblLook w:val="04A0"/>
      </w:tblPr>
      <w:tblGrid>
        <w:gridCol w:w="8541"/>
        <w:gridCol w:w="6521"/>
      </w:tblGrid>
      <w:tr w:rsidR="00A85B7A" w:rsidRPr="001F7687" w:rsidTr="00A85B7A">
        <w:tc>
          <w:tcPr>
            <w:tcW w:w="8541" w:type="dxa"/>
            <w:tcBorders>
              <w:top w:val="single" w:sz="4" w:space="0" w:color="000000"/>
              <w:left w:val="single" w:sz="4" w:space="0" w:color="000000"/>
              <w:bottom w:val="single" w:sz="4" w:space="0" w:color="000000"/>
              <w:right w:val="nil"/>
            </w:tcBorders>
          </w:tcPr>
          <w:p w:rsidR="00A85B7A" w:rsidRPr="001F7687" w:rsidRDefault="00A85B7A" w:rsidP="001F7687">
            <w:pPr>
              <w:pStyle w:val="af"/>
              <w:snapToGrid w:val="0"/>
              <w:spacing w:line="240" w:lineRule="auto"/>
              <w:ind w:firstLine="510"/>
              <w:jc w:val="left"/>
              <w:rPr>
                <w:szCs w:val="28"/>
              </w:rPr>
            </w:pPr>
            <w:r w:rsidRPr="001F7687">
              <w:rPr>
                <w:szCs w:val="28"/>
              </w:rPr>
              <w:t>Ученик научится:</w:t>
            </w:r>
          </w:p>
          <w:p w:rsidR="00A85B7A" w:rsidRPr="001F7687" w:rsidRDefault="00A85B7A" w:rsidP="001F7687">
            <w:pPr>
              <w:tabs>
                <w:tab w:val="left" w:pos="1080"/>
              </w:tabs>
              <w:autoSpaceDE w:val="0"/>
              <w:rPr>
                <w:kern w:val="2"/>
                <w:sz w:val="28"/>
                <w:szCs w:val="28"/>
              </w:rPr>
            </w:pPr>
          </w:p>
        </w:tc>
        <w:tc>
          <w:tcPr>
            <w:tcW w:w="6521" w:type="dxa"/>
            <w:tcBorders>
              <w:top w:val="single" w:sz="4" w:space="0" w:color="000000"/>
              <w:left w:val="single" w:sz="4" w:space="0" w:color="000000"/>
              <w:bottom w:val="single" w:sz="4" w:space="0" w:color="000000"/>
              <w:right w:val="single" w:sz="4" w:space="0" w:color="000000"/>
            </w:tcBorders>
            <w:hideMark/>
          </w:tcPr>
          <w:p w:rsidR="00A85B7A" w:rsidRPr="001F7687" w:rsidRDefault="00A85B7A" w:rsidP="001F7687">
            <w:pPr>
              <w:pStyle w:val="af"/>
              <w:snapToGrid w:val="0"/>
              <w:spacing w:line="240" w:lineRule="auto"/>
              <w:ind w:firstLine="510"/>
              <w:jc w:val="left"/>
              <w:rPr>
                <w:i/>
                <w:iCs/>
                <w:szCs w:val="28"/>
              </w:rPr>
            </w:pPr>
            <w:r w:rsidRPr="001F7687">
              <w:rPr>
                <w:szCs w:val="28"/>
              </w:rPr>
              <w:t xml:space="preserve">Ученик </w:t>
            </w:r>
            <w:r w:rsidRPr="001F7687">
              <w:rPr>
                <w:i/>
                <w:iCs/>
                <w:szCs w:val="28"/>
              </w:rPr>
              <w:t>получит возможность научиться:</w:t>
            </w:r>
          </w:p>
        </w:tc>
      </w:tr>
      <w:tr w:rsidR="00A85B7A" w:rsidRPr="001F7687" w:rsidTr="00A85B7A">
        <w:tc>
          <w:tcPr>
            <w:tcW w:w="8541" w:type="dxa"/>
            <w:tcBorders>
              <w:top w:val="single" w:sz="4" w:space="0" w:color="000000"/>
              <w:left w:val="single" w:sz="4" w:space="0" w:color="000000"/>
              <w:bottom w:val="single" w:sz="4" w:space="0" w:color="000000"/>
              <w:right w:val="nil"/>
            </w:tcBorders>
          </w:tcPr>
          <w:p w:rsidR="00A85B7A" w:rsidRPr="001F7687" w:rsidRDefault="00A85B7A" w:rsidP="001F7687">
            <w:pPr>
              <w:pStyle w:val="af"/>
              <w:snapToGrid w:val="0"/>
              <w:spacing w:line="240" w:lineRule="auto"/>
              <w:ind w:firstLine="510"/>
              <w:jc w:val="left"/>
              <w:rPr>
                <w:szCs w:val="28"/>
              </w:rPr>
            </w:pPr>
            <w:r w:rsidRPr="001F7687">
              <w:rPr>
                <w:szCs w:val="28"/>
              </w:rPr>
              <w:t>• анализировать устройство изделия: выделять детали, их форму, определять взаимное расположение, виды соединения деталей;</w:t>
            </w:r>
          </w:p>
          <w:p w:rsidR="00A85B7A" w:rsidRPr="001F7687" w:rsidRDefault="00A85B7A" w:rsidP="001F7687">
            <w:pPr>
              <w:pStyle w:val="af"/>
              <w:snapToGrid w:val="0"/>
              <w:spacing w:line="240" w:lineRule="auto"/>
              <w:ind w:firstLine="510"/>
              <w:jc w:val="left"/>
              <w:rPr>
                <w:szCs w:val="28"/>
              </w:rPr>
            </w:pPr>
          </w:p>
          <w:p w:rsidR="00A85B7A" w:rsidRPr="001F7687" w:rsidRDefault="00A85B7A" w:rsidP="001F7687">
            <w:pPr>
              <w:pStyle w:val="af"/>
              <w:spacing w:line="240" w:lineRule="auto"/>
              <w:ind w:firstLine="510"/>
              <w:jc w:val="left"/>
              <w:rPr>
                <w:szCs w:val="28"/>
              </w:rPr>
            </w:pPr>
            <w:r w:rsidRPr="001F7687">
              <w:rPr>
                <w:szCs w:val="28"/>
              </w:rPr>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(в том числе в интерактивных средах </w:t>
            </w:r>
            <w:r w:rsidRPr="001F7687">
              <w:rPr>
                <w:szCs w:val="28"/>
              </w:rPr>
              <w:lastRenderedPageBreak/>
              <w:t>на компьютере);</w:t>
            </w:r>
          </w:p>
          <w:p w:rsidR="00A85B7A" w:rsidRPr="001F7687" w:rsidRDefault="00A85B7A" w:rsidP="001F7687">
            <w:pPr>
              <w:pStyle w:val="af"/>
              <w:spacing w:line="240" w:lineRule="auto"/>
              <w:ind w:firstLine="510"/>
              <w:jc w:val="left"/>
              <w:rPr>
                <w:szCs w:val="28"/>
              </w:rPr>
            </w:pPr>
          </w:p>
          <w:p w:rsidR="00A85B7A" w:rsidRPr="001F7687" w:rsidRDefault="00A85B7A" w:rsidP="001F7687">
            <w:pPr>
              <w:pStyle w:val="af"/>
              <w:spacing w:line="240" w:lineRule="auto"/>
              <w:ind w:firstLine="510"/>
              <w:jc w:val="left"/>
              <w:rPr>
                <w:szCs w:val="28"/>
              </w:rPr>
            </w:pPr>
            <w:r w:rsidRPr="001F7687">
              <w:rPr>
                <w:szCs w:val="28"/>
              </w:rPr>
              <w:t>• изготавливать несложные конструкции изделий по рисунку, простейшему чертежу или эскизу, образцу и доступным заданным условиям (в том числе в интерактивных средах на компьютере).</w:t>
            </w:r>
          </w:p>
          <w:p w:rsidR="00A85B7A" w:rsidRPr="001F7687" w:rsidRDefault="00A85B7A" w:rsidP="001F7687">
            <w:pPr>
              <w:tabs>
                <w:tab w:val="left" w:pos="1080"/>
              </w:tabs>
              <w:autoSpaceDE w:val="0"/>
              <w:rPr>
                <w:kern w:val="2"/>
                <w:sz w:val="28"/>
                <w:szCs w:val="28"/>
              </w:rPr>
            </w:pPr>
          </w:p>
        </w:tc>
        <w:tc>
          <w:tcPr>
            <w:tcW w:w="6521" w:type="dxa"/>
            <w:tcBorders>
              <w:top w:val="single" w:sz="4" w:space="0" w:color="000000"/>
              <w:left w:val="single" w:sz="4" w:space="0" w:color="000000"/>
              <w:bottom w:val="single" w:sz="4" w:space="0" w:color="000000"/>
              <w:right w:val="single" w:sz="4" w:space="0" w:color="000000"/>
            </w:tcBorders>
          </w:tcPr>
          <w:p w:rsidR="00A85B7A" w:rsidRPr="001F7687" w:rsidRDefault="00A85B7A" w:rsidP="001F7687">
            <w:pPr>
              <w:pStyle w:val="af"/>
              <w:snapToGrid w:val="0"/>
              <w:spacing w:line="240" w:lineRule="auto"/>
              <w:ind w:firstLine="510"/>
              <w:jc w:val="left"/>
              <w:rPr>
                <w:i/>
                <w:iCs/>
                <w:szCs w:val="28"/>
              </w:rPr>
            </w:pPr>
            <w:r w:rsidRPr="001F7687">
              <w:rPr>
                <w:i/>
                <w:iCs/>
                <w:szCs w:val="28"/>
              </w:rPr>
              <w:lastRenderedPageBreak/>
              <w:t>• соотносить объемную конструкцию, основанную на правильных геометрических формах, с изображениями их разверток;</w:t>
            </w:r>
          </w:p>
          <w:p w:rsidR="00A85B7A" w:rsidRPr="001F7687" w:rsidRDefault="00A85B7A" w:rsidP="001F7687">
            <w:pPr>
              <w:pStyle w:val="af"/>
              <w:snapToGrid w:val="0"/>
              <w:spacing w:line="240" w:lineRule="auto"/>
              <w:ind w:firstLine="510"/>
              <w:jc w:val="left"/>
              <w:rPr>
                <w:i/>
                <w:iCs/>
                <w:szCs w:val="28"/>
              </w:rPr>
            </w:pPr>
          </w:p>
          <w:p w:rsidR="00A85B7A" w:rsidRPr="001F7687" w:rsidRDefault="00A85B7A" w:rsidP="001F7687">
            <w:pPr>
              <w:pStyle w:val="af"/>
              <w:spacing w:line="240" w:lineRule="auto"/>
              <w:ind w:firstLine="510"/>
              <w:jc w:val="left"/>
              <w:rPr>
                <w:i/>
                <w:iCs/>
                <w:szCs w:val="28"/>
              </w:rPr>
            </w:pPr>
            <w:r w:rsidRPr="001F7687">
              <w:rPr>
                <w:i/>
                <w:iCs/>
                <w:szCs w:val="28"/>
              </w:rPr>
              <w:t>• создавать мысленный образ конструкции с целью решения определенной конструкторской задачи или передачи определенной художественно-</w:t>
            </w:r>
            <w:r w:rsidRPr="001F7687">
              <w:rPr>
                <w:i/>
                <w:iCs/>
                <w:szCs w:val="28"/>
              </w:rPr>
              <w:lastRenderedPageBreak/>
              <w:t>эстетической информации, воплощать этот образ в материале.</w:t>
            </w:r>
          </w:p>
          <w:p w:rsidR="00A85B7A" w:rsidRPr="001F7687" w:rsidRDefault="00A85B7A" w:rsidP="001F7687">
            <w:pPr>
              <w:tabs>
                <w:tab w:val="left" w:pos="1080"/>
              </w:tabs>
              <w:autoSpaceDE w:val="0"/>
              <w:rPr>
                <w:kern w:val="2"/>
                <w:sz w:val="28"/>
                <w:szCs w:val="28"/>
              </w:rPr>
            </w:pPr>
          </w:p>
        </w:tc>
      </w:tr>
    </w:tbl>
    <w:p w:rsidR="00A85B7A" w:rsidRPr="001F7687" w:rsidRDefault="00A85B7A" w:rsidP="001F7687">
      <w:pPr>
        <w:tabs>
          <w:tab w:val="left" w:pos="1080"/>
        </w:tabs>
        <w:autoSpaceDE w:val="0"/>
        <w:ind w:left="720"/>
        <w:rPr>
          <w:sz w:val="28"/>
          <w:szCs w:val="28"/>
        </w:rPr>
      </w:pPr>
    </w:p>
    <w:p w:rsidR="00A85B7A" w:rsidRPr="001F7687" w:rsidRDefault="00A85B7A" w:rsidP="001F7687">
      <w:pPr>
        <w:tabs>
          <w:tab w:val="left" w:pos="1080"/>
        </w:tabs>
        <w:autoSpaceDE w:val="0"/>
        <w:ind w:left="720"/>
        <w:rPr>
          <w:b/>
          <w:iCs/>
          <w:sz w:val="28"/>
          <w:szCs w:val="28"/>
        </w:rPr>
      </w:pPr>
      <w:r w:rsidRPr="001F7687">
        <w:rPr>
          <w:b/>
          <w:iCs/>
          <w:sz w:val="28"/>
          <w:szCs w:val="28"/>
        </w:rPr>
        <w:t>4.  Практика работы на компьютере</w:t>
      </w:r>
    </w:p>
    <w:p w:rsidR="00A85B7A" w:rsidRPr="001F7687" w:rsidRDefault="00A85B7A" w:rsidP="001F7687">
      <w:pPr>
        <w:tabs>
          <w:tab w:val="left" w:pos="1080"/>
        </w:tabs>
        <w:autoSpaceDE w:val="0"/>
        <w:ind w:left="720"/>
        <w:rPr>
          <w:sz w:val="28"/>
          <w:szCs w:val="28"/>
        </w:rPr>
      </w:pPr>
    </w:p>
    <w:tbl>
      <w:tblPr>
        <w:tblW w:w="0" w:type="auto"/>
        <w:tblInd w:w="-353" w:type="dxa"/>
        <w:tblLayout w:type="fixed"/>
        <w:tblLook w:val="04A0"/>
      </w:tblPr>
      <w:tblGrid>
        <w:gridCol w:w="8541"/>
        <w:gridCol w:w="6521"/>
      </w:tblGrid>
      <w:tr w:rsidR="00A85B7A" w:rsidRPr="001F7687" w:rsidTr="00A85B7A">
        <w:tc>
          <w:tcPr>
            <w:tcW w:w="8541" w:type="dxa"/>
            <w:tcBorders>
              <w:top w:val="single" w:sz="4" w:space="0" w:color="000000"/>
              <w:left w:val="single" w:sz="4" w:space="0" w:color="000000"/>
              <w:bottom w:val="single" w:sz="4" w:space="0" w:color="000000"/>
              <w:right w:val="nil"/>
            </w:tcBorders>
            <w:hideMark/>
          </w:tcPr>
          <w:p w:rsidR="00A85B7A" w:rsidRPr="001F7687" w:rsidRDefault="00A85B7A" w:rsidP="001F7687">
            <w:pPr>
              <w:tabs>
                <w:tab w:val="left" w:pos="1080"/>
              </w:tabs>
              <w:autoSpaceDE w:val="0"/>
              <w:snapToGrid w:val="0"/>
              <w:rPr>
                <w:sz w:val="28"/>
                <w:szCs w:val="28"/>
              </w:rPr>
            </w:pPr>
            <w:r w:rsidRPr="001F7687">
              <w:rPr>
                <w:sz w:val="28"/>
                <w:szCs w:val="28"/>
              </w:rPr>
              <w:t>Ученик научится</w:t>
            </w:r>
          </w:p>
        </w:tc>
        <w:tc>
          <w:tcPr>
            <w:tcW w:w="6521" w:type="dxa"/>
            <w:tcBorders>
              <w:top w:val="single" w:sz="4" w:space="0" w:color="000000"/>
              <w:left w:val="single" w:sz="4" w:space="0" w:color="000000"/>
              <w:bottom w:val="single" w:sz="4" w:space="0" w:color="000000"/>
              <w:right w:val="single" w:sz="4" w:space="0" w:color="000000"/>
            </w:tcBorders>
            <w:hideMark/>
          </w:tcPr>
          <w:p w:rsidR="00A85B7A" w:rsidRPr="001F7687" w:rsidRDefault="00A85B7A" w:rsidP="001F7687">
            <w:pPr>
              <w:tabs>
                <w:tab w:val="left" w:pos="1080"/>
              </w:tabs>
              <w:autoSpaceDE w:val="0"/>
              <w:snapToGrid w:val="0"/>
              <w:rPr>
                <w:i/>
                <w:iCs/>
                <w:sz w:val="28"/>
                <w:szCs w:val="28"/>
              </w:rPr>
            </w:pPr>
            <w:r w:rsidRPr="001F7687">
              <w:rPr>
                <w:sz w:val="28"/>
                <w:szCs w:val="28"/>
              </w:rPr>
              <w:t xml:space="preserve">Ученик </w:t>
            </w:r>
            <w:r w:rsidRPr="001F7687">
              <w:rPr>
                <w:i/>
                <w:iCs/>
                <w:sz w:val="28"/>
                <w:szCs w:val="28"/>
              </w:rPr>
              <w:t>получит возможность научиться</w:t>
            </w:r>
          </w:p>
        </w:tc>
      </w:tr>
      <w:tr w:rsidR="00A85B7A" w:rsidRPr="001F7687" w:rsidTr="00A85B7A">
        <w:tc>
          <w:tcPr>
            <w:tcW w:w="8541" w:type="dxa"/>
            <w:tcBorders>
              <w:top w:val="single" w:sz="4" w:space="0" w:color="000000"/>
              <w:left w:val="single" w:sz="4" w:space="0" w:color="000000"/>
              <w:bottom w:val="single" w:sz="4" w:space="0" w:color="000000"/>
              <w:right w:val="nil"/>
            </w:tcBorders>
          </w:tcPr>
          <w:p w:rsidR="00A85B7A" w:rsidRPr="001F7687" w:rsidRDefault="00A85B7A" w:rsidP="001F7687">
            <w:pPr>
              <w:autoSpaceDE w:val="0"/>
              <w:snapToGrid w:val="0"/>
              <w:rPr>
                <w:sz w:val="28"/>
                <w:szCs w:val="28"/>
              </w:rPr>
            </w:pPr>
            <w:r w:rsidRPr="001F7687">
              <w:rPr>
                <w:sz w:val="28"/>
                <w:szCs w:val="28"/>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A85B7A" w:rsidRPr="001F7687" w:rsidRDefault="00A85B7A" w:rsidP="001F7687">
            <w:pPr>
              <w:autoSpaceDE w:val="0"/>
              <w:snapToGrid w:val="0"/>
              <w:rPr>
                <w:sz w:val="28"/>
                <w:szCs w:val="28"/>
              </w:rPr>
            </w:pPr>
          </w:p>
          <w:p w:rsidR="00A85B7A" w:rsidRPr="001F7687" w:rsidRDefault="00A85B7A" w:rsidP="001F7687">
            <w:pPr>
              <w:autoSpaceDE w:val="0"/>
              <w:rPr>
                <w:sz w:val="28"/>
                <w:szCs w:val="28"/>
              </w:rPr>
            </w:pPr>
            <w:r w:rsidRPr="001F7687">
              <w:rPr>
                <w:sz w:val="28"/>
                <w:szCs w:val="28"/>
              </w:rPr>
              <w:t xml:space="preserve">• использовать простейшие приёмы работы с готовыми электронными ресурсами: активировать, читать </w:t>
            </w:r>
            <w:proofErr w:type="spellStart"/>
            <w:r w:rsidRPr="001F7687">
              <w:rPr>
                <w:sz w:val="28"/>
                <w:szCs w:val="28"/>
              </w:rPr>
              <w:t>информацию</w:t>
            </w:r>
            <w:proofErr w:type="gramStart"/>
            <w:r w:rsidRPr="001F7687">
              <w:rPr>
                <w:sz w:val="28"/>
                <w:szCs w:val="28"/>
              </w:rPr>
              <w:t>,в</w:t>
            </w:r>
            <w:proofErr w:type="gramEnd"/>
            <w:r w:rsidRPr="001F7687">
              <w:rPr>
                <w:sz w:val="28"/>
                <w:szCs w:val="28"/>
              </w:rPr>
              <w:t>ыполнять</w:t>
            </w:r>
            <w:proofErr w:type="spellEnd"/>
            <w:r w:rsidRPr="001F7687">
              <w:rPr>
                <w:sz w:val="28"/>
                <w:szCs w:val="28"/>
              </w:rPr>
              <w:t xml:space="preserve"> задания;</w:t>
            </w:r>
          </w:p>
          <w:p w:rsidR="00A85B7A" w:rsidRPr="001F7687" w:rsidRDefault="00A85B7A" w:rsidP="001F7687">
            <w:pPr>
              <w:autoSpaceDE w:val="0"/>
              <w:rPr>
                <w:sz w:val="28"/>
                <w:szCs w:val="28"/>
              </w:rPr>
            </w:pPr>
          </w:p>
          <w:p w:rsidR="00A85B7A" w:rsidRPr="001F7687" w:rsidRDefault="00A85B7A" w:rsidP="001F7687">
            <w:pPr>
              <w:autoSpaceDE w:val="0"/>
              <w:rPr>
                <w:sz w:val="28"/>
                <w:szCs w:val="28"/>
              </w:rPr>
            </w:pPr>
            <w:r w:rsidRPr="001F7687">
              <w:rPr>
                <w:sz w:val="28"/>
                <w:szCs w:val="28"/>
              </w:rPr>
              <w:t>• создавать небольшие тексты, иллюстрации к устному рассказу, используя редакторы текстов и презентаций.</w:t>
            </w:r>
          </w:p>
          <w:p w:rsidR="00A85B7A" w:rsidRPr="001F7687" w:rsidRDefault="00A85B7A" w:rsidP="001F7687">
            <w:pPr>
              <w:autoSpaceDE w:val="0"/>
              <w:rPr>
                <w:i/>
                <w:iCs/>
                <w:sz w:val="28"/>
                <w:szCs w:val="28"/>
              </w:rPr>
            </w:pPr>
          </w:p>
          <w:p w:rsidR="00A85B7A" w:rsidRPr="001F7687" w:rsidRDefault="00A85B7A" w:rsidP="001F7687">
            <w:pPr>
              <w:tabs>
                <w:tab w:val="left" w:pos="1080"/>
              </w:tabs>
              <w:autoSpaceDE w:val="0"/>
              <w:rPr>
                <w:b/>
                <w:kern w:val="2"/>
                <w:sz w:val="28"/>
                <w:szCs w:val="28"/>
              </w:rPr>
            </w:pPr>
          </w:p>
        </w:tc>
        <w:tc>
          <w:tcPr>
            <w:tcW w:w="6521" w:type="dxa"/>
            <w:tcBorders>
              <w:top w:val="single" w:sz="4" w:space="0" w:color="000000"/>
              <w:left w:val="single" w:sz="4" w:space="0" w:color="000000"/>
              <w:bottom w:val="single" w:sz="4" w:space="0" w:color="000000"/>
              <w:right w:val="single" w:sz="4" w:space="0" w:color="000000"/>
            </w:tcBorders>
            <w:hideMark/>
          </w:tcPr>
          <w:p w:rsidR="00A85B7A" w:rsidRPr="001F7687" w:rsidRDefault="00A85B7A" w:rsidP="001F7687">
            <w:pPr>
              <w:autoSpaceDE w:val="0"/>
              <w:snapToGrid w:val="0"/>
              <w:rPr>
                <w:i/>
                <w:iCs/>
                <w:sz w:val="28"/>
                <w:szCs w:val="28"/>
              </w:rPr>
            </w:pPr>
            <w:r w:rsidRPr="001F7687">
              <w:rPr>
                <w:i/>
                <w:iCs/>
                <w:sz w:val="28"/>
                <w:szCs w:val="28"/>
              </w:rPr>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tc>
      </w:tr>
    </w:tbl>
    <w:p w:rsidR="00E32DF0" w:rsidRPr="001F7687" w:rsidRDefault="00E32DF0" w:rsidP="001F7687">
      <w:pPr>
        <w:rPr>
          <w:rFonts w:eastAsia="Calibri"/>
          <w:sz w:val="28"/>
          <w:szCs w:val="28"/>
          <w:lang w:eastAsia="en-US"/>
        </w:rPr>
      </w:pPr>
    </w:p>
    <w:p w:rsidR="00E32DF0" w:rsidRPr="001F7687" w:rsidRDefault="00E32DF0" w:rsidP="001F7687">
      <w:pPr>
        <w:rPr>
          <w:b/>
          <w:sz w:val="28"/>
          <w:szCs w:val="28"/>
        </w:rPr>
      </w:pPr>
      <w:r w:rsidRPr="001F7687">
        <w:rPr>
          <w:b/>
          <w:sz w:val="28"/>
          <w:szCs w:val="28"/>
        </w:rPr>
        <w:t>Итоговый контроль.</w:t>
      </w:r>
    </w:p>
    <w:p w:rsidR="00E32DF0" w:rsidRPr="001F7687" w:rsidRDefault="00E32DF0" w:rsidP="001F7687">
      <w:pPr>
        <w:rPr>
          <w:b/>
          <w:sz w:val="28"/>
          <w:szCs w:val="28"/>
        </w:rPr>
      </w:pPr>
    </w:p>
    <w:p w:rsidR="00E32DF0" w:rsidRPr="001F7687" w:rsidRDefault="00E32DF0" w:rsidP="001F7687">
      <w:pPr>
        <w:rPr>
          <w:sz w:val="28"/>
          <w:szCs w:val="28"/>
        </w:rPr>
      </w:pPr>
      <w:r w:rsidRPr="001F7687">
        <w:rPr>
          <w:sz w:val="28"/>
          <w:szCs w:val="28"/>
        </w:rPr>
        <w:t>Изготовление изделия.</w:t>
      </w:r>
    </w:p>
    <w:p w:rsidR="00E32DF0" w:rsidRPr="001F7687" w:rsidRDefault="00E32DF0" w:rsidP="001F7687">
      <w:pPr>
        <w:rPr>
          <w:sz w:val="28"/>
          <w:szCs w:val="28"/>
        </w:rPr>
      </w:pPr>
    </w:p>
    <w:p w:rsidR="00E32DF0" w:rsidRPr="001F7687" w:rsidRDefault="00E32DF0" w:rsidP="001F7687">
      <w:pPr>
        <w:rPr>
          <w:b/>
          <w:sz w:val="28"/>
          <w:szCs w:val="28"/>
        </w:rPr>
      </w:pPr>
      <w:r w:rsidRPr="001F7687">
        <w:rPr>
          <w:b/>
          <w:sz w:val="28"/>
          <w:szCs w:val="28"/>
        </w:rPr>
        <w:t>Объем и сроки обучения.</w:t>
      </w:r>
    </w:p>
    <w:p w:rsidR="00E32DF0" w:rsidRPr="001F7687" w:rsidRDefault="00E32DF0" w:rsidP="001F7687">
      <w:pPr>
        <w:rPr>
          <w:b/>
          <w:sz w:val="28"/>
          <w:szCs w:val="28"/>
        </w:rPr>
      </w:pPr>
    </w:p>
    <w:p w:rsidR="00E32DF0" w:rsidRPr="001F7687" w:rsidRDefault="00E32DF0" w:rsidP="001F7687">
      <w:pPr>
        <w:rPr>
          <w:sz w:val="28"/>
          <w:szCs w:val="28"/>
        </w:rPr>
      </w:pPr>
      <w:r w:rsidRPr="001F7687">
        <w:rPr>
          <w:sz w:val="28"/>
          <w:szCs w:val="28"/>
        </w:rPr>
        <w:t xml:space="preserve">На изучение технологии во 2 классе отводится 1 ч в неделю. </w:t>
      </w:r>
    </w:p>
    <w:p w:rsidR="00E32DF0" w:rsidRPr="001F7687" w:rsidRDefault="00E32DF0" w:rsidP="001F7687">
      <w:pPr>
        <w:rPr>
          <w:sz w:val="28"/>
          <w:szCs w:val="28"/>
        </w:rPr>
      </w:pPr>
      <w:r w:rsidRPr="001F7687">
        <w:rPr>
          <w:sz w:val="28"/>
          <w:szCs w:val="28"/>
        </w:rPr>
        <w:lastRenderedPageBreak/>
        <w:t xml:space="preserve">Курс рассчитан   34 ч -  (34 учебные недели). </w:t>
      </w:r>
    </w:p>
    <w:p w:rsidR="00E32DF0" w:rsidRPr="001F7687" w:rsidRDefault="00E32DF0" w:rsidP="001F7687">
      <w:pPr>
        <w:rPr>
          <w:color w:val="000000"/>
          <w:sz w:val="28"/>
          <w:szCs w:val="28"/>
        </w:rPr>
      </w:pPr>
      <w:r w:rsidRPr="001F7687">
        <w:rPr>
          <w:color w:val="000000"/>
          <w:sz w:val="28"/>
          <w:szCs w:val="28"/>
        </w:rPr>
        <w:t xml:space="preserve">Количество часов в 1-й четверти - 9. </w:t>
      </w:r>
    </w:p>
    <w:p w:rsidR="00E32DF0" w:rsidRPr="001F7687" w:rsidRDefault="00E32DF0" w:rsidP="001F7687">
      <w:pPr>
        <w:rPr>
          <w:color w:val="000000"/>
          <w:sz w:val="28"/>
          <w:szCs w:val="28"/>
        </w:rPr>
      </w:pPr>
      <w:r w:rsidRPr="001F7687">
        <w:rPr>
          <w:color w:val="000000"/>
          <w:sz w:val="28"/>
          <w:szCs w:val="28"/>
        </w:rPr>
        <w:t xml:space="preserve">Количество часов во 2-й четверти - 7. </w:t>
      </w:r>
    </w:p>
    <w:p w:rsidR="00E32DF0" w:rsidRPr="001F7687" w:rsidRDefault="00E32DF0" w:rsidP="001F7687">
      <w:pPr>
        <w:rPr>
          <w:color w:val="000000"/>
          <w:sz w:val="28"/>
          <w:szCs w:val="28"/>
        </w:rPr>
      </w:pPr>
      <w:r w:rsidRPr="001F7687">
        <w:rPr>
          <w:color w:val="000000"/>
          <w:sz w:val="28"/>
          <w:szCs w:val="28"/>
        </w:rPr>
        <w:t xml:space="preserve">Количество часов в 3-й четверти - 9. </w:t>
      </w:r>
    </w:p>
    <w:p w:rsidR="00E32DF0" w:rsidRPr="001F7687" w:rsidRDefault="00E32DF0" w:rsidP="001F7687">
      <w:pPr>
        <w:rPr>
          <w:color w:val="000000"/>
          <w:sz w:val="28"/>
          <w:szCs w:val="28"/>
        </w:rPr>
      </w:pPr>
      <w:r w:rsidRPr="001F7687">
        <w:rPr>
          <w:color w:val="000000"/>
          <w:sz w:val="28"/>
          <w:szCs w:val="28"/>
        </w:rPr>
        <w:t>Количество часов в 4-й четверти - 9.</w:t>
      </w:r>
    </w:p>
    <w:p w:rsidR="00E32DF0" w:rsidRPr="001F7687" w:rsidRDefault="00E32DF0" w:rsidP="001F7687">
      <w:pPr>
        <w:rPr>
          <w:color w:val="000000"/>
          <w:sz w:val="28"/>
          <w:szCs w:val="28"/>
        </w:rPr>
      </w:pPr>
    </w:p>
    <w:p w:rsidR="00E32DF0" w:rsidRPr="001F7687" w:rsidRDefault="001F7687" w:rsidP="001F7687">
      <w:pPr>
        <w:rPr>
          <w:b/>
          <w:sz w:val="28"/>
          <w:szCs w:val="28"/>
        </w:rPr>
      </w:pPr>
      <w:r>
        <w:rPr>
          <w:b/>
          <w:sz w:val="28"/>
          <w:szCs w:val="28"/>
        </w:rPr>
        <w:t xml:space="preserve">Список литературы </w:t>
      </w:r>
      <w:r w:rsidR="00E32DF0" w:rsidRPr="001F7687">
        <w:rPr>
          <w:b/>
          <w:sz w:val="28"/>
          <w:szCs w:val="28"/>
        </w:rPr>
        <w:t>.</w:t>
      </w:r>
    </w:p>
    <w:p w:rsidR="00E32DF0" w:rsidRPr="001F7687" w:rsidRDefault="00E32DF0" w:rsidP="001F7687">
      <w:pPr>
        <w:rPr>
          <w:b/>
          <w:sz w:val="28"/>
          <w:szCs w:val="28"/>
        </w:rPr>
      </w:pPr>
    </w:p>
    <w:p w:rsidR="00E32DF0" w:rsidRPr="001F7687" w:rsidRDefault="00E32DF0" w:rsidP="001F7687">
      <w:pPr>
        <w:numPr>
          <w:ilvl w:val="0"/>
          <w:numId w:val="15"/>
        </w:numPr>
        <w:ind w:left="93" w:firstLine="0"/>
        <w:rPr>
          <w:rStyle w:val="a3"/>
          <w:rFonts w:eastAsia="MS Mincho"/>
          <w:color w:val="auto"/>
          <w:sz w:val="28"/>
          <w:szCs w:val="28"/>
          <w:u w:val="none"/>
        </w:rPr>
      </w:pPr>
      <w:r w:rsidRPr="001F7687">
        <w:rPr>
          <w:rStyle w:val="a3"/>
          <w:rFonts w:eastAsia="MS Mincho"/>
          <w:color w:val="auto"/>
          <w:sz w:val="28"/>
          <w:szCs w:val="28"/>
          <w:u w:val="none"/>
        </w:rPr>
        <w:t>Образов</w:t>
      </w:r>
      <w:r w:rsidR="001F7687">
        <w:rPr>
          <w:rStyle w:val="a3"/>
          <w:rFonts w:eastAsia="MS Mincho"/>
          <w:color w:val="auto"/>
          <w:sz w:val="28"/>
          <w:szCs w:val="28"/>
          <w:u w:val="none"/>
        </w:rPr>
        <w:t>ательная программа  «Перспектива</w:t>
      </w:r>
      <w:r w:rsidRPr="001F7687">
        <w:rPr>
          <w:rStyle w:val="a3"/>
          <w:rFonts w:eastAsia="MS Mincho"/>
          <w:color w:val="auto"/>
          <w:sz w:val="28"/>
          <w:szCs w:val="28"/>
          <w:u w:val="none"/>
        </w:rPr>
        <w:t xml:space="preserve">». Планируемые результаты освоения </w:t>
      </w:r>
      <w:proofErr w:type="gramStart"/>
      <w:r w:rsidRPr="001F7687">
        <w:rPr>
          <w:rStyle w:val="a3"/>
          <w:rFonts w:eastAsia="MS Mincho"/>
          <w:color w:val="auto"/>
          <w:sz w:val="28"/>
          <w:szCs w:val="28"/>
          <w:u w:val="none"/>
        </w:rPr>
        <w:t>обучающимися</w:t>
      </w:r>
      <w:proofErr w:type="gramEnd"/>
      <w:r w:rsidRPr="001F7687">
        <w:rPr>
          <w:rStyle w:val="a3"/>
          <w:rFonts w:eastAsia="MS Mincho"/>
          <w:color w:val="auto"/>
          <w:sz w:val="28"/>
          <w:szCs w:val="28"/>
          <w:u w:val="none"/>
        </w:rPr>
        <w:t xml:space="preserve"> программы начального общего образования.  </w:t>
      </w:r>
    </w:p>
    <w:p w:rsidR="00E32DF0" w:rsidRPr="001F7687" w:rsidRDefault="00E32DF0" w:rsidP="001F7687">
      <w:pPr>
        <w:numPr>
          <w:ilvl w:val="0"/>
          <w:numId w:val="15"/>
        </w:numPr>
        <w:ind w:left="93" w:firstLine="0"/>
        <w:rPr>
          <w:rStyle w:val="a3"/>
          <w:rFonts w:eastAsia="MS Mincho"/>
          <w:color w:val="auto"/>
          <w:sz w:val="28"/>
          <w:szCs w:val="28"/>
          <w:u w:val="none"/>
        </w:rPr>
      </w:pPr>
      <w:proofErr w:type="gramStart"/>
      <w:r w:rsidRPr="001F7687">
        <w:rPr>
          <w:rStyle w:val="a3"/>
          <w:rFonts w:eastAsia="MS Mincho"/>
          <w:color w:val="auto"/>
          <w:sz w:val="28"/>
          <w:szCs w:val="28"/>
          <w:u w:val="none"/>
        </w:rPr>
        <w:t>Программа формирования универсальных учебных действий у обучающихся на ступени начального общего образования.</w:t>
      </w:r>
      <w:proofErr w:type="gramEnd"/>
    </w:p>
    <w:p w:rsidR="00E32DF0" w:rsidRPr="001F7687" w:rsidRDefault="00E32DF0" w:rsidP="001F7687">
      <w:pPr>
        <w:numPr>
          <w:ilvl w:val="0"/>
          <w:numId w:val="15"/>
        </w:numPr>
        <w:ind w:left="93" w:firstLine="0"/>
        <w:rPr>
          <w:rStyle w:val="a3"/>
          <w:color w:val="auto"/>
          <w:sz w:val="28"/>
          <w:szCs w:val="28"/>
          <w:u w:val="none"/>
        </w:rPr>
      </w:pPr>
      <w:proofErr w:type="spellStart"/>
      <w:r w:rsidRPr="001F7687">
        <w:rPr>
          <w:rStyle w:val="a3"/>
          <w:rFonts w:eastAsia="MS Mincho"/>
          <w:color w:val="auto"/>
          <w:sz w:val="28"/>
          <w:szCs w:val="28"/>
          <w:u w:val="none"/>
        </w:rPr>
        <w:t>Роговцева</w:t>
      </w:r>
      <w:proofErr w:type="spellEnd"/>
      <w:r w:rsidRPr="001F7687">
        <w:rPr>
          <w:rStyle w:val="a3"/>
          <w:rFonts w:eastAsia="MS Mincho"/>
          <w:color w:val="auto"/>
          <w:sz w:val="28"/>
          <w:szCs w:val="28"/>
          <w:u w:val="none"/>
        </w:rPr>
        <w:t xml:space="preserve"> Н.И., Богданова Н.В., Добромыслова Н.В., Шипилова Н.В., </w:t>
      </w:r>
      <w:proofErr w:type="spellStart"/>
      <w:r w:rsidRPr="001F7687">
        <w:rPr>
          <w:rStyle w:val="a3"/>
          <w:rFonts w:eastAsia="MS Mincho"/>
          <w:color w:val="auto"/>
          <w:sz w:val="28"/>
          <w:szCs w:val="28"/>
          <w:u w:val="none"/>
        </w:rPr>
        <w:t>Анащенкова</w:t>
      </w:r>
      <w:proofErr w:type="spellEnd"/>
      <w:r w:rsidRPr="001F7687">
        <w:rPr>
          <w:rStyle w:val="a3"/>
          <w:rFonts w:eastAsia="MS Mincho"/>
          <w:color w:val="auto"/>
          <w:sz w:val="28"/>
          <w:szCs w:val="28"/>
          <w:u w:val="none"/>
        </w:rPr>
        <w:t xml:space="preserve"> С.В., </w:t>
      </w:r>
      <w:proofErr w:type="spellStart"/>
      <w:r w:rsidRPr="001F7687">
        <w:rPr>
          <w:rStyle w:val="a3"/>
          <w:rFonts w:eastAsia="MS Mincho"/>
          <w:color w:val="auto"/>
          <w:sz w:val="28"/>
          <w:szCs w:val="28"/>
          <w:u w:val="none"/>
        </w:rPr>
        <w:t>Фрейтаг</w:t>
      </w:r>
      <w:proofErr w:type="spellEnd"/>
      <w:r w:rsidRPr="001F7687">
        <w:rPr>
          <w:rStyle w:val="a3"/>
          <w:rFonts w:eastAsia="MS Mincho"/>
          <w:color w:val="auto"/>
          <w:sz w:val="28"/>
          <w:szCs w:val="28"/>
          <w:u w:val="none"/>
        </w:rPr>
        <w:t xml:space="preserve"> </w:t>
      </w:r>
      <w:proofErr w:type="spellStart"/>
      <w:r w:rsidRPr="001F7687">
        <w:rPr>
          <w:rStyle w:val="a3"/>
          <w:rFonts w:eastAsia="MS Mincho"/>
          <w:color w:val="auto"/>
          <w:sz w:val="28"/>
          <w:szCs w:val="28"/>
          <w:u w:val="none"/>
        </w:rPr>
        <w:t>И.П.:</w:t>
      </w:r>
      <w:r w:rsidRPr="001F7687">
        <w:rPr>
          <w:rStyle w:val="a3"/>
          <w:color w:val="auto"/>
          <w:sz w:val="28"/>
          <w:szCs w:val="28"/>
          <w:u w:val="none"/>
        </w:rPr>
        <w:t>Пояснительная</w:t>
      </w:r>
      <w:proofErr w:type="spellEnd"/>
      <w:r w:rsidRPr="001F7687">
        <w:rPr>
          <w:rStyle w:val="a3"/>
          <w:color w:val="auto"/>
          <w:sz w:val="28"/>
          <w:szCs w:val="28"/>
          <w:u w:val="none"/>
        </w:rPr>
        <w:t xml:space="preserve"> записка </w:t>
      </w:r>
      <w:r w:rsidRPr="001F7687">
        <w:rPr>
          <w:rStyle w:val="a3"/>
          <w:rFonts w:eastAsia="MS Mincho"/>
          <w:bCs/>
          <w:iCs/>
          <w:color w:val="auto"/>
          <w:sz w:val="28"/>
          <w:szCs w:val="28"/>
          <w:u w:val="none"/>
        </w:rPr>
        <w:t xml:space="preserve">к </w:t>
      </w:r>
      <w:r w:rsidRPr="001F7687">
        <w:rPr>
          <w:rStyle w:val="a3"/>
          <w:color w:val="auto"/>
          <w:sz w:val="28"/>
          <w:szCs w:val="28"/>
          <w:u w:val="none"/>
        </w:rPr>
        <w:t xml:space="preserve">завершенной предметной </w:t>
      </w:r>
      <w:r w:rsidRPr="001F7687">
        <w:rPr>
          <w:rStyle w:val="a3"/>
          <w:rFonts w:eastAsia="MS Mincho"/>
          <w:bCs/>
          <w:iCs/>
          <w:color w:val="auto"/>
          <w:sz w:val="28"/>
          <w:szCs w:val="28"/>
          <w:u w:val="none"/>
        </w:rPr>
        <w:t>линии учебников «Технология» для 1–4 классов общеобразовательных учреждений</w:t>
      </w:r>
      <w:proofErr w:type="gramStart"/>
      <w:r w:rsidRPr="001F7687">
        <w:rPr>
          <w:rStyle w:val="a3"/>
          <w:rFonts w:eastAsia="MS Mincho"/>
          <w:bCs/>
          <w:iCs/>
          <w:color w:val="auto"/>
          <w:sz w:val="28"/>
          <w:szCs w:val="28"/>
          <w:u w:val="none"/>
        </w:rPr>
        <w:t xml:space="preserve">., </w:t>
      </w:r>
      <w:proofErr w:type="gramEnd"/>
      <w:r w:rsidR="001F7687">
        <w:rPr>
          <w:rStyle w:val="a3"/>
          <w:rFonts w:eastAsia="MS Mincho"/>
          <w:color w:val="auto"/>
          <w:sz w:val="28"/>
          <w:szCs w:val="28"/>
          <w:u w:val="none"/>
        </w:rPr>
        <w:t>УМК «Перспектива</w:t>
      </w:r>
      <w:r w:rsidRPr="001F7687">
        <w:rPr>
          <w:rStyle w:val="a3"/>
          <w:rFonts w:eastAsia="MS Mincho"/>
          <w:color w:val="auto"/>
          <w:sz w:val="28"/>
          <w:szCs w:val="28"/>
          <w:u w:val="none"/>
        </w:rPr>
        <w:t xml:space="preserve">», </w:t>
      </w:r>
      <w:r w:rsidRPr="001F7687">
        <w:rPr>
          <w:rStyle w:val="a3"/>
          <w:color w:val="auto"/>
          <w:sz w:val="28"/>
          <w:szCs w:val="28"/>
          <w:u w:val="none"/>
        </w:rPr>
        <w:t>Просвещение 2011.</w:t>
      </w:r>
    </w:p>
    <w:p w:rsidR="001F7687" w:rsidRPr="001F7687" w:rsidRDefault="001F7687" w:rsidP="001F7687">
      <w:pPr>
        <w:ind w:left="93"/>
        <w:rPr>
          <w:rStyle w:val="ad"/>
          <w:rFonts w:eastAsia="MS Mincho"/>
          <w:b w:val="0"/>
          <w:iCs/>
          <w:sz w:val="28"/>
          <w:szCs w:val="28"/>
        </w:rPr>
      </w:pPr>
      <w:r>
        <w:rPr>
          <w:sz w:val="28"/>
          <w:szCs w:val="28"/>
        </w:rPr>
        <w:t>4.</w:t>
      </w:r>
      <w:r w:rsidR="00E32DF0" w:rsidRPr="001F7687">
        <w:rPr>
          <w:sz w:val="28"/>
          <w:szCs w:val="28"/>
        </w:rPr>
        <w:t xml:space="preserve">Роговцева Н.И., Богданова Н.В., </w:t>
      </w:r>
      <w:proofErr w:type="spellStart"/>
      <w:r w:rsidR="00E32DF0" w:rsidRPr="001F7687">
        <w:rPr>
          <w:sz w:val="28"/>
          <w:szCs w:val="28"/>
        </w:rPr>
        <w:t>Фрейтаг</w:t>
      </w:r>
      <w:proofErr w:type="spellEnd"/>
      <w:r w:rsidR="00E32DF0" w:rsidRPr="001F7687">
        <w:rPr>
          <w:sz w:val="28"/>
          <w:szCs w:val="28"/>
        </w:rPr>
        <w:t xml:space="preserve"> И.П.</w:t>
      </w:r>
      <w:r w:rsidR="00E32DF0" w:rsidRPr="001F7687">
        <w:rPr>
          <w:rStyle w:val="ad"/>
          <w:sz w:val="28"/>
          <w:szCs w:val="28"/>
        </w:rPr>
        <w:t xml:space="preserve"> </w:t>
      </w:r>
      <w:r w:rsidR="00E32DF0" w:rsidRPr="001F7687">
        <w:rPr>
          <w:rStyle w:val="ad"/>
          <w:b w:val="0"/>
          <w:sz w:val="28"/>
          <w:szCs w:val="28"/>
        </w:rPr>
        <w:t>Уроки технологии. 2 класс (128 с.), Просвещение 2011.</w:t>
      </w:r>
      <w:r>
        <w:rPr>
          <w:rStyle w:val="a3"/>
          <w:rFonts w:eastAsia="MS Mincho"/>
          <w:bCs/>
          <w:iCs/>
          <w:color w:val="auto"/>
          <w:sz w:val="28"/>
          <w:szCs w:val="28"/>
          <w:u w:val="none"/>
        </w:rPr>
        <w:t xml:space="preserve">                                    </w:t>
      </w:r>
      <w:r>
        <w:rPr>
          <w:rStyle w:val="ad"/>
          <w:b w:val="0"/>
          <w:color w:val="403152"/>
          <w:sz w:val="28"/>
          <w:szCs w:val="28"/>
        </w:rPr>
        <w:t>5</w:t>
      </w:r>
      <w:r w:rsidRPr="001F7687">
        <w:rPr>
          <w:rStyle w:val="ad"/>
          <w:b w:val="0"/>
          <w:color w:val="403152"/>
          <w:sz w:val="28"/>
          <w:szCs w:val="28"/>
        </w:rPr>
        <w:t xml:space="preserve">.  </w:t>
      </w:r>
      <w:proofErr w:type="spellStart"/>
      <w:r w:rsidRPr="001F7687">
        <w:rPr>
          <w:rStyle w:val="ad"/>
          <w:b w:val="0"/>
          <w:color w:val="403152"/>
          <w:sz w:val="28"/>
          <w:szCs w:val="28"/>
        </w:rPr>
        <w:t>Роговцева</w:t>
      </w:r>
      <w:proofErr w:type="spellEnd"/>
      <w:r w:rsidRPr="001F7687">
        <w:rPr>
          <w:rStyle w:val="ad"/>
          <w:b w:val="0"/>
          <w:color w:val="403152"/>
          <w:sz w:val="28"/>
          <w:szCs w:val="28"/>
        </w:rPr>
        <w:t xml:space="preserve"> Н.И., Богданова Н.В., </w:t>
      </w:r>
      <w:proofErr w:type="spellStart"/>
      <w:r w:rsidRPr="001F7687">
        <w:rPr>
          <w:rStyle w:val="ad"/>
          <w:b w:val="0"/>
          <w:color w:val="403152"/>
          <w:sz w:val="28"/>
          <w:szCs w:val="28"/>
        </w:rPr>
        <w:t>Фрейтаг</w:t>
      </w:r>
      <w:proofErr w:type="spellEnd"/>
      <w:r w:rsidRPr="001F7687">
        <w:rPr>
          <w:rStyle w:val="ad"/>
          <w:b w:val="0"/>
          <w:color w:val="403152"/>
          <w:sz w:val="28"/>
          <w:szCs w:val="28"/>
        </w:rPr>
        <w:t xml:space="preserve"> И.П. Технология: Учебник 2 </w:t>
      </w:r>
      <w:proofErr w:type="spellStart"/>
      <w:r w:rsidRPr="001F7687">
        <w:rPr>
          <w:rStyle w:val="ad"/>
          <w:b w:val="0"/>
          <w:color w:val="403152"/>
          <w:sz w:val="28"/>
          <w:szCs w:val="28"/>
        </w:rPr>
        <w:t>кл</w:t>
      </w:r>
      <w:proofErr w:type="spellEnd"/>
      <w:r w:rsidRPr="001F7687">
        <w:rPr>
          <w:rStyle w:val="ad"/>
          <w:b w:val="0"/>
          <w:color w:val="403152"/>
          <w:sz w:val="28"/>
          <w:szCs w:val="28"/>
        </w:rPr>
        <w:t>, Просвещение 201</w:t>
      </w:r>
      <w:r>
        <w:rPr>
          <w:rStyle w:val="ad"/>
          <w:b w:val="0"/>
          <w:color w:val="403152"/>
          <w:sz w:val="28"/>
          <w:szCs w:val="28"/>
        </w:rPr>
        <w:t>3</w:t>
      </w:r>
    </w:p>
    <w:p w:rsidR="001F7687" w:rsidRPr="001F7687" w:rsidRDefault="001F7687" w:rsidP="001F7687">
      <w:pPr>
        <w:rPr>
          <w:sz w:val="28"/>
          <w:szCs w:val="28"/>
        </w:rPr>
      </w:pPr>
      <w:r w:rsidRPr="001F7687">
        <w:rPr>
          <w:sz w:val="28"/>
          <w:szCs w:val="28"/>
        </w:rPr>
        <w:t xml:space="preserve">    </w:t>
      </w:r>
    </w:p>
    <w:p w:rsidR="00E32DF0" w:rsidRPr="001F7687" w:rsidRDefault="00E32DF0" w:rsidP="001F7687">
      <w:pPr>
        <w:rPr>
          <w:rStyle w:val="ad"/>
          <w:b w:val="0"/>
          <w:sz w:val="28"/>
          <w:szCs w:val="28"/>
        </w:rPr>
      </w:pPr>
    </w:p>
    <w:p w:rsidR="00E32DF0" w:rsidRPr="001F7687" w:rsidRDefault="00E32DF0" w:rsidP="001F7687">
      <w:pPr>
        <w:rPr>
          <w:rStyle w:val="ad"/>
          <w:b w:val="0"/>
          <w:sz w:val="28"/>
          <w:szCs w:val="28"/>
        </w:rPr>
      </w:pPr>
    </w:p>
    <w:p w:rsidR="00E32DF0" w:rsidRPr="001F7687" w:rsidRDefault="00E32DF0" w:rsidP="001F7687">
      <w:pPr>
        <w:rPr>
          <w:b/>
          <w:sz w:val="28"/>
          <w:szCs w:val="28"/>
        </w:rPr>
      </w:pPr>
      <w:r w:rsidRPr="001F7687">
        <w:rPr>
          <w:b/>
          <w:sz w:val="28"/>
          <w:szCs w:val="28"/>
        </w:rPr>
        <w:t>Место курса «Технология» в учебном плане</w:t>
      </w:r>
      <w:r w:rsidR="001B2A57" w:rsidRPr="001F7687">
        <w:rPr>
          <w:b/>
          <w:sz w:val="28"/>
          <w:szCs w:val="28"/>
        </w:rPr>
        <w:t>.</w:t>
      </w:r>
    </w:p>
    <w:p w:rsidR="00E32DF0" w:rsidRPr="001F7687" w:rsidRDefault="00E32DF0" w:rsidP="001F7687">
      <w:pPr>
        <w:rPr>
          <w:b/>
          <w:sz w:val="28"/>
          <w:szCs w:val="28"/>
        </w:rPr>
      </w:pPr>
    </w:p>
    <w:p w:rsidR="00E32DF0" w:rsidRPr="001F7687" w:rsidRDefault="00E32DF0" w:rsidP="001F7687">
      <w:pPr>
        <w:ind w:firstLine="357"/>
        <w:rPr>
          <w:sz w:val="28"/>
          <w:szCs w:val="28"/>
        </w:rPr>
      </w:pPr>
      <w:r w:rsidRPr="001F7687">
        <w:rPr>
          <w:sz w:val="28"/>
          <w:szCs w:val="28"/>
        </w:rPr>
        <w:t>На изучение технологии в начальной школе отводится 1 ч в неделю. Курс рассчитан  на 135 ч: 33 ч - в 1 классе  (33 учебные недели), по 34 ч - во 2, 3 и 4 классах (34 учебные недели в каждом классе).</w:t>
      </w:r>
    </w:p>
    <w:p w:rsidR="00E32DF0" w:rsidRPr="001F7687" w:rsidRDefault="00E32DF0" w:rsidP="001F7687">
      <w:pPr>
        <w:rPr>
          <w:sz w:val="28"/>
          <w:szCs w:val="28"/>
        </w:rPr>
      </w:pPr>
    </w:p>
    <w:p w:rsidR="001B2A57" w:rsidRPr="001F7687" w:rsidRDefault="001B2A57" w:rsidP="001F7687">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5110"/>
        <w:gridCol w:w="1253"/>
        <w:gridCol w:w="1253"/>
        <w:gridCol w:w="1224"/>
        <w:gridCol w:w="1225"/>
      </w:tblGrid>
      <w:tr w:rsidR="00E32DF0" w:rsidRPr="001F7687" w:rsidTr="001B2A57">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b/>
                <w:sz w:val="28"/>
                <w:szCs w:val="28"/>
              </w:rPr>
            </w:pPr>
            <w:r w:rsidRPr="001F7687">
              <w:rPr>
                <w:b/>
                <w:sz w:val="28"/>
                <w:szCs w:val="28"/>
              </w:rPr>
              <w:t xml:space="preserve">№ </w:t>
            </w:r>
            <w:proofErr w:type="spellStart"/>
            <w:r w:rsidRPr="001F7687">
              <w:rPr>
                <w:b/>
                <w:sz w:val="28"/>
                <w:szCs w:val="28"/>
              </w:rPr>
              <w:t>п\</w:t>
            </w:r>
            <w:proofErr w:type="gramStart"/>
            <w:r w:rsidRPr="001F7687">
              <w:rPr>
                <w:b/>
                <w:sz w:val="28"/>
                <w:szCs w:val="28"/>
              </w:rPr>
              <w:t>п</w:t>
            </w:r>
            <w:proofErr w:type="spellEnd"/>
            <w:proofErr w:type="gramEnd"/>
          </w:p>
        </w:tc>
        <w:tc>
          <w:tcPr>
            <w:tcW w:w="5110"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b/>
                <w:sz w:val="28"/>
                <w:szCs w:val="28"/>
              </w:rPr>
            </w:pPr>
            <w:r w:rsidRPr="001F7687">
              <w:rPr>
                <w:b/>
                <w:sz w:val="28"/>
                <w:szCs w:val="28"/>
              </w:rPr>
              <w:t>Название раздела</w:t>
            </w:r>
          </w:p>
        </w:tc>
        <w:tc>
          <w:tcPr>
            <w:tcW w:w="1253"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b/>
                <w:sz w:val="28"/>
                <w:szCs w:val="28"/>
              </w:rPr>
            </w:pPr>
            <w:r w:rsidRPr="001F7687">
              <w:rPr>
                <w:b/>
                <w:sz w:val="28"/>
                <w:szCs w:val="28"/>
              </w:rPr>
              <w:t>1 класс</w:t>
            </w:r>
          </w:p>
          <w:p w:rsidR="00E32DF0" w:rsidRPr="001F7687" w:rsidRDefault="00E32DF0" w:rsidP="001F7687">
            <w:pPr>
              <w:rPr>
                <w:b/>
                <w:sz w:val="28"/>
                <w:szCs w:val="28"/>
              </w:rPr>
            </w:pPr>
            <w:r w:rsidRPr="001F7687">
              <w:rPr>
                <w:b/>
                <w:sz w:val="28"/>
                <w:szCs w:val="28"/>
              </w:rPr>
              <w:t>(кол-во часов)</w:t>
            </w:r>
          </w:p>
        </w:tc>
        <w:tc>
          <w:tcPr>
            <w:tcW w:w="1253"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b/>
                <w:sz w:val="28"/>
                <w:szCs w:val="28"/>
              </w:rPr>
            </w:pPr>
            <w:r w:rsidRPr="001F7687">
              <w:rPr>
                <w:b/>
                <w:sz w:val="28"/>
                <w:szCs w:val="28"/>
              </w:rPr>
              <w:t>2 класс</w:t>
            </w:r>
          </w:p>
          <w:p w:rsidR="00E32DF0" w:rsidRPr="001F7687" w:rsidRDefault="00E32DF0" w:rsidP="001F7687">
            <w:pPr>
              <w:rPr>
                <w:b/>
                <w:sz w:val="28"/>
                <w:szCs w:val="28"/>
              </w:rPr>
            </w:pPr>
            <w:r w:rsidRPr="001F7687">
              <w:rPr>
                <w:b/>
                <w:sz w:val="28"/>
                <w:szCs w:val="28"/>
              </w:rPr>
              <w:t>(кол-во часов)</w:t>
            </w:r>
          </w:p>
        </w:tc>
        <w:tc>
          <w:tcPr>
            <w:tcW w:w="1224"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b/>
                <w:sz w:val="28"/>
                <w:szCs w:val="28"/>
              </w:rPr>
            </w:pPr>
            <w:r w:rsidRPr="001F7687">
              <w:rPr>
                <w:b/>
                <w:sz w:val="28"/>
                <w:szCs w:val="28"/>
              </w:rPr>
              <w:t>3 класс</w:t>
            </w:r>
          </w:p>
          <w:p w:rsidR="00E32DF0" w:rsidRPr="001F7687" w:rsidRDefault="00E32DF0" w:rsidP="001F7687">
            <w:pPr>
              <w:rPr>
                <w:b/>
                <w:sz w:val="28"/>
                <w:szCs w:val="28"/>
              </w:rPr>
            </w:pPr>
            <w:r w:rsidRPr="001F7687">
              <w:rPr>
                <w:b/>
                <w:sz w:val="28"/>
                <w:szCs w:val="28"/>
              </w:rPr>
              <w:t>(кол-во часов)</w:t>
            </w:r>
          </w:p>
        </w:tc>
        <w:tc>
          <w:tcPr>
            <w:tcW w:w="1225"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b/>
                <w:sz w:val="28"/>
                <w:szCs w:val="28"/>
              </w:rPr>
            </w:pPr>
            <w:r w:rsidRPr="001F7687">
              <w:rPr>
                <w:b/>
                <w:sz w:val="28"/>
                <w:szCs w:val="28"/>
              </w:rPr>
              <w:t>4 класс</w:t>
            </w:r>
          </w:p>
          <w:p w:rsidR="00E32DF0" w:rsidRPr="001F7687" w:rsidRDefault="00E32DF0" w:rsidP="001F7687">
            <w:pPr>
              <w:rPr>
                <w:b/>
                <w:sz w:val="28"/>
                <w:szCs w:val="28"/>
              </w:rPr>
            </w:pPr>
            <w:r w:rsidRPr="001F7687">
              <w:rPr>
                <w:b/>
                <w:sz w:val="28"/>
                <w:szCs w:val="28"/>
              </w:rPr>
              <w:t>(кол-во часов)</w:t>
            </w:r>
          </w:p>
        </w:tc>
      </w:tr>
      <w:tr w:rsidR="00E32DF0" w:rsidRPr="001F7687" w:rsidTr="001B2A57">
        <w:trPr>
          <w:jc w:val="center"/>
        </w:trPr>
        <w:tc>
          <w:tcPr>
            <w:tcW w:w="617" w:type="dxa"/>
            <w:tcBorders>
              <w:top w:val="single" w:sz="4" w:space="0" w:color="auto"/>
              <w:left w:val="single" w:sz="4" w:space="0" w:color="auto"/>
              <w:bottom w:val="single" w:sz="4" w:space="0" w:color="auto"/>
              <w:right w:val="single" w:sz="4" w:space="0" w:color="auto"/>
            </w:tcBorders>
            <w:hideMark/>
          </w:tcPr>
          <w:p w:rsidR="00E32DF0" w:rsidRPr="001F7687" w:rsidRDefault="00E32DF0" w:rsidP="001F7687">
            <w:pPr>
              <w:rPr>
                <w:b/>
                <w:sz w:val="28"/>
                <w:szCs w:val="28"/>
              </w:rPr>
            </w:pPr>
            <w:r w:rsidRPr="001F7687">
              <w:rPr>
                <w:b/>
                <w:sz w:val="28"/>
                <w:szCs w:val="28"/>
              </w:rPr>
              <w:t>1</w:t>
            </w:r>
          </w:p>
        </w:tc>
        <w:tc>
          <w:tcPr>
            <w:tcW w:w="5110" w:type="dxa"/>
            <w:tcBorders>
              <w:top w:val="single" w:sz="4" w:space="0" w:color="auto"/>
              <w:left w:val="single" w:sz="4" w:space="0" w:color="auto"/>
              <w:bottom w:val="single" w:sz="4" w:space="0" w:color="auto"/>
              <w:right w:val="single" w:sz="4" w:space="0" w:color="auto"/>
            </w:tcBorders>
            <w:hideMark/>
          </w:tcPr>
          <w:p w:rsidR="00E32DF0" w:rsidRPr="001F7687" w:rsidRDefault="00E32DF0" w:rsidP="001F7687">
            <w:pPr>
              <w:rPr>
                <w:sz w:val="28"/>
                <w:szCs w:val="28"/>
              </w:rPr>
            </w:pPr>
            <w:r w:rsidRPr="001F7687">
              <w:rPr>
                <w:sz w:val="28"/>
                <w:szCs w:val="28"/>
              </w:rPr>
              <w:t>Давайте познакомимся</w:t>
            </w:r>
          </w:p>
        </w:tc>
        <w:tc>
          <w:tcPr>
            <w:tcW w:w="1253"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sz w:val="28"/>
                <w:szCs w:val="28"/>
              </w:rPr>
            </w:pPr>
            <w:r w:rsidRPr="001F7687">
              <w:rPr>
                <w:sz w:val="28"/>
                <w:szCs w:val="28"/>
              </w:rPr>
              <w:t>3</w:t>
            </w:r>
          </w:p>
        </w:tc>
        <w:tc>
          <w:tcPr>
            <w:tcW w:w="1253"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sz w:val="28"/>
                <w:szCs w:val="28"/>
              </w:rPr>
            </w:pPr>
            <w:r w:rsidRPr="001F7687">
              <w:rPr>
                <w:sz w:val="28"/>
                <w:szCs w:val="28"/>
              </w:rPr>
              <w:t>1</w:t>
            </w:r>
          </w:p>
        </w:tc>
        <w:tc>
          <w:tcPr>
            <w:tcW w:w="1224"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sz w:val="28"/>
                <w:szCs w:val="28"/>
              </w:rPr>
            </w:pPr>
            <w:r w:rsidRPr="001F7687">
              <w:rPr>
                <w:sz w:val="28"/>
                <w:szCs w:val="28"/>
              </w:rPr>
              <w:t>1</w:t>
            </w:r>
          </w:p>
        </w:tc>
        <w:tc>
          <w:tcPr>
            <w:tcW w:w="1225"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sz w:val="28"/>
                <w:szCs w:val="28"/>
              </w:rPr>
            </w:pPr>
            <w:r w:rsidRPr="001F7687">
              <w:rPr>
                <w:sz w:val="28"/>
                <w:szCs w:val="28"/>
              </w:rPr>
              <w:t>1</w:t>
            </w:r>
          </w:p>
        </w:tc>
      </w:tr>
      <w:tr w:rsidR="00E32DF0" w:rsidRPr="001F7687" w:rsidTr="001B2A57">
        <w:trPr>
          <w:jc w:val="center"/>
        </w:trPr>
        <w:tc>
          <w:tcPr>
            <w:tcW w:w="617" w:type="dxa"/>
            <w:tcBorders>
              <w:top w:val="single" w:sz="4" w:space="0" w:color="auto"/>
              <w:left w:val="single" w:sz="4" w:space="0" w:color="auto"/>
              <w:bottom w:val="single" w:sz="4" w:space="0" w:color="auto"/>
              <w:right w:val="single" w:sz="4" w:space="0" w:color="auto"/>
            </w:tcBorders>
            <w:hideMark/>
          </w:tcPr>
          <w:p w:rsidR="00E32DF0" w:rsidRPr="001F7687" w:rsidRDefault="00E32DF0" w:rsidP="001F7687">
            <w:pPr>
              <w:rPr>
                <w:b/>
                <w:sz w:val="28"/>
                <w:szCs w:val="28"/>
              </w:rPr>
            </w:pPr>
            <w:r w:rsidRPr="001F7687">
              <w:rPr>
                <w:b/>
                <w:sz w:val="28"/>
                <w:szCs w:val="28"/>
              </w:rPr>
              <w:t>2</w:t>
            </w:r>
          </w:p>
        </w:tc>
        <w:tc>
          <w:tcPr>
            <w:tcW w:w="5110" w:type="dxa"/>
            <w:tcBorders>
              <w:top w:val="single" w:sz="4" w:space="0" w:color="auto"/>
              <w:left w:val="single" w:sz="4" w:space="0" w:color="auto"/>
              <w:bottom w:val="single" w:sz="4" w:space="0" w:color="auto"/>
              <w:right w:val="single" w:sz="4" w:space="0" w:color="auto"/>
            </w:tcBorders>
            <w:hideMark/>
          </w:tcPr>
          <w:p w:rsidR="00E32DF0" w:rsidRPr="001F7687" w:rsidRDefault="00E32DF0" w:rsidP="001F7687">
            <w:pPr>
              <w:rPr>
                <w:sz w:val="28"/>
                <w:szCs w:val="28"/>
              </w:rPr>
            </w:pPr>
            <w:r w:rsidRPr="001F7687">
              <w:rPr>
                <w:sz w:val="28"/>
                <w:szCs w:val="28"/>
              </w:rPr>
              <w:t>Человек и земля</w:t>
            </w:r>
          </w:p>
        </w:tc>
        <w:tc>
          <w:tcPr>
            <w:tcW w:w="1253"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sz w:val="28"/>
                <w:szCs w:val="28"/>
              </w:rPr>
            </w:pPr>
            <w:r w:rsidRPr="001F7687">
              <w:rPr>
                <w:sz w:val="28"/>
                <w:szCs w:val="28"/>
              </w:rPr>
              <w:t>21</w:t>
            </w:r>
          </w:p>
        </w:tc>
        <w:tc>
          <w:tcPr>
            <w:tcW w:w="1253"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sz w:val="28"/>
                <w:szCs w:val="28"/>
              </w:rPr>
            </w:pPr>
            <w:r w:rsidRPr="001F7687">
              <w:rPr>
                <w:sz w:val="28"/>
                <w:szCs w:val="28"/>
              </w:rPr>
              <w:t>23</w:t>
            </w:r>
          </w:p>
        </w:tc>
        <w:tc>
          <w:tcPr>
            <w:tcW w:w="1224"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sz w:val="28"/>
                <w:szCs w:val="28"/>
              </w:rPr>
            </w:pPr>
            <w:r w:rsidRPr="001F7687">
              <w:rPr>
                <w:sz w:val="28"/>
                <w:szCs w:val="28"/>
              </w:rPr>
              <w:t>21</w:t>
            </w:r>
          </w:p>
        </w:tc>
        <w:tc>
          <w:tcPr>
            <w:tcW w:w="1225"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sz w:val="28"/>
                <w:szCs w:val="28"/>
              </w:rPr>
            </w:pPr>
            <w:r w:rsidRPr="001F7687">
              <w:rPr>
                <w:sz w:val="28"/>
                <w:szCs w:val="28"/>
              </w:rPr>
              <w:t>21</w:t>
            </w:r>
          </w:p>
        </w:tc>
      </w:tr>
      <w:tr w:rsidR="00E32DF0" w:rsidRPr="001F7687" w:rsidTr="001B2A57">
        <w:trPr>
          <w:jc w:val="center"/>
        </w:trPr>
        <w:tc>
          <w:tcPr>
            <w:tcW w:w="617" w:type="dxa"/>
            <w:tcBorders>
              <w:top w:val="single" w:sz="4" w:space="0" w:color="auto"/>
              <w:left w:val="single" w:sz="4" w:space="0" w:color="auto"/>
              <w:bottom w:val="single" w:sz="4" w:space="0" w:color="auto"/>
              <w:right w:val="single" w:sz="4" w:space="0" w:color="auto"/>
            </w:tcBorders>
            <w:hideMark/>
          </w:tcPr>
          <w:p w:rsidR="00E32DF0" w:rsidRPr="001F7687" w:rsidRDefault="00E32DF0" w:rsidP="001F7687">
            <w:pPr>
              <w:rPr>
                <w:b/>
                <w:sz w:val="28"/>
                <w:szCs w:val="28"/>
              </w:rPr>
            </w:pPr>
            <w:r w:rsidRPr="001F7687">
              <w:rPr>
                <w:b/>
                <w:sz w:val="28"/>
                <w:szCs w:val="28"/>
              </w:rPr>
              <w:lastRenderedPageBreak/>
              <w:t>3</w:t>
            </w:r>
          </w:p>
        </w:tc>
        <w:tc>
          <w:tcPr>
            <w:tcW w:w="5110" w:type="dxa"/>
            <w:tcBorders>
              <w:top w:val="single" w:sz="4" w:space="0" w:color="auto"/>
              <w:left w:val="single" w:sz="4" w:space="0" w:color="auto"/>
              <w:bottom w:val="single" w:sz="4" w:space="0" w:color="auto"/>
              <w:right w:val="single" w:sz="4" w:space="0" w:color="auto"/>
            </w:tcBorders>
            <w:hideMark/>
          </w:tcPr>
          <w:p w:rsidR="00E32DF0" w:rsidRPr="001F7687" w:rsidRDefault="00E32DF0" w:rsidP="001F7687">
            <w:pPr>
              <w:rPr>
                <w:sz w:val="28"/>
                <w:szCs w:val="28"/>
              </w:rPr>
            </w:pPr>
            <w:r w:rsidRPr="001F7687">
              <w:rPr>
                <w:sz w:val="28"/>
                <w:szCs w:val="28"/>
              </w:rPr>
              <w:t>Человек и вода</w:t>
            </w:r>
          </w:p>
        </w:tc>
        <w:tc>
          <w:tcPr>
            <w:tcW w:w="1253"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sz w:val="28"/>
                <w:szCs w:val="28"/>
              </w:rPr>
            </w:pPr>
            <w:r w:rsidRPr="001F7687">
              <w:rPr>
                <w:sz w:val="28"/>
                <w:szCs w:val="28"/>
              </w:rPr>
              <w:t>3</w:t>
            </w:r>
          </w:p>
        </w:tc>
        <w:tc>
          <w:tcPr>
            <w:tcW w:w="1253"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sz w:val="28"/>
                <w:szCs w:val="28"/>
              </w:rPr>
            </w:pPr>
            <w:r w:rsidRPr="001F7687">
              <w:rPr>
                <w:sz w:val="28"/>
                <w:szCs w:val="28"/>
              </w:rPr>
              <w:t>3</w:t>
            </w:r>
          </w:p>
        </w:tc>
        <w:tc>
          <w:tcPr>
            <w:tcW w:w="1224"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sz w:val="28"/>
                <w:szCs w:val="28"/>
              </w:rPr>
            </w:pPr>
            <w:r w:rsidRPr="001F7687">
              <w:rPr>
                <w:sz w:val="28"/>
                <w:szCs w:val="28"/>
              </w:rPr>
              <w:t>4</w:t>
            </w:r>
          </w:p>
        </w:tc>
        <w:tc>
          <w:tcPr>
            <w:tcW w:w="1225"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sz w:val="28"/>
                <w:szCs w:val="28"/>
              </w:rPr>
            </w:pPr>
            <w:r w:rsidRPr="001F7687">
              <w:rPr>
                <w:sz w:val="28"/>
                <w:szCs w:val="28"/>
              </w:rPr>
              <w:t>3</w:t>
            </w:r>
          </w:p>
        </w:tc>
      </w:tr>
      <w:tr w:rsidR="00E32DF0" w:rsidRPr="001F7687" w:rsidTr="001B2A57">
        <w:trPr>
          <w:jc w:val="center"/>
        </w:trPr>
        <w:tc>
          <w:tcPr>
            <w:tcW w:w="617" w:type="dxa"/>
            <w:tcBorders>
              <w:top w:val="single" w:sz="4" w:space="0" w:color="auto"/>
              <w:left w:val="single" w:sz="4" w:space="0" w:color="auto"/>
              <w:bottom w:val="single" w:sz="4" w:space="0" w:color="auto"/>
              <w:right w:val="single" w:sz="4" w:space="0" w:color="auto"/>
            </w:tcBorders>
            <w:hideMark/>
          </w:tcPr>
          <w:p w:rsidR="00E32DF0" w:rsidRPr="001F7687" w:rsidRDefault="00E32DF0" w:rsidP="001F7687">
            <w:pPr>
              <w:rPr>
                <w:b/>
                <w:sz w:val="28"/>
                <w:szCs w:val="28"/>
              </w:rPr>
            </w:pPr>
            <w:r w:rsidRPr="001F7687">
              <w:rPr>
                <w:b/>
                <w:sz w:val="28"/>
                <w:szCs w:val="28"/>
              </w:rPr>
              <w:t>4</w:t>
            </w:r>
          </w:p>
        </w:tc>
        <w:tc>
          <w:tcPr>
            <w:tcW w:w="5110" w:type="dxa"/>
            <w:tcBorders>
              <w:top w:val="single" w:sz="4" w:space="0" w:color="auto"/>
              <w:left w:val="single" w:sz="4" w:space="0" w:color="auto"/>
              <w:bottom w:val="single" w:sz="4" w:space="0" w:color="auto"/>
              <w:right w:val="single" w:sz="4" w:space="0" w:color="auto"/>
            </w:tcBorders>
            <w:hideMark/>
          </w:tcPr>
          <w:p w:rsidR="00E32DF0" w:rsidRPr="001F7687" w:rsidRDefault="00E32DF0" w:rsidP="001F7687">
            <w:pPr>
              <w:rPr>
                <w:sz w:val="28"/>
                <w:szCs w:val="28"/>
              </w:rPr>
            </w:pPr>
            <w:r w:rsidRPr="001F7687">
              <w:rPr>
                <w:sz w:val="28"/>
                <w:szCs w:val="28"/>
              </w:rPr>
              <w:t>Человек и воздух</w:t>
            </w:r>
          </w:p>
        </w:tc>
        <w:tc>
          <w:tcPr>
            <w:tcW w:w="1253"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sz w:val="28"/>
                <w:szCs w:val="28"/>
              </w:rPr>
            </w:pPr>
            <w:r w:rsidRPr="001F7687">
              <w:rPr>
                <w:sz w:val="28"/>
                <w:szCs w:val="28"/>
              </w:rPr>
              <w:t>3</w:t>
            </w:r>
          </w:p>
        </w:tc>
        <w:tc>
          <w:tcPr>
            <w:tcW w:w="1253"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sz w:val="28"/>
                <w:szCs w:val="28"/>
              </w:rPr>
            </w:pPr>
            <w:r w:rsidRPr="001F7687">
              <w:rPr>
                <w:sz w:val="28"/>
                <w:szCs w:val="28"/>
              </w:rPr>
              <w:t>3</w:t>
            </w:r>
          </w:p>
        </w:tc>
        <w:tc>
          <w:tcPr>
            <w:tcW w:w="1224"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sz w:val="28"/>
                <w:szCs w:val="28"/>
              </w:rPr>
            </w:pPr>
            <w:r w:rsidRPr="001F7687">
              <w:rPr>
                <w:sz w:val="28"/>
                <w:szCs w:val="28"/>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sz w:val="28"/>
                <w:szCs w:val="28"/>
              </w:rPr>
            </w:pPr>
            <w:r w:rsidRPr="001F7687">
              <w:rPr>
                <w:sz w:val="28"/>
                <w:szCs w:val="28"/>
              </w:rPr>
              <w:t>3</w:t>
            </w:r>
          </w:p>
        </w:tc>
      </w:tr>
      <w:tr w:rsidR="00E32DF0" w:rsidRPr="001F7687" w:rsidTr="001B2A57">
        <w:trPr>
          <w:jc w:val="center"/>
        </w:trPr>
        <w:tc>
          <w:tcPr>
            <w:tcW w:w="617" w:type="dxa"/>
            <w:tcBorders>
              <w:top w:val="single" w:sz="4" w:space="0" w:color="auto"/>
              <w:left w:val="single" w:sz="4" w:space="0" w:color="auto"/>
              <w:bottom w:val="single" w:sz="4" w:space="0" w:color="auto"/>
              <w:right w:val="single" w:sz="4" w:space="0" w:color="auto"/>
            </w:tcBorders>
            <w:hideMark/>
          </w:tcPr>
          <w:p w:rsidR="00E32DF0" w:rsidRPr="001F7687" w:rsidRDefault="00E32DF0" w:rsidP="001F7687">
            <w:pPr>
              <w:rPr>
                <w:b/>
                <w:sz w:val="28"/>
                <w:szCs w:val="28"/>
              </w:rPr>
            </w:pPr>
            <w:r w:rsidRPr="001F7687">
              <w:rPr>
                <w:b/>
                <w:sz w:val="28"/>
                <w:szCs w:val="28"/>
              </w:rPr>
              <w:t>5</w:t>
            </w:r>
          </w:p>
        </w:tc>
        <w:tc>
          <w:tcPr>
            <w:tcW w:w="5110" w:type="dxa"/>
            <w:tcBorders>
              <w:top w:val="single" w:sz="4" w:space="0" w:color="auto"/>
              <w:left w:val="single" w:sz="4" w:space="0" w:color="auto"/>
              <w:bottom w:val="single" w:sz="4" w:space="0" w:color="auto"/>
              <w:right w:val="single" w:sz="4" w:space="0" w:color="auto"/>
            </w:tcBorders>
            <w:hideMark/>
          </w:tcPr>
          <w:p w:rsidR="00E32DF0" w:rsidRPr="001F7687" w:rsidRDefault="00E32DF0" w:rsidP="001F7687">
            <w:pPr>
              <w:rPr>
                <w:sz w:val="28"/>
                <w:szCs w:val="28"/>
              </w:rPr>
            </w:pPr>
            <w:r w:rsidRPr="001F7687">
              <w:rPr>
                <w:sz w:val="28"/>
                <w:szCs w:val="28"/>
              </w:rPr>
              <w:t>Человек и информация</w:t>
            </w:r>
          </w:p>
        </w:tc>
        <w:tc>
          <w:tcPr>
            <w:tcW w:w="1253"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sz w:val="28"/>
                <w:szCs w:val="28"/>
              </w:rPr>
            </w:pPr>
            <w:r w:rsidRPr="001F7687">
              <w:rPr>
                <w:sz w:val="28"/>
                <w:szCs w:val="28"/>
              </w:rPr>
              <w:t>3</w:t>
            </w:r>
          </w:p>
        </w:tc>
        <w:tc>
          <w:tcPr>
            <w:tcW w:w="1253"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sz w:val="28"/>
                <w:szCs w:val="28"/>
              </w:rPr>
            </w:pPr>
            <w:r w:rsidRPr="001F7687">
              <w:rPr>
                <w:sz w:val="28"/>
                <w:szCs w:val="28"/>
              </w:rPr>
              <w:t>4</w:t>
            </w:r>
          </w:p>
        </w:tc>
        <w:tc>
          <w:tcPr>
            <w:tcW w:w="1224"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sz w:val="28"/>
                <w:szCs w:val="28"/>
              </w:rPr>
            </w:pPr>
            <w:r w:rsidRPr="001F7687">
              <w:rPr>
                <w:sz w:val="28"/>
                <w:szCs w:val="28"/>
              </w:rPr>
              <w:t>5</w:t>
            </w:r>
          </w:p>
        </w:tc>
        <w:tc>
          <w:tcPr>
            <w:tcW w:w="1225"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sz w:val="28"/>
                <w:szCs w:val="28"/>
              </w:rPr>
            </w:pPr>
            <w:r w:rsidRPr="001F7687">
              <w:rPr>
                <w:sz w:val="28"/>
                <w:szCs w:val="28"/>
              </w:rPr>
              <w:t>6</w:t>
            </w:r>
          </w:p>
        </w:tc>
      </w:tr>
      <w:tr w:rsidR="00E32DF0" w:rsidRPr="001F7687" w:rsidTr="001B2A57">
        <w:trPr>
          <w:jc w:val="center"/>
        </w:trPr>
        <w:tc>
          <w:tcPr>
            <w:tcW w:w="5727" w:type="dxa"/>
            <w:gridSpan w:val="2"/>
            <w:tcBorders>
              <w:top w:val="single" w:sz="4" w:space="0" w:color="auto"/>
              <w:left w:val="single" w:sz="4" w:space="0" w:color="auto"/>
              <w:bottom w:val="single" w:sz="4" w:space="0" w:color="auto"/>
              <w:right w:val="single" w:sz="4" w:space="0" w:color="auto"/>
            </w:tcBorders>
            <w:hideMark/>
          </w:tcPr>
          <w:p w:rsidR="00E32DF0" w:rsidRPr="001F7687" w:rsidRDefault="00E32DF0" w:rsidP="001F7687">
            <w:pPr>
              <w:rPr>
                <w:b/>
                <w:sz w:val="28"/>
                <w:szCs w:val="28"/>
              </w:rPr>
            </w:pPr>
            <w:r w:rsidRPr="001F7687">
              <w:rPr>
                <w:b/>
                <w:sz w:val="28"/>
                <w:szCs w:val="28"/>
              </w:rPr>
              <w:t>ИТОГО</w:t>
            </w:r>
          </w:p>
        </w:tc>
        <w:tc>
          <w:tcPr>
            <w:tcW w:w="1253"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b/>
                <w:sz w:val="28"/>
                <w:szCs w:val="28"/>
              </w:rPr>
            </w:pPr>
            <w:r w:rsidRPr="001F7687">
              <w:rPr>
                <w:b/>
                <w:sz w:val="28"/>
                <w:szCs w:val="28"/>
              </w:rPr>
              <w:t>33</w:t>
            </w:r>
          </w:p>
        </w:tc>
        <w:tc>
          <w:tcPr>
            <w:tcW w:w="1253"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b/>
                <w:sz w:val="28"/>
                <w:szCs w:val="28"/>
              </w:rPr>
            </w:pPr>
            <w:r w:rsidRPr="001F7687">
              <w:rPr>
                <w:b/>
                <w:sz w:val="28"/>
                <w:szCs w:val="28"/>
              </w:rPr>
              <w:t>34</w:t>
            </w:r>
          </w:p>
        </w:tc>
        <w:tc>
          <w:tcPr>
            <w:tcW w:w="1224"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b/>
                <w:sz w:val="28"/>
                <w:szCs w:val="28"/>
              </w:rPr>
            </w:pPr>
            <w:r w:rsidRPr="001F7687">
              <w:rPr>
                <w:b/>
                <w:sz w:val="28"/>
                <w:szCs w:val="28"/>
              </w:rPr>
              <w:t>34</w:t>
            </w:r>
          </w:p>
        </w:tc>
        <w:tc>
          <w:tcPr>
            <w:tcW w:w="1225" w:type="dxa"/>
            <w:tcBorders>
              <w:top w:val="single" w:sz="4" w:space="0" w:color="auto"/>
              <w:left w:val="single" w:sz="4" w:space="0" w:color="auto"/>
              <w:bottom w:val="single" w:sz="4" w:space="0" w:color="auto"/>
              <w:right w:val="single" w:sz="4" w:space="0" w:color="auto"/>
            </w:tcBorders>
            <w:vAlign w:val="center"/>
            <w:hideMark/>
          </w:tcPr>
          <w:p w:rsidR="00E32DF0" w:rsidRPr="001F7687" w:rsidRDefault="00E32DF0" w:rsidP="001F7687">
            <w:pPr>
              <w:rPr>
                <w:b/>
                <w:sz w:val="28"/>
                <w:szCs w:val="28"/>
              </w:rPr>
            </w:pPr>
            <w:r w:rsidRPr="001F7687">
              <w:rPr>
                <w:b/>
                <w:sz w:val="28"/>
                <w:szCs w:val="28"/>
              </w:rPr>
              <w:t>34</w:t>
            </w:r>
          </w:p>
        </w:tc>
      </w:tr>
    </w:tbl>
    <w:p w:rsidR="00297A5D" w:rsidRDefault="001F7687" w:rsidP="001F7687">
      <w:pPr>
        <w:rPr>
          <w:b/>
          <w:i/>
          <w:sz w:val="28"/>
          <w:szCs w:val="28"/>
        </w:rPr>
      </w:pPr>
      <w:r>
        <w:rPr>
          <w:b/>
          <w:i/>
          <w:sz w:val="28"/>
          <w:szCs w:val="28"/>
        </w:rPr>
        <w:t xml:space="preserve">                                                         </w:t>
      </w:r>
    </w:p>
    <w:p w:rsidR="00297A5D" w:rsidRDefault="00297A5D" w:rsidP="001F7687">
      <w:pPr>
        <w:rPr>
          <w:b/>
          <w:i/>
          <w:sz w:val="28"/>
          <w:szCs w:val="28"/>
        </w:rPr>
      </w:pPr>
    </w:p>
    <w:p w:rsidR="00297A5D" w:rsidRDefault="00297A5D" w:rsidP="001F7687">
      <w:pPr>
        <w:rPr>
          <w:b/>
          <w:i/>
          <w:sz w:val="28"/>
          <w:szCs w:val="28"/>
        </w:rPr>
      </w:pPr>
    </w:p>
    <w:p w:rsidR="00297A5D" w:rsidRDefault="00297A5D" w:rsidP="001F7687">
      <w:pPr>
        <w:rPr>
          <w:b/>
          <w:i/>
          <w:sz w:val="28"/>
          <w:szCs w:val="28"/>
        </w:rPr>
      </w:pPr>
    </w:p>
    <w:p w:rsidR="001B2A57" w:rsidRPr="001F7687" w:rsidRDefault="00297A5D" w:rsidP="001F7687">
      <w:pPr>
        <w:rPr>
          <w:b/>
          <w:i/>
          <w:sz w:val="28"/>
          <w:szCs w:val="28"/>
        </w:rPr>
      </w:pPr>
      <w:r>
        <w:rPr>
          <w:b/>
          <w:i/>
          <w:sz w:val="28"/>
          <w:szCs w:val="28"/>
        </w:rPr>
        <w:t xml:space="preserve">                                                </w:t>
      </w:r>
      <w:r w:rsidR="001F7687">
        <w:rPr>
          <w:b/>
          <w:i/>
          <w:sz w:val="28"/>
          <w:szCs w:val="28"/>
        </w:rPr>
        <w:t xml:space="preserve"> </w:t>
      </w:r>
      <w:r w:rsidR="001B2A57" w:rsidRPr="001F7687">
        <w:rPr>
          <w:b/>
          <w:i/>
          <w:sz w:val="28"/>
          <w:szCs w:val="28"/>
        </w:rPr>
        <w:t>Тематическое планирование по технологии 2 класс</w:t>
      </w:r>
    </w:p>
    <w:p w:rsidR="001B2A57" w:rsidRPr="001F7687" w:rsidRDefault="001B2A57" w:rsidP="001B2A57">
      <w:pPr>
        <w:jc w:val="center"/>
        <w:rPr>
          <w:b/>
          <w:i/>
          <w:sz w:val="28"/>
          <w:szCs w:val="28"/>
        </w:rPr>
      </w:pPr>
    </w:p>
    <w:p w:rsidR="001B2A57" w:rsidRPr="001F7687" w:rsidRDefault="001B2A57" w:rsidP="001B2A57">
      <w:pPr>
        <w:jc w:val="center"/>
        <w:rPr>
          <w:b/>
          <w:sz w:val="28"/>
          <w:szCs w:val="28"/>
        </w:rPr>
      </w:pP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1689"/>
        <w:gridCol w:w="2589"/>
        <w:gridCol w:w="1309"/>
        <w:gridCol w:w="4677"/>
        <w:gridCol w:w="2410"/>
        <w:gridCol w:w="2323"/>
      </w:tblGrid>
      <w:tr w:rsidR="001B2A57" w:rsidRPr="001F7687" w:rsidTr="001F7687">
        <w:tc>
          <w:tcPr>
            <w:tcW w:w="617" w:type="dxa"/>
            <w:tcBorders>
              <w:top w:val="single" w:sz="4" w:space="0" w:color="auto"/>
              <w:left w:val="single" w:sz="4" w:space="0" w:color="auto"/>
              <w:bottom w:val="single" w:sz="4" w:space="0" w:color="auto"/>
              <w:right w:val="single" w:sz="4" w:space="0" w:color="auto"/>
            </w:tcBorders>
            <w:vAlign w:val="center"/>
            <w:hideMark/>
          </w:tcPr>
          <w:p w:rsidR="001B2A57" w:rsidRPr="001F7687" w:rsidRDefault="001B2A57" w:rsidP="00A85B7A">
            <w:pPr>
              <w:jc w:val="center"/>
              <w:rPr>
                <w:b/>
                <w:sz w:val="28"/>
                <w:szCs w:val="28"/>
              </w:rPr>
            </w:pPr>
            <w:r w:rsidRPr="001F7687">
              <w:rPr>
                <w:b/>
                <w:sz w:val="28"/>
                <w:szCs w:val="28"/>
              </w:rPr>
              <w:t xml:space="preserve">№ </w:t>
            </w:r>
            <w:proofErr w:type="spellStart"/>
            <w:r w:rsidRPr="001F7687">
              <w:rPr>
                <w:b/>
                <w:sz w:val="28"/>
                <w:szCs w:val="28"/>
              </w:rPr>
              <w:t>п\</w:t>
            </w:r>
            <w:proofErr w:type="gramStart"/>
            <w:r w:rsidRPr="001F7687">
              <w:rPr>
                <w:b/>
                <w:sz w:val="28"/>
                <w:szCs w:val="28"/>
              </w:rPr>
              <w:t>п</w:t>
            </w:r>
            <w:proofErr w:type="spellEnd"/>
            <w:proofErr w:type="gramEnd"/>
          </w:p>
        </w:tc>
        <w:tc>
          <w:tcPr>
            <w:tcW w:w="1689" w:type="dxa"/>
            <w:tcBorders>
              <w:top w:val="single" w:sz="4" w:space="0" w:color="auto"/>
              <w:left w:val="single" w:sz="4" w:space="0" w:color="auto"/>
              <w:bottom w:val="single" w:sz="4" w:space="0" w:color="auto"/>
              <w:right w:val="single" w:sz="4" w:space="0" w:color="auto"/>
            </w:tcBorders>
            <w:vAlign w:val="center"/>
            <w:hideMark/>
          </w:tcPr>
          <w:p w:rsidR="001B2A57" w:rsidRPr="001F7687" w:rsidRDefault="001B2A57" w:rsidP="00A85B7A">
            <w:pPr>
              <w:jc w:val="center"/>
              <w:rPr>
                <w:b/>
                <w:sz w:val="28"/>
                <w:szCs w:val="28"/>
              </w:rPr>
            </w:pPr>
            <w:r w:rsidRPr="001F7687">
              <w:rPr>
                <w:b/>
                <w:sz w:val="28"/>
                <w:szCs w:val="28"/>
              </w:rPr>
              <w:t>Дата проведения</w:t>
            </w:r>
          </w:p>
        </w:tc>
        <w:tc>
          <w:tcPr>
            <w:tcW w:w="2589" w:type="dxa"/>
            <w:tcBorders>
              <w:top w:val="single" w:sz="4" w:space="0" w:color="auto"/>
              <w:left w:val="single" w:sz="4" w:space="0" w:color="auto"/>
              <w:bottom w:val="single" w:sz="4" w:space="0" w:color="auto"/>
              <w:right w:val="single" w:sz="4" w:space="0" w:color="auto"/>
            </w:tcBorders>
            <w:vAlign w:val="center"/>
            <w:hideMark/>
          </w:tcPr>
          <w:p w:rsidR="001B2A57" w:rsidRPr="001F7687" w:rsidRDefault="001B2A57" w:rsidP="00A85B7A">
            <w:pPr>
              <w:jc w:val="center"/>
              <w:rPr>
                <w:b/>
                <w:sz w:val="28"/>
                <w:szCs w:val="28"/>
              </w:rPr>
            </w:pPr>
            <w:r w:rsidRPr="001F7687">
              <w:rPr>
                <w:b/>
                <w:sz w:val="28"/>
                <w:szCs w:val="28"/>
              </w:rPr>
              <w:t>Тема урока</w:t>
            </w:r>
          </w:p>
        </w:tc>
        <w:tc>
          <w:tcPr>
            <w:tcW w:w="1309" w:type="dxa"/>
            <w:tcBorders>
              <w:top w:val="single" w:sz="4" w:space="0" w:color="auto"/>
              <w:left w:val="single" w:sz="4" w:space="0" w:color="auto"/>
              <w:bottom w:val="single" w:sz="4" w:space="0" w:color="auto"/>
              <w:right w:val="single" w:sz="4" w:space="0" w:color="auto"/>
            </w:tcBorders>
            <w:vAlign w:val="center"/>
            <w:hideMark/>
          </w:tcPr>
          <w:p w:rsidR="001B2A57" w:rsidRPr="001F7687" w:rsidRDefault="001B2A57" w:rsidP="00A85B7A">
            <w:pPr>
              <w:jc w:val="center"/>
              <w:rPr>
                <w:b/>
                <w:sz w:val="28"/>
                <w:szCs w:val="28"/>
              </w:rPr>
            </w:pPr>
            <w:r w:rsidRPr="001F7687">
              <w:rPr>
                <w:b/>
                <w:sz w:val="28"/>
                <w:szCs w:val="28"/>
              </w:rPr>
              <w:t>Количество часов</w:t>
            </w:r>
          </w:p>
        </w:tc>
        <w:tc>
          <w:tcPr>
            <w:tcW w:w="4677" w:type="dxa"/>
            <w:tcBorders>
              <w:top w:val="single" w:sz="4" w:space="0" w:color="auto"/>
              <w:left w:val="single" w:sz="4" w:space="0" w:color="auto"/>
              <w:bottom w:val="single" w:sz="4" w:space="0" w:color="auto"/>
              <w:right w:val="single" w:sz="4" w:space="0" w:color="auto"/>
            </w:tcBorders>
            <w:vAlign w:val="center"/>
            <w:hideMark/>
          </w:tcPr>
          <w:p w:rsidR="001B2A57" w:rsidRPr="001F7687" w:rsidRDefault="001B2A57" w:rsidP="00A85B7A">
            <w:pPr>
              <w:jc w:val="center"/>
              <w:rPr>
                <w:b/>
                <w:sz w:val="28"/>
                <w:szCs w:val="28"/>
              </w:rPr>
            </w:pPr>
            <w:r w:rsidRPr="001F7687">
              <w:rPr>
                <w:b/>
                <w:sz w:val="28"/>
                <w:szCs w:val="28"/>
              </w:rPr>
              <w:t>УУД</w:t>
            </w:r>
          </w:p>
        </w:tc>
        <w:tc>
          <w:tcPr>
            <w:tcW w:w="2410"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b/>
                <w:sz w:val="28"/>
                <w:szCs w:val="28"/>
              </w:rPr>
            </w:pPr>
            <w:r w:rsidRPr="001F7687">
              <w:rPr>
                <w:b/>
                <w:sz w:val="28"/>
                <w:szCs w:val="28"/>
              </w:rPr>
              <w:t>Практическая работа</w:t>
            </w:r>
          </w:p>
        </w:tc>
        <w:tc>
          <w:tcPr>
            <w:tcW w:w="2323" w:type="dxa"/>
            <w:tcBorders>
              <w:top w:val="single" w:sz="4" w:space="0" w:color="auto"/>
              <w:left w:val="single" w:sz="4" w:space="0" w:color="auto"/>
              <w:bottom w:val="single" w:sz="4" w:space="0" w:color="auto"/>
              <w:right w:val="single" w:sz="4" w:space="0" w:color="auto"/>
            </w:tcBorders>
            <w:vAlign w:val="center"/>
            <w:hideMark/>
          </w:tcPr>
          <w:p w:rsidR="001B2A57" w:rsidRPr="001F7687" w:rsidRDefault="001B2A57" w:rsidP="00A85B7A">
            <w:pPr>
              <w:jc w:val="center"/>
              <w:rPr>
                <w:b/>
                <w:sz w:val="28"/>
                <w:szCs w:val="28"/>
              </w:rPr>
            </w:pPr>
            <w:r w:rsidRPr="001F7687">
              <w:rPr>
                <w:b/>
                <w:sz w:val="28"/>
                <w:szCs w:val="28"/>
              </w:rPr>
              <w:t>Изделие</w:t>
            </w:r>
          </w:p>
        </w:tc>
      </w:tr>
      <w:tr w:rsidR="001B2A57" w:rsidRPr="001F7687" w:rsidTr="001F7687">
        <w:tc>
          <w:tcPr>
            <w:tcW w:w="15614" w:type="dxa"/>
            <w:gridSpan w:val="7"/>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b/>
                <w:sz w:val="28"/>
                <w:szCs w:val="28"/>
              </w:rPr>
            </w:pPr>
            <w:r w:rsidRPr="001F7687">
              <w:rPr>
                <w:b/>
                <w:sz w:val="28"/>
                <w:szCs w:val="28"/>
              </w:rPr>
              <w:t>Давайте познакомимся (1 час)</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Здравствуй, дорогой друг. Как работать с учебником.</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vAlign w:val="center"/>
            <w:hideMark/>
          </w:tcPr>
          <w:p w:rsidR="001B2A57" w:rsidRPr="001F7687" w:rsidRDefault="001B2A57" w:rsidP="00A85B7A">
            <w:pPr>
              <w:ind w:firstLine="170"/>
              <w:jc w:val="both"/>
              <w:rPr>
                <w:sz w:val="28"/>
                <w:szCs w:val="28"/>
              </w:rPr>
            </w:pPr>
            <w:r w:rsidRPr="001F7687">
              <w:rPr>
                <w:b/>
                <w:sz w:val="28"/>
                <w:szCs w:val="28"/>
              </w:rPr>
              <w:t>Анализировать</w:t>
            </w:r>
            <w:r w:rsidRPr="001F7687">
              <w:rPr>
                <w:sz w:val="28"/>
                <w:szCs w:val="28"/>
              </w:rPr>
              <w:t xml:space="preserve"> и </w:t>
            </w:r>
            <w:r w:rsidRPr="001F7687">
              <w:rPr>
                <w:b/>
                <w:sz w:val="28"/>
                <w:szCs w:val="28"/>
              </w:rPr>
              <w:t xml:space="preserve">сравнивать </w:t>
            </w:r>
            <w:r w:rsidRPr="001F7687">
              <w:rPr>
                <w:sz w:val="28"/>
                <w:szCs w:val="28"/>
              </w:rPr>
              <w:t xml:space="preserve">учебник, </w:t>
            </w:r>
            <w:proofErr w:type="gramStart"/>
            <w:r w:rsidRPr="001F7687">
              <w:rPr>
                <w:sz w:val="28"/>
                <w:szCs w:val="28"/>
              </w:rPr>
              <w:t>рабочую</w:t>
            </w:r>
            <w:proofErr w:type="gramEnd"/>
            <w:r w:rsidRPr="001F7687">
              <w:rPr>
                <w:sz w:val="28"/>
                <w:szCs w:val="28"/>
              </w:rPr>
              <w:t xml:space="preserve"> </w:t>
            </w:r>
            <w:proofErr w:type="spellStart"/>
            <w:r w:rsidRPr="001F7687">
              <w:rPr>
                <w:sz w:val="28"/>
                <w:szCs w:val="28"/>
              </w:rPr>
              <w:t>тетрадб</w:t>
            </w:r>
            <w:proofErr w:type="spellEnd"/>
            <w:r w:rsidRPr="001F7687">
              <w:rPr>
                <w:sz w:val="28"/>
                <w:szCs w:val="28"/>
              </w:rPr>
              <w:t xml:space="preserve">, </w:t>
            </w:r>
            <w:r w:rsidRPr="001F7687">
              <w:rPr>
                <w:b/>
                <w:sz w:val="28"/>
                <w:szCs w:val="28"/>
              </w:rPr>
              <w:t>объяснять</w:t>
            </w:r>
            <w:r w:rsidRPr="001F7687">
              <w:rPr>
                <w:sz w:val="28"/>
                <w:szCs w:val="28"/>
              </w:rPr>
              <w:t xml:space="preserve"> назначение каждого пособия. </w:t>
            </w:r>
            <w:r w:rsidRPr="001F7687">
              <w:rPr>
                <w:b/>
                <w:sz w:val="28"/>
                <w:szCs w:val="28"/>
              </w:rPr>
              <w:t>Использовать</w:t>
            </w:r>
            <w:r w:rsidRPr="001F7687">
              <w:rPr>
                <w:sz w:val="28"/>
                <w:szCs w:val="28"/>
              </w:rPr>
              <w:t xml:space="preserve"> при изготовлении изделий навигационную систему учебника (систему условных знаков) и критерии оценки изготовления изделия.</w:t>
            </w:r>
          </w:p>
          <w:p w:rsidR="001B2A57" w:rsidRPr="001F7687" w:rsidRDefault="001B2A57" w:rsidP="00A85B7A">
            <w:pPr>
              <w:ind w:firstLine="170"/>
              <w:jc w:val="both"/>
              <w:rPr>
                <w:sz w:val="28"/>
                <w:szCs w:val="28"/>
              </w:rPr>
            </w:pPr>
            <w:r w:rsidRPr="001F7687">
              <w:rPr>
                <w:b/>
                <w:sz w:val="28"/>
                <w:szCs w:val="28"/>
              </w:rPr>
              <w:t>Определять</w:t>
            </w:r>
            <w:r w:rsidRPr="001F7687">
              <w:rPr>
                <w:sz w:val="28"/>
                <w:szCs w:val="28"/>
              </w:rPr>
              <w:t xml:space="preserve"> материалы и инструменты, необходимые для изготовления изделий.</w:t>
            </w:r>
          </w:p>
          <w:p w:rsidR="001B2A57" w:rsidRPr="001F7687" w:rsidRDefault="001B2A57" w:rsidP="00A85B7A">
            <w:pPr>
              <w:ind w:firstLine="170"/>
              <w:jc w:val="both"/>
              <w:rPr>
                <w:sz w:val="28"/>
                <w:szCs w:val="28"/>
              </w:rPr>
            </w:pPr>
            <w:r w:rsidRPr="001F7687">
              <w:rPr>
                <w:b/>
                <w:sz w:val="28"/>
                <w:szCs w:val="28"/>
              </w:rPr>
              <w:t>Использовать</w:t>
            </w:r>
            <w:r w:rsidRPr="001F7687">
              <w:rPr>
                <w:sz w:val="28"/>
                <w:szCs w:val="28"/>
              </w:rPr>
              <w:t xml:space="preserve"> рубрику «Вопросы юного технолога» для организации проектной деятельности при изготовлении изделия.</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vAlign w:val="center"/>
          </w:tcPr>
          <w:p w:rsidR="001B2A57" w:rsidRPr="001F7687" w:rsidRDefault="001B2A57" w:rsidP="00A85B7A">
            <w:pPr>
              <w:jc w:val="both"/>
              <w:rPr>
                <w:sz w:val="28"/>
                <w:szCs w:val="28"/>
              </w:rPr>
            </w:pPr>
          </w:p>
        </w:tc>
      </w:tr>
      <w:tr w:rsidR="001B2A57" w:rsidRPr="001F7687" w:rsidTr="001F7687">
        <w:tc>
          <w:tcPr>
            <w:tcW w:w="15614" w:type="dxa"/>
            <w:gridSpan w:val="7"/>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b/>
                <w:sz w:val="28"/>
                <w:szCs w:val="28"/>
              </w:rPr>
            </w:pPr>
            <w:r w:rsidRPr="001F7687">
              <w:rPr>
                <w:b/>
                <w:sz w:val="28"/>
                <w:szCs w:val="28"/>
              </w:rPr>
              <w:lastRenderedPageBreak/>
              <w:t>Человек и земля (23 часа)</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2</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rPr>
                <w:sz w:val="28"/>
                <w:szCs w:val="28"/>
              </w:rPr>
            </w:pPr>
            <w:r w:rsidRPr="001F7687">
              <w:rPr>
                <w:sz w:val="28"/>
                <w:szCs w:val="28"/>
              </w:rPr>
              <w:t>Земледелие</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vAlign w:val="center"/>
            <w:hideMark/>
          </w:tcPr>
          <w:p w:rsidR="001B2A57" w:rsidRPr="001F7687" w:rsidRDefault="001B2A57" w:rsidP="00A85B7A">
            <w:pPr>
              <w:ind w:firstLine="170"/>
              <w:jc w:val="both"/>
              <w:rPr>
                <w:sz w:val="28"/>
                <w:szCs w:val="28"/>
              </w:rPr>
            </w:pPr>
            <w:r w:rsidRPr="001F7687">
              <w:rPr>
                <w:b/>
                <w:sz w:val="28"/>
                <w:szCs w:val="28"/>
              </w:rPr>
              <w:t>Искать</w:t>
            </w:r>
            <w:r w:rsidRPr="001F7687">
              <w:rPr>
                <w:sz w:val="28"/>
                <w:szCs w:val="28"/>
              </w:rPr>
              <w:t xml:space="preserve"> и </w:t>
            </w:r>
            <w:r w:rsidRPr="001F7687">
              <w:rPr>
                <w:b/>
                <w:sz w:val="28"/>
                <w:szCs w:val="28"/>
              </w:rPr>
              <w:t xml:space="preserve">анализировать </w:t>
            </w:r>
            <w:r w:rsidRPr="001F7687">
              <w:rPr>
                <w:sz w:val="28"/>
                <w:szCs w:val="28"/>
              </w:rPr>
              <w:t>информацию о земледелии, его значении в жизни человека.</w:t>
            </w:r>
          </w:p>
          <w:p w:rsidR="001B2A57" w:rsidRPr="001F7687" w:rsidRDefault="001B2A57" w:rsidP="00A85B7A">
            <w:pPr>
              <w:ind w:firstLine="170"/>
              <w:jc w:val="both"/>
              <w:rPr>
                <w:sz w:val="28"/>
                <w:szCs w:val="28"/>
              </w:rPr>
            </w:pPr>
            <w:r w:rsidRPr="001F7687">
              <w:rPr>
                <w:b/>
                <w:sz w:val="28"/>
                <w:szCs w:val="28"/>
              </w:rPr>
              <w:t>Составлять</w:t>
            </w:r>
            <w:r w:rsidRPr="001F7687">
              <w:rPr>
                <w:sz w:val="28"/>
                <w:szCs w:val="28"/>
              </w:rPr>
              <w:t xml:space="preserve"> рассказ о профессиях садовод и овощевод на основе наблюдений и собственного опыта. </w:t>
            </w:r>
            <w:r w:rsidRPr="001F7687">
              <w:rPr>
                <w:b/>
                <w:sz w:val="28"/>
                <w:szCs w:val="28"/>
              </w:rPr>
              <w:t xml:space="preserve">Понимать </w:t>
            </w:r>
            <w:r w:rsidRPr="001F7687">
              <w:rPr>
                <w:sz w:val="28"/>
                <w:szCs w:val="28"/>
              </w:rPr>
              <w:t xml:space="preserve">значимость профессиональной деятельности садовода и овощевода. </w:t>
            </w:r>
          </w:p>
          <w:p w:rsidR="001B2A57" w:rsidRPr="001F7687" w:rsidRDefault="001B2A57" w:rsidP="00A85B7A">
            <w:pPr>
              <w:ind w:firstLine="170"/>
              <w:jc w:val="both"/>
              <w:rPr>
                <w:sz w:val="28"/>
                <w:szCs w:val="28"/>
              </w:rPr>
            </w:pPr>
            <w:r w:rsidRPr="001F7687">
              <w:rPr>
                <w:b/>
                <w:sz w:val="28"/>
                <w:szCs w:val="28"/>
              </w:rPr>
              <w:t>Осваивать</w:t>
            </w:r>
            <w:r w:rsidRPr="001F7687">
              <w:rPr>
                <w:sz w:val="28"/>
                <w:szCs w:val="28"/>
              </w:rPr>
              <w:t xml:space="preserve"> технологию выращивания лука в домашних условиях. </w:t>
            </w:r>
          </w:p>
          <w:p w:rsidR="001B2A57" w:rsidRPr="001F7687" w:rsidRDefault="001B2A57" w:rsidP="00A85B7A">
            <w:pPr>
              <w:ind w:firstLine="170"/>
              <w:jc w:val="both"/>
              <w:rPr>
                <w:sz w:val="28"/>
                <w:szCs w:val="28"/>
              </w:rPr>
            </w:pPr>
            <w:r w:rsidRPr="001F7687">
              <w:rPr>
                <w:b/>
                <w:sz w:val="28"/>
                <w:szCs w:val="28"/>
              </w:rPr>
              <w:t>Проводить</w:t>
            </w:r>
            <w:r w:rsidRPr="001F7687">
              <w:rPr>
                <w:sz w:val="28"/>
                <w:szCs w:val="28"/>
              </w:rPr>
              <w:t xml:space="preserve">  наблюдения, </w:t>
            </w:r>
            <w:r w:rsidRPr="001F7687">
              <w:rPr>
                <w:b/>
                <w:sz w:val="28"/>
                <w:szCs w:val="28"/>
              </w:rPr>
              <w:t xml:space="preserve">оформлять </w:t>
            </w:r>
            <w:r w:rsidRPr="001F7687">
              <w:rPr>
                <w:sz w:val="28"/>
                <w:szCs w:val="28"/>
              </w:rPr>
              <w:t>результаты.</w:t>
            </w:r>
          </w:p>
        </w:tc>
        <w:tc>
          <w:tcPr>
            <w:tcW w:w="2410"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b/>
                <w:sz w:val="28"/>
                <w:szCs w:val="28"/>
              </w:rPr>
            </w:pPr>
            <w:r w:rsidRPr="001F7687">
              <w:rPr>
                <w:b/>
                <w:sz w:val="28"/>
                <w:szCs w:val="28"/>
              </w:rPr>
              <w:t>Практическая работа № 1:</w:t>
            </w:r>
          </w:p>
          <w:p w:rsidR="001B2A57" w:rsidRPr="001F7687" w:rsidRDefault="001B2A57" w:rsidP="00A85B7A">
            <w:pPr>
              <w:jc w:val="both"/>
              <w:rPr>
                <w:sz w:val="28"/>
                <w:szCs w:val="28"/>
              </w:rPr>
            </w:pPr>
            <w:r w:rsidRPr="001F7687">
              <w:rPr>
                <w:sz w:val="28"/>
                <w:szCs w:val="28"/>
              </w:rPr>
              <w:t>«Выращивание лука».</w:t>
            </w:r>
          </w:p>
        </w:tc>
        <w:tc>
          <w:tcPr>
            <w:tcW w:w="2323" w:type="dxa"/>
            <w:tcBorders>
              <w:top w:val="single" w:sz="4" w:space="0" w:color="auto"/>
              <w:left w:val="single" w:sz="4" w:space="0" w:color="auto"/>
              <w:bottom w:val="single" w:sz="4" w:space="0" w:color="auto"/>
              <w:right w:val="single" w:sz="4" w:space="0" w:color="auto"/>
            </w:tcBorders>
            <w:vAlign w:val="center"/>
          </w:tcPr>
          <w:p w:rsidR="001B2A57" w:rsidRPr="001F7687" w:rsidRDefault="001B2A57" w:rsidP="00A85B7A">
            <w:pPr>
              <w:jc w:val="both"/>
              <w:rPr>
                <w:sz w:val="28"/>
                <w:szCs w:val="28"/>
              </w:rPr>
            </w:pP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3</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rPr>
                <w:sz w:val="28"/>
                <w:szCs w:val="28"/>
              </w:rPr>
            </w:pPr>
            <w:r w:rsidRPr="001F7687">
              <w:rPr>
                <w:sz w:val="28"/>
                <w:szCs w:val="28"/>
              </w:rPr>
              <w:t>Посуда</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vAlign w:val="center"/>
            <w:hideMark/>
          </w:tcPr>
          <w:p w:rsidR="001B2A57" w:rsidRPr="001F7687" w:rsidRDefault="001B2A57" w:rsidP="00A85B7A">
            <w:pPr>
              <w:ind w:firstLine="170"/>
              <w:jc w:val="both"/>
              <w:rPr>
                <w:sz w:val="28"/>
                <w:szCs w:val="28"/>
              </w:rPr>
            </w:pPr>
            <w:r w:rsidRPr="001F7687">
              <w:rPr>
                <w:b/>
                <w:sz w:val="28"/>
                <w:szCs w:val="28"/>
              </w:rPr>
              <w:t>Осуществлять</w:t>
            </w:r>
            <w:r w:rsidRPr="001F7687">
              <w:rPr>
                <w:sz w:val="28"/>
                <w:szCs w:val="28"/>
              </w:rPr>
              <w:t xml:space="preserve"> </w:t>
            </w:r>
            <w:r w:rsidRPr="001F7687">
              <w:rPr>
                <w:b/>
                <w:sz w:val="28"/>
                <w:szCs w:val="28"/>
              </w:rPr>
              <w:t xml:space="preserve">поиск </w:t>
            </w:r>
            <w:r w:rsidRPr="001F7687">
              <w:rPr>
                <w:sz w:val="28"/>
                <w:szCs w:val="28"/>
              </w:rPr>
              <w:t xml:space="preserve">необходимой информации о посуде, её видах, материалах, из которых она изготавливается. </w:t>
            </w:r>
          </w:p>
          <w:p w:rsidR="001B2A57" w:rsidRPr="001F7687" w:rsidRDefault="001B2A57" w:rsidP="00A85B7A">
            <w:pPr>
              <w:ind w:firstLine="170"/>
              <w:jc w:val="both"/>
              <w:rPr>
                <w:sz w:val="28"/>
                <w:szCs w:val="28"/>
              </w:rPr>
            </w:pPr>
            <w:r w:rsidRPr="001F7687">
              <w:rPr>
                <w:b/>
                <w:sz w:val="28"/>
                <w:szCs w:val="28"/>
              </w:rPr>
              <w:t>Составлять</w:t>
            </w:r>
            <w:r w:rsidRPr="001F7687">
              <w:rPr>
                <w:sz w:val="28"/>
                <w:szCs w:val="28"/>
              </w:rPr>
              <w:t xml:space="preserve"> по иллюстрации учебника рассказ о способах изготовления посуды из глины. </w:t>
            </w:r>
          </w:p>
          <w:p w:rsidR="001B2A57" w:rsidRPr="001F7687" w:rsidRDefault="001B2A57" w:rsidP="00A85B7A">
            <w:pPr>
              <w:ind w:firstLine="170"/>
              <w:jc w:val="both"/>
              <w:rPr>
                <w:sz w:val="28"/>
                <w:szCs w:val="28"/>
              </w:rPr>
            </w:pPr>
            <w:r w:rsidRPr="001F7687">
              <w:rPr>
                <w:b/>
                <w:sz w:val="28"/>
                <w:szCs w:val="28"/>
              </w:rPr>
              <w:t>Анализировать</w:t>
            </w:r>
            <w:r w:rsidRPr="001F7687">
              <w:rPr>
                <w:sz w:val="28"/>
                <w:szCs w:val="28"/>
              </w:rPr>
              <w:t xml:space="preserve"> слайдовый план плетения корзины, </w:t>
            </w:r>
            <w:r w:rsidRPr="001F7687">
              <w:rPr>
                <w:b/>
                <w:sz w:val="28"/>
                <w:szCs w:val="28"/>
              </w:rPr>
              <w:t xml:space="preserve">выделять </w:t>
            </w:r>
            <w:r w:rsidRPr="001F7687">
              <w:rPr>
                <w:sz w:val="28"/>
                <w:szCs w:val="28"/>
              </w:rPr>
              <w:t xml:space="preserve">основные этапы и приёмы её изготовления. </w:t>
            </w:r>
          </w:p>
          <w:p w:rsidR="001B2A57" w:rsidRPr="001F7687" w:rsidRDefault="001B2A57" w:rsidP="00A85B7A">
            <w:pPr>
              <w:ind w:firstLine="170"/>
              <w:jc w:val="both"/>
              <w:rPr>
                <w:sz w:val="28"/>
                <w:szCs w:val="28"/>
              </w:rPr>
            </w:pPr>
            <w:r w:rsidRPr="001F7687">
              <w:rPr>
                <w:b/>
                <w:sz w:val="28"/>
                <w:szCs w:val="28"/>
              </w:rPr>
              <w:t>Использовать</w:t>
            </w:r>
            <w:r w:rsidRPr="001F7687">
              <w:rPr>
                <w:sz w:val="28"/>
                <w:szCs w:val="28"/>
              </w:rPr>
              <w:t xml:space="preserve"> примы плетения корзины при изготовлении изделия. </w:t>
            </w:r>
          </w:p>
          <w:p w:rsidR="001B2A57" w:rsidRPr="001F7687" w:rsidRDefault="001B2A57" w:rsidP="00A85B7A">
            <w:pPr>
              <w:ind w:firstLine="170"/>
              <w:jc w:val="both"/>
              <w:rPr>
                <w:sz w:val="28"/>
                <w:szCs w:val="28"/>
              </w:rPr>
            </w:pPr>
            <w:r w:rsidRPr="001F7687">
              <w:rPr>
                <w:b/>
                <w:sz w:val="28"/>
                <w:szCs w:val="28"/>
              </w:rPr>
              <w:t>Организовать</w:t>
            </w:r>
            <w:r w:rsidRPr="001F7687">
              <w:rPr>
                <w:sz w:val="28"/>
                <w:szCs w:val="28"/>
              </w:rPr>
              <w:t xml:space="preserve"> рабочее место. </w:t>
            </w:r>
          </w:p>
          <w:p w:rsidR="001B2A57" w:rsidRPr="001F7687" w:rsidRDefault="001B2A57" w:rsidP="00A85B7A">
            <w:pPr>
              <w:ind w:firstLine="170"/>
              <w:jc w:val="both"/>
              <w:rPr>
                <w:sz w:val="28"/>
                <w:szCs w:val="28"/>
              </w:rPr>
            </w:pPr>
            <w:r w:rsidRPr="001F7687">
              <w:rPr>
                <w:b/>
                <w:sz w:val="28"/>
                <w:szCs w:val="28"/>
              </w:rPr>
              <w:t>Размечать</w:t>
            </w:r>
            <w:r w:rsidRPr="001F7687">
              <w:rPr>
                <w:sz w:val="28"/>
                <w:szCs w:val="28"/>
              </w:rPr>
              <w:t xml:space="preserve"> изделие по шаблону, составлять композицию. </w:t>
            </w:r>
          </w:p>
          <w:p w:rsidR="001B2A57" w:rsidRPr="001F7687" w:rsidRDefault="001B2A57" w:rsidP="00A85B7A">
            <w:pPr>
              <w:ind w:firstLine="170"/>
              <w:jc w:val="both"/>
              <w:rPr>
                <w:sz w:val="28"/>
                <w:szCs w:val="28"/>
              </w:rPr>
            </w:pPr>
            <w:r w:rsidRPr="001F7687">
              <w:rPr>
                <w:b/>
                <w:sz w:val="28"/>
                <w:szCs w:val="28"/>
              </w:rPr>
              <w:lastRenderedPageBreak/>
              <w:t>Осваивать</w:t>
            </w:r>
            <w:r w:rsidRPr="001F7687">
              <w:rPr>
                <w:sz w:val="28"/>
                <w:szCs w:val="28"/>
              </w:rPr>
              <w:t xml:space="preserve"> приёмы наматывания, обмотки и переплетения ниток для изготовления изделия. </w:t>
            </w:r>
          </w:p>
          <w:p w:rsidR="001B2A57" w:rsidRPr="001F7687" w:rsidRDefault="001B2A57" w:rsidP="00A85B7A">
            <w:pPr>
              <w:ind w:firstLine="170"/>
              <w:jc w:val="both"/>
              <w:rPr>
                <w:sz w:val="28"/>
                <w:szCs w:val="28"/>
              </w:rPr>
            </w:pPr>
            <w:r w:rsidRPr="001F7687">
              <w:rPr>
                <w:b/>
                <w:sz w:val="28"/>
                <w:szCs w:val="28"/>
              </w:rPr>
              <w:t xml:space="preserve">Соблюдать </w:t>
            </w:r>
            <w:r w:rsidRPr="001F7687">
              <w:rPr>
                <w:sz w:val="28"/>
                <w:szCs w:val="28"/>
              </w:rPr>
              <w:t>правила работы с ножницами.</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Композиция из картона и ниток «Корзина с цветами».</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4</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Работа с пластичными материалами (пластилин)</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ind w:firstLine="170"/>
              <w:jc w:val="both"/>
              <w:rPr>
                <w:b/>
                <w:sz w:val="28"/>
                <w:szCs w:val="28"/>
              </w:rPr>
            </w:pPr>
            <w:r w:rsidRPr="001F7687">
              <w:rPr>
                <w:b/>
                <w:sz w:val="28"/>
                <w:szCs w:val="28"/>
              </w:rPr>
              <w:t>Самостоятельно планировать</w:t>
            </w:r>
            <w:r w:rsidRPr="001F7687">
              <w:rPr>
                <w:sz w:val="28"/>
                <w:szCs w:val="28"/>
              </w:rPr>
              <w:t xml:space="preserve"> последовательность выполнения работы с опорой на слайдовый план. </w:t>
            </w:r>
            <w:r w:rsidRPr="001F7687">
              <w:rPr>
                <w:b/>
                <w:sz w:val="28"/>
                <w:szCs w:val="28"/>
              </w:rPr>
              <w:t xml:space="preserve"> </w:t>
            </w:r>
          </w:p>
          <w:p w:rsidR="001B2A57" w:rsidRPr="001F7687" w:rsidRDefault="001B2A57" w:rsidP="00A85B7A">
            <w:pPr>
              <w:ind w:firstLine="170"/>
              <w:jc w:val="both"/>
              <w:rPr>
                <w:sz w:val="28"/>
                <w:szCs w:val="28"/>
              </w:rPr>
            </w:pPr>
            <w:r w:rsidRPr="001F7687">
              <w:rPr>
                <w:b/>
                <w:sz w:val="28"/>
                <w:szCs w:val="28"/>
              </w:rPr>
              <w:t xml:space="preserve">Определять </w:t>
            </w:r>
            <w:r w:rsidRPr="001F7687">
              <w:rPr>
                <w:sz w:val="28"/>
                <w:szCs w:val="28"/>
              </w:rPr>
              <w:t xml:space="preserve"> и </w:t>
            </w:r>
            <w:r w:rsidRPr="001F7687">
              <w:rPr>
                <w:b/>
                <w:sz w:val="28"/>
                <w:szCs w:val="28"/>
              </w:rPr>
              <w:t>использовать</w:t>
            </w:r>
            <w:r w:rsidRPr="001F7687">
              <w:rPr>
                <w:sz w:val="28"/>
                <w:szCs w:val="28"/>
              </w:rPr>
              <w:t xml:space="preserve"> необходимые инструменты и приёмы работы с пластилином. </w:t>
            </w:r>
          </w:p>
          <w:p w:rsidR="001B2A57" w:rsidRPr="001F7687" w:rsidRDefault="001B2A57" w:rsidP="00A85B7A">
            <w:pPr>
              <w:ind w:firstLine="170"/>
              <w:jc w:val="both"/>
              <w:rPr>
                <w:sz w:val="28"/>
                <w:szCs w:val="28"/>
              </w:rPr>
            </w:pPr>
            <w:r w:rsidRPr="001F7687">
              <w:rPr>
                <w:b/>
                <w:sz w:val="28"/>
                <w:szCs w:val="28"/>
              </w:rPr>
              <w:t xml:space="preserve">Организовывать </w:t>
            </w:r>
            <w:r w:rsidRPr="001F7687">
              <w:rPr>
                <w:sz w:val="28"/>
                <w:szCs w:val="28"/>
              </w:rPr>
              <w:t xml:space="preserve"> рабочее место. </w:t>
            </w:r>
          </w:p>
          <w:p w:rsidR="001B2A57" w:rsidRPr="001F7687" w:rsidRDefault="001B2A57" w:rsidP="00A85B7A">
            <w:pPr>
              <w:ind w:firstLine="170"/>
              <w:jc w:val="both"/>
              <w:rPr>
                <w:sz w:val="28"/>
                <w:szCs w:val="28"/>
              </w:rPr>
            </w:pPr>
            <w:r w:rsidRPr="001F7687">
              <w:rPr>
                <w:b/>
                <w:sz w:val="28"/>
                <w:szCs w:val="28"/>
              </w:rPr>
              <w:t>Соотносить</w:t>
            </w:r>
            <w:r w:rsidRPr="001F7687">
              <w:rPr>
                <w:sz w:val="28"/>
                <w:szCs w:val="28"/>
              </w:rPr>
              <w:t xml:space="preserve"> размеры деталей изделия при выполнении композиции. </w:t>
            </w:r>
          </w:p>
          <w:p w:rsidR="001B2A57" w:rsidRPr="001F7687" w:rsidRDefault="001B2A57" w:rsidP="00A85B7A">
            <w:pPr>
              <w:ind w:firstLine="170"/>
              <w:jc w:val="both"/>
              <w:rPr>
                <w:sz w:val="28"/>
                <w:szCs w:val="28"/>
              </w:rPr>
            </w:pPr>
            <w:r w:rsidRPr="001F7687">
              <w:rPr>
                <w:b/>
                <w:sz w:val="28"/>
                <w:szCs w:val="28"/>
              </w:rPr>
              <w:t>Воспроизводить</w:t>
            </w:r>
            <w:r w:rsidRPr="001F7687">
              <w:rPr>
                <w:sz w:val="28"/>
                <w:szCs w:val="28"/>
              </w:rPr>
              <w:t xml:space="preserve"> реальный образ предмета (гриба) при выполнении композиции. </w:t>
            </w:r>
          </w:p>
          <w:p w:rsidR="001B2A57" w:rsidRPr="001F7687" w:rsidRDefault="001B2A57" w:rsidP="00A85B7A">
            <w:pPr>
              <w:ind w:firstLine="170"/>
              <w:jc w:val="both"/>
              <w:rPr>
                <w:sz w:val="28"/>
                <w:szCs w:val="28"/>
              </w:rPr>
            </w:pPr>
            <w:r w:rsidRPr="001F7687">
              <w:rPr>
                <w:b/>
                <w:sz w:val="28"/>
                <w:szCs w:val="28"/>
              </w:rPr>
              <w:t>Составлять</w:t>
            </w:r>
            <w:r w:rsidRPr="001F7687">
              <w:rPr>
                <w:sz w:val="28"/>
                <w:szCs w:val="28"/>
              </w:rPr>
              <w:t xml:space="preserve"> рассказ о грибах, правила поведения в лесу (на основе собственного опыта и наблюдений).</w:t>
            </w:r>
          </w:p>
        </w:tc>
        <w:tc>
          <w:tcPr>
            <w:tcW w:w="2410"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b/>
                <w:sz w:val="28"/>
                <w:szCs w:val="28"/>
              </w:rPr>
            </w:pPr>
            <w:r w:rsidRPr="001F7687">
              <w:rPr>
                <w:b/>
                <w:sz w:val="28"/>
                <w:szCs w:val="28"/>
              </w:rPr>
              <w:t>Практическая работа № 2:</w:t>
            </w:r>
          </w:p>
          <w:p w:rsidR="001B2A57" w:rsidRPr="001F7687" w:rsidRDefault="001B2A57" w:rsidP="00A85B7A">
            <w:pPr>
              <w:jc w:val="both"/>
              <w:rPr>
                <w:sz w:val="28"/>
                <w:szCs w:val="28"/>
              </w:rPr>
            </w:pPr>
            <w:r w:rsidRPr="001F7687">
              <w:rPr>
                <w:sz w:val="28"/>
                <w:szCs w:val="28"/>
              </w:rPr>
              <w:t>«Съедобные и несъедобные грибы». «Плоды лесные и садовые».</w:t>
            </w: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Композиция из пластилина «Семейка грибов на поляне»</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5</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Работа с пластичными материалами (</w:t>
            </w:r>
            <w:proofErr w:type="spellStart"/>
            <w:r w:rsidRPr="001F7687">
              <w:rPr>
                <w:sz w:val="28"/>
                <w:szCs w:val="28"/>
              </w:rPr>
              <w:t>тестопластика</w:t>
            </w:r>
            <w:proofErr w:type="spellEnd"/>
            <w:r w:rsidRPr="001F7687">
              <w:rPr>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ind w:firstLine="170"/>
              <w:jc w:val="both"/>
              <w:rPr>
                <w:sz w:val="28"/>
                <w:szCs w:val="28"/>
              </w:rPr>
            </w:pPr>
            <w:r w:rsidRPr="001F7687">
              <w:rPr>
                <w:b/>
                <w:sz w:val="28"/>
                <w:szCs w:val="28"/>
              </w:rPr>
              <w:t xml:space="preserve">Составлять </w:t>
            </w:r>
            <w:r w:rsidRPr="001F7687">
              <w:rPr>
                <w:sz w:val="28"/>
                <w:szCs w:val="28"/>
              </w:rPr>
              <w:t xml:space="preserve"> рассказ о профессиях пекаря и кондитера на основе иллюстративного материала, собственного опыта и наблюдений.</w:t>
            </w:r>
          </w:p>
          <w:p w:rsidR="001B2A57" w:rsidRPr="001F7687" w:rsidRDefault="001B2A57" w:rsidP="00A85B7A">
            <w:pPr>
              <w:ind w:firstLine="170"/>
              <w:jc w:val="both"/>
              <w:rPr>
                <w:sz w:val="28"/>
                <w:szCs w:val="28"/>
              </w:rPr>
            </w:pPr>
            <w:r w:rsidRPr="001F7687">
              <w:rPr>
                <w:b/>
                <w:sz w:val="28"/>
                <w:szCs w:val="28"/>
              </w:rPr>
              <w:t xml:space="preserve">Осмысливать </w:t>
            </w:r>
            <w:r w:rsidRPr="001F7687">
              <w:rPr>
                <w:sz w:val="28"/>
                <w:szCs w:val="28"/>
              </w:rPr>
              <w:t>значение этих профессий.</w:t>
            </w:r>
          </w:p>
          <w:p w:rsidR="001B2A57" w:rsidRPr="001F7687" w:rsidRDefault="001B2A57" w:rsidP="00A85B7A">
            <w:pPr>
              <w:ind w:firstLine="170"/>
              <w:jc w:val="both"/>
              <w:rPr>
                <w:sz w:val="28"/>
                <w:szCs w:val="28"/>
              </w:rPr>
            </w:pPr>
            <w:r w:rsidRPr="001F7687">
              <w:rPr>
                <w:b/>
                <w:sz w:val="28"/>
                <w:szCs w:val="28"/>
              </w:rPr>
              <w:t>Составлять</w:t>
            </w:r>
            <w:r w:rsidRPr="001F7687">
              <w:rPr>
                <w:sz w:val="28"/>
                <w:szCs w:val="28"/>
              </w:rPr>
              <w:t xml:space="preserve"> рассказ о национальных блюдах из теста и приёмы работы с ним.</w:t>
            </w:r>
          </w:p>
          <w:p w:rsidR="001B2A57" w:rsidRPr="001F7687" w:rsidRDefault="001B2A57" w:rsidP="00A85B7A">
            <w:pPr>
              <w:ind w:firstLine="170"/>
              <w:jc w:val="both"/>
              <w:rPr>
                <w:sz w:val="28"/>
                <w:szCs w:val="28"/>
              </w:rPr>
            </w:pPr>
            <w:r w:rsidRPr="001F7687">
              <w:rPr>
                <w:b/>
                <w:sz w:val="28"/>
                <w:szCs w:val="28"/>
              </w:rPr>
              <w:t xml:space="preserve">Организовывать </w:t>
            </w:r>
            <w:r w:rsidRPr="001F7687">
              <w:rPr>
                <w:sz w:val="28"/>
                <w:szCs w:val="28"/>
              </w:rPr>
              <w:t xml:space="preserve"> рабочее место </w:t>
            </w:r>
            <w:r w:rsidRPr="001F7687">
              <w:rPr>
                <w:sz w:val="28"/>
                <w:szCs w:val="28"/>
              </w:rPr>
              <w:lastRenderedPageBreak/>
              <w:t>для работы с солёным тестом.</w:t>
            </w:r>
          </w:p>
          <w:p w:rsidR="001B2A57" w:rsidRPr="001F7687" w:rsidRDefault="001B2A57" w:rsidP="00A85B7A">
            <w:pPr>
              <w:ind w:firstLine="170"/>
              <w:jc w:val="both"/>
              <w:rPr>
                <w:sz w:val="28"/>
                <w:szCs w:val="28"/>
              </w:rPr>
            </w:pPr>
            <w:r w:rsidRPr="001F7687">
              <w:rPr>
                <w:b/>
                <w:sz w:val="28"/>
                <w:szCs w:val="28"/>
              </w:rPr>
              <w:t>Выполнять</w:t>
            </w:r>
            <w:r w:rsidRPr="001F7687">
              <w:rPr>
                <w:sz w:val="28"/>
                <w:szCs w:val="28"/>
              </w:rPr>
              <w:t xml:space="preserve"> изделие и </w:t>
            </w:r>
            <w:r w:rsidRPr="001F7687">
              <w:rPr>
                <w:b/>
                <w:sz w:val="28"/>
                <w:szCs w:val="28"/>
              </w:rPr>
              <w:t xml:space="preserve">оформлять </w:t>
            </w:r>
            <w:r w:rsidRPr="001F7687">
              <w:rPr>
                <w:sz w:val="28"/>
                <w:szCs w:val="28"/>
              </w:rPr>
              <w:t>его при помощи красок.</w:t>
            </w:r>
          </w:p>
          <w:p w:rsidR="001B2A57" w:rsidRPr="001F7687" w:rsidRDefault="001B2A57" w:rsidP="00A85B7A">
            <w:pPr>
              <w:ind w:firstLine="170"/>
              <w:jc w:val="both"/>
              <w:rPr>
                <w:sz w:val="28"/>
                <w:szCs w:val="28"/>
              </w:rPr>
            </w:pPr>
            <w:r w:rsidRPr="001F7687">
              <w:rPr>
                <w:b/>
                <w:sz w:val="28"/>
                <w:szCs w:val="28"/>
              </w:rPr>
              <w:t>Сравнивать</w:t>
            </w:r>
            <w:r w:rsidRPr="001F7687">
              <w:rPr>
                <w:sz w:val="28"/>
                <w:szCs w:val="28"/>
              </w:rPr>
              <w:t xml:space="preserve"> приёмы работы с солёным тестом и пластилином.</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Магнит из теста</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6</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Посуда. Работа с пластичными материалами (глина или пластилин)</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ind w:firstLine="170"/>
              <w:jc w:val="both"/>
              <w:rPr>
                <w:sz w:val="28"/>
                <w:szCs w:val="28"/>
              </w:rPr>
            </w:pPr>
            <w:r w:rsidRPr="001F7687">
              <w:rPr>
                <w:b/>
                <w:sz w:val="28"/>
                <w:szCs w:val="28"/>
              </w:rPr>
              <w:t xml:space="preserve">Осваивать </w:t>
            </w:r>
            <w:r w:rsidRPr="001F7687">
              <w:rPr>
                <w:sz w:val="28"/>
                <w:szCs w:val="28"/>
              </w:rPr>
              <w:t xml:space="preserve"> технику изготовления изделия из пластичных материалов (пластилина, глины, солёного теста). </w:t>
            </w:r>
          </w:p>
          <w:p w:rsidR="001B2A57" w:rsidRPr="001F7687" w:rsidRDefault="001B2A57" w:rsidP="00A85B7A">
            <w:pPr>
              <w:ind w:firstLine="170"/>
              <w:jc w:val="both"/>
              <w:rPr>
                <w:sz w:val="28"/>
                <w:szCs w:val="28"/>
              </w:rPr>
            </w:pPr>
            <w:r w:rsidRPr="001F7687">
              <w:rPr>
                <w:b/>
                <w:sz w:val="28"/>
                <w:szCs w:val="28"/>
              </w:rPr>
              <w:t xml:space="preserve">Сравнивать </w:t>
            </w:r>
            <w:r w:rsidRPr="001F7687">
              <w:rPr>
                <w:sz w:val="28"/>
                <w:szCs w:val="28"/>
              </w:rPr>
              <w:t>свойства пластичных материалов.</w:t>
            </w:r>
          </w:p>
          <w:p w:rsidR="001B2A57" w:rsidRPr="001F7687" w:rsidRDefault="001B2A57" w:rsidP="00A85B7A">
            <w:pPr>
              <w:ind w:firstLine="170"/>
              <w:jc w:val="both"/>
              <w:rPr>
                <w:sz w:val="28"/>
                <w:szCs w:val="28"/>
              </w:rPr>
            </w:pPr>
            <w:r w:rsidRPr="001F7687">
              <w:rPr>
                <w:b/>
                <w:sz w:val="28"/>
                <w:szCs w:val="28"/>
              </w:rPr>
              <w:t xml:space="preserve">Анализировать </w:t>
            </w:r>
            <w:r w:rsidRPr="001F7687">
              <w:rPr>
                <w:sz w:val="28"/>
                <w:szCs w:val="28"/>
              </w:rPr>
              <w:t xml:space="preserve"> форму и вид изделия, </w:t>
            </w:r>
            <w:r w:rsidRPr="001F7687">
              <w:rPr>
                <w:b/>
                <w:sz w:val="28"/>
                <w:szCs w:val="28"/>
              </w:rPr>
              <w:t xml:space="preserve"> определять </w:t>
            </w:r>
            <w:r w:rsidRPr="001F7687">
              <w:rPr>
                <w:sz w:val="28"/>
                <w:szCs w:val="28"/>
              </w:rPr>
              <w:t xml:space="preserve"> последовательность</w:t>
            </w:r>
            <w:r w:rsidRPr="001F7687">
              <w:rPr>
                <w:b/>
                <w:sz w:val="28"/>
                <w:szCs w:val="28"/>
              </w:rPr>
              <w:t xml:space="preserve"> </w:t>
            </w:r>
            <w:r w:rsidRPr="001F7687">
              <w:rPr>
                <w:sz w:val="28"/>
                <w:szCs w:val="28"/>
              </w:rPr>
              <w:t>выполнения работы.</w:t>
            </w:r>
          </w:p>
          <w:p w:rsidR="001B2A57" w:rsidRPr="001F7687" w:rsidRDefault="001B2A57" w:rsidP="00A85B7A">
            <w:pPr>
              <w:ind w:firstLine="170"/>
              <w:jc w:val="both"/>
              <w:rPr>
                <w:sz w:val="28"/>
                <w:szCs w:val="28"/>
              </w:rPr>
            </w:pPr>
            <w:r w:rsidRPr="001F7687">
              <w:rPr>
                <w:b/>
                <w:sz w:val="28"/>
                <w:szCs w:val="28"/>
              </w:rPr>
              <w:t xml:space="preserve">Составлять </w:t>
            </w:r>
            <w:r w:rsidRPr="001F7687">
              <w:rPr>
                <w:sz w:val="28"/>
                <w:szCs w:val="28"/>
              </w:rPr>
              <w:t>план изготовления по иллюстрации в учебнике.</w:t>
            </w:r>
          </w:p>
          <w:p w:rsidR="001B2A57" w:rsidRPr="001F7687" w:rsidRDefault="001B2A57" w:rsidP="00A85B7A">
            <w:pPr>
              <w:ind w:firstLine="170"/>
              <w:jc w:val="both"/>
              <w:rPr>
                <w:sz w:val="28"/>
                <w:szCs w:val="28"/>
              </w:rPr>
            </w:pPr>
            <w:r w:rsidRPr="001F7687">
              <w:rPr>
                <w:b/>
                <w:sz w:val="28"/>
                <w:szCs w:val="28"/>
              </w:rPr>
              <w:t xml:space="preserve">Выбирать </w:t>
            </w:r>
            <w:r w:rsidRPr="001F7687">
              <w:rPr>
                <w:sz w:val="28"/>
                <w:szCs w:val="28"/>
              </w:rPr>
              <w:t xml:space="preserve"> необходимые инструменты, приспособления и приёмы изготовления изделия.</w:t>
            </w:r>
          </w:p>
          <w:p w:rsidR="001B2A57" w:rsidRPr="001F7687" w:rsidRDefault="001B2A57" w:rsidP="00A85B7A">
            <w:pPr>
              <w:ind w:firstLine="170"/>
              <w:jc w:val="both"/>
              <w:rPr>
                <w:sz w:val="28"/>
                <w:szCs w:val="28"/>
              </w:rPr>
            </w:pPr>
            <w:r w:rsidRPr="001F7687">
              <w:rPr>
                <w:b/>
                <w:sz w:val="28"/>
                <w:szCs w:val="28"/>
              </w:rPr>
              <w:t xml:space="preserve">Использовать </w:t>
            </w:r>
            <w:r w:rsidRPr="001F7687">
              <w:rPr>
                <w:sz w:val="28"/>
                <w:szCs w:val="28"/>
              </w:rPr>
              <w:t xml:space="preserve"> рубрику «Вопросы юного технолога» для организации своей деятельности.</w:t>
            </w:r>
          </w:p>
          <w:p w:rsidR="001B2A57" w:rsidRPr="001F7687" w:rsidRDefault="001B2A57" w:rsidP="00A85B7A">
            <w:pPr>
              <w:ind w:firstLine="170"/>
              <w:jc w:val="both"/>
              <w:rPr>
                <w:sz w:val="28"/>
                <w:szCs w:val="28"/>
              </w:rPr>
            </w:pPr>
            <w:r w:rsidRPr="001F7687">
              <w:rPr>
                <w:b/>
                <w:sz w:val="28"/>
                <w:szCs w:val="28"/>
              </w:rPr>
              <w:t>Использовать</w:t>
            </w:r>
            <w:r w:rsidRPr="001F7687">
              <w:rPr>
                <w:sz w:val="28"/>
                <w:szCs w:val="28"/>
              </w:rPr>
              <w:t xml:space="preserve"> навыки работы над проектом под руководством учителя: </w:t>
            </w:r>
            <w:r w:rsidRPr="001F7687">
              <w:rPr>
                <w:b/>
                <w:sz w:val="28"/>
                <w:szCs w:val="28"/>
              </w:rPr>
              <w:t>ставить</w:t>
            </w:r>
            <w:r w:rsidRPr="001F7687">
              <w:rPr>
                <w:sz w:val="28"/>
                <w:szCs w:val="28"/>
              </w:rPr>
              <w:t xml:space="preserve"> цель, </w:t>
            </w:r>
            <w:r w:rsidRPr="001F7687">
              <w:rPr>
                <w:b/>
                <w:sz w:val="28"/>
                <w:szCs w:val="28"/>
              </w:rPr>
              <w:t xml:space="preserve">составлять </w:t>
            </w:r>
            <w:r w:rsidRPr="001F7687">
              <w:rPr>
                <w:sz w:val="28"/>
                <w:szCs w:val="28"/>
              </w:rPr>
              <w:t xml:space="preserve"> план, </w:t>
            </w:r>
            <w:r w:rsidRPr="001F7687">
              <w:rPr>
                <w:b/>
                <w:sz w:val="28"/>
                <w:szCs w:val="28"/>
              </w:rPr>
              <w:t xml:space="preserve"> распределять </w:t>
            </w:r>
            <w:r w:rsidRPr="001F7687">
              <w:rPr>
                <w:sz w:val="28"/>
                <w:szCs w:val="28"/>
              </w:rPr>
              <w:t xml:space="preserve"> роли, </w:t>
            </w:r>
            <w:r w:rsidRPr="001F7687">
              <w:rPr>
                <w:b/>
                <w:sz w:val="28"/>
                <w:szCs w:val="28"/>
              </w:rPr>
              <w:t>проводить</w:t>
            </w:r>
            <w:r w:rsidRPr="001F7687">
              <w:rPr>
                <w:sz w:val="28"/>
                <w:szCs w:val="28"/>
              </w:rPr>
              <w:t xml:space="preserve"> самооценку.</w:t>
            </w:r>
          </w:p>
          <w:p w:rsidR="001B2A57" w:rsidRPr="001F7687" w:rsidRDefault="001B2A57" w:rsidP="00A85B7A">
            <w:pPr>
              <w:ind w:firstLine="170"/>
              <w:jc w:val="both"/>
              <w:rPr>
                <w:sz w:val="28"/>
                <w:szCs w:val="28"/>
              </w:rPr>
            </w:pPr>
            <w:r w:rsidRPr="001F7687">
              <w:rPr>
                <w:b/>
                <w:sz w:val="28"/>
                <w:szCs w:val="28"/>
              </w:rPr>
              <w:t xml:space="preserve">Слушать </w:t>
            </w:r>
            <w:r w:rsidRPr="001F7687">
              <w:rPr>
                <w:sz w:val="28"/>
                <w:szCs w:val="28"/>
              </w:rPr>
              <w:t xml:space="preserve"> собеседника, </w:t>
            </w:r>
            <w:r w:rsidRPr="001F7687">
              <w:rPr>
                <w:b/>
                <w:sz w:val="28"/>
                <w:szCs w:val="28"/>
              </w:rPr>
              <w:t xml:space="preserve">излагать </w:t>
            </w:r>
            <w:r w:rsidRPr="001F7687">
              <w:rPr>
                <w:sz w:val="28"/>
                <w:szCs w:val="28"/>
              </w:rPr>
              <w:t xml:space="preserve"> своё мнение, </w:t>
            </w:r>
            <w:r w:rsidRPr="001F7687">
              <w:rPr>
                <w:b/>
                <w:sz w:val="28"/>
                <w:szCs w:val="28"/>
              </w:rPr>
              <w:t xml:space="preserve"> осуществлять </w:t>
            </w:r>
            <w:r w:rsidRPr="001F7687">
              <w:rPr>
                <w:sz w:val="28"/>
                <w:szCs w:val="28"/>
              </w:rPr>
              <w:t xml:space="preserve">совместную практическую деятельность, </w:t>
            </w:r>
            <w:r w:rsidRPr="001F7687">
              <w:rPr>
                <w:b/>
                <w:sz w:val="28"/>
                <w:szCs w:val="28"/>
              </w:rPr>
              <w:t xml:space="preserve">анализировать </w:t>
            </w:r>
            <w:r w:rsidRPr="001F7687">
              <w:rPr>
                <w:sz w:val="28"/>
                <w:szCs w:val="28"/>
              </w:rPr>
              <w:t xml:space="preserve">и </w:t>
            </w:r>
            <w:r w:rsidRPr="001F7687">
              <w:rPr>
                <w:b/>
                <w:sz w:val="28"/>
                <w:szCs w:val="28"/>
              </w:rPr>
              <w:lastRenderedPageBreak/>
              <w:t xml:space="preserve">оценивать </w:t>
            </w:r>
            <w:r w:rsidRPr="001F7687">
              <w:rPr>
                <w:sz w:val="28"/>
                <w:szCs w:val="28"/>
              </w:rPr>
              <w:t>свою деятельность</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Проект «Праздничный стол»</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7</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Народные промыслы. Хохлома. Работа с папье-маше</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ind w:firstLine="170"/>
              <w:jc w:val="both"/>
              <w:rPr>
                <w:sz w:val="28"/>
                <w:szCs w:val="28"/>
              </w:rPr>
            </w:pPr>
            <w:r w:rsidRPr="001F7687">
              <w:rPr>
                <w:b/>
                <w:sz w:val="28"/>
                <w:szCs w:val="28"/>
              </w:rPr>
              <w:t xml:space="preserve">Осуществлять </w:t>
            </w:r>
            <w:r w:rsidRPr="001F7687">
              <w:rPr>
                <w:sz w:val="28"/>
                <w:szCs w:val="28"/>
              </w:rPr>
              <w:t xml:space="preserve">поиск необходимой информации об особенностях народного промысла хохломская роспись, используя материалы учебника и собственный опыт. </w:t>
            </w:r>
          </w:p>
          <w:p w:rsidR="001B2A57" w:rsidRPr="001F7687" w:rsidRDefault="001B2A57" w:rsidP="00A85B7A">
            <w:pPr>
              <w:ind w:firstLine="170"/>
              <w:jc w:val="both"/>
              <w:rPr>
                <w:sz w:val="28"/>
                <w:szCs w:val="28"/>
              </w:rPr>
            </w:pPr>
            <w:r w:rsidRPr="001F7687">
              <w:rPr>
                <w:b/>
                <w:sz w:val="28"/>
                <w:szCs w:val="28"/>
              </w:rPr>
              <w:t xml:space="preserve">Анализировать </w:t>
            </w:r>
            <w:r w:rsidRPr="001F7687">
              <w:rPr>
                <w:sz w:val="28"/>
                <w:szCs w:val="28"/>
              </w:rPr>
              <w:t xml:space="preserve"> с помощью учителя способы изготовления изделий в технике хохломская роспись, </w:t>
            </w:r>
            <w:r w:rsidRPr="001F7687">
              <w:rPr>
                <w:b/>
                <w:sz w:val="28"/>
                <w:szCs w:val="28"/>
              </w:rPr>
              <w:t>выделять</w:t>
            </w:r>
            <w:r w:rsidRPr="001F7687">
              <w:rPr>
                <w:sz w:val="28"/>
                <w:szCs w:val="28"/>
              </w:rPr>
              <w:t xml:space="preserve"> этапы работы.</w:t>
            </w:r>
          </w:p>
          <w:p w:rsidR="001B2A57" w:rsidRPr="001F7687" w:rsidRDefault="001B2A57" w:rsidP="00A85B7A">
            <w:pPr>
              <w:ind w:firstLine="170"/>
              <w:jc w:val="both"/>
              <w:rPr>
                <w:sz w:val="28"/>
                <w:szCs w:val="28"/>
              </w:rPr>
            </w:pPr>
            <w:r w:rsidRPr="001F7687">
              <w:rPr>
                <w:b/>
                <w:sz w:val="28"/>
                <w:szCs w:val="28"/>
              </w:rPr>
              <w:t>Наблюдать</w:t>
            </w:r>
            <w:r w:rsidRPr="001F7687">
              <w:rPr>
                <w:sz w:val="28"/>
                <w:szCs w:val="28"/>
              </w:rPr>
              <w:t xml:space="preserve"> и </w:t>
            </w:r>
            <w:r w:rsidRPr="001F7687">
              <w:rPr>
                <w:b/>
                <w:sz w:val="28"/>
                <w:szCs w:val="28"/>
              </w:rPr>
              <w:t xml:space="preserve">выделять </w:t>
            </w:r>
            <w:r w:rsidRPr="001F7687">
              <w:rPr>
                <w:sz w:val="28"/>
                <w:szCs w:val="28"/>
              </w:rPr>
              <w:t>особенности хохломской росписи.</w:t>
            </w:r>
          </w:p>
          <w:p w:rsidR="001B2A57" w:rsidRPr="001F7687" w:rsidRDefault="001B2A57" w:rsidP="00A85B7A">
            <w:pPr>
              <w:ind w:firstLine="170"/>
              <w:jc w:val="both"/>
              <w:rPr>
                <w:sz w:val="28"/>
                <w:szCs w:val="28"/>
              </w:rPr>
            </w:pPr>
            <w:r w:rsidRPr="001F7687">
              <w:rPr>
                <w:b/>
                <w:sz w:val="28"/>
                <w:szCs w:val="28"/>
              </w:rPr>
              <w:t xml:space="preserve">Осваивать </w:t>
            </w:r>
            <w:r w:rsidRPr="001F7687">
              <w:rPr>
                <w:sz w:val="28"/>
                <w:szCs w:val="28"/>
              </w:rPr>
              <w:t>технологию изготовления изделия «папье-маше».</w:t>
            </w:r>
          </w:p>
          <w:p w:rsidR="001B2A57" w:rsidRPr="001F7687" w:rsidRDefault="001B2A57" w:rsidP="00A85B7A">
            <w:pPr>
              <w:ind w:firstLine="170"/>
              <w:jc w:val="both"/>
              <w:rPr>
                <w:sz w:val="28"/>
                <w:szCs w:val="28"/>
              </w:rPr>
            </w:pPr>
            <w:r w:rsidRPr="001F7687">
              <w:rPr>
                <w:b/>
                <w:sz w:val="28"/>
                <w:szCs w:val="28"/>
              </w:rPr>
              <w:t xml:space="preserve">Соотносить </w:t>
            </w:r>
            <w:r w:rsidRPr="001F7687">
              <w:rPr>
                <w:sz w:val="28"/>
                <w:szCs w:val="28"/>
              </w:rPr>
              <w:t>этапы изготовления изделия с этапами создания изделия в стиле хохлома (с помощью учителя).</w:t>
            </w:r>
          </w:p>
          <w:p w:rsidR="001B2A57" w:rsidRPr="001F7687" w:rsidRDefault="001B2A57" w:rsidP="00A85B7A">
            <w:pPr>
              <w:ind w:firstLine="170"/>
              <w:jc w:val="both"/>
              <w:rPr>
                <w:sz w:val="28"/>
                <w:szCs w:val="28"/>
              </w:rPr>
            </w:pPr>
            <w:r w:rsidRPr="001F7687">
              <w:rPr>
                <w:b/>
                <w:sz w:val="28"/>
                <w:szCs w:val="28"/>
              </w:rPr>
              <w:t xml:space="preserve">Использовать </w:t>
            </w:r>
            <w:r w:rsidRPr="001F7687">
              <w:rPr>
                <w:sz w:val="28"/>
                <w:szCs w:val="28"/>
              </w:rPr>
              <w:t xml:space="preserve"> приёмы работы с бумагой и ножницами.</w:t>
            </w:r>
          </w:p>
          <w:p w:rsidR="001B2A57" w:rsidRPr="001F7687" w:rsidRDefault="001B2A57" w:rsidP="00A85B7A">
            <w:pPr>
              <w:ind w:firstLine="170"/>
              <w:jc w:val="both"/>
              <w:rPr>
                <w:sz w:val="28"/>
                <w:szCs w:val="28"/>
              </w:rPr>
            </w:pPr>
            <w:r w:rsidRPr="001F7687">
              <w:rPr>
                <w:sz w:val="28"/>
                <w:szCs w:val="28"/>
              </w:rPr>
              <w:t xml:space="preserve">Самостоятельно </w:t>
            </w:r>
            <w:r w:rsidRPr="001F7687">
              <w:rPr>
                <w:b/>
                <w:sz w:val="28"/>
                <w:szCs w:val="28"/>
              </w:rPr>
              <w:t xml:space="preserve">делать выводы </w:t>
            </w:r>
            <w:r w:rsidRPr="001F7687">
              <w:rPr>
                <w:sz w:val="28"/>
                <w:szCs w:val="28"/>
              </w:rPr>
              <w:t>о значении народных промыслов для развития декоративно – прикладного искусства, изучения истории родного края, сохранения народных традиций.</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Миска «Золотая хохлома» в технике папье-маше</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8</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 xml:space="preserve">Народные промыслы. Городец. Работа с бумагой. Аппликационные </w:t>
            </w:r>
            <w:r w:rsidRPr="001F7687">
              <w:rPr>
                <w:sz w:val="28"/>
                <w:szCs w:val="28"/>
              </w:rPr>
              <w:lastRenderedPageBreak/>
              <w:t>работы</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1 час</w:t>
            </w:r>
          </w:p>
        </w:tc>
        <w:tc>
          <w:tcPr>
            <w:tcW w:w="467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ind w:firstLine="170"/>
              <w:jc w:val="both"/>
              <w:rPr>
                <w:sz w:val="28"/>
                <w:szCs w:val="28"/>
              </w:rPr>
            </w:pPr>
            <w:r w:rsidRPr="001F7687">
              <w:rPr>
                <w:b/>
                <w:sz w:val="28"/>
                <w:szCs w:val="28"/>
              </w:rPr>
              <w:t xml:space="preserve">Осмысливать </w:t>
            </w:r>
            <w:r w:rsidRPr="001F7687">
              <w:rPr>
                <w:sz w:val="28"/>
                <w:szCs w:val="28"/>
              </w:rPr>
              <w:t xml:space="preserve"> на практическом уровне понятия «имитация». </w:t>
            </w:r>
          </w:p>
          <w:p w:rsidR="001B2A57" w:rsidRPr="001F7687" w:rsidRDefault="001B2A57" w:rsidP="00A85B7A">
            <w:pPr>
              <w:ind w:firstLine="170"/>
              <w:jc w:val="both"/>
              <w:rPr>
                <w:sz w:val="28"/>
                <w:szCs w:val="28"/>
              </w:rPr>
            </w:pPr>
            <w:r w:rsidRPr="001F7687">
              <w:rPr>
                <w:b/>
                <w:sz w:val="28"/>
                <w:szCs w:val="28"/>
              </w:rPr>
              <w:t xml:space="preserve">Наблюдать </w:t>
            </w:r>
            <w:r w:rsidRPr="001F7687">
              <w:rPr>
                <w:sz w:val="28"/>
                <w:szCs w:val="28"/>
              </w:rPr>
              <w:t xml:space="preserve"> и </w:t>
            </w:r>
            <w:r w:rsidRPr="001F7687">
              <w:rPr>
                <w:b/>
                <w:sz w:val="28"/>
                <w:szCs w:val="28"/>
              </w:rPr>
              <w:t xml:space="preserve">выделять </w:t>
            </w:r>
            <w:r w:rsidRPr="001F7687">
              <w:rPr>
                <w:sz w:val="28"/>
                <w:szCs w:val="28"/>
              </w:rPr>
              <w:t xml:space="preserve">особенности городецкой росписи: тематика, композиция, элементы </w:t>
            </w:r>
            <w:r w:rsidRPr="001F7687">
              <w:rPr>
                <w:sz w:val="28"/>
                <w:szCs w:val="28"/>
              </w:rPr>
              <w:lastRenderedPageBreak/>
              <w:t>(фигуры животных, людей, цветы).</w:t>
            </w:r>
          </w:p>
          <w:p w:rsidR="001B2A57" w:rsidRPr="001F7687" w:rsidRDefault="001B2A57" w:rsidP="00A85B7A">
            <w:pPr>
              <w:ind w:firstLine="170"/>
              <w:jc w:val="both"/>
              <w:rPr>
                <w:sz w:val="28"/>
                <w:szCs w:val="28"/>
              </w:rPr>
            </w:pPr>
            <w:r w:rsidRPr="001F7687">
              <w:rPr>
                <w:b/>
                <w:sz w:val="28"/>
                <w:szCs w:val="28"/>
              </w:rPr>
              <w:t xml:space="preserve">Сравнивать </w:t>
            </w:r>
            <w:r w:rsidRPr="001F7687">
              <w:rPr>
                <w:sz w:val="28"/>
                <w:szCs w:val="28"/>
              </w:rPr>
              <w:t xml:space="preserve">особенности хохломской и городецкой росписи. </w:t>
            </w:r>
          </w:p>
          <w:p w:rsidR="001B2A57" w:rsidRPr="001F7687" w:rsidRDefault="001B2A57" w:rsidP="00A85B7A">
            <w:pPr>
              <w:ind w:firstLine="170"/>
              <w:jc w:val="both"/>
              <w:rPr>
                <w:sz w:val="28"/>
                <w:szCs w:val="28"/>
              </w:rPr>
            </w:pPr>
            <w:r w:rsidRPr="001F7687">
              <w:rPr>
                <w:b/>
                <w:sz w:val="28"/>
                <w:szCs w:val="28"/>
              </w:rPr>
              <w:t xml:space="preserve">Составлять </w:t>
            </w:r>
            <w:r w:rsidRPr="001F7687">
              <w:rPr>
                <w:sz w:val="28"/>
                <w:szCs w:val="28"/>
              </w:rPr>
              <w:t>план выполнения работы на основе слайдового плана и анализа образца изделия.</w:t>
            </w:r>
          </w:p>
          <w:p w:rsidR="001B2A57" w:rsidRPr="001F7687" w:rsidRDefault="001B2A57" w:rsidP="00A85B7A">
            <w:pPr>
              <w:ind w:firstLine="170"/>
              <w:jc w:val="both"/>
              <w:rPr>
                <w:sz w:val="28"/>
                <w:szCs w:val="28"/>
              </w:rPr>
            </w:pPr>
            <w:r w:rsidRPr="001F7687">
              <w:rPr>
                <w:b/>
                <w:sz w:val="28"/>
                <w:szCs w:val="28"/>
              </w:rPr>
              <w:t xml:space="preserve">Организовывать </w:t>
            </w:r>
            <w:r w:rsidRPr="001F7687">
              <w:rPr>
                <w:sz w:val="28"/>
                <w:szCs w:val="28"/>
              </w:rPr>
              <w:t xml:space="preserve">рабочее место, </w:t>
            </w:r>
            <w:r w:rsidRPr="001F7687">
              <w:rPr>
                <w:b/>
                <w:sz w:val="28"/>
                <w:szCs w:val="28"/>
              </w:rPr>
              <w:t xml:space="preserve">соблюдать </w:t>
            </w:r>
            <w:r w:rsidRPr="001F7687">
              <w:rPr>
                <w:sz w:val="28"/>
                <w:szCs w:val="28"/>
              </w:rPr>
              <w:t xml:space="preserve"> правила безопасного использования инструментов.</w:t>
            </w:r>
          </w:p>
          <w:p w:rsidR="001B2A57" w:rsidRPr="001F7687" w:rsidRDefault="001B2A57" w:rsidP="00A85B7A">
            <w:pPr>
              <w:ind w:firstLine="170"/>
              <w:jc w:val="both"/>
              <w:rPr>
                <w:sz w:val="28"/>
                <w:szCs w:val="28"/>
              </w:rPr>
            </w:pPr>
            <w:r w:rsidRPr="001F7687">
              <w:rPr>
                <w:b/>
                <w:sz w:val="28"/>
                <w:szCs w:val="28"/>
              </w:rPr>
              <w:t xml:space="preserve">Использовать </w:t>
            </w:r>
            <w:r w:rsidRPr="001F7687">
              <w:rPr>
                <w:sz w:val="28"/>
                <w:szCs w:val="28"/>
              </w:rPr>
              <w:t xml:space="preserve"> навыки работы с бумагой, раскроя деталей изделия по шаблону.</w:t>
            </w:r>
          </w:p>
          <w:p w:rsidR="001B2A57" w:rsidRPr="001F7687" w:rsidRDefault="001B2A57" w:rsidP="00A85B7A">
            <w:pPr>
              <w:ind w:firstLine="170"/>
              <w:jc w:val="both"/>
              <w:rPr>
                <w:sz w:val="28"/>
                <w:szCs w:val="28"/>
              </w:rPr>
            </w:pPr>
            <w:r w:rsidRPr="001F7687">
              <w:rPr>
                <w:b/>
                <w:sz w:val="28"/>
                <w:szCs w:val="28"/>
              </w:rPr>
              <w:t xml:space="preserve">Осмысливать </w:t>
            </w:r>
            <w:r w:rsidRPr="001F7687">
              <w:rPr>
                <w:sz w:val="28"/>
                <w:szCs w:val="28"/>
              </w:rPr>
              <w:t xml:space="preserve"> значение народных промыслов для развития декоративно – прикладного искусства, изучения истории родного края, сохранения народных традиций.</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Разделочная доска «Городецкая роспись»</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9</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Народные промыслы. Дымка. Работа с пластичными материалами (пластилин)</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ind w:firstLine="170"/>
              <w:jc w:val="both"/>
              <w:rPr>
                <w:sz w:val="28"/>
                <w:szCs w:val="28"/>
              </w:rPr>
            </w:pPr>
            <w:r w:rsidRPr="001F7687">
              <w:rPr>
                <w:b/>
                <w:sz w:val="28"/>
                <w:szCs w:val="28"/>
              </w:rPr>
              <w:t xml:space="preserve">Наблюдать </w:t>
            </w:r>
            <w:r w:rsidRPr="001F7687">
              <w:rPr>
                <w:sz w:val="28"/>
                <w:szCs w:val="28"/>
              </w:rPr>
              <w:t xml:space="preserve"> и </w:t>
            </w:r>
            <w:r w:rsidRPr="001F7687">
              <w:rPr>
                <w:b/>
                <w:sz w:val="28"/>
                <w:szCs w:val="28"/>
              </w:rPr>
              <w:t xml:space="preserve">выделять </w:t>
            </w:r>
            <w:r w:rsidRPr="001F7687">
              <w:rPr>
                <w:sz w:val="28"/>
                <w:szCs w:val="28"/>
              </w:rPr>
              <w:t xml:space="preserve">особенности создания дымковской игрушки (лепка, побелка, сушка, обжиг, роспись). </w:t>
            </w:r>
          </w:p>
          <w:p w:rsidR="001B2A57" w:rsidRPr="001F7687" w:rsidRDefault="001B2A57" w:rsidP="00A85B7A">
            <w:pPr>
              <w:ind w:firstLine="170"/>
              <w:jc w:val="both"/>
              <w:rPr>
                <w:sz w:val="28"/>
                <w:szCs w:val="28"/>
              </w:rPr>
            </w:pPr>
            <w:r w:rsidRPr="001F7687">
              <w:rPr>
                <w:b/>
                <w:sz w:val="28"/>
                <w:szCs w:val="28"/>
              </w:rPr>
              <w:t xml:space="preserve">Выделять </w:t>
            </w:r>
            <w:r w:rsidRPr="001F7687">
              <w:rPr>
                <w:sz w:val="28"/>
                <w:szCs w:val="28"/>
              </w:rPr>
              <w:t xml:space="preserve">элементы декора и росписи игрушки. </w:t>
            </w:r>
          </w:p>
          <w:p w:rsidR="001B2A57" w:rsidRPr="001F7687" w:rsidRDefault="001B2A57" w:rsidP="00A85B7A">
            <w:pPr>
              <w:ind w:firstLine="170"/>
              <w:jc w:val="both"/>
              <w:rPr>
                <w:sz w:val="28"/>
                <w:szCs w:val="28"/>
              </w:rPr>
            </w:pPr>
            <w:r w:rsidRPr="001F7687">
              <w:rPr>
                <w:b/>
                <w:sz w:val="28"/>
                <w:szCs w:val="28"/>
              </w:rPr>
              <w:t xml:space="preserve">Использовать </w:t>
            </w:r>
            <w:r w:rsidRPr="001F7687">
              <w:rPr>
                <w:sz w:val="28"/>
                <w:szCs w:val="28"/>
              </w:rPr>
              <w:t>приёмы работы с пластилином.</w:t>
            </w:r>
          </w:p>
          <w:p w:rsidR="001B2A57" w:rsidRPr="001F7687" w:rsidRDefault="001B2A57" w:rsidP="00A85B7A">
            <w:pPr>
              <w:ind w:firstLine="170"/>
              <w:jc w:val="both"/>
              <w:rPr>
                <w:sz w:val="28"/>
                <w:szCs w:val="28"/>
              </w:rPr>
            </w:pPr>
            <w:r w:rsidRPr="001F7687">
              <w:rPr>
                <w:b/>
                <w:sz w:val="28"/>
                <w:szCs w:val="28"/>
              </w:rPr>
              <w:t xml:space="preserve">Анализировать </w:t>
            </w:r>
            <w:r w:rsidRPr="001F7687">
              <w:rPr>
                <w:sz w:val="28"/>
                <w:szCs w:val="28"/>
              </w:rPr>
              <w:t xml:space="preserve"> образец, </w:t>
            </w:r>
            <w:r w:rsidRPr="001F7687">
              <w:rPr>
                <w:b/>
                <w:sz w:val="28"/>
                <w:szCs w:val="28"/>
              </w:rPr>
              <w:t xml:space="preserve">определять </w:t>
            </w:r>
            <w:r w:rsidRPr="001F7687">
              <w:rPr>
                <w:sz w:val="28"/>
                <w:szCs w:val="28"/>
              </w:rPr>
              <w:t>материалы, инструменты, приёмы работы, виды отделки и росписи.</w:t>
            </w:r>
          </w:p>
          <w:p w:rsidR="001B2A57" w:rsidRPr="001F7687" w:rsidRDefault="001B2A57" w:rsidP="00A85B7A">
            <w:pPr>
              <w:ind w:firstLine="170"/>
              <w:jc w:val="both"/>
              <w:rPr>
                <w:sz w:val="28"/>
                <w:szCs w:val="28"/>
              </w:rPr>
            </w:pPr>
            <w:r w:rsidRPr="001F7687">
              <w:rPr>
                <w:b/>
                <w:sz w:val="28"/>
                <w:szCs w:val="28"/>
              </w:rPr>
              <w:t xml:space="preserve">Составлять </w:t>
            </w:r>
            <w:r w:rsidRPr="001F7687">
              <w:rPr>
                <w:sz w:val="28"/>
                <w:szCs w:val="28"/>
              </w:rPr>
              <w:t xml:space="preserve">самостоятельно план </w:t>
            </w:r>
            <w:r w:rsidRPr="001F7687">
              <w:rPr>
                <w:sz w:val="28"/>
                <w:szCs w:val="28"/>
              </w:rPr>
              <w:lastRenderedPageBreak/>
              <w:t>работы по изготовлению игрушки.</w:t>
            </w:r>
          </w:p>
          <w:p w:rsidR="001B2A57" w:rsidRPr="001F7687" w:rsidRDefault="001B2A57" w:rsidP="00A85B7A">
            <w:pPr>
              <w:ind w:firstLine="170"/>
              <w:jc w:val="both"/>
              <w:rPr>
                <w:sz w:val="28"/>
                <w:szCs w:val="28"/>
              </w:rPr>
            </w:pPr>
            <w:r w:rsidRPr="001F7687">
              <w:rPr>
                <w:b/>
                <w:sz w:val="28"/>
                <w:szCs w:val="28"/>
              </w:rPr>
              <w:t xml:space="preserve">Контролировать </w:t>
            </w:r>
            <w:r w:rsidRPr="001F7687">
              <w:rPr>
                <w:sz w:val="28"/>
                <w:szCs w:val="28"/>
              </w:rPr>
              <w:t xml:space="preserve"> и </w:t>
            </w:r>
            <w:r w:rsidRPr="001F7687">
              <w:rPr>
                <w:b/>
                <w:sz w:val="28"/>
                <w:szCs w:val="28"/>
              </w:rPr>
              <w:t xml:space="preserve">корректировать </w:t>
            </w:r>
            <w:r w:rsidRPr="001F7687">
              <w:rPr>
                <w:sz w:val="28"/>
                <w:szCs w:val="28"/>
              </w:rPr>
              <w:t>свою работу по слайдовому плану.</w:t>
            </w:r>
          </w:p>
          <w:p w:rsidR="001B2A57" w:rsidRPr="001F7687" w:rsidRDefault="001B2A57" w:rsidP="00A85B7A">
            <w:pPr>
              <w:ind w:firstLine="170"/>
              <w:jc w:val="both"/>
              <w:rPr>
                <w:sz w:val="28"/>
                <w:szCs w:val="28"/>
              </w:rPr>
            </w:pPr>
            <w:r w:rsidRPr="001F7687">
              <w:rPr>
                <w:b/>
                <w:sz w:val="28"/>
                <w:szCs w:val="28"/>
              </w:rPr>
              <w:t xml:space="preserve">Оценивать </w:t>
            </w:r>
            <w:r w:rsidRPr="001F7687">
              <w:rPr>
                <w:sz w:val="28"/>
                <w:szCs w:val="28"/>
              </w:rPr>
              <w:t>работу по заданным критериям.</w:t>
            </w:r>
          </w:p>
          <w:p w:rsidR="001B2A57" w:rsidRPr="001F7687" w:rsidRDefault="001B2A57" w:rsidP="00A85B7A">
            <w:pPr>
              <w:ind w:firstLine="170"/>
              <w:jc w:val="both"/>
              <w:rPr>
                <w:sz w:val="28"/>
                <w:szCs w:val="28"/>
              </w:rPr>
            </w:pPr>
            <w:r w:rsidRPr="001F7687">
              <w:rPr>
                <w:b/>
                <w:sz w:val="28"/>
                <w:szCs w:val="28"/>
              </w:rPr>
              <w:t xml:space="preserve">Сравнивать </w:t>
            </w:r>
            <w:r w:rsidRPr="001F7687">
              <w:rPr>
                <w:sz w:val="28"/>
                <w:szCs w:val="28"/>
              </w:rPr>
              <w:t xml:space="preserve"> виды народных промыслов.</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Дымковская игрушка</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10</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Народные промыслы. Матрешка. Работа с текстильными материалами (</w:t>
            </w:r>
            <w:proofErr w:type="spellStart"/>
            <w:r w:rsidRPr="001F7687">
              <w:rPr>
                <w:sz w:val="28"/>
                <w:szCs w:val="28"/>
              </w:rPr>
              <w:t>апплицирование</w:t>
            </w:r>
            <w:proofErr w:type="spellEnd"/>
            <w:r w:rsidRPr="001F7687">
              <w:rPr>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vAlign w:val="center"/>
            <w:hideMark/>
          </w:tcPr>
          <w:p w:rsidR="001B2A57" w:rsidRPr="001F7687" w:rsidRDefault="001B2A57" w:rsidP="00A85B7A">
            <w:pPr>
              <w:ind w:firstLine="170"/>
              <w:jc w:val="both"/>
              <w:rPr>
                <w:sz w:val="28"/>
                <w:szCs w:val="28"/>
              </w:rPr>
            </w:pPr>
            <w:r w:rsidRPr="001F7687">
              <w:rPr>
                <w:b/>
                <w:sz w:val="28"/>
                <w:szCs w:val="28"/>
              </w:rPr>
              <w:t xml:space="preserve">Использовать </w:t>
            </w:r>
            <w:r w:rsidRPr="001F7687">
              <w:rPr>
                <w:sz w:val="28"/>
                <w:szCs w:val="28"/>
              </w:rPr>
              <w:t xml:space="preserve"> приёмы работы с бумагой, картоном и тканью по шаблону, </w:t>
            </w:r>
            <w:r w:rsidRPr="001F7687">
              <w:rPr>
                <w:b/>
                <w:sz w:val="28"/>
                <w:szCs w:val="28"/>
              </w:rPr>
              <w:t xml:space="preserve">оформлять </w:t>
            </w:r>
            <w:r w:rsidRPr="001F7687">
              <w:rPr>
                <w:sz w:val="28"/>
                <w:szCs w:val="28"/>
              </w:rPr>
              <w:t xml:space="preserve"> изделие, </w:t>
            </w:r>
            <w:r w:rsidRPr="001F7687">
              <w:rPr>
                <w:b/>
                <w:sz w:val="28"/>
                <w:szCs w:val="28"/>
              </w:rPr>
              <w:t xml:space="preserve">использовать </w:t>
            </w:r>
            <w:r w:rsidRPr="001F7687">
              <w:rPr>
                <w:sz w:val="28"/>
                <w:szCs w:val="28"/>
              </w:rPr>
              <w:t>элементы рисунка на ткани для составления орнамента.</w:t>
            </w:r>
          </w:p>
          <w:p w:rsidR="001B2A57" w:rsidRPr="001F7687" w:rsidRDefault="001B2A57" w:rsidP="00A85B7A">
            <w:pPr>
              <w:ind w:firstLine="170"/>
              <w:jc w:val="both"/>
              <w:rPr>
                <w:sz w:val="28"/>
                <w:szCs w:val="28"/>
              </w:rPr>
            </w:pPr>
            <w:r w:rsidRPr="001F7687">
              <w:rPr>
                <w:b/>
                <w:sz w:val="28"/>
                <w:szCs w:val="28"/>
              </w:rPr>
              <w:t xml:space="preserve">Осваивать </w:t>
            </w:r>
            <w:r w:rsidRPr="001F7687">
              <w:rPr>
                <w:sz w:val="28"/>
                <w:szCs w:val="28"/>
              </w:rPr>
              <w:t>способ разметки деталей изделия на ткани по шаблону и способ соединения деталей из разных материалов (ткани и бумаги) при помощи клея.</w:t>
            </w:r>
          </w:p>
          <w:p w:rsidR="001B2A57" w:rsidRPr="001F7687" w:rsidRDefault="001B2A57" w:rsidP="00A85B7A">
            <w:pPr>
              <w:ind w:firstLine="170"/>
              <w:jc w:val="both"/>
              <w:rPr>
                <w:sz w:val="28"/>
                <w:szCs w:val="28"/>
              </w:rPr>
            </w:pPr>
            <w:r w:rsidRPr="001F7687">
              <w:rPr>
                <w:b/>
                <w:sz w:val="28"/>
                <w:szCs w:val="28"/>
              </w:rPr>
              <w:t xml:space="preserve">Сравнивать </w:t>
            </w:r>
            <w:r w:rsidRPr="001F7687">
              <w:rPr>
                <w:sz w:val="28"/>
                <w:szCs w:val="28"/>
              </w:rPr>
              <w:t xml:space="preserve"> орнаменты, используемые в росписи изделий народных промыслов.</w:t>
            </w:r>
          </w:p>
          <w:p w:rsidR="001B2A57" w:rsidRPr="001F7687" w:rsidRDefault="001B2A57" w:rsidP="00A85B7A">
            <w:pPr>
              <w:ind w:firstLine="170"/>
              <w:jc w:val="both"/>
              <w:rPr>
                <w:sz w:val="28"/>
                <w:szCs w:val="28"/>
              </w:rPr>
            </w:pPr>
            <w:r w:rsidRPr="001F7687">
              <w:rPr>
                <w:b/>
                <w:sz w:val="28"/>
                <w:szCs w:val="28"/>
              </w:rPr>
              <w:t xml:space="preserve">Составлять </w:t>
            </w:r>
            <w:r w:rsidRPr="001F7687">
              <w:rPr>
                <w:sz w:val="28"/>
                <w:szCs w:val="28"/>
              </w:rPr>
              <w:t xml:space="preserve">самостоятельно план работы по использованию изделия, </w:t>
            </w:r>
            <w:r w:rsidRPr="001F7687">
              <w:rPr>
                <w:b/>
                <w:sz w:val="28"/>
                <w:szCs w:val="28"/>
              </w:rPr>
              <w:t>контролировать</w:t>
            </w:r>
            <w:r w:rsidRPr="001F7687">
              <w:rPr>
                <w:sz w:val="28"/>
                <w:szCs w:val="28"/>
              </w:rPr>
              <w:t xml:space="preserve"> и </w:t>
            </w:r>
            <w:r w:rsidRPr="001F7687">
              <w:rPr>
                <w:b/>
                <w:sz w:val="28"/>
                <w:szCs w:val="28"/>
              </w:rPr>
              <w:t>корректировать</w:t>
            </w:r>
            <w:r w:rsidRPr="001F7687">
              <w:rPr>
                <w:sz w:val="28"/>
                <w:szCs w:val="28"/>
              </w:rPr>
              <w:t xml:space="preserve"> работу по слайдовому плану.</w:t>
            </w:r>
          </w:p>
          <w:p w:rsidR="001B2A57" w:rsidRPr="001F7687" w:rsidRDefault="001B2A57" w:rsidP="00A85B7A">
            <w:pPr>
              <w:ind w:firstLine="170"/>
              <w:jc w:val="both"/>
              <w:rPr>
                <w:sz w:val="28"/>
                <w:szCs w:val="28"/>
              </w:rPr>
            </w:pPr>
            <w:r w:rsidRPr="001F7687">
              <w:rPr>
                <w:b/>
                <w:sz w:val="28"/>
                <w:szCs w:val="28"/>
              </w:rPr>
              <w:t xml:space="preserve">Составлять </w:t>
            </w:r>
            <w:r w:rsidRPr="001F7687">
              <w:rPr>
                <w:sz w:val="28"/>
                <w:szCs w:val="28"/>
              </w:rPr>
              <w:t xml:space="preserve"> рассказ о выполнении работы по рубрике «Вопросы юного технолога».</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rPr>
                <w:sz w:val="28"/>
                <w:szCs w:val="28"/>
              </w:rPr>
            </w:pPr>
            <w:r w:rsidRPr="001F7687">
              <w:rPr>
                <w:sz w:val="28"/>
                <w:szCs w:val="28"/>
              </w:rPr>
              <w:t>Матрешка из картона и ткани</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11</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 xml:space="preserve">Работа с пластичными материалами </w:t>
            </w:r>
            <w:r w:rsidRPr="001F7687">
              <w:rPr>
                <w:sz w:val="28"/>
                <w:szCs w:val="28"/>
              </w:rPr>
              <w:lastRenderedPageBreak/>
              <w:t>(пластилин). Рельефные работы</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1 час</w:t>
            </w:r>
          </w:p>
        </w:tc>
        <w:tc>
          <w:tcPr>
            <w:tcW w:w="4677" w:type="dxa"/>
            <w:tcBorders>
              <w:top w:val="single" w:sz="4" w:space="0" w:color="auto"/>
              <w:left w:val="single" w:sz="4" w:space="0" w:color="auto"/>
              <w:bottom w:val="single" w:sz="4" w:space="0" w:color="auto"/>
              <w:right w:val="single" w:sz="4" w:space="0" w:color="auto"/>
            </w:tcBorders>
            <w:vAlign w:val="center"/>
            <w:hideMark/>
          </w:tcPr>
          <w:p w:rsidR="001B2A57" w:rsidRPr="001F7687" w:rsidRDefault="001B2A57" w:rsidP="00A85B7A">
            <w:pPr>
              <w:ind w:firstLine="170"/>
              <w:jc w:val="both"/>
              <w:rPr>
                <w:sz w:val="28"/>
                <w:szCs w:val="28"/>
              </w:rPr>
            </w:pPr>
            <w:r w:rsidRPr="001F7687">
              <w:rPr>
                <w:sz w:val="28"/>
                <w:szCs w:val="28"/>
              </w:rPr>
              <w:t xml:space="preserve"> </w:t>
            </w:r>
            <w:r w:rsidRPr="001F7687">
              <w:rPr>
                <w:b/>
                <w:sz w:val="28"/>
                <w:szCs w:val="28"/>
              </w:rPr>
              <w:t xml:space="preserve">Осваивать </w:t>
            </w:r>
            <w:r w:rsidRPr="001F7687">
              <w:rPr>
                <w:sz w:val="28"/>
                <w:szCs w:val="28"/>
              </w:rPr>
              <w:t>технику изготовления рельефной картины с использованием пластилина.</w:t>
            </w:r>
          </w:p>
          <w:p w:rsidR="001B2A57" w:rsidRPr="001F7687" w:rsidRDefault="001B2A57" w:rsidP="00A85B7A">
            <w:pPr>
              <w:ind w:firstLine="170"/>
              <w:jc w:val="both"/>
              <w:rPr>
                <w:sz w:val="28"/>
                <w:szCs w:val="28"/>
              </w:rPr>
            </w:pPr>
            <w:r w:rsidRPr="001F7687">
              <w:rPr>
                <w:b/>
                <w:sz w:val="28"/>
                <w:szCs w:val="28"/>
              </w:rPr>
              <w:lastRenderedPageBreak/>
              <w:t>Анализировать</w:t>
            </w:r>
            <w:r w:rsidRPr="001F7687">
              <w:rPr>
                <w:sz w:val="28"/>
                <w:szCs w:val="28"/>
              </w:rPr>
              <w:t xml:space="preserve"> образец пейзажа, предложенного в учебнике, и на его основе </w:t>
            </w:r>
            <w:r w:rsidRPr="001F7687">
              <w:rPr>
                <w:b/>
                <w:sz w:val="28"/>
                <w:szCs w:val="28"/>
              </w:rPr>
              <w:t xml:space="preserve">создавать </w:t>
            </w:r>
            <w:r w:rsidRPr="001F7687">
              <w:rPr>
                <w:sz w:val="28"/>
                <w:szCs w:val="28"/>
              </w:rPr>
              <w:t>собственный эскиз.</w:t>
            </w:r>
          </w:p>
          <w:p w:rsidR="001B2A57" w:rsidRPr="001F7687" w:rsidRDefault="001B2A57" w:rsidP="00A85B7A">
            <w:pPr>
              <w:ind w:firstLine="170"/>
              <w:jc w:val="both"/>
              <w:rPr>
                <w:sz w:val="28"/>
                <w:szCs w:val="28"/>
              </w:rPr>
            </w:pPr>
            <w:r w:rsidRPr="001F7687">
              <w:rPr>
                <w:b/>
                <w:sz w:val="28"/>
                <w:szCs w:val="28"/>
              </w:rPr>
              <w:t xml:space="preserve">Организовывать </w:t>
            </w:r>
            <w:r w:rsidRPr="001F7687">
              <w:rPr>
                <w:sz w:val="28"/>
                <w:szCs w:val="28"/>
              </w:rPr>
              <w:t>рабочее место.</w:t>
            </w:r>
          </w:p>
          <w:p w:rsidR="001B2A57" w:rsidRPr="001F7687" w:rsidRDefault="001B2A57" w:rsidP="00A85B7A">
            <w:pPr>
              <w:ind w:firstLine="170"/>
              <w:jc w:val="both"/>
              <w:rPr>
                <w:sz w:val="28"/>
                <w:szCs w:val="28"/>
              </w:rPr>
            </w:pPr>
            <w:r w:rsidRPr="001F7687">
              <w:rPr>
                <w:b/>
                <w:sz w:val="28"/>
                <w:szCs w:val="28"/>
              </w:rPr>
              <w:t xml:space="preserve">Использовать </w:t>
            </w:r>
            <w:r w:rsidRPr="001F7687">
              <w:rPr>
                <w:sz w:val="28"/>
                <w:szCs w:val="28"/>
              </w:rPr>
              <w:t xml:space="preserve">при создании эскиза художественные приёмы построения композиции, </w:t>
            </w:r>
            <w:r w:rsidRPr="001F7687">
              <w:rPr>
                <w:b/>
                <w:sz w:val="28"/>
                <w:szCs w:val="28"/>
              </w:rPr>
              <w:t xml:space="preserve">соблюдать </w:t>
            </w:r>
            <w:r w:rsidRPr="001F7687">
              <w:rPr>
                <w:sz w:val="28"/>
                <w:szCs w:val="28"/>
              </w:rPr>
              <w:t xml:space="preserve">пропорции при изображении перспективы, </w:t>
            </w:r>
            <w:r w:rsidRPr="001F7687">
              <w:rPr>
                <w:b/>
                <w:sz w:val="28"/>
                <w:szCs w:val="28"/>
              </w:rPr>
              <w:t xml:space="preserve">составлять </w:t>
            </w:r>
            <w:r w:rsidRPr="001F7687">
              <w:rPr>
                <w:sz w:val="28"/>
                <w:szCs w:val="28"/>
              </w:rPr>
              <w:t xml:space="preserve"> композицию в соответствии с тематикой.</w:t>
            </w:r>
          </w:p>
          <w:p w:rsidR="001B2A57" w:rsidRPr="001F7687" w:rsidRDefault="001B2A57" w:rsidP="00A85B7A">
            <w:pPr>
              <w:ind w:firstLine="170"/>
              <w:jc w:val="both"/>
              <w:rPr>
                <w:sz w:val="28"/>
                <w:szCs w:val="28"/>
              </w:rPr>
            </w:pPr>
            <w:r w:rsidRPr="001F7687">
              <w:rPr>
                <w:b/>
                <w:sz w:val="28"/>
                <w:szCs w:val="28"/>
              </w:rPr>
              <w:t xml:space="preserve">Использовать </w:t>
            </w:r>
            <w:r w:rsidRPr="001F7687">
              <w:rPr>
                <w:sz w:val="28"/>
                <w:szCs w:val="28"/>
              </w:rPr>
              <w:t xml:space="preserve">умения работать с пластилином, </w:t>
            </w:r>
            <w:r w:rsidRPr="001F7687">
              <w:rPr>
                <w:b/>
                <w:sz w:val="28"/>
                <w:szCs w:val="28"/>
              </w:rPr>
              <w:t xml:space="preserve">создавать </w:t>
            </w:r>
            <w:r w:rsidRPr="001F7687">
              <w:rPr>
                <w:sz w:val="28"/>
                <w:szCs w:val="28"/>
              </w:rPr>
              <w:t>новые цветовые оттенки путём смешивания пластилина.</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rPr>
                <w:sz w:val="28"/>
                <w:szCs w:val="28"/>
              </w:rPr>
            </w:pPr>
            <w:r w:rsidRPr="001F7687">
              <w:rPr>
                <w:sz w:val="28"/>
                <w:szCs w:val="28"/>
              </w:rPr>
              <w:t>Пейзаж «Деревня»</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12</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rPr>
                <w:sz w:val="28"/>
                <w:szCs w:val="28"/>
              </w:rPr>
            </w:pPr>
            <w:r w:rsidRPr="001F7687">
              <w:rPr>
                <w:sz w:val="28"/>
                <w:szCs w:val="28"/>
              </w:rPr>
              <w:t>Человек и лошадь. Работа с картоном. Конструирование</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vAlign w:val="center"/>
            <w:hideMark/>
          </w:tcPr>
          <w:p w:rsidR="001B2A57" w:rsidRPr="001F7687" w:rsidRDefault="001B2A57" w:rsidP="00A85B7A">
            <w:pPr>
              <w:ind w:firstLine="170"/>
              <w:jc w:val="both"/>
              <w:rPr>
                <w:sz w:val="28"/>
                <w:szCs w:val="28"/>
              </w:rPr>
            </w:pPr>
            <w:r w:rsidRPr="001F7687">
              <w:rPr>
                <w:b/>
                <w:sz w:val="28"/>
                <w:szCs w:val="28"/>
              </w:rPr>
              <w:t xml:space="preserve">Составлять </w:t>
            </w:r>
            <w:r w:rsidRPr="001F7687">
              <w:rPr>
                <w:sz w:val="28"/>
                <w:szCs w:val="28"/>
              </w:rPr>
              <w:t xml:space="preserve"> рассказ о лошадях, их значении в жизни людей, о профессиях людей, занимающихся разведением домашних животных (на основе иллюстраций учебника и собственных наблюдений).</w:t>
            </w:r>
          </w:p>
          <w:p w:rsidR="001B2A57" w:rsidRPr="001F7687" w:rsidRDefault="001B2A57" w:rsidP="00A85B7A">
            <w:pPr>
              <w:ind w:firstLine="170"/>
              <w:jc w:val="both"/>
              <w:rPr>
                <w:sz w:val="28"/>
                <w:szCs w:val="28"/>
              </w:rPr>
            </w:pPr>
            <w:r w:rsidRPr="001F7687">
              <w:rPr>
                <w:b/>
                <w:sz w:val="28"/>
                <w:szCs w:val="28"/>
              </w:rPr>
              <w:t xml:space="preserve">Понимать </w:t>
            </w:r>
            <w:r w:rsidRPr="001F7687">
              <w:rPr>
                <w:sz w:val="28"/>
                <w:szCs w:val="28"/>
              </w:rPr>
              <w:t>значимость этих профессий.</w:t>
            </w:r>
          </w:p>
          <w:p w:rsidR="001B2A57" w:rsidRPr="001F7687" w:rsidRDefault="001B2A57" w:rsidP="00A85B7A">
            <w:pPr>
              <w:ind w:firstLine="170"/>
              <w:jc w:val="both"/>
              <w:rPr>
                <w:sz w:val="28"/>
                <w:szCs w:val="28"/>
              </w:rPr>
            </w:pPr>
            <w:r w:rsidRPr="001F7687">
              <w:rPr>
                <w:b/>
                <w:sz w:val="28"/>
                <w:szCs w:val="28"/>
              </w:rPr>
              <w:t xml:space="preserve">Использовать </w:t>
            </w:r>
            <w:r w:rsidRPr="001F7687">
              <w:rPr>
                <w:sz w:val="28"/>
                <w:szCs w:val="28"/>
              </w:rPr>
              <w:t xml:space="preserve">умения работать по шаблону, </w:t>
            </w:r>
            <w:r w:rsidRPr="001F7687">
              <w:rPr>
                <w:b/>
                <w:sz w:val="28"/>
                <w:szCs w:val="28"/>
              </w:rPr>
              <w:t>выполнять</w:t>
            </w:r>
            <w:r w:rsidRPr="001F7687">
              <w:rPr>
                <w:sz w:val="28"/>
                <w:szCs w:val="28"/>
              </w:rPr>
              <w:t xml:space="preserve"> аппликацию из бумаги на деталях изделия, </w:t>
            </w:r>
            <w:r w:rsidRPr="001F7687">
              <w:rPr>
                <w:b/>
                <w:sz w:val="28"/>
                <w:szCs w:val="28"/>
              </w:rPr>
              <w:t xml:space="preserve">оформлять </w:t>
            </w:r>
            <w:r w:rsidRPr="001F7687">
              <w:rPr>
                <w:sz w:val="28"/>
                <w:szCs w:val="28"/>
              </w:rPr>
              <w:t>изделия по собственному замыслу.</w:t>
            </w:r>
          </w:p>
          <w:p w:rsidR="001B2A57" w:rsidRPr="001F7687" w:rsidRDefault="001B2A57" w:rsidP="00A85B7A">
            <w:pPr>
              <w:ind w:firstLine="170"/>
              <w:jc w:val="both"/>
              <w:rPr>
                <w:sz w:val="28"/>
                <w:szCs w:val="28"/>
              </w:rPr>
            </w:pPr>
            <w:r w:rsidRPr="001F7687">
              <w:rPr>
                <w:b/>
                <w:sz w:val="28"/>
                <w:szCs w:val="28"/>
              </w:rPr>
              <w:t xml:space="preserve">Осваивать </w:t>
            </w:r>
            <w:r w:rsidRPr="001F7687">
              <w:rPr>
                <w:sz w:val="28"/>
                <w:szCs w:val="28"/>
              </w:rPr>
              <w:t>правила работы иглой, шилом при выполнении подвижного соединения деталей.</w:t>
            </w:r>
          </w:p>
          <w:p w:rsidR="001B2A57" w:rsidRPr="001F7687" w:rsidRDefault="001B2A57" w:rsidP="00A85B7A">
            <w:pPr>
              <w:ind w:firstLine="170"/>
              <w:jc w:val="both"/>
              <w:rPr>
                <w:sz w:val="28"/>
                <w:szCs w:val="28"/>
              </w:rPr>
            </w:pPr>
            <w:r w:rsidRPr="001F7687">
              <w:rPr>
                <w:b/>
                <w:sz w:val="28"/>
                <w:szCs w:val="28"/>
              </w:rPr>
              <w:lastRenderedPageBreak/>
              <w:t xml:space="preserve">Осваивать </w:t>
            </w:r>
            <w:r w:rsidRPr="001F7687">
              <w:rPr>
                <w:sz w:val="28"/>
                <w:szCs w:val="28"/>
              </w:rPr>
              <w:t>соединение деталей изделия скрепками для достижения эффекта движущейся конструкции.</w:t>
            </w:r>
          </w:p>
          <w:p w:rsidR="001B2A57" w:rsidRPr="001F7687" w:rsidRDefault="001B2A57" w:rsidP="00A85B7A">
            <w:pPr>
              <w:ind w:firstLine="170"/>
              <w:jc w:val="both"/>
              <w:rPr>
                <w:sz w:val="28"/>
                <w:szCs w:val="28"/>
              </w:rPr>
            </w:pPr>
            <w:r w:rsidRPr="001F7687">
              <w:rPr>
                <w:b/>
                <w:sz w:val="28"/>
                <w:szCs w:val="28"/>
              </w:rPr>
              <w:t xml:space="preserve">Анализировать, контролировать, корректировать </w:t>
            </w:r>
            <w:r w:rsidRPr="001F7687">
              <w:rPr>
                <w:sz w:val="28"/>
                <w:szCs w:val="28"/>
              </w:rPr>
              <w:t xml:space="preserve">и </w:t>
            </w:r>
            <w:r w:rsidRPr="001F7687">
              <w:rPr>
                <w:b/>
                <w:sz w:val="28"/>
                <w:szCs w:val="28"/>
              </w:rPr>
              <w:t>оценивать</w:t>
            </w:r>
            <w:r w:rsidRPr="001F7687">
              <w:rPr>
                <w:sz w:val="28"/>
                <w:szCs w:val="28"/>
              </w:rPr>
              <w:t xml:space="preserve"> выполнение работы по планам, предложенным в учебнике.</w:t>
            </w:r>
          </w:p>
          <w:p w:rsidR="001B2A57" w:rsidRPr="001F7687" w:rsidRDefault="001B2A57" w:rsidP="00A85B7A">
            <w:pPr>
              <w:ind w:firstLine="170"/>
              <w:jc w:val="both"/>
              <w:rPr>
                <w:sz w:val="28"/>
                <w:szCs w:val="28"/>
              </w:rPr>
            </w:pPr>
            <w:r w:rsidRPr="001F7687">
              <w:rPr>
                <w:b/>
                <w:sz w:val="28"/>
                <w:szCs w:val="28"/>
              </w:rPr>
              <w:t xml:space="preserve">Составлять </w:t>
            </w:r>
            <w:r w:rsidRPr="001F7687">
              <w:rPr>
                <w:sz w:val="28"/>
                <w:szCs w:val="28"/>
              </w:rPr>
              <w:t xml:space="preserve"> отчёт о своей работе по рубрике «Вопросы юного технолога».</w:t>
            </w:r>
          </w:p>
        </w:tc>
        <w:tc>
          <w:tcPr>
            <w:tcW w:w="2410"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b/>
                <w:sz w:val="28"/>
                <w:szCs w:val="28"/>
              </w:rPr>
              <w:lastRenderedPageBreak/>
              <w:t>Практическая работа № 3:</w:t>
            </w:r>
            <w:r w:rsidRPr="001F7687">
              <w:rPr>
                <w:sz w:val="28"/>
                <w:szCs w:val="28"/>
              </w:rPr>
              <w:t xml:space="preserve"> «Домашние животные»</w:t>
            </w: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Игрушка «Лошадка»</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13</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Домашние птицы. Работа с природными материалами. Мозаика.</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vAlign w:val="center"/>
            <w:hideMark/>
          </w:tcPr>
          <w:p w:rsidR="001B2A57" w:rsidRPr="001F7687" w:rsidRDefault="001B2A57" w:rsidP="00A85B7A">
            <w:pPr>
              <w:ind w:firstLine="170"/>
              <w:jc w:val="both"/>
              <w:rPr>
                <w:sz w:val="28"/>
                <w:szCs w:val="28"/>
              </w:rPr>
            </w:pPr>
            <w:r w:rsidRPr="001F7687">
              <w:rPr>
                <w:b/>
                <w:sz w:val="28"/>
                <w:szCs w:val="28"/>
              </w:rPr>
              <w:t xml:space="preserve">Осваивать </w:t>
            </w:r>
            <w:r w:rsidRPr="001F7687">
              <w:rPr>
                <w:sz w:val="28"/>
                <w:szCs w:val="28"/>
              </w:rPr>
              <w:t xml:space="preserve">способы и приёмы работы с новыми материалами (пшено, фасоль, семена и т.д.), </w:t>
            </w:r>
            <w:r w:rsidRPr="001F7687">
              <w:rPr>
                <w:b/>
                <w:sz w:val="28"/>
                <w:szCs w:val="28"/>
              </w:rPr>
              <w:t xml:space="preserve">выполнять </w:t>
            </w:r>
            <w:r w:rsidRPr="001F7687">
              <w:rPr>
                <w:sz w:val="28"/>
                <w:szCs w:val="28"/>
              </w:rPr>
              <w:t>аппликацию в технике мозаика.</w:t>
            </w:r>
          </w:p>
          <w:p w:rsidR="001B2A57" w:rsidRPr="001F7687" w:rsidRDefault="001B2A57" w:rsidP="00A85B7A">
            <w:pPr>
              <w:ind w:firstLine="170"/>
              <w:jc w:val="both"/>
              <w:rPr>
                <w:sz w:val="28"/>
                <w:szCs w:val="28"/>
              </w:rPr>
            </w:pPr>
            <w:r w:rsidRPr="001F7687">
              <w:rPr>
                <w:b/>
                <w:sz w:val="28"/>
                <w:szCs w:val="28"/>
              </w:rPr>
              <w:t xml:space="preserve"> Составлять</w:t>
            </w:r>
            <w:r w:rsidRPr="001F7687">
              <w:rPr>
                <w:sz w:val="28"/>
                <w:szCs w:val="28"/>
              </w:rPr>
              <w:t xml:space="preserve"> тематическую композицию, </w:t>
            </w:r>
            <w:r w:rsidRPr="001F7687">
              <w:rPr>
                <w:b/>
                <w:sz w:val="28"/>
                <w:szCs w:val="28"/>
              </w:rPr>
              <w:t xml:space="preserve">использовать </w:t>
            </w:r>
            <w:r w:rsidRPr="001F7687">
              <w:rPr>
                <w:sz w:val="28"/>
                <w:szCs w:val="28"/>
              </w:rPr>
              <w:t>особенности материала для передачи цвета, объема и фактуры реальных объектов.</w:t>
            </w:r>
          </w:p>
          <w:p w:rsidR="001B2A57" w:rsidRPr="001F7687" w:rsidRDefault="001B2A57" w:rsidP="00A85B7A">
            <w:pPr>
              <w:ind w:firstLine="170"/>
              <w:jc w:val="both"/>
              <w:rPr>
                <w:sz w:val="28"/>
                <w:szCs w:val="28"/>
              </w:rPr>
            </w:pPr>
            <w:r w:rsidRPr="001F7687">
              <w:rPr>
                <w:b/>
                <w:sz w:val="28"/>
                <w:szCs w:val="28"/>
              </w:rPr>
              <w:t xml:space="preserve">Использовать </w:t>
            </w:r>
            <w:r w:rsidRPr="001F7687">
              <w:rPr>
                <w:sz w:val="28"/>
                <w:szCs w:val="28"/>
              </w:rPr>
              <w:t>свои знания о материалах и приёмах работы в практической деятельности (при изготовлении изделий).</w:t>
            </w:r>
          </w:p>
          <w:p w:rsidR="001B2A57" w:rsidRPr="001F7687" w:rsidRDefault="001B2A57" w:rsidP="00A85B7A">
            <w:pPr>
              <w:ind w:firstLine="170"/>
              <w:jc w:val="both"/>
              <w:rPr>
                <w:sz w:val="28"/>
                <w:szCs w:val="28"/>
              </w:rPr>
            </w:pPr>
            <w:r w:rsidRPr="001F7687">
              <w:rPr>
                <w:sz w:val="28"/>
                <w:szCs w:val="28"/>
              </w:rPr>
              <w:t xml:space="preserve">Экономно </w:t>
            </w:r>
            <w:r w:rsidRPr="001F7687">
              <w:rPr>
                <w:b/>
                <w:sz w:val="28"/>
                <w:szCs w:val="28"/>
              </w:rPr>
              <w:t xml:space="preserve">расходовать </w:t>
            </w:r>
            <w:r w:rsidRPr="001F7687">
              <w:rPr>
                <w:sz w:val="28"/>
                <w:szCs w:val="28"/>
              </w:rPr>
              <w:t>материалы при выполнении.</w:t>
            </w:r>
          </w:p>
          <w:p w:rsidR="001B2A57" w:rsidRPr="001F7687" w:rsidRDefault="001B2A57" w:rsidP="00A85B7A">
            <w:pPr>
              <w:ind w:firstLine="170"/>
              <w:jc w:val="both"/>
              <w:rPr>
                <w:sz w:val="28"/>
                <w:szCs w:val="28"/>
              </w:rPr>
            </w:pPr>
            <w:r w:rsidRPr="001F7687">
              <w:rPr>
                <w:b/>
                <w:sz w:val="28"/>
                <w:szCs w:val="28"/>
              </w:rPr>
              <w:t xml:space="preserve">Составлять </w:t>
            </w:r>
            <w:r w:rsidRPr="001F7687">
              <w:rPr>
                <w:sz w:val="28"/>
                <w:szCs w:val="28"/>
              </w:rPr>
              <w:t xml:space="preserve"> план изготовления изделия на основе слайдового плана, </w:t>
            </w:r>
            <w:r w:rsidRPr="001F7687">
              <w:rPr>
                <w:b/>
                <w:sz w:val="28"/>
                <w:szCs w:val="28"/>
              </w:rPr>
              <w:t xml:space="preserve">объяснять </w:t>
            </w:r>
            <w:r w:rsidRPr="001F7687">
              <w:rPr>
                <w:sz w:val="28"/>
                <w:szCs w:val="28"/>
              </w:rPr>
              <w:t>последовательность выполнения работы.</w:t>
            </w:r>
          </w:p>
          <w:p w:rsidR="001B2A57" w:rsidRPr="001F7687" w:rsidRDefault="001B2A57" w:rsidP="00A85B7A">
            <w:pPr>
              <w:ind w:firstLine="170"/>
              <w:jc w:val="both"/>
              <w:rPr>
                <w:sz w:val="28"/>
                <w:szCs w:val="28"/>
              </w:rPr>
            </w:pPr>
            <w:r w:rsidRPr="001F7687">
              <w:rPr>
                <w:b/>
                <w:sz w:val="28"/>
                <w:szCs w:val="28"/>
              </w:rPr>
              <w:t>Находить</w:t>
            </w:r>
            <w:r w:rsidRPr="001F7687">
              <w:rPr>
                <w:sz w:val="28"/>
                <w:szCs w:val="28"/>
              </w:rPr>
              <w:t xml:space="preserve"> в словаре и </w:t>
            </w:r>
            <w:r w:rsidRPr="001F7687">
              <w:rPr>
                <w:b/>
                <w:sz w:val="28"/>
                <w:szCs w:val="28"/>
              </w:rPr>
              <w:t>объяснять</w:t>
            </w:r>
            <w:r w:rsidRPr="001F7687">
              <w:rPr>
                <w:sz w:val="28"/>
                <w:szCs w:val="28"/>
              </w:rPr>
              <w:t xml:space="preserve"> </w:t>
            </w:r>
            <w:r w:rsidRPr="001F7687">
              <w:rPr>
                <w:sz w:val="28"/>
                <w:szCs w:val="28"/>
              </w:rPr>
              <w:lastRenderedPageBreak/>
              <w:t>значение новых слов.</w:t>
            </w:r>
          </w:p>
          <w:p w:rsidR="001B2A57" w:rsidRPr="001F7687" w:rsidRDefault="001B2A57" w:rsidP="00A85B7A">
            <w:pPr>
              <w:ind w:firstLine="170"/>
              <w:jc w:val="both"/>
              <w:rPr>
                <w:sz w:val="28"/>
                <w:szCs w:val="28"/>
              </w:rPr>
            </w:pPr>
            <w:r w:rsidRPr="001F7687">
              <w:rPr>
                <w:b/>
                <w:sz w:val="28"/>
                <w:szCs w:val="28"/>
              </w:rPr>
              <w:t xml:space="preserve">Составлять </w:t>
            </w:r>
            <w:r w:rsidRPr="001F7687">
              <w:rPr>
                <w:sz w:val="28"/>
                <w:szCs w:val="28"/>
              </w:rPr>
              <w:t>рассказ об уходе за домашними птицами.</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Композиция «Курочка из крупы».</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14</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rPr>
                <w:sz w:val="28"/>
                <w:szCs w:val="28"/>
              </w:rPr>
            </w:pPr>
            <w:r w:rsidRPr="001F7687">
              <w:rPr>
                <w:sz w:val="28"/>
                <w:szCs w:val="28"/>
              </w:rPr>
              <w:t>Работа с бумагой. Конструирование</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vAlign w:val="center"/>
            <w:hideMark/>
          </w:tcPr>
          <w:p w:rsidR="001B2A57" w:rsidRPr="001F7687" w:rsidRDefault="001B2A57" w:rsidP="00A85B7A">
            <w:pPr>
              <w:ind w:firstLine="170"/>
              <w:jc w:val="both"/>
              <w:rPr>
                <w:sz w:val="28"/>
                <w:szCs w:val="28"/>
              </w:rPr>
            </w:pPr>
            <w:r w:rsidRPr="001F7687">
              <w:rPr>
                <w:b/>
                <w:sz w:val="28"/>
                <w:szCs w:val="28"/>
              </w:rPr>
              <w:t xml:space="preserve">Осуществлять </w:t>
            </w:r>
            <w:r w:rsidRPr="001F7687">
              <w:rPr>
                <w:sz w:val="28"/>
                <w:szCs w:val="28"/>
              </w:rPr>
              <w:t>с помощью учителя и при помощи рубрики «Советы юного технолога» все этапы проектной деятельности,</w:t>
            </w:r>
            <w:r w:rsidRPr="001F7687">
              <w:rPr>
                <w:b/>
                <w:sz w:val="28"/>
                <w:szCs w:val="28"/>
              </w:rPr>
              <w:t xml:space="preserve"> соблюдать </w:t>
            </w:r>
            <w:r w:rsidRPr="001F7687">
              <w:rPr>
                <w:sz w:val="28"/>
                <w:szCs w:val="28"/>
              </w:rPr>
              <w:t xml:space="preserve"> правила работы в группе, </w:t>
            </w:r>
            <w:r w:rsidRPr="001F7687">
              <w:rPr>
                <w:b/>
                <w:sz w:val="28"/>
                <w:szCs w:val="28"/>
              </w:rPr>
              <w:t xml:space="preserve"> ставить </w:t>
            </w:r>
            <w:r w:rsidRPr="001F7687">
              <w:rPr>
                <w:sz w:val="28"/>
                <w:szCs w:val="28"/>
              </w:rPr>
              <w:t xml:space="preserve">цель, </w:t>
            </w:r>
            <w:r w:rsidRPr="001F7687">
              <w:rPr>
                <w:b/>
                <w:sz w:val="28"/>
                <w:szCs w:val="28"/>
              </w:rPr>
              <w:t xml:space="preserve">распределять </w:t>
            </w:r>
            <w:r w:rsidRPr="001F7687">
              <w:rPr>
                <w:sz w:val="28"/>
                <w:szCs w:val="28"/>
              </w:rPr>
              <w:t xml:space="preserve"> обязанности, </w:t>
            </w:r>
            <w:r w:rsidRPr="001F7687">
              <w:rPr>
                <w:b/>
                <w:sz w:val="28"/>
                <w:szCs w:val="28"/>
              </w:rPr>
              <w:t xml:space="preserve">обсуждать </w:t>
            </w:r>
            <w:r w:rsidRPr="001F7687">
              <w:rPr>
                <w:sz w:val="28"/>
                <w:szCs w:val="28"/>
              </w:rPr>
              <w:t xml:space="preserve"> план изготовления изделия, </w:t>
            </w:r>
            <w:r w:rsidRPr="001F7687">
              <w:rPr>
                <w:b/>
                <w:sz w:val="28"/>
                <w:szCs w:val="28"/>
              </w:rPr>
              <w:t xml:space="preserve">представлять </w:t>
            </w:r>
            <w:r w:rsidRPr="001F7687">
              <w:rPr>
                <w:sz w:val="28"/>
                <w:szCs w:val="28"/>
              </w:rPr>
              <w:t>и</w:t>
            </w:r>
            <w:r w:rsidRPr="001F7687">
              <w:rPr>
                <w:b/>
                <w:sz w:val="28"/>
                <w:szCs w:val="28"/>
              </w:rPr>
              <w:t xml:space="preserve"> оценивать </w:t>
            </w:r>
            <w:r w:rsidRPr="001F7687">
              <w:rPr>
                <w:sz w:val="28"/>
                <w:szCs w:val="28"/>
              </w:rPr>
              <w:t>готовое изделие.</w:t>
            </w:r>
          </w:p>
          <w:p w:rsidR="001B2A57" w:rsidRPr="001F7687" w:rsidRDefault="001B2A57" w:rsidP="00A85B7A">
            <w:pPr>
              <w:ind w:firstLine="170"/>
              <w:jc w:val="both"/>
              <w:rPr>
                <w:sz w:val="28"/>
                <w:szCs w:val="28"/>
              </w:rPr>
            </w:pPr>
            <w:r w:rsidRPr="001F7687">
              <w:rPr>
                <w:b/>
                <w:sz w:val="28"/>
                <w:szCs w:val="28"/>
              </w:rPr>
              <w:t xml:space="preserve">Составлять </w:t>
            </w:r>
            <w:r w:rsidRPr="001F7687">
              <w:rPr>
                <w:sz w:val="28"/>
                <w:szCs w:val="28"/>
              </w:rPr>
              <w:t>рассказ об уходе за домашними животными и их значении в жизни человека на основе иллюстративного материала.</w:t>
            </w:r>
          </w:p>
          <w:p w:rsidR="001B2A57" w:rsidRPr="001F7687" w:rsidRDefault="001B2A57" w:rsidP="00A85B7A">
            <w:pPr>
              <w:ind w:firstLine="170"/>
              <w:jc w:val="both"/>
              <w:rPr>
                <w:sz w:val="28"/>
                <w:szCs w:val="28"/>
              </w:rPr>
            </w:pPr>
            <w:r w:rsidRPr="001F7687">
              <w:rPr>
                <w:b/>
                <w:sz w:val="28"/>
                <w:szCs w:val="28"/>
              </w:rPr>
              <w:t xml:space="preserve">Конструировать </w:t>
            </w:r>
            <w:r w:rsidRPr="001F7687">
              <w:rPr>
                <w:sz w:val="28"/>
                <w:szCs w:val="28"/>
              </w:rPr>
              <w:t>объёмные геометрические фигуры животных из развёрток</w:t>
            </w:r>
          </w:p>
          <w:p w:rsidR="001B2A57" w:rsidRPr="001F7687" w:rsidRDefault="001B2A57" w:rsidP="00A85B7A">
            <w:pPr>
              <w:ind w:firstLine="170"/>
              <w:jc w:val="both"/>
              <w:rPr>
                <w:sz w:val="28"/>
                <w:szCs w:val="28"/>
              </w:rPr>
            </w:pPr>
            <w:r w:rsidRPr="001F7687">
              <w:rPr>
                <w:b/>
                <w:sz w:val="28"/>
                <w:szCs w:val="28"/>
              </w:rPr>
              <w:t xml:space="preserve">Использовать </w:t>
            </w:r>
            <w:r w:rsidRPr="001F7687">
              <w:rPr>
                <w:sz w:val="28"/>
                <w:szCs w:val="28"/>
              </w:rPr>
              <w:t>приёмы работы с бумагой и клеем, правила работы с ножницами.</w:t>
            </w:r>
          </w:p>
          <w:p w:rsidR="001B2A57" w:rsidRPr="001F7687" w:rsidRDefault="001B2A57" w:rsidP="00A85B7A">
            <w:pPr>
              <w:ind w:firstLine="170"/>
              <w:jc w:val="both"/>
              <w:rPr>
                <w:sz w:val="28"/>
                <w:szCs w:val="28"/>
              </w:rPr>
            </w:pPr>
            <w:r w:rsidRPr="001F7687">
              <w:rPr>
                <w:b/>
                <w:sz w:val="28"/>
                <w:szCs w:val="28"/>
              </w:rPr>
              <w:t xml:space="preserve">Размечать </w:t>
            </w:r>
            <w:r w:rsidRPr="001F7687">
              <w:rPr>
                <w:sz w:val="28"/>
                <w:szCs w:val="28"/>
              </w:rPr>
              <w:t>и</w:t>
            </w:r>
            <w:r w:rsidRPr="001F7687">
              <w:rPr>
                <w:b/>
                <w:sz w:val="28"/>
                <w:szCs w:val="28"/>
              </w:rPr>
              <w:t xml:space="preserve"> вырезать </w:t>
            </w:r>
            <w:r w:rsidRPr="001F7687">
              <w:rPr>
                <w:sz w:val="28"/>
                <w:szCs w:val="28"/>
              </w:rPr>
              <w:t>детали и развёртки по шаблонам.</w:t>
            </w:r>
          </w:p>
          <w:p w:rsidR="001B2A57" w:rsidRPr="001F7687" w:rsidRDefault="001B2A57" w:rsidP="00A85B7A">
            <w:pPr>
              <w:ind w:firstLine="170"/>
              <w:jc w:val="both"/>
              <w:rPr>
                <w:sz w:val="28"/>
                <w:szCs w:val="28"/>
              </w:rPr>
            </w:pPr>
            <w:r w:rsidRPr="001F7687">
              <w:rPr>
                <w:b/>
                <w:sz w:val="28"/>
                <w:szCs w:val="28"/>
              </w:rPr>
              <w:t xml:space="preserve">Оформлять </w:t>
            </w:r>
            <w:r w:rsidRPr="001F7687">
              <w:rPr>
                <w:sz w:val="28"/>
                <w:szCs w:val="28"/>
              </w:rPr>
              <w:t>изделия по собственному замыслу.</w:t>
            </w:r>
          </w:p>
          <w:p w:rsidR="001B2A57" w:rsidRPr="001F7687" w:rsidRDefault="001B2A57" w:rsidP="00A85B7A">
            <w:pPr>
              <w:ind w:firstLine="170"/>
              <w:jc w:val="both"/>
              <w:rPr>
                <w:sz w:val="28"/>
                <w:szCs w:val="28"/>
              </w:rPr>
            </w:pPr>
            <w:r w:rsidRPr="001F7687">
              <w:rPr>
                <w:b/>
                <w:sz w:val="28"/>
                <w:szCs w:val="28"/>
              </w:rPr>
              <w:t xml:space="preserve">Создавать </w:t>
            </w:r>
            <w:r w:rsidRPr="001F7687">
              <w:rPr>
                <w:sz w:val="28"/>
                <w:szCs w:val="28"/>
              </w:rPr>
              <w:t>и</w:t>
            </w:r>
            <w:r w:rsidRPr="001F7687">
              <w:rPr>
                <w:b/>
                <w:sz w:val="28"/>
                <w:szCs w:val="28"/>
              </w:rPr>
              <w:t xml:space="preserve"> оформлять </w:t>
            </w:r>
            <w:r w:rsidRPr="001F7687">
              <w:rPr>
                <w:sz w:val="28"/>
                <w:szCs w:val="28"/>
              </w:rPr>
              <w:t>тематическую композицию.</w:t>
            </w:r>
          </w:p>
          <w:p w:rsidR="001B2A57" w:rsidRPr="001F7687" w:rsidRDefault="001B2A57" w:rsidP="00A85B7A">
            <w:pPr>
              <w:ind w:firstLine="170"/>
              <w:jc w:val="both"/>
              <w:rPr>
                <w:sz w:val="28"/>
                <w:szCs w:val="28"/>
              </w:rPr>
            </w:pPr>
            <w:r w:rsidRPr="001F7687">
              <w:rPr>
                <w:b/>
                <w:sz w:val="28"/>
                <w:szCs w:val="28"/>
              </w:rPr>
              <w:t>Проводить</w:t>
            </w:r>
            <w:r w:rsidRPr="001F7687">
              <w:rPr>
                <w:sz w:val="28"/>
                <w:szCs w:val="28"/>
              </w:rPr>
              <w:t xml:space="preserve"> презентацию композиции, </w:t>
            </w:r>
            <w:r w:rsidRPr="001F7687">
              <w:rPr>
                <w:b/>
                <w:sz w:val="28"/>
                <w:szCs w:val="28"/>
              </w:rPr>
              <w:t xml:space="preserve">использовать </w:t>
            </w:r>
            <w:r w:rsidRPr="001F7687">
              <w:rPr>
                <w:sz w:val="28"/>
                <w:szCs w:val="28"/>
              </w:rPr>
              <w:t xml:space="preserve"> малые фольклорные жанры и иллюстрации.</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Проект «Деревенский двор»</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15</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 xml:space="preserve">Строительство. Работа с бумагой. </w:t>
            </w:r>
            <w:proofErr w:type="spellStart"/>
            <w:r w:rsidRPr="001F7687">
              <w:rPr>
                <w:sz w:val="28"/>
                <w:szCs w:val="28"/>
              </w:rPr>
              <w:t>Полуобъемная</w:t>
            </w:r>
            <w:proofErr w:type="spellEnd"/>
            <w:r w:rsidRPr="001F7687">
              <w:rPr>
                <w:sz w:val="28"/>
                <w:szCs w:val="28"/>
              </w:rPr>
              <w:t xml:space="preserve"> пластика.</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shd w:val="clear" w:color="auto" w:fill="FFFFFF"/>
              <w:ind w:left="10"/>
              <w:jc w:val="both"/>
              <w:rPr>
                <w:sz w:val="28"/>
                <w:szCs w:val="28"/>
              </w:rPr>
            </w:pPr>
            <w:r w:rsidRPr="001F7687">
              <w:rPr>
                <w:b/>
                <w:bCs/>
                <w:sz w:val="28"/>
                <w:szCs w:val="28"/>
              </w:rPr>
              <w:t xml:space="preserve">Понимать </w:t>
            </w:r>
            <w:r w:rsidRPr="001F7687">
              <w:rPr>
                <w:sz w:val="28"/>
                <w:szCs w:val="28"/>
              </w:rPr>
              <w:t xml:space="preserve">значимость профессиональной деятельности людей, </w:t>
            </w:r>
            <w:proofErr w:type="gramStart"/>
            <w:r w:rsidRPr="001F7687">
              <w:rPr>
                <w:sz w:val="28"/>
                <w:szCs w:val="28"/>
              </w:rPr>
              <w:t>связан</w:t>
            </w:r>
            <w:proofErr w:type="gramEnd"/>
            <w:r w:rsidRPr="001F7687">
              <w:rPr>
                <w:sz w:val="28"/>
                <w:szCs w:val="28"/>
              </w:rPr>
              <w:t>-</w:t>
            </w:r>
          </w:p>
          <w:p w:rsidR="001B2A57" w:rsidRPr="001F7687" w:rsidRDefault="001B2A57" w:rsidP="00A85B7A">
            <w:pPr>
              <w:shd w:val="clear" w:color="auto" w:fill="FFFFFF"/>
              <w:ind w:left="10"/>
              <w:jc w:val="both"/>
              <w:rPr>
                <w:sz w:val="28"/>
                <w:szCs w:val="28"/>
              </w:rPr>
            </w:pPr>
            <w:r w:rsidRPr="001F7687">
              <w:rPr>
                <w:sz w:val="28"/>
                <w:szCs w:val="28"/>
              </w:rPr>
              <w:t xml:space="preserve">ной со строительством. </w:t>
            </w:r>
            <w:r w:rsidRPr="001F7687">
              <w:rPr>
                <w:b/>
                <w:bCs/>
                <w:sz w:val="28"/>
                <w:szCs w:val="28"/>
              </w:rPr>
              <w:t xml:space="preserve">Осваивать </w:t>
            </w:r>
            <w:r w:rsidRPr="001F7687">
              <w:rPr>
                <w:sz w:val="28"/>
                <w:szCs w:val="28"/>
              </w:rPr>
              <w:t xml:space="preserve">новые понятия, </w:t>
            </w:r>
            <w:r w:rsidRPr="001F7687">
              <w:rPr>
                <w:b/>
                <w:bCs/>
                <w:sz w:val="28"/>
                <w:szCs w:val="28"/>
              </w:rPr>
              <w:t xml:space="preserve">находить </w:t>
            </w:r>
            <w:r w:rsidRPr="001F7687">
              <w:rPr>
                <w:sz w:val="28"/>
                <w:szCs w:val="28"/>
              </w:rPr>
              <w:t>их значение в словаре учебника и других источниках информации. Составлять</w:t>
            </w:r>
          </w:p>
          <w:p w:rsidR="001B2A57" w:rsidRPr="001F7687" w:rsidRDefault="001B2A57" w:rsidP="00A85B7A">
            <w:pPr>
              <w:shd w:val="clear" w:color="auto" w:fill="FFFFFF"/>
              <w:jc w:val="both"/>
              <w:rPr>
                <w:sz w:val="28"/>
                <w:szCs w:val="28"/>
              </w:rPr>
            </w:pPr>
            <w:r w:rsidRPr="001F7687">
              <w:rPr>
                <w:sz w:val="28"/>
                <w:szCs w:val="28"/>
              </w:rPr>
              <w:t xml:space="preserve">рассказ о конструкции избы на основе иллюстраций учебника и собственных наблюдений.   </w:t>
            </w:r>
            <w:r w:rsidRPr="001F7687">
              <w:rPr>
                <w:b/>
                <w:bCs/>
                <w:sz w:val="28"/>
                <w:szCs w:val="28"/>
              </w:rPr>
              <w:t xml:space="preserve">Сравнивать </w:t>
            </w:r>
            <w:r w:rsidRPr="001F7687">
              <w:rPr>
                <w:sz w:val="28"/>
                <w:szCs w:val="28"/>
              </w:rPr>
              <w:t>её  с домами,  которые  строятся</w:t>
            </w:r>
          </w:p>
          <w:p w:rsidR="001B2A57" w:rsidRPr="001F7687" w:rsidRDefault="001B2A57" w:rsidP="00A85B7A">
            <w:pPr>
              <w:shd w:val="clear" w:color="auto" w:fill="FFFFFF"/>
              <w:ind w:left="5"/>
              <w:jc w:val="both"/>
              <w:rPr>
                <w:sz w:val="28"/>
                <w:szCs w:val="28"/>
              </w:rPr>
            </w:pPr>
            <w:r w:rsidRPr="001F7687">
              <w:rPr>
                <w:sz w:val="28"/>
                <w:szCs w:val="28"/>
              </w:rPr>
              <w:t>в местности проживания.</w:t>
            </w:r>
          </w:p>
          <w:p w:rsidR="001B2A57" w:rsidRPr="001F7687" w:rsidRDefault="001B2A57" w:rsidP="00A85B7A">
            <w:pPr>
              <w:shd w:val="clear" w:color="auto" w:fill="FFFFFF"/>
              <w:ind w:left="5"/>
              <w:jc w:val="both"/>
              <w:rPr>
                <w:sz w:val="28"/>
                <w:szCs w:val="28"/>
              </w:rPr>
            </w:pPr>
            <w:r w:rsidRPr="001F7687">
              <w:rPr>
                <w:b/>
                <w:bCs/>
                <w:sz w:val="28"/>
                <w:szCs w:val="28"/>
              </w:rPr>
              <w:t xml:space="preserve">Выполнять </w:t>
            </w:r>
            <w:r w:rsidRPr="001F7687">
              <w:rPr>
                <w:sz w:val="28"/>
                <w:szCs w:val="28"/>
              </w:rPr>
              <w:t xml:space="preserve">разметку деталей по шаблону. </w:t>
            </w:r>
          </w:p>
          <w:p w:rsidR="001B2A57" w:rsidRPr="001F7687" w:rsidRDefault="001B2A57" w:rsidP="00A85B7A">
            <w:pPr>
              <w:shd w:val="clear" w:color="auto" w:fill="FFFFFF"/>
              <w:ind w:left="5"/>
              <w:jc w:val="both"/>
              <w:rPr>
                <w:sz w:val="28"/>
                <w:szCs w:val="28"/>
              </w:rPr>
            </w:pPr>
            <w:r w:rsidRPr="001F7687">
              <w:rPr>
                <w:b/>
                <w:bCs/>
                <w:sz w:val="28"/>
                <w:szCs w:val="28"/>
              </w:rPr>
              <w:t xml:space="preserve">Осваивать </w:t>
            </w:r>
            <w:r w:rsidRPr="001F7687">
              <w:rPr>
                <w:sz w:val="28"/>
                <w:szCs w:val="28"/>
              </w:rPr>
              <w:t>приемы работы</w:t>
            </w:r>
          </w:p>
          <w:p w:rsidR="001B2A57" w:rsidRPr="001F7687" w:rsidRDefault="001B2A57" w:rsidP="00A85B7A">
            <w:pPr>
              <w:shd w:val="clear" w:color="auto" w:fill="FFFFFF"/>
              <w:jc w:val="both"/>
              <w:rPr>
                <w:sz w:val="28"/>
                <w:szCs w:val="28"/>
              </w:rPr>
            </w:pPr>
            <w:r w:rsidRPr="001F7687">
              <w:rPr>
                <w:sz w:val="28"/>
                <w:szCs w:val="28"/>
              </w:rPr>
              <w:t>с бумагой: разметка деталей сгибанием и скручивание на карандаше.</w:t>
            </w:r>
          </w:p>
          <w:p w:rsidR="001B2A57" w:rsidRPr="001F7687" w:rsidRDefault="001B2A57" w:rsidP="00A85B7A">
            <w:pPr>
              <w:shd w:val="clear" w:color="auto" w:fill="FFFFFF"/>
              <w:jc w:val="both"/>
              <w:rPr>
                <w:sz w:val="28"/>
                <w:szCs w:val="28"/>
              </w:rPr>
            </w:pPr>
            <w:r w:rsidRPr="001F7687">
              <w:rPr>
                <w:b/>
                <w:bCs/>
                <w:sz w:val="28"/>
                <w:szCs w:val="28"/>
              </w:rPr>
              <w:t xml:space="preserve">Применять </w:t>
            </w:r>
            <w:r w:rsidRPr="001F7687">
              <w:rPr>
                <w:sz w:val="28"/>
                <w:szCs w:val="28"/>
              </w:rPr>
              <w:t xml:space="preserve">навыки организации рабочего места и рационального распределения времени на изготовление изделия. </w:t>
            </w:r>
            <w:r w:rsidRPr="001F7687">
              <w:rPr>
                <w:b/>
                <w:bCs/>
                <w:sz w:val="28"/>
                <w:szCs w:val="28"/>
              </w:rPr>
              <w:t xml:space="preserve">Контролировать </w:t>
            </w:r>
            <w:r w:rsidRPr="001F7687">
              <w:rPr>
                <w:sz w:val="28"/>
                <w:szCs w:val="28"/>
              </w:rPr>
              <w:t xml:space="preserve">и </w:t>
            </w:r>
            <w:proofErr w:type="spellStart"/>
            <w:r w:rsidRPr="001F7687">
              <w:rPr>
                <w:b/>
                <w:bCs/>
                <w:sz w:val="28"/>
                <w:szCs w:val="28"/>
              </w:rPr>
              <w:t>кор</w:t>
            </w:r>
            <w:proofErr w:type="spellEnd"/>
            <w:r w:rsidRPr="001F7687">
              <w:rPr>
                <w:b/>
                <w:bCs/>
                <w:sz w:val="28"/>
                <w:szCs w:val="28"/>
              </w:rPr>
              <w:t>-</w:t>
            </w:r>
          </w:p>
          <w:p w:rsidR="001B2A57" w:rsidRPr="001F7687" w:rsidRDefault="001B2A57" w:rsidP="00A85B7A">
            <w:pPr>
              <w:shd w:val="clear" w:color="auto" w:fill="FFFFFF"/>
              <w:jc w:val="both"/>
              <w:rPr>
                <w:sz w:val="28"/>
                <w:szCs w:val="28"/>
              </w:rPr>
            </w:pPr>
            <w:proofErr w:type="spellStart"/>
            <w:r w:rsidRPr="001F7687">
              <w:rPr>
                <w:b/>
                <w:bCs/>
                <w:sz w:val="28"/>
                <w:szCs w:val="28"/>
              </w:rPr>
              <w:t>ректировать</w:t>
            </w:r>
            <w:proofErr w:type="spellEnd"/>
            <w:r w:rsidRPr="001F7687">
              <w:rPr>
                <w:b/>
                <w:bCs/>
                <w:sz w:val="28"/>
                <w:szCs w:val="28"/>
              </w:rPr>
              <w:t xml:space="preserve"> </w:t>
            </w:r>
            <w:r w:rsidRPr="001F7687">
              <w:rPr>
                <w:sz w:val="28"/>
                <w:szCs w:val="28"/>
              </w:rPr>
              <w:t xml:space="preserve">свою работу по слайдовому плану. </w:t>
            </w:r>
          </w:p>
          <w:p w:rsidR="001B2A57" w:rsidRPr="001F7687" w:rsidRDefault="001B2A57" w:rsidP="00A85B7A">
            <w:pPr>
              <w:shd w:val="clear" w:color="auto" w:fill="FFFFFF"/>
              <w:jc w:val="both"/>
              <w:rPr>
                <w:sz w:val="28"/>
                <w:szCs w:val="28"/>
              </w:rPr>
            </w:pPr>
            <w:r w:rsidRPr="001F7687">
              <w:rPr>
                <w:b/>
                <w:bCs/>
                <w:sz w:val="28"/>
                <w:szCs w:val="28"/>
              </w:rPr>
              <w:t xml:space="preserve">Оценивать </w:t>
            </w:r>
            <w:r w:rsidRPr="001F7687">
              <w:rPr>
                <w:sz w:val="28"/>
                <w:szCs w:val="28"/>
              </w:rPr>
              <w:t>качество выполнения работы.</w:t>
            </w:r>
          </w:p>
          <w:p w:rsidR="001B2A57" w:rsidRPr="001F7687" w:rsidRDefault="001B2A57" w:rsidP="00A85B7A">
            <w:pPr>
              <w:shd w:val="clear" w:color="auto" w:fill="FFFFFF"/>
              <w:jc w:val="both"/>
              <w:rPr>
                <w:sz w:val="28"/>
                <w:szCs w:val="28"/>
              </w:rPr>
            </w:pPr>
            <w:r w:rsidRPr="001F7687">
              <w:rPr>
                <w:b/>
                <w:bCs/>
                <w:sz w:val="28"/>
                <w:szCs w:val="28"/>
              </w:rPr>
              <w:t xml:space="preserve">Осваивать </w:t>
            </w:r>
            <w:r w:rsidRPr="001F7687">
              <w:rPr>
                <w:sz w:val="28"/>
                <w:szCs w:val="28"/>
              </w:rPr>
              <w:t xml:space="preserve">технику </w:t>
            </w:r>
            <w:proofErr w:type="spellStart"/>
            <w:r w:rsidRPr="001F7687">
              <w:rPr>
                <w:sz w:val="28"/>
                <w:szCs w:val="28"/>
              </w:rPr>
              <w:t>кракле</w:t>
            </w:r>
            <w:proofErr w:type="spellEnd"/>
            <w:r w:rsidRPr="001F7687">
              <w:rPr>
                <w:sz w:val="28"/>
                <w:szCs w:val="28"/>
              </w:rPr>
              <w:t xml:space="preserve">. </w:t>
            </w:r>
            <w:r w:rsidRPr="001F7687">
              <w:rPr>
                <w:b/>
                <w:bCs/>
                <w:sz w:val="28"/>
                <w:szCs w:val="28"/>
              </w:rPr>
              <w:t xml:space="preserve">Применять </w:t>
            </w:r>
            <w:r w:rsidRPr="001F7687">
              <w:rPr>
                <w:sz w:val="28"/>
                <w:szCs w:val="28"/>
              </w:rPr>
              <w:t xml:space="preserve">навыки изготовления </w:t>
            </w:r>
            <w:r w:rsidRPr="001F7687">
              <w:rPr>
                <w:sz w:val="28"/>
                <w:szCs w:val="28"/>
              </w:rPr>
              <w:lastRenderedPageBreak/>
              <w:t xml:space="preserve">мозаики при работе с новым материалом — яичной скорлупой. </w:t>
            </w:r>
            <w:r w:rsidRPr="001F7687">
              <w:rPr>
                <w:b/>
                <w:bCs/>
                <w:sz w:val="28"/>
                <w:szCs w:val="28"/>
              </w:rPr>
              <w:t xml:space="preserve">Сравнивать </w:t>
            </w:r>
            <w:r w:rsidRPr="001F7687">
              <w:rPr>
                <w:sz w:val="28"/>
                <w:szCs w:val="28"/>
              </w:rPr>
              <w:t xml:space="preserve">способы выполнения мозаики  из разных  материалов.  По собственному замыслу </w:t>
            </w:r>
            <w:r w:rsidRPr="001F7687">
              <w:rPr>
                <w:b/>
                <w:bCs/>
                <w:sz w:val="28"/>
                <w:szCs w:val="28"/>
              </w:rPr>
              <w:t xml:space="preserve">оформлять </w:t>
            </w:r>
            <w:r w:rsidRPr="001F7687">
              <w:rPr>
                <w:sz w:val="28"/>
                <w:szCs w:val="28"/>
              </w:rPr>
              <w:t>контур изделия при помощи фломастеров</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Композиция «Изба»</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16</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В доме. Работа с волокнистыми материалами. </w:t>
            </w:r>
          </w:p>
          <w:p w:rsidR="001B2A57" w:rsidRPr="001F7687" w:rsidRDefault="001B2A57" w:rsidP="00A85B7A">
            <w:pPr>
              <w:jc w:val="both"/>
              <w:rPr>
                <w:sz w:val="28"/>
                <w:szCs w:val="28"/>
              </w:rPr>
            </w:pPr>
            <w:r w:rsidRPr="001F7687">
              <w:rPr>
                <w:sz w:val="28"/>
                <w:szCs w:val="28"/>
              </w:rPr>
              <w:t>Помпон.</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shd w:val="clear" w:color="auto" w:fill="FFFFFF"/>
              <w:jc w:val="both"/>
              <w:rPr>
                <w:sz w:val="28"/>
                <w:szCs w:val="28"/>
              </w:rPr>
            </w:pPr>
            <w:r w:rsidRPr="001F7687">
              <w:rPr>
                <w:b/>
                <w:bCs/>
                <w:sz w:val="28"/>
                <w:szCs w:val="28"/>
              </w:rPr>
              <w:t xml:space="preserve">Осуществлять </w:t>
            </w:r>
            <w:r w:rsidRPr="001F7687">
              <w:rPr>
                <w:sz w:val="28"/>
                <w:szCs w:val="28"/>
              </w:rPr>
              <w:t xml:space="preserve">поиск информации и </w:t>
            </w:r>
            <w:r w:rsidRPr="001F7687">
              <w:rPr>
                <w:b/>
                <w:bCs/>
                <w:sz w:val="28"/>
                <w:szCs w:val="28"/>
              </w:rPr>
              <w:t xml:space="preserve">сравнивать </w:t>
            </w:r>
            <w:r w:rsidRPr="001F7687">
              <w:rPr>
                <w:sz w:val="28"/>
                <w:szCs w:val="28"/>
              </w:rPr>
              <w:t>традиции убранства жилищ, поверья и правила приёма гостей у разных народов России.</w:t>
            </w:r>
          </w:p>
          <w:p w:rsidR="001B2A57" w:rsidRPr="001F7687" w:rsidRDefault="001B2A57" w:rsidP="00A85B7A">
            <w:pPr>
              <w:shd w:val="clear" w:color="auto" w:fill="FFFFFF"/>
              <w:jc w:val="both"/>
              <w:rPr>
                <w:sz w:val="28"/>
                <w:szCs w:val="28"/>
              </w:rPr>
            </w:pPr>
            <w:r w:rsidRPr="001F7687">
              <w:rPr>
                <w:b/>
                <w:bCs/>
                <w:sz w:val="28"/>
                <w:szCs w:val="28"/>
              </w:rPr>
              <w:t xml:space="preserve">Осваивать </w:t>
            </w:r>
            <w:r w:rsidRPr="001F7687">
              <w:rPr>
                <w:sz w:val="28"/>
                <w:szCs w:val="28"/>
              </w:rPr>
              <w:t xml:space="preserve">правила работы с циркулем. </w:t>
            </w:r>
            <w:r w:rsidRPr="001F7687">
              <w:rPr>
                <w:b/>
                <w:bCs/>
                <w:sz w:val="28"/>
                <w:szCs w:val="28"/>
              </w:rPr>
              <w:t xml:space="preserve">Использовать </w:t>
            </w:r>
            <w:r w:rsidRPr="001F7687">
              <w:rPr>
                <w:sz w:val="28"/>
                <w:szCs w:val="28"/>
              </w:rPr>
              <w:t xml:space="preserve">циркуль для выполнения разметки деталей изделия. </w:t>
            </w:r>
          </w:p>
          <w:p w:rsidR="001B2A57" w:rsidRPr="001F7687" w:rsidRDefault="001B2A57" w:rsidP="00A85B7A">
            <w:pPr>
              <w:shd w:val="clear" w:color="auto" w:fill="FFFFFF"/>
              <w:jc w:val="both"/>
              <w:rPr>
                <w:sz w:val="28"/>
                <w:szCs w:val="28"/>
              </w:rPr>
            </w:pPr>
            <w:r w:rsidRPr="001F7687">
              <w:rPr>
                <w:b/>
                <w:bCs/>
                <w:sz w:val="28"/>
                <w:szCs w:val="28"/>
              </w:rPr>
              <w:t xml:space="preserve">Соблюдать </w:t>
            </w:r>
            <w:r w:rsidRPr="001F7687">
              <w:rPr>
                <w:sz w:val="28"/>
                <w:szCs w:val="28"/>
              </w:rPr>
              <w:t xml:space="preserve">правила </w:t>
            </w:r>
            <w:proofErr w:type="gramStart"/>
            <w:r w:rsidRPr="001F7687">
              <w:rPr>
                <w:sz w:val="28"/>
                <w:szCs w:val="28"/>
              </w:rPr>
              <w:t>безопасной</w:t>
            </w:r>
            <w:proofErr w:type="gramEnd"/>
          </w:p>
          <w:p w:rsidR="001B2A57" w:rsidRPr="001F7687" w:rsidRDefault="001B2A57" w:rsidP="00A85B7A">
            <w:pPr>
              <w:shd w:val="clear" w:color="auto" w:fill="FFFFFF"/>
              <w:jc w:val="both"/>
              <w:rPr>
                <w:sz w:val="28"/>
                <w:szCs w:val="28"/>
              </w:rPr>
            </w:pPr>
            <w:r w:rsidRPr="001F7687">
              <w:rPr>
                <w:sz w:val="28"/>
                <w:szCs w:val="28"/>
              </w:rPr>
              <w:t xml:space="preserve">работы циркулем. </w:t>
            </w:r>
          </w:p>
          <w:p w:rsidR="001B2A57" w:rsidRPr="001F7687" w:rsidRDefault="001B2A57" w:rsidP="00A85B7A">
            <w:pPr>
              <w:shd w:val="clear" w:color="auto" w:fill="FFFFFF"/>
              <w:jc w:val="both"/>
              <w:rPr>
                <w:sz w:val="28"/>
                <w:szCs w:val="28"/>
              </w:rPr>
            </w:pPr>
            <w:r w:rsidRPr="001F7687">
              <w:rPr>
                <w:b/>
                <w:bCs/>
                <w:sz w:val="28"/>
                <w:szCs w:val="28"/>
              </w:rPr>
              <w:t xml:space="preserve">Вырезать </w:t>
            </w:r>
            <w:r w:rsidRPr="001F7687">
              <w:rPr>
                <w:sz w:val="28"/>
                <w:szCs w:val="28"/>
              </w:rPr>
              <w:t>круги при помощи ножниц.</w:t>
            </w:r>
          </w:p>
          <w:p w:rsidR="001B2A57" w:rsidRPr="001F7687" w:rsidRDefault="001B2A57" w:rsidP="00A85B7A">
            <w:pPr>
              <w:shd w:val="clear" w:color="auto" w:fill="FFFFFF"/>
              <w:ind w:left="5"/>
              <w:jc w:val="both"/>
              <w:rPr>
                <w:sz w:val="28"/>
                <w:szCs w:val="28"/>
              </w:rPr>
            </w:pPr>
            <w:r w:rsidRPr="001F7687">
              <w:rPr>
                <w:b/>
                <w:bCs/>
                <w:sz w:val="28"/>
                <w:szCs w:val="28"/>
              </w:rPr>
              <w:t xml:space="preserve">Применять </w:t>
            </w:r>
            <w:r w:rsidRPr="001F7687">
              <w:rPr>
                <w:sz w:val="28"/>
                <w:szCs w:val="28"/>
              </w:rPr>
              <w:t xml:space="preserve">при изготовлении помпона умения работать с нитками (наматывать, завязывать, разрезать). </w:t>
            </w:r>
          </w:p>
          <w:p w:rsidR="001B2A57" w:rsidRPr="001F7687" w:rsidRDefault="001B2A57" w:rsidP="00A85B7A">
            <w:pPr>
              <w:shd w:val="clear" w:color="auto" w:fill="FFFFFF"/>
              <w:ind w:left="5"/>
              <w:jc w:val="both"/>
              <w:rPr>
                <w:sz w:val="28"/>
                <w:szCs w:val="28"/>
              </w:rPr>
            </w:pPr>
            <w:r w:rsidRPr="001F7687">
              <w:rPr>
                <w:b/>
                <w:bCs/>
                <w:sz w:val="28"/>
                <w:szCs w:val="28"/>
              </w:rPr>
              <w:t xml:space="preserve">Оформлять </w:t>
            </w:r>
            <w:r w:rsidRPr="001F7687">
              <w:rPr>
                <w:sz w:val="28"/>
                <w:szCs w:val="28"/>
              </w:rPr>
              <w:t xml:space="preserve">изделия по собственному замыслу (цветовое решение, </w:t>
            </w:r>
            <w:r w:rsidRPr="001F7687">
              <w:rPr>
                <w:i/>
                <w:sz w:val="28"/>
                <w:szCs w:val="28"/>
              </w:rPr>
              <w:t>учёт национальных традиций</w:t>
            </w:r>
            <w:r w:rsidRPr="001F7687">
              <w:rPr>
                <w:sz w:val="28"/>
                <w:szCs w:val="28"/>
              </w:rPr>
              <w:t xml:space="preserve">). </w:t>
            </w:r>
          </w:p>
          <w:p w:rsidR="001B2A57" w:rsidRPr="001F7687" w:rsidRDefault="001B2A57" w:rsidP="00A85B7A">
            <w:pPr>
              <w:shd w:val="clear" w:color="auto" w:fill="FFFFFF"/>
              <w:ind w:left="5"/>
              <w:jc w:val="both"/>
              <w:rPr>
                <w:sz w:val="28"/>
                <w:szCs w:val="28"/>
              </w:rPr>
            </w:pPr>
            <w:r w:rsidRPr="001F7687">
              <w:rPr>
                <w:b/>
                <w:bCs/>
                <w:sz w:val="28"/>
                <w:szCs w:val="28"/>
              </w:rPr>
              <w:t>Выполнять</w:t>
            </w:r>
            <w:r w:rsidRPr="001F7687">
              <w:rPr>
                <w:sz w:val="28"/>
                <w:szCs w:val="28"/>
              </w:rPr>
              <w:t xml:space="preserve"> самостоятельно разметку и раскрой детали для отделки изделия.</w:t>
            </w:r>
          </w:p>
        </w:tc>
        <w:tc>
          <w:tcPr>
            <w:tcW w:w="2410"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b/>
                <w:sz w:val="28"/>
                <w:szCs w:val="28"/>
              </w:rPr>
              <w:t>Практическая работа № 4</w:t>
            </w:r>
            <w:r w:rsidRPr="001F7687">
              <w:rPr>
                <w:sz w:val="28"/>
                <w:szCs w:val="28"/>
              </w:rPr>
              <w:t>: «Наш дом».</w:t>
            </w: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rPr>
                <w:sz w:val="28"/>
                <w:szCs w:val="28"/>
              </w:rPr>
            </w:pPr>
            <w:r w:rsidRPr="001F7687">
              <w:rPr>
                <w:sz w:val="28"/>
                <w:szCs w:val="28"/>
              </w:rPr>
              <w:t>Домовой</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17</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 xml:space="preserve">Работа с различными </w:t>
            </w:r>
            <w:r w:rsidRPr="001F7687">
              <w:rPr>
                <w:sz w:val="28"/>
                <w:szCs w:val="28"/>
              </w:rPr>
              <w:lastRenderedPageBreak/>
              <w:t>материалами. Елочные игрушки из яиц</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1 час</w:t>
            </w:r>
          </w:p>
        </w:tc>
        <w:tc>
          <w:tcPr>
            <w:tcW w:w="4677" w:type="dxa"/>
            <w:tcBorders>
              <w:top w:val="single" w:sz="4" w:space="0" w:color="auto"/>
              <w:left w:val="single" w:sz="4" w:space="0" w:color="auto"/>
              <w:bottom w:val="single" w:sz="4" w:space="0" w:color="auto"/>
              <w:right w:val="single" w:sz="4" w:space="0" w:color="auto"/>
            </w:tcBorders>
            <w:vAlign w:val="center"/>
            <w:hideMark/>
          </w:tcPr>
          <w:p w:rsidR="001B2A57" w:rsidRPr="001F7687" w:rsidRDefault="001B2A57" w:rsidP="00A85B7A">
            <w:pPr>
              <w:ind w:firstLine="170"/>
              <w:jc w:val="both"/>
              <w:rPr>
                <w:sz w:val="28"/>
                <w:szCs w:val="28"/>
              </w:rPr>
            </w:pPr>
            <w:r w:rsidRPr="001F7687">
              <w:rPr>
                <w:b/>
                <w:sz w:val="28"/>
                <w:szCs w:val="28"/>
              </w:rPr>
              <w:t>Использовать</w:t>
            </w:r>
            <w:r w:rsidRPr="001F7687">
              <w:rPr>
                <w:sz w:val="28"/>
                <w:szCs w:val="28"/>
              </w:rPr>
              <w:t xml:space="preserve"> принцип симметрии при выполнении раскроя деталей </w:t>
            </w:r>
            <w:r w:rsidRPr="001F7687">
              <w:rPr>
                <w:sz w:val="28"/>
                <w:szCs w:val="28"/>
              </w:rPr>
              <w:lastRenderedPageBreak/>
              <w:t>новогодней маски.</w:t>
            </w:r>
          </w:p>
          <w:p w:rsidR="001B2A57" w:rsidRPr="001F7687" w:rsidRDefault="001B2A57" w:rsidP="00A85B7A">
            <w:pPr>
              <w:ind w:firstLine="170"/>
              <w:jc w:val="both"/>
              <w:rPr>
                <w:sz w:val="28"/>
                <w:szCs w:val="28"/>
              </w:rPr>
            </w:pPr>
            <w:r w:rsidRPr="001F7687">
              <w:rPr>
                <w:b/>
                <w:sz w:val="28"/>
                <w:szCs w:val="28"/>
              </w:rPr>
              <w:t xml:space="preserve">Выбирать </w:t>
            </w:r>
            <w:r w:rsidRPr="001F7687">
              <w:rPr>
                <w:sz w:val="28"/>
                <w:szCs w:val="28"/>
              </w:rPr>
              <w:t xml:space="preserve"> приёмы оформления изделия в соответствии с видом карнавального костюма.</w:t>
            </w:r>
          </w:p>
          <w:p w:rsidR="001B2A57" w:rsidRPr="001F7687" w:rsidRDefault="001B2A57" w:rsidP="00A85B7A">
            <w:pPr>
              <w:ind w:firstLine="170"/>
              <w:jc w:val="both"/>
              <w:rPr>
                <w:sz w:val="28"/>
                <w:szCs w:val="28"/>
              </w:rPr>
            </w:pPr>
            <w:r w:rsidRPr="001F7687">
              <w:rPr>
                <w:b/>
                <w:sz w:val="28"/>
                <w:szCs w:val="28"/>
              </w:rPr>
              <w:t xml:space="preserve">Придумывать </w:t>
            </w:r>
            <w:r w:rsidRPr="001F7687">
              <w:rPr>
                <w:sz w:val="28"/>
                <w:szCs w:val="28"/>
              </w:rPr>
              <w:t xml:space="preserve">эскиз, </w:t>
            </w:r>
            <w:r w:rsidRPr="001F7687">
              <w:rPr>
                <w:b/>
                <w:sz w:val="28"/>
                <w:szCs w:val="28"/>
              </w:rPr>
              <w:t xml:space="preserve">выбирать </w:t>
            </w:r>
            <w:r w:rsidRPr="001F7687">
              <w:rPr>
                <w:sz w:val="28"/>
                <w:szCs w:val="28"/>
              </w:rPr>
              <w:t xml:space="preserve"> материалы для изготовления изделия, исходя из его назначения, самостоятельно </w:t>
            </w:r>
            <w:r w:rsidRPr="001F7687">
              <w:rPr>
                <w:b/>
                <w:sz w:val="28"/>
                <w:szCs w:val="28"/>
              </w:rPr>
              <w:t>выполнять</w:t>
            </w:r>
            <w:r w:rsidRPr="001F7687">
              <w:rPr>
                <w:sz w:val="28"/>
                <w:szCs w:val="28"/>
              </w:rPr>
              <w:t xml:space="preserve"> отделку карнавальной маски.</w:t>
            </w:r>
          </w:p>
          <w:p w:rsidR="001B2A57" w:rsidRPr="001F7687" w:rsidRDefault="001B2A57" w:rsidP="00A85B7A">
            <w:pPr>
              <w:ind w:firstLine="170"/>
              <w:jc w:val="both"/>
              <w:rPr>
                <w:sz w:val="28"/>
                <w:szCs w:val="28"/>
              </w:rPr>
            </w:pPr>
            <w:r w:rsidRPr="001F7687">
              <w:rPr>
                <w:b/>
                <w:sz w:val="28"/>
                <w:szCs w:val="28"/>
              </w:rPr>
              <w:t xml:space="preserve">Осваивать </w:t>
            </w:r>
            <w:r w:rsidRPr="001F7687">
              <w:rPr>
                <w:sz w:val="28"/>
                <w:szCs w:val="28"/>
              </w:rPr>
              <w:t>при изготовлении ёлочной игрушки правила подготовки скорлупы к работе и технику работы с целой яичной скорлупой.</w:t>
            </w:r>
          </w:p>
          <w:p w:rsidR="001B2A57" w:rsidRPr="001F7687" w:rsidRDefault="001B2A57" w:rsidP="00A85B7A">
            <w:pPr>
              <w:ind w:firstLine="170"/>
              <w:jc w:val="both"/>
              <w:rPr>
                <w:sz w:val="28"/>
                <w:szCs w:val="28"/>
              </w:rPr>
            </w:pPr>
            <w:r w:rsidRPr="001F7687">
              <w:rPr>
                <w:sz w:val="28"/>
                <w:szCs w:val="28"/>
              </w:rPr>
              <w:t xml:space="preserve">Самостоятельно </w:t>
            </w:r>
            <w:r w:rsidRPr="001F7687">
              <w:rPr>
                <w:b/>
                <w:sz w:val="28"/>
                <w:szCs w:val="28"/>
              </w:rPr>
              <w:t xml:space="preserve">оформлять </w:t>
            </w:r>
            <w:r w:rsidRPr="001F7687">
              <w:rPr>
                <w:sz w:val="28"/>
                <w:szCs w:val="28"/>
              </w:rPr>
              <w:t>готовое изделие.</w:t>
            </w:r>
          </w:p>
          <w:p w:rsidR="001B2A57" w:rsidRPr="001F7687" w:rsidRDefault="001B2A57" w:rsidP="00A85B7A">
            <w:pPr>
              <w:ind w:firstLine="170"/>
              <w:jc w:val="both"/>
              <w:rPr>
                <w:sz w:val="28"/>
                <w:szCs w:val="28"/>
              </w:rPr>
            </w:pPr>
            <w:r w:rsidRPr="001F7687">
              <w:rPr>
                <w:b/>
                <w:sz w:val="28"/>
                <w:szCs w:val="28"/>
              </w:rPr>
              <w:t xml:space="preserve">Использовать </w:t>
            </w:r>
            <w:r w:rsidRPr="001F7687">
              <w:rPr>
                <w:sz w:val="28"/>
                <w:szCs w:val="28"/>
              </w:rPr>
              <w:t xml:space="preserve"> элементы художественного творчества, </w:t>
            </w:r>
            <w:r w:rsidRPr="001F7687">
              <w:rPr>
                <w:b/>
                <w:sz w:val="28"/>
                <w:szCs w:val="28"/>
              </w:rPr>
              <w:t xml:space="preserve">оформлять </w:t>
            </w:r>
            <w:r w:rsidRPr="001F7687">
              <w:rPr>
                <w:sz w:val="28"/>
                <w:szCs w:val="28"/>
              </w:rPr>
              <w:t>изделие при помощи красок.</w:t>
            </w:r>
          </w:p>
          <w:p w:rsidR="001B2A57" w:rsidRPr="001F7687" w:rsidRDefault="001B2A57" w:rsidP="00A85B7A">
            <w:pPr>
              <w:ind w:firstLine="170"/>
              <w:jc w:val="both"/>
              <w:rPr>
                <w:sz w:val="28"/>
                <w:szCs w:val="28"/>
              </w:rPr>
            </w:pPr>
            <w:r w:rsidRPr="001F7687">
              <w:rPr>
                <w:b/>
                <w:sz w:val="28"/>
                <w:szCs w:val="28"/>
              </w:rPr>
              <w:t>Создавать</w:t>
            </w:r>
            <w:r w:rsidRPr="001F7687">
              <w:rPr>
                <w:sz w:val="28"/>
                <w:szCs w:val="28"/>
              </w:rPr>
              <w:t xml:space="preserve"> разные изделия на основе одной технологии.</w:t>
            </w:r>
          </w:p>
          <w:p w:rsidR="001B2A57" w:rsidRPr="001F7687" w:rsidRDefault="001B2A57" w:rsidP="00A85B7A">
            <w:pPr>
              <w:ind w:firstLine="170"/>
              <w:jc w:val="both"/>
              <w:rPr>
                <w:sz w:val="28"/>
                <w:szCs w:val="28"/>
              </w:rPr>
            </w:pPr>
            <w:r w:rsidRPr="001F7687">
              <w:rPr>
                <w:b/>
                <w:sz w:val="28"/>
                <w:szCs w:val="28"/>
              </w:rPr>
              <w:t xml:space="preserve">Составлять </w:t>
            </w:r>
            <w:r w:rsidRPr="001F7687">
              <w:rPr>
                <w:sz w:val="28"/>
                <w:szCs w:val="28"/>
              </w:rPr>
              <w:t>рассказ об истории возникновения ёлочных игрушек и традициях празднования Нового года (на основе материала учебника, собственных наблюдений и знаний традиций региона проживания).</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rPr>
                <w:sz w:val="28"/>
                <w:szCs w:val="28"/>
              </w:rPr>
            </w:pPr>
            <w:r w:rsidRPr="001F7687">
              <w:rPr>
                <w:sz w:val="28"/>
                <w:szCs w:val="28"/>
              </w:rPr>
              <w:t>Ёлочные игрушки из яиц</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18</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 xml:space="preserve">Внутреннее убранство избы. Работа </w:t>
            </w:r>
            <w:r w:rsidRPr="001F7687">
              <w:rPr>
                <w:sz w:val="28"/>
                <w:szCs w:val="28"/>
              </w:rPr>
              <w:lastRenderedPageBreak/>
              <w:t>с пластичными материалами (пластилин, глина). Лепка.</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1 час</w:t>
            </w:r>
          </w:p>
        </w:tc>
        <w:tc>
          <w:tcPr>
            <w:tcW w:w="467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shd w:val="clear" w:color="auto" w:fill="FFFFFF"/>
              <w:jc w:val="both"/>
              <w:rPr>
                <w:sz w:val="28"/>
                <w:szCs w:val="28"/>
              </w:rPr>
            </w:pPr>
            <w:r w:rsidRPr="001F7687">
              <w:rPr>
                <w:b/>
                <w:bCs/>
                <w:sz w:val="28"/>
                <w:szCs w:val="28"/>
              </w:rPr>
              <w:t xml:space="preserve">Осваивать </w:t>
            </w:r>
            <w:r w:rsidRPr="001F7687">
              <w:rPr>
                <w:sz w:val="28"/>
                <w:szCs w:val="28"/>
              </w:rPr>
              <w:t xml:space="preserve">проектную деятельность с помощью учителя: </w:t>
            </w:r>
            <w:r w:rsidRPr="001F7687">
              <w:rPr>
                <w:b/>
                <w:bCs/>
                <w:sz w:val="28"/>
                <w:szCs w:val="28"/>
              </w:rPr>
              <w:t>анализировать</w:t>
            </w:r>
            <w:r w:rsidRPr="001F7687">
              <w:rPr>
                <w:sz w:val="28"/>
                <w:szCs w:val="28"/>
              </w:rPr>
              <w:t xml:space="preserve"> </w:t>
            </w:r>
            <w:r w:rsidRPr="001F7687">
              <w:rPr>
                <w:spacing w:val="-2"/>
                <w:sz w:val="28"/>
                <w:szCs w:val="28"/>
              </w:rPr>
              <w:t xml:space="preserve">изделие, </w:t>
            </w:r>
            <w:r w:rsidRPr="001F7687">
              <w:rPr>
                <w:b/>
                <w:bCs/>
                <w:spacing w:val="-2"/>
                <w:sz w:val="28"/>
                <w:szCs w:val="28"/>
              </w:rPr>
              <w:t xml:space="preserve">планировать </w:t>
            </w:r>
            <w:r w:rsidRPr="001F7687">
              <w:rPr>
                <w:spacing w:val="-2"/>
                <w:sz w:val="28"/>
                <w:szCs w:val="28"/>
              </w:rPr>
              <w:t xml:space="preserve">его </w:t>
            </w:r>
            <w:r w:rsidRPr="001F7687">
              <w:rPr>
                <w:spacing w:val="-2"/>
                <w:sz w:val="28"/>
                <w:szCs w:val="28"/>
              </w:rPr>
              <w:lastRenderedPageBreak/>
              <w:t xml:space="preserve">изготовление, </w:t>
            </w:r>
            <w:r w:rsidRPr="001F7687">
              <w:rPr>
                <w:b/>
                <w:bCs/>
                <w:spacing w:val="-2"/>
                <w:sz w:val="28"/>
                <w:szCs w:val="28"/>
              </w:rPr>
              <w:t xml:space="preserve">оценивать </w:t>
            </w:r>
            <w:r w:rsidRPr="001F7687">
              <w:rPr>
                <w:spacing w:val="-2"/>
                <w:sz w:val="28"/>
                <w:szCs w:val="28"/>
              </w:rPr>
              <w:t>промежуточные этапы,</w:t>
            </w:r>
          </w:p>
          <w:p w:rsidR="001B2A57" w:rsidRPr="001F7687" w:rsidRDefault="001B2A57" w:rsidP="00A85B7A">
            <w:pPr>
              <w:shd w:val="clear" w:color="auto" w:fill="FFFFFF"/>
              <w:jc w:val="both"/>
              <w:rPr>
                <w:sz w:val="28"/>
                <w:szCs w:val="28"/>
              </w:rPr>
            </w:pPr>
            <w:r w:rsidRPr="001F7687">
              <w:rPr>
                <w:b/>
                <w:bCs/>
                <w:sz w:val="28"/>
                <w:szCs w:val="28"/>
              </w:rPr>
              <w:t xml:space="preserve">осуществлять </w:t>
            </w:r>
            <w:r w:rsidRPr="001F7687">
              <w:rPr>
                <w:sz w:val="28"/>
                <w:szCs w:val="28"/>
              </w:rPr>
              <w:t xml:space="preserve">коррекцию и </w:t>
            </w:r>
            <w:r w:rsidRPr="001F7687">
              <w:rPr>
                <w:b/>
                <w:bCs/>
                <w:sz w:val="28"/>
                <w:szCs w:val="28"/>
              </w:rPr>
              <w:t xml:space="preserve">оценивать </w:t>
            </w:r>
            <w:r w:rsidRPr="001F7687">
              <w:rPr>
                <w:sz w:val="28"/>
                <w:szCs w:val="28"/>
              </w:rPr>
              <w:t xml:space="preserve">качество изготовления изделия, </w:t>
            </w:r>
            <w:r w:rsidRPr="001F7687">
              <w:rPr>
                <w:b/>
                <w:bCs/>
                <w:sz w:val="28"/>
                <w:szCs w:val="28"/>
              </w:rPr>
              <w:t xml:space="preserve">презентовать </w:t>
            </w:r>
            <w:r w:rsidRPr="001F7687">
              <w:rPr>
                <w:sz w:val="28"/>
                <w:szCs w:val="28"/>
              </w:rPr>
              <w:t xml:space="preserve">композицию по специальной схеме. </w:t>
            </w:r>
          </w:p>
          <w:p w:rsidR="001B2A57" w:rsidRPr="001F7687" w:rsidRDefault="001B2A57" w:rsidP="00A85B7A">
            <w:pPr>
              <w:shd w:val="clear" w:color="auto" w:fill="FFFFFF"/>
              <w:jc w:val="both"/>
              <w:rPr>
                <w:sz w:val="28"/>
                <w:szCs w:val="28"/>
              </w:rPr>
            </w:pPr>
            <w:r w:rsidRPr="001F7687">
              <w:rPr>
                <w:b/>
                <w:bCs/>
                <w:sz w:val="28"/>
                <w:szCs w:val="28"/>
              </w:rPr>
              <w:t xml:space="preserve">Анализировать </w:t>
            </w:r>
            <w:r w:rsidRPr="001F7687">
              <w:rPr>
                <w:sz w:val="28"/>
                <w:szCs w:val="28"/>
              </w:rPr>
              <w:t xml:space="preserve">иллюстрацию учебника и </w:t>
            </w:r>
            <w:r w:rsidRPr="001F7687">
              <w:rPr>
                <w:b/>
                <w:bCs/>
                <w:sz w:val="28"/>
                <w:szCs w:val="28"/>
              </w:rPr>
              <w:t xml:space="preserve">выделять </w:t>
            </w:r>
            <w:r w:rsidRPr="001F7687">
              <w:rPr>
                <w:sz w:val="28"/>
                <w:szCs w:val="28"/>
              </w:rPr>
              <w:t>основные элементы убранства избы,</w:t>
            </w:r>
          </w:p>
          <w:p w:rsidR="001B2A57" w:rsidRPr="001F7687" w:rsidRDefault="001B2A57" w:rsidP="00A85B7A">
            <w:pPr>
              <w:shd w:val="clear" w:color="auto" w:fill="FFFFFF"/>
              <w:ind w:left="34"/>
              <w:jc w:val="both"/>
              <w:rPr>
                <w:sz w:val="28"/>
                <w:szCs w:val="28"/>
              </w:rPr>
            </w:pPr>
            <w:r w:rsidRPr="001F7687">
              <w:rPr>
                <w:b/>
                <w:bCs/>
                <w:spacing w:val="-1"/>
                <w:sz w:val="28"/>
                <w:szCs w:val="28"/>
              </w:rPr>
              <w:t xml:space="preserve">сравнивать </w:t>
            </w:r>
            <w:r w:rsidRPr="001F7687">
              <w:rPr>
                <w:spacing w:val="-1"/>
                <w:sz w:val="28"/>
                <w:szCs w:val="28"/>
              </w:rPr>
              <w:t>убранство русской избы с убранством традиционного для дан</w:t>
            </w:r>
            <w:r w:rsidRPr="001F7687">
              <w:rPr>
                <w:sz w:val="28"/>
                <w:szCs w:val="28"/>
              </w:rPr>
              <w:t xml:space="preserve">ного региона жилища. </w:t>
            </w:r>
            <w:r w:rsidRPr="001F7687">
              <w:rPr>
                <w:b/>
                <w:bCs/>
                <w:sz w:val="28"/>
                <w:szCs w:val="28"/>
              </w:rPr>
              <w:t xml:space="preserve">Составлять </w:t>
            </w:r>
            <w:r w:rsidRPr="001F7687">
              <w:rPr>
                <w:sz w:val="28"/>
                <w:szCs w:val="28"/>
              </w:rPr>
              <w:t>рассказ об устройстве печи, печной</w:t>
            </w:r>
          </w:p>
          <w:p w:rsidR="001B2A57" w:rsidRPr="001F7687" w:rsidRDefault="001B2A57" w:rsidP="00A85B7A">
            <w:pPr>
              <w:shd w:val="clear" w:color="auto" w:fill="FFFFFF"/>
              <w:ind w:left="38"/>
              <w:jc w:val="both"/>
              <w:rPr>
                <w:spacing w:val="-1"/>
                <w:sz w:val="28"/>
                <w:szCs w:val="28"/>
              </w:rPr>
            </w:pPr>
            <w:r w:rsidRPr="001F7687">
              <w:rPr>
                <w:sz w:val="28"/>
                <w:szCs w:val="28"/>
              </w:rPr>
              <w:t>утвари, материалах, инструментах и приспособлениях, используемых печником для кладки печи (по иллюстрациям учебника и собственным на</w:t>
            </w:r>
            <w:r w:rsidRPr="001F7687">
              <w:rPr>
                <w:spacing w:val="-1"/>
                <w:sz w:val="28"/>
                <w:szCs w:val="28"/>
              </w:rPr>
              <w:t xml:space="preserve">блюдениям). </w:t>
            </w:r>
          </w:p>
          <w:p w:rsidR="001B2A57" w:rsidRPr="001F7687" w:rsidRDefault="001B2A57" w:rsidP="00A85B7A">
            <w:pPr>
              <w:shd w:val="clear" w:color="auto" w:fill="FFFFFF"/>
              <w:ind w:left="38"/>
              <w:jc w:val="both"/>
              <w:rPr>
                <w:sz w:val="28"/>
                <w:szCs w:val="28"/>
              </w:rPr>
            </w:pPr>
            <w:r w:rsidRPr="001F7687">
              <w:rPr>
                <w:b/>
                <w:bCs/>
                <w:spacing w:val="-1"/>
                <w:sz w:val="28"/>
                <w:szCs w:val="28"/>
              </w:rPr>
              <w:t xml:space="preserve">Анализировать </w:t>
            </w:r>
            <w:r w:rsidRPr="001F7687">
              <w:rPr>
                <w:spacing w:val="-1"/>
                <w:sz w:val="28"/>
                <w:szCs w:val="28"/>
              </w:rPr>
              <w:t>конструкцию изделия по иллюстрации учеб</w:t>
            </w:r>
            <w:r w:rsidRPr="001F7687">
              <w:rPr>
                <w:sz w:val="28"/>
                <w:szCs w:val="28"/>
              </w:rPr>
              <w:t xml:space="preserve">ника, </w:t>
            </w:r>
            <w:r w:rsidRPr="001F7687">
              <w:rPr>
                <w:b/>
                <w:bCs/>
                <w:sz w:val="28"/>
                <w:szCs w:val="28"/>
              </w:rPr>
              <w:t xml:space="preserve">выделять </w:t>
            </w:r>
            <w:r w:rsidRPr="001F7687">
              <w:rPr>
                <w:sz w:val="28"/>
                <w:szCs w:val="28"/>
              </w:rPr>
              <w:t xml:space="preserve">детали, </w:t>
            </w:r>
            <w:r w:rsidRPr="001F7687">
              <w:rPr>
                <w:b/>
                <w:bCs/>
                <w:sz w:val="28"/>
                <w:szCs w:val="28"/>
              </w:rPr>
              <w:t xml:space="preserve">определять </w:t>
            </w:r>
            <w:r w:rsidRPr="001F7687">
              <w:rPr>
                <w:sz w:val="28"/>
                <w:szCs w:val="28"/>
              </w:rPr>
              <w:t xml:space="preserve">инструменты, необходимые для выполнения работы. </w:t>
            </w:r>
          </w:p>
          <w:p w:rsidR="001B2A57" w:rsidRPr="001F7687" w:rsidRDefault="001B2A57" w:rsidP="00A85B7A">
            <w:pPr>
              <w:shd w:val="clear" w:color="auto" w:fill="FFFFFF"/>
              <w:ind w:left="38"/>
              <w:jc w:val="both"/>
              <w:rPr>
                <w:sz w:val="28"/>
                <w:szCs w:val="28"/>
              </w:rPr>
            </w:pPr>
            <w:r w:rsidRPr="001F7687">
              <w:rPr>
                <w:b/>
                <w:bCs/>
                <w:sz w:val="28"/>
                <w:szCs w:val="28"/>
              </w:rPr>
              <w:t xml:space="preserve">Составлять </w:t>
            </w:r>
            <w:r w:rsidRPr="001F7687">
              <w:rPr>
                <w:sz w:val="28"/>
                <w:szCs w:val="28"/>
              </w:rPr>
              <w:t>самостоятельно план выполнения работы.</w:t>
            </w:r>
          </w:p>
          <w:p w:rsidR="001B2A57" w:rsidRPr="001F7687" w:rsidRDefault="001B2A57" w:rsidP="00A85B7A">
            <w:pPr>
              <w:shd w:val="clear" w:color="auto" w:fill="FFFFFF"/>
              <w:ind w:left="53"/>
              <w:jc w:val="both"/>
              <w:rPr>
                <w:spacing w:val="-1"/>
                <w:sz w:val="28"/>
                <w:szCs w:val="28"/>
              </w:rPr>
            </w:pPr>
            <w:r w:rsidRPr="001F7687">
              <w:rPr>
                <w:b/>
                <w:bCs/>
                <w:sz w:val="28"/>
                <w:szCs w:val="28"/>
              </w:rPr>
              <w:t xml:space="preserve">Использовать </w:t>
            </w:r>
            <w:r w:rsidRPr="001F7687">
              <w:rPr>
                <w:sz w:val="28"/>
                <w:szCs w:val="28"/>
              </w:rPr>
              <w:t xml:space="preserve">умения работать с пластилином, </w:t>
            </w:r>
            <w:r w:rsidRPr="001F7687">
              <w:rPr>
                <w:b/>
                <w:bCs/>
                <w:sz w:val="28"/>
                <w:szCs w:val="28"/>
              </w:rPr>
              <w:t xml:space="preserve">организовывать </w:t>
            </w:r>
            <w:r w:rsidRPr="001F7687">
              <w:rPr>
                <w:sz w:val="28"/>
                <w:szCs w:val="28"/>
              </w:rPr>
              <w:t xml:space="preserve">рабочее </w:t>
            </w:r>
            <w:r w:rsidRPr="001F7687">
              <w:rPr>
                <w:spacing w:val="-1"/>
                <w:sz w:val="28"/>
                <w:szCs w:val="28"/>
              </w:rPr>
              <w:t xml:space="preserve">место. </w:t>
            </w:r>
          </w:p>
          <w:p w:rsidR="001B2A57" w:rsidRPr="001F7687" w:rsidRDefault="001B2A57" w:rsidP="00A85B7A">
            <w:pPr>
              <w:shd w:val="clear" w:color="auto" w:fill="FFFFFF"/>
              <w:ind w:left="53"/>
              <w:jc w:val="both"/>
              <w:rPr>
                <w:sz w:val="28"/>
                <w:szCs w:val="28"/>
              </w:rPr>
            </w:pPr>
            <w:r w:rsidRPr="001F7687">
              <w:rPr>
                <w:b/>
                <w:bCs/>
                <w:spacing w:val="-1"/>
                <w:sz w:val="28"/>
                <w:szCs w:val="28"/>
              </w:rPr>
              <w:t xml:space="preserve">Оформлять </w:t>
            </w:r>
            <w:r w:rsidRPr="001F7687">
              <w:rPr>
                <w:spacing w:val="-1"/>
                <w:sz w:val="28"/>
                <w:szCs w:val="28"/>
              </w:rPr>
              <w:t xml:space="preserve">изделие по собственному замыслу. (Возможно </w:t>
            </w:r>
            <w:r w:rsidRPr="001F7687">
              <w:rPr>
                <w:spacing w:val="-1"/>
                <w:sz w:val="28"/>
                <w:szCs w:val="28"/>
              </w:rPr>
              <w:lastRenderedPageBreak/>
              <w:t>изготов</w:t>
            </w:r>
            <w:r w:rsidRPr="001F7687">
              <w:rPr>
                <w:sz w:val="28"/>
                <w:szCs w:val="28"/>
              </w:rPr>
              <w:t>ление модели печи, традиционной для данного региона).</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Композиция «Русская печь»</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19</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Внутреннее убранство избы. Работа с бумагой. Плетение.</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shd w:val="clear" w:color="auto" w:fill="FFFFFF"/>
              <w:ind w:left="62"/>
              <w:jc w:val="both"/>
              <w:rPr>
                <w:sz w:val="28"/>
                <w:szCs w:val="28"/>
              </w:rPr>
            </w:pPr>
            <w:r w:rsidRPr="001F7687">
              <w:rPr>
                <w:b/>
                <w:bCs/>
                <w:sz w:val="28"/>
                <w:szCs w:val="28"/>
              </w:rPr>
              <w:t xml:space="preserve">Наблюдать, анализировать </w:t>
            </w:r>
            <w:r w:rsidRPr="001F7687">
              <w:rPr>
                <w:sz w:val="28"/>
                <w:szCs w:val="28"/>
              </w:rPr>
              <w:t xml:space="preserve">структуру ткани, </w:t>
            </w:r>
            <w:r w:rsidRPr="001F7687">
              <w:rPr>
                <w:b/>
                <w:bCs/>
                <w:sz w:val="28"/>
                <w:szCs w:val="28"/>
              </w:rPr>
              <w:t xml:space="preserve">находить </w:t>
            </w:r>
            <w:r w:rsidRPr="001F7687">
              <w:rPr>
                <w:sz w:val="28"/>
                <w:szCs w:val="28"/>
              </w:rPr>
              <w:t xml:space="preserve">уток и основу ткани, </w:t>
            </w:r>
            <w:r w:rsidRPr="001F7687">
              <w:rPr>
                <w:b/>
                <w:bCs/>
                <w:sz w:val="28"/>
                <w:szCs w:val="28"/>
              </w:rPr>
              <w:t xml:space="preserve">определять </w:t>
            </w:r>
            <w:r w:rsidRPr="001F7687">
              <w:rPr>
                <w:sz w:val="28"/>
                <w:szCs w:val="28"/>
              </w:rPr>
              <w:t xml:space="preserve">виды и способы переплетений. </w:t>
            </w:r>
            <w:r w:rsidRPr="001F7687">
              <w:rPr>
                <w:b/>
                <w:bCs/>
                <w:sz w:val="28"/>
                <w:szCs w:val="28"/>
              </w:rPr>
              <w:t xml:space="preserve">Осваивать </w:t>
            </w:r>
            <w:r w:rsidRPr="001F7687">
              <w:rPr>
                <w:sz w:val="28"/>
                <w:szCs w:val="28"/>
              </w:rPr>
              <w:t xml:space="preserve">новый вид работы — переплетение полос бумаги. </w:t>
            </w:r>
            <w:r w:rsidRPr="001F7687">
              <w:rPr>
                <w:b/>
                <w:bCs/>
                <w:sz w:val="28"/>
                <w:szCs w:val="28"/>
              </w:rPr>
              <w:t xml:space="preserve">Выполнять </w:t>
            </w:r>
            <w:r w:rsidRPr="001F7687">
              <w:rPr>
                <w:sz w:val="28"/>
                <w:szCs w:val="28"/>
              </w:rPr>
              <w:t>разметку деталей</w:t>
            </w:r>
          </w:p>
          <w:p w:rsidR="001B2A57" w:rsidRPr="001F7687" w:rsidRDefault="001B2A57" w:rsidP="00A85B7A">
            <w:pPr>
              <w:shd w:val="clear" w:color="auto" w:fill="FFFFFF"/>
              <w:ind w:left="67"/>
              <w:jc w:val="both"/>
              <w:rPr>
                <w:sz w:val="28"/>
                <w:szCs w:val="28"/>
              </w:rPr>
            </w:pPr>
            <w:r w:rsidRPr="001F7687">
              <w:rPr>
                <w:sz w:val="28"/>
                <w:szCs w:val="28"/>
              </w:rPr>
              <w:t xml:space="preserve">(основы и полосок) по линейке, раскрой деталей ножницами, </w:t>
            </w:r>
            <w:r w:rsidRPr="001F7687">
              <w:rPr>
                <w:b/>
                <w:sz w:val="28"/>
                <w:szCs w:val="28"/>
              </w:rPr>
              <w:t>соблю</w:t>
            </w:r>
            <w:r w:rsidRPr="001F7687">
              <w:rPr>
                <w:b/>
                <w:bCs/>
                <w:sz w:val="28"/>
                <w:szCs w:val="28"/>
              </w:rPr>
              <w:t xml:space="preserve">дать </w:t>
            </w:r>
            <w:r w:rsidRPr="001F7687">
              <w:rPr>
                <w:sz w:val="28"/>
                <w:szCs w:val="28"/>
              </w:rPr>
              <w:t xml:space="preserve">правила безопасной работы. </w:t>
            </w:r>
          </w:p>
          <w:p w:rsidR="001B2A57" w:rsidRPr="001F7687" w:rsidRDefault="001B2A57" w:rsidP="00A85B7A">
            <w:pPr>
              <w:shd w:val="clear" w:color="auto" w:fill="FFFFFF"/>
              <w:ind w:left="67"/>
              <w:jc w:val="both"/>
              <w:rPr>
                <w:sz w:val="28"/>
                <w:szCs w:val="28"/>
              </w:rPr>
            </w:pPr>
            <w:r w:rsidRPr="001F7687">
              <w:rPr>
                <w:b/>
                <w:bCs/>
                <w:sz w:val="28"/>
                <w:szCs w:val="28"/>
              </w:rPr>
              <w:t xml:space="preserve">Выполнять </w:t>
            </w:r>
            <w:r w:rsidRPr="001F7687">
              <w:rPr>
                <w:sz w:val="28"/>
                <w:szCs w:val="28"/>
              </w:rPr>
              <w:t xml:space="preserve">разные виды переплетения бумаги, </w:t>
            </w:r>
            <w:r w:rsidRPr="001F7687">
              <w:rPr>
                <w:b/>
                <w:bCs/>
                <w:sz w:val="28"/>
                <w:szCs w:val="28"/>
              </w:rPr>
              <w:t xml:space="preserve">создавать </w:t>
            </w:r>
            <w:r w:rsidRPr="001F7687">
              <w:rPr>
                <w:sz w:val="28"/>
                <w:szCs w:val="28"/>
              </w:rPr>
              <w:t>узор по своему замыслу.</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rPr>
                <w:sz w:val="28"/>
                <w:szCs w:val="28"/>
              </w:rPr>
            </w:pPr>
            <w:r w:rsidRPr="001F7687">
              <w:rPr>
                <w:sz w:val="28"/>
                <w:szCs w:val="28"/>
              </w:rPr>
              <w:t>Коврик.</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20</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Внутреннее убранство избы. Работа с картоном. Конструирование.</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shd w:val="clear" w:color="auto" w:fill="FFFFFF"/>
              <w:ind w:left="82"/>
              <w:jc w:val="both"/>
              <w:rPr>
                <w:sz w:val="28"/>
                <w:szCs w:val="28"/>
              </w:rPr>
            </w:pPr>
            <w:r w:rsidRPr="001F7687">
              <w:rPr>
                <w:b/>
                <w:bCs/>
                <w:sz w:val="28"/>
                <w:szCs w:val="28"/>
              </w:rPr>
              <w:t xml:space="preserve">Осуществлять </w:t>
            </w:r>
            <w:r w:rsidRPr="001F7687">
              <w:rPr>
                <w:sz w:val="28"/>
                <w:szCs w:val="28"/>
              </w:rPr>
              <w:t xml:space="preserve">поиск информации о традиционной для русской избы мебели и </w:t>
            </w:r>
            <w:r w:rsidRPr="001F7687">
              <w:rPr>
                <w:b/>
                <w:bCs/>
                <w:sz w:val="28"/>
                <w:szCs w:val="28"/>
              </w:rPr>
              <w:t xml:space="preserve">сравнивать </w:t>
            </w:r>
            <w:r w:rsidRPr="001F7687">
              <w:rPr>
                <w:sz w:val="28"/>
                <w:szCs w:val="28"/>
              </w:rPr>
              <w:t>её с традиционной мебелью жилища региона</w:t>
            </w:r>
          </w:p>
          <w:p w:rsidR="001B2A57" w:rsidRPr="001F7687" w:rsidRDefault="001B2A57" w:rsidP="00A85B7A">
            <w:pPr>
              <w:shd w:val="clear" w:color="auto" w:fill="FFFFFF"/>
              <w:ind w:left="91"/>
              <w:jc w:val="both"/>
              <w:rPr>
                <w:sz w:val="28"/>
                <w:szCs w:val="28"/>
              </w:rPr>
            </w:pPr>
            <w:r w:rsidRPr="001F7687">
              <w:rPr>
                <w:sz w:val="28"/>
                <w:szCs w:val="28"/>
              </w:rPr>
              <w:t xml:space="preserve">проживания. </w:t>
            </w:r>
          </w:p>
          <w:p w:rsidR="001B2A57" w:rsidRPr="001F7687" w:rsidRDefault="001B2A57" w:rsidP="00A85B7A">
            <w:pPr>
              <w:shd w:val="clear" w:color="auto" w:fill="FFFFFF"/>
              <w:ind w:left="91"/>
              <w:jc w:val="both"/>
              <w:rPr>
                <w:sz w:val="28"/>
                <w:szCs w:val="28"/>
              </w:rPr>
            </w:pPr>
            <w:r w:rsidRPr="001F7687">
              <w:rPr>
                <w:b/>
                <w:bCs/>
                <w:sz w:val="28"/>
                <w:szCs w:val="28"/>
              </w:rPr>
              <w:t xml:space="preserve">Анализировать </w:t>
            </w:r>
            <w:r w:rsidRPr="001F7687">
              <w:rPr>
                <w:sz w:val="28"/>
                <w:szCs w:val="28"/>
              </w:rPr>
              <w:t xml:space="preserve">конструкции стола и скамейки, </w:t>
            </w:r>
            <w:r w:rsidRPr="001F7687">
              <w:rPr>
                <w:b/>
                <w:bCs/>
                <w:sz w:val="28"/>
                <w:szCs w:val="28"/>
              </w:rPr>
              <w:t xml:space="preserve">определять </w:t>
            </w:r>
            <w:r w:rsidRPr="001F7687">
              <w:rPr>
                <w:sz w:val="28"/>
                <w:szCs w:val="28"/>
              </w:rPr>
              <w:t xml:space="preserve">детали, необходимые для их изготовления. </w:t>
            </w:r>
          </w:p>
          <w:p w:rsidR="001B2A57" w:rsidRPr="001F7687" w:rsidRDefault="001B2A57" w:rsidP="00A85B7A">
            <w:pPr>
              <w:shd w:val="clear" w:color="auto" w:fill="FFFFFF"/>
              <w:ind w:left="91"/>
              <w:jc w:val="both"/>
              <w:rPr>
                <w:sz w:val="28"/>
                <w:szCs w:val="28"/>
              </w:rPr>
            </w:pPr>
            <w:r w:rsidRPr="001F7687">
              <w:rPr>
                <w:b/>
                <w:bCs/>
                <w:sz w:val="28"/>
                <w:szCs w:val="28"/>
              </w:rPr>
              <w:t xml:space="preserve">Соблюдать </w:t>
            </w:r>
            <w:r w:rsidRPr="001F7687">
              <w:rPr>
                <w:sz w:val="28"/>
                <w:szCs w:val="28"/>
              </w:rPr>
              <w:t>последовательность технологических операций при конструировании.</w:t>
            </w:r>
          </w:p>
          <w:p w:rsidR="001B2A57" w:rsidRPr="001F7687" w:rsidRDefault="001B2A57" w:rsidP="00A85B7A">
            <w:pPr>
              <w:shd w:val="clear" w:color="auto" w:fill="FFFFFF"/>
              <w:ind w:left="96"/>
              <w:jc w:val="both"/>
              <w:rPr>
                <w:sz w:val="28"/>
                <w:szCs w:val="28"/>
              </w:rPr>
            </w:pPr>
            <w:r w:rsidRPr="001F7687">
              <w:rPr>
                <w:b/>
                <w:bCs/>
                <w:sz w:val="28"/>
                <w:szCs w:val="28"/>
              </w:rPr>
              <w:t xml:space="preserve">Использовать </w:t>
            </w:r>
            <w:r w:rsidRPr="001F7687">
              <w:rPr>
                <w:sz w:val="28"/>
                <w:szCs w:val="28"/>
              </w:rPr>
              <w:t xml:space="preserve">умения работать с бумагой,  ножницами. Самостоятельно </w:t>
            </w:r>
            <w:r w:rsidRPr="001F7687">
              <w:rPr>
                <w:b/>
                <w:bCs/>
                <w:sz w:val="28"/>
                <w:szCs w:val="28"/>
              </w:rPr>
              <w:t xml:space="preserve">составлять </w:t>
            </w:r>
            <w:r w:rsidRPr="001F7687">
              <w:rPr>
                <w:sz w:val="28"/>
                <w:szCs w:val="28"/>
              </w:rPr>
              <w:lastRenderedPageBreak/>
              <w:t xml:space="preserve">композицию и </w:t>
            </w:r>
            <w:r w:rsidRPr="001F7687">
              <w:rPr>
                <w:b/>
                <w:bCs/>
                <w:sz w:val="28"/>
                <w:szCs w:val="28"/>
              </w:rPr>
              <w:t xml:space="preserve">презентовать </w:t>
            </w:r>
            <w:r w:rsidRPr="001F7687">
              <w:rPr>
                <w:sz w:val="28"/>
                <w:szCs w:val="28"/>
              </w:rPr>
              <w:t xml:space="preserve">её, использовать в  презентации   фольклорные  произведения.  Самостоятельно </w:t>
            </w:r>
            <w:r w:rsidRPr="001F7687">
              <w:rPr>
                <w:b/>
                <w:bCs/>
                <w:sz w:val="28"/>
                <w:szCs w:val="28"/>
              </w:rPr>
              <w:t xml:space="preserve">организовывать </w:t>
            </w:r>
            <w:r w:rsidRPr="001F7687">
              <w:rPr>
                <w:sz w:val="28"/>
                <w:szCs w:val="28"/>
              </w:rPr>
              <w:t xml:space="preserve">свою деятельность. </w:t>
            </w:r>
          </w:p>
          <w:p w:rsidR="001B2A57" w:rsidRPr="001F7687" w:rsidRDefault="001B2A57" w:rsidP="00A85B7A">
            <w:pPr>
              <w:shd w:val="clear" w:color="auto" w:fill="FFFFFF"/>
              <w:ind w:left="96"/>
              <w:jc w:val="both"/>
              <w:rPr>
                <w:sz w:val="28"/>
                <w:szCs w:val="28"/>
              </w:rPr>
            </w:pPr>
            <w:r w:rsidRPr="001F7687">
              <w:rPr>
                <w:b/>
                <w:bCs/>
                <w:sz w:val="28"/>
                <w:szCs w:val="28"/>
              </w:rPr>
              <w:t xml:space="preserve">Овладевать </w:t>
            </w:r>
            <w:r w:rsidRPr="001F7687">
              <w:rPr>
                <w:sz w:val="28"/>
                <w:szCs w:val="28"/>
              </w:rPr>
              <w:t xml:space="preserve">способами экономного и рационального расходования материалов. </w:t>
            </w:r>
            <w:r w:rsidRPr="001F7687">
              <w:rPr>
                <w:b/>
                <w:sz w:val="28"/>
                <w:szCs w:val="28"/>
              </w:rPr>
              <w:t>Соблюдать</w:t>
            </w:r>
            <w:r w:rsidRPr="001F7687">
              <w:rPr>
                <w:sz w:val="28"/>
                <w:szCs w:val="28"/>
              </w:rPr>
              <w:t xml:space="preserve"> технологию изготовления изделий.</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rPr>
                <w:sz w:val="28"/>
                <w:szCs w:val="28"/>
              </w:rPr>
            </w:pPr>
            <w:r w:rsidRPr="001F7687">
              <w:rPr>
                <w:sz w:val="28"/>
                <w:szCs w:val="28"/>
              </w:rPr>
              <w:t>Стол и скамья.</w:t>
            </w:r>
          </w:p>
        </w:tc>
      </w:tr>
      <w:tr w:rsidR="001B2A57" w:rsidRPr="001F7687" w:rsidTr="001F7687">
        <w:trPr>
          <w:trHeight w:val="2535"/>
        </w:trPr>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21</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Народный костюм. Работа с волокнистыми материалами и картоном. Плетение.</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shd w:val="clear" w:color="auto" w:fill="FFFFFF"/>
              <w:ind w:left="115"/>
              <w:jc w:val="both"/>
              <w:rPr>
                <w:sz w:val="28"/>
                <w:szCs w:val="28"/>
              </w:rPr>
            </w:pPr>
            <w:r w:rsidRPr="001F7687">
              <w:rPr>
                <w:b/>
                <w:bCs/>
                <w:sz w:val="28"/>
                <w:szCs w:val="28"/>
              </w:rPr>
              <w:t xml:space="preserve">Искать   </w:t>
            </w:r>
            <w:r w:rsidRPr="001F7687">
              <w:rPr>
                <w:sz w:val="28"/>
                <w:szCs w:val="28"/>
              </w:rPr>
              <w:t xml:space="preserve">и  </w:t>
            </w:r>
            <w:r w:rsidRPr="001F7687">
              <w:rPr>
                <w:b/>
                <w:bCs/>
                <w:sz w:val="28"/>
                <w:szCs w:val="28"/>
              </w:rPr>
              <w:t xml:space="preserve">отбирать  </w:t>
            </w:r>
            <w:r w:rsidRPr="001F7687">
              <w:rPr>
                <w:sz w:val="28"/>
                <w:szCs w:val="28"/>
              </w:rPr>
              <w:t xml:space="preserve">информацию  о  национальных   костюмах   народов России (из учебника, собственных наблюдении я   других источников).  </w:t>
            </w:r>
          </w:p>
          <w:p w:rsidR="001B2A57" w:rsidRPr="001F7687" w:rsidRDefault="001B2A57" w:rsidP="00A85B7A">
            <w:pPr>
              <w:shd w:val="clear" w:color="auto" w:fill="FFFFFF"/>
              <w:ind w:left="106"/>
              <w:jc w:val="both"/>
              <w:rPr>
                <w:sz w:val="28"/>
                <w:szCs w:val="28"/>
              </w:rPr>
            </w:pPr>
            <w:r w:rsidRPr="001F7687">
              <w:rPr>
                <w:b/>
                <w:bCs/>
                <w:sz w:val="28"/>
                <w:szCs w:val="28"/>
              </w:rPr>
              <w:t xml:space="preserve">Сравнивать   </w:t>
            </w:r>
            <w:r w:rsidRPr="001F7687">
              <w:rPr>
                <w:sz w:val="28"/>
                <w:szCs w:val="28"/>
              </w:rPr>
              <w:t xml:space="preserve">и  </w:t>
            </w:r>
            <w:r w:rsidRPr="001F7687">
              <w:rPr>
                <w:b/>
                <w:bCs/>
                <w:sz w:val="28"/>
                <w:szCs w:val="28"/>
              </w:rPr>
              <w:t xml:space="preserve">находить  </w:t>
            </w:r>
            <w:r w:rsidRPr="001F7687">
              <w:rPr>
                <w:sz w:val="28"/>
                <w:szCs w:val="28"/>
              </w:rPr>
              <w:t xml:space="preserve">общее   и   различие </w:t>
            </w:r>
            <w:proofErr w:type="gramStart"/>
            <w:r w:rsidRPr="001F7687">
              <w:rPr>
                <w:sz w:val="28"/>
                <w:szCs w:val="28"/>
              </w:rPr>
              <w:t>в</w:t>
            </w:r>
            <w:proofErr w:type="gramEnd"/>
          </w:p>
          <w:p w:rsidR="001B2A57" w:rsidRPr="001F7687" w:rsidRDefault="001B2A57" w:rsidP="00A85B7A">
            <w:pPr>
              <w:shd w:val="clear" w:color="auto" w:fill="FFFFFF"/>
              <w:ind w:left="115"/>
              <w:jc w:val="both"/>
              <w:rPr>
                <w:sz w:val="28"/>
                <w:szCs w:val="28"/>
              </w:rPr>
            </w:pPr>
            <w:r w:rsidRPr="001F7687">
              <w:rPr>
                <w:sz w:val="28"/>
                <w:szCs w:val="28"/>
              </w:rPr>
              <w:t xml:space="preserve">национальных  </w:t>
            </w:r>
            <w:proofErr w:type="gramStart"/>
            <w:r w:rsidRPr="001F7687">
              <w:rPr>
                <w:sz w:val="28"/>
                <w:szCs w:val="28"/>
              </w:rPr>
              <w:t>костюмах</w:t>
            </w:r>
            <w:proofErr w:type="gramEnd"/>
            <w:r w:rsidRPr="001F7687">
              <w:rPr>
                <w:sz w:val="28"/>
                <w:szCs w:val="28"/>
              </w:rPr>
              <w:t xml:space="preserve">.   </w:t>
            </w:r>
            <w:r w:rsidRPr="001F7687">
              <w:rPr>
                <w:b/>
                <w:sz w:val="28"/>
                <w:szCs w:val="28"/>
              </w:rPr>
              <w:t xml:space="preserve">Исследовать  </w:t>
            </w:r>
            <w:r w:rsidRPr="001F7687">
              <w:rPr>
                <w:sz w:val="28"/>
                <w:szCs w:val="28"/>
              </w:rPr>
              <w:t xml:space="preserve"> особенности   национального костюма    региона    проживания    и    соотносить    их    с  природными условиями региона (материалы изготовления, цвет, узор).     </w:t>
            </w:r>
            <w:r w:rsidRPr="001F7687">
              <w:rPr>
                <w:b/>
                <w:bCs/>
                <w:sz w:val="28"/>
                <w:szCs w:val="28"/>
              </w:rPr>
              <w:t>Исследо</w:t>
            </w:r>
            <w:r w:rsidRPr="001F7687">
              <w:rPr>
                <w:b/>
                <w:sz w:val="28"/>
                <w:szCs w:val="28"/>
              </w:rPr>
              <w:t>вать</w:t>
            </w:r>
            <w:r w:rsidRPr="001F7687">
              <w:rPr>
                <w:sz w:val="28"/>
                <w:szCs w:val="28"/>
              </w:rPr>
              <w:t xml:space="preserve">   виды,   свойства   и   состав   тканей.    </w:t>
            </w:r>
          </w:p>
          <w:p w:rsidR="001B2A57" w:rsidRPr="001F7687" w:rsidRDefault="001B2A57" w:rsidP="00A85B7A">
            <w:pPr>
              <w:shd w:val="clear" w:color="auto" w:fill="FFFFFF"/>
              <w:ind w:left="115"/>
              <w:jc w:val="both"/>
              <w:rPr>
                <w:sz w:val="28"/>
                <w:szCs w:val="28"/>
              </w:rPr>
            </w:pPr>
            <w:r w:rsidRPr="001F7687">
              <w:rPr>
                <w:b/>
                <w:bCs/>
                <w:sz w:val="28"/>
                <w:szCs w:val="28"/>
              </w:rPr>
              <w:t>Определять</w:t>
            </w:r>
            <w:r w:rsidRPr="001F7687">
              <w:rPr>
                <w:sz w:val="28"/>
                <w:szCs w:val="28"/>
              </w:rPr>
              <w:t xml:space="preserve"> по  внешним</w:t>
            </w:r>
          </w:p>
          <w:p w:rsidR="001B2A57" w:rsidRPr="001F7687" w:rsidRDefault="001B2A57" w:rsidP="00A85B7A">
            <w:pPr>
              <w:widowControl w:val="0"/>
              <w:shd w:val="clear" w:color="auto" w:fill="FFFFFF"/>
              <w:autoSpaceDE w:val="0"/>
              <w:autoSpaceDN w:val="0"/>
              <w:adjustRightInd w:val="0"/>
              <w:ind w:left="130"/>
              <w:jc w:val="both"/>
              <w:rPr>
                <w:sz w:val="28"/>
                <w:szCs w:val="28"/>
              </w:rPr>
            </w:pPr>
            <w:r w:rsidRPr="001F7687">
              <w:rPr>
                <w:sz w:val="28"/>
                <w:szCs w:val="28"/>
              </w:rPr>
              <w:t xml:space="preserve">признакам вид </w:t>
            </w:r>
            <w:r w:rsidRPr="001F7687">
              <w:rPr>
                <w:spacing w:val="24"/>
                <w:sz w:val="28"/>
                <w:szCs w:val="28"/>
              </w:rPr>
              <w:t>тканей</w:t>
            </w:r>
            <w:r w:rsidRPr="001F7687">
              <w:rPr>
                <w:sz w:val="28"/>
                <w:szCs w:val="28"/>
              </w:rPr>
              <w:t xml:space="preserve"> из натуральных   волокон.</w:t>
            </w:r>
          </w:p>
          <w:p w:rsidR="001B2A57" w:rsidRPr="001F7687" w:rsidRDefault="001B2A57" w:rsidP="00A85B7A">
            <w:pPr>
              <w:shd w:val="clear" w:color="auto" w:fill="FFFFFF"/>
              <w:ind w:left="29"/>
              <w:jc w:val="both"/>
              <w:rPr>
                <w:sz w:val="28"/>
                <w:szCs w:val="28"/>
              </w:rPr>
            </w:pPr>
            <w:r w:rsidRPr="001F7687">
              <w:rPr>
                <w:sz w:val="28"/>
                <w:szCs w:val="28"/>
              </w:rPr>
              <w:t xml:space="preserve"> </w:t>
            </w:r>
            <w:r w:rsidRPr="001F7687">
              <w:rPr>
                <w:b/>
                <w:bCs/>
                <w:sz w:val="28"/>
                <w:szCs w:val="28"/>
              </w:rPr>
              <w:t xml:space="preserve">Анализировать </w:t>
            </w:r>
            <w:r w:rsidRPr="001F7687">
              <w:rPr>
                <w:sz w:val="28"/>
                <w:szCs w:val="28"/>
              </w:rPr>
              <w:t>детали праздничного женского (девичьего) головного убора и причёски.</w:t>
            </w:r>
          </w:p>
          <w:p w:rsidR="001B2A57" w:rsidRPr="001F7687" w:rsidRDefault="001B2A57" w:rsidP="00A85B7A">
            <w:pPr>
              <w:shd w:val="clear" w:color="auto" w:fill="FFFFFF"/>
              <w:ind w:left="38"/>
              <w:jc w:val="both"/>
              <w:rPr>
                <w:sz w:val="28"/>
                <w:szCs w:val="28"/>
              </w:rPr>
            </w:pPr>
            <w:r w:rsidRPr="001F7687">
              <w:rPr>
                <w:b/>
                <w:bCs/>
                <w:sz w:val="28"/>
                <w:szCs w:val="28"/>
              </w:rPr>
              <w:t xml:space="preserve">Выполнять </w:t>
            </w:r>
            <w:r w:rsidRPr="001F7687">
              <w:rPr>
                <w:sz w:val="28"/>
                <w:szCs w:val="28"/>
              </w:rPr>
              <w:t xml:space="preserve">аппликацию на основе </w:t>
            </w:r>
            <w:r w:rsidRPr="001F7687">
              <w:rPr>
                <w:sz w:val="28"/>
                <w:szCs w:val="28"/>
              </w:rPr>
              <w:lastRenderedPageBreak/>
              <w:t xml:space="preserve">материала учебника с учётом национальных традиций. </w:t>
            </w:r>
            <w:r w:rsidRPr="001F7687">
              <w:rPr>
                <w:b/>
                <w:bCs/>
                <w:sz w:val="28"/>
                <w:szCs w:val="28"/>
              </w:rPr>
              <w:t xml:space="preserve">Осваивать </w:t>
            </w:r>
            <w:r w:rsidRPr="001F7687">
              <w:rPr>
                <w:sz w:val="28"/>
                <w:szCs w:val="28"/>
              </w:rPr>
              <w:t xml:space="preserve">приемы плетения косички в три нити. </w:t>
            </w:r>
            <w:r w:rsidRPr="001F7687">
              <w:rPr>
                <w:b/>
                <w:bCs/>
                <w:sz w:val="28"/>
                <w:szCs w:val="28"/>
              </w:rPr>
              <w:t xml:space="preserve">Использовать </w:t>
            </w:r>
            <w:r w:rsidRPr="001F7687">
              <w:rPr>
                <w:sz w:val="28"/>
                <w:szCs w:val="28"/>
              </w:rPr>
              <w:t xml:space="preserve">приёмы работы с бумагой, раскроя деталей </w:t>
            </w:r>
            <w:proofErr w:type="gramStart"/>
            <w:r w:rsidRPr="001F7687">
              <w:rPr>
                <w:sz w:val="28"/>
                <w:szCs w:val="28"/>
              </w:rPr>
              <w:t>при</w:t>
            </w:r>
            <w:proofErr w:type="gramEnd"/>
          </w:p>
          <w:p w:rsidR="001B2A57" w:rsidRPr="001F7687" w:rsidRDefault="001B2A57" w:rsidP="00A85B7A">
            <w:pPr>
              <w:shd w:val="clear" w:color="auto" w:fill="FFFFFF"/>
              <w:ind w:left="43"/>
              <w:jc w:val="both"/>
              <w:rPr>
                <w:sz w:val="28"/>
                <w:szCs w:val="28"/>
              </w:rPr>
            </w:pPr>
            <w:r w:rsidRPr="001F7687">
              <w:rPr>
                <w:sz w:val="28"/>
                <w:szCs w:val="28"/>
              </w:rPr>
              <w:t xml:space="preserve">помощи ножниц и </w:t>
            </w:r>
            <w:r w:rsidRPr="001F7687">
              <w:rPr>
                <w:b/>
                <w:bCs/>
                <w:sz w:val="28"/>
                <w:szCs w:val="28"/>
              </w:rPr>
              <w:t xml:space="preserve">применять </w:t>
            </w:r>
            <w:r w:rsidRPr="001F7687">
              <w:rPr>
                <w:sz w:val="28"/>
                <w:szCs w:val="28"/>
              </w:rPr>
              <w:t xml:space="preserve">правила безопасной работы с ними. </w:t>
            </w:r>
          </w:p>
          <w:p w:rsidR="001B2A57" w:rsidRPr="001F7687" w:rsidRDefault="001B2A57" w:rsidP="00A85B7A">
            <w:pPr>
              <w:shd w:val="clear" w:color="auto" w:fill="FFFFFF"/>
              <w:ind w:left="43"/>
              <w:jc w:val="both"/>
              <w:rPr>
                <w:sz w:val="28"/>
                <w:szCs w:val="28"/>
              </w:rPr>
            </w:pPr>
            <w:r w:rsidRPr="001F7687">
              <w:rPr>
                <w:b/>
                <w:bCs/>
                <w:sz w:val="28"/>
                <w:szCs w:val="28"/>
              </w:rPr>
              <w:t xml:space="preserve">Изготавливать </w:t>
            </w:r>
            <w:r w:rsidRPr="001F7687">
              <w:rPr>
                <w:sz w:val="28"/>
                <w:szCs w:val="28"/>
              </w:rPr>
              <w:t xml:space="preserve">с помощью учителя детали для создания модели национального женского головного убора, предварительно </w:t>
            </w:r>
            <w:r w:rsidRPr="001F7687">
              <w:rPr>
                <w:b/>
                <w:bCs/>
                <w:sz w:val="28"/>
                <w:szCs w:val="28"/>
              </w:rPr>
              <w:t xml:space="preserve">определив </w:t>
            </w:r>
            <w:r w:rsidRPr="001F7687">
              <w:rPr>
                <w:sz w:val="28"/>
                <w:szCs w:val="28"/>
              </w:rPr>
              <w:t>материалы для его изготовления.</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Композиция «Русская красавица».</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22</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Народный костюм. Работа с бумагой. Аппликационные работы.</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shd w:val="clear" w:color="auto" w:fill="FFFFFF"/>
              <w:ind w:left="38"/>
              <w:jc w:val="both"/>
              <w:rPr>
                <w:sz w:val="28"/>
                <w:szCs w:val="28"/>
              </w:rPr>
            </w:pPr>
            <w:r w:rsidRPr="001F7687">
              <w:rPr>
                <w:b/>
                <w:bCs/>
                <w:sz w:val="28"/>
                <w:szCs w:val="28"/>
              </w:rPr>
              <w:t xml:space="preserve">Искать </w:t>
            </w:r>
            <w:r w:rsidRPr="001F7687">
              <w:rPr>
                <w:sz w:val="28"/>
                <w:szCs w:val="28"/>
              </w:rPr>
              <w:t xml:space="preserve">и  </w:t>
            </w:r>
            <w:r w:rsidRPr="001F7687">
              <w:rPr>
                <w:b/>
                <w:bCs/>
                <w:sz w:val="28"/>
                <w:szCs w:val="28"/>
              </w:rPr>
              <w:t xml:space="preserve">отбирать  </w:t>
            </w:r>
            <w:r w:rsidRPr="001F7687">
              <w:rPr>
                <w:sz w:val="28"/>
                <w:szCs w:val="28"/>
              </w:rPr>
              <w:t xml:space="preserve">информацию о национальных  костюмах народов России (из учебника, собственных наблюдений и других источников). </w:t>
            </w:r>
          </w:p>
          <w:p w:rsidR="001B2A57" w:rsidRPr="001F7687" w:rsidRDefault="001B2A57" w:rsidP="00A85B7A">
            <w:pPr>
              <w:shd w:val="clear" w:color="auto" w:fill="FFFFFF"/>
              <w:ind w:left="38"/>
              <w:jc w:val="both"/>
              <w:rPr>
                <w:sz w:val="28"/>
                <w:szCs w:val="28"/>
              </w:rPr>
            </w:pPr>
            <w:r w:rsidRPr="001F7687">
              <w:rPr>
                <w:b/>
                <w:bCs/>
                <w:sz w:val="28"/>
                <w:szCs w:val="28"/>
              </w:rPr>
              <w:t xml:space="preserve">Сравнивать </w:t>
            </w:r>
            <w:r w:rsidRPr="001F7687">
              <w:rPr>
                <w:sz w:val="28"/>
                <w:szCs w:val="28"/>
              </w:rPr>
              <w:t xml:space="preserve">и </w:t>
            </w:r>
            <w:r w:rsidRPr="001F7687">
              <w:rPr>
                <w:b/>
                <w:bCs/>
                <w:sz w:val="28"/>
                <w:szCs w:val="28"/>
              </w:rPr>
              <w:t xml:space="preserve">находить </w:t>
            </w:r>
            <w:r w:rsidRPr="001F7687">
              <w:rPr>
                <w:sz w:val="28"/>
                <w:szCs w:val="28"/>
              </w:rPr>
              <w:t xml:space="preserve">общее и различия в женском и мужском национальных костюмах. </w:t>
            </w:r>
            <w:r w:rsidRPr="001F7687">
              <w:rPr>
                <w:b/>
                <w:bCs/>
                <w:sz w:val="28"/>
                <w:szCs w:val="28"/>
              </w:rPr>
              <w:t xml:space="preserve">Исследовать </w:t>
            </w:r>
            <w:r w:rsidRPr="001F7687">
              <w:rPr>
                <w:sz w:val="28"/>
                <w:szCs w:val="28"/>
              </w:rPr>
              <w:t xml:space="preserve">особенности национального  костюма своего  края  и  </w:t>
            </w:r>
            <w:r w:rsidRPr="001F7687">
              <w:rPr>
                <w:b/>
                <w:bCs/>
                <w:sz w:val="28"/>
                <w:szCs w:val="28"/>
              </w:rPr>
              <w:t xml:space="preserve">определять  </w:t>
            </w:r>
            <w:r w:rsidRPr="001F7687">
              <w:rPr>
                <w:sz w:val="28"/>
                <w:szCs w:val="28"/>
              </w:rPr>
              <w:t xml:space="preserve">его  характерные особенности (цвет, форму, способы украшения и др.). </w:t>
            </w:r>
            <w:r w:rsidRPr="001F7687">
              <w:rPr>
                <w:b/>
                <w:bCs/>
                <w:sz w:val="28"/>
                <w:szCs w:val="28"/>
              </w:rPr>
              <w:t>Осваивать</w:t>
            </w:r>
            <w:r w:rsidRPr="001F7687">
              <w:rPr>
                <w:sz w:val="28"/>
                <w:szCs w:val="28"/>
              </w:rPr>
              <w:t xml:space="preserve"> правила разметки ткани, </w:t>
            </w:r>
            <w:r w:rsidRPr="001F7687">
              <w:rPr>
                <w:b/>
                <w:bCs/>
                <w:sz w:val="28"/>
                <w:szCs w:val="28"/>
              </w:rPr>
              <w:t xml:space="preserve">изготавливать </w:t>
            </w:r>
            <w:r w:rsidRPr="001F7687">
              <w:rPr>
                <w:sz w:val="28"/>
                <w:szCs w:val="28"/>
              </w:rPr>
              <w:t xml:space="preserve">выкройки, </w:t>
            </w:r>
            <w:r w:rsidRPr="001F7687">
              <w:rPr>
                <w:b/>
                <w:bCs/>
                <w:sz w:val="28"/>
                <w:szCs w:val="28"/>
              </w:rPr>
              <w:t xml:space="preserve">размечать </w:t>
            </w:r>
            <w:r w:rsidRPr="001F7687">
              <w:rPr>
                <w:sz w:val="28"/>
                <w:szCs w:val="28"/>
              </w:rPr>
              <w:t xml:space="preserve">ткань с помощью шаблона. </w:t>
            </w:r>
          </w:p>
          <w:p w:rsidR="001B2A57" w:rsidRPr="001F7687" w:rsidRDefault="001B2A57" w:rsidP="00A85B7A">
            <w:pPr>
              <w:shd w:val="clear" w:color="auto" w:fill="FFFFFF"/>
              <w:ind w:left="38"/>
              <w:jc w:val="both"/>
              <w:rPr>
                <w:sz w:val="28"/>
                <w:szCs w:val="28"/>
              </w:rPr>
            </w:pPr>
            <w:r w:rsidRPr="001F7687">
              <w:rPr>
                <w:b/>
                <w:bCs/>
                <w:sz w:val="28"/>
                <w:szCs w:val="28"/>
              </w:rPr>
              <w:t xml:space="preserve">Моделировать </w:t>
            </w:r>
            <w:r w:rsidRPr="001F7687">
              <w:rPr>
                <w:sz w:val="28"/>
                <w:szCs w:val="28"/>
              </w:rPr>
              <w:t xml:space="preserve">народные костюмы на основе аппликации из ткани. </w:t>
            </w:r>
          </w:p>
          <w:p w:rsidR="001B2A57" w:rsidRPr="001F7687" w:rsidRDefault="001B2A57" w:rsidP="00A85B7A">
            <w:pPr>
              <w:shd w:val="clear" w:color="auto" w:fill="FFFFFF"/>
              <w:ind w:left="38"/>
              <w:jc w:val="both"/>
              <w:rPr>
                <w:sz w:val="28"/>
                <w:szCs w:val="28"/>
              </w:rPr>
            </w:pPr>
            <w:r w:rsidRPr="001F7687">
              <w:rPr>
                <w:b/>
                <w:bCs/>
                <w:sz w:val="28"/>
                <w:szCs w:val="28"/>
              </w:rPr>
              <w:lastRenderedPageBreak/>
              <w:t xml:space="preserve">Осваивать </w:t>
            </w:r>
            <w:r w:rsidRPr="001F7687">
              <w:rPr>
                <w:sz w:val="28"/>
                <w:szCs w:val="28"/>
              </w:rPr>
              <w:t xml:space="preserve">элементы художественного труда: </w:t>
            </w:r>
            <w:r w:rsidRPr="001F7687">
              <w:rPr>
                <w:b/>
                <w:bCs/>
                <w:sz w:val="28"/>
                <w:szCs w:val="28"/>
              </w:rPr>
              <w:t xml:space="preserve">оформлять </w:t>
            </w:r>
            <w:r w:rsidRPr="001F7687">
              <w:rPr>
                <w:sz w:val="28"/>
                <w:szCs w:val="28"/>
              </w:rPr>
              <w:t xml:space="preserve">национальный костюм в соответствии с выбранным образцом,  </w:t>
            </w:r>
            <w:r w:rsidRPr="001F7687">
              <w:rPr>
                <w:b/>
                <w:bCs/>
                <w:sz w:val="28"/>
                <w:szCs w:val="28"/>
              </w:rPr>
              <w:t xml:space="preserve">использовать   </w:t>
            </w:r>
            <w:r w:rsidRPr="001F7687">
              <w:rPr>
                <w:sz w:val="28"/>
                <w:szCs w:val="28"/>
              </w:rPr>
              <w:t xml:space="preserve">различные  виды   материалов  (тесьму,  мех, бусины, пуговицы и др.). </w:t>
            </w:r>
            <w:r w:rsidRPr="001F7687">
              <w:rPr>
                <w:b/>
                <w:bCs/>
                <w:sz w:val="28"/>
                <w:szCs w:val="28"/>
              </w:rPr>
              <w:t xml:space="preserve">Организовывать, контролировать </w:t>
            </w:r>
            <w:r w:rsidRPr="001F7687">
              <w:rPr>
                <w:sz w:val="28"/>
                <w:szCs w:val="28"/>
              </w:rPr>
              <w:t xml:space="preserve">и </w:t>
            </w:r>
            <w:r w:rsidRPr="001F7687">
              <w:rPr>
                <w:b/>
                <w:bCs/>
                <w:sz w:val="28"/>
                <w:szCs w:val="28"/>
              </w:rPr>
              <w:t xml:space="preserve">корректировать </w:t>
            </w:r>
            <w:r w:rsidRPr="001F7687">
              <w:rPr>
                <w:sz w:val="28"/>
                <w:szCs w:val="28"/>
              </w:rPr>
              <w:t>работу по изготовлению изделия с помощью технологической карты.</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Костюмы Ани и Вани.</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23</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Работа с ткаными материалами. Шитье.</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shd w:val="clear" w:color="auto" w:fill="FFFFFF"/>
              <w:ind w:left="43"/>
              <w:jc w:val="both"/>
              <w:rPr>
                <w:sz w:val="28"/>
                <w:szCs w:val="28"/>
              </w:rPr>
            </w:pPr>
            <w:r w:rsidRPr="001F7687">
              <w:rPr>
                <w:b/>
                <w:bCs/>
                <w:sz w:val="28"/>
                <w:szCs w:val="28"/>
              </w:rPr>
              <w:t xml:space="preserve">Исследовать </w:t>
            </w:r>
            <w:r w:rsidRPr="001F7687">
              <w:rPr>
                <w:sz w:val="28"/>
                <w:szCs w:val="28"/>
              </w:rPr>
              <w:t xml:space="preserve">виды ниток и </w:t>
            </w:r>
            <w:r w:rsidRPr="001F7687">
              <w:rPr>
                <w:b/>
                <w:bCs/>
                <w:sz w:val="28"/>
                <w:szCs w:val="28"/>
              </w:rPr>
              <w:t xml:space="preserve">определять </w:t>
            </w:r>
            <w:r w:rsidRPr="001F7687">
              <w:rPr>
                <w:sz w:val="28"/>
                <w:szCs w:val="28"/>
              </w:rPr>
              <w:t xml:space="preserve">с помощью учителя их назначение. </w:t>
            </w:r>
          </w:p>
          <w:p w:rsidR="001B2A57" w:rsidRPr="001F7687" w:rsidRDefault="001B2A57" w:rsidP="00A85B7A">
            <w:pPr>
              <w:shd w:val="clear" w:color="auto" w:fill="FFFFFF"/>
              <w:ind w:left="43"/>
              <w:jc w:val="both"/>
              <w:rPr>
                <w:sz w:val="28"/>
                <w:szCs w:val="28"/>
              </w:rPr>
            </w:pPr>
            <w:r w:rsidRPr="001F7687">
              <w:rPr>
                <w:b/>
                <w:bCs/>
                <w:sz w:val="28"/>
                <w:szCs w:val="28"/>
              </w:rPr>
              <w:t xml:space="preserve">Осваивать </w:t>
            </w:r>
            <w:r w:rsidRPr="001F7687">
              <w:rPr>
                <w:sz w:val="28"/>
                <w:szCs w:val="28"/>
              </w:rPr>
              <w:t xml:space="preserve">строчку косых стежков. </w:t>
            </w:r>
          </w:p>
          <w:p w:rsidR="001B2A57" w:rsidRPr="001F7687" w:rsidRDefault="001B2A57" w:rsidP="00A85B7A">
            <w:pPr>
              <w:shd w:val="clear" w:color="auto" w:fill="FFFFFF"/>
              <w:ind w:left="43"/>
              <w:jc w:val="both"/>
              <w:rPr>
                <w:sz w:val="28"/>
                <w:szCs w:val="28"/>
              </w:rPr>
            </w:pPr>
            <w:r w:rsidRPr="001F7687">
              <w:rPr>
                <w:b/>
                <w:bCs/>
                <w:sz w:val="28"/>
                <w:szCs w:val="28"/>
              </w:rPr>
              <w:t xml:space="preserve">Использовать </w:t>
            </w:r>
            <w:r w:rsidRPr="001F7687">
              <w:rPr>
                <w:sz w:val="28"/>
                <w:szCs w:val="28"/>
              </w:rPr>
              <w:t xml:space="preserve">правила работы иглой, </w:t>
            </w:r>
            <w:r w:rsidRPr="001F7687">
              <w:rPr>
                <w:b/>
                <w:bCs/>
                <w:sz w:val="28"/>
                <w:szCs w:val="28"/>
              </w:rPr>
              <w:t xml:space="preserve">организовывать </w:t>
            </w:r>
            <w:r w:rsidRPr="001F7687">
              <w:rPr>
                <w:sz w:val="28"/>
                <w:szCs w:val="28"/>
              </w:rPr>
              <w:t xml:space="preserve">рабочее место. </w:t>
            </w:r>
          </w:p>
          <w:p w:rsidR="001B2A57" w:rsidRPr="001F7687" w:rsidRDefault="001B2A57" w:rsidP="00A85B7A">
            <w:pPr>
              <w:shd w:val="clear" w:color="auto" w:fill="FFFFFF"/>
              <w:ind w:left="43"/>
              <w:jc w:val="both"/>
              <w:rPr>
                <w:sz w:val="28"/>
                <w:szCs w:val="28"/>
              </w:rPr>
            </w:pPr>
            <w:r w:rsidRPr="001F7687">
              <w:rPr>
                <w:b/>
                <w:bCs/>
                <w:sz w:val="28"/>
                <w:szCs w:val="28"/>
              </w:rPr>
              <w:t xml:space="preserve">Выполнять </w:t>
            </w:r>
            <w:r w:rsidRPr="001F7687">
              <w:rPr>
                <w:sz w:val="28"/>
                <w:szCs w:val="28"/>
              </w:rPr>
              <w:t xml:space="preserve">разметку ткани по шаблону, </w:t>
            </w:r>
            <w:r w:rsidRPr="001F7687">
              <w:rPr>
                <w:b/>
                <w:bCs/>
                <w:sz w:val="28"/>
                <w:szCs w:val="28"/>
              </w:rPr>
              <w:t xml:space="preserve">изготавливать </w:t>
            </w:r>
            <w:r w:rsidRPr="001F7687">
              <w:rPr>
                <w:sz w:val="28"/>
                <w:szCs w:val="28"/>
              </w:rPr>
              <w:t xml:space="preserve">выкройку. </w:t>
            </w:r>
          </w:p>
          <w:p w:rsidR="001B2A57" w:rsidRPr="001F7687" w:rsidRDefault="001B2A57" w:rsidP="00A85B7A">
            <w:pPr>
              <w:shd w:val="clear" w:color="auto" w:fill="FFFFFF"/>
              <w:ind w:left="43"/>
              <w:jc w:val="both"/>
              <w:rPr>
                <w:sz w:val="28"/>
                <w:szCs w:val="28"/>
              </w:rPr>
            </w:pPr>
            <w:r w:rsidRPr="001F7687">
              <w:rPr>
                <w:b/>
                <w:bCs/>
                <w:sz w:val="28"/>
                <w:szCs w:val="28"/>
              </w:rPr>
              <w:t xml:space="preserve">Выполнять </w:t>
            </w:r>
            <w:r w:rsidRPr="001F7687">
              <w:rPr>
                <w:sz w:val="28"/>
                <w:szCs w:val="28"/>
              </w:rPr>
              <w:t>строчку косых</w:t>
            </w:r>
          </w:p>
          <w:p w:rsidR="001B2A57" w:rsidRPr="001F7687" w:rsidRDefault="001B2A57" w:rsidP="00A85B7A">
            <w:pPr>
              <w:shd w:val="clear" w:color="auto" w:fill="FFFFFF"/>
              <w:ind w:left="24"/>
              <w:jc w:val="both"/>
              <w:rPr>
                <w:sz w:val="28"/>
                <w:szCs w:val="28"/>
              </w:rPr>
            </w:pPr>
            <w:r w:rsidRPr="001F7687">
              <w:rPr>
                <w:sz w:val="28"/>
                <w:szCs w:val="28"/>
              </w:rPr>
              <w:t xml:space="preserve">стежков для соединения деталей изделия. </w:t>
            </w:r>
          </w:p>
          <w:p w:rsidR="001B2A57" w:rsidRPr="001F7687" w:rsidRDefault="001B2A57" w:rsidP="00A85B7A">
            <w:pPr>
              <w:shd w:val="clear" w:color="auto" w:fill="FFFFFF"/>
              <w:ind w:left="24"/>
              <w:jc w:val="both"/>
              <w:rPr>
                <w:sz w:val="28"/>
                <w:szCs w:val="28"/>
              </w:rPr>
            </w:pPr>
            <w:r w:rsidRPr="001F7687">
              <w:rPr>
                <w:b/>
                <w:bCs/>
                <w:sz w:val="28"/>
                <w:szCs w:val="28"/>
              </w:rPr>
              <w:t xml:space="preserve">Использовать </w:t>
            </w:r>
            <w:r w:rsidRPr="001F7687">
              <w:rPr>
                <w:sz w:val="28"/>
                <w:szCs w:val="28"/>
              </w:rPr>
              <w:t xml:space="preserve">умение пришивать пуговицы разными способами. </w:t>
            </w:r>
            <w:r w:rsidRPr="001F7687">
              <w:rPr>
                <w:b/>
                <w:bCs/>
                <w:sz w:val="28"/>
                <w:szCs w:val="28"/>
              </w:rPr>
              <w:t xml:space="preserve">Контролировать </w:t>
            </w:r>
            <w:r w:rsidRPr="001F7687">
              <w:rPr>
                <w:sz w:val="28"/>
                <w:szCs w:val="28"/>
              </w:rPr>
              <w:t xml:space="preserve">и </w:t>
            </w:r>
            <w:r w:rsidRPr="001F7687">
              <w:rPr>
                <w:b/>
                <w:bCs/>
                <w:sz w:val="28"/>
                <w:szCs w:val="28"/>
              </w:rPr>
              <w:t xml:space="preserve">корректировать </w:t>
            </w:r>
            <w:r w:rsidRPr="001F7687">
              <w:rPr>
                <w:sz w:val="28"/>
                <w:szCs w:val="28"/>
              </w:rPr>
              <w:t>последовательность выполнения работы.</w:t>
            </w:r>
          </w:p>
          <w:p w:rsidR="001B2A57" w:rsidRPr="001F7687" w:rsidRDefault="001B2A57" w:rsidP="00A85B7A">
            <w:pPr>
              <w:widowControl w:val="0"/>
              <w:shd w:val="clear" w:color="auto" w:fill="FFFFFF"/>
              <w:autoSpaceDE w:val="0"/>
              <w:autoSpaceDN w:val="0"/>
              <w:adjustRightInd w:val="0"/>
              <w:ind w:left="29"/>
              <w:jc w:val="both"/>
              <w:rPr>
                <w:sz w:val="28"/>
                <w:szCs w:val="28"/>
              </w:rPr>
            </w:pPr>
            <w:r w:rsidRPr="001F7687">
              <w:rPr>
                <w:b/>
                <w:bCs/>
                <w:sz w:val="28"/>
                <w:szCs w:val="28"/>
              </w:rPr>
              <w:t xml:space="preserve">Оценивать </w:t>
            </w:r>
            <w:r w:rsidRPr="001F7687">
              <w:rPr>
                <w:sz w:val="28"/>
                <w:szCs w:val="28"/>
              </w:rPr>
              <w:t xml:space="preserve">работу по заданным </w:t>
            </w:r>
            <w:r w:rsidRPr="001F7687">
              <w:rPr>
                <w:sz w:val="28"/>
                <w:szCs w:val="28"/>
              </w:rPr>
              <w:lastRenderedPageBreak/>
              <w:t>критериям.</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rPr>
                <w:sz w:val="28"/>
                <w:szCs w:val="28"/>
              </w:rPr>
            </w:pPr>
            <w:r w:rsidRPr="001F7687">
              <w:rPr>
                <w:sz w:val="28"/>
                <w:szCs w:val="28"/>
              </w:rPr>
              <w:t>Кошелек</w:t>
            </w:r>
          </w:p>
        </w:tc>
      </w:tr>
      <w:tr w:rsidR="001B2A57" w:rsidRPr="001F7687" w:rsidTr="001F7687">
        <w:tc>
          <w:tcPr>
            <w:tcW w:w="15614" w:type="dxa"/>
            <w:gridSpan w:val="7"/>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b/>
                <w:sz w:val="28"/>
                <w:szCs w:val="28"/>
              </w:rPr>
            </w:pPr>
            <w:r w:rsidRPr="001F7687">
              <w:rPr>
                <w:b/>
                <w:sz w:val="28"/>
                <w:szCs w:val="28"/>
              </w:rPr>
              <w:lastRenderedPageBreak/>
              <w:t>Человек и вода (3 часа)</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24</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 xml:space="preserve">Рыболовство. Работа с волокнистыми материалами. </w:t>
            </w:r>
            <w:proofErr w:type="spellStart"/>
            <w:r w:rsidRPr="001F7687">
              <w:rPr>
                <w:sz w:val="28"/>
                <w:szCs w:val="28"/>
              </w:rPr>
              <w:t>Изонить</w:t>
            </w:r>
            <w:proofErr w:type="spellEnd"/>
            <w:r w:rsidRPr="001F7687">
              <w:rPr>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shd w:val="clear" w:color="auto" w:fill="FFFFFF"/>
              <w:ind w:left="29"/>
              <w:jc w:val="both"/>
              <w:rPr>
                <w:sz w:val="28"/>
                <w:szCs w:val="28"/>
              </w:rPr>
            </w:pPr>
            <w:r w:rsidRPr="001F7687">
              <w:rPr>
                <w:b/>
                <w:bCs/>
                <w:sz w:val="28"/>
                <w:szCs w:val="28"/>
              </w:rPr>
              <w:t xml:space="preserve">Искать </w:t>
            </w:r>
            <w:r w:rsidRPr="001F7687">
              <w:rPr>
                <w:sz w:val="28"/>
                <w:szCs w:val="28"/>
              </w:rPr>
              <w:t xml:space="preserve">и </w:t>
            </w:r>
            <w:r w:rsidRPr="001F7687">
              <w:rPr>
                <w:b/>
                <w:bCs/>
                <w:sz w:val="28"/>
                <w:szCs w:val="28"/>
              </w:rPr>
              <w:t xml:space="preserve">отбирать </w:t>
            </w:r>
            <w:r w:rsidRPr="001F7687">
              <w:rPr>
                <w:sz w:val="28"/>
                <w:szCs w:val="28"/>
              </w:rPr>
              <w:t xml:space="preserve">информацию о роли воды в жизни человека </w:t>
            </w:r>
            <w:proofErr w:type="gramStart"/>
            <w:r w:rsidRPr="001F7687">
              <w:rPr>
                <w:sz w:val="28"/>
                <w:szCs w:val="28"/>
              </w:rPr>
              <w:t>по</w:t>
            </w:r>
            <w:proofErr w:type="gramEnd"/>
          </w:p>
          <w:p w:rsidR="001B2A57" w:rsidRPr="001F7687" w:rsidRDefault="001B2A57" w:rsidP="00A85B7A">
            <w:pPr>
              <w:shd w:val="clear" w:color="auto" w:fill="FFFFFF"/>
              <w:ind w:left="24"/>
              <w:jc w:val="both"/>
              <w:rPr>
                <w:sz w:val="28"/>
                <w:szCs w:val="28"/>
              </w:rPr>
            </w:pPr>
            <w:r w:rsidRPr="001F7687">
              <w:rPr>
                <w:sz w:val="28"/>
                <w:szCs w:val="28"/>
              </w:rPr>
              <w:t xml:space="preserve">материалам учебника, из собственного опыта и других источников. </w:t>
            </w:r>
          </w:p>
          <w:p w:rsidR="001B2A57" w:rsidRPr="001F7687" w:rsidRDefault="001B2A57" w:rsidP="00A85B7A">
            <w:pPr>
              <w:shd w:val="clear" w:color="auto" w:fill="FFFFFF"/>
              <w:ind w:left="24"/>
              <w:jc w:val="both"/>
              <w:rPr>
                <w:sz w:val="28"/>
                <w:szCs w:val="28"/>
              </w:rPr>
            </w:pPr>
            <w:r w:rsidRPr="001F7687">
              <w:rPr>
                <w:b/>
                <w:bCs/>
                <w:sz w:val="28"/>
                <w:szCs w:val="28"/>
              </w:rPr>
              <w:t xml:space="preserve">Составлять </w:t>
            </w:r>
            <w:r w:rsidRPr="001F7687">
              <w:rPr>
                <w:sz w:val="28"/>
                <w:szCs w:val="28"/>
              </w:rPr>
              <w:t xml:space="preserve">рассказ о рыболовстве и </w:t>
            </w:r>
            <w:r w:rsidRPr="001F7687">
              <w:rPr>
                <w:b/>
                <w:bCs/>
                <w:sz w:val="28"/>
                <w:szCs w:val="28"/>
              </w:rPr>
              <w:t xml:space="preserve">объяснять </w:t>
            </w:r>
            <w:r w:rsidRPr="001F7687">
              <w:rPr>
                <w:sz w:val="28"/>
                <w:szCs w:val="28"/>
              </w:rPr>
              <w:t>назначение инструментов</w:t>
            </w:r>
          </w:p>
          <w:p w:rsidR="001B2A57" w:rsidRPr="001F7687" w:rsidRDefault="001B2A57" w:rsidP="00A85B7A">
            <w:pPr>
              <w:shd w:val="clear" w:color="auto" w:fill="FFFFFF"/>
              <w:ind w:left="29"/>
              <w:jc w:val="both"/>
              <w:rPr>
                <w:sz w:val="28"/>
                <w:szCs w:val="28"/>
              </w:rPr>
            </w:pPr>
            <w:r w:rsidRPr="001F7687">
              <w:rPr>
                <w:sz w:val="28"/>
                <w:szCs w:val="28"/>
              </w:rPr>
              <w:t xml:space="preserve">и приспособлений для рыбной ловли (по материалам учебника и собственным наблюдениям). </w:t>
            </w:r>
            <w:r w:rsidRPr="001F7687">
              <w:rPr>
                <w:b/>
                <w:bCs/>
                <w:sz w:val="28"/>
                <w:szCs w:val="28"/>
              </w:rPr>
              <w:t xml:space="preserve">Объяснять </w:t>
            </w:r>
            <w:r w:rsidRPr="001F7687">
              <w:rPr>
                <w:sz w:val="28"/>
                <w:szCs w:val="28"/>
              </w:rPr>
              <w:t xml:space="preserve">значение волы для жизни на земле.  </w:t>
            </w:r>
          </w:p>
          <w:p w:rsidR="001B2A57" w:rsidRPr="001F7687" w:rsidRDefault="001B2A57" w:rsidP="00A85B7A">
            <w:pPr>
              <w:shd w:val="clear" w:color="auto" w:fill="FFFFFF"/>
              <w:ind w:left="29"/>
              <w:jc w:val="both"/>
              <w:rPr>
                <w:sz w:val="28"/>
                <w:szCs w:val="28"/>
              </w:rPr>
            </w:pPr>
            <w:r w:rsidRPr="001F7687">
              <w:rPr>
                <w:b/>
                <w:bCs/>
                <w:sz w:val="28"/>
                <w:szCs w:val="28"/>
              </w:rPr>
              <w:t xml:space="preserve">Осваивать </w:t>
            </w:r>
            <w:r w:rsidRPr="001F7687">
              <w:rPr>
                <w:sz w:val="28"/>
                <w:szCs w:val="28"/>
              </w:rPr>
              <w:t>технику «</w:t>
            </w:r>
            <w:proofErr w:type="spellStart"/>
            <w:r w:rsidRPr="001F7687">
              <w:rPr>
                <w:sz w:val="28"/>
                <w:szCs w:val="28"/>
              </w:rPr>
              <w:t>изонить</w:t>
            </w:r>
            <w:proofErr w:type="spellEnd"/>
            <w:r w:rsidRPr="001F7687">
              <w:rPr>
                <w:sz w:val="28"/>
                <w:szCs w:val="28"/>
              </w:rPr>
              <w:t xml:space="preserve">».  </w:t>
            </w:r>
            <w:r w:rsidRPr="001F7687">
              <w:rPr>
                <w:b/>
                <w:bCs/>
                <w:sz w:val="28"/>
                <w:szCs w:val="28"/>
              </w:rPr>
              <w:t xml:space="preserve">Создавать  </w:t>
            </w:r>
            <w:r w:rsidRPr="001F7687">
              <w:rPr>
                <w:sz w:val="28"/>
                <w:szCs w:val="28"/>
              </w:rPr>
              <w:t>изделия, украшенные</w:t>
            </w:r>
          </w:p>
          <w:p w:rsidR="001B2A57" w:rsidRPr="001F7687" w:rsidRDefault="001B2A57" w:rsidP="00A85B7A">
            <w:pPr>
              <w:shd w:val="clear" w:color="auto" w:fill="FFFFFF"/>
              <w:ind w:left="24"/>
              <w:jc w:val="both"/>
              <w:rPr>
                <w:sz w:val="28"/>
                <w:szCs w:val="28"/>
              </w:rPr>
            </w:pPr>
            <w:r w:rsidRPr="001F7687">
              <w:rPr>
                <w:sz w:val="28"/>
                <w:szCs w:val="28"/>
              </w:rPr>
              <w:t>в технике «</w:t>
            </w:r>
            <w:proofErr w:type="spellStart"/>
            <w:r w:rsidRPr="001F7687">
              <w:rPr>
                <w:sz w:val="28"/>
                <w:szCs w:val="28"/>
              </w:rPr>
              <w:t>изонить</w:t>
            </w:r>
            <w:proofErr w:type="spellEnd"/>
            <w:r w:rsidRPr="001F7687">
              <w:rPr>
                <w:sz w:val="28"/>
                <w:szCs w:val="28"/>
              </w:rPr>
              <w:t xml:space="preserve">»: </w:t>
            </w:r>
            <w:r w:rsidRPr="001F7687">
              <w:rPr>
                <w:b/>
                <w:bCs/>
                <w:sz w:val="28"/>
                <w:szCs w:val="28"/>
              </w:rPr>
              <w:t xml:space="preserve">анализировать </w:t>
            </w:r>
            <w:r w:rsidRPr="001F7687">
              <w:rPr>
                <w:sz w:val="28"/>
                <w:szCs w:val="28"/>
              </w:rPr>
              <w:t xml:space="preserve">образец изделия, </w:t>
            </w:r>
            <w:r w:rsidRPr="001F7687">
              <w:rPr>
                <w:b/>
                <w:bCs/>
                <w:sz w:val="28"/>
                <w:szCs w:val="28"/>
              </w:rPr>
              <w:t xml:space="preserve">определять </w:t>
            </w:r>
            <w:r w:rsidRPr="001F7687">
              <w:rPr>
                <w:sz w:val="28"/>
                <w:szCs w:val="28"/>
              </w:rPr>
              <w:t xml:space="preserve">необходимые материалы и инструменты для его выполнения, </w:t>
            </w:r>
            <w:r w:rsidRPr="001F7687">
              <w:rPr>
                <w:b/>
                <w:bCs/>
                <w:sz w:val="28"/>
                <w:szCs w:val="28"/>
              </w:rPr>
              <w:t>переносить</w:t>
            </w:r>
          </w:p>
          <w:p w:rsidR="001B2A57" w:rsidRPr="001F7687" w:rsidRDefault="001B2A57" w:rsidP="00A85B7A">
            <w:pPr>
              <w:shd w:val="clear" w:color="auto" w:fill="FFFFFF"/>
              <w:ind w:left="19"/>
              <w:jc w:val="both"/>
              <w:rPr>
                <w:sz w:val="28"/>
                <w:szCs w:val="28"/>
              </w:rPr>
            </w:pPr>
            <w:r w:rsidRPr="001F7687">
              <w:rPr>
                <w:sz w:val="28"/>
                <w:szCs w:val="28"/>
              </w:rPr>
              <w:t xml:space="preserve">рисунок орнамента с помощью копировальной бумаги, </w:t>
            </w:r>
            <w:r w:rsidRPr="001F7687">
              <w:rPr>
                <w:b/>
                <w:bCs/>
                <w:sz w:val="28"/>
                <w:szCs w:val="28"/>
              </w:rPr>
              <w:t xml:space="preserve">подбирать </w:t>
            </w:r>
            <w:r w:rsidRPr="001F7687">
              <w:rPr>
                <w:sz w:val="28"/>
                <w:szCs w:val="28"/>
              </w:rPr>
              <w:t xml:space="preserve">цвета ниток (по контрасту) для выполнения орнамента, </w:t>
            </w:r>
            <w:r w:rsidRPr="001F7687">
              <w:rPr>
                <w:b/>
                <w:bCs/>
                <w:sz w:val="28"/>
                <w:szCs w:val="28"/>
              </w:rPr>
              <w:t xml:space="preserve">применять </w:t>
            </w:r>
            <w:r w:rsidRPr="001F7687">
              <w:rPr>
                <w:sz w:val="28"/>
                <w:szCs w:val="28"/>
              </w:rPr>
              <w:t xml:space="preserve">правила работы иглой, ножницами. </w:t>
            </w:r>
            <w:r w:rsidRPr="001F7687">
              <w:rPr>
                <w:b/>
                <w:bCs/>
                <w:sz w:val="28"/>
                <w:szCs w:val="28"/>
              </w:rPr>
              <w:t xml:space="preserve">Составлять </w:t>
            </w:r>
            <w:r w:rsidRPr="001F7687">
              <w:rPr>
                <w:sz w:val="28"/>
                <w:szCs w:val="28"/>
              </w:rPr>
              <w:t xml:space="preserve">план изготовления изделий по слайдам, </w:t>
            </w:r>
            <w:r w:rsidRPr="001F7687">
              <w:rPr>
                <w:b/>
                <w:bCs/>
                <w:sz w:val="28"/>
                <w:szCs w:val="28"/>
              </w:rPr>
              <w:t xml:space="preserve">контролировать </w:t>
            </w:r>
            <w:r w:rsidRPr="001F7687">
              <w:rPr>
                <w:sz w:val="28"/>
                <w:szCs w:val="28"/>
              </w:rPr>
              <w:t xml:space="preserve">и </w:t>
            </w:r>
            <w:r w:rsidRPr="001F7687">
              <w:rPr>
                <w:b/>
                <w:bCs/>
                <w:sz w:val="28"/>
                <w:szCs w:val="28"/>
              </w:rPr>
              <w:t xml:space="preserve">корректировать </w:t>
            </w:r>
            <w:r w:rsidRPr="001F7687">
              <w:rPr>
                <w:sz w:val="28"/>
                <w:szCs w:val="28"/>
              </w:rPr>
              <w:t>свою работу.</w:t>
            </w:r>
          </w:p>
          <w:p w:rsidR="001B2A57" w:rsidRPr="001F7687" w:rsidRDefault="001B2A57" w:rsidP="00A85B7A">
            <w:pPr>
              <w:shd w:val="clear" w:color="auto" w:fill="FFFFFF"/>
              <w:ind w:left="24"/>
              <w:jc w:val="both"/>
              <w:rPr>
                <w:sz w:val="28"/>
                <w:szCs w:val="28"/>
              </w:rPr>
            </w:pPr>
            <w:r w:rsidRPr="001F7687">
              <w:rPr>
                <w:sz w:val="28"/>
                <w:szCs w:val="28"/>
              </w:rPr>
              <w:lastRenderedPageBreak/>
              <w:t xml:space="preserve">Самостоятельно </w:t>
            </w:r>
            <w:r w:rsidRPr="001F7687">
              <w:rPr>
                <w:b/>
                <w:bCs/>
                <w:sz w:val="28"/>
                <w:szCs w:val="28"/>
              </w:rPr>
              <w:t xml:space="preserve">заполнять </w:t>
            </w:r>
            <w:r w:rsidRPr="001F7687">
              <w:rPr>
                <w:sz w:val="28"/>
                <w:szCs w:val="28"/>
              </w:rPr>
              <w:t xml:space="preserve">графы «Инструменты» и «Материалы» в технологической карте. </w:t>
            </w:r>
            <w:r w:rsidRPr="001F7687">
              <w:rPr>
                <w:b/>
                <w:bCs/>
                <w:sz w:val="28"/>
                <w:szCs w:val="28"/>
              </w:rPr>
              <w:t xml:space="preserve">Оценивать </w:t>
            </w:r>
            <w:r w:rsidRPr="001F7687">
              <w:rPr>
                <w:sz w:val="28"/>
                <w:szCs w:val="28"/>
              </w:rPr>
              <w:t xml:space="preserve">качество изготовления изделия по заданным критериям. </w:t>
            </w:r>
          </w:p>
          <w:p w:rsidR="001B2A57" w:rsidRPr="001F7687" w:rsidRDefault="001B2A57" w:rsidP="00A85B7A">
            <w:pPr>
              <w:shd w:val="clear" w:color="auto" w:fill="FFFFFF"/>
              <w:ind w:left="24"/>
              <w:jc w:val="both"/>
              <w:rPr>
                <w:sz w:val="28"/>
                <w:szCs w:val="28"/>
              </w:rPr>
            </w:pPr>
            <w:r w:rsidRPr="001F7687">
              <w:rPr>
                <w:b/>
                <w:bCs/>
                <w:sz w:val="28"/>
                <w:szCs w:val="28"/>
              </w:rPr>
              <w:t xml:space="preserve">Делать выводы </w:t>
            </w:r>
            <w:r w:rsidRPr="001F7687">
              <w:rPr>
                <w:sz w:val="28"/>
                <w:szCs w:val="28"/>
              </w:rPr>
              <w:t>о значении воды в жизни человека (с помощью учителя).</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Композиция «Золотая рыбка»</w:t>
            </w:r>
          </w:p>
        </w:tc>
      </w:tr>
      <w:tr w:rsidR="001B2A57" w:rsidRPr="001F7687" w:rsidTr="001F7687">
        <w:trPr>
          <w:trHeight w:val="2819"/>
        </w:trPr>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25</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Работа с бумагой. Аппликационные работы.</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shd w:val="clear" w:color="auto" w:fill="FFFFFF"/>
              <w:ind w:left="19"/>
              <w:jc w:val="both"/>
              <w:rPr>
                <w:sz w:val="28"/>
                <w:szCs w:val="28"/>
              </w:rPr>
            </w:pPr>
            <w:r w:rsidRPr="001F7687">
              <w:rPr>
                <w:b/>
                <w:bCs/>
                <w:sz w:val="28"/>
                <w:szCs w:val="28"/>
              </w:rPr>
              <w:t xml:space="preserve">Составлять </w:t>
            </w:r>
            <w:r w:rsidRPr="001F7687">
              <w:rPr>
                <w:sz w:val="28"/>
                <w:szCs w:val="28"/>
              </w:rPr>
              <w:t xml:space="preserve">рассказ об аквариумах и аквариумных рыбках. </w:t>
            </w:r>
          </w:p>
          <w:p w:rsidR="001B2A57" w:rsidRPr="001F7687" w:rsidRDefault="001B2A57" w:rsidP="00A85B7A">
            <w:pPr>
              <w:shd w:val="clear" w:color="auto" w:fill="FFFFFF"/>
              <w:ind w:left="19"/>
              <w:jc w:val="both"/>
              <w:rPr>
                <w:sz w:val="28"/>
                <w:szCs w:val="28"/>
              </w:rPr>
            </w:pPr>
            <w:r w:rsidRPr="001F7687">
              <w:rPr>
                <w:b/>
                <w:bCs/>
                <w:sz w:val="28"/>
                <w:szCs w:val="28"/>
              </w:rPr>
              <w:t xml:space="preserve">Распределяться </w:t>
            </w:r>
            <w:r w:rsidRPr="001F7687">
              <w:rPr>
                <w:sz w:val="28"/>
                <w:szCs w:val="28"/>
              </w:rPr>
              <w:t xml:space="preserve">на группы, </w:t>
            </w:r>
            <w:r w:rsidRPr="001F7687">
              <w:rPr>
                <w:b/>
                <w:bCs/>
                <w:sz w:val="28"/>
                <w:szCs w:val="28"/>
              </w:rPr>
              <w:t xml:space="preserve">ставить </w:t>
            </w:r>
            <w:r w:rsidRPr="001F7687">
              <w:rPr>
                <w:sz w:val="28"/>
                <w:szCs w:val="28"/>
              </w:rPr>
              <w:t>цель, на основе слайдового плана учебника</w:t>
            </w:r>
          </w:p>
          <w:p w:rsidR="001B2A57" w:rsidRPr="001F7687" w:rsidRDefault="001B2A57" w:rsidP="00A85B7A">
            <w:pPr>
              <w:widowControl w:val="0"/>
              <w:shd w:val="clear" w:color="auto" w:fill="FFFFFF"/>
              <w:autoSpaceDE w:val="0"/>
              <w:autoSpaceDN w:val="0"/>
              <w:adjustRightInd w:val="0"/>
              <w:ind w:left="19"/>
              <w:jc w:val="both"/>
              <w:rPr>
                <w:sz w:val="28"/>
                <w:szCs w:val="28"/>
              </w:rPr>
            </w:pPr>
            <w:r w:rsidRPr="001F7687">
              <w:rPr>
                <w:sz w:val="28"/>
                <w:szCs w:val="28"/>
              </w:rPr>
              <w:t xml:space="preserve">самостоятельно </w:t>
            </w:r>
            <w:r w:rsidRPr="001F7687">
              <w:rPr>
                <w:b/>
                <w:bCs/>
                <w:sz w:val="28"/>
                <w:szCs w:val="28"/>
              </w:rPr>
              <w:t xml:space="preserve">обсуждать </w:t>
            </w:r>
            <w:r w:rsidRPr="001F7687">
              <w:rPr>
                <w:sz w:val="28"/>
                <w:szCs w:val="28"/>
              </w:rPr>
              <w:t xml:space="preserve">план изготовления изделия, </w:t>
            </w:r>
            <w:r w:rsidRPr="001F7687">
              <w:rPr>
                <w:b/>
                <w:bCs/>
                <w:sz w:val="28"/>
                <w:szCs w:val="28"/>
              </w:rPr>
              <w:t xml:space="preserve">используя </w:t>
            </w:r>
            <w:r w:rsidRPr="001F7687">
              <w:rPr>
                <w:sz w:val="28"/>
                <w:szCs w:val="28"/>
              </w:rPr>
              <w:t xml:space="preserve">«Вопросы юного технолога». </w:t>
            </w:r>
            <w:r w:rsidRPr="001F7687">
              <w:rPr>
                <w:b/>
                <w:bCs/>
                <w:sz w:val="28"/>
                <w:szCs w:val="28"/>
              </w:rPr>
              <w:t xml:space="preserve">Анализировать </w:t>
            </w:r>
            <w:r w:rsidRPr="001F7687">
              <w:rPr>
                <w:sz w:val="28"/>
                <w:szCs w:val="28"/>
              </w:rPr>
              <w:t xml:space="preserve">пункты плана, </w:t>
            </w:r>
            <w:r w:rsidRPr="001F7687">
              <w:rPr>
                <w:b/>
                <w:bCs/>
                <w:sz w:val="28"/>
                <w:szCs w:val="28"/>
              </w:rPr>
              <w:t>распределять</w:t>
            </w:r>
            <w:r w:rsidRPr="001F7687">
              <w:rPr>
                <w:sz w:val="28"/>
                <w:szCs w:val="28"/>
              </w:rPr>
              <w:t xml:space="preserve"> работу по их выполнению. </w:t>
            </w:r>
          </w:p>
          <w:p w:rsidR="001B2A57" w:rsidRPr="001F7687" w:rsidRDefault="001B2A57" w:rsidP="00A85B7A">
            <w:pPr>
              <w:widowControl w:val="0"/>
              <w:shd w:val="clear" w:color="auto" w:fill="FFFFFF"/>
              <w:autoSpaceDE w:val="0"/>
              <w:autoSpaceDN w:val="0"/>
              <w:adjustRightInd w:val="0"/>
              <w:ind w:left="19"/>
              <w:jc w:val="both"/>
              <w:rPr>
                <w:sz w:val="28"/>
                <w:szCs w:val="28"/>
              </w:rPr>
            </w:pPr>
            <w:r w:rsidRPr="001F7687">
              <w:rPr>
                <w:b/>
                <w:bCs/>
                <w:sz w:val="28"/>
                <w:szCs w:val="28"/>
              </w:rPr>
              <w:t xml:space="preserve">Организовывать </w:t>
            </w:r>
            <w:r w:rsidRPr="001F7687">
              <w:rPr>
                <w:sz w:val="28"/>
                <w:szCs w:val="28"/>
              </w:rPr>
              <w:t xml:space="preserve">рабочее место, рационально </w:t>
            </w:r>
            <w:r w:rsidRPr="001F7687">
              <w:rPr>
                <w:b/>
                <w:bCs/>
                <w:sz w:val="28"/>
                <w:szCs w:val="28"/>
              </w:rPr>
              <w:t xml:space="preserve">размещать </w:t>
            </w:r>
            <w:r w:rsidRPr="001F7687">
              <w:rPr>
                <w:sz w:val="28"/>
                <w:szCs w:val="28"/>
              </w:rPr>
              <w:t xml:space="preserve">материалы и инструменты для аппликации. </w:t>
            </w:r>
          </w:p>
          <w:p w:rsidR="001B2A57" w:rsidRPr="001F7687" w:rsidRDefault="001B2A57" w:rsidP="00A85B7A">
            <w:pPr>
              <w:widowControl w:val="0"/>
              <w:shd w:val="clear" w:color="auto" w:fill="FFFFFF"/>
              <w:autoSpaceDE w:val="0"/>
              <w:autoSpaceDN w:val="0"/>
              <w:adjustRightInd w:val="0"/>
              <w:ind w:left="19"/>
              <w:jc w:val="both"/>
              <w:rPr>
                <w:sz w:val="28"/>
                <w:szCs w:val="28"/>
              </w:rPr>
            </w:pPr>
            <w:r w:rsidRPr="001F7687">
              <w:rPr>
                <w:b/>
                <w:bCs/>
                <w:sz w:val="28"/>
                <w:szCs w:val="28"/>
              </w:rPr>
              <w:t>Определять</w:t>
            </w:r>
            <w:r w:rsidRPr="001F7687">
              <w:rPr>
                <w:sz w:val="28"/>
                <w:szCs w:val="28"/>
              </w:rPr>
              <w:t xml:space="preserve"> и </w:t>
            </w:r>
            <w:r w:rsidRPr="001F7687">
              <w:rPr>
                <w:b/>
                <w:bCs/>
                <w:sz w:val="28"/>
                <w:szCs w:val="28"/>
              </w:rPr>
              <w:t xml:space="preserve">отбирать </w:t>
            </w:r>
            <w:r w:rsidRPr="001F7687">
              <w:rPr>
                <w:sz w:val="28"/>
                <w:szCs w:val="28"/>
              </w:rPr>
              <w:t>природные материалы для выполнения аппликации рыбок</w:t>
            </w:r>
          </w:p>
          <w:p w:rsidR="001B2A57" w:rsidRPr="001F7687" w:rsidRDefault="001B2A57" w:rsidP="00A85B7A">
            <w:pPr>
              <w:shd w:val="clear" w:color="auto" w:fill="FFFFFF"/>
              <w:jc w:val="both"/>
              <w:rPr>
                <w:sz w:val="28"/>
                <w:szCs w:val="28"/>
              </w:rPr>
            </w:pPr>
            <w:r w:rsidRPr="001F7687">
              <w:rPr>
                <w:sz w:val="28"/>
                <w:szCs w:val="28"/>
              </w:rPr>
              <w:t xml:space="preserve">по форме, цвету и фактуре. </w:t>
            </w:r>
            <w:r w:rsidRPr="001F7687">
              <w:rPr>
                <w:b/>
                <w:sz w:val="28"/>
                <w:szCs w:val="28"/>
              </w:rPr>
              <w:t>Составлять</w:t>
            </w:r>
            <w:r w:rsidRPr="001F7687">
              <w:rPr>
                <w:sz w:val="28"/>
                <w:szCs w:val="28"/>
              </w:rPr>
              <w:t xml:space="preserve">  композицию из природных материалов. </w:t>
            </w:r>
            <w:r w:rsidRPr="001F7687">
              <w:rPr>
                <w:b/>
                <w:bCs/>
                <w:sz w:val="28"/>
                <w:szCs w:val="28"/>
              </w:rPr>
              <w:t xml:space="preserve">Выделять </w:t>
            </w:r>
            <w:r w:rsidRPr="001F7687">
              <w:rPr>
                <w:sz w:val="28"/>
                <w:szCs w:val="28"/>
              </w:rPr>
              <w:t xml:space="preserve">технологические операции: подготовку материалов и инструментов, разметку, сборку, </w:t>
            </w:r>
            <w:r w:rsidRPr="001F7687">
              <w:rPr>
                <w:sz w:val="28"/>
                <w:szCs w:val="28"/>
              </w:rPr>
              <w:lastRenderedPageBreak/>
              <w:t xml:space="preserve">отделку. </w:t>
            </w:r>
          </w:p>
          <w:p w:rsidR="001B2A57" w:rsidRPr="001F7687" w:rsidRDefault="001B2A57" w:rsidP="00A85B7A">
            <w:pPr>
              <w:shd w:val="clear" w:color="auto" w:fill="FFFFFF"/>
              <w:jc w:val="both"/>
              <w:rPr>
                <w:sz w:val="28"/>
                <w:szCs w:val="28"/>
              </w:rPr>
            </w:pPr>
            <w:r w:rsidRPr="001F7687">
              <w:rPr>
                <w:b/>
                <w:sz w:val="28"/>
                <w:szCs w:val="28"/>
              </w:rPr>
              <w:t>Контролировать</w:t>
            </w:r>
            <w:r w:rsidRPr="001F7687">
              <w:rPr>
                <w:sz w:val="28"/>
                <w:szCs w:val="28"/>
              </w:rPr>
              <w:t xml:space="preserve"> и </w:t>
            </w:r>
            <w:r w:rsidRPr="001F7687">
              <w:rPr>
                <w:b/>
                <w:sz w:val="28"/>
                <w:szCs w:val="28"/>
              </w:rPr>
              <w:t>корректировать</w:t>
            </w:r>
            <w:r w:rsidRPr="001F7687">
              <w:rPr>
                <w:sz w:val="28"/>
                <w:szCs w:val="28"/>
              </w:rPr>
              <w:t xml:space="preserve"> свою деятельность.  </w:t>
            </w:r>
          </w:p>
          <w:p w:rsidR="001B2A57" w:rsidRPr="001F7687" w:rsidRDefault="001B2A57" w:rsidP="00A85B7A">
            <w:pPr>
              <w:shd w:val="clear" w:color="auto" w:fill="FFFFFF"/>
              <w:jc w:val="both"/>
              <w:rPr>
                <w:sz w:val="28"/>
                <w:szCs w:val="28"/>
              </w:rPr>
            </w:pPr>
            <w:r w:rsidRPr="001F7687">
              <w:rPr>
                <w:b/>
                <w:bCs/>
                <w:sz w:val="28"/>
                <w:szCs w:val="28"/>
              </w:rPr>
              <w:t xml:space="preserve">Предъявлять  </w:t>
            </w:r>
            <w:r w:rsidRPr="001F7687">
              <w:rPr>
                <w:sz w:val="28"/>
                <w:szCs w:val="28"/>
              </w:rPr>
              <w:t xml:space="preserve">и </w:t>
            </w:r>
            <w:r w:rsidRPr="001F7687">
              <w:rPr>
                <w:b/>
                <w:bCs/>
                <w:sz w:val="28"/>
                <w:szCs w:val="28"/>
              </w:rPr>
              <w:t xml:space="preserve">оценивать </w:t>
            </w:r>
            <w:r w:rsidRPr="001F7687">
              <w:rPr>
                <w:sz w:val="28"/>
                <w:szCs w:val="28"/>
              </w:rPr>
              <w:t>изделие.</w:t>
            </w:r>
          </w:p>
          <w:p w:rsidR="001B2A57" w:rsidRPr="001F7687" w:rsidRDefault="001B2A57" w:rsidP="00A85B7A">
            <w:pPr>
              <w:widowControl w:val="0"/>
              <w:shd w:val="clear" w:color="auto" w:fill="FFFFFF"/>
              <w:autoSpaceDE w:val="0"/>
              <w:autoSpaceDN w:val="0"/>
              <w:adjustRightInd w:val="0"/>
              <w:jc w:val="both"/>
              <w:rPr>
                <w:sz w:val="28"/>
                <w:szCs w:val="28"/>
              </w:rPr>
            </w:pPr>
            <w:r w:rsidRPr="001F7687">
              <w:rPr>
                <w:b/>
                <w:bCs/>
                <w:sz w:val="28"/>
                <w:szCs w:val="28"/>
              </w:rPr>
              <w:t xml:space="preserve">Проводить </w:t>
            </w:r>
            <w:r w:rsidRPr="001F7687">
              <w:rPr>
                <w:sz w:val="28"/>
                <w:szCs w:val="28"/>
              </w:rPr>
              <w:t>презентацию готового изделия.</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Проект «Аквариум»</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26</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Работа с бумагой и волокнистыми материалами</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shd w:val="clear" w:color="auto" w:fill="FFFFFF"/>
              <w:jc w:val="both"/>
              <w:rPr>
                <w:sz w:val="28"/>
                <w:szCs w:val="28"/>
              </w:rPr>
            </w:pPr>
            <w:r w:rsidRPr="001F7687">
              <w:rPr>
                <w:b/>
                <w:bCs/>
                <w:sz w:val="28"/>
                <w:szCs w:val="28"/>
              </w:rPr>
              <w:t xml:space="preserve">Осваивать </w:t>
            </w:r>
            <w:r w:rsidRPr="001F7687">
              <w:rPr>
                <w:sz w:val="28"/>
                <w:szCs w:val="28"/>
              </w:rPr>
              <w:t xml:space="preserve">технику создания </w:t>
            </w:r>
            <w:proofErr w:type="spellStart"/>
            <w:r w:rsidRPr="001F7687">
              <w:rPr>
                <w:sz w:val="28"/>
                <w:szCs w:val="28"/>
              </w:rPr>
              <w:t>полуобъёмной</w:t>
            </w:r>
            <w:proofErr w:type="spellEnd"/>
            <w:r w:rsidRPr="001F7687">
              <w:rPr>
                <w:sz w:val="28"/>
                <w:szCs w:val="28"/>
              </w:rPr>
              <w:t xml:space="preserve"> аппликации, </w:t>
            </w:r>
            <w:r w:rsidRPr="001F7687">
              <w:rPr>
                <w:b/>
                <w:bCs/>
                <w:sz w:val="28"/>
                <w:szCs w:val="28"/>
              </w:rPr>
              <w:t>использовать</w:t>
            </w:r>
            <w:r w:rsidRPr="001F7687">
              <w:rPr>
                <w:sz w:val="28"/>
                <w:szCs w:val="28"/>
              </w:rPr>
              <w:t xml:space="preserve"> умения работать с бумагой и способы придания ей объёма. </w:t>
            </w:r>
          </w:p>
          <w:p w:rsidR="001B2A57" w:rsidRPr="001F7687" w:rsidRDefault="001B2A57" w:rsidP="00A85B7A">
            <w:pPr>
              <w:shd w:val="clear" w:color="auto" w:fill="FFFFFF"/>
              <w:jc w:val="both"/>
              <w:rPr>
                <w:sz w:val="28"/>
                <w:szCs w:val="28"/>
              </w:rPr>
            </w:pPr>
            <w:r w:rsidRPr="001F7687">
              <w:rPr>
                <w:b/>
                <w:bCs/>
                <w:sz w:val="28"/>
                <w:szCs w:val="28"/>
              </w:rPr>
              <w:t xml:space="preserve">Анализировать </w:t>
            </w:r>
            <w:r w:rsidRPr="001F7687">
              <w:rPr>
                <w:sz w:val="28"/>
                <w:szCs w:val="28"/>
              </w:rPr>
              <w:t xml:space="preserve">образец, </w:t>
            </w:r>
            <w:r w:rsidRPr="001F7687">
              <w:rPr>
                <w:b/>
                <w:bCs/>
                <w:sz w:val="28"/>
                <w:szCs w:val="28"/>
              </w:rPr>
              <w:t xml:space="preserve">определять </w:t>
            </w:r>
            <w:r w:rsidRPr="001F7687">
              <w:rPr>
                <w:sz w:val="28"/>
                <w:szCs w:val="28"/>
              </w:rPr>
              <w:t xml:space="preserve">материалы и инструменты, необходимые </w:t>
            </w:r>
            <w:proofErr w:type="gramStart"/>
            <w:r w:rsidRPr="001F7687">
              <w:rPr>
                <w:sz w:val="28"/>
                <w:szCs w:val="28"/>
              </w:rPr>
              <w:t>для</w:t>
            </w:r>
            <w:proofErr w:type="gramEnd"/>
          </w:p>
          <w:p w:rsidR="001B2A57" w:rsidRPr="001F7687" w:rsidRDefault="001B2A57" w:rsidP="00A85B7A">
            <w:pPr>
              <w:shd w:val="clear" w:color="auto" w:fill="FFFFFF"/>
              <w:jc w:val="both"/>
              <w:rPr>
                <w:sz w:val="28"/>
                <w:szCs w:val="28"/>
              </w:rPr>
            </w:pPr>
            <w:r w:rsidRPr="001F7687">
              <w:rPr>
                <w:sz w:val="28"/>
                <w:szCs w:val="28"/>
              </w:rPr>
              <w:t xml:space="preserve">выполнения работы, </w:t>
            </w:r>
            <w:r w:rsidRPr="001F7687">
              <w:rPr>
                <w:b/>
                <w:bCs/>
                <w:sz w:val="28"/>
                <w:szCs w:val="28"/>
              </w:rPr>
              <w:t xml:space="preserve">определять </w:t>
            </w:r>
            <w:r w:rsidRPr="001F7687">
              <w:rPr>
                <w:sz w:val="28"/>
                <w:szCs w:val="28"/>
              </w:rPr>
              <w:t xml:space="preserve">особенности технологии соединения деталей в </w:t>
            </w:r>
            <w:proofErr w:type="spellStart"/>
            <w:r w:rsidRPr="001F7687">
              <w:rPr>
                <w:sz w:val="28"/>
                <w:szCs w:val="28"/>
              </w:rPr>
              <w:t>полуобъёмной</w:t>
            </w:r>
            <w:proofErr w:type="spellEnd"/>
            <w:r w:rsidRPr="001F7687">
              <w:rPr>
                <w:sz w:val="28"/>
                <w:szCs w:val="28"/>
              </w:rPr>
              <w:t xml:space="preserve"> аппликации. </w:t>
            </w:r>
            <w:r w:rsidRPr="001F7687">
              <w:rPr>
                <w:b/>
                <w:bCs/>
                <w:sz w:val="28"/>
                <w:szCs w:val="28"/>
              </w:rPr>
              <w:t xml:space="preserve">Заполнять </w:t>
            </w:r>
            <w:r w:rsidRPr="001F7687">
              <w:rPr>
                <w:sz w:val="28"/>
                <w:szCs w:val="28"/>
              </w:rPr>
              <w:t>с помощью учителя</w:t>
            </w:r>
          </w:p>
          <w:p w:rsidR="001B2A57" w:rsidRPr="001F7687" w:rsidRDefault="001B2A57" w:rsidP="00A85B7A">
            <w:pPr>
              <w:shd w:val="clear" w:color="auto" w:fill="FFFFFF"/>
              <w:jc w:val="both"/>
              <w:rPr>
                <w:sz w:val="28"/>
                <w:szCs w:val="28"/>
              </w:rPr>
            </w:pPr>
            <w:r w:rsidRPr="001F7687">
              <w:rPr>
                <w:sz w:val="28"/>
                <w:szCs w:val="28"/>
              </w:rPr>
              <w:t xml:space="preserve">технологическую карту, </w:t>
            </w:r>
            <w:r w:rsidRPr="001F7687">
              <w:rPr>
                <w:b/>
                <w:bCs/>
                <w:sz w:val="28"/>
                <w:szCs w:val="28"/>
              </w:rPr>
              <w:t xml:space="preserve">определять </w:t>
            </w:r>
            <w:r w:rsidRPr="001F7687">
              <w:rPr>
                <w:sz w:val="28"/>
                <w:szCs w:val="28"/>
              </w:rPr>
              <w:t xml:space="preserve">основные этапы изготовления изделия. </w:t>
            </w:r>
            <w:r w:rsidRPr="001F7687">
              <w:rPr>
                <w:b/>
                <w:bCs/>
                <w:sz w:val="28"/>
                <w:szCs w:val="28"/>
              </w:rPr>
              <w:t xml:space="preserve">Осуществлять </w:t>
            </w:r>
            <w:r w:rsidRPr="001F7687">
              <w:rPr>
                <w:sz w:val="28"/>
                <w:szCs w:val="28"/>
              </w:rPr>
              <w:t xml:space="preserve">самоконтроль и  корректировку своей деятельности по слайдовому плану и после промежуточного оценивания. </w:t>
            </w:r>
          </w:p>
          <w:p w:rsidR="001B2A57" w:rsidRPr="001F7687" w:rsidRDefault="001B2A57" w:rsidP="00A85B7A">
            <w:pPr>
              <w:shd w:val="clear" w:color="auto" w:fill="FFFFFF"/>
              <w:jc w:val="both"/>
              <w:rPr>
                <w:sz w:val="28"/>
                <w:szCs w:val="28"/>
              </w:rPr>
            </w:pPr>
            <w:r w:rsidRPr="001F7687">
              <w:rPr>
                <w:sz w:val="28"/>
                <w:szCs w:val="28"/>
              </w:rPr>
              <w:t xml:space="preserve">По заданным критериям </w:t>
            </w:r>
            <w:r w:rsidRPr="001F7687">
              <w:rPr>
                <w:b/>
                <w:bCs/>
                <w:sz w:val="28"/>
                <w:szCs w:val="28"/>
              </w:rPr>
              <w:t xml:space="preserve">оценивать </w:t>
            </w:r>
            <w:r w:rsidRPr="001F7687">
              <w:rPr>
                <w:sz w:val="28"/>
                <w:szCs w:val="28"/>
              </w:rPr>
              <w:t>работы одноклассников</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Композиция «Русалка»</w:t>
            </w:r>
          </w:p>
        </w:tc>
      </w:tr>
      <w:tr w:rsidR="001B2A57" w:rsidRPr="001F7687" w:rsidTr="001F7687">
        <w:tc>
          <w:tcPr>
            <w:tcW w:w="15614" w:type="dxa"/>
            <w:gridSpan w:val="7"/>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b/>
                <w:sz w:val="28"/>
                <w:szCs w:val="28"/>
              </w:rPr>
            </w:pPr>
            <w:r w:rsidRPr="001F7687">
              <w:rPr>
                <w:b/>
                <w:sz w:val="28"/>
                <w:szCs w:val="28"/>
              </w:rPr>
              <w:lastRenderedPageBreak/>
              <w:t>Человек и воздух (3 часа)</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27</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Птица счастья. Работа с бумагой. Складывание.</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shd w:val="clear" w:color="auto" w:fill="FFFFFF"/>
              <w:jc w:val="both"/>
              <w:rPr>
                <w:sz w:val="28"/>
                <w:szCs w:val="28"/>
              </w:rPr>
            </w:pPr>
            <w:r w:rsidRPr="001F7687">
              <w:rPr>
                <w:b/>
                <w:bCs/>
                <w:sz w:val="28"/>
                <w:szCs w:val="28"/>
              </w:rPr>
              <w:t xml:space="preserve">Искать </w:t>
            </w:r>
            <w:r w:rsidRPr="001F7687">
              <w:rPr>
                <w:sz w:val="28"/>
                <w:szCs w:val="28"/>
              </w:rPr>
              <w:t xml:space="preserve">информацию о традициях использования символических птиц счастья в культуре разных народов. </w:t>
            </w:r>
          </w:p>
          <w:p w:rsidR="001B2A57" w:rsidRPr="001F7687" w:rsidRDefault="001B2A57" w:rsidP="00A85B7A">
            <w:pPr>
              <w:shd w:val="clear" w:color="auto" w:fill="FFFFFF"/>
              <w:jc w:val="both"/>
              <w:rPr>
                <w:sz w:val="28"/>
                <w:szCs w:val="28"/>
              </w:rPr>
            </w:pPr>
            <w:r w:rsidRPr="001F7687">
              <w:rPr>
                <w:b/>
                <w:bCs/>
                <w:sz w:val="28"/>
                <w:szCs w:val="28"/>
              </w:rPr>
              <w:t xml:space="preserve">Объяснять </w:t>
            </w:r>
            <w:r w:rsidRPr="001F7687">
              <w:rPr>
                <w:sz w:val="28"/>
                <w:szCs w:val="28"/>
              </w:rPr>
              <w:t xml:space="preserve">значение понятия «оберег», </w:t>
            </w:r>
            <w:r w:rsidRPr="001F7687">
              <w:rPr>
                <w:b/>
                <w:bCs/>
                <w:sz w:val="28"/>
                <w:szCs w:val="28"/>
              </w:rPr>
              <w:t xml:space="preserve">искать </w:t>
            </w:r>
            <w:r w:rsidRPr="001F7687">
              <w:rPr>
                <w:sz w:val="28"/>
                <w:szCs w:val="28"/>
              </w:rPr>
              <w:t xml:space="preserve">традиционные для данного региона фольклорные произведения. </w:t>
            </w:r>
          </w:p>
          <w:p w:rsidR="001B2A57" w:rsidRPr="001F7687" w:rsidRDefault="001B2A57" w:rsidP="00A85B7A">
            <w:pPr>
              <w:shd w:val="clear" w:color="auto" w:fill="FFFFFF"/>
              <w:jc w:val="both"/>
              <w:rPr>
                <w:sz w:val="28"/>
                <w:szCs w:val="28"/>
              </w:rPr>
            </w:pPr>
            <w:r w:rsidRPr="001F7687">
              <w:rPr>
                <w:b/>
                <w:bCs/>
                <w:sz w:val="28"/>
                <w:szCs w:val="28"/>
              </w:rPr>
              <w:t xml:space="preserve">Осваивать </w:t>
            </w:r>
            <w:r w:rsidRPr="001F7687">
              <w:rPr>
                <w:sz w:val="28"/>
                <w:szCs w:val="28"/>
              </w:rPr>
              <w:t>способы работы с бумагой: сгибание, складывание.</w:t>
            </w:r>
          </w:p>
          <w:p w:rsidR="001B2A57" w:rsidRPr="001F7687" w:rsidRDefault="001B2A57" w:rsidP="00A85B7A">
            <w:pPr>
              <w:shd w:val="clear" w:color="auto" w:fill="FFFFFF"/>
              <w:jc w:val="both"/>
              <w:rPr>
                <w:sz w:val="28"/>
                <w:szCs w:val="28"/>
              </w:rPr>
            </w:pPr>
            <w:r w:rsidRPr="001F7687">
              <w:rPr>
                <w:b/>
                <w:bCs/>
                <w:sz w:val="28"/>
                <w:szCs w:val="28"/>
              </w:rPr>
              <w:t xml:space="preserve">Осваивать </w:t>
            </w:r>
            <w:r w:rsidRPr="001F7687">
              <w:rPr>
                <w:sz w:val="28"/>
                <w:szCs w:val="28"/>
              </w:rPr>
              <w:t>приём складывания изделий техникой оригами.</w:t>
            </w:r>
          </w:p>
          <w:p w:rsidR="001B2A57" w:rsidRPr="001F7687" w:rsidRDefault="001B2A57" w:rsidP="00A85B7A">
            <w:pPr>
              <w:shd w:val="clear" w:color="auto" w:fill="FFFFFF"/>
              <w:jc w:val="both"/>
              <w:rPr>
                <w:sz w:val="28"/>
                <w:szCs w:val="28"/>
              </w:rPr>
            </w:pPr>
            <w:r w:rsidRPr="001F7687">
              <w:rPr>
                <w:sz w:val="28"/>
                <w:szCs w:val="28"/>
              </w:rPr>
              <w:t xml:space="preserve">Самостоятельно </w:t>
            </w:r>
            <w:r w:rsidRPr="001F7687">
              <w:rPr>
                <w:b/>
                <w:bCs/>
                <w:sz w:val="28"/>
                <w:szCs w:val="28"/>
              </w:rPr>
              <w:t xml:space="preserve">планировать </w:t>
            </w:r>
            <w:r w:rsidRPr="001F7687">
              <w:rPr>
                <w:sz w:val="28"/>
                <w:szCs w:val="28"/>
              </w:rPr>
              <w:t xml:space="preserve">свою работу. </w:t>
            </w:r>
            <w:r w:rsidRPr="001F7687">
              <w:rPr>
                <w:b/>
                <w:bCs/>
                <w:sz w:val="28"/>
                <w:szCs w:val="28"/>
              </w:rPr>
              <w:t xml:space="preserve">Составлять </w:t>
            </w:r>
            <w:r w:rsidRPr="001F7687">
              <w:rPr>
                <w:sz w:val="28"/>
                <w:szCs w:val="28"/>
              </w:rPr>
              <w:t>план изготов</w:t>
            </w:r>
            <w:r w:rsidRPr="001F7687">
              <w:rPr>
                <w:sz w:val="28"/>
                <w:szCs w:val="28"/>
              </w:rPr>
              <w:softHyphen/>
              <w:t xml:space="preserve">ления изделия с опорой на слайдовый план учебника, </w:t>
            </w:r>
            <w:r w:rsidRPr="001F7687">
              <w:rPr>
                <w:b/>
                <w:bCs/>
                <w:sz w:val="28"/>
                <w:szCs w:val="28"/>
              </w:rPr>
              <w:t>контролировать</w:t>
            </w:r>
            <w:r w:rsidRPr="001F7687">
              <w:rPr>
                <w:sz w:val="28"/>
                <w:szCs w:val="28"/>
              </w:rPr>
              <w:t xml:space="preserve"> и </w:t>
            </w:r>
            <w:r w:rsidRPr="001F7687">
              <w:rPr>
                <w:b/>
                <w:bCs/>
                <w:sz w:val="28"/>
                <w:szCs w:val="28"/>
              </w:rPr>
              <w:t xml:space="preserve">корректировать </w:t>
            </w:r>
            <w:r w:rsidRPr="001F7687">
              <w:rPr>
                <w:sz w:val="28"/>
                <w:szCs w:val="28"/>
              </w:rPr>
              <w:t xml:space="preserve">свою работу. </w:t>
            </w:r>
            <w:r w:rsidRPr="001F7687">
              <w:rPr>
                <w:b/>
                <w:bCs/>
                <w:sz w:val="28"/>
                <w:szCs w:val="28"/>
              </w:rPr>
              <w:t xml:space="preserve">Оценивать </w:t>
            </w:r>
            <w:r w:rsidRPr="001F7687">
              <w:rPr>
                <w:sz w:val="28"/>
                <w:szCs w:val="28"/>
              </w:rPr>
              <w:t>свою работу и работу других учащихся по заданным критериям.</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Оригами «Птица счастья»</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28</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Использование ветра. Работа с бумагой. Моделирование.</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shd w:val="clear" w:color="auto" w:fill="FFFFFF"/>
              <w:jc w:val="both"/>
              <w:rPr>
                <w:sz w:val="28"/>
                <w:szCs w:val="28"/>
              </w:rPr>
            </w:pPr>
            <w:r w:rsidRPr="001F7687">
              <w:rPr>
                <w:b/>
                <w:bCs/>
                <w:sz w:val="28"/>
                <w:szCs w:val="28"/>
              </w:rPr>
              <w:t xml:space="preserve">Наблюдать </w:t>
            </w:r>
            <w:r w:rsidRPr="001F7687">
              <w:rPr>
                <w:sz w:val="28"/>
                <w:szCs w:val="28"/>
              </w:rPr>
              <w:t xml:space="preserve">за природными явлениями в воздушном пространстве. </w:t>
            </w:r>
          </w:p>
          <w:p w:rsidR="001B2A57" w:rsidRPr="001F7687" w:rsidRDefault="001B2A57" w:rsidP="00A85B7A">
            <w:pPr>
              <w:shd w:val="clear" w:color="auto" w:fill="FFFFFF"/>
              <w:jc w:val="both"/>
              <w:rPr>
                <w:sz w:val="28"/>
                <w:szCs w:val="28"/>
              </w:rPr>
            </w:pPr>
            <w:r w:rsidRPr="001F7687">
              <w:rPr>
                <w:b/>
                <w:bCs/>
                <w:sz w:val="28"/>
                <w:szCs w:val="28"/>
              </w:rPr>
              <w:t xml:space="preserve">Искать </w:t>
            </w:r>
            <w:r w:rsidRPr="001F7687">
              <w:rPr>
                <w:sz w:val="28"/>
                <w:szCs w:val="28"/>
              </w:rPr>
              <w:t xml:space="preserve">и </w:t>
            </w:r>
            <w:r w:rsidRPr="001F7687">
              <w:rPr>
                <w:b/>
                <w:bCs/>
                <w:sz w:val="28"/>
                <w:szCs w:val="28"/>
              </w:rPr>
              <w:t xml:space="preserve">обобщать </w:t>
            </w:r>
            <w:r w:rsidRPr="001F7687">
              <w:rPr>
                <w:sz w:val="28"/>
                <w:szCs w:val="28"/>
              </w:rPr>
              <w:t xml:space="preserve">информацию о воздухе, ветре, </w:t>
            </w:r>
            <w:r w:rsidRPr="001F7687">
              <w:rPr>
                <w:b/>
                <w:bCs/>
                <w:sz w:val="28"/>
                <w:szCs w:val="28"/>
              </w:rPr>
              <w:t xml:space="preserve">проводить </w:t>
            </w:r>
            <w:r w:rsidRPr="001F7687">
              <w:rPr>
                <w:sz w:val="28"/>
                <w:szCs w:val="28"/>
              </w:rPr>
              <w:t xml:space="preserve">эксперимент по определению скорости и направления ветра. </w:t>
            </w:r>
            <w:r w:rsidRPr="001F7687">
              <w:rPr>
                <w:b/>
                <w:bCs/>
                <w:sz w:val="28"/>
                <w:szCs w:val="28"/>
              </w:rPr>
              <w:t xml:space="preserve">Осмыслять </w:t>
            </w:r>
            <w:r w:rsidRPr="001F7687">
              <w:rPr>
                <w:sz w:val="28"/>
                <w:szCs w:val="28"/>
              </w:rPr>
              <w:t>важность ис</w:t>
            </w:r>
            <w:r w:rsidRPr="001F7687">
              <w:rPr>
                <w:spacing w:val="-1"/>
                <w:sz w:val="28"/>
                <w:szCs w:val="28"/>
              </w:rPr>
              <w:t xml:space="preserve">пользования ветра человеком. </w:t>
            </w:r>
            <w:r w:rsidRPr="001F7687">
              <w:rPr>
                <w:b/>
                <w:bCs/>
                <w:spacing w:val="-1"/>
                <w:sz w:val="28"/>
                <w:szCs w:val="28"/>
              </w:rPr>
              <w:t xml:space="preserve">Составлять </w:t>
            </w:r>
            <w:r w:rsidRPr="001F7687">
              <w:rPr>
                <w:spacing w:val="-1"/>
                <w:sz w:val="28"/>
                <w:szCs w:val="28"/>
              </w:rPr>
              <w:t>рассказ о способах использова</w:t>
            </w:r>
            <w:r w:rsidRPr="001F7687">
              <w:rPr>
                <w:sz w:val="28"/>
                <w:szCs w:val="28"/>
              </w:rPr>
              <w:t xml:space="preserve">ния ветра человеком на </w:t>
            </w:r>
            <w:r w:rsidRPr="001F7687">
              <w:rPr>
                <w:sz w:val="28"/>
                <w:szCs w:val="28"/>
              </w:rPr>
              <w:lastRenderedPageBreak/>
              <w:t xml:space="preserve">основе материалов учебника и собственных  </w:t>
            </w:r>
            <w:r w:rsidRPr="001F7687">
              <w:rPr>
                <w:spacing w:val="-3"/>
                <w:sz w:val="28"/>
                <w:szCs w:val="28"/>
              </w:rPr>
              <w:t xml:space="preserve">наблюдений. </w:t>
            </w:r>
            <w:r w:rsidRPr="001F7687">
              <w:rPr>
                <w:b/>
                <w:bCs/>
                <w:spacing w:val="-3"/>
                <w:sz w:val="28"/>
                <w:szCs w:val="28"/>
              </w:rPr>
              <w:t xml:space="preserve">Анализировать </w:t>
            </w:r>
            <w:r w:rsidRPr="001F7687">
              <w:rPr>
                <w:spacing w:val="-3"/>
                <w:sz w:val="28"/>
                <w:szCs w:val="28"/>
              </w:rPr>
              <w:t xml:space="preserve">готовую модель, </w:t>
            </w:r>
            <w:r w:rsidRPr="001F7687">
              <w:rPr>
                <w:b/>
                <w:bCs/>
                <w:spacing w:val="-3"/>
                <w:sz w:val="28"/>
                <w:szCs w:val="28"/>
              </w:rPr>
              <w:t xml:space="preserve">выбирать </w:t>
            </w:r>
            <w:proofErr w:type="gramStart"/>
            <w:r w:rsidRPr="001F7687">
              <w:rPr>
                <w:spacing w:val="-3"/>
                <w:sz w:val="28"/>
                <w:szCs w:val="28"/>
              </w:rPr>
              <w:t>необходимые</w:t>
            </w:r>
            <w:proofErr w:type="gramEnd"/>
            <w:r w:rsidRPr="001F7687">
              <w:rPr>
                <w:spacing w:val="-3"/>
                <w:sz w:val="28"/>
                <w:szCs w:val="28"/>
              </w:rPr>
              <w:t xml:space="preserve"> для её</w:t>
            </w:r>
          </w:p>
          <w:p w:rsidR="001B2A57" w:rsidRPr="001F7687" w:rsidRDefault="001B2A57" w:rsidP="00A85B7A">
            <w:pPr>
              <w:shd w:val="clear" w:color="auto" w:fill="FFFFFF"/>
              <w:jc w:val="both"/>
              <w:rPr>
                <w:sz w:val="28"/>
                <w:szCs w:val="28"/>
              </w:rPr>
            </w:pPr>
            <w:r w:rsidRPr="001F7687">
              <w:rPr>
                <w:sz w:val="28"/>
                <w:szCs w:val="28"/>
              </w:rPr>
              <w:t xml:space="preserve">изготовления материалы и инструменты, </w:t>
            </w:r>
            <w:r w:rsidRPr="001F7687">
              <w:rPr>
                <w:b/>
                <w:bCs/>
                <w:sz w:val="28"/>
                <w:szCs w:val="28"/>
              </w:rPr>
              <w:t xml:space="preserve">определять </w:t>
            </w:r>
            <w:r w:rsidRPr="001F7687">
              <w:rPr>
                <w:sz w:val="28"/>
                <w:szCs w:val="28"/>
              </w:rPr>
              <w:t xml:space="preserve">приёмы и способы </w:t>
            </w:r>
            <w:r w:rsidRPr="001F7687">
              <w:rPr>
                <w:spacing w:val="-2"/>
                <w:sz w:val="28"/>
                <w:szCs w:val="28"/>
              </w:rPr>
              <w:t xml:space="preserve">изготовления. </w:t>
            </w:r>
            <w:r w:rsidRPr="001F7687">
              <w:rPr>
                <w:b/>
                <w:bCs/>
                <w:spacing w:val="-2"/>
                <w:sz w:val="28"/>
                <w:szCs w:val="28"/>
              </w:rPr>
              <w:t xml:space="preserve">Организовывать </w:t>
            </w:r>
            <w:r w:rsidRPr="001F7687">
              <w:rPr>
                <w:spacing w:val="-2"/>
                <w:sz w:val="28"/>
                <w:szCs w:val="28"/>
              </w:rPr>
              <w:t xml:space="preserve">рабочее место, </w:t>
            </w:r>
            <w:r w:rsidRPr="001F7687">
              <w:rPr>
                <w:b/>
                <w:bCs/>
                <w:spacing w:val="-2"/>
                <w:sz w:val="28"/>
                <w:szCs w:val="28"/>
              </w:rPr>
              <w:t xml:space="preserve">соблюдать </w:t>
            </w:r>
            <w:r w:rsidRPr="001F7687">
              <w:rPr>
                <w:spacing w:val="-2"/>
                <w:sz w:val="28"/>
                <w:szCs w:val="28"/>
              </w:rPr>
              <w:t>правила работы</w:t>
            </w:r>
          </w:p>
          <w:p w:rsidR="001B2A57" w:rsidRPr="001F7687" w:rsidRDefault="001B2A57" w:rsidP="00A85B7A">
            <w:pPr>
              <w:shd w:val="clear" w:color="auto" w:fill="FFFFFF"/>
              <w:jc w:val="both"/>
              <w:rPr>
                <w:spacing w:val="-1"/>
                <w:sz w:val="28"/>
                <w:szCs w:val="28"/>
              </w:rPr>
            </w:pPr>
            <w:r w:rsidRPr="001F7687">
              <w:rPr>
                <w:spacing w:val="-1"/>
                <w:sz w:val="28"/>
                <w:szCs w:val="28"/>
              </w:rPr>
              <w:t xml:space="preserve">ножницами. </w:t>
            </w:r>
          </w:p>
          <w:p w:rsidR="001B2A57" w:rsidRPr="001F7687" w:rsidRDefault="001B2A57" w:rsidP="00A85B7A">
            <w:pPr>
              <w:shd w:val="clear" w:color="auto" w:fill="FFFFFF"/>
              <w:jc w:val="both"/>
              <w:rPr>
                <w:sz w:val="28"/>
                <w:szCs w:val="28"/>
              </w:rPr>
            </w:pPr>
            <w:r w:rsidRPr="001F7687">
              <w:rPr>
                <w:b/>
                <w:bCs/>
                <w:spacing w:val="-1"/>
                <w:sz w:val="28"/>
                <w:szCs w:val="28"/>
              </w:rPr>
              <w:t xml:space="preserve">Составлять </w:t>
            </w:r>
            <w:r w:rsidRPr="001F7687">
              <w:rPr>
                <w:spacing w:val="-1"/>
                <w:sz w:val="28"/>
                <w:szCs w:val="28"/>
              </w:rPr>
              <w:t>план работы и заполнять технологическую карту.</w:t>
            </w:r>
          </w:p>
          <w:p w:rsidR="001B2A57" w:rsidRPr="001F7687" w:rsidRDefault="001B2A57" w:rsidP="00A85B7A">
            <w:pPr>
              <w:shd w:val="clear" w:color="auto" w:fill="FFFFFF"/>
              <w:jc w:val="both"/>
              <w:rPr>
                <w:sz w:val="28"/>
                <w:szCs w:val="28"/>
              </w:rPr>
            </w:pPr>
            <w:r w:rsidRPr="001F7687">
              <w:rPr>
                <w:b/>
                <w:bCs/>
                <w:sz w:val="28"/>
                <w:szCs w:val="28"/>
              </w:rPr>
              <w:t xml:space="preserve">Осваивать </w:t>
            </w:r>
            <w:r w:rsidRPr="001F7687">
              <w:rPr>
                <w:sz w:val="28"/>
                <w:szCs w:val="28"/>
              </w:rPr>
              <w:t xml:space="preserve">подвижное соединение деталей (при помощи стержня). </w:t>
            </w:r>
          </w:p>
          <w:p w:rsidR="001B2A57" w:rsidRPr="001F7687" w:rsidRDefault="001B2A57" w:rsidP="00A85B7A">
            <w:pPr>
              <w:shd w:val="clear" w:color="auto" w:fill="FFFFFF"/>
              <w:jc w:val="both"/>
              <w:rPr>
                <w:sz w:val="28"/>
                <w:szCs w:val="28"/>
              </w:rPr>
            </w:pPr>
            <w:r w:rsidRPr="001F7687">
              <w:rPr>
                <w:b/>
                <w:bCs/>
                <w:sz w:val="28"/>
                <w:szCs w:val="28"/>
              </w:rPr>
              <w:t>Кон</w:t>
            </w:r>
            <w:r w:rsidRPr="001F7687">
              <w:rPr>
                <w:b/>
                <w:bCs/>
                <w:spacing w:val="-2"/>
                <w:sz w:val="28"/>
                <w:szCs w:val="28"/>
              </w:rPr>
              <w:t xml:space="preserve">струировать </w:t>
            </w:r>
            <w:r w:rsidRPr="001F7687">
              <w:rPr>
                <w:spacing w:val="-2"/>
                <w:sz w:val="28"/>
                <w:szCs w:val="28"/>
              </w:rPr>
              <w:t xml:space="preserve">объёмное изделие на основе развёртки, </w:t>
            </w:r>
            <w:r w:rsidRPr="001F7687">
              <w:rPr>
                <w:b/>
                <w:bCs/>
                <w:spacing w:val="-2"/>
                <w:sz w:val="28"/>
                <w:szCs w:val="28"/>
              </w:rPr>
              <w:t xml:space="preserve">выполнять </w:t>
            </w:r>
            <w:r w:rsidRPr="001F7687">
              <w:rPr>
                <w:spacing w:val="-2"/>
                <w:sz w:val="28"/>
                <w:szCs w:val="28"/>
              </w:rPr>
              <w:t>практиче</w:t>
            </w:r>
            <w:r w:rsidRPr="001F7687">
              <w:rPr>
                <w:sz w:val="28"/>
                <w:szCs w:val="28"/>
              </w:rPr>
              <w:t>скую работу по плану в учебнике</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b/>
                <w:sz w:val="28"/>
                <w:szCs w:val="28"/>
              </w:rPr>
            </w:pPr>
            <w:r w:rsidRPr="001F7687">
              <w:rPr>
                <w:sz w:val="28"/>
                <w:szCs w:val="28"/>
              </w:rPr>
              <w:t>Ветряная мельница</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29</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Использование ветра. Работа с фольгой.</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shd w:val="clear" w:color="auto" w:fill="FFFFFF"/>
              <w:jc w:val="both"/>
              <w:rPr>
                <w:sz w:val="28"/>
                <w:szCs w:val="28"/>
              </w:rPr>
            </w:pPr>
            <w:r w:rsidRPr="001F7687">
              <w:rPr>
                <w:b/>
                <w:bCs/>
                <w:sz w:val="28"/>
                <w:szCs w:val="28"/>
              </w:rPr>
              <w:t xml:space="preserve">Составлять </w:t>
            </w:r>
            <w:r w:rsidRPr="001F7687">
              <w:rPr>
                <w:sz w:val="28"/>
                <w:szCs w:val="28"/>
              </w:rPr>
              <w:t xml:space="preserve">рассказ о назначении и истории флюгера, его конструктивных особенностях и материалах, из которых его изготавливают, </w:t>
            </w:r>
            <w:r w:rsidRPr="001F7687">
              <w:rPr>
                <w:b/>
                <w:bCs/>
                <w:sz w:val="28"/>
                <w:szCs w:val="28"/>
              </w:rPr>
              <w:t xml:space="preserve">использовать </w:t>
            </w:r>
            <w:r w:rsidRPr="001F7687">
              <w:rPr>
                <w:sz w:val="28"/>
                <w:szCs w:val="28"/>
              </w:rPr>
              <w:t xml:space="preserve">материалы учебника и собственные знания. </w:t>
            </w:r>
          </w:p>
          <w:p w:rsidR="001B2A57" w:rsidRPr="001F7687" w:rsidRDefault="001B2A57" w:rsidP="00A85B7A">
            <w:pPr>
              <w:shd w:val="clear" w:color="auto" w:fill="FFFFFF"/>
              <w:jc w:val="both"/>
              <w:rPr>
                <w:sz w:val="28"/>
                <w:szCs w:val="28"/>
              </w:rPr>
            </w:pPr>
            <w:r w:rsidRPr="001F7687">
              <w:rPr>
                <w:b/>
                <w:bCs/>
                <w:sz w:val="28"/>
                <w:szCs w:val="28"/>
              </w:rPr>
              <w:t xml:space="preserve">Исследовать </w:t>
            </w:r>
            <w:r w:rsidRPr="001F7687">
              <w:rPr>
                <w:sz w:val="28"/>
                <w:szCs w:val="28"/>
              </w:rPr>
              <w:t xml:space="preserve">свойства фольги, возможности её применения, </w:t>
            </w:r>
            <w:r w:rsidRPr="001F7687">
              <w:rPr>
                <w:b/>
                <w:bCs/>
                <w:sz w:val="28"/>
                <w:szCs w:val="28"/>
              </w:rPr>
              <w:t xml:space="preserve">сравнивать </w:t>
            </w:r>
            <w:r w:rsidRPr="001F7687">
              <w:rPr>
                <w:sz w:val="28"/>
                <w:szCs w:val="28"/>
              </w:rPr>
              <w:t xml:space="preserve">её свойства </w:t>
            </w:r>
            <w:proofErr w:type="gramStart"/>
            <w:r w:rsidRPr="001F7687">
              <w:rPr>
                <w:sz w:val="28"/>
                <w:szCs w:val="28"/>
              </w:rPr>
              <w:t>со</w:t>
            </w:r>
            <w:proofErr w:type="gramEnd"/>
          </w:p>
          <w:p w:rsidR="001B2A57" w:rsidRPr="001F7687" w:rsidRDefault="001B2A57" w:rsidP="00A85B7A">
            <w:pPr>
              <w:shd w:val="clear" w:color="auto" w:fill="FFFFFF"/>
              <w:jc w:val="both"/>
              <w:rPr>
                <w:sz w:val="28"/>
                <w:szCs w:val="28"/>
              </w:rPr>
            </w:pPr>
            <w:r w:rsidRPr="001F7687">
              <w:rPr>
                <w:sz w:val="28"/>
                <w:szCs w:val="28"/>
              </w:rPr>
              <w:t>свойствами других видов бумаги.</w:t>
            </w:r>
          </w:p>
          <w:p w:rsidR="001B2A57" w:rsidRPr="001F7687" w:rsidRDefault="001B2A57" w:rsidP="00A85B7A">
            <w:pPr>
              <w:shd w:val="clear" w:color="auto" w:fill="FFFFFF"/>
              <w:jc w:val="both"/>
              <w:rPr>
                <w:sz w:val="28"/>
                <w:szCs w:val="28"/>
              </w:rPr>
            </w:pPr>
            <w:r w:rsidRPr="001F7687">
              <w:rPr>
                <w:b/>
                <w:bCs/>
                <w:sz w:val="28"/>
                <w:szCs w:val="28"/>
              </w:rPr>
              <w:t xml:space="preserve">Анализировать </w:t>
            </w:r>
            <w:r w:rsidRPr="001F7687">
              <w:rPr>
                <w:sz w:val="28"/>
                <w:szCs w:val="28"/>
              </w:rPr>
              <w:t xml:space="preserve">образец изделия, определять материалы и </w:t>
            </w:r>
            <w:r w:rsidRPr="001F7687">
              <w:rPr>
                <w:sz w:val="28"/>
                <w:szCs w:val="28"/>
              </w:rPr>
              <w:lastRenderedPageBreak/>
              <w:t xml:space="preserve">инструменты, необходимые для его изготовления. </w:t>
            </w:r>
          </w:p>
          <w:p w:rsidR="001B2A57" w:rsidRPr="001F7687" w:rsidRDefault="001B2A57" w:rsidP="00A85B7A">
            <w:pPr>
              <w:shd w:val="clear" w:color="auto" w:fill="FFFFFF"/>
              <w:jc w:val="both"/>
              <w:rPr>
                <w:sz w:val="28"/>
                <w:szCs w:val="28"/>
              </w:rPr>
            </w:pPr>
            <w:r w:rsidRPr="001F7687">
              <w:rPr>
                <w:b/>
                <w:bCs/>
                <w:sz w:val="28"/>
                <w:szCs w:val="28"/>
              </w:rPr>
              <w:t xml:space="preserve">Составлять </w:t>
            </w:r>
            <w:r w:rsidRPr="001F7687">
              <w:rPr>
                <w:sz w:val="28"/>
                <w:szCs w:val="28"/>
              </w:rPr>
              <w:t xml:space="preserve">план работы по изготовлению изделия с помощью учителя, </w:t>
            </w:r>
            <w:r w:rsidRPr="001F7687">
              <w:rPr>
                <w:b/>
                <w:bCs/>
                <w:sz w:val="28"/>
                <w:szCs w:val="28"/>
              </w:rPr>
              <w:t xml:space="preserve">соотносить </w:t>
            </w:r>
            <w:r w:rsidRPr="001F7687">
              <w:rPr>
                <w:sz w:val="28"/>
                <w:szCs w:val="28"/>
              </w:rPr>
              <w:t xml:space="preserve">план работы с технологической картой. </w:t>
            </w:r>
            <w:r w:rsidRPr="001F7687">
              <w:rPr>
                <w:b/>
                <w:bCs/>
                <w:sz w:val="28"/>
                <w:szCs w:val="28"/>
              </w:rPr>
              <w:t xml:space="preserve">Осваивать </w:t>
            </w:r>
            <w:r w:rsidRPr="001F7687">
              <w:rPr>
                <w:sz w:val="28"/>
                <w:szCs w:val="28"/>
              </w:rPr>
              <w:t xml:space="preserve">способ соединения деталей при помощи скрепки. Самостоятельно </w:t>
            </w:r>
            <w:r w:rsidRPr="001F7687">
              <w:rPr>
                <w:b/>
                <w:bCs/>
                <w:sz w:val="28"/>
                <w:szCs w:val="28"/>
              </w:rPr>
              <w:t xml:space="preserve">выполнять </w:t>
            </w:r>
            <w:r w:rsidRPr="001F7687">
              <w:rPr>
                <w:sz w:val="28"/>
                <w:szCs w:val="28"/>
              </w:rPr>
              <w:t>раскрой и отделку изделия.</w:t>
            </w:r>
          </w:p>
          <w:p w:rsidR="001B2A57" w:rsidRPr="001F7687" w:rsidRDefault="001B2A57" w:rsidP="00A85B7A">
            <w:pPr>
              <w:shd w:val="clear" w:color="auto" w:fill="FFFFFF"/>
              <w:jc w:val="both"/>
              <w:rPr>
                <w:sz w:val="28"/>
                <w:szCs w:val="28"/>
              </w:rPr>
            </w:pPr>
            <w:r w:rsidRPr="001F7687">
              <w:rPr>
                <w:b/>
                <w:bCs/>
                <w:sz w:val="28"/>
                <w:szCs w:val="28"/>
              </w:rPr>
              <w:t xml:space="preserve">Делать выводы </w:t>
            </w:r>
            <w:r w:rsidRPr="001F7687">
              <w:rPr>
                <w:sz w:val="28"/>
                <w:szCs w:val="28"/>
              </w:rPr>
              <w:t>о значении использования силы ветра человеком (с помощью учителя).</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b/>
                <w:sz w:val="28"/>
                <w:szCs w:val="28"/>
              </w:rPr>
            </w:pPr>
            <w:r w:rsidRPr="001F7687">
              <w:rPr>
                <w:sz w:val="28"/>
                <w:szCs w:val="28"/>
              </w:rPr>
              <w:t>Флюгер</w:t>
            </w:r>
          </w:p>
        </w:tc>
      </w:tr>
      <w:tr w:rsidR="001B2A57" w:rsidRPr="001F7687" w:rsidTr="001F7687">
        <w:tc>
          <w:tcPr>
            <w:tcW w:w="15614" w:type="dxa"/>
            <w:gridSpan w:val="7"/>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b/>
                <w:sz w:val="28"/>
                <w:szCs w:val="28"/>
              </w:rPr>
            </w:pPr>
            <w:r w:rsidRPr="001F7687">
              <w:rPr>
                <w:b/>
                <w:sz w:val="28"/>
                <w:szCs w:val="28"/>
              </w:rPr>
              <w:lastRenderedPageBreak/>
              <w:t>Человек и информация (4 часа)</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30</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Ищем клад. Работа с пластичными материалами (глина). Рельефные работы.</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vMerge w:val="restart"/>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shd w:val="clear" w:color="auto" w:fill="FFFFFF"/>
              <w:ind w:left="43"/>
              <w:jc w:val="both"/>
              <w:rPr>
                <w:sz w:val="28"/>
                <w:szCs w:val="28"/>
              </w:rPr>
            </w:pPr>
            <w:r w:rsidRPr="001F7687">
              <w:rPr>
                <w:b/>
                <w:bCs/>
                <w:sz w:val="28"/>
                <w:szCs w:val="28"/>
              </w:rPr>
              <w:t xml:space="preserve">Составлять </w:t>
            </w:r>
            <w:r w:rsidRPr="001F7687">
              <w:rPr>
                <w:sz w:val="28"/>
                <w:szCs w:val="28"/>
              </w:rPr>
              <w:t xml:space="preserve">рассказ об истории книгопечатания, о способах изготовления книг, о первопечатнике Иване Фёдорове. </w:t>
            </w:r>
            <w:r w:rsidRPr="001F7687">
              <w:rPr>
                <w:b/>
                <w:bCs/>
                <w:sz w:val="28"/>
                <w:szCs w:val="28"/>
              </w:rPr>
              <w:t xml:space="preserve">Делать выводы </w:t>
            </w:r>
            <w:r w:rsidRPr="001F7687">
              <w:rPr>
                <w:sz w:val="28"/>
                <w:szCs w:val="28"/>
              </w:rPr>
              <w:t xml:space="preserve">о значении книг для сохранения и передачи информации, культурно-исторического наследия (с помощью учителя). </w:t>
            </w:r>
            <w:r w:rsidRPr="001F7687">
              <w:rPr>
                <w:b/>
                <w:bCs/>
                <w:sz w:val="28"/>
                <w:szCs w:val="28"/>
              </w:rPr>
              <w:t xml:space="preserve">Анализировать </w:t>
            </w:r>
            <w:r w:rsidRPr="001F7687">
              <w:rPr>
                <w:sz w:val="28"/>
                <w:szCs w:val="28"/>
              </w:rPr>
              <w:t>различные виды</w:t>
            </w:r>
          </w:p>
          <w:p w:rsidR="001B2A57" w:rsidRPr="001F7687" w:rsidRDefault="001B2A57" w:rsidP="00A85B7A">
            <w:pPr>
              <w:shd w:val="clear" w:color="auto" w:fill="FFFFFF"/>
              <w:ind w:left="48"/>
              <w:jc w:val="both"/>
              <w:rPr>
                <w:sz w:val="28"/>
                <w:szCs w:val="28"/>
              </w:rPr>
            </w:pPr>
            <w:r w:rsidRPr="001F7687">
              <w:rPr>
                <w:sz w:val="28"/>
                <w:szCs w:val="28"/>
              </w:rPr>
              <w:t xml:space="preserve">книг и </w:t>
            </w:r>
            <w:r w:rsidRPr="001F7687">
              <w:rPr>
                <w:b/>
                <w:bCs/>
                <w:sz w:val="28"/>
                <w:szCs w:val="28"/>
              </w:rPr>
              <w:t xml:space="preserve">определять </w:t>
            </w:r>
            <w:r w:rsidRPr="001F7687">
              <w:rPr>
                <w:sz w:val="28"/>
                <w:szCs w:val="28"/>
              </w:rPr>
              <w:t xml:space="preserve">особенности их оформления. </w:t>
            </w:r>
          </w:p>
          <w:p w:rsidR="001B2A57" w:rsidRPr="001F7687" w:rsidRDefault="001B2A57" w:rsidP="00A85B7A">
            <w:pPr>
              <w:shd w:val="clear" w:color="auto" w:fill="FFFFFF"/>
              <w:ind w:left="48"/>
              <w:jc w:val="both"/>
              <w:rPr>
                <w:sz w:val="28"/>
                <w:szCs w:val="28"/>
              </w:rPr>
            </w:pPr>
            <w:r w:rsidRPr="001F7687">
              <w:rPr>
                <w:b/>
                <w:bCs/>
                <w:sz w:val="28"/>
                <w:szCs w:val="28"/>
              </w:rPr>
              <w:t xml:space="preserve">Осваивать </w:t>
            </w:r>
            <w:r w:rsidRPr="001F7687">
              <w:rPr>
                <w:sz w:val="28"/>
                <w:szCs w:val="28"/>
              </w:rPr>
              <w:t xml:space="preserve">и </w:t>
            </w:r>
            <w:r w:rsidRPr="001F7687">
              <w:rPr>
                <w:b/>
                <w:bCs/>
                <w:sz w:val="28"/>
                <w:szCs w:val="28"/>
              </w:rPr>
              <w:t xml:space="preserve">использовать </w:t>
            </w:r>
            <w:r w:rsidRPr="001F7687">
              <w:rPr>
                <w:sz w:val="28"/>
                <w:szCs w:val="28"/>
              </w:rPr>
              <w:t xml:space="preserve">правила разметки деталей по линейке. </w:t>
            </w:r>
          </w:p>
          <w:p w:rsidR="001B2A57" w:rsidRPr="001F7687" w:rsidRDefault="001B2A57" w:rsidP="00A85B7A">
            <w:pPr>
              <w:shd w:val="clear" w:color="auto" w:fill="FFFFFF"/>
              <w:ind w:left="48"/>
              <w:jc w:val="both"/>
              <w:rPr>
                <w:sz w:val="28"/>
                <w:szCs w:val="28"/>
              </w:rPr>
            </w:pPr>
            <w:r w:rsidRPr="001F7687">
              <w:rPr>
                <w:b/>
                <w:bCs/>
                <w:sz w:val="28"/>
                <w:szCs w:val="28"/>
              </w:rPr>
              <w:t xml:space="preserve">Осваивать </w:t>
            </w:r>
            <w:r w:rsidRPr="001F7687">
              <w:rPr>
                <w:sz w:val="28"/>
                <w:szCs w:val="28"/>
              </w:rPr>
              <w:t>вклейку страницы в сгиб при помощи клапанов.</w:t>
            </w:r>
          </w:p>
          <w:p w:rsidR="001B2A57" w:rsidRPr="001F7687" w:rsidRDefault="001B2A57" w:rsidP="00A85B7A">
            <w:pPr>
              <w:shd w:val="clear" w:color="auto" w:fill="FFFFFF"/>
              <w:ind w:left="48"/>
              <w:jc w:val="both"/>
              <w:rPr>
                <w:sz w:val="28"/>
                <w:szCs w:val="28"/>
              </w:rPr>
            </w:pPr>
            <w:r w:rsidRPr="001F7687">
              <w:rPr>
                <w:sz w:val="28"/>
                <w:szCs w:val="28"/>
              </w:rPr>
              <w:t xml:space="preserve">Самостоятельно </w:t>
            </w:r>
            <w:r w:rsidRPr="001F7687">
              <w:rPr>
                <w:b/>
                <w:bCs/>
                <w:sz w:val="28"/>
                <w:szCs w:val="28"/>
              </w:rPr>
              <w:t xml:space="preserve">составлять </w:t>
            </w:r>
            <w:r w:rsidRPr="001F7687">
              <w:rPr>
                <w:sz w:val="28"/>
                <w:szCs w:val="28"/>
              </w:rPr>
              <w:t xml:space="preserve">план </w:t>
            </w:r>
            <w:r w:rsidRPr="001F7687">
              <w:rPr>
                <w:sz w:val="28"/>
                <w:szCs w:val="28"/>
              </w:rPr>
              <w:lastRenderedPageBreak/>
              <w:t xml:space="preserve">изготовления изделия по </w:t>
            </w:r>
            <w:proofErr w:type="gramStart"/>
            <w:r w:rsidRPr="001F7687">
              <w:rPr>
                <w:sz w:val="28"/>
                <w:szCs w:val="28"/>
              </w:rPr>
              <w:t>текстовому</w:t>
            </w:r>
            <w:proofErr w:type="gramEnd"/>
            <w:r w:rsidRPr="001F7687">
              <w:rPr>
                <w:sz w:val="28"/>
                <w:szCs w:val="28"/>
              </w:rPr>
              <w:t xml:space="preserve"> и слайдовому планом. </w:t>
            </w:r>
            <w:r w:rsidRPr="001F7687">
              <w:rPr>
                <w:b/>
                <w:bCs/>
                <w:sz w:val="28"/>
                <w:szCs w:val="28"/>
              </w:rPr>
              <w:t xml:space="preserve">Проверять </w:t>
            </w:r>
            <w:r w:rsidRPr="001F7687">
              <w:rPr>
                <w:sz w:val="28"/>
                <w:szCs w:val="28"/>
              </w:rPr>
              <w:t xml:space="preserve">и </w:t>
            </w:r>
            <w:r w:rsidRPr="001F7687">
              <w:rPr>
                <w:b/>
                <w:bCs/>
                <w:sz w:val="28"/>
                <w:szCs w:val="28"/>
              </w:rPr>
              <w:t xml:space="preserve">корректировать </w:t>
            </w:r>
            <w:r w:rsidRPr="001F7687">
              <w:rPr>
                <w:sz w:val="28"/>
                <w:szCs w:val="28"/>
              </w:rPr>
              <w:t xml:space="preserve">план работы при составлении технологической карты.  </w:t>
            </w:r>
            <w:r w:rsidRPr="001F7687">
              <w:rPr>
                <w:b/>
                <w:bCs/>
                <w:sz w:val="28"/>
                <w:szCs w:val="28"/>
              </w:rPr>
              <w:t xml:space="preserve">Выделять  </w:t>
            </w:r>
            <w:r w:rsidRPr="001F7687">
              <w:rPr>
                <w:sz w:val="28"/>
                <w:szCs w:val="28"/>
              </w:rPr>
              <w:t>с опорой  на  план  и</w:t>
            </w:r>
          </w:p>
          <w:p w:rsidR="001B2A57" w:rsidRPr="001F7687" w:rsidRDefault="001B2A57" w:rsidP="00A85B7A">
            <w:pPr>
              <w:shd w:val="clear" w:color="auto" w:fill="FFFFFF"/>
              <w:ind w:left="38"/>
              <w:jc w:val="both"/>
              <w:rPr>
                <w:sz w:val="28"/>
                <w:szCs w:val="28"/>
              </w:rPr>
            </w:pPr>
            <w:r w:rsidRPr="001F7687">
              <w:rPr>
                <w:sz w:val="28"/>
                <w:szCs w:val="28"/>
              </w:rPr>
              <w:t>технологическую карту этапы работы для самостоятельного выполнения.</w:t>
            </w:r>
          </w:p>
          <w:p w:rsidR="001B2A57" w:rsidRPr="001F7687" w:rsidRDefault="001B2A57" w:rsidP="00A85B7A">
            <w:pPr>
              <w:shd w:val="clear" w:color="auto" w:fill="FFFFFF"/>
              <w:ind w:left="48"/>
              <w:jc w:val="both"/>
              <w:rPr>
                <w:sz w:val="28"/>
                <w:szCs w:val="28"/>
              </w:rPr>
            </w:pPr>
            <w:r w:rsidRPr="001F7687">
              <w:rPr>
                <w:b/>
                <w:bCs/>
                <w:sz w:val="28"/>
                <w:szCs w:val="28"/>
              </w:rPr>
              <w:t xml:space="preserve">Создавать </w:t>
            </w:r>
            <w:r w:rsidRPr="001F7687">
              <w:rPr>
                <w:sz w:val="28"/>
                <w:szCs w:val="28"/>
              </w:rPr>
              <w:t xml:space="preserve">книжку-ширму и использовать её как папку своих достижений. </w:t>
            </w:r>
          </w:p>
          <w:p w:rsidR="001B2A57" w:rsidRPr="001F7687" w:rsidRDefault="001B2A57" w:rsidP="00A85B7A">
            <w:pPr>
              <w:shd w:val="clear" w:color="auto" w:fill="FFFFFF"/>
              <w:ind w:left="48"/>
              <w:jc w:val="both"/>
              <w:rPr>
                <w:sz w:val="28"/>
                <w:szCs w:val="28"/>
              </w:rPr>
            </w:pPr>
            <w:r w:rsidRPr="001F7687">
              <w:rPr>
                <w:b/>
                <w:bCs/>
                <w:sz w:val="28"/>
                <w:szCs w:val="28"/>
              </w:rPr>
              <w:t xml:space="preserve">Отбирать </w:t>
            </w:r>
            <w:r w:rsidRPr="001F7687">
              <w:rPr>
                <w:sz w:val="28"/>
                <w:szCs w:val="28"/>
              </w:rPr>
              <w:t xml:space="preserve">для её наполнения собственные работы </w:t>
            </w:r>
            <w:proofErr w:type="gramStart"/>
            <w:r w:rsidRPr="001F7687">
              <w:rPr>
                <w:sz w:val="28"/>
                <w:szCs w:val="28"/>
              </w:rPr>
              <w:t>по</w:t>
            </w:r>
            <w:proofErr w:type="gramEnd"/>
            <w:r w:rsidRPr="001F7687">
              <w:rPr>
                <w:sz w:val="28"/>
                <w:szCs w:val="28"/>
              </w:rPr>
              <w:t xml:space="preserve"> заданным</w:t>
            </w:r>
          </w:p>
          <w:p w:rsidR="001B2A57" w:rsidRPr="001F7687" w:rsidRDefault="001B2A57" w:rsidP="00A85B7A">
            <w:pPr>
              <w:widowControl w:val="0"/>
              <w:shd w:val="clear" w:color="auto" w:fill="FFFFFF"/>
              <w:autoSpaceDE w:val="0"/>
              <w:autoSpaceDN w:val="0"/>
              <w:adjustRightInd w:val="0"/>
              <w:ind w:left="53"/>
              <w:jc w:val="both"/>
              <w:rPr>
                <w:sz w:val="28"/>
                <w:szCs w:val="28"/>
              </w:rPr>
            </w:pPr>
            <w:r w:rsidRPr="001F7687">
              <w:rPr>
                <w:sz w:val="28"/>
                <w:szCs w:val="28"/>
              </w:rPr>
              <w:t>критериям (качеству, оригинальности и др.)</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Композиция «Карта на глиняной дощечке»</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31</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Книгопечатание. Работа с бумагой и картоном</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1B2A57" w:rsidRPr="001F7687" w:rsidRDefault="001B2A57" w:rsidP="00A85B7A">
            <w:pP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Книжка-ширма</w:t>
            </w: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32</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Способы поиска информации. Поиск информации в Интернете.</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vMerge w:val="restart"/>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shd w:val="clear" w:color="auto" w:fill="FFFFFF"/>
              <w:jc w:val="both"/>
              <w:rPr>
                <w:sz w:val="28"/>
                <w:szCs w:val="28"/>
              </w:rPr>
            </w:pPr>
            <w:r w:rsidRPr="001F7687">
              <w:rPr>
                <w:b/>
                <w:bCs/>
                <w:sz w:val="28"/>
                <w:szCs w:val="28"/>
              </w:rPr>
              <w:t xml:space="preserve">Отбирать, обобщать </w:t>
            </w:r>
            <w:r w:rsidRPr="001F7687">
              <w:rPr>
                <w:sz w:val="28"/>
                <w:szCs w:val="28"/>
              </w:rPr>
              <w:t xml:space="preserve">и </w:t>
            </w:r>
            <w:r w:rsidRPr="001F7687">
              <w:rPr>
                <w:b/>
                <w:bCs/>
                <w:sz w:val="28"/>
                <w:szCs w:val="28"/>
              </w:rPr>
              <w:t xml:space="preserve">использовать </w:t>
            </w:r>
            <w:r w:rsidRPr="001F7687">
              <w:rPr>
                <w:sz w:val="28"/>
                <w:szCs w:val="28"/>
              </w:rPr>
              <w:t>на практике информацию о ком-</w:t>
            </w:r>
          </w:p>
          <w:p w:rsidR="001B2A57" w:rsidRPr="001F7687" w:rsidRDefault="001B2A57" w:rsidP="00A85B7A">
            <w:pPr>
              <w:shd w:val="clear" w:color="auto" w:fill="FFFFFF"/>
              <w:ind w:left="5"/>
              <w:jc w:val="both"/>
              <w:rPr>
                <w:sz w:val="28"/>
                <w:szCs w:val="28"/>
              </w:rPr>
            </w:pPr>
            <w:proofErr w:type="spellStart"/>
            <w:r w:rsidRPr="001F7687">
              <w:rPr>
                <w:sz w:val="28"/>
                <w:szCs w:val="28"/>
              </w:rPr>
              <w:t>пьютере</w:t>
            </w:r>
            <w:proofErr w:type="spellEnd"/>
            <w:r w:rsidRPr="001F7687">
              <w:rPr>
                <w:sz w:val="28"/>
                <w:szCs w:val="28"/>
              </w:rPr>
              <w:t xml:space="preserve"> и </w:t>
            </w:r>
            <w:proofErr w:type="gramStart"/>
            <w:r w:rsidRPr="001F7687">
              <w:rPr>
                <w:sz w:val="28"/>
                <w:szCs w:val="28"/>
              </w:rPr>
              <w:t>способах</w:t>
            </w:r>
            <w:proofErr w:type="gramEnd"/>
            <w:r w:rsidRPr="001F7687">
              <w:rPr>
                <w:sz w:val="28"/>
                <w:szCs w:val="28"/>
              </w:rPr>
              <w:t xml:space="preserve"> поиска её в Интернете.</w:t>
            </w:r>
          </w:p>
          <w:p w:rsidR="001B2A57" w:rsidRPr="001F7687" w:rsidRDefault="001B2A57" w:rsidP="00A85B7A">
            <w:pPr>
              <w:shd w:val="clear" w:color="auto" w:fill="FFFFFF"/>
              <w:jc w:val="both"/>
              <w:rPr>
                <w:sz w:val="28"/>
                <w:szCs w:val="28"/>
              </w:rPr>
            </w:pPr>
            <w:r w:rsidRPr="001F7687">
              <w:rPr>
                <w:b/>
                <w:bCs/>
                <w:sz w:val="28"/>
                <w:szCs w:val="28"/>
              </w:rPr>
              <w:t xml:space="preserve">Осваивать </w:t>
            </w:r>
            <w:r w:rsidRPr="001F7687">
              <w:rPr>
                <w:sz w:val="28"/>
                <w:szCs w:val="28"/>
              </w:rPr>
              <w:t xml:space="preserve">правила безопасного использования компьютера, правила набора текста (предложений). </w:t>
            </w:r>
          </w:p>
          <w:p w:rsidR="001B2A57" w:rsidRPr="001F7687" w:rsidRDefault="001B2A57" w:rsidP="00A85B7A">
            <w:pPr>
              <w:shd w:val="clear" w:color="auto" w:fill="FFFFFF"/>
              <w:jc w:val="both"/>
              <w:rPr>
                <w:sz w:val="28"/>
                <w:szCs w:val="28"/>
              </w:rPr>
            </w:pPr>
            <w:r w:rsidRPr="001F7687">
              <w:rPr>
                <w:b/>
                <w:bCs/>
                <w:sz w:val="28"/>
                <w:szCs w:val="28"/>
              </w:rPr>
              <w:t xml:space="preserve">Исследовать </w:t>
            </w:r>
            <w:r w:rsidRPr="001F7687">
              <w:rPr>
                <w:sz w:val="28"/>
                <w:szCs w:val="28"/>
              </w:rPr>
              <w:t xml:space="preserve">возможности Интернета для поиска информации. </w:t>
            </w:r>
          </w:p>
          <w:p w:rsidR="001B2A57" w:rsidRPr="001F7687" w:rsidRDefault="001B2A57" w:rsidP="00A85B7A">
            <w:pPr>
              <w:shd w:val="clear" w:color="auto" w:fill="FFFFFF"/>
              <w:jc w:val="both"/>
              <w:rPr>
                <w:sz w:val="28"/>
                <w:szCs w:val="28"/>
              </w:rPr>
            </w:pPr>
            <w:proofErr w:type="gramStart"/>
            <w:r w:rsidRPr="001F7687">
              <w:rPr>
                <w:b/>
                <w:bCs/>
                <w:sz w:val="28"/>
                <w:szCs w:val="28"/>
              </w:rPr>
              <w:t xml:space="preserve">Формулировать </w:t>
            </w:r>
            <w:r w:rsidRPr="001F7687">
              <w:rPr>
                <w:sz w:val="28"/>
                <w:szCs w:val="28"/>
              </w:rPr>
              <w:t>запрос для поиска информации в Интернете по разным основаниям (по слову,</w:t>
            </w:r>
            <w:proofErr w:type="gramEnd"/>
          </w:p>
          <w:p w:rsidR="001B2A57" w:rsidRPr="001F7687" w:rsidRDefault="001B2A57" w:rsidP="00A85B7A">
            <w:pPr>
              <w:shd w:val="clear" w:color="auto" w:fill="FFFFFF"/>
              <w:jc w:val="both"/>
              <w:rPr>
                <w:sz w:val="28"/>
                <w:szCs w:val="28"/>
              </w:rPr>
            </w:pPr>
            <w:r w:rsidRPr="001F7687">
              <w:rPr>
                <w:sz w:val="28"/>
                <w:szCs w:val="28"/>
              </w:rPr>
              <w:t xml:space="preserve">ключевой фразе). </w:t>
            </w:r>
          </w:p>
          <w:p w:rsidR="001B2A57" w:rsidRPr="001F7687" w:rsidRDefault="001B2A57" w:rsidP="00A85B7A">
            <w:pPr>
              <w:shd w:val="clear" w:color="auto" w:fill="FFFFFF"/>
              <w:jc w:val="both"/>
              <w:rPr>
                <w:sz w:val="28"/>
                <w:szCs w:val="28"/>
              </w:rPr>
            </w:pPr>
            <w:r w:rsidRPr="001F7687">
              <w:rPr>
                <w:b/>
                <w:sz w:val="28"/>
                <w:szCs w:val="28"/>
              </w:rPr>
              <w:t>На</w:t>
            </w:r>
            <w:r w:rsidRPr="001F7687">
              <w:rPr>
                <w:b/>
                <w:bCs/>
                <w:sz w:val="28"/>
                <w:szCs w:val="28"/>
              </w:rPr>
              <w:t xml:space="preserve">ходить </w:t>
            </w:r>
            <w:r w:rsidRPr="001F7687">
              <w:rPr>
                <w:sz w:val="28"/>
                <w:szCs w:val="28"/>
              </w:rPr>
              <w:t xml:space="preserve">информацию в Интернете </w:t>
            </w:r>
            <w:r w:rsidRPr="001F7687">
              <w:rPr>
                <w:sz w:val="28"/>
                <w:szCs w:val="28"/>
              </w:rPr>
              <w:lastRenderedPageBreak/>
              <w:t xml:space="preserve">с помощью взрослого. </w:t>
            </w:r>
            <w:r w:rsidRPr="001F7687">
              <w:rPr>
                <w:b/>
                <w:bCs/>
                <w:sz w:val="28"/>
                <w:szCs w:val="28"/>
              </w:rPr>
              <w:t>Использовать</w:t>
            </w:r>
            <w:r w:rsidRPr="001F7687">
              <w:rPr>
                <w:sz w:val="28"/>
                <w:szCs w:val="28"/>
              </w:rPr>
              <w:t xml:space="preserve"> свои знания для поиска в Интернете </w:t>
            </w:r>
          </w:p>
          <w:p w:rsidR="001B2A57" w:rsidRPr="001F7687" w:rsidRDefault="001B2A57" w:rsidP="00A85B7A">
            <w:pPr>
              <w:shd w:val="clear" w:color="auto" w:fill="FFFFFF"/>
              <w:jc w:val="both"/>
              <w:rPr>
                <w:sz w:val="28"/>
                <w:szCs w:val="28"/>
              </w:rPr>
            </w:pPr>
            <w:r w:rsidRPr="001F7687">
              <w:rPr>
                <w:sz w:val="28"/>
                <w:szCs w:val="28"/>
              </w:rPr>
              <w:t>Материалов для презентации своих</w:t>
            </w:r>
          </w:p>
          <w:p w:rsidR="001B2A57" w:rsidRPr="001F7687" w:rsidRDefault="001B2A57" w:rsidP="00A85B7A">
            <w:pPr>
              <w:widowControl w:val="0"/>
              <w:shd w:val="clear" w:color="auto" w:fill="FFFFFF"/>
              <w:autoSpaceDE w:val="0"/>
              <w:autoSpaceDN w:val="0"/>
              <w:adjustRightInd w:val="0"/>
              <w:jc w:val="both"/>
              <w:rPr>
                <w:sz w:val="28"/>
                <w:szCs w:val="28"/>
              </w:rPr>
            </w:pPr>
            <w:r w:rsidRPr="001F7687">
              <w:rPr>
                <w:sz w:val="28"/>
                <w:szCs w:val="28"/>
              </w:rPr>
              <w:t>Изделий.</w:t>
            </w:r>
          </w:p>
        </w:tc>
        <w:tc>
          <w:tcPr>
            <w:tcW w:w="2410"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b/>
                <w:sz w:val="28"/>
                <w:szCs w:val="28"/>
              </w:rPr>
              <w:lastRenderedPageBreak/>
              <w:t>Практическая работа № 5</w:t>
            </w:r>
            <w:r w:rsidRPr="001F7687">
              <w:rPr>
                <w:sz w:val="28"/>
                <w:szCs w:val="28"/>
              </w:rPr>
              <w:t>: «Ищем информацию в Интернете».</w:t>
            </w:r>
          </w:p>
        </w:tc>
        <w:tc>
          <w:tcPr>
            <w:tcW w:w="2323" w:type="dxa"/>
            <w:tcBorders>
              <w:top w:val="single" w:sz="4" w:space="0" w:color="auto"/>
              <w:left w:val="single" w:sz="4" w:space="0" w:color="auto"/>
              <w:bottom w:val="single" w:sz="4" w:space="0" w:color="auto"/>
              <w:right w:val="single" w:sz="4" w:space="0" w:color="auto"/>
            </w:tcBorders>
            <w:vAlign w:val="center"/>
          </w:tcPr>
          <w:p w:rsidR="001B2A57" w:rsidRPr="001F7687" w:rsidRDefault="001B2A57" w:rsidP="00A85B7A">
            <w:pPr>
              <w:jc w:val="both"/>
              <w:rPr>
                <w:sz w:val="28"/>
                <w:szCs w:val="28"/>
              </w:rPr>
            </w:pP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33</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Правила набора текста. Поиск информации в Интернете.</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1B2A57" w:rsidRPr="001F7687" w:rsidRDefault="001B2A57" w:rsidP="00A85B7A">
            <w:pPr>
              <w:rPr>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b/>
                <w:sz w:val="28"/>
                <w:szCs w:val="28"/>
              </w:rPr>
              <w:t>Практическая работа № 6</w:t>
            </w:r>
            <w:r w:rsidRPr="001F7687">
              <w:rPr>
                <w:sz w:val="28"/>
                <w:szCs w:val="28"/>
              </w:rPr>
              <w:t>: «Ищем информацию в Интернете».</w:t>
            </w:r>
          </w:p>
        </w:tc>
        <w:tc>
          <w:tcPr>
            <w:tcW w:w="2323" w:type="dxa"/>
            <w:tcBorders>
              <w:top w:val="single" w:sz="4" w:space="0" w:color="auto"/>
              <w:left w:val="single" w:sz="4" w:space="0" w:color="auto"/>
              <w:bottom w:val="single" w:sz="4" w:space="0" w:color="auto"/>
              <w:right w:val="single" w:sz="4" w:space="0" w:color="auto"/>
            </w:tcBorders>
            <w:vAlign w:val="center"/>
          </w:tcPr>
          <w:p w:rsidR="001B2A57" w:rsidRPr="001F7687" w:rsidRDefault="001B2A57" w:rsidP="00A85B7A">
            <w:pPr>
              <w:jc w:val="both"/>
              <w:rPr>
                <w:sz w:val="28"/>
                <w:szCs w:val="28"/>
              </w:rPr>
            </w:pPr>
          </w:p>
        </w:tc>
      </w:tr>
      <w:tr w:rsidR="001B2A57" w:rsidRPr="001F7687" w:rsidTr="001F7687">
        <w:tc>
          <w:tcPr>
            <w:tcW w:w="61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lastRenderedPageBreak/>
              <w:t>34</w:t>
            </w:r>
          </w:p>
        </w:tc>
        <w:tc>
          <w:tcPr>
            <w:tcW w:w="1689"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center"/>
              <w:rPr>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both"/>
              <w:rPr>
                <w:sz w:val="28"/>
                <w:szCs w:val="28"/>
              </w:rPr>
            </w:pPr>
            <w:r w:rsidRPr="001F7687">
              <w:rPr>
                <w:sz w:val="28"/>
                <w:szCs w:val="28"/>
              </w:rPr>
              <w:t xml:space="preserve">Конференция для </w:t>
            </w:r>
            <w:proofErr w:type="gramStart"/>
            <w:r w:rsidRPr="001F7687">
              <w:rPr>
                <w:sz w:val="28"/>
                <w:szCs w:val="28"/>
              </w:rPr>
              <w:t>обучающихся</w:t>
            </w:r>
            <w:proofErr w:type="gramEnd"/>
            <w:r w:rsidRPr="001F7687">
              <w:rPr>
                <w:sz w:val="28"/>
                <w:szCs w:val="28"/>
              </w:rPr>
              <w:t xml:space="preserve"> «Что я узнал во 2 классе?»</w:t>
            </w:r>
          </w:p>
        </w:tc>
        <w:tc>
          <w:tcPr>
            <w:tcW w:w="1309"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jc w:val="center"/>
              <w:rPr>
                <w:sz w:val="28"/>
                <w:szCs w:val="28"/>
              </w:rPr>
            </w:pPr>
            <w:r w:rsidRPr="001F7687">
              <w:rPr>
                <w:sz w:val="28"/>
                <w:szCs w:val="28"/>
              </w:rPr>
              <w:t>1 час</w:t>
            </w:r>
          </w:p>
        </w:tc>
        <w:tc>
          <w:tcPr>
            <w:tcW w:w="4677" w:type="dxa"/>
            <w:tcBorders>
              <w:top w:val="single" w:sz="4" w:space="0" w:color="auto"/>
              <w:left w:val="single" w:sz="4" w:space="0" w:color="auto"/>
              <w:bottom w:val="single" w:sz="4" w:space="0" w:color="auto"/>
              <w:right w:val="single" w:sz="4" w:space="0" w:color="auto"/>
            </w:tcBorders>
            <w:hideMark/>
          </w:tcPr>
          <w:p w:rsidR="001B2A57" w:rsidRPr="001F7687" w:rsidRDefault="001B2A57" w:rsidP="00A85B7A">
            <w:pPr>
              <w:shd w:val="clear" w:color="auto" w:fill="FFFFFF"/>
              <w:jc w:val="both"/>
              <w:rPr>
                <w:sz w:val="28"/>
                <w:szCs w:val="28"/>
              </w:rPr>
            </w:pPr>
            <w:r w:rsidRPr="001F7687">
              <w:rPr>
                <w:b/>
                <w:bCs/>
                <w:sz w:val="28"/>
                <w:szCs w:val="28"/>
              </w:rPr>
              <w:t xml:space="preserve">Организовывать </w:t>
            </w:r>
            <w:r w:rsidRPr="001F7687">
              <w:rPr>
                <w:sz w:val="28"/>
                <w:szCs w:val="28"/>
              </w:rPr>
              <w:t xml:space="preserve">и </w:t>
            </w:r>
            <w:r w:rsidRPr="001F7687">
              <w:rPr>
                <w:b/>
                <w:bCs/>
                <w:sz w:val="28"/>
                <w:szCs w:val="28"/>
              </w:rPr>
              <w:t>оформлять</w:t>
            </w:r>
            <w:r w:rsidRPr="001F7687">
              <w:rPr>
                <w:sz w:val="28"/>
                <w:szCs w:val="28"/>
              </w:rPr>
              <w:t xml:space="preserve"> выставку изделий.</w:t>
            </w:r>
          </w:p>
          <w:p w:rsidR="001B2A57" w:rsidRPr="001F7687" w:rsidRDefault="001B2A57" w:rsidP="00A85B7A">
            <w:pPr>
              <w:jc w:val="both"/>
              <w:rPr>
                <w:sz w:val="28"/>
                <w:szCs w:val="28"/>
              </w:rPr>
            </w:pPr>
            <w:r w:rsidRPr="001F7687">
              <w:rPr>
                <w:b/>
                <w:bCs/>
                <w:sz w:val="28"/>
                <w:szCs w:val="28"/>
              </w:rPr>
              <w:t>Презентовать</w:t>
            </w:r>
            <w:r w:rsidRPr="001F7687">
              <w:rPr>
                <w:sz w:val="28"/>
                <w:szCs w:val="28"/>
              </w:rPr>
              <w:t xml:space="preserve"> рабо</w:t>
            </w:r>
            <w:r w:rsidRPr="001F7687">
              <w:rPr>
                <w:bCs/>
                <w:sz w:val="28"/>
                <w:szCs w:val="28"/>
              </w:rPr>
              <w:t>ты.</w:t>
            </w:r>
            <w:r w:rsidRPr="001F7687">
              <w:rPr>
                <w:b/>
                <w:bCs/>
                <w:sz w:val="28"/>
                <w:szCs w:val="28"/>
              </w:rPr>
              <w:t xml:space="preserve"> Оценивать</w:t>
            </w:r>
            <w:r w:rsidRPr="001F7687">
              <w:rPr>
                <w:sz w:val="28"/>
                <w:szCs w:val="28"/>
              </w:rPr>
              <w:t xml:space="preserve"> выступления по заданным критериям</w:t>
            </w:r>
          </w:p>
        </w:tc>
        <w:tc>
          <w:tcPr>
            <w:tcW w:w="2410" w:type="dxa"/>
            <w:tcBorders>
              <w:top w:val="single" w:sz="4" w:space="0" w:color="auto"/>
              <w:left w:val="single" w:sz="4" w:space="0" w:color="auto"/>
              <w:bottom w:val="single" w:sz="4" w:space="0" w:color="auto"/>
              <w:right w:val="single" w:sz="4" w:space="0" w:color="auto"/>
            </w:tcBorders>
          </w:tcPr>
          <w:p w:rsidR="001B2A57" w:rsidRPr="001F7687" w:rsidRDefault="001B2A57" w:rsidP="00A85B7A">
            <w:pPr>
              <w:jc w:val="both"/>
              <w:rPr>
                <w:sz w:val="28"/>
                <w:szCs w:val="28"/>
              </w:rPr>
            </w:pPr>
          </w:p>
        </w:tc>
        <w:tc>
          <w:tcPr>
            <w:tcW w:w="2323" w:type="dxa"/>
            <w:tcBorders>
              <w:top w:val="single" w:sz="4" w:space="0" w:color="auto"/>
              <w:left w:val="single" w:sz="4" w:space="0" w:color="auto"/>
              <w:bottom w:val="single" w:sz="4" w:space="0" w:color="auto"/>
              <w:right w:val="single" w:sz="4" w:space="0" w:color="auto"/>
            </w:tcBorders>
            <w:vAlign w:val="center"/>
          </w:tcPr>
          <w:p w:rsidR="001B2A57" w:rsidRPr="001F7687" w:rsidRDefault="001B2A57" w:rsidP="00A85B7A">
            <w:pPr>
              <w:jc w:val="both"/>
              <w:rPr>
                <w:sz w:val="28"/>
                <w:szCs w:val="28"/>
              </w:rPr>
            </w:pPr>
          </w:p>
        </w:tc>
      </w:tr>
    </w:tbl>
    <w:p w:rsidR="00E32DF0" w:rsidRPr="001F7687" w:rsidRDefault="00E32DF0" w:rsidP="00E32DF0">
      <w:pPr>
        <w:rPr>
          <w:sz w:val="28"/>
          <w:szCs w:val="28"/>
        </w:rPr>
      </w:pPr>
    </w:p>
    <w:p w:rsidR="00E32DF0" w:rsidRPr="001F7687" w:rsidRDefault="00E32DF0" w:rsidP="00E32DF0">
      <w:pPr>
        <w:rPr>
          <w:sz w:val="28"/>
          <w:szCs w:val="28"/>
        </w:rPr>
      </w:pPr>
    </w:p>
    <w:p w:rsidR="00E32DF0" w:rsidRPr="001F7687" w:rsidRDefault="00E32DF0" w:rsidP="00E32DF0">
      <w:pPr>
        <w:rPr>
          <w:sz w:val="28"/>
          <w:szCs w:val="28"/>
        </w:rPr>
      </w:pPr>
    </w:p>
    <w:p w:rsidR="00E32DF0" w:rsidRPr="001F7687" w:rsidRDefault="00E32DF0" w:rsidP="00E32DF0">
      <w:pPr>
        <w:rPr>
          <w:sz w:val="28"/>
          <w:szCs w:val="28"/>
        </w:rPr>
      </w:pPr>
    </w:p>
    <w:p w:rsidR="00E32DF0" w:rsidRPr="001F7687" w:rsidRDefault="00E32DF0" w:rsidP="00E32DF0">
      <w:pPr>
        <w:rPr>
          <w:sz w:val="28"/>
          <w:szCs w:val="28"/>
        </w:rPr>
      </w:pPr>
    </w:p>
    <w:p w:rsidR="00E32DF0" w:rsidRPr="001F7687" w:rsidRDefault="00E32DF0" w:rsidP="00E32DF0">
      <w:pPr>
        <w:rPr>
          <w:sz w:val="28"/>
          <w:szCs w:val="28"/>
        </w:rPr>
      </w:pPr>
    </w:p>
    <w:p w:rsidR="00E32DF0" w:rsidRPr="001F7687" w:rsidRDefault="00E32DF0" w:rsidP="00E32DF0">
      <w:pPr>
        <w:rPr>
          <w:sz w:val="28"/>
          <w:szCs w:val="28"/>
        </w:rPr>
      </w:pPr>
    </w:p>
    <w:sectPr w:rsidR="00E32DF0" w:rsidRPr="001F7687" w:rsidSect="001F7687">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856"/>
        </w:tabs>
        <w:ind w:left="856"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856"/>
        </w:tabs>
        <w:ind w:left="856"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1026B3E"/>
    <w:multiLevelType w:val="hybridMultilevel"/>
    <w:tmpl w:val="D8E8D778"/>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843371"/>
    <w:multiLevelType w:val="hybridMultilevel"/>
    <w:tmpl w:val="61DA67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246468A"/>
    <w:multiLevelType w:val="hybridMultilevel"/>
    <w:tmpl w:val="A58EC1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EC66A19"/>
    <w:multiLevelType w:val="hybridMultilevel"/>
    <w:tmpl w:val="8B54B0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939506F"/>
    <w:multiLevelType w:val="hybridMultilevel"/>
    <w:tmpl w:val="D0B66F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44C41A8"/>
    <w:multiLevelType w:val="hybridMultilevel"/>
    <w:tmpl w:val="2214A336"/>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9583B51"/>
    <w:multiLevelType w:val="hybridMultilevel"/>
    <w:tmpl w:val="F3C2DB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57F0DDF"/>
    <w:multiLevelType w:val="hybridMultilevel"/>
    <w:tmpl w:val="BC9EB0B2"/>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3956964"/>
    <w:multiLevelType w:val="hybridMultilevel"/>
    <w:tmpl w:val="C92C169E"/>
    <w:lvl w:ilvl="0" w:tplc="F8AA36A2">
      <w:start w:val="1"/>
      <w:numFmt w:val="bullet"/>
      <w:lvlText w:val=""/>
      <w:lvlJc w:val="left"/>
      <w:pPr>
        <w:tabs>
          <w:tab w:val="num" w:pos="1364"/>
        </w:tabs>
        <w:ind w:left="36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ADD519D"/>
    <w:multiLevelType w:val="hybridMultilevel"/>
    <w:tmpl w:val="40686AB0"/>
    <w:lvl w:ilvl="0" w:tplc="74AE9978">
      <w:start w:val="1"/>
      <w:numFmt w:val="decimal"/>
      <w:lvlText w:val="%1."/>
      <w:lvlJc w:val="left"/>
      <w:pPr>
        <w:ind w:left="644" w:hanging="360"/>
      </w:pPr>
      <w:rPr>
        <w:b w:val="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4">
    <w:nsid w:val="7CA64393"/>
    <w:multiLevelType w:val="hybridMultilevel"/>
    <w:tmpl w:val="C1A8EE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autoHyphenation/>
  <w:drawingGridHorizontalSpacing w:val="120"/>
  <w:displayHorizontalDrawingGridEvery w:val="2"/>
  <w:characterSpacingControl w:val="doNotCompress"/>
  <w:compat/>
  <w:rsids>
    <w:rsidRoot w:val="008C5DC9"/>
    <w:rsid w:val="0004416C"/>
    <w:rsid w:val="000E5457"/>
    <w:rsid w:val="001B2A57"/>
    <w:rsid w:val="001F7687"/>
    <w:rsid w:val="002638EB"/>
    <w:rsid w:val="00297A5D"/>
    <w:rsid w:val="002A2341"/>
    <w:rsid w:val="00615BD7"/>
    <w:rsid w:val="0073615A"/>
    <w:rsid w:val="008C5DC9"/>
    <w:rsid w:val="00A85B7A"/>
    <w:rsid w:val="00C36621"/>
    <w:rsid w:val="00E23E26"/>
    <w:rsid w:val="00E32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DC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C5DC9"/>
    <w:rPr>
      <w:color w:val="0000FF"/>
      <w:u w:val="single"/>
    </w:rPr>
  </w:style>
  <w:style w:type="paragraph" w:styleId="HTML">
    <w:name w:val="HTML Preformatted"/>
    <w:basedOn w:val="a"/>
    <w:link w:val="HTML0"/>
    <w:semiHidden/>
    <w:unhideWhenUsed/>
    <w:rsid w:val="008C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8C5DC9"/>
    <w:rPr>
      <w:rFonts w:ascii="Courier New" w:eastAsia="Times New Roman" w:hAnsi="Courier New" w:cs="Courier New"/>
      <w:sz w:val="24"/>
      <w:szCs w:val="24"/>
      <w:lang w:eastAsia="ar-SA"/>
    </w:rPr>
  </w:style>
  <w:style w:type="paragraph" w:styleId="a4">
    <w:name w:val="Subtitle"/>
    <w:basedOn w:val="a5"/>
    <w:next w:val="a6"/>
    <w:link w:val="a7"/>
    <w:qFormat/>
    <w:rsid w:val="008C5DC9"/>
    <w:pPr>
      <w:jc w:val="center"/>
    </w:pPr>
    <w:rPr>
      <w:i/>
      <w:iCs/>
    </w:rPr>
  </w:style>
  <w:style w:type="character" w:customStyle="1" w:styleId="a7">
    <w:name w:val="Подзаголовок Знак"/>
    <w:basedOn w:val="a0"/>
    <w:link w:val="a4"/>
    <w:rsid w:val="008C5DC9"/>
    <w:rPr>
      <w:rFonts w:ascii="Arial" w:eastAsia="SimSun" w:hAnsi="Arial" w:cs="Tahoma"/>
      <w:i/>
      <w:iCs/>
      <w:sz w:val="28"/>
      <w:szCs w:val="28"/>
      <w:lang w:eastAsia="ar-SA"/>
    </w:rPr>
  </w:style>
  <w:style w:type="paragraph" w:styleId="a8">
    <w:name w:val="Title"/>
    <w:basedOn w:val="a"/>
    <w:next w:val="a4"/>
    <w:link w:val="a9"/>
    <w:qFormat/>
    <w:rsid w:val="008C5DC9"/>
    <w:pPr>
      <w:spacing w:before="240" w:after="60"/>
      <w:jc w:val="center"/>
    </w:pPr>
    <w:rPr>
      <w:rFonts w:ascii="Arial" w:hAnsi="Arial" w:cs="Arial"/>
      <w:b/>
      <w:bCs/>
      <w:kern w:val="2"/>
      <w:sz w:val="32"/>
      <w:szCs w:val="32"/>
    </w:rPr>
  </w:style>
  <w:style w:type="character" w:customStyle="1" w:styleId="a9">
    <w:name w:val="Название Знак"/>
    <w:basedOn w:val="a0"/>
    <w:link w:val="a8"/>
    <w:rsid w:val="008C5DC9"/>
    <w:rPr>
      <w:rFonts w:ascii="Arial" w:eastAsia="Times New Roman" w:hAnsi="Arial" w:cs="Arial"/>
      <w:b/>
      <w:bCs/>
      <w:kern w:val="2"/>
      <w:sz w:val="32"/>
      <w:szCs w:val="32"/>
      <w:lang w:eastAsia="ar-SA"/>
    </w:rPr>
  </w:style>
  <w:style w:type="paragraph" w:styleId="a6">
    <w:name w:val="Body Text"/>
    <w:basedOn w:val="a"/>
    <w:link w:val="aa"/>
    <w:unhideWhenUsed/>
    <w:rsid w:val="008C5DC9"/>
    <w:pPr>
      <w:spacing w:after="120"/>
    </w:pPr>
  </w:style>
  <w:style w:type="character" w:customStyle="1" w:styleId="aa">
    <w:name w:val="Основной текст Знак"/>
    <w:basedOn w:val="a0"/>
    <w:link w:val="a6"/>
    <w:rsid w:val="008C5DC9"/>
    <w:rPr>
      <w:rFonts w:ascii="Times New Roman" w:eastAsia="Times New Roman" w:hAnsi="Times New Roman" w:cs="Times New Roman"/>
      <w:sz w:val="24"/>
      <w:szCs w:val="24"/>
      <w:lang w:eastAsia="ar-SA"/>
    </w:rPr>
  </w:style>
  <w:style w:type="paragraph" w:styleId="ab">
    <w:name w:val="Body Text Indent"/>
    <w:basedOn w:val="a"/>
    <w:link w:val="ac"/>
    <w:semiHidden/>
    <w:unhideWhenUsed/>
    <w:rsid w:val="008C5DC9"/>
    <w:pPr>
      <w:spacing w:after="120"/>
      <w:ind w:left="283"/>
    </w:pPr>
  </w:style>
  <w:style w:type="character" w:customStyle="1" w:styleId="ac">
    <w:name w:val="Основной текст с отступом Знак"/>
    <w:basedOn w:val="a0"/>
    <w:link w:val="ab"/>
    <w:semiHidden/>
    <w:rsid w:val="008C5DC9"/>
    <w:rPr>
      <w:rFonts w:ascii="Times New Roman" w:eastAsia="Times New Roman" w:hAnsi="Times New Roman" w:cs="Times New Roman"/>
      <w:sz w:val="24"/>
      <w:szCs w:val="24"/>
      <w:lang w:eastAsia="ar-SA"/>
    </w:rPr>
  </w:style>
  <w:style w:type="paragraph" w:customStyle="1" w:styleId="a5">
    <w:name w:val="Заголовок"/>
    <w:basedOn w:val="a"/>
    <w:next w:val="a6"/>
    <w:rsid w:val="008C5DC9"/>
    <w:pPr>
      <w:keepNext/>
      <w:spacing w:before="240" w:after="120"/>
    </w:pPr>
    <w:rPr>
      <w:rFonts w:ascii="Arial" w:eastAsia="SimSun" w:hAnsi="Arial" w:cs="Tahoma"/>
      <w:sz w:val="28"/>
      <w:szCs w:val="28"/>
    </w:rPr>
  </w:style>
  <w:style w:type="paragraph" w:customStyle="1" w:styleId="1">
    <w:name w:val="Без интервала1"/>
    <w:rsid w:val="008C5DC9"/>
    <w:pPr>
      <w:suppressAutoHyphens/>
      <w:spacing w:after="0" w:line="240" w:lineRule="auto"/>
    </w:pPr>
    <w:rPr>
      <w:rFonts w:ascii="Calibri" w:eastAsia="Calibri" w:hAnsi="Calibri" w:cs="Calibri"/>
      <w:kern w:val="2"/>
      <w:lang w:eastAsia="ar-SA"/>
    </w:rPr>
  </w:style>
  <w:style w:type="character" w:styleId="ad">
    <w:name w:val="Strong"/>
    <w:basedOn w:val="a0"/>
    <w:qFormat/>
    <w:rsid w:val="008C5DC9"/>
    <w:rPr>
      <w:b/>
      <w:bCs/>
    </w:rPr>
  </w:style>
  <w:style w:type="paragraph" w:styleId="ae">
    <w:name w:val="List Paragraph"/>
    <w:basedOn w:val="a"/>
    <w:uiPriority w:val="34"/>
    <w:qFormat/>
    <w:rsid w:val="000E5457"/>
    <w:pPr>
      <w:suppressAutoHyphens w:val="0"/>
      <w:ind w:left="720"/>
      <w:contextualSpacing/>
    </w:pPr>
    <w:rPr>
      <w:lang w:eastAsia="ru-RU"/>
    </w:rPr>
  </w:style>
  <w:style w:type="paragraph" w:customStyle="1" w:styleId="3">
    <w:name w:val="Заголовок 3+"/>
    <w:basedOn w:val="a"/>
    <w:rsid w:val="00E32DF0"/>
    <w:pPr>
      <w:widowControl w:val="0"/>
      <w:suppressAutoHyphens w:val="0"/>
      <w:overflowPunct w:val="0"/>
      <w:autoSpaceDE w:val="0"/>
      <w:autoSpaceDN w:val="0"/>
      <w:adjustRightInd w:val="0"/>
      <w:spacing w:before="240"/>
      <w:jc w:val="center"/>
    </w:pPr>
    <w:rPr>
      <w:b/>
      <w:sz w:val="28"/>
      <w:szCs w:val="20"/>
      <w:lang w:eastAsia="ru-RU"/>
    </w:rPr>
  </w:style>
  <w:style w:type="paragraph" w:customStyle="1" w:styleId="af">
    <w:name w:val="Новый"/>
    <w:basedOn w:val="a"/>
    <w:rsid w:val="00A85B7A"/>
    <w:pPr>
      <w:spacing w:line="360" w:lineRule="auto"/>
      <w:ind w:firstLine="454"/>
      <w:jc w:val="both"/>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9585</Words>
  <Characters>54640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xXx</cp:lastModifiedBy>
  <cp:revision>11</cp:revision>
  <dcterms:created xsi:type="dcterms:W3CDTF">2011-12-11T09:58:00Z</dcterms:created>
  <dcterms:modified xsi:type="dcterms:W3CDTF">2013-06-17T18:43:00Z</dcterms:modified>
</cp:coreProperties>
</file>