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69" w:rsidRPr="007446D0" w:rsidRDefault="00CC3569" w:rsidP="00CC3569">
      <w:pPr>
        <w:jc w:val="center"/>
        <w:rPr>
          <w:b/>
        </w:rPr>
      </w:pPr>
      <w:r w:rsidRPr="007446D0">
        <w:rPr>
          <w:b/>
        </w:rPr>
        <w:t>Министерство социального развития и труда Астраханской области</w:t>
      </w:r>
    </w:p>
    <w:p w:rsidR="00CC3569" w:rsidRPr="007446D0" w:rsidRDefault="00CC3569" w:rsidP="00CC3569">
      <w:pPr>
        <w:jc w:val="center"/>
        <w:rPr>
          <w:b/>
        </w:rPr>
      </w:pPr>
      <w:r w:rsidRPr="007446D0">
        <w:rPr>
          <w:b/>
        </w:rPr>
        <w:t>Государственное специализированное казённое учреждение Астраханской области</w:t>
      </w:r>
    </w:p>
    <w:p w:rsidR="00CC3569" w:rsidRPr="007446D0" w:rsidRDefault="00CC3569" w:rsidP="00CC3569">
      <w:pPr>
        <w:jc w:val="center"/>
        <w:rPr>
          <w:b/>
        </w:rPr>
      </w:pPr>
      <w:r w:rsidRPr="007446D0">
        <w:rPr>
          <w:b/>
        </w:rPr>
        <w:t>«Социальный приют для детей «Любава»</w:t>
      </w:r>
    </w:p>
    <w:p w:rsidR="00CC3569" w:rsidRPr="007446D0" w:rsidRDefault="00CC3569" w:rsidP="00CC3569">
      <w:pPr>
        <w:rPr>
          <w:b/>
        </w:rPr>
      </w:pPr>
    </w:p>
    <w:p w:rsidR="00CC3569" w:rsidRDefault="00CC3569" w:rsidP="00CC3569">
      <w:pPr>
        <w:jc w:val="right"/>
        <w:rPr>
          <w:b/>
        </w:rPr>
      </w:pPr>
    </w:p>
    <w:p w:rsidR="00CC3569" w:rsidRDefault="00CC3569" w:rsidP="00CC3569">
      <w:pPr>
        <w:jc w:val="right"/>
        <w:rPr>
          <w:b/>
        </w:rPr>
      </w:pPr>
    </w:p>
    <w:p w:rsidR="00CC3569" w:rsidRDefault="00CC3569" w:rsidP="00CC3569">
      <w:pPr>
        <w:jc w:val="center"/>
        <w:rPr>
          <w:b/>
        </w:rPr>
      </w:pPr>
      <w:r>
        <w:rPr>
          <w:b/>
        </w:rPr>
        <w:t xml:space="preserve">                                               УТВЕРЖДАЮ:</w:t>
      </w:r>
    </w:p>
    <w:p w:rsidR="00CC3569" w:rsidRDefault="00CC3569" w:rsidP="00CC3569">
      <w:pPr>
        <w:jc w:val="center"/>
        <w:rPr>
          <w:b/>
        </w:rPr>
      </w:pPr>
      <w:r>
        <w:rPr>
          <w:b/>
        </w:rPr>
        <w:t xml:space="preserve">                                                       директор ГСКУ АО </w:t>
      </w:r>
    </w:p>
    <w:p w:rsidR="00CC3569" w:rsidRDefault="00CC3569" w:rsidP="00CC3569">
      <w:pPr>
        <w:jc w:val="center"/>
        <w:rPr>
          <w:b/>
        </w:rPr>
      </w:pPr>
      <w:r>
        <w:rPr>
          <w:b/>
        </w:rPr>
        <w:t xml:space="preserve">                                                        «Социальный приют </w:t>
      </w:r>
    </w:p>
    <w:p w:rsidR="00CC3569" w:rsidRDefault="00CC3569" w:rsidP="00CC3569">
      <w:pPr>
        <w:jc w:val="center"/>
        <w:rPr>
          <w:b/>
        </w:rPr>
      </w:pPr>
      <w:r>
        <w:rPr>
          <w:b/>
        </w:rPr>
        <w:t xml:space="preserve">                                                          для детей    «Любава»</w:t>
      </w:r>
    </w:p>
    <w:p w:rsidR="00CC3569" w:rsidRDefault="00CC3569" w:rsidP="00CC3569">
      <w:pPr>
        <w:jc w:val="center"/>
        <w:rPr>
          <w:b/>
        </w:rPr>
      </w:pPr>
      <w:r>
        <w:rPr>
          <w:b/>
        </w:rPr>
        <w:t xml:space="preserve">                                                                 ________ </w:t>
      </w:r>
      <w:proofErr w:type="spellStart"/>
      <w:r>
        <w:rPr>
          <w:b/>
        </w:rPr>
        <w:t>Т.В.Проняшина</w:t>
      </w:r>
      <w:proofErr w:type="spellEnd"/>
    </w:p>
    <w:p w:rsidR="00CC3569" w:rsidRDefault="00CC3569" w:rsidP="00CC356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</w:t>
      </w:r>
      <w:r w:rsidR="00863807">
        <w:rPr>
          <w:b/>
        </w:rPr>
        <w:t xml:space="preserve">            </w:t>
      </w:r>
      <w:r>
        <w:rPr>
          <w:b/>
        </w:rPr>
        <w:t>«_____» ________20___года</w:t>
      </w:r>
    </w:p>
    <w:p w:rsidR="00CC3569" w:rsidRDefault="00CC3569" w:rsidP="00CC3569">
      <w:pPr>
        <w:jc w:val="right"/>
        <w:rPr>
          <w:b/>
          <w:sz w:val="28"/>
          <w:szCs w:val="28"/>
        </w:rPr>
      </w:pPr>
    </w:p>
    <w:p w:rsidR="00CC3569" w:rsidRDefault="00CC3569" w:rsidP="00CC3569">
      <w:pPr>
        <w:jc w:val="right"/>
        <w:rPr>
          <w:b/>
          <w:sz w:val="28"/>
          <w:szCs w:val="28"/>
        </w:rPr>
      </w:pPr>
    </w:p>
    <w:p w:rsidR="00CC3569" w:rsidRDefault="00CC3569" w:rsidP="00CC3569">
      <w:pPr>
        <w:jc w:val="center"/>
        <w:rPr>
          <w:b/>
          <w:bCs/>
          <w:sz w:val="64"/>
          <w:szCs w:val="64"/>
        </w:rPr>
      </w:pPr>
    </w:p>
    <w:p w:rsidR="00CC3569" w:rsidRDefault="00CC3569" w:rsidP="00CC3569">
      <w:pPr>
        <w:rPr>
          <w:b/>
          <w:bCs/>
          <w:sz w:val="64"/>
          <w:szCs w:val="64"/>
        </w:rPr>
      </w:pPr>
    </w:p>
    <w:p w:rsidR="00CC3569" w:rsidRPr="00932B3B" w:rsidRDefault="00CC3569" w:rsidP="00CC3569">
      <w:pPr>
        <w:jc w:val="center"/>
        <w:rPr>
          <w:b/>
          <w:sz w:val="72"/>
          <w:szCs w:val="72"/>
        </w:rPr>
      </w:pPr>
      <w:r w:rsidRPr="00932B3B">
        <w:rPr>
          <w:b/>
          <w:sz w:val="72"/>
          <w:szCs w:val="72"/>
        </w:rPr>
        <w:t>Программа</w:t>
      </w:r>
    </w:p>
    <w:p w:rsidR="00CC3569" w:rsidRDefault="00CC3569" w:rsidP="00CC356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профилактике употребления наркотиков и ПАВ </w:t>
      </w:r>
    </w:p>
    <w:p w:rsidR="00CC3569" w:rsidRPr="00932B3B" w:rsidRDefault="00CC3569" w:rsidP="00CC356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«В гостях у сказки»</w:t>
      </w:r>
    </w:p>
    <w:p w:rsidR="00CC3569" w:rsidRDefault="00CC3569" w:rsidP="00CC3569">
      <w:pPr>
        <w:jc w:val="right"/>
        <w:rPr>
          <w:sz w:val="28"/>
          <w:szCs w:val="28"/>
        </w:rPr>
      </w:pPr>
    </w:p>
    <w:p w:rsidR="00CC3569" w:rsidRDefault="00CC3569" w:rsidP="00CC3569">
      <w:pPr>
        <w:jc w:val="right"/>
        <w:rPr>
          <w:b/>
          <w:sz w:val="28"/>
          <w:szCs w:val="28"/>
        </w:rPr>
      </w:pPr>
    </w:p>
    <w:p w:rsidR="00CC3569" w:rsidRDefault="00CC3569" w:rsidP="00CC3569">
      <w:pPr>
        <w:jc w:val="right"/>
        <w:rPr>
          <w:b/>
          <w:sz w:val="28"/>
          <w:szCs w:val="28"/>
        </w:rPr>
      </w:pPr>
    </w:p>
    <w:p w:rsidR="00CC3569" w:rsidRDefault="00CC3569" w:rsidP="00CC3569">
      <w:pPr>
        <w:jc w:val="right"/>
        <w:rPr>
          <w:b/>
          <w:sz w:val="28"/>
          <w:szCs w:val="28"/>
        </w:rPr>
      </w:pPr>
    </w:p>
    <w:p w:rsidR="00CC3569" w:rsidRDefault="00CC3569" w:rsidP="00CC3569">
      <w:pPr>
        <w:rPr>
          <w:b/>
          <w:sz w:val="28"/>
          <w:szCs w:val="28"/>
        </w:rPr>
      </w:pPr>
    </w:p>
    <w:p w:rsidR="00CC3569" w:rsidRDefault="00CC3569" w:rsidP="00CC3569">
      <w:pPr>
        <w:ind w:right="140"/>
        <w:jc w:val="right"/>
        <w:rPr>
          <w:b/>
          <w:sz w:val="28"/>
          <w:szCs w:val="28"/>
        </w:rPr>
      </w:pPr>
    </w:p>
    <w:p w:rsidR="00CC3569" w:rsidRDefault="00CC3569" w:rsidP="00CC3569">
      <w:pPr>
        <w:ind w:right="140"/>
        <w:jc w:val="right"/>
        <w:rPr>
          <w:b/>
          <w:sz w:val="28"/>
          <w:szCs w:val="28"/>
        </w:rPr>
      </w:pPr>
    </w:p>
    <w:p w:rsidR="00CC3569" w:rsidRDefault="00CC3569" w:rsidP="00CC3569">
      <w:pPr>
        <w:ind w:right="1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</w:p>
    <w:p w:rsidR="00CC3569" w:rsidRDefault="00CC3569" w:rsidP="00CC3569">
      <w:pPr>
        <w:ind w:right="14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Хлевнюк</w:t>
      </w:r>
      <w:proofErr w:type="spellEnd"/>
      <w:r>
        <w:rPr>
          <w:b/>
          <w:sz w:val="28"/>
          <w:szCs w:val="28"/>
        </w:rPr>
        <w:t xml:space="preserve"> О.Ю.,</w:t>
      </w:r>
    </w:p>
    <w:p w:rsidR="00CC3569" w:rsidRDefault="00CC3569" w:rsidP="00CC3569">
      <w:pPr>
        <w:ind w:right="1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</w:p>
    <w:p w:rsidR="00CC3569" w:rsidRDefault="00CC3569" w:rsidP="00CC3569">
      <w:pPr>
        <w:ind w:right="1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CC3569" w:rsidRDefault="00CC3569" w:rsidP="00CC35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CC3569" w:rsidRDefault="00CC3569" w:rsidP="00CC3569">
      <w:pPr>
        <w:jc w:val="right"/>
        <w:rPr>
          <w:b/>
          <w:sz w:val="28"/>
          <w:szCs w:val="28"/>
        </w:rPr>
      </w:pPr>
    </w:p>
    <w:p w:rsidR="00CC3569" w:rsidRPr="00CC3569" w:rsidRDefault="00CC3569" w:rsidP="00CC3569">
      <w:pPr>
        <w:spacing w:after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CC3569" w:rsidRDefault="00CC3569" w:rsidP="00CC3569">
      <w:pPr>
        <w:spacing w:after="20"/>
        <w:jc w:val="center"/>
        <w:rPr>
          <w:b/>
        </w:rPr>
      </w:pPr>
    </w:p>
    <w:p w:rsidR="00CC3569" w:rsidRDefault="00CC3569" w:rsidP="00CC3569">
      <w:pPr>
        <w:spacing w:after="20"/>
        <w:jc w:val="center"/>
        <w:rPr>
          <w:b/>
        </w:rPr>
      </w:pPr>
    </w:p>
    <w:p w:rsidR="00CC3569" w:rsidRDefault="00CC3569" w:rsidP="00CC3569">
      <w:pPr>
        <w:spacing w:after="20"/>
        <w:jc w:val="center"/>
        <w:rPr>
          <w:b/>
        </w:rPr>
      </w:pPr>
    </w:p>
    <w:p w:rsidR="00CC3569" w:rsidRDefault="00CC3569" w:rsidP="00CC3569">
      <w:pPr>
        <w:spacing w:after="20"/>
        <w:jc w:val="center"/>
        <w:rPr>
          <w:b/>
        </w:rPr>
      </w:pPr>
    </w:p>
    <w:p w:rsidR="00CC3569" w:rsidRDefault="00CC3569" w:rsidP="00CC3569">
      <w:pPr>
        <w:spacing w:after="20"/>
        <w:jc w:val="center"/>
        <w:rPr>
          <w:b/>
        </w:rPr>
      </w:pPr>
      <w:r w:rsidRPr="007446D0">
        <w:rPr>
          <w:b/>
        </w:rPr>
        <w:t>ЕНОТАЕВКА</w:t>
      </w:r>
    </w:p>
    <w:p w:rsidR="00CC3569" w:rsidRPr="007446D0" w:rsidRDefault="00CC3569" w:rsidP="00CC3569">
      <w:pPr>
        <w:spacing w:after="20"/>
        <w:jc w:val="center"/>
        <w:rPr>
          <w:b/>
        </w:rPr>
      </w:pPr>
      <w:r w:rsidRPr="007446D0">
        <w:rPr>
          <w:b/>
        </w:rPr>
        <w:t>2013</w:t>
      </w:r>
    </w:p>
    <w:p w:rsidR="007746D2" w:rsidRPr="007746D2" w:rsidRDefault="007746D2" w:rsidP="007746D2">
      <w:pPr>
        <w:shd w:val="clear" w:color="auto" w:fill="FFFFFF"/>
        <w:spacing w:line="360" w:lineRule="auto"/>
        <w:ind w:left="10" w:right="10" w:firstLine="710"/>
        <w:jc w:val="both"/>
        <w:rPr>
          <w:b/>
          <w:color w:val="000000"/>
          <w:spacing w:val="-12"/>
          <w:sz w:val="28"/>
          <w:szCs w:val="28"/>
        </w:rPr>
      </w:pPr>
      <w:r w:rsidRPr="007746D2">
        <w:rPr>
          <w:b/>
          <w:color w:val="000000"/>
          <w:spacing w:val="-12"/>
          <w:sz w:val="28"/>
          <w:szCs w:val="28"/>
        </w:rPr>
        <w:lastRenderedPageBreak/>
        <w:t>Пояснительная записка</w:t>
      </w:r>
    </w:p>
    <w:p w:rsidR="007746D2" w:rsidRPr="007444B3" w:rsidRDefault="007746D2" w:rsidP="007746D2">
      <w:pPr>
        <w:shd w:val="clear" w:color="auto" w:fill="FFFFFF"/>
        <w:spacing w:line="360" w:lineRule="auto"/>
        <w:ind w:left="10" w:right="10" w:firstLine="710"/>
        <w:jc w:val="both"/>
        <w:rPr>
          <w:sz w:val="28"/>
          <w:szCs w:val="28"/>
        </w:rPr>
      </w:pPr>
      <w:r w:rsidRPr="007444B3">
        <w:rPr>
          <w:color w:val="000000"/>
          <w:spacing w:val="-12"/>
          <w:sz w:val="28"/>
          <w:szCs w:val="28"/>
        </w:rPr>
        <w:t xml:space="preserve">В последнее время наметились </w:t>
      </w:r>
      <w:r w:rsidRPr="007444B3">
        <w:rPr>
          <w:color w:val="000000"/>
          <w:spacing w:val="-10"/>
          <w:sz w:val="28"/>
          <w:szCs w:val="28"/>
        </w:rPr>
        <w:t>малоутешительные тенденции увеличения числа подрост</w:t>
      </w:r>
      <w:r w:rsidRPr="007444B3">
        <w:rPr>
          <w:color w:val="000000"/>
          <w:spacing w:val="-10"/>
          <w:sz w:val="28"/>
          <w:szCs w:val="28"/>
        </w:rPr>
        <w:softHyphen/>
      </w:r>
      <w:r w:rsidRPr="007444B3">
        <w:rPr>
          <w:color w:val="000000"/>
          <w:spacing w:val="-5"/>
          <w:sz w:val="28"/>
          <w:szCs w:val="28"/>
        </w:rPr>
        <w:t>ков и молодежи с</w:t>
      </w:r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аддиктивными</w:t>
      </w:r>
      <w:proofErr w:type="spellEnd"/>
      <w:r>
        <w:rPr>
          <w:color w:val="000000"/>
          <w:spacing w:val="-5"/>
          <w:sz w:val="28"/>
          <w:szCs w:val="28"/>
        </w:rPr>
        <w:t xml:space="preserve"> формами поведения, стремящимися уйти, таким образом, от реальности жизни.</w:t>
      </w:r>
      <w:r w:rsidRPr="007444B3">
        <w:rPr>
          <w:color w:val="000000"/>
          <w:spacing w:val="-5"/>
          <w:sz w:val="28"/>
          <w:szCs w:val="28"/>
        </w:rPr>
        <w:t xml:space="preserve"> </w:t>
      </w:r>
      <w:r w:rsidRPr="007444B3">
        <w:rPr>
          <w:color w:val="000000"/>
          <w:spacing w:val="-8"/>
          <w:sz w:val="28"/>
          <w:szCs w:val="28"/>
        </w:rPr>
        <w:t xml:space="preserve">Статистика в этом плане достаточно неутешительна. </w:t>
      </w:r>
      <w:proofErr w:type="gramStart"/>
      <w:r w:rsidRPr="007444B3">
        <w:rPr>
          <w:color w:val="000000"/>
          <w:spacing w:val="-8"/>
          <w:sz w:val="28"/>
          <w:szCs w:val="28"/>
        </w:rPr>
        <w:t>Об</w:t>
      </w:r>
      <w:r w:rsidRPr="007444B3">
        <w:rPr>
          <w:color w:val="000000"/>
          <w:spacing w:val="-8"/>
          <w:sz w:val="28"/>
          <w:szCs w:val="28"/>
        </w:rPr>
        <w:softHyphen/>
      </w:r>
      <w:r w:rsidRPr="007444B3">
        <w:rPr>
          <w:color w:val="000000"/>
          <w:spacing w:val="-9"/>
          <w:sz w:val="28"/>
          <w:szCs w:val="28"/>
        </w:rPr>
        <w:t xml:space="preserve">щее число наркозависимых среди подростков и молодежи </w:t>
      </w:r>
      <w:r w:rsidRPr="007444B3">
        <w:rPr>
          <w:color w:val="000000"/>
          <w:spacing w:val="-7"/>
          <w:sz w:val="28"/>
          <w:szCs w:val="28"/>
        </w:rPr>
        <w:t>в России в настоящее время приближается к миллиону.</w:t>
      </w:r>
      <w:proofErr w:type="gramEnd"/>
    </w:p>
    <w:p w:rsidR="007746D2" w:rsidRDefault="00CC3569" w:rsidP="007746D2">
      <w:pPr>
        <w:shd w:val="clear" w:color="auto" w:fill="FFFFFF"/>
        <w:spacing w:line="360" w:lineRule="auto"/>
        <w:ind w:left="10" w:firstLine="710"/>
        <w:jc w:val="both"/>
        <w:rPr>
          <w:color w:val="000000"/>
          <w:spacing w:val="-7"/>
          <w:sz w:val="28"/>
          <w:szCs w:val="28"/>
        </w:rPr>
      </w:pPr>
      <w:r w:rsidRPr="00CC3569">
        <w:rPr>
          <w:b/>
          <w:color w:val="000000"/>
          <w:spacing w:val="-8"/>
          <w:sz w:val="28"/>
          <w:szCs w:val="28"/>
        </w:rPr>
        <w:t>Актуальность.</w:t>
      </w:r>
      <w:r>
        <w:rPr>
          <w:color w:val="000000"/>
          <w:spacing w:val="-8"/>
          <w:sz w:val="28"/>
          <w:szCs w:val="28"/>
        </w:rPr>
        <w:t xml:space="preserve"> </w:t>
      </w:r>
      <w:r w:rsidR="007746D2" w:rsidRPr="007444B3">
        <w:rPr>
          <w:color w:val="000000"/>
          <w:spacing w:val="-8"/>
          <w:sz w:val="28"/>
          <w:szCs w:val="28"/>
        </w:rPr>
        <w:t>Социально-экономический кризис обострил нарколо</w:t>
      </w:r>
      <w:r w:rsidR="007746D2" w:rsidRPr="007444B3">
        <w:rPr>
          <w:color w:val="000000"/>
          <w:spacing w:val="-8"/>
          <w:sz w:val="28"/>
          <w:szCs w:val="28"/>
        </w:rPr>
        <w:softHyphen/>
        <w:t>гическую ситуацию. Мы столкнулись с новыми условия</w:t>
      </w:r>
      <w:r w:rsidR="007746D2" w:rsidRPr="007444B3">
        <w:rPr>
          <w:color w:val="000000"/>
          <w:spacing w:val="-8"/>
          <w:sz w:val="28"/>
          <w:szCs w:val="28"/>
        </w:rPr>
        <w:softHyphen/>
      </w:r>
      <w:r w:rsidR="007746D2" w:rsidRPr="007444B3">
        <w:rPr>
          <w:color w:val="000000"/>
          <w:spacing w:val="-5"/>
          <w:sz w:val="28"/>
          <w:szCs w:val="28"/>
        </w:rPr>
        <w:t>ми, при которых подросток способен немедленно удов</w:t>
      </w:r>
      <w:r w:rsidR="007746D2" w:rsidRPr="007444B3">
        <w:rPr>
          <w:color w:val="000000"/>
          <w:spacing w:val="-5"/>
          <w:sz w:val="28"/>
          <w:szCs w:val="28"/>
        </w:rPr>
        <w:softHyphen/>
      </w:r>
      <w:r w:rsidR="007746D2" w:rsidRPr="007444B3">
        <w:rPr>
          <w:color w:val="000000"/>
          <w:spacing w:val="-6"/>
          <w:sz w:val="28"/>
          <w:szCs w:val="28"/>
        </w:rPr>
        <w:t>летворить желание, связанное с получением удовольст</w:t>
      </w:r>
      <w:r w:rsidR="007746D2" w:rsidRPr="007444B3">
        <w:rPr>
          <w:color w:val="000000"/>
          <w:spacing w:val="-6"/>
          <w:sz w:val="28"/>
          <w:szCs w:val="28"/>
        </w:rPr>
        <w:softHyphen/>
      </w:r>
      <w:r w:rsidR="007746D2" w:rsidRPr="007444B3">
        <w:rPr>
          <w:color w:val="000000"/>
          <w:spacing w:val="-10"/>
          <w:sz w:val="28"/>
          <w:szCs w:val="28"/>
        </w:rPr>
        <w:t>вия. Молодежь обучается возможности получать удоволь</w:t>
      </w:r>
      <w:r w:rsidR="007746D2" w:rsidRPr="007444B3">
        <w:rPr>
          <w:color w:val="000000"/>
          <w:spacing w:val="-10"/>
          <w:sz w:val="28"/>
          <w:szCs w:val="28"/>
        </w:rPr>
        <w:softHyphen/>
      </w:r>
      <w:r w:rsidR="007746D2" w:rsidRPr="007444B3">
        <w:rPr>
          <w:color w:val="000000"/>
          <w:spacing w:val="-8"/>
          <w:sz w:val="28"/>
          <w:szCs w:val="28"/>
        </w:rPr>
        <w:t>ствие, не вкладывая для этого своего труда, что отрицате</w:t>
      </w:r>
      <w:r w:rsidR="007746D2" w:rsidRPr="007444B3">
        <w:rPr>
          <w:color w:val="000000"/>
          <w:spacing w:val="-8"/>
          <w:sz w:val="28"/>
          <w:szCs w:val="28"/>
        </w:rPr>
        <w:softHyphen/>
      </w:r>
      <w:r w:rsidR="007746D2" w:rsidRPr="007444B3">
        <w:rPr>
          <w:color w:val="000000"/>
          <w:spacing w:val="-7"/>
          <w:sz w:val="28"/>
          <w:szCs w:val="28"/>
        </w:rPr>
        <w:t>льно сказывается на отношении к обучению в школе, на</w:t>
      </w:r>
      <w:r w:rsidR="007746D2" w:rsidRPr="007444B3">
        <w:rPr>
          <w:color w:val="000000"/>
          <w:spacing w:val="-7"/>
          <w:sz w:val="28"/>
          <w:szCs w:val="28"/>
        </w:rPr>
        <w:softHyphen/>
      </w:r>
      <w:r w:rsidR="007746D2" w:rsidRPr="007444B3">
        <w:rPr>
          <w:color w:val="000000"/>
          <w:spacing w:val="-6"/>
          <w:sz w:val="28"/>
          <w:szCs w:val="28"/>
        </w:rPr>
        <w:t xml:space="preserve">рушает развитие профессиональных навыков, обедняет </w:t>
      </w:r>
      <w:r w:rsidR="007746D2" w:rsidRPr="007444B3">
        <w:rPr>
          <w:color w:val="000000"/>
          <w:spacing w:val="-8"/>
          <w:sz w:val="28"/>
          <w:szCs w:val="28"/>
        </w:rPr>
        <w:t>эмоции, интересы, социально-значимые установки, нару</w:t>
      </w:r>
      <w:r w:rsidR="007746D2" w:rsidRPr="007444B3">
        <w:rPr>
          <w:color w:val="000000"/>
          <w:spacing w:val="-8"/>
          <w:sz w:val="28"/>
          <w:szCs w:val="28"/>
        </w:rPr>
        <w:softHyphen/>
      </w:r>
      <w:r w:rsidR="007746D2" w:rsidRPr="007444B3">
        <w:rPr>
          <w:color w:val="000000"/>
          <w:spacing w:val="-9"/>
          <w:sz w:val="28"/>
          <w:szCs w:val="28"/>
        </w:rPr>
        <w:t xml:space="preserve">шает систему отношений в микро- и </w:t>
      </w:r>
      <w:r w:rsidR="007746D2">
        <w:rPr>
          <w:color w:val="000000"/>
          <w:spacing w:val="-9"/>
          <w:sz w:val="28"/>
          <w:szCs w:val="28"/>
        </w:rPr>
        <w:t>макросреде.</w:t>
      </w:r>
      <w:r w:rsidR="007746D2" w:rsidRPr="007444B3">
        <w:rPr>
          <w:color w:val="000000"/>
          <w:spacing w:val="-9"/>
          <w:sz w:val="28"/>
          <w:szCs w:val="28"/>
        </w:rPr>
        <w:t xml:space="preserve"> Ал</w:t>
      </w:r>
      <w:r w:rsidR="007746D2" w:rsidRPr="007444B3">
        <w:rPr>
          <w:color w:val="000000"/>
          <w:spacing w:val="-9"/>
          <w:sz w:val="28"/>
          <w:szCs w:val="28"/>
        </w:rPr>
        <w:softHyphen/>
      </w:r>
      <w:r w:rsidR="007746D2" w:rsidRPr="007444B3">
        <w:rPr>
          <w:color w:val="000000"/>
          <w:spacing w:val="-7"/>
          <w:sz w:val="28"/>
          <w:szCs w:val="28"/>
        </w:rPr>
        <w:t>коголь, наркотики и др., используемые подростками, мо</w:t>
      </w:r>
      <w:r w:rsidR="007746D2" w:rsidRPr="007444B3">
        <w:rPr>
          <w:color w:val="000000"/>
          <w:spacing w:val="-7"/>
          <w:sz w:val="28"/>
          <w:szCs w:val="28"/>
        </w:rPr>
        <w:softHyphen/>
      </w:r>
      <w:r w:rsidR="007746D2" w:rsidRPr="007444B3">
        <w:rPr>
          <w:color w:val="000000"/>
          <w:spacing w:val="-8"/>
          <w:sz w:val="28"/>
          <w:szCs w:val="28"/>
        </w:rPr>
        <w:t>ментально изменяют их психическое состояние, и без ка</w:t>
      </w:r>
      <w:r w:rsidR="007746D2" w:rsidRPr="007444B3">
        <w:rPr>
          <w:color w:val="000000"/>
          <w:spacing w:val="-8"/>
          <w:sz w:val="28"/>
          <w:szCs w:val="28"/>
        </w:rPr>
        <w:softHyphen/>
      </w:r>
      <w:r w:rsidR="007746D2" w:rsidRPr="007444B3">
        <w:rPr>
          <w:color w:val="000000"/>
          <w:spacing w:val="-10"/>
          <w:sz w:val="28"/>
          <w:szCs w:val="28"/>
        </w:rPr>
        <w:t>ких-либо усилий достигается ощущение успешности, соб</w:t>
      </w:r>
      <w:r w:rsidR="007746D2" w:rsidRPr="007444B3">
        <w:rPr>
          <w:color w:val="000000"/>
          <w:spacing w:val="-10"/>
          <w:sz w:val="28"/>
          <w:szCs w:val="28"/>
        </w:rPr>
        <w:softHyphen/>
      </w:r>
      <w:r w:rsidR="007746D2" w:rsidRPr="007444B3">
        <w:rPr>
          <w:color w:val="000000"/>
          <w:spacing w:val="-7"/>
          <w:sz w:val="28"/>
          <w:szCs w:val="28"/>
        </w:rPr>
        <w:t>ственной состоятельности</w:t>
      </w:r>
      <w:r w:rsidR="007746D2">
        <w:rPr>
          <w:color w:val="000000"/>
          <w:spacing w:val="-7"/>
          <w:sz w:val="28"/>
          <w:szCs w:val="28"/>
        </w:rPr>
        <w:t>.</w:t>
      </w:r>
    </w:p>
    <w:p w:rsidR="007746D2" w:rsidRPr="00063038" w:rsidRDefault="007746D2" w:rsidP="007746D2">
      <w:pPr>
        <w:spacing w:line="360" w:lineRule="auto"/>
        <w:ind w:firstLine="720"/>
        <w:jc w:val="both"/>
        <w:rPr>
          <w:sz w:val="28"/>
          <w:szCs w:val="28"/>
        </w:rPr>
      </w:pPr>
      <w:r w:rsidRPr="00063038">
        <w:rPr>
          <w:sz w:val="28"/>
          <w:szCs w:val="28"/>
        </w:rPr>
        <w:t xml:space="preserve">Формирование личности такого </w:t>
      </w:r>
      <w:r>
        <w:rPr>
          <w:sz w:val="28"/>
          <w:szCs w:val="28"/>
        </w:rPr>
        <w:t>подростка во многом зависит от ег</w:t>
      </w:r>
      <w:r w:rsidRPr="00063038">
        <w:rPr>
          <w:sz w:val="28"/>
          <w:szCs w:val="28"/>
        </w:rPr>
        <w:t xml:space="preserve">о способности понимать себя. В связи с этим актуализируется необходимость изучения </w:t>
      </w:r>
      <w:proofErr w:type="spellStart"/>
      <w:r w:rsidRPr="00063038">
        <w:rPr>
          <w:sz w:val="28"/>
          <w:szCs w:val="28"/>
        </w:rPr>
        <w:t>самопонимания</w:t>
      </w:r>
      <w:proofErr w:type="spellEnd"/>
      <w:r w:rsidRPr="00063038">
        <w:rPr>
          <w:sz w:val="28"/>
          <w:szCs w:val="28"/>
        </w:rPr>
        <w:t xml:space="preserve"> растущего человека. Особенно важным это становится в старшем школьном возрасте, когда молодой человек находится на пороге вступления во взрослую самостоятельную жизнь и нуждается не только в понимании нового для него окружающего мира, но и в понимании себя в этом мире. </w:t>
      </w:r>
      <w:proofErr w:type="spellStart"/>
      <w:r>
        <w:rPr>
          <w:sz w:val="28"/>
          <w:szCs w:val="28"/>
        </w:rPr>
        <w:t>С</w:t>
      </w:r>
      <w:r w:rsidRPr="00063038">
        <w:rPr>
          <w:sz w:val="28"/>
          <w:szCs w:val="28"/>
        </w:rPr>
        <w:t>амопонимание</w:t>
      </w:r>
      <w:proofErr w:type="spellEnd"/>
      <w:r w:rsidRPr="00063038">
        <w:rPr>
          <w:sz w:val="28"/>
          <w:szCs w:val="28"/>
        </w:rPr>
        <w:t xml:space="preserve"> приобретает в этом возрасте свои специфические особенности и содержание.</w:t>
      </w:r>
    </w:p>
    <w:p w:rsidR="007746D2" w:rsidRDefault="007746D2" w:rsidP="007746D2">
      <w:pPr>
        <w:spacing w:line="360" w:lineRule="auto"/>
        <w:ind w:firstLine="567"/>
        <w:jc w:val="both"/>
        <w:rPr>
          <w:sz w:val="28"/>
          <w:szCs w:val="28"/>
        </w:rPr>
      </w:pPr>
      <w:r w:rsidRPr="00621E78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этим</w:t>
      </w:r>
      <w:r w:rsidRPr="00621E78">
        <w:rPr>
          <w:sz w:val="28"/>
          <w:szCs w:val="28"/>
        </w:rPr>
        <w:t xml:space="preserve">, </w:t>
      </w:r>
      <w:r w:rsidR="00DB7141">
        <w:rPr>
          <w:sz w:val="28"/>
          <w:szCs w:val="28"/>
        </w:rPr>
        <w:t>особенно</w:t>
      </w:r>
      <w:r w:rsidRPr="00621E78">
        <w:rPr>
          <w:sz w:val="28"/>
          <w:szCs w:val="28"/>
        </w:rPr>
        <w:t xml:space="preserve"> </w:t>
      </w:r>
      <w:r w:rsidR="00DB7141" w:rsidRPr="00DB7141">
        <w:rPr>
          <w:b/>
          <w:sz w:val="28"/>
          <w:szCs w:val="28"/>
        </w:rPr>
        <w:t>целесообразна</w:t>
      </w:r>
      <w:r w:rsidR="00DB7141">
        <w:rPr>
          <w:sz w:val="28"/>
          <w:szCs w:val="28"/>
        </w:rPr>
        <w:t xml:space="preserve"> профилактика</w:t>
      </w:r>
      <w:r w:rsidRPr="00621E78">
        <w:rPr>
          <w:sz w:val="28"/>
          <w:szCs w:val="28"/>
        </w:rPr>
        <w:t xml:space="preserve"> </w:t>
      </w:r>
      <w:proofErr w:type="spellStart"/>
      <w:r w:rsidRPr="00621E78">
        <w:rPr>
          <w:sz w:val="28"/>
          <w:szCs w:val="28"/>
        </w:rPr>
        <w:t>аддиктивного</w:t>
      </w:r>
      <w:proofErr w:type="spellEnd"/>
      <w:r w:rsidRPr="00621E78">
        <w:rPr>
          <w:sz w:val="28"/>
          <w:szCs w:val="28"/>
        </w:rPr>
        <w:t xml:space="preserve"> поведения в подростковом возрасте, т. к. этот возрастной период характеризуется немалым количеством кризисных явлений</w:t>
      </w:r>
      <w:r>
        <w:rPr>
          <w:sz w:val="28"/>
          <w:szCs w:val="28"/>
        </w:rPr>
        <w:t xml:space="preserve"> </w:t>
      </w:r>
      <w:r w:rsidRPr="00063038">
        <w:rPr>
          <w:sz w:val="28"/>
          <w:szCs w:val="28"/>
        </w:rPr>
        <w:t xml:space="preserve">и  </w:t>
      </w:r>
      <w:r>
        <w:rPr>
          <w:sz w:val="28"/>
          <w:szCs w:val="28"/>
        </w:rPr>
        <w:t xml:space="preserve">интенсивностью роста самосознания, </w:t>
      </w:r>
      <w:proofErr w:type="spellStart"/>
      <w:r>
        <w:rPr>
          <w:sz w:val="28"/>
          <w:szCs w:val="28"/>
        </w:rPr>
        <w:t>самопонимания</w:t>
      </w:r>
      <w:proofErr w:type="spellEnd"/>
      <w:r>
        <w:rPr>
          <w:sz w:val="28"/>
          <w:szCs w:val="28"/>
        </w:rPr>
        <w:t>, решением</w:t>
      </w:r>
      <w:r w:rsidRPr="00063038">
        <w:rPr>
          <w:sz w:val="28"/>
          <w:szCs w:val="28"/>
        </w:rPr>
        <w:t xml:space="preserve"> проблем личностного самоопределения, смысла жизни</w:t>
      </w:r>
      <w:r>
        <w:rPr>
          <w:sz w:val="28"/>
          <w:szCs w:val="28"/>
        </w:rPr>
        <w:t>.</w:t>
      </w:r>
      <w:r w:rsidRPr="00712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Наряду со сложными, порой непредсказуемыми особенностями, в подростковом возрасте формируются </w:t>
      </w:r>
      <w:r>
        <w:rPr>
          <w:sz w:val="28"/>
          <w:szCs w:val="28"/>
        </w:rPr>
        <w:lastRenderedPageBreak/>
        <w:t xml:space="preserve">такие важные качества, как стремление познать себя и других, поиск идентичности, желание самоутвердиться, формирование нравственных убеждений и рефлексия. Обращение к этим качествам могло бы стать значимым этапом в профилактике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поведения.</w:t>
      </w:r>
    </w:p>
    <w:p w:rsidR="007746D2" w:rsidRPr="00712DAC" w:rsidRDefault="007746D2" w:rsidP="007746D2">
      <w:pPr>
        <w:spacing w:line="360" w:lineRule="auto"/>
        <w:ind w:firstLine="720"/>
        <w:jc w:val="both"/>
        <w:rPr>
          <w:sz w:val="28"/>
          <w:szCs w:val="28"/>
        </w:rPr>
      </w:pPr>
      <w:r w:rsidRPr="00712DAC">
        <w:rPr>
          <w:sz w:val="28"/>
          <w:szCs w:val="28"/>
        </w:rPr>
        <w:t xml:space="preserve">Эффективная профилактика </w:t>
      </w:r>
      <w:proofErr w:type="spellStart"/>
      <w:r w:rsidRPr="00712DAC">
        <w:rPr>
          <w:sz w:val="28"/>
          <w:szCs w:val="28"/>
        </w:rPr>
        <w:t>аддиктивного</w:t>
      </w:r>
      <w:proofErr w:type="spellEnd"/>
      <w:r w:rsidRPr="00712DAC">
        <w:rPr>
          <w:sz w:val="28"/>
          <w:szCs w:val="28"/>
        </w:rPr>
        <w:t xml:space="preserve"> поведения возможна, если она строится как системное воздействие, способное повысить возможности личности для самореализации в динамичной социальной среде.</w:t>
      </w:r>
    </w:p>
    <w:p w:rsidR="007746D2" w:rsidRDefault="007746D2" w:rsidP="00DC18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об актуальности темы показывает, что существует потребность в кардинальном изменении ситуации с распространением </w:t>
      </w:r>
      <w:proofErr w:type="spellStart"/>
      <w:r>
        <w:rPr>
          <w:sz w:val="28"/>
          <w:szCs w:val="28"/>
        </w:rPr>
        <w:t>наркозависимости</w:t>
      </w:r>
      <w:proofErr w:type="spellEnd"/>
      <w:r>
        <w:rPr>
          <w:sz w:val="28"/>
          <w:szCs w:val="28"/>
        </w:rPr>
        <w:t xml:space="preserve"> среди детей и подростков.</w:t>
      </w:r>
    </w:p>
    <w:p w:rsidR="00DC18AD" w:rsidRDefault="00DC18AD" w:rsidP="00DC18AD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 направлений профилактической работы в приюте является формирование у несовершеннолетних потребности в здоровом образе жизни и негативного отношения к вредным привычкам (курение, алкоголь, наркотики). Воспитанники приюта, особенно подростки, представляют собой потенциальную «группу риска». Новые условия жизни и обучения, отрыв от родителей, новое социальное окружение, травмирующий прошлый опыт  — все эти факторы способны вызвать </w:t>
      </w:r>
      <w:proofErr w:type="gramStart"/>
      <w:r>
        <w:rPr>
          <w:sz w:val="28"/>
          <w:szCs w:val="28"/>
        </w:rPr>
        <w:t>социально-психологическую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дезадаптацию</w:t>
      </w:r>
      <w:proofErr w:type="spellEnd"/>
      <w:r>
        <w:rPr>
          <w:sz w:val="28"/>
          <w:szCs w:val="28"/>
        </w:rPr>
        <w:t xml:space="preserve">. Это, в свою очередь, может подтолкнуть к деструктивным формам поведения, в том числе употреблению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7746D2" w:rsidRDefault="007746D2" w:rsidP="00DC18AD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 w:rsidRPr="00DB7141">
        <w:rPr>
          <w:b/>
          <w:sz w:val="28"/>
          <w:szCs w:val="28"/>
        </w:rPr>
        <w:t xml:space="preserve">Новизна </w:t>
      </w:r>
      <w:r>
        <w:rPr>
          <w:sz w:val="28"/>
          <w:szCs w:val="28"/>
        </w:rPr>
        <w:t xml:space="preserve">программы заключается в разработке системы профилактики, поиска новых эффективных методов и форм работы, способствующих не только формированию негативного отношения к ПАВ и потребности в здоровом образе жизни, </w:t>
      </w:r>
      <w:r w:rsidR="00DB7141">
        <w:rPr>
          <w:sz w:val="28"/>
          <w:szCs w:val="28"/>
        </w:rPr>
        <w:t xml:space="preserve">но и </w:t>
      </w:r>
      <w:r w:rsidRPr="00712DAC">
        <w:rPr>
          <w:sz w:val="28"/>
          <w:szCs w:val="28"/>
        </w:rPr>
        <w:t>способствующих сохранению личностного и социального здоровья подрастающего поколения, и на</w:t>
      </w:r>
      <w:r>
        <w:rPr>
          <w:sz w:val="28"/>
          <w:szCs w:val="28"/>
        </w:rPr>
        <w:t xml:space="preserve"> </w:t>
      </w:r>
      <w:r w:rsidRPr="00712DAC">
        <w:rPr>
          <w:sz w:val="28"/>
          <w:szCs w:val="28"/>
        </w:rPr>
        <w:t xml:space="preserve"> предупреждение неблагоприятного </w:t>
      </w:r>
      <w:proofErr w:type="gramStart"/>
      <w:r w:rsidRPr="00712DAC">
        <w:rPr>
          <w:sz w:val="28"/>
          <w:szCs w:val="28"/>
        </w:rPr>
        <w:t>воздействия</w:t>
      </w:r>
      <w:proofErr w:type="gramEnd"/>
      <w:r w:rsidRPr="00712DAC">
        <w:rPr>
          <w:sz w:val="28"/>
          <w:szCs w:val="28"/>
        </w:rPr>
        <w:t xml:space="preserve"> на него факторов  социальной </w:t>
      </w:r>
      <w:r>
        <w:rPr>
          <w:sz w:val="28"/>
          <w:szCs w:val="28"/>
        </w:rPr>
        <w:t>сферы, и, как следствие, снижения роста числа подростков и молодежи, употребляющей ПАВ.</w:t>
      </w:r>
    </w:p>
    <w:p w:rsidR="00505599" w:rsidRDefault="00505599" w:rsidP="00505599">
      <w:pPr>
        <w:spacing w:line="360" w:lineRule="auto"/>
        <w:ind w:firstLine="720"/>
        <w:jc w:val="both"/>
        <w:rPr>
          <w:sz w:val="28"/>
          <w:szCs w:val="28"/>
        </w:rPr>
      </w:pPr>
      <w:r w:rsidRPr="00DB7141">
        <w:rPr>
          <w:b/>
          <w:sz w:val="28"/>
          <w:szCs w:val="28"/>
        </w:rPr>
        <w:t>Рассчитана программа</w:t>
      </w:r>
      <w:r>
        <w:rPr>
          <w:sz w:val="28"/>
          <w:szCs w:val="28"/>
        </w:rPr>
        <w:t xml:space="preserve"> на подростков 10-14</w:t>
      </w:r>
      <w:r w:rsidRPr="00AE455E">
        <w:rPr>
          <w:sz w:val="28"/>
          <w:szCs w:val="28"/>
        </w:rPr>
        <w:t xml:space="preserve"> лет. Именно в этот период школьники, оказываясь в коллективе сверстников, начинают познавать себя, и не всегда лучшими способами.</w:t>
      </w:r>
    </w:p>
    <w:p w:rsidR="00DB7141" w:rsidRPr="009079C9" w:rsidRDefault="00DB7141" w:rsidP="007746D2">
      <w:pPr>
        <w:pStyle w:val="a3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9079C9">
        <w:rPr>
          <w:b/>
          <w:sz w:val="28"/>
          <w:szCs w:val="28"/>
        </w:rPr>
        <w:lastRenderedPageBreak/>
        <w:t>Участники программы:</w:t>
      </w:r>
    </w:p>
    <w:p w:rsidR="00DB7141" w:rsidRDefault="00DB7141" w:rsidP="007746D2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приюта</w:t>
      </w:r>
      <w:r w:rsidR="009079C9">
        <w:rPr>
          <w:sz w:val="28"/>
          <w:szCs w:val="28"/>
        </w:rPr>
        <w:t xml:space="preserve"> (воспитатели, социальные педагоги, педагог-психолог, музыкальный руководитель</w:t>
      </w:r>
      <w:r w:rsidR="00D7042C">
        <w:rPr>
          <w:sz w:val="28"/>
          <w:szCs w:val="28"/>
        </w:rPr>
        <w:t xml:space="preserve">, врач, </w:t>
      </w:r>
      <w:proofErr w:type="spellStart"/>
      <w:r w:rsidR="00D7042C">
        <w:rPr>
          <w:sz w:val="28"/>
          <w:szCs w:val="28"/>
        </w:rPr>
        <w:t>мед</w:t>
      </w:r>
      <w:proofErr w:type="gramStart"/>
      <w:r w:rsidR="00D7042C">
        <w:rPr>
          <w:sz w:val="28"/>
          <w:szCs w:val="28"/>
        </w:rPr>
        <w:t>.с</w:t>
      </w:r>
      <w:proofErr w:type="gramEnd"/>
      <w:r w:rsidR="00D7042C">
        <w:rPr>
          <w:sz w:val="28"/>
          <w:szCs w:val="28"/>
        </w:rPr>
        <w:t>естры</w:t>
      </w:r>
      <w:proofErr w:type="spellEnd"/>
      <w:r w:rsidR="009079C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B7141" w:rsidRDefault="00DB7141" w:rsidP="007746D2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- юношеская библиотека;</w:t>
      </w:r>
    </w:p>
    <w:p w:rsidR="00DB7141" w:rsidRDefault="00DB7141" w:rsidP="007746D2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– нарколог </w:t>
      </w:r>
      <w:r w:rsidR="009079C9">
        <w:rPr>
          <w:sz w:val="28"/>
          <w:szCs w:val="28"/>
        </w:rPr>
        <w:t>ЕЦРБ.</w:t>
      </w:r>
    </w:p>
    <w:p w:rsidR="009079C9" w:rsidRDefault="00505599" w:rsidP="00505599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реализации программы </w:t>
      </w:r>
      <w:r w:rsidR="009079C9">
        <w:rPr>
          <w:sz w:val="28"/>
          <w:szCs w:val="28"/>
        </w:rPr>
        <w:t xml:space="preserve"> 3 месяца.</w:t>
      </w:r>
    </w:p>
    <w:p w:rsidR="00505599" w:rsidRDefault="00505599" w:rsidP="00505599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Профилактическая работа, направленная на изменение поведения, формирование определенного мировоззрения, предполагает системное воздействие на человека. Следует отметить, что при построении данной системы воздействия, необходимо руководствоваться следующими </w:t>
      </w:r>
      <w:r w:rsidRPr="00505599">
        <w:rPr>
          <w:b/>
          <w:sz w:val="28"/>
          <w:szCs w:val="28"/>
        </w:rPr>
        <w:t>принципами работы</w:t>
      </w:r>
      <w:r>
        <w:rPr>
          <w:sz w:val="28"/>
          <w:szCs w:val="28"/>
        </w:rPr>
        <w:t xml:space="preserve"> в подростковой группе:</w:t>
      </w:r>
    </w:p>
    <w:p w:rsidR="00505599" w:rsidRDefault="00505599" w:rsidP="00505599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Конструктивно-позитивный подход: </w:t>
      </w:r>
      <w:r>
        <w:rPr>
          <w:sz w:val="28"/>
          <w:szCs w:val="28"/>
        </w:rPr>
        <w:t>в меньшей степени демонстрация негативных последствий рискованного поведения в значительно большей степени – аргументация в пользу ответственного отношения к здоровью, а также развитие навыков анализа ситуации и выбора оптимальных форм поведения.</w:t>
      </w:r>
    </w:p>
    <w:p w:rsidR="00505599" w:rsidRDefault="00505599" w:rsidP="00505599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Комплексный характер:</w:t>
      </w:r>
      <w:r>
        <w:rPr>
          <w:sz w:val="28"/>
          <w:szCs w:val="28"/>
        </w:rPr>
        <w:t xml:space="preserve"> последовательная работа на разных уровнях решения проблем – медицинском, психологическом, социальном, бытовом, личностном, правовом, причем на каждом уровне целесообразно привлекать к участию не только специалистов, но и самих детей и подростков.</w:t>
      </w:r>
    </w:p>
    <w:p w:rsidR="00505599" w:rsidRDefault="00505599" w:rsidP="00505599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Работа на опережение:</w:t>
      </w:r>
      <w:r>
        <w:rPr>
          <w:sz w:val="28"/>
          <w:szCs w:val="28"/>
        </w:rPr>
        <w:t xml:space="preserve"> фокусирование усилий на преломлении еще только зарождающихся негативных тенденциях, а не на борьбе с последствиями.</w:t>
      </w:r>
    </w:p>
    <w:p w:rsidR="00505599" w:rsidRDefault="00505599" w:rsidP="00505599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Своевременность:</w:t>
      </w:r>
      <w:r>
        <w:rPr>
          <w:sz w:val="28"/>
          <w:szCs w:val="28"/>
        </w:rPr>
        <w:t xml:space="preserve"> приурочивание конкретных мероприятий каким-либо определенным датам или значимым для данной группы подростков событиям.</w:t>
      </w:r>
    </w:p>
    <w:p w:rsidR="00505599" w:rsidRDefault="00505599" w:rsidP="00505599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Доступность:</w:t>
      </w:r>
      <w:r>
        <w:rPr>
          <w:sz w:val="28"/>
          <w:szCs w:val="28"/>
        </w:rPr>
        <w:t xml:space="preserve"> все компоненты программы должны быть доступны для той группы детей и подростков, на которую рассчитана программа, что в равной степени относится к возможности участия в </w:t>
      </w:r>
      <w:r>
        <w:rPr>
          <w:sz w:val="28"/>
          <w:szCs w:val="28"/>
        </w:rPr>
        <w:lastRenderedPageBreak/>
        <w:t>программных мероприятиях, приобретения информационных материалов, получении необходимой консультации у специалиста, обсуждения имеющихся проблем.</w:t>
      </w:r>
    </w:p>
    <w:p w:rsidR="00505599" w:rsidRDefault="00505599" w:rsidP="00505599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Взаимодополняемость</w:t>
      </w:r>
      <w:proofErr w:type="spellEnd"/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все компоненты программы должны дополнять друг друга – активное информационное воздействие дополняется возможностью получения услуг в структурных подразделениях учреждения, формирование мотивации отказа от рискованного поведения подкрепляется общественной поддержкой.</w:t>
      </w:r>
    </w:p>
    <w:p w:rsidR="00DB7141" w:rsidRPr="00505599" w:rsidRDefault="00505599" w:rsidP="00505599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Запретная информация:</w:t>
      </w:r>
      <w:r>
        <w:rPr>
          <w:sz w:val="28"/>
          <w:szCs w:val="28"/>
        </w:rPr>
        <w:t xml:space="preserve"> в работе полностью исключается использование сведений, способных спровоцировать интерес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ПАВ, например, рассказ о «привлекательных» свойствах ПАВ или о способах их применения.</w:t>
      </w:r>
    </w:p>
    <w:p w:rsidR="00DB7141" w:rsidRPr="00763904" w:rsidRDefault="00DB7141" w:rsidP="00DB71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Разработанная профилактическая программа </w:t>
      </w:r>
      <w:r w:rsidRPr="00763904">
        <w:rPr>
          <w:color w:val="000000"/>
          <w:sz w:val="28"/>
          <w:szCs w:val="28"/>
        </w:rPr>
        <w:t>включает в себя три компонента:</w:t>
      </w:r>
    </w:p>
    <w:p w:rsidR="00DB7141" w:rsidRPr="00763904" w:rsidRDefault="00DB7141" w:rsidP="00DB71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63904">
        <w:rPr>
          <w:color w:val="000000"/>
          <w:spacing w:val="-3"/>
          <w:sz w:val="28"/>
          <w:szCs w:val="28"/>
        </w:rPr>
        <w:t>1 .</w:t>
      </w:r>
      <w:r w:rsidRPr="00763904">
        <w:rPr>
          <w:color w:val="000000"/>
          <w:spacing w:val="-3"/>
          <w:sz w:val="28"/>
          <w:szCs w:val="28"/>
          <w:u w:val="single"/>
        </w:rPr>
        <w:t>Образовательный компонент.</w:t>
      </w:r>
    </w:p>
    <w:p w:rsidR="00DB7141" w:rsidRPr="00763904" w:rsidRDefault="00DB7141" w:rsidP="00DB7141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763904">
        <w:rPr>
          <w:color w:val="000000"/>
          <w:sz w:val="28"/>
          <w:szCs w:val="28"/>
          <w:u w:val="single"/>
        </w:rPr>
        <w:t>Цель:</w:t>
      </w:r>
      <w:r w:rsidRPr="00763904">
        <w:rPr>
          <w:color w:val="000000"/>
          <w:sz w:val="28"/>
          <w:szCs w:val="28"/>
        </w:rPr>
        <w:t xml:space="preserve"> Научить подростка понимать и осознавать, что происходит с человеком при </w:t>
      </w:r>
      <w:r>
        <w:rPr>
          <w:color w:val="000000"/>
          <w:spacing w:val="1"/>
          <w:sz w:val="28"/>
          <w:szCs w:val="28"/>
        </w:rPr>
        <w:t>употреблении ПАВ</w:t>
      </w:r>
      <w:r w:rsidRPr="00763904">
        <w:rPr>
          <w:color w:val="000000"/>
          <w:spacing w:val="1"/>
          <w:sz w:val="28"/>
          <w:szCs w:val="28"/>
        </w:rPr>
        <w:t xml:space="preserve">. </w:t>
      </w:r>
    </w:p>
    <w:p w:rsidR="00DB7141" w:rsidRPr="00763904" w:rsidRDefault="00DB7141" w:rsidP="00DB71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3904">
        <w:rPr>
          <w:color w:val="000000"/>
          <w:sz w:val="28"/>
          <w:szCs w:val="28"/>
        </w:rPr>
        <w:t xml:space="preserve">2. </w:t>
      </w:r>
      <w:r w:rsidRPr="00763904">
        <w:rPr>
          <w:color w:val="000000"/>
          <w:sz w:val="28"/>
          <w:szCs w:val="28"/>
          <w:u w:val="single"/>
        </w:rPr>
        <w:t>Психологический компонент.</w:t>
      </w:r>
    </w:p>
    <w:p w:rsidR="00DB7141" w:rsidRPr="00763904" w:rsidRDefault="00DB7141" w:rsidP="00DB7141">
      <w:pPr>
        <w:shd w:val="clear" w:color="auto" w:fill="FFFFFF"/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763904">
        <w:rPr>
          <w:color w:val="000000"/>
          <w:spacing w:val="1"/>
          <w:sz w:val="28"/>
          <w:szCs w:val="28"/>
          <w:u w:val="single"/>
        </w:rPr>
        <w:t>Цель:</w:t>
      </w:r>
      <w:r w:rsidRPr="00763904">
        <w:rPr>
          <w:color w:val="000000"/>
          <w:spacing w:val="1"/>
          <w:sz w:val="28"/>
          <w:szCs w:val="28"/>
        </w:rPr>
        <w:t xml:space="preserve"> Психологическая поддержка подростка, формирование навыков принятия </w:t>
      </w:r>
      <w:r w:rsidRPr="00763904">
        <w:rPr>
          <w:color w:val="000000"/>
          <w:sz w:val="28"/>
          <w:szCs w:val="28"/>
        </w:rPr>
        <w:t xml:space="preserve">решений, умения сказать «нет», постоять за себя, определять и нести ответственность за </w:t>
      </w:r>
      <w:r w:rsidRPr="00763904">
        <w:rPr>
          <w:color w:val="000000"/>
          <w:spacing w:val="-4"/>
          <w:sz w:val="28"/>
          <w:szCs w:val="28"/>
        </w:rPr>
        <w:t xml:space="preserve">себя. </w:t>
      </w:r>
    </w:p>
    <w:p w:rsidR="00DB7141" w:rsidRPr="00763904" w:rsidRDefault="00DB7141" w:rsidP="00DB71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763904">
        <w:rPr>
          <w:color w:val="000000"/>
          <w:sz w:val="28"/>
          <w:szCs w:val="28"/>
        </w:rPr>
        <w:t>3.</w:t>
      </w:r>
      <w:r w:rsidRPr="00763904">
        <w:rPr>
          <w:color w:val="000000"/>
          <w:sz w:val="28"/>
          <w:szCs w:val="28"/>
          <w:u w:val="single"/>
        </w:rPr>
        <w:t>Социальный компонент.</w:t>
      </w:r>
    </w:p>
    <w:p w:rsidR="00DB7141" w:rsidRPr="00763904" w:rsidRDefault="00DB7141" w:rsidP="00DB71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63904">
        <w:rPr>
          <w:color w:val="000000"/>
          <w:spacing w:val="1"/>
          <w:sz w:val="28"/>
          <w:szCs w:val="28"/>
          <w:u w:val="single"/>
        </w:rPr>
        <w:t>Цель:</w:t>
      </w:r>
      <w:r w:rsidRPr="00763904">
        <w:rPr>
          <w:color w:val="000000"/>
          <w:spacing w:val="1"/>
          <w:sz w:val="28"/>
          <w:szCs w:val="28"/>
        </w:rPr>
        <w:t xml:space="preserve"> Формирование социальных навыков, необходимых для здорового образа </w:t>
      </w:r>
      <w:r w:rsidRPr="00763904">
        <w:rPr>
          <w:color w:val="000000"/>
          <w:spacing w:val="-2"/>
          <w:sz w:val="28"/>
          <w:szCs w:val="28"/>
        </w:rPr>
        <w:t>жизни.</w:t>
      </w:r>
    </w:p>
    <w:p w:rsidR="00DB7141" w:rsidRDefault="00DB7141" w:rsidP="00DB7141">
      <w:pPr>
        <w:spacing w:line="360" w:lineRule="auto"/>
        <w:ind w:firstLine="720"/>
        <w:jc w:val="both"/>
        <w:rPr>
          <w:sz w:val="28"/>
          <w:szCs w:val="28"/>
        </w:rPr>
      </w:pPr>
      <w:r w:rsidRPr="00DB7141">
        <w:rPr>
          <w:b/>
          <w:sz w:val="28"/>
          <w:szCs w:val="28"/>
        </w:rPr>
        <w:t>Цель всей профилактической программы:</w:t>
      </w:r>
      <w:r w:rsidRPr="00AE455E">
        <w:rPr>
          <w:sz w:val="28"/>
          <w:szCs w:val="28"/>
        </w:rPr>
        <w:t xml:space="preserve"> повысить уровень информированности подростков и научить их понимать и осознавать, что происходит с человеком при употреблении ПАВ, </w:t>
      </w:r>
      <w:r w:rsidRPr="00AE455E">
        <w:rPr>
          <w:color w:val="000000"/>
          <w:spacing w:val="3"/>
          <w:sz w:val="28"/>
          <w:szCs w:val="28"/>
        </w:rPr>
        <w:t xml:space="preserve">сформировать у </w:t>
      </w:r>
      <w:r w:rsidRPr="00AE455E">
        <w:rPr>
          <w:color w:val="000000"/>
          <w:spacing w:val="2"/>
          <w:sz w:val="28"/>
          <w:szCs w:val="28"/>
        </w:rPr>
        <w:t>них личностные качества, обеспечивающие доминирова</w:t>
      </w:r>
      <w:r w:rsidRPr="00AE455E">
        <w:rPr>
          <w:color w:val="000000"/>
          <w:spacing w:val="2"/>
          <w:sz w:val="28"/>
          <w:szCs w:val="28"/>
        </w:rPr>
        <w:softHyphen/>
      </w:r>
      <w:r w:rsidRPr="00AE455E">
        <w:rPr>
          <w:color w:val="000000"/>
          <w:spacing w:val="4"/>
          <w:sz w:val="28"/>
          <w:szCs w:val="28"/>
        </w:rPr>
        <w:t xml:space="preserve">ние ценностей здорового образа жизни, действенную </w:t>
      </w:r>
      <w:r w:rsidRPr="00AE455E">
        <w:rPr>
          <w:color w:val="000000"/>
          <w:spacing w:val="2"/>
          <w:sz w:val="28"/>
          <w:szCs w:val="28"/>
        </w:rPr>
        <w:t xml:space="preserve">установку на отказ от приема </w:t>
      </w:r>
      <w:proofErr w:type="spellStart"/>
      <w:r w:rsidRPr="00AE455E">
        <w:rPr>
          <w:color w:val="000000"/>
          <w:spacing w:val="2"/>
          <w:sz w:val="28"/>
          <w:szCs w:val="28"/>
        </w:rPr>
        <w:t>психоактивных</w:t>
      </w:r>
      <w:proofErr w:type="spellEnd"/>
      <w:r w:rsidRPr="00AE455E">
        <w:rPr>
          <w:color w:val="000000"/>
          <w:spacing w:val="2"/>
          <w:sz w:val="28"/>
          <w:szCs w:val="28"/>
        </w:rPr>
        <w:t xml:space="preserve"> веществ.</w:t>
      </w:r>
      <w:r w:rsidRPr="00AE455E">
        <w:rPr>
          <w:sz w:val="28"/>
          <w:szCs w:val="28"/>
        </w:rPr>
        <w:t xml:space="preserve"> </w:t>
      </w:r>
    </w:p>
    <w:p w:rsidR="00DB7141" w:rsidRPr="00DB7141" w:rsidRDefault="00DB7141" w:rsidP="00DB714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B7141">
        <w:rPr>
          <w:b/>
          <w:bCs/>
          <w:sz w:val="28"/>
          <w:szCs w:val="28"/>
        </w:rPr>
        <w:lastRenderedPageBreak/>
        <w:t>Основные задачи:</w:t>
      </w:r>
    </w:p>
    <w:p w:rsidR="00DB7141" w:rsidRPr="00F47A88" w:rsidRDefault="00DB7141" w:rsidP="00DB7141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color w:val="000000"/>
          <w:spacing w:val="1"/>
          <w:sz w:val="28"/>
          <w:szCs w:val="28"/>
        </w:rPr>
      </w:pPr>
      <w:r w:rsidRPr="00F47A88">
        <w:rPr>
          <w:color w:val="000000"/>
          <w:spacing w:val="1"/>
          <w:sz w:val="28"/>
          <w:szCs w:val="28"/>
        </w:rPr>
        <w:t xml:space="preserve">Дать </w:t>
      </w:r>
      <w:r>
        <w:rPr>
          <w:color w:val="000000"/>
          <w:spacing w:val="1"/>
          <w:sz w:val="28"/>
          <w:szCs w:val="28"/>
        </w:rPr>
        <w:t xml:space="preserve">подросткам </w:t>
      </w:r>
      <w:r w:rsidRPr="00F47A88">
        <w:rPr>
          <w:color w:val="000000"/>
          <w:spacing w:val="1"/>
          <w:sz w:val="28"/>
          <w:szCs w:val="28"/>
        </w:rPr>
        <w:t xml:space="preserve">объективную информацию о вреде </w:t>
      </w:r>
      <w:r>
        <w:rPr>
          <w:color w:val="000000"/>
          <w:spacing w:val="1"/>
          <w:sz w:val="28"/>
          <w:szCs w:val="28"/>
        </w:rPr>
        <w:t xml:space="preserve">ПАВ </w:t>
      </w:r>
      <w:r w:rsidRPr="00F47A88">
        <w:rPr>
          <w:color w:val="000000"/>
          <w:spacing w:val="1"/>
          <w:sz w:val="28"/>
          <w:szCs w:val="28"/>
        </w:rPr>
        <w:t xml:space="preserve">на организм; </w:t>
      </w:r>
    </w:p>
    <w:p w:rsidR="00DB7141" w:rsidRPr="00F47A88" w:rsidRDefault="00DB7141" w:rsidP="00DB7141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color w:val="000000"/>
          <w:spacing w:val="1"/>
          <w:sz w:val="28"/>
          <w:szCs w:val="28"/>
        </w:rPr>
      </w:pPr>
      <w:r w:rsidRPr="00F47A88">
        <w:rPr>
          <w:color w:val="000000"/>
          <w:spacing w:val="1"/>
          <w:sz w:val="28"/>
          <w:szCs w:val="28"/>
        </w:rPr>
        <w:t xml:space="preserve">Сориентировать </w:t>
      </w:r>
      <w:r>
        <w:rPr>
          <w:color w:val="000000"/>
          <w:spacing w:val="1"/>
          <w:sz w:val="28"/>
          <w:szCs w:val="28"/>
        </w:rPr>
        <w:t xml:space="preserve">подростков </w:t>
      </w:r>
      <w:r w:rsidRPr="00F47A88">
        <w:rPr>
          <w:color w:val="000000"/>
          <w:spacing w:val="1"/>
          <w:sz w:val="28"/>
          <w:szCs w:val="28"/>
        </w:rPr>
        <w:t>на их способн</w:t>
      </w:r>
      <w:r>
        <w:rPr>
          <w:color w:val="000000"/>
          <w:spacing w:val="1"/>
          <w:sz w:val="28"/>
          <w:szCs w:val="28"/>
        </w:rPr>
        <w:t>ость сделать собственный выбор;</w:t>
      </w:r>
    </w:p>
    <w:p w:rsidR="00DB7141" w:rsidRPr="00F47A88" w:rsidRDefault="00DB7141" w:rsidP="00DB7141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7A88">
        <w:rPr>
          <w:color w:val="000000"/>
          <w:spacing w:val="1"/>
          <w:sz w:val="28"/>
          <w:szCs w:val="28"/>
        </w:rPr>
        <w:t xml:space="preserve">Дать </w:t>
      </w:r>
      <w:r>
        <w:rPr>
          <w:color w:val="000000"/>
          <w:spacing w:val="1"/>
          <w:sz w:val="28"/>
          <w:szCs w:val="28"/>
        </w:rPr>
        <w:t xml:space="preserve">подросткам </w:t>
      </w:r>
      <w:r w:rsidRPr="00F47A88">
        <w:rPr>
          <w:color w:val="000000"/>
          <w:spacing w:val="1"/>
          <w:sz w:val="28"/>
          <w:szCs w:val="28"/>
        </w:rPr>
        <w:t>возм</w:t>
      </w:r>
      <w:r>
        <w:rPr>
          <w:color w:val="000000"/>
          <w:spacing w:val="1"/>
          <w:sz w:val="28"/>
          <w:szCs w:val="28"/>
        </w:rPr>
        <w:t xml:space="preserve">ожность овладения определенными </w:t>
      </w:r>
      <w:r w:rsidRPr="00F47A88">
        <w:rPr>
          <w:color w:val="000000"/>
          <w:spacing w:val="1"/>
          <w:sz w:val="28"/>
          <w:szCs w:val="28"/>
        </w:rPr>
        <w:t>поведенческими навыками, облегчающими следование здоровому образу жизни</w:t>
      </w:r>
      <w:r>
        <w:rPr>
          <w:color w:val="000000"/>
          <w:spacing w:val="1"/>
          <w:sz w:val="28"/>
          <w:szCs w:val="28"/>
        </w:rPr>
        <w:t>:</w:t>
      </w:r>
    </w:p>
    <w:p w:rsidR="00DB7141" w:rsidRPr="00F47A88" w:rsidRDefault="00DB7141" w:rsidP="00DB7141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num" w:pos="720"/>
          <w:tab w:val="left" w:pos="1608"/>
        </w:tabs>
        <w:autoSpaceDE w:val="0"/>
        <w:autoSpaceDN w:val="0"/>
        <w:adjustRightInd w:val="0"/>
        <w:spacing w:line="360" w:lineRule="auto"/>
        <w:ind w:left="720" w:firstLine="360"/>
        <w:jc w:val="both"/>
        <w:rPr>
          <w:color w:val="000000"/>
          <w:sz w:val="28"/>
          <w:szCs w:val="28"/>
        </w:rPr>
      </w:pPr>
      <w:r w:rsidRPr="00F47A88">
        <w:rPr>
          <w:color w:val="000000"/>
          <w:spacing w:val="1"/>
          <w:sz w:val="28"/>
          <w:szCs w:val="28"/>
        </w:rPr>
        <w:t>принятия решения и преодоления жизненных проблем;</w:t>
      </w:r>
    </w:p>
    <w:p w:rsidR="00DB7141" w:rsidRPr="00F47A88" w:rsidRDefault="00DB7141" w:rsidP="00DB7141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num" w:pos="720"/>
          <w:tab w:val="left" w:pos="1608"/>
        </w:tabs>
        <w:autoSpaceDE w:val="0"/>
        <w:autoSpaceDN w:val="0"/>
        <w:adjustRightInd w:val="0"/>
        <w:spacing w:before="5" w:line="360" w:lineRule="auto"/>
        <w:ind w:left="720" w:firstLine="360"/>
        <w:jc w:val="both"/>
        <w:rPr>
          <w:color w:val="000000"/>
          <w:sz w:val="28"/>
          <w:szCs w:val="28"/>
        </w:rPr>
      </w:pPr>
      <w:r w:rsidRPr="00F47A88">
        <w:rPr>
          <w:color w:val="000000"/>
          <w:sz w:val="28"/>
          <w:szCs w:val="28"/>
        </w:rPr>
        <w:t>отстаивания своих границ и защиты своего персонального</w:t>
      </w:r>
      <w:r>
        <w:rPr>
          <w:color w:val="000000"/>
          <w:sz w:val="28"/>
          <w:szCs w:val="28"/>
        </w:rPr>
        <w:t xml:space="preserve"> </w:t>
      </w:r>
      <w:r w:rsidRPr="00F47A88">
        <w:rPr>
          <w:color w:val="000000"/>
          <w:spacing w:val="-1"/>
          <w:sz w:val="28"/>
          <w:szCs w:val="28"/>
        </w:rPr>
        <w:t>пространства;</w:t>
      </w:r>
    </w:p>
    <w:p w:rsidR="00DB7141" w:rsidRPr="00F47A88" w:rsidRDefault="00DB7141" w:rsidP="00DB7141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num" w:pos="720"/>
          <w:tab w:val="left" w:pos="1608"/>
        </w:tabs>
        <w:autoSpaceDE w:val="0"/>
        <w:autoSpaceDN w:val="0"/>
        <w:adjustRightInd w:val="0"/>
        <w:spacing w:line="360" w:lineRule="auto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защиты своего «</w:t>
      </w:r>
      <w:r w:rsidRPr="00F47A88"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»</w:t>
      </w:r>
      <w:r w:rsidRPr="00F47A88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F47A88">
        <w:rPr>
          <w:color w:val="000000"/>
          <w:spacing w:val="1"/>
          <w:sz w:val="28"/>
          <w:szCs w:val="28"/>
        </w:rPr>
        <w:t>самоподдержки</w:t>
      </w:r>
      <w:proofErr w:type="spellEnd"/>
      <w:r w:rsidRPr="00F47A88">
        <w:rPr>
          <w:color w:val="000000"/>
          <w:spacing w:val="1"/>
          <w:sz w:val="28"/>
          <w:szCs w:val="28"/>
        </w:rPr>
        <w:t xml:space="preserve"> и </w:t>
      </w:r>
      <w:proofErr w:type="spellStart"/>
      <w:r w:rsidRPr="00F47A88">
        <w:rPr>
          <w:color w:val="000000"/>
          <w:spacing w:val="1"/>
          <w:sz w:val="28"/>
          <w:szCs w:val="28"/>
        </w:rPr>
        <w:t>взаимоподдержки</w:t>
      </w:r>
      <w:proofErr w:type="spellEnd"/>
      <w:r w:rsidRPr="00F47A88">
        <w:rPr>
          <w:color w:val="000000"/>
          <w:spacing w:val="1"/>
          <w:sz w:val="28"/>
          <w:szCs w:val="28"/>
        </w:rPr>
        <w:t>;</w:t>
      </w:r>
    </w:p>
    <w:p w:rsidR="00DB7141" w:rsidRPr="00F47A88" w:rsidRDefault="00DB7141" w:rsidP="00DB7141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num" w:pos="720"/>
          <w:tab w:val="left" w:pos="1608"/>
        </w:tabs>
        <w:autoSpaceDE w:val="0"/>
        <w:autoSpaceDN w:val="0"/>
        <w:adjustRightInd w:val="0"/>
        <w:spacing w:before="5" w:line="360" w:lineRule="auto"/>
        <w:ind w:left="720" w:firstLine="360"/>
        <w:jc w:val="both"/>
        <w:rPr>
          <w:color w:val="000000"/>
          <w:sz w:val="28"/>
          <w:szCs w:val="28"/>
        </w:rPr>
      </w:pPr>
      <w:r w:rsidRPr="00F47A88">
        <w:rPr>
          <w:color w:val="000000"/>
          <w:spacing w:val="1"/>
          <w:sz w:val="28"/>
          <w:szCs w:val="28"/>
        </w:rPr>
        <w:t>бесконфликтного и эффективного общения;</w:t>
      </w:r>
    </w:p>
    <w:p w:rsidR="00DB7141" w:rsidRPr="00F47A88" w:rsidRDefault="00DB7141" w:rsidP="00DB7141">
      <w:pPr>
        <w:widowControl w:val="0"/>
        <w:numPr>
          <w:ilvl w:val="1"/>
          <w:numId w:val="1"/>
        </w:numPr>
        <w:shd w:val="clear" w:color="auto" w:fill="FFFFFF"/>
        <w:tabs>
          <w:tab w:val="clear" w:pos="2160"/>
          <w:tab w:val="num" w:pos="720"/>
          <w:tab w:val="left" w:pos="1608"/>
        </w:tabs>
        <w:autoSpaceDE w:val="0"/>
        <w:autoSpaceDN w:val="0"/>
        <w:adjustRightInd w:val="0"/>
        <w:spacing w:line="360" w:lineRule="auto"/>
        <w:ind w:left="720" w:right="461" w:firstLine="360"/>
        <w:jc w:val="both"/>
        <w:rPr>
          <w:color w:val="000000"/>
          <w:sz w:val="28"/>
          <w:szCs w:val="28"/>
        </w:rPr>
      </w:pPr>
      <w:r w:rsidRPr="00F47A88">
        <w:rPr>
          <w:color w:val="000000"/>
          <w:sz w:val="28"/>
          <w:szCs w:val="28"/>
        </w:rPr>
        <w:t xml:space="preserve">использовать альтернативные </w:t>
      </w:r>
      <w:proofErr w:type="spellStart"/>
      <w:r w:rsidRPr="00F47A88">
        <w:rPr>
          <w:color w:val="000000"/>
          <w:sz w:val="28"/>
          <w:szCs w:val="28"/>
        </w:rPr>
        <w:t>психоактивным</w:t>
      </w:r>
      <w:proofErr w:type="spellEnd"/>
      <w:r w:rsidRPr="00F47A88">
        <w:rPr>
          <w:color w:val="000000"/>
          <w:sz w:val="28"/>
          <w:szCs w:val="28"/>
        </w:rPr>
        <w:br/>
      </w:r>
      <w:r w:rsidRPr="00F47A88">
        <w:rPr>
          <w:color w:val="000000"/>
          <w:spacing w:val="1"/>
          <w:sz w:val="28"/>
          <w:szCs w:val="28"/>
        </w:rPr>
        <w:t>веществам способы получения радости и удовольствия.</w:t>
      </w:r>
    </w:p>
    <w:p w:rsidR="00DB7141" w:rsidRPr="00F47A88" w:rsidRDefault="00DB7141" w:rsidP="00DB7141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47A88">
        <w:rPr>
          <w:color w:val="000000"/>
          <w:sz w:val="28"/>
          <w:szCs w:val="28"/>
        </w:rPr>
        <w:t>Развитие личностных ресурсов, способствующих формированию</w:t>
      </w:r>
      <w:r>
        <w:rPr>
          <w:color w:val="000000"/>
          <w:sz w:val="28"/>
          <w:szCs w:val="28"/>
        </w:rPr>
        <w:t xml:space="preserve"> стойкости к </w:t>
      </w:r>
      <w:proofErr w:type="spellStart"/>
      <w:r>
        <w:rPr>
          <w:color w:val="000000"/>
          <w:sz w:val="28"/>
          <w:szCs w:val="28"/>
        </w:rPr>
        <w:t>аддиктивным</w:t>
      </w:r>
      <w:proofErr w:type="spellEnd"/>
      <w:r>
        <w:rPr>
          <w:color w:val="000000"/>
          <w:sz w:val="28"/>
          <w:szCs w:val="28"/>
        </w:rPr>
        <w:t xml:space="preserve"> наклонностям</w:t>
      </w:r>
      <w:r w:rsidRPr="00F47A88">
        <w:rPr>
          <w:color w:val="000000"/>
          <w:sz w:val="28"/>
          <w:szCs w:val="28"/>
        </w:rPr>
        <w:t>:</w:t>
      </w:r>
    </w:p>
    <w:p w:rsidR="00DB7141" w:rsidRPr="00F47A88" w:rsidRDefault="00DB7141" w:rsidP="00DB7141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14" w:line="360" w:lineRule="auto"/>
        <w:jc w:val="both"/>
        <w:rPr>
          <w:color w:val="000000"/>
          <w:sz w:val="28"/>
          <w:szCs w:val="28"/>
        </w:rPr>
      </w:pPr>
      <w:r w:rsidRPr="00F47A88">
        <w:rPr>
          <w:color w:val="000000"/>
          <w:spacing w:val="2"/>
          <w:sz w:val="28"/>
          <w:szCs w:val="28"/>
        </w:rPr>
        <w:t>Я - концепция (самооценки, отношения к себе, своим недостаткам);</w:t>
      </w:r>
    </w:p>
    <w:p w:rsidR="00DB7141" w:rsidRPr="00F47A88" w:rsidRDefault="00DB7141" w:rsidP="00DB7141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47A88">
        <w:rPr>
          <w:color w:val="000000"/>
          <w:sz w:val="28"/>
          <w:szCs w:val="28"/>
        </w:rPr>
        <w:t>Умения общаться с окружающими;</w:t>
      </w:r>
    </w:p>
    <w:p w:rsidR="00DB7141" w:rsidRPr="00F47A88" w:rsidRDefault="00DB7141" w:rsidP="00DB7141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5" w:line="360" w:lineRule="auto"/>
        <w:jc w:val="both"/>
        <w:rPr>
          <w:color w:val="000000"/>
          <w:sz w:val="28"/>
          <w:szCs w:val="28"/>
        </w:rPr>
      </w:pPr>
      <w:r w:rsidRPr="00F47A88">
        <w:rPr>
          <w:color w:val="000000"/>
          <w:spacing w:val="1"/>
          <w:sz w:val="28"/>
          <w:szCs w:val="28"/>
        </w:rPr>
        <w:t>Осознание потребности в получении и оказании поддержки окружающих;</w:t>
      </w:r>
    </w:p>
    <w:p w:rsidR="00DB7141" w:rsidRPr="00F47A88" w:rsidRDefault="00DB7141" w:rsidP="00DB7141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24" w:line="360" w:lineRule="auto"/>
        <w:jc w:val="both"/>
        <w:rPr>
          <w:color w:val="000000"/>
          <w:sz w:val="28"/>
          <w:szCs w:val="28"/>
        </w:rPr>
      </w:pPr>
      <w:r w:rsidRPr="00F47A88">
        <w:rPr>
          <w:color w:val="000000"/>
          <w:sz w:val="28"/>
          <w:szCs w:val="28"/>
        </w:rPr>
        <w:t>Формирование умения адекватно оценивать проблемные ситуации и решить жизненные проблемы;</w:t>
      </w:r>
    </w:p>
    <w:p w:rsidR="00DB7141" w:rsidRPr="00F47A88" w:rsidRDefault="00DB7141" w:rsidP="00DB7141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24" w:line="360" w:lineRule="auto"/>
        <w:jc w:val="both"/>
        <w:rPr>
          <w:color w:val="000000"/>
          <w:sz w:val="28"/>
          <w:szCs w:val="28"/>
        </w:rPr>
      </w:pPr>
      <w:r w:rsidRPr="00F47A88">
        <w:rPr>
          <w:color w:val="000000"/>
          <w:spacing w:val="1"/>
          <w:sz w:val="28"/>
          <w:szCs w:val="28"/>
        </w:rPr>
        <w:t>Формирование умения контролировать свое поведение;</w:t>
      </w:r>
    </w:p>
    <w:p w:rsidR="00DB7141" w:rsidRPr="00652501" w:rsidRDefault="00DB7141" w:rsidP="00DB7141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14" w:line="360" w:lineRule="auto"/>
        <w:jc w:val="both"/>
        <w:rPr>
          <w:color w:val="000000"/>
          <w:sz w:val="28"/>
          <w:szCs w:val="28"/>
        </w:rPr>
      </w:pPr>
      <w:r w:rsidRPr="00F47A88">
        <w:rPr>
          <w:color w:val="000000"/>
          <w:spacing w:val="1"/>
          <w:sz w:val="28"/>
          <w:szCs w:val="28"/>
        </w:rPr>
        <w:t>Формирование умения сопереживать окружающим и понимать их.</w:t>
      </w:r>
    </w:p>
    <w:p w:rsidR="00E53155" w:rsidRDefault="00DC18AD" w:rsidP="007746D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C18AD">
        <w:rPr>
          <w:b/>
          <w:sz w:val="28"/>
          <w:szCs w:val="28"/>
        </w:rPr>
        <w:t>Методы и формы работы:</w:t>
      </w:r>
    </w:p>
    <w:p w:rsidR="00DC18AD" w:rsidRDefault="00DC18AD" w:rsidP="00DC18A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Методы: </w:t>
      </w:r>
    </w:p>
    <w:p w:rsidR="00DC18AD" w:rsidRDefault="00DC18AD" w:rsidP="00DC18AD">
      <w:pPr>
        <w:numPr>
          <w:ilvl w:val="0"/>
          <w:numId w:val="7"/>
        </w:numPr>
        <w:shd w:val="clear" w:color="auto" w:fill="FFFFFF"/>
        <w:suppressAutoHyphens/>
        <w:spacing w:line="360" w:lineRule="auto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Словесные методы: </w:t>
      </w:r>
    </w:p>
    <w:p w:rsidR="00DC18AD" w:rsidRDefault="00DC18AD" w:rsidP="00DC18AD">
      <w:pPr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рассказ, беседа </w:t>
      </w:r>
      <w:r>
        <w:rPr>
          <w:spacing w:val="3"/>
          <w:sz w:val="28"/>
          <w:szCs w:val="28"/>
        </w:rPr>
        <w:t>(разговор, обмен мнениями)</w:t>
      </w:r>
      <w:r>
        <w:rPr>
          <w:sz w:val="28"/>
          <w:szCs w:val="28"/>
        </w:rPr>
        <w:t>;</w:t>
      </w:r>
    </w:p>
    <w:p w:rsidR="00DC18AD" w:rsidRDefault="00DC18AD" w:rsidP="00DC18AD">
      <w:pPr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вопросы, разъяснения; </w:t>
      </w:r>
    </w:p>
    <w:p w:rsidR="00DC18AD" w:rsidRDefault="00DC18AD" w:rsidP="00DC18AD">
      <w:pPr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литературы;</w:t>
      </w:r>
    </w:p>
    <w:p w:rsidR="00DC18AD" w:rsidRDefault="00DC18AD" w:rsidP="00DC18AD">
      <w:pPr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Наглядные методы:</w:t>
      </w:r>
    </w:p>
    <w:p w:rsidR="00DC18AD" w:rsidRPr="00A1382F" w:rsidRDefault="00DC18AD" w:rsidP="00DC18AD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rPr>
          <w:rFonts w:ascii="Arial" w:hAnsi="Arial" w:cs="Arial"/>
          <w:sz w:val="23"/>
          <w:szCs w:val="23"/>
        </w:rPr>
      </w:pPr>
      <w:r>
        <w:rPr>
          <w:bCs/>
          <w:iCs/>
          <w:sz w:val="28"/>
          <w:szCs w:val="28"/>
        </w:rPr>
        <w:t xml:space="preserve">Просмотр фотографий, видеофильмов, картин, рисунков, макетов </w:t>
      </w:r>
      <w:r>
        <w:rPr>
          <w:sz w:val="28"/>
          <w:szCs w:val="28"/>
        </w:rPr>
        <w:t xml:space="preserve"> о вреде наркомании. </w:t>
      </w:r>
    </w:p>
    <w:p w:rsidR="00DC18AD" w:rsidRDefault="00DC18AD" w:rsidP="00DC18AD">
      <w:pPr>
        <w:spacing w:line="360" w:lineRule="auto"/>
        <w:ind w:firstLine="709"/>
        <w:rPr>
          <w:spacing w:val="3"/>
          <w:sz w:val="28"/>
          <w:szCs w:val="28"/>
        </w:rPr>
      </w:pPr>
      <w:r>
        <w:rPr>
          <w:bCs/>
          <w:iCs/>
          <w:sz w:val="28"/>
          <w:szCs w:val="28"/>
        </w:rPr>
        <w:t>3. Практические методы:</w:t>
      </w:r>
    </w:p>
    <w:p w:rsidR="00DC18AD" w:rsidRDefault="00DC18AD" w:rsidP="00DC18AD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Метод психологической адаптации</w:t>
      </w:r>
      <w:r>
        <w:rPr>
          <w:sz w:val="28"/>
          <w:szCs w:val="28"/>
        </w:rPr>
        <w:t>.</w:t>
      </w:r>
    </w:p>
    <w:p w:rsidR="00DC18AD" w:rsidRDefault="00DC18AD" w:rsidP="00DC18AD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pacing w:val="3"/>
          <w:sz w:val="28"/>
          <w:szCs w:val="28"/>
        </w:rPr>
        <w:t>Метод творческих возможностей (предоставление ребёнку возможности   показать свои способности)</w:t>
      </w:r>
    </w:p>
    <w:p w:rsidR="00DC18AD" w:rsidRDefault="00DC18AD" w:rsidP="00DC18AD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pacing w:val="3"/>
          <w:sz w:val="28"/>
          <w:szCs w:val="28"/>
        </w:rPr>
        <w:t>Игра (тот или иной способ развлечения</w:t>
      </w:r>
      <w:r>
        <w:rPr>
          <w:sz w:val="28"/>
          <w:szCs w:val="28"/>
        </w:rPr>
        <w:t xml:space="preserve">); </w:t>
      </w:r>
    </w:p>
    <w:p w:rsidR="00DC18AD" w:rsidRDefault="00DC18AD" w:rsidP="00DC18AD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spacing w:val="3"/>
          <w:sz w:val="28"/>
          <w:szCs w:val="28"/>
        </w:rPr>
        <w:t>Метод сотворчества (совместная работа над чем-то ребёнка и взрослого).</w:t>
      </w:r>
    </w:p>
    <w:p w:rsidR="00DC18AD" w:rsidRDefault="00DC18AD" w:rsidP="00DC18AD">
      <w:pPr>
        <w:widowControl w:val="0"/>
        <w:tabs>
          <w:tab w:val="left" w:pos="36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Методы контроля: </w:t>
      </w:r>
      <w:r>
        <w:rPr>
          <w:spacing w:val="3"/>
          <w:sz w:val="28"/>
          <w:szCs w:val="28"/>
        </w:rPr>
        <w:t xml:space="preserve">Анкетирование (заполнение опросного листа с целью получения каких-либо сведений о том, кто его заполняет), </w:t>
      </w:r>
      <w:r>
        <w:rPr>
          <w:bCs/>
          <w:iCs/>
          <w:sz w:val="28"/>
          <w:szCs w:val="28"/>
        </w:rPr>
        <w:t>ролевые игры, контрольный срез.</w:t>
      </w:r>
    </w:p>
    <w:p w:rsidR="00DC18AD" w:rsidRDefault="00DC18AD" w:rsidP="00DC18AD">
      <w:pPr>
        <w:spacing w:line="360" w:lineRule="auto"/>
        <w:ind w:firstLine="709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Формы:</w:t>
      </w:r>
    </w:p>
    <w:p w:rsidR="00DC18AD" w:rsidRDefault="00DC18AD" w:rsidP="00DC18AD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spacing w:val="3"/>
          <w:sz w:val="28"/>
          <w:szCs w:val="28"/>
        </w:rPr>
        <w:t>Практикумы (практические занятия, проводимые для закрепления изученного материа</w:t>
      </w:r>
      <w:r w:rsidR="0054198D">
        <w:rPr>
          <w:spacing w:val="3"/>
          <w:sz w:val="28"/>
          <w:szCs w:val="28"/>
        </w:rPr>
        <w:t>ла</w:t>
      </w:r>
      <w:r>
        <w:rPr>
          <w:spacing w:val="3"/>
          <w:sz w:val="28"/>
          <w:szCs w:val="28"/>
        </w:rPr>
        <w:t xml:space="preserve">; </w:t>
      </w:r>
      <w:r>
        <w:rPr>
          <w:bCs/>
          <w:iCs/>
          <w:sz w:val="28"/>
          <w:szCs w:val="28"/>
        </w:rPr>
        <w:t>коллективные, по подгруппам, индивидуальные).</w:t>
      </w:r>
    </w:p>
    <w:p w:rsidR="00DC18AD" w:rsidRDefault="00DC18AD" w:rsidP="00DC18AD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Тренинг (занятие, упражнение служащие для совершенствования умений и навыков).</w:t>
      </w:r>
    </w:p>
    <w:p w:rsidR="00DC18AD" w:rsidRDefault="00DC18AD" w:rsidP="00DC18AD">
      <w:pPr>
        <w:numPr>
          <w:ilvl w:val="0"/>
          <w:numId w:val="8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Экскурсии в детскую библиотеку. </w:t>
      </w:r>
    </w:p>
    <w:p w:rsidR="00DC18AD" w:rsidRDefault="00DC18AD" w:rsidP="00DC18AD">
      <w:pPr>
        <w:numPr>
          <w:ilvl w:val="0"/>
          <w:numId w:val="8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конкурсов рисунков</w:t>
      </w:r>
      <w:r w:rsidR="0054198D">
        <w:rPr>
          <w:sz w:val="28"/>
          <w:szCs w:val="28"/>
        </w:rPr>
        <w:t>, выпуск стенда.</w:t>
      </w:r>
    </w:p>
    <w:p w:rsidR="00DC18AD" w:rsidRPr="00A1382F" w:rsidRDefault="00DC18AD" w:rsidP="00DC18AD">
      <w:pPr>
        <w:numPr>
          <w:ilvl w:val="0"/>
          <w:numId w:val="8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Просмотр видеофильмов, слушание музыки.</w:t>
      </w:r>
    </w:p>
    <w:p w:rsidR="0054198D" w:rsidRDefault="0054198D" w:rsidP="0054198D">
      <w:pPr>
        <w:numPr>
          <w:ilvl w:val="0"/>
          <w:numId w:val="8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pacing w:val="3"/>
          <w:sz w:val="28"/>
          <w:szCs w:val="28"/>
        </w:rPr>
        <w:t>Моделирование проблемных ситуаций (занятия, предполагающие искусственное создание определённых проблем и пути их решения).</w:t>
      </w:r>
    </w:p>
    <w:p w:rsidR="0054198D" w:rsidRDefault="0054198D" w:rsidP="0054198D">
      <w:pPr>
        <w:numPr>
          <w:ilvl w:val="0"/>
          <w:numId w:val="8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Погружение ребёнка в ситуацию свободного выбора (предоставление возможности ребёнку самостоятельно принять решение в определённой ситуации)</w:t>
      </w:r>
    </w:p>
    <w:p w:rsidR="0054198D" w:rsidRPr="00992D38" w:rsidRDefault="0054198D" w:rsidP="0054198D">
      <w:pPr>
        <w:numPr>
          <w:ilvl w:val="0"/>
          <w:numId w:val="8"/>
        </w:numPr>
        <w:shd w:val="clear" w:color="auto" w:fill="FFFFFF"/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pacing w:val="3"/>
          <w:sz w:val="28"/>
          <w:szCs w:val="28"/>
        </w:rPr>
        <w:t>Соревнование (форма деятельности, в которой участники стремятся превзойти друг друга).</w:t>
      </w:r>
    </w:p>
    <w:p w:rsidR="00DC18AD" w:rsidRDefault="0054198D" w:rsidP="007746D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программы:</w:t>
      </w:r>
    </w:p>
    <w:p w:rsidR="0054198D" w:rsidRDefault="0054198D" w:rsidP="007746D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этап – диагностический.</w:t>
      </w:r>
    </w:p>
    <w:p w:rsidR="000174A5" w:rsidRPr="000174A5" w:rsidRDefault="0054198D" w:rsidP="00D7042C">
      <w:pPr>
        <w:pStyle w:val="a5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387BFB">
        <w:rPr>
          <w:sz w:val="28"/>
          <w:szCs w:val="28"/>
        </w:rPr>
        <w:t>Первичная  диагностика   осуществляется параллельно с  первичными коррекционными мероприятиями, которые выполняют  в основном вспомогательную  функцию  к адаптационным мероприятиям.   Первичная диагностика проводится в течение двух первых недель  со дня поступлен</w:t>
      </w:r>
      <w:r>
        <w:rPr>
          <w:sz w:val="28"/>
          <w:szCs w:val="28"/>
        </w:rPr>
        <w:t xml:space="preserve">ия несовершеннолетнего в приют. </w:t>
      </w:r>
    </w:p>
    <w:p w:rsidR="000174A5" w:rsidRPr="000174A5" w:rsidRDefault="000174A5" w:rsidP="000174A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0174A5">
        <w:rPr>
          <w:b/>
          <w:sz w:val="28"/>
          <w:szCs w:val="28"/>
        </w:rPr>
        <w:t>2 этап – основной:</w:t>
      </w:r>
    </w:p>
    <w:p w:rsidR="000174A5" w:rsidRPr="00B83707" w:rsidRDefault="000174A5" w:rsidP="000174A5">
      <w:pPr>
        <w:spacing w:line="360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нами проведена комплексная работа по профилактике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 подростков воспитанников приюта. Организованы профилактические мероприятия с целью снижения уровня склонности подростков к </w:t>
      </w:r>
      <w:proofErr w:type="spellStart"/>
      <w:r>
        <w:rPr>
          <w:sz w:val="28"/>
          <w:szCs w:val="28"/>
        </w:rPr>
        <w:t>аддиктивному</w:t>
      </w:r>
      <w:proofErr w:type="spellEnd"/>
      <w:r>
        <w:rPr>
          <w:sz w:val="28"/>
          <w:szCs w:val="28"/>
        </w:rPr>
        <w:t xml:space="preserve"> поведению и изменения их отношение к вопросу химической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>.</w:t>
      </w:r>
    </w:p>
    <w:p w:rsidR="000174A5" w:rsidRDefault="000174A5" w:rsidP="00816C8E">
      <w:pPr>
        <w:tabs>
          <w:tab w:val="num" w:pos="-324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Соблюдались все общие правила, необходимые для создания соответствующей атмосферы профилактической  работы, а также принцип добровольности. </w:t>
      </w:r>
    </w:p>
    <w:p w:rsidR="00816C8E" w:rsidRDefault="000174A5" w:rsidP="00816C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этап – заключительный:</w:t>
      </w:r>
    </w:p>
    <w:p w:rsidR="0054198D" w:rsidRDefault="00816C8E" w:rsidP="00816C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заключительном этапе повторно проводится диагностика склонности подростков к отклоняющемуся поведению и анкетирование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разработанному </w:t>
      </w:r>
      <w:proofErr w:type="spellStart"/>
      <w:r>
        <w:rPr>
          <w:sz w:val="28"/>
          <w:szCs w:val="28"/>
        </w:rPr>
        <w:t>опроснику</w:t>
      </w:r>
      <w:proofErr w:type="spellEnd"/>
      <w:r>
        <w:rPr>
          <w:sz w:val="28"/>
          <w:szCs w:val="28"/>
        </w:rPr>
        <w:t xml:space="preserve">. Полученные результаты позволяют выяснить положительное влияние проведенной комплексной профилактической работы на уровень склонности подростков к </w:t>
      </w:r>
      <w:proofErr w:type="spellStart"/>
      <w:r>
        <w:rPr>
          <w:sz w:val="28"/>
          <w:szCs w:val="28"/>
        </w:rPr>
        <w:t>аддиктивному</w:t>
      </w:r>
      <w:proofErr w:type="spellEnd"/>
      <w:r>
        <w:rPr>
          <w:sz w:val="28"/>
          <w:szCs w:val="28"/>
        </w:rPr>
        <w:t xml:space="preserve"> поведению и изменение их отношения к вопросу химической </w:t>
      </w:r>
      <w:proofErr w:type="spellStart"/>
      <w:r>
        <w:rPr>
          <w:sz w:val="28"/>
          <w:szCs w:val="28"/>
        </w:rPr>
        <w:t>аддикции</w:t>
      </w:r>
      <w:proofErr w:type="spellEnd"/>
      <w:r>
        <w:rPr>
          <w:sz w:val="28"/>
          <w:szCs w:val="28"/>
        </w:rPr>
        <w:t>.</w:t>
      </w:r>
    </w:p>
    <w:p w:rsidR="00816C8E" w:rsidRPr="00244A76" w:rsidRDefault="00816C8E" w:rsidP="00816C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4A76">
        <w:rPr>
          <w:b/>
          <w:sz w:val="28"/>
          <w:szCs w:val="28"/>
        </w:rPr>
        <w:t>Содержание программы:</w:t>
      </w:r>
    </w:p>
    <w:p w:rsidR="00816C8E" w:rsidRDefault="00D7042C" w:rsidP="00816C8E">
      <w:pPr>
        <w:rPr>
          <w:sz w:val="28"/>
          <w:szCs w:val="28"/>
        </w:rPr>
      </w:pPr>
      <w:r>
        <w:rPr>
          <w:sz w:val="28"/>
          <w:szCs w:val="28"/>
        </w:rPr>
        <w:t>Все мероприятия программы проводятся с воспитанниками на базе приюта.</w:t>
      </w:r>
    </w:p>
    <w:p w:rsidR="00D7042C" w:rsidRDefault="00D7042C" w:rsidP="00816C8E">
      <w:pPr>
        <w:rPr>
          <w:sz w:val="28"/>
          <w:szCs w:val="28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2573"/>
        <w:gridCol w:w="2409"/>
        <w:gridCol w:w="2186"/>
      </w:tblGrid>
      <w:tr w:rsidR="00244A76" w:rsidRPr="009524E9" w:rsidTr="00244A76">
        <w:trPr>
          <w:cnfStyle w:val="100000000000"/>
          <w:jc w:val="center"/>
        </w:trPr>
        <w:tc>
          <w:tcPr>
            <w:tcW w:w="2443" w:type="dxa"/>
            <w:vAlign w:val="center"/>
          </w:tcPr>
          <w:p w:rsidR="00244A76" w:rsidRPr="009524E9" w:rsidRDefault="00244A76" w:rsidP="008C2671">
            <w:pPr>
              <w:jc w:val="center"/>
            </w:pPr>
            <w:r w:rsidRPr="009524E9">
              <w:t>Формы и виды работы</w:t>
            </w: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Профилактические мероприятия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Цели мероприятий</w:t>
            </w:r>
          </w:p>
        </w:tc>
        <w:tc>
          <w:tcPr>
            <w:tcW w:w="2126" w:type="dxa"/>
          </w:tcPr>
          <w:p w:rsidR="00244A76" w:rsidRDefault="00244A76" w:rsidP="008C2671">
            <w:pPr>
              <w:jc w:val="center"/>
            </w:pPr>
            <w:r>
              <w:t xml:space="preserve">Ответственные </w:t>
            </w:r>
          </w:p>
        </w:tc>
      </w:tr>
      <w:tr w:rsidR="00244A76" w:rsidRPr="009524E9" w:rsidTr="00244A76">
        <w:trPr>
          <w:jc w:val="center"/>
        </w:trPr>
        <w:tc>
          <w:tcPr>
            <w:tcW w:w="2443" w:type="dxa"/>
            <w:vMerge w:val="restart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Беседы</w:t>
            </w: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Вредные привычки и их влияние на здоровее подростков.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Дать понятие устойчивого здорового образа жизни, объяснить, почему говорят, что из любой ситуации есть выход.</w:t>
            </w:r>
          </w:p>
        </w:tc>
        <w:tc>
          <w:tcPr>
            <w:tcW w:w="2126" w:type="dxa"/>
          </w:tcPr>
          <w:p w:rsidR="00244A76" w:rsidRDefault="00244A76" w:rsidP="008C2671">
            <w:pPr>
              <w:jc w:val="center"/>
            </w:pPr>
            <w:r>
              <w:t xml:space="preserve">Воспитатель </w:t>
            </w:r>
          </w:p>
          <w:p w:rsidR="00244A76" w:rsidRDefault="00244A76" w:rsidP="008C2671">
            <w:pPr>
              <w:jc w:val="center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</w:tr>
      <w:tr w:rsidR="00244A76" w:rsidRPr="009524E9" w:rsidTr="00244A76">
        <w:trPr>
          <w:jc w:val="center"/>
        </w:trPr>
        <w:tc>
          <w:tcPr>
            <w:tcW w:w="2443" w:type="dxa"/>
            <w:vMerge/>
            <w:vAlign w:val="center"/>
          </w:tcPr>
          <w:p w:rsidR="00244A76" w:rsidRPr="009524E9" w:rsidRDefault="00244A76" w:rsidP="008C2671">
            <w:pPr>
              <w:jc w:val="center"/>
            </w:pP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Наркомания – знак беды (с элементами тренинга).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Доказать подросткам, что наркомания – это большая беда не только для отдельного человека, но и в целом для общества.</w:t>
            </w:r>
          </w:p>
        </w:tc>
        <w:tc>
          <w:tcPr>
            <w:tcW w:w="2126" w:type="dxa"/>
          </w:tcPr>
          <w:p w:rsidR="00244A76" w:rsidRDefault="00244A76" w:rsidP="008C2671">
            <w:pPr>
              <w:jc w:val="center"/>
            </w:pPr>
            <w:r>
              <w:t>Воспитатель, педагог - психолог</w:t>
            </w:r>
          </w:p>
        </w:tc>
      </w:tr>
      <w:tr w:rsidR="00244A76" w:rsidRPr="009524E9" w:rsidTr="00244A76">
        <w:trPr>
          <w:jc w:val="center"/>
        </w:trPr>
        <w:tc>
          <w:tcPr>
            <w:tcW w:w="2443" w:type="dxa"/>
            <w:vMerge/>
            <w:vAlign w:val="center"/>
          </w:tcPr>
          <w:p w:rsidR="00244A76" w:rsidRPr="009524E9" w:rsidRDefault="00244A76" w:rsidP="008C2671">
            <w:pPr>
              <w:jc w:val="center"/>
            </w:pP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Курить – здоровью вредить.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Формирование осознанного, негативного отношения к курению, обсуждение прав не курящих людей.</w:t>
            </w:r>
          </w:p>
        </w:tc>
        <w:tc>
          <w:tcPr>
            <w:tcW w:w="2126" w:type="dxa"/>
          </w:tcPr>
          <w:p w:rsidR="00244A76" w:rsidRDefault="00244A76" w:rsidP="00244A76">
            <w:pPr>
              <w:jc w:val="center"/>
            </w:pPr>
            <w:r>
              <w:t xml:space="preserve">Воспитатель </w:t>
            </w:r>
          </w:p>
          <w:p w:rsidR="00244A76" w:rsidRDefault="00D7042C" w:rsidP="00D7042C">
            <w:pPr>
              <w:jc w:val="center"/>
            </w:pPr>
            <w:r>
              <w:t>Врач - педиатр</w:t>
            </w:r>
          </w:p>
        </w:tc>
      </w:tr>
      <w:tr w:rsidR="00244A76" w:rsidRPr="009524E9" w:rsidTr="00244A76">
        <w:trPr>
          <w:jc w:val="center"/>
        </w:trPr>
        <w:tc>
          <w:tcPr>
            <w:tcW w:w="2443" w:type="dxa"/>
            <w:vMerge/>
            <w:vAlign w:val="center"/>
          </w:tcPr>
          <w:p w:rsidR="00244A76" w:rsidRPr="009524E9" w:rsidRDefault="00244A76" w:rsidP="008C2671">
            <w:pPr>
              <w:jc w:val="center"/>
            </w:pP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Пить или не пить?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Выработать у подростков негативное отношение к алкоголю.</w:t>
            </w:r>
          </w:p>
        </w:tc>
        <w:tc>
          <w:tcPr>
            <w:tcW w:w="2126" w:type="dxa"/>
          </w:tcPr>
          <w:p w:rsidR="00244A76" w:rsidRDefault="00244A76" w:rsidP="00244A76">
            <w:pPr>
              <w:jc w:val="center"/>
            </w:pPr>
            <w:r>
              <w:t xml:space="preserve">Воспитатель </w:t>
            </w:r>
          </w:p>
          <w:p w:rsidR="00244A76" w:rsidRDefault="00244A76" w:rsidP="00244A76">
            <w:pPr>
              <w:jc w:val="center"/>
            </w:pPr>
            <w:r>
              <w:t>Социальные педагоги</w:t>
            </w:r>
          </w:p>
        </w:tc>
      </w:tr>
      <w:tr w:rsidR="00244A76" w:rsidRPr="009524E9" w:rsidTr="00244A76">
        <w:trPr>
          <w:trHeight w:val="851"/>
          <w:jc w:val="center"/>
        </w:trPr>
        <w:tc>
          <w:tcPr>
            <w:tcW w:w="244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Лекция</w:t>
            </w:r>
          </w:p>
        </w:tc>
        <w:tc>
          <w:tcPr>
            <w:tcW w:w="2533" w:type="dxa"/>
            <w:vAlign w:val="center"/>
          </w:tcPr>
          <w:p w:rsidR="00244A76" w:rsidRPr="00B5234B" w:rsidRDefault="00244A76" w:rsidP="008C2671">
            <w:pPr>
              <w:jc w:val="center"/>
            </w:pPr>
            <w:r>
              <w:t>История возникновения наркотических веществ.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Познакомить подростков с историей появления наркомании.</w:t>
            </w:r>
          </w:p>
        </w:tc>
        <w:tc>
          <w:tcPr>
            <w:tcW w:w="2126" w:type="dxa"/>
          </w:tcPr>
          <w:p w:rsidR="00244A76" w:rsidRDefault="00244A76" w:rsidP="008C2671">
            <w:pPr>
              <w:jc w:val="center"/>
            </w:pPr>
            <w:r>
              <w:t>Социальные педагоги</w:t>
            </w:r>
          </w:p>
          <w:p w:rsidR="00244A76" w:rsidRDefault="00244A76" w:rsidP="008C2671">
            <w:pPr>
              <w:jc w:val="center"/>
            </w:pPr>
            <w:r>
              <w:t>Врач - нарколог</w:t>
            </w:r>
          </w:p>
        </w:tc>
      </w:tr>
      <w:tr w:rsidR="00244A76" w:rsidRPr="009524E9" w:rsidTr="00244A76">
        <w:trPr>
          <w:trHeight w:val="1364"/>
          <w:jc w:val="center"/>
        </w:trPr>
        <w:tc>
          <w:tcPr>
            <w:tcW w:w="2443" w:type="dxa"/>
            <w:vMerge w:val="restart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Дискуссия</w:t>
            </w: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Алкоголю скажем - нет.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Показать подросткам последствия употребления алкоголя, формировать чувство ответственности за свои поступки.</w:t>
            </w:r>
          </w:p>
        </w:tc>
        <w:tc>
          <w:tcPr>
            <w:tcW w:w="2126" w:type="dxa"/>
          </w:tcPr>
          <w:p w:rsidR="00244A76" w:rsidRDefault="00244A76" w:rsidP="008C2671">
            <w:pPr>
              <w:jc w:val="center"/>
            </w:pPr>
            <w:r>
              <w:t>Воспитатель, педагог – психолог</w:t>
            </w:r>
          </w:p>
          <w:p w:rsidR="00244A76" w:rsidRDefault="00244A76" w:rsidP="008C2671">
            <w:pPr>
              <w:jc w:val="center"/>
            </w:pPr>
            <w:r>
              <w:t>Социальные педагоги</w:t>
            </w:r>
          </w:p>
        </w:tc>
      </w:tr>
      <w:tr w:rsidR="00244A76" w:rsidRPr="009524E9" w:rsidTr="00244A76">
        <w:trPr>
          <w:jc w:val="center"/>
        </w:trPr>
        <w:tc>
          <w:tcPr>
            <w:tcW w:w="2443" w:type="dxa"/>
            <w:vMerge/>
            <w:vAlign w:val="center"/>
          </w:tcPr>
          <w:p w:rsidR="00244A76" w:rsidRPr="009524E9" w:rsidRDefault="00244A76" w:rsidP="008C2671">
            <w:pPr>
              <w:jc w:val="center"/>
            </w:pP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Давайте задумаемся.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 xml:space="preserve">Расширение кругозора подростков, дать представление о возможных способах отказа от нежелательного </w:t>
            </w:r>
            <w:r>
              <w:lastRenderedPageBreak/>
              <w:t>воздействия.</w:t>
            </w:r>
          </w:p>
        </w:tc>
        <w:tc>
          <w:tcPr>
            <w:tcW w:w="2126" w:type="dxa"/>
          </w:tcPr>
          <w:p w:rsidR="00244A76" w:rsidRDefault="00244A76" w:rsidP="008C2671">
            <w:pPr>
              <w:jc w:val="center"/>
            </w:pPr>
            <w:r>
              <w:lastRenderedPageBreak/>
              <w:t>Воспитатель, педагог – психолог</w:t>
            </w:r>
          </w:p>
          <w:p w:rsidR="00244A76" w:rsidRDefault="00244A76" w:rsidP="008C2671">
            <w:pPr>
              <w:jc w:val="center"/>
            </w:pPr>
            <w:r>
              <w:t>Социальные педагоги</w:t>
            </w:r>
          </w:p>
        </w:tc>
      </w:tr>
      <w:tr w:rsidR="00244A76" w:rsidRPr="009524E9" w:rsidTr="00244A76">
        <w:trPr>
          <w:jc w:val="center"/>
        </w:trPr>
        <w:tc>
          <w:tcPr>
            <w:tcW w:w="2443" w:type="dxa"/>
            <w:vMerge w:val="restart"/>
            <w:vAlign w:val="center"/>
          </w:tcPr>
          <w:p w:rsidR="00244A76" w:rsidRPr="009524E9" w:rsidRDefault="00244A76" w:rsidP="008C2671">
            <w:pPr>
              <w:jc w:val="center"/>
            </w:pPr>
            <w:r>
              <w:lastRenderedPageBreak/>
              <w:t>Игровые мероприятия</w:t>
            </w: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Слабое звено.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Пропаганда здорового образа жизни</w:t>
            </w:r>
          </w:p>
        </w:tc>
        <w:tc>
          <w:tcPr>
            <w:tcW w:w="2126" w:type="dxa"/>
          </w:tcPr>
          <w:p w:rsidR="00244A76" w:rsidRDefault="00244A76" w:rsidP="008C2671">
            <w:pPr>
              <w:jc w:val="center"/>
            </w:pPr>
            <w:r>
              <w:t xml:space="preserve">Воспитатель </w:t>
            </w:r>
          </w:p>
          <w:p w:rsidR="00244A76" w:rsidRDefault="00244A76" w:rsidP="008C2671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244A76" w:rsidRPr="009524E9" w:rsidTr="00244A76">
        <w:trPr>
          <w:trHeight w:val="1424"/>
          <w:jc w:val="center"/>
        </w:trPr>
        <w:tc>
          <w:tcPr>
            <w:tcW w:w="2443" w:type="dxa"/>
            <w:vMerge/>
            <w:vAlign w:val="center"/>
          </w:tcPr>
          <w:p w:rsidR="00244A76" w:rsidRPr="009524E9" w:rsidRDefault="00244A76" w:rsidP="008C2671">
            <w:pPr>
              <w:jc w:val="center"/>
            </w:pP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Пиво пить – вред или польза.</w:t>
            </w:r>
          </w:p>
        </w:tc>
        <w:tc>
          <w:tcPr>
            <w:tcW w:w="2369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 xml:space="preserve">Формирование  представления </w:t>
            </w:r>
            <w:r w:rsidRPr="006C5583">
              <w:t>о негативном влиянии пива  на здоровье людей, установки его неприятия.</w:t>
            </w:r>
          </w:p>
        </w:tc>
        <w:tc>
          <w:tcPr>
            <w:tcW w:w="2126" w:type="dxa"/>
          </w:tcPr>
          <w:p w:rsidR="00244A76" w:rsidRDefault="00244A76" w:rsidP="00244A76">
            <w:pPr>
              <w:jc w:val="center"/>
            </w:pPr>
            <w:r>
              <w:t xml:space="preserve">Воспитатель </w:t>
            </w:r>
          </w:p>
          <w:p w:rsidR="00244A76" w:rsidRDefault="00244A76" w:rsidP="00244A7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244A76" w:rsidRPr="009524E9" w:rsidTr="00244A76">
        <w:trPr>
          <w:trHeight w:val="830"/>
          <w:jc w:val="center"/>
        </w:trPr>
        <w:tc>
          <w:tcPr>
            <w:tcW w:w="2443" w:type="dxa"/>
            <w:vAlign w:val="center"/>
          </w:tcPr>
          <w:p w:rsidR="00244A76" w:rsidRPr="009524E9" w:rsidRDefault="00244A76" w:rsidP="00244A76">
            <w:pPr>
              <w:jc w:val="center"/>
            </w:pPr>
            <w:r>
              <w:t>Психологический тренинг с воспитанниками «группы риска»</w:t>
            </w:r>
          </w:p>
        </w:tc>
        <w:tc>
          <w:tcPr>
            <w:tcW w:w="2533" w:type="dxa"/>
            <w:vAlign w:val="center"/>
          </w:tcPr>
          <w:p w:rsidR="00244A76" w:rsidRPr="009524E9" w:rsidRDefault="00244A76" w:rsidP="008C2671">
            <w:pPr>
              <w:jc w:val="center"/>
            </w:pPr>
            <w:r>
              <w:t>В гостях у сказки</w:t>
            </w:r>
          </w:p>
        </w:tc>
        <w:tc>
          <w:tcPr>
            <w:tcW w:w="2369" w:type="dxa"/>
            <w:vAlign w:val="center"/>
          </w:tcPr>
          <w:p w:rsidR="00244A76" w:rsidRPr="00244A76" w:rsidRDefault="00244A76" w:rsidP="00244A76">
            <w:pPr>
              <w:shd w:val="clear" w:color="auto" w:fill="FFFFFF"/>
              <w:jc w:val="both"/>
            </w:pPr>
            <w:r w:rsidRPr="00244A76">
              <w:t>коррекция, формирование и развитие установок, необходимых для успешного общения; развитие способности адекватного и полно</w:t>
            </w:r>
            <w:r>
              <w:t>го познания себя и других людей</w:t>
            </w:r>
            <w:r w:rsidRPr="00244A76">
              <w:t>.</w:t>
            </w:r>
          </w:p>
          <w:p w:rsidR="00244A76" w:rsidRPr="009524E9" w:rsidRDefault="00244A76" w:rsidP="008C2671">
            <w:pPr>
              <w:jc w:val="center"/>
            </w:pPr>
          </w:p>
        </w:tc>
        <w:tc>
          <w:tcPr>
            <w:tcW w:w="2126" w:type="dxa"/>
          </w:tcPr>
          <w:p w:rsidR="00244A76" w:rsidRDefault="00244A76" w:rsidP="008C2671">
            <w:pPr>
              <w:jc w:val="center"/>
            </w:pPr>
            <w:r>
              <w:t>Воспитатель</w:t>
            </w:r>
          </w:p>
          <w:p w:rsidR="00244A76" w:rsidRPr="009524E9" w:rsidRDefault="00244A76" w:rsidP="008C2671">
            <w:pPr>
              <w:jc w:val="center"/>
            </w:pPr>
            <w:r>
              <w:t>Педагог - психолог</w:t>
            </w:r>
          </w:p>
        </w:tc>
      </w:tr>
    </w:tbl>
    <w:p w:rsidR="00244A76" w:rsidRDefault="00244A76" w:rsidP="00244A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хотелось бы остановиться на проведение психологического тренинга с воспитанниками «группы риска».</w:t>
      </w:r>
    </w:p>
    <w:p w:rsidR="00244A76" w:rsidRPr="00F12C86" w:rsidRDefault="00244A76" w:rsidP="00244A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занятий, разработан на основе четырёх методик: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психодраммы</w:t>
      </w:r>
      <w:proofErr w:type="spellEnd"/>
      <w:r>
        <w:rPr>
          <w:sz w:val="28"/>
          <w:szCs w:val="28"/>
        </w:rPr>
        <w:t>, социально-ориентирующей игры и социально-психологического тренинга.</w:t>
      </w:r>
    </w:p>
    <w:p w:rsidR="00244A76" w:rsidRDefault="00244A76" w:rsidP="00244A76">
      <w:pPr>
        <w:shd w:val="clear" w:color="auto" w:fill="FFFFFF"/>
        <w:spacing w:line="360" w:lineRule="auto"/>
        <w:ind w:right="72" w:firstLine="720"/>
        <w:jc w:val="both"/>
        <w:rPr>
          <w:sz w:val="28"/>
          <w:szCs w:val="28"/>
        </w:rPr>
      </w:pPr>
      <w:proofErr w:type="spellStart"/>
      <w:r w:rsidRPr="000220F8">
        <w:rPr>
          <w:sz w:val="28"/>
          <w:szCs w:val="28"/>
          <w:u w:val="single"/>
        </w:rPr>
        <w:t>Сказкотерапия</w:t>
      </w:r>
      <w:proofErr w:type="spellEnd"/>
      <w:r w:rsidRPr="000220F8">
        <w:rPr>
          <w:sz w:val="28"/>
          <w:szCs w:val="28"/>
          <w:u w:val="single"/>
        </w:rPr>
        <w:t xml:space="preserve"> </w:t>
      </w:r>
      <w:r w:rsidRPr="000220F8">
        <w:rPr>
          <w:sz w:val="28"/>
          <w:szCs w:val="28"/>
        </w:rPr>
        <w:t xml:space="preserve">- это самый древний способ психотерапии, который возник </w:t>
      </w:r>
      <w:proofErr w:type="spellStart"/>
      <w:r w:rsidRPr="000220F8">
        <w:rPr>
          <w:sz w:val="28"/>
          <w:szCs w:val="28"/>
        </w:rPr>
        <w:t>тогда-же</w:t>
      </w:r>
      <w:proofErr w:type="spellEnd"/>
      <w:r w:rsidRPr="000220F8">
        <w:rPr>
          <w:sz w:val="28"/>
          <w:szCs w:val="28"/>
        </w:rPr>
        <w:t>, когда люди научились говорить.</w:t>
      </w:r>
      <w:r w:rsidRPr="000220F8">
        <w:t xml:space="preserve"> </w:t>
      </w:r>
      <w:proofErr w:type="spellStart"/>
      <w:r w:rsidRPr="000220F8">
        <w:rPr>
          <w:sz w:val="28"/>
          <w:szCs w:val="28"/>
        </w:rPr>
        <w:t>Сказкотерапия</w:t>
      </w:r>
      <w:proofErr w:type="spellEnd"/>
      <w:r w:rsidRPr="000220F8">
        <w:rPr>
          <w:sz w:val="28"/>
          <w:szCs w:val="28"/>
        </w:rPr>
        <w:t xml:space="preserve"> - это психотерапия существующими либо выдуманными сказками и фантастическими историями. </w:t>
      </w:r>
      <w:proofErr w:type="spellStart"/>
      <w:r w:rsidRPr="000220F8">
        <w:rPr>
          <w:sz w:val="28"/>
          <w:szCs w:val="28"/>
        </w:rPr>
        <w:t>Сказкотерапия</w:t>
      </w:r>
      <w:proofErr w:type="spellEnd"/>
      <w:r w:rsidRPr="000220F8">
        <w:rPr>
          <w:sz w:val="28"/>
          <w:szCs w:val="28"/>
        </w:rPr>
        <w:t xml:space="preserve"> позволяет приобрести чувство психологической защищенности в повседневном мире, дает возможность проиграть</w:t>
      </w:r>
      <w:r>
        <w:rPr>
          <w:sz w:val="28"/>
          <w:szCs w:val="28"/>
        </w:rPr>
        <w:t xml:space="preserve"> основные жизненные ситуации в «защищенном режиме»</w:t>
      </w:r>
      <w:r w:rsidRPr="000220F8">
        <w:rPr>
          <w:sz w:val="28"/>
          <w:szCs w:val="28"/>
        </w:rPr>
        <w:t xml:space="preserve"> - через сказки. </w:t>
      </w:r>
      <w:proofErr w:type="spellStart"/>
      <w:r w:rsidRPr="000220F8">
        <w:rPr>
          <w:sz w:val="28"/>
          <w:szCs w:val="28"/>
        </w:rPr>
        <w:t>Сказ</w:t>
      </w:r>
      <w:r>
        <w:rPr>
          <w:sz w:val="28"/>
          <w:szCs w:val="28"/>
        </w:rPr>
        <w:t>котерапия</w:t>
      </w:r>
      <w:proofErr w:type="spellEnd"/>
      <w:r>
        <w:rPr>
          <w:sz w:val="28"/>
          <w:szCs w:val="28"/>
        </w:rPr>
        <w:t xml:space="preserve"> позволяет более глубоко</w:t>
      </w:r>
      <w:r w:rsidRPr="000220F8">
        <w:rPr>
          <w:sz w:val="28"/>
          <w:szCs w:val="28"/>
        </w:rPr>
        <w:t xml:space="preserve"> разобраться в себе, активизировать внутренние ресурсы человека. </w:t>
      </w:r>
      <w:proofErr w:type="spellStart"/>
      <w:r w:rsidRPr="000220F8">
        <w:rPr>
          <w:sz w:val="28"/>
          <w:szCs w:val="28"/>
        </w:rPr>
        <w:t>Реации</w:t>
      </w:r>
      <w:proofErr w:type="spellEnd"/>
      <w:r w:rsidRPr="000220F8">
        <w:rPr>
          <w:sz w:val="28"/>
          <w:szCs w:val="28"/>
        </w:rPr>
        <w:t xml:space="preserve"> людей </w:t>
      </w:r>
      <w:proofErr w:type="gramStart"/>
      <w:r w:rsidRPr="000220F8">
        <w:rPr>
          <w:sz w:val="28"/>
          <w:szCs w:val="28"/>
        </w:rPr>
        <w:t>на те</w:t>
      </w:r>
      <w:proofErr w:type="gramEnd"/>
      <w:r w:rsidRPr="000220F8">
        <w:rPr>
          <w:sz w:val="28"/>
          <w:szCs w:val="28"/>
        </w:rPr>
        <w:t xml:space="preserve"> или иные жизненные события происходят по определенным схемам. И таких схем - не бесконечное количество, хотя пр</w:t>
      </w:r>
      <w:r>
        <w:rPr>
          <w:sz w:val="28"/>
          <w:szCs w:val="28"/>
        </w:rPr>
        <w:t>оявляются они у разных людей по-</w:t>
      </w:r>
      <w:r w:rsidRPr="000220F8">
        <w:rPr>
          <w:sz w:val="28"/>
          <w:szCs w:val="28"/>
        </w:rPr>
        <w:t xml:space="preserve">разному. Именно эти схемы корректирует </w:t>
      </w:r>
      <w:proofErr w:type="spellStart"/>
      <w:r w:rsidRPr="000220F8">
        <w:rPr>
          <w:sz w:val="28"/>
          <w:szCs w:val="28"/>
        </w:rPr>
        <w:t>сказкотерапия</w:t>
      </w:r>
      <w:proofErr w:type="spellEnd"/>
      <w:r w:rsidRPr="000220F8">
        <w:rPr>
          <w:sz w:val="28"/>
          <w:szCs w:val="28"/>
        </w:rPr>
        <w:t xml:space="preserve"> - в виде сказок и фантастических историй.</w:t>
      </w:r>
      <w:r w:rsidRPr="000220F8">
        <w:t xml:space="preserve"> </w:t>
      </w:r>
      <w:r w:rsidRPr="000220F8">
        <w:rPr>
          <w:sz w:val="28"/>
          <w:szCs w:val="28"/>
        </w:rPr>
        <w:t xml:space="preserve">Более того, в самостоятельном сочинении сказки, </w:t>
      </w:r>
      <w:r w:rsidRPr="000220F8">
        <w:rPr>
          <w:sz w:val="28"/>
          <w:szCs w:val="28"/>
        </w:rPr>
        <w:lastRenderedPageBreak/>
        <w:t xml:space="preserve">ребенок имеет возможность манипулировать сценарием, направлять ход событий в определенном направлении, а значит </w:t>
      </w:r>
      <w:r>
        <w:rPr>
          <w:sz w:val="28"/>
          <w:szCs w:val="28"/>
        </w:rPr>
        <w:t>получать опыт влияния</w:t>
      </w:r>
      <w:r w:rsidRPr="000220F8">
        <w:rPr>
          <w:sz w:val="28"/>
          <w:szCs w:val="28"/>
        </w:rPr>
        <w:t xml:space="preserve"> на свое настроение, навыки самоконтроля.</w:t>
      </w:r>
    </w:p>
    <w:p w:rsidR="00244A76" w:rsidRPr="00411B12" w:rsidRDefault="00244A76" w:rsidP="00244A76">
      <w:pPr>
        <w:shd w:val="clear" w:color="auto" w:fill="FFFFFF"/>
        <w:spacing w:line="360" w:lineRule="auto"/>
        <w:ind w:right="72" w:firstLine="720"/>
        <w:jc w:val="both"/>
        <w:rPr>
          <w:sz w:val="28"/>
          <w:szCs w:val="28"/>
        </w:rPr>
      </w:pPr>
      <w:proofErr w:type="spellStart"/>
      <w:r w:rsidRPr="00411B12">
        <w:rPr>
          <w:sz w:val="28"/>
          <w:szCs w:val="28"/>
          <w:u w:val="single"/>
        </w:rPr>
        <w:t>Психодрама</w:t>
      </w:r>
      <w:proofErr w:type="spellEnd"/>
      <w:r w:rsidRPr="00411B12">
        <w:rPr>
          <w:sz w:val="28"/>
          <w:szCs w:val="28"/>
        </w:rPr>
        <w:t xml:space="preserve"> — </w:t>
      </w:r>
      <w:proofErr w:type="gramStart"/>
      <w:r w:rsidRPr="00411B12">
        <w:rPr>
          <w:sz w:val="28"/>
          <w:szCs w:val="28"/>
        </w:rPr>
        <w:t>метод групповой работы, разработанный Я. Морено</w:t>
      </w:r>
      <w:proofErr w:type="gramEnd"/>
      <w:r w:rsidRPr="00411B12">
        <w:rPr>
          <w:sz w:val="28"/>
          <w:szCs w:val="28"/>
        </w:rPr>
        <w:t xml:space="preserve">, в котором для понимания и изменения внутреннего мира личности используется инструмент драматической импровизации. </w:t>
      </w:r>
    </w:p>
    <w:p w:rsidR="00244A76" w:rsidRPr="00F539D1" w:rsidRDefault="00244A76" w:rsidP="00244A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 xml:space="preserve">Достоинства </w:t>
      </w:r>
      <w:proofErr w:type="spellStart"/>
      <w:r w:rsidRPr="00F539D1">
        <w:rPr>
          <w:sz w:val="28"/>
          <w:szCs w:val="28"/>
          <w:u w:val="single"/>
        </w:rPr>
        <w:t>психодраматических</w:t>
      </w:r>
      <w:proofErr w:type="spellEnd"/>
      <w:r w:rsidRPr="00F539D1">
        <w:rPr>
          <w:sz w:val="28"/>
          <w:szCs w:val="28"/>
          <w:u w:val="single"/>
        </w:rPr>
        <w:t xml:space="preserve"> методов</w:t>
      </w:r>
      <w:r w:rsidRPr="00F539D1">
        <w:rPr>
          <w:sz w:val="28"/>
          <w:szCs w:val="28"/>
        </w:rPr>
        <w:t xml:space="preserve"> в том, что они:</w:t>
      </w:r>
    </w:p>
    <w:p w:rsidR="00244A76" w:rsidRPr="00F539D1" w:rsidRDefault="00244A76" w:rsidP="00244A7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57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включают в себя важные элементы личностной проек</w:t>
      </w:r>
      <w:r w:rsidRPr="00F539D1">
        <w:rPr>
          <w:sz w:val="28"/>
          <w:szCs w:val="28"/>
        </w:rPr>
        <w:softHyphen/>
        <w:t>ции и идентификации;</w:t>
      </w:r>
    </w:p>
    <w:p w:rsidR="00244A76" w:rsidRPr="00F539D1" w:rsidRDefault="00244A76" w:rsidP="00244A7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64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рельефно представляют и драматизируют ролевое по</w:t>
      </w:r>
      <w:r w:rsidRPr="00F539D1">
        <w:rPr>
          <w:sz w:val="28"/>
          <w:szCs w:val="28"/>
        </w:rPr>
        <w:softHyphen/>
        <w:t>ведение участников действия;</w:t>
      </w:r>
    </w:p>
    <w:p w:rsidR="00244A76" w:rsidRPr="00F539D1" w:rsidRDefault="00244A76" w:rsidP="00244A7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58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фокусируют внимание на социальной системе и про</w:t>
      </w:r>
      <w:r w:rsidRPr="00F539D1">
        <w:rPr>
          <w:sz w:val="28"/>
          <w:szCs w:val="28"/>
        </w:rPr>
        <w:softHyphen/>
        <w:t>цессах социального взаимодействия;</w:t>
      </w:r>
    </w:p>
    <w:p w:rsidR="00244A76" w:rsidRPr="00F539D1" w:rsidRDefault="00244A76" w:rsidP="00244A76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58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способствуют выражению «запрещенных эмоций» и нахождению «</w:t>
      </w:r>
      <w:proofErr w:type="spellStart"/>
      <w:r w:rsidRPr="00F539D1">
        <w:rPr>
          <w:sz w:val="28"/>
          <w:szCs w:val="28"/>
        </w:rPr>
        <w:t>культуросообразных</w:t>
      </w:r>
      <w:proofErr w:type="spellEnd"/>
      <w:r w:rsidRPr="00F539D1">
        <w:rPr>
          <w:sz w:val="28"/>
          <w:szCs w:val="28"/>
        </w:rPr>
        <w:t>» способов их вы</w:t>
      </w:r>
      <w:r w:rsidRPr="00F539D1">
        <w:rPr>
          <w:sz w:val="28"/>
          <w:szCs w:val="28"/>
        </w:rPr>
        <w:softHyphen/>
        <w:t>ражения.</w:t>
      </w:r>
    </w:p>
    <w:p w:rsidR="00244A76" w:rsidRPr="00F539D1" w:rsidRDefault="00244A76" w:rsidP="00244A76">
      <w:pPr>
        <w:shd w:val="clear" w:color="auto" w:fill="FFFFFF"/>
        <w:spacing w:line="360" w:lineRule="auto"/>
        <w:ind w:right="163" w:firstLine="720"/>
        <w:jc w:val="both"/>
        <w:rPr>
          <w:sz w:val="28"/>
          <w:szCs w:val="28"/>
        </w:rPr>
      </w:pPr>
      <w:r w:rsidRPr="00F539D1">
        <w:rPr>
          <w:iCs/>
          <w:sz w:val="28"/>
          <w:szCs w:val="28"/>
          <w:u w:val="single"/>
        </w:rPr>
        <w:t>Социально ориентирующая игра</w:t>
      </w:r>
      <w:r w:rsidRPr="00F539D1">
        <w:rPr>
          <w:i/>
          <w:iCs/>
          <w:sz w:val="28"/>
          <w:szCs w:val="28"/>
        </w:rPr>
        <w:t xml:space="preserve"> </w:t>
      </w:r>
      <w:r w:rsidRPr="00F539D1">
        <w:rPr>
          <w:sz w:val="28"/>
          <w:szCs w:val="28"/>
        </w:rPr>
        <w:t>- это импровизиро</w:t>
      </w:r>
      <w:r w:rsidRPr="00F539D1">
        <w:rPr>
          <w:sz w:val="28"/>
          <w:szCs w:val="28"/>
        </w:rPr>
        <w:softHyphen/>
        <w:t>ванный спектакль, позволяющий создавать ситуации вы</w:t>
      </w:r>
      <w:r w:rsidRPr="00F539D1">
        <w:rPr>
          <w:sz w:val="28"/>
          <w:szCs w:val="28"/>
        </w:rPr>
        <w:softHyphen/>
        <w:t>бора «актером» не только направления своего участия в игре, но и способа достижения цели.</w:t>
      </w:r>
    </w:p>
    <w:p w:rsidR="00244A76" w:rsidRPr="00F539D1" w:rsidRDefault="00244A76" w:rsidP="00244A76">
      <w:pPr>
        <w:shd w:val="clear" w:color="auto" w:fill="FFFFFF"/>
        <w:spacing w:line="360" w:lineRule="auto"/>
        <w:ind w:right="158" w:firstLine="720"/>
        <w:jc w:val="both"/>
        <w:rPr>
          <w:sz w:val="28"/>
          <w:szCs w:val="28"/>
        </w:rPr>
      </w:pPr>
      <w:r w:rsidRPr="00F539D1">
        <w:rPr>
          <w:iCs/>
          <w:sz w:val="28"/>
          <w:szCs w:val="28"/>
          <w:u w:val="single"/>
        </w:rPr>
        <w:t>Социально-психологический тренинг</w:t>
      </w:r>
      <w:r w:rsidRPr="00F539D1">
        <w:rPr>
          <w:i/>
          <w:iCs/>
          <w:sz w:val="28"/>
          <w:szCs w:val="28"/>
        </w:rPr>
        <w:t xml:space="preserve"> </w:t>
      </w:r>
      <w:r w:rsidRPr="00F539D1">
        <w:rPr>
          <w:sz w:val="28"/>
          <w:szCs w:val="28"/>
        </w:rPr>
        <w:t>определяется как область практической психологии, ориентированная на ис</w:t>
      </w:r>
      <w:r w:rsidRPr="00F539D1">
        <w:rPr>
          <w:sz w:val="28"/>
          <w:szCs w:val="28"/>
        </w:rPr>
        <w:softHyphen/>
        <w:t>пользование активных методов групповой психологической работы с целью развития компетентности в общении.</w:t>
      </w:r>
    </w:p>
    <w:p w:rsidR="00244A76" w:rsidRPr="00F539D1" w:rsidRDefault="00244A76" w:rsidP="00244A76">
      <w:pPr>
        <w:shd w:val="clear" w:color="auto" w:fill="FFFFFF"/>
        <w:spacing w:line="360" w:lineRule="auto"/>
        <w:ind w:right="158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Базовыми методами тренинга являются групповая дис</w:t>
      </w:r>
      <w:r w:rsidRPr="00F539D1">
        <w:rPr>
          <w:sz w:val="28"/>
          <w:szCs w:val="28"/>
        </w:rPr>
        <w:softHyphen/>
        <w:t>куссия и ролевая игра в различных модификациях и соче</w:t>
      </w:r>
      <w:r w:rsidRPr="00F539D1">
        <w:rPr>
          <w:sz w:val="28"/>
          <w:szCs w:val="28"/>
        </w:rPr>
        <w:softHyphen/>
        <w:t>таниях.</w:t>
      </w:r>
    </w:p>
    <w:p w:rsidR="00244A76" w:rsidRPr="00F539D1" w:rsidRDefault="00244A76" w:rsidP="00244A76">
      <w:pPr>
        <w:shd w:val="clear" w:color="auto" w:fill="FFFFFF"/>
        <w:spacing w:line="360" w:lineRule="auto"/>
        <w:ind w:right="149" w:firstLine="720"/>
        <w:jc w:val="both"/>
        <w:rPr>
          <w:sz w:val="28"/>
          <w:szCs w:val="28"/>
        </w:rPr>
      </w:pPr>
      <w:r w:rsidRPr="00244A76">
        <w:rPr>
          <w:sz w:val="28"/>
          <w:szCs w:val="28"/>
          <w:u w:val="single"/>
        </w:rPr>
        <w:t xml:space="preserve">Общая </w:t>
      </w:r>
      <w:r w:rsidRPr="00244A76">
        <w:rPr>
          <w:b/>
          <w:sz w:val="28"/>
          <w:szCs w:val="28"/>
          <w:u w:val="single"/>
        </w:rPr>
        <w:t xml:space="preserve">цель </w:t>
      </w:r>
      <w:r w:rsidRPr="00244A76">
        <w:rPr>
          <w:sz w:val="28"/>
          <w:szCs w:val="28"/>
          <w:u w:val="single"/>
        </w:rPr>
        <w:t>тренинга</w:t>
      </w:r>
      <w:r w:rsidRPr="00F539D1">
        <w:rPr>
          <w:sz w:val="28"/>
          <w:szCs w:val="28"/>
        </w:rPr>
        <w:t>: овла</w:t>
      </w:r>
      <w:r w:rsidRPr="00F539D1">
        <w:rPr>
          <w:sz w:val="28"/>
          <w:szCs w:val="28"/>
        </w:rPr>
        <w:softHyphen/>
        <w:t>дение психологическими знаниями; формирование умений и навыков в сфере общения; коррекция, формирование и развитие установок, необходимых для успешного общения; развитие способности адекватного и полного познания себя и других людей; коррекция и развитие системы отношений личности.</w:t>
      </w:r>
    </w:p>
    <w:p w:rsidR="00244A76" w:rsidRPr="00F539D1" w:rsidRDefault="00244A76" w:rsidP="00244A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группе особый акцент делался </w:t>
      </w:r>
      <w:r w:rsidRPr="00F539D1">
        <w:rPr>
          <w:sz w:val="28"/>
          <w:szCs w:val="28"/>
        </w:rPr>
        <w:t>на создание климата доверия, позволяющего реализовать большую по сравнению с таковой в повседневном общении интенсивность открытой обратной связи.</w:t>
      </w:r>
    </w:p>
    <w:p w:rsidR="00244A76" w:rsidRDefault="00244A76" w:rsidP="00244A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участники получают</w:t>
      </w:r>
      <w:r w:rsidRPr="00F539D1">
        <w:rPr>
          <w:sz w:val="28"/>
          <w:szCs w:val="28"/>
        </w:rPr>
        <w:t xml:space="preserve"> возможность реально увидеть себя со стороны и сориентироваться в собственном сложившемся опыте общения, что является необходимой предпосылкой и составляющей развития компетентности в общении.</w:t>
      </w:r>
      <w:r>
        <w:rPr>
          <w:sz w:val="28"/>
          <w:szCs w:val="28"/>
        </w:rPr>
        <w:t xml:space="preserve"> </w:t>
      </w:r>
    </w:p>
    <w:p w:rsidR="00244A76" w:rsidRDefault="00244A76" w:rsidP="00244A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Методика включает в себя 16 занятий</w:t>
      </w:r>
      <w:r>
        <w:rPr>
          <w:sz w:val="28"/>
          <w:szCs w:val="28"/>
        </w:rPr>
        <w:t xml:space="preserve"> (по 2 в неделю), которые прово</w:t>
      </w:r>
      <w:r>
        <w:rPr>
          <w:sz w:val="28"/>
          <w:szCs w:val="28"/>
        </w:rPr>
        <w:softHyphen/>
        <w:t>дятся в группе</w:t>
      </w:r>
      <w:r w:rsidRPr="00F539D1">
        <w:rPr>
          <w:sz w:val="28"/>
          <w:szCs w:val="28"/>
        </w:rPr>
        <w:t xml:space="preserve"> в течение 30-40 мин. </w:t>
      </w:r>
    </w:p>
    <w:p w:rsidR="00244A76" w:rsidRPr="00F539D1" w:rsidRDefault="00244A76" w:rsidP="00244A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F539D1">
        <w:rPr>
          <w:sz w:val="28"/>
          <w:szCs w:val="28"/>
          <w:u w:val="single"/>
        </w:rPr>
        <w:t>Основные принципы работы:</w:t>
      </w:r>
    </w:p>
    <w:p w:rsidR="00244A76" w:rsidRPr="00F539D1" w:rsidRDefault="00244A76" w:rsidP="00244A7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45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диалогическое общение, без излишней авторитарности со стороны ведущего;</w:t>
      </w:r>
    </w:p>
    <w:p w:rsidR="00244A76" w:rsidRPr="00F539D1" w:rsidRDefault="00244A76" w:rsidP="00244A7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45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демократический стиль взаимодействия, основанный на искренности, доверительности, открытости и равноправном партнерстве;</w:t>
      </w:r>
    </w:p>
    <w:p w:rsidR="00244A76" w:rsidRPr="00F539D1" w:rsidRDefault="00244A76" w:rsidP="00244A76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11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субъектное включение ребенка в процесс работы, кото</w:t>
      </w:r>
      <w:r w:rsidRPr="00F539D1">
        <w:rPr>
          <w:sz w:val="28"/>
          <w:szCs w:val="28"/>
        </w:rPr>
        <w:softHyphen/>
        <w:t>рое строится на основе детских интересов, потребностей, желаний и возможностей.</w:t>
      </w:r>
    </w:p>
    <w:p w:rsidR="00244A76" w:rsidRPr="00F539D1" w:rsidRDefault="00244A76" w:rsidP="00244A76">
      <w:pPr>
        <w:shd w:val="clear" w:color="auto" w:fill="FFFFFF"/>
        <w:spacing w:line="360" w:lineRule="auto"/>
        <w:ind w:right="91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В процессе работы максимально широко</w:t>
      </w:r>
      <w:r>
        <w:rPr>
          <w:sz w:val="28"/>
          <w:szCs w:val="28"/>
        </w:rPr>
        <w:t xml:space="preserve"> в образный ряд занятий включаются современные детские массовые герои, наиболее популярные персонажи</w:t>
      </w:r>
      <w:r w:rsidRPr="00F539D1">
        <w:rPr>
          <w:sz w:val="28"/>
          <w:szCs w:val="28"/>
        </w:rPr>
        <w:t xml:space="preserve"> лите</w:t>
      </w:r>
      <w:r w:rsidRPr="00F539D1">
        <w:rPr>
          <w:sz w:val="28"/>
          <w:szCs w:val="28"/>
        </w:rPr>
        <w:softHyphen/>
        <w:t>ратуры, сказок, кино, мультипликации, телевидения.</w:t>
      </w:r>
    </w:p>
    <w:p w:rsidR="00244A76" w:rsidRPr="00226D9F" w:rsidRDefault="00244A76" w:rsidP="00244A76">
      <w:pPr>
        <w:shd w:val="clear" w:color="auto" w:fill="FFFFFF"/>
        <w:spacing w:line="360" w:lineRule="auto"/>
        <w:ind w:right="82" w:firstLine="720"/>
        <w:jc w:val="both"/>
        <w:rPr>
          <w:sz w:val="28"/>
          <w:szCs w:val="28"/>
          <w:u w:val="single"/>
        </w:rPr>
      </w:pPr>
      <w:r w:rsidRPr="00F539D1">
        <w:rPr>
          <w:sz w:val="28"/>
          <w:szCs w:val="28"/>
        </w:rPr>
        <w:t xml:space="preserve">Реализация методики направлена на </w:t>
      </w:r>
      <w:r w:rsidRPr="00411B12">
        <w:rPr>
          <w:sz w:val="28"/>
          <w:szCs w:val="28"/>
          <w:u w:val="single"/>
        </w:rPr>
        <w:t>реше</w:t>
      </w:r>
      <w:r w:rsidRPr="00411B12">
        <w:rPr>
          <w:sz w:val="28"/>
          <w:szCs w:val="28"/>
          <w:u w:val="single"/>
        </w:rPr>
        <w:softHyphen/>
        <w:t>ние следующих</w:t>
      </w:r>
      <w:r w:rsidRPr="00F539D1">
        <w:rPr>
          <w:sz w:val="28"/>
          <w:szCs w:val="28"/>
        </w:rPr>
        <w:t xml:space="preserve"> </w:t>
      </w:r>
      <w:r w:rsidRPr="00411B12">
        <w:rPr>
          <w:b/>
          <w:sz w:val="28"/>
          <w:szCs w:val="28"/>
          <w:u w:val="single"/>
        </w:rPr>
        <w:t>задач</w:t>
      </w:r>
      <w:r w:rsidRPr="00226D9F">
        <w:rPr>
          <w:sz w:val="28"/>
          <w:szCs w:val="28"/>
          <w:u w:val="single"/>
        </w:rPr>
        <w:t>:</w:t>
      </w:r>
    </w:p>
    <w:p w:rsidR="00244A76" w:rsidRDefault="00244A76" w:rsidP="00244A76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формирование у детей и подростков навыков определе</w:t>
      </w:r>
      <w:r w:rsidRPr="00F539D1">
        <w:rPr>
          <w:sz w:val="28"/>
          <w:szCs w:val="28"/>
        </w:rPr>
        <w:softHyphen/>
        <w:t>ния круга позитивных ценностей и негативных факторов («что хорошо, а что плохо»);</w:t>
      </w:r>
    </w:p>
    <w:p w:rsidR="00244A76" w:rsidRPr="00F539D1" w:rsidRDefault="00244A76" w:rsidP="00244A76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682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формирование адекватных представлений о чувствах,</w:t>
      </w:r>
      <w:r w:rsidRPr="00F539D1">
        <w:rPr>
          <w:sz w:val="28"/>
          <w:szCs w:val="28"/>
        </w:rPr>
        <w:br/>
        <w:t>эмоциях, настроении, их влиянии на поведение, а также уме</w:t>
      </w:r>
      <w:r w:rsidRPr="00F539D1">
        <w:rPr>
          <w:sz w:val="28"/>
          <w:szCs w:val="28"/>
        </w:rPr>
        <w:softHyphen/>
        <w:t>ния управлять чувствами, преодолевать стрессы;</w:t>
      </w:r>
    </w:p>
    <w:p w:rsidR="00244A76" w:rsidRPr="00F539D1" w:rsidRDefault="00244A76" w:rsidP="00244A76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формирование ценностного отношения к своему здоро</w:t>
      </w:r>
      <w:r w:rsidRPr="00F539D1">
        <w:rPr>
          <w:sz w:val="28"/>
          <w:szCs w:val="28"/>
        </w:rPr>
        <w:softHyphen/>
        <w:t>вью («знай себя», «береги себя»), адекватная регуляция сво</w:t>
      </w:r>
      <w:r w:rsidRPr="00F539D1">
        <w:rPr>
          <w:sz w:val="28"/>
          <w:szCs w:val="28"/>
        </w:rPr>
        <w:softHyphen/>
        <w:t>его состояния и самочувствия.</w:t>
      </w:r>
    </w:p>
    <w:p w:rsidR="00244A76" w:rsidRPr="00F539D1" w:rsidRDefault="00244A76" w:rsidP="00244A76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формирование позитивной самооценки («Я — особен</w:t>
      </w:r>
      <w:r w:rsidRPr="00F539D1">
        <w:rPr>
          <w:sz w:val="28"/>
          <w:szCs w:val="28"/>
        </w:rPr>
        <w:softHyphen/>
        <w:t xml:space="preserve">ный»), </w:t>
      </w:r>
      <w:r w:rsidRPr="00F539D1">
        <w:rPr>
          <w:sz w:val="28"/>
          <w:szCs w:val="28"/>
        </w:rPr>
        <w:lastRenderedPageBreak/>
        <w:t>чувства собственного достоинства, отношения к себе как к независимой, самостоятельной личности;</w:t>
      </w:r>
    </w:p>
    <w:p w:rsidR="00244A76" w:rsidRPr="00F539D1" w:rsidRDefault="00244A76" w:rsidP="00244A76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формирование ценностного и одновременно ответствен</w:t>
      </w:r>
      <w:r w:rsidRPr="00F539D1">
        <w:rPr>
          <w:sz w:val="28"/>
          <w:szCs w:val="28"/>
        </w:rPr>
        <w:softHyphen/>
        <w:t>ного отношения к себе;</w:t>
      </w:r>
    </w:p>
    <w:p w:rsidR="00244A76" w:rsidRPr="00F539D1" w:rsidRDefault="00244A76" w:rsidP="00244A76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682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тренировка навыков принятия ответственных реше</w:t>
      </w:r>
      <w:r w:rsidRPr="00F539D1">
        <w:rPr>
          <w:sz w:val="28"/>
          <w:szCs w:val="28"/>
        </w:rPr>
        <w:softHyphen/>
        <w:t>ний, отстаивания убеждений и позиций (ролевые тренинги: правильные решения как основа успеха);</w:t>
      </w:r>
    </w:p>
    <w:p w:rsidR="00244A76" w:rsidRPr="00F539D1" w:rsidRDefault="00244A76" w:rsidP="00244A76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682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накопление знаний факторов и ситуаций риска, пра</w:t>
      </w:r>
      <w:r w:rsidRPr="00F539D1">
        <w:rPr>
          <w:sz w:val="28"/>
          <w:szCs w:val="28"/>
        </w:rPr>
        <w:softHyphen/>
        <w:t>вил безопасного адаптивного, ответственного поведения в ситуациях риска, приемов ухода от риска, в том числе при внешнем давлении (умение сказать «нет»);</w:t>
      </w:r>
    </w:p>
    <w:p w:rsidR="00244A76" w:rsidRDefault="00244A76" w:rsidP="00244A76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682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закрепление навыков конструктивного и позитивного (содержательного и эффективного) общения между собой и с взрослыми;</w:t>
      </w:r>
    </w:p>
    <w:p w:rsidR="00244A76" w:rsidRPr="00F539D1" w:rsidRDefault="00D7042C" w:rsidP="00244A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занятий  ставится</w:t>
      </w:r>
      <w:r w:rsidR="00244A76" w:rsidRPr="00F539D1">
        <w:rPr>
          <w:sz w:val="28"/>
          <w:szCs w:val="28"/>
        </w:rPr>
        <w:t xml:space="preserve"> цель выработать</w:t>
      </w:r>
      <w:r>
        <w:rPr>
          <w:sz w:val="28"/>
          <w:szCs w:val="28"/>
        </w:rPr>
        <w:t xml:space="preserve"> у воспитанников</w:t>
      </w:r>
      <w:r w:rsidR="00244A76" w:rsidRPr="00F539D1">
        <w:rPr>
          <w:sz w:val="28"/>
          <w:szCs w:val="28"/>
        </w:rPr>
        <w:t xml:space="preserve"> це</w:t>
      </w:r>
      <w:r w:rsidR="00244A76" w:rsidRPr="00F539D1">
        <w:rPr>
          <w:sz w:val="28"/>
          <w:szCs w:val="28"/>
        </w:rPr>
        <w:softHyphen/>
        <w:t>лый комплекс навыков противодействия давлению сверст</w:t>
      </w:r>
      <w:r w:rsidR="00244A76" w:rsidRPr="00F539D1">
        <w:rPr>
          <w:sz w:val="28"/>
          <w:szCs w:val="28"/>
        </w:rPr>
        <w:softHyphen/>
        <w:t xml:space="preserve">ников с тем, чтобы они могли самостоятельно принять решение о неупотреблении </w:t>
      </w:r>
      <w:r w:rsidR="00244A76">
        <w:rPr>
          <w:sz w:val="28"/>
          <w:szCs w:val="28"/>
        </w:rPr>
        <w:t xml:space="preserve">ПАВ </w:t>
      </w:r>
      <w:r w:rsidR="00244A76" w:rsidRPr="00F539D1">
        <w:rPr>
          <w:sz w:val="28"/>
          <w:szCs w:val="28"/>
        </w:rPr>
        <w:t>в соответствующей ситуации.</w:t>
      </w:r>
    </w:p>
    <w:p w:rsidR="00244A76" w:rsidRPr="00F539D1" w:rsidRDefault="00D7042C" w:rsidP="00244A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м</w:t>
      </w:r>
      <w:r w:rsidR="00244A76" w:rsidRPr="00F539D1">
        <w:rPr>
          <w:sz w:val="28"/>
          <w:szCs w:val="28"/>
        </w:rPr>
        <w:t>етодика основана не на запугивании ре</w:t>
      </w:r>
      <w:r w:rsidR="00244A76" w:rsidRPr="00F539D1">
        <w:rPr>
          <w:sz w:val="28"/>
          <w:szCs w:val="28"/>
        </w:rPr>
        <w:softHyphen/>
        <w:t>бенка «страшными» фактами из жизни наркоманов или по</w:t>
      </w:r>
      <w:r w:rsidR="00244A76" w:rsidRPr="00F539D1">
        <w:rPr>
          <w:sz w:val="28"/>
          <w:szCs w:val="28"/>
        </w:rPr>
        <w:softHyphen/>
        <w:t>следствиями употребления</w:t>
      </w:r>
      <w:r w:rsidR="00244A76">
        <w:rPr>
          <w:sz w:val="28"/>
          <w:szCs w:val="28"/>
        </w:rPr>
        <w:t xml:space="preserve"> ПАВ</w:t>
      </w:r>
      <w:r w:rsidR="00244A76" w:rsidRPr="00F539D1">
        <w:rPr>
          <w:sz w:val="28"/>
          <w:szCs w:val="28"/>
        </w:rPr>
        <w:t>, а на уважении личности человека при одновременном обучении его навы</w:t>
      </w:r>
      <w:r w:rsidR="00244A76" w:rsidRPr="00F539D1">
        <w:rPr>
          <w:sz w:val="28"/>
          <w:szCs w:val="28"/>
        </w:rPr>
        <w:softHyphen/>
        <w:t>кам самоанализа, самостоятельного выбора решений, уме</w:t>
      </w:r>
      <w:r w:rsidR="00244A76" w:rsidRPr="00F539D1">
        <w:rPr>
          <w:sz w:val="28"/>
          <w:szCs w:val="28"/>
        </w:rPr>
        <w:softHyphen/>
        <w:t>ниям отстоять свое убеждение в необходимости здорового образа жизни.</w:t>
      </w:r>
    </w:p>
    <w:p w:rsidR="00244A76" w:rsidRPr="00226D9F" w:rsidRDefault="00244A76" w:rsidP="00244A76">
      <w:pPr>
        <w:shd w:val="clear" w:color="auto" w:fill="FFFFFF"/>
        <w:spacing w:before="5" w:line="360" w:lineRule="auto"/>
        <w:ind w:firstLine="720"/>
        <w:jc w:val="both"/>
        <w:rPr>
          <w:sz w:val="28"/>
          <w:szCs w:val="28"/>
          <w:u w:val="single"/>
        </w:rPr>
      </w:pPr>
      <w:r w:rsidRPr="00226D9F">
        <w:rPr>
          <w:sz w:val="28"/>
          <w:szCs w:val="28"/>
          <w:u w:val="single"/>
        </w:rPr>
        <w:t>Каждое занятие включает в себя следующие элементы:</w:t>
      </w:r>
    </w:p>
    <w:p w:rsidR="00244A76" w:rsidRPr="00F539D1" w:rsidRDefault="00244A76" w:rsidP="00244A76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num" w:pos="0"/>
          <w:tab w:val="left" w:pos="46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разминка или обсуждение домашнего задания;</w:t>
      </w:r>
    </w:p>
    <w:p w:rsidR="00244A76" w:rsidRPr="00F539D1" w:rsidRDefault="00244A76" w:rsidP="00244A76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num" w:pos="0"/>
          <w:tab w:val="left" w:pos="46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основное содержание занятия;</w:t>
      </w:r>
    </w:p>
    <w:p w:rsidR="00244A76" w:rsidRPr="00F539D1" w:rsidRDefault="00244A76" w:rsidP="00244A76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num" w:pos="0"/>
          <w:tab w:val="left" w:pos="466"/>
        </w:tabs>
        <w:autoSpaceDE w:val="0"/>
        <w:autoSpaceDN w:val="0"/>
        <w:adjustRightInd w:val="0"/>
        <w:spacing w:before="5"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ответы на вопросы или совместное обсуждение возника</w:t>
      </w:r>
      <w:r w:rsidRPr="00F539D1">
        <w:rPr>
          <w:sz w:val="28"/>
          <w:szCs w:val="28"/>
        </w:rPr>
        <w:softHyphen/>
        <w:t>ющих проблем;</w:t>
      </w:r>
    </w:p>
    <w:p w:rsidR="00244A76" w:rsidRPr="00F539D1" w:rsidRDefault="00244A76" w:rsidP="00244A76">
      <w:pPr>
        <w:widowControl w:val="0"/>
        <w:numPr>
          <w:ilvl w:val="0"/>
          <w:numId w:val="12"/>
        </w:numPr>
        <w:shd w:val="clear" w:color="auto" w:fill="FFFFFF"/>
        <w:tabs>
          <w:tab w:val="clear" w:pos="1440"/>
          <w:tab w:val="num" w:pos="0"/>
          <w:tab w:val="left" w:pos="46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539D1">
        <w:rPr>
          <w:sz w:val="28"/>
          <w:szCs w:val="28"/>
        </w:rPr>
        <w:t>рефлексия в конце каждого занятия.</w:t>
      </w:r>
    </w:p>
    <w:p w:rsidR="00244A76" w:rsidRDefault="00244A76" w:rsidP="00244A76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="00D7042C">
        <w:rPr>
          <w:sz w:val="28"/>
          <w:szCs w:val="28"/>
        </w:rPr>
        <w:t xml:space="preserve"> проводятся совместно воспитателем и педагогом – психологом приюта</w:t>
      </w:r>
      <w:r w:rsidRPr="00F539D1">
        <w:rPr>
          <w:sz w:val="28"/>
          <w:szCs w:val="28"/>
        </w:rPr>
        <w:t>.</w:t>
      </w:r>
    </w:p>
    <w:p w:rsidR="00A421C0" w:rsidRPr="00F539D1" w:rsidRDefault="00A421C0" w:rsidP="00244A76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Полностью курс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 представлен в приложении 1.</w:t>
      </w:r>
    </w:p>
    <w:p w:rsidR="00816C8E" w:rsidRDefault="00D7042C" w:rsidP="00D7042C">
      <w:pPr>
        <w:spacing w:line="360" w:lineRule="auto"/>
        <w:ind w:firstLine="708"/>
        <w:rPr>
          <w:b/>
          <w:sz w:val="28"/>
          <w:szCs w:val="28"/>
        </w:rPr>
      </w:pPr>
      <w:r w:rsidRPr="00D7042C">
        <w:rPr>
          <w:b/>
          <w:sz w:val="28"/>
          <w:szCs w:val="28"/>
        </w:rPr>
        <w:t>Критерии оценки:</w:t>
      </w:r>
    </w:p>
    <w:p w:rsidR="00D7042C" w:rsidRPr="000174A5" w:rsidRDefault="00D7042C" w:rsidP="00D7042C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A421C0">
        <w:rPr>
          <w:sz w:val="28"/>
          <w:szCs w:val="28"/>
        </w:rPr>
        <w:t>оценки результативности программы используются результаты</w:t>
      </w:r>
      <w:r>
        <w:rPr>
          <w:sz w:val="28"/>
          <w:szCs w:val="28"/>
        </w:rPr>
        <w:t xml:space="preserve"> диагностики, проводимой педагогом - психологом приюта по методике </w:t>
      </w:r>
      <w:r w:rsidRPr="007E376B">
        <w:rPr>
          <w:sz w:val="28"/>
          <w:szCs w:val="28"/>
        </w:rPr>
        <w:t>«</w:t>
      </w:r>
      <w:r w:rsidRPr="000174A5">
        <w:rPr>
          <w:sz w:val="28"/>
          <w:szCs w:val="28"/>
        </w:rPr>
        <w:t xml:space="preserve">Определение склонности к отклоняющемуся поведению» (А.Н. Орел) для оценки уровня склонности воспитанников к </w:t>
      </w:r>
      <w:proofErr w:type="spellStart"/>
      <w:r w:rsidRPr="000174A5">
        <w:rPr>
          <w:sz w:val="28"/>
          <w:szCs w:val="28"/>
        </w:rPr>
        <w:t>аддиктивному</w:t>
      </w:r>
      <w:proofErr w:type="spellEnd"/>
      <w:r w:rsidRPr="000174A5">
        <w:rPr>
          <w:sz w:val="28"/>
          <w:szCs w:val="28"/>
        </w:rPr>
        <w:t xml:space="preserve"> поведению. </w:t>
      </w:r>
    </w:p>
    <w:p w:rsidR="00D7042C" w:rsidRPr="000174A5" w:rsidRDefault="00D7042C" w:rsidP="00D7042C">
      <w:pPr>
        <w:spacing w:line="360" w:lineRule="auto"/>
        <w:ind w:firstLine="720"/>
        <w:jc w:val="both"/>
        <w:rPr>
          <w:sz w:val="28"/>
          <w:szCs w:val="28"/>
        </w:rPr>
      </w:pPr>
      <w:r w:rsidRPr="000174A5">
        <w:rPr>
          <w:sz w:val="28"/>
          <w:szCs w:val="28"/>
        </w:rPr>
        <w:t xml:space="preserve">Данная методика является стандартизированным </w:t>
      </w:r>
      <w:proofErr w:type="spellStart"/>
      <w:r w:rsidRPr="000174A5">
        <w:rPr>
          <w:sz w:val="28"/>
          <w:szCs w:val="28"/>
        </w:rPr>
        <w:t>тест-опросником</w:t>
      </w:r>
      <w:proofErr w:type="spellEnd"/>
      <w:r w:rsidRPr="000174A5">
        <w:rPr>
          <w:sz w:val="28"/>
          <w:szCs w:val="28"/>
        </w:rPr>
        <w:t xml:space="preserve">, предназначенным для измерения готовности (склонности) детей к реализации различных форм отклоняющегося поведения. </w:t>
      </w:r>
      <w:proofErr w:type="spellStart"/>
      <w:r w:rsidRPr="000174A5">
        <w:rPr>
          <w:sz w:val="28"/>
          <w:szCs w:val="28"/>
        </w:rPr>
        <w:t>Опросник</w:t>
      </w:r>
      <w:proofErr w:type="spellEnd"/>
      <w:r w:rsidRPr="000174A5">
        <w:rPr>
          <w:sz w:val="28"/>
          <w:szCs w:val="28"/>
        </w:rPr>
        <w:t xml:space="preserve"> представляет собой набор специализированных психодиагностических шкал, направленных на измерение готовности (склонности) к реализации отдельных форм отклоняющегося поведения.</w:t>
      </w:r>
    </w:p>
    <w:p w:rsidR="00D7042C" w:rsidRPr="000174A5" w:rsidRDefault="00D7042C" w:rsidP="00D7042C">
      <w:pPr>
        <w:spacing w:line="360" w:lineRule="auto"/>
        <w:ind w:firstLine="720"/>
        <w:jc w:val="both"/>
        <w:rPr>
          <w:sz w:val="28"/>
          <w:szCs w:val="28"/>
        </w:rPr>
      </w:pPr>
      <w:r w:rsidRPr="000174A5">
        <w:rPr>
          <w:sz w:val="28"/>
          <w:szCs w:val="28"/>
        </w:rPr>
        <w:t xml:space="preserve">Нас интересовали результаты диагностики по шкале склонности к </w:t>
      </w:r>
      <w:proofErr w:type="spellStart"/>
      <w:r w:rsidRPr="000174A5">
        <w:rPr>
          <w:sz w:val="28"/>
          <w:szCs w:val="28"/>
        </w:rPr>
        <w:t>аддиктивному</w:t>
      </w:r>
      <w:proofErr w:type="spellEnd"/>
      <w:r w:rsidRPr="000174A5">
        <w:rPr>
          <w:sz w:val="28"/>
          <w:szCs w:val="28"/>
        </w:rPr>
        <w:t xml:space="preserve"> поведению, которая предназначена для измерения готовности подростка к употреблению наркотических веществ.</w:t>
      </w:r>
    </w:p>
    <w:p w:rsidR="00D7042C" w:rsidRPr="000174A5" w:rsidRDefault="00D7042C" w:rsidP="00D7042C">
      <w:pPr>
        <w:spacing w:line="360" w:lineRule="auto"/>
        <w:ind w:firstLine="720"/>
        <w:jc w:val="both"/>
        <w:rPr>
          <w:sz w:val="28"/>
          <w:szCs w:val="28"/>
        </w:rPr>
      </w:pPr>
      <w:r w:rsidRPr="000174A5">
        <w:rPr>
          <w:color w:val="000000"/>
          <w:sz w:val="28"/>
          <w:szCs w:val="28"/>
        </w:rPr>
        <w:t xml:space="preserve">Кроме того подросткам была предложена анкета, цель которой </w:t>
      </w:r>
      <w:r w:rsidRPr="000174A5">
        <w:rPr>
          <w:sz w:val="28"/>
          <w:szCs w:val="28"/>
        </w:rPr>
        <w:t xml:space="preserve">оценить их отношение к употреблению ПАВ и степень информированности о последствиях химической </w:t>
      </w:r>
      <w:proofErr w:type="spellStart"/>
      <w:r w:rsidRPr="000174A5">
        <w:rPr>
          <w:sz w:val="28"/>
          <w:szCs w:val="28"/>
        </w:rPr>
        <w:t>аддикции</w:t>
      </w:r>
      <w:proofErr w:type="spellEnd"/>
      <w:r w:rsidRPr="000174A5">
        <w:rPr>
          <w:sz w:val="28"/>
          <w:szCs w:val="28"/>
        </w:rPr>
        <w:t>.</w:t>
      </w:r>
    </w:p>
    <w:p w:rsidR="00D7042C" w:rsidRPr="000174A5" w:rsidRDefault="00D7042C" w:rsidP="00D7042C">
      <w:pPr>
        <w:tabs>
          <w:tab w:val="num" w:pos="-32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>В процессе анкетирования каждому лицу предлагается ответить на письменные вопросы, поставленные в форме опросного листа.</w:t>
      </w:r>
    </w:p>
    <w:p w:rsidR="00D7042C" w:rsidRPr="000174A5" w:rsidRDefault="00D7042C" w:rsidP="00A421C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174A5">
        <w:rPr>
          <w:color w:val="000000"/>
          <w:sz w:val="28"/>
          <w:szCs w:val="28"/>
        </w:rPr>
        <w:t>Достоинством метода анкетирования является быстрое получение массового материала, что позволяет проследить ряд общих изменений. Трудности метода анкетирования заключаются в том, что он позволяет вскрыть, как правило, только самый верхний слой фактов.</w:t>
      </w:r>
    </w:p>
    <w:p w:rsidR="00A421C0" w:rsidRDefault="00A421C0" w:rsidP="00A421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методика и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в приложении 2.</w:t>
      </w:r>
    </w:p>
    <w:p w:rsidR="00B83B78" w:rsidRDefault="00A421C0" w:rsidP="00A421C0">
      <w:pPr>
        <w:spacing w:line="360" w:lineRule="auto"/>
        <w:ind w:firstLine="720"/>
        <w:rPr>
          <w:b/>
          <w:sz w:val="28"/>
          <w:szCs w:val="28"/>
        </w:rPr>
      </w:pPr>
      <w:r w:rsidRPr="00A421C0">
        <w:rPr>
          <w:b/>
          <w:sz w:val="28"/>
          <w:szCs w:val="28"/>
        </w:rPr>
        <w:t>Ожидаемые результаты:</w:t>
      </w:r>
    </w:p>
    <w:p w:rsidR="00B83B78" w:rsidRPr="00B83B78" w:rsidRDefault="00B83B78" w:rsidP="00B83B78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78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подростков и </w:t>
      </w:r>
      <w:proofErr w:type="gramStart"/>
      <w:r w:rsidRPr="00B83B78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B83B78">
        <w:rPr>
          <w:rFonts w:ascii="Times New Roman" w:hAnsi="Times New Roman" w:cs="Times New Roman"/>
          <w:sz w:val="28"/>
          <w:szCs w:val="28"/>
        </w:rPr>
        <w:t xml:space="preserve"> и осознание ими того, что происходит с человеком при употреблении ПАВ,</w:t>
      </w:r>
    </w:p>
    <w:p w:rsidR="00B83B78" w:rsidRPr="00B83B78" w:rsidRDefault="00B83B78" w:rsidP="00B83B78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B83B7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сформированность</w:t>
      </w:r>
      <w:proofErr w:type="spellEnd"/>
      <w:r w:rsidRPr="00B83B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 </w:t>
      </w:r>
      <w:r w:rsidRPr="00B83B78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них личностные качества, обеспечивающих доминирова</w:t>
      </w:r>
      <w:r w:rsidRPr="00B83B7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B83B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ние ценностей здорового образа жизни, действенной </w:t>
      </w:r>
      <w:r w:rsidRPr="00B83B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установки на отказ от приема </w:t>
      </w:r>
      <w:proofErr w:type="spellStart"/>
      <w:r w:rsidRPr="00B83B78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психоактивных</w:t>
      </w:r>
      <w:proofErr w:type="spellEnd"/>
      <w:r w:rsidRPr="00B83B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веществ;</w:t>
      </w:r>
    </w:p>
    <w:p w:rsidR="00B83B78" w:rsidRPr="00B83B78" w:rsidRDefault="00B83B78" w:rsidP="00B83B78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снижение уровня склонности к </w:t>
      </w:r>
      <w:proofErr w:type="spellStart"/>
      <w:r w:rsidRPr="00B83B78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аддиктивному</w:t>
      </w:r>
      <w:proofErr w:type="spellEnd"/>
      <w:r w:rsidRPr="00B83B7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поведению;</w:t>
      </w:r>
      <w:r w:rsidRPr="00B8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78" w:rsidRPr="00B83B78" w:rsidRDefault="00B83B78" w:rsidP="00B83B78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78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в сфере общения; </w:t>
      </w:r>
    </w:p>
    <w:p w:rsidR="00B83B78" w:rsidRDefault="00B83B78" w:rsidP="00B83B78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78">
        <w:rPr>
          <w:rFonts w:ascii="Times New Roman" w:hAnsi="Times New Roman" w:cs="Times New Roman"/>
          <w:sz w:val="28"/>
          <w:szCs w:val="28"/>
        </w:rPr>
        <w:t>развитие способности адекватного и полного познания себя и других людей.</w:t>
      </w:r>
    </w:p>
    <w:p w:rsidR="000A441D" w:rsidRPr="000A441D" w:rsidRDefault="004858A8" w:rsidP="000A441D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8A8">
        <w:rPr>
          <w:rFonts w:ascii="Times New Roman" w:hAnsi="Times New Roman" w:cs="Times New Roman"/>
          <w:b/>
          <w:sz w:val="28"/>
          <w:szCs w:val="28"/>
        </w:rPr>
        <w:t>Риски:</w:t>
      </w:r>
    </w:p>
    <w:p w:rsidR="000A441D" w:rsidRDefault="000A441D" w:rsidP="000A44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1851">
        <w:rPr>
          <w:sz w:val="28"/>
          <w:szCs w:val="28"/>
        </w:rPr>
        <w:t xml:space="preserve">При реализации программы необходимо учитывать  то, что </w:t>
      </w:r>
      <w:r>
        <w:rPr>
          <w:sz w:val="28"/>
          <w:szCs w:val="28"/>
        </w:rPr>
        <w:t xml:space="preserve">возможно </w:t>
      </w:r>
      <w:r w:rsidRPr="00E51851">
        <w:rPr>
          <w:sz w:val="28"/>
          <w:szCs w:val="28"/>
        </w:rPr>
        <w:t>дети не смогут в полном объеме усвоить программный материал. Этому могут препятствовать ряд трудностей:</w:t>
      </w:r>
    </w:p>
    <w:p w:rsidR="000A441D" w:rsidRPr="00E51851" w:rsidRDefault="000A441D" w:rsidP="000A44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FC7706">
        <w:rPr>
          <w:sz w:val="28"/>
          <w:szCs w:val="28"/>
        </w:rPr>
        <w:t>ктивное нежела</w:t>
      </w:r>
      <w:r>
        <w:rPr>
          <w:sz w:val="28"/>
          <w:szCs w:val="28"/>
        </w:rPr>
        <w:t>ние подростка работать в группе;</w:t>
      </w:r>
      <w:r w:rsidRPr="00FC7706">
        <w:rPr>
          <w:sz w:val="28"/>
          <w:szCs w:val="28"/>
        </w:rPr>
        <w:t> </w:t>
      </w:r>
    </w:p>
    <w:p w:rsidR="000A441D" w:rsidRPr="000A441D" w:rsidRDefault="000A441D" w:rsidP="000A441D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51851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индивидуальные особенности: специфика мышления, памяти, внимания, темп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A441D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деятельности, личностные особенности; </w:t>
      </w:r>
    </w:p>
    <w:p w:rsidR="000A441D" w:rsidRPr="000A441D" w:rsidRDefault="000A441D" w:rsidP="000A441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441D">
        <w:rPr>
          <w:sz w:val="28"/>
          <w:szCs w:val="28"/>
          <w:shd w:val="clear" w:color="auto" w:fill="FFFFFF"/>
        </w:rPr>
        <w:t>- отсутствие эмоционального контакта с взрослым;</w:t>
      </w:r>
    </w:p>
    <w:p w:rsidR="000A441D" w:rsidRDefault="000A441D" w:rsidP="000A441D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</w:t>
      </w:r>
      <w:r w:rsidRPr="00E51851">
        <w:rPr>
          <w:rFonts w:ascii="Times New Roman" w:hAnsi="Times New Roman"/>
          <w:sz w:val="28"/>
          <w:szCs w:val="28"/>
          <w:shd w:val="clear" w:color="auto" w:fill="FFFFFF"/>
        </w:rPr>
        <w:t>еустойчивая работоспособность ребенка, выс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окая утомляемость,   </w:t>
      </w:r>
    </w:p>
    <w:p w:rsidR="000A441D" w:rsidRPr="00590077" w:rsidRDefault="000A441D" w:rsidP="000A441D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истощаемость;</w:t>
      </w:r>
      <w:r w:rsidRPr="00E518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A441D" w:rsidRPr="000A441D" w:rsidRDefault="000A441D" w:rsidP="000A441D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Pr="00E51851">
        <w:rPr>
          <w:rFonts w:ascii="Times New Roman" w:hAnsi="Times New Roman"/>
          <w:sz w:val="28"/>
          <w:szCs w:val="28"/>
          <w:shd w:val="clear" w:color="auto" w:fill="FFFFFF"/>
        </w:rPr>
        <w:t xml:space="preserve">реждевременный отъезд ребенка  из приюта, в связи с переводом в другое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A441D">
        <w:rPr>
          <w:rFonts w:ascii="Times New Roman" w:hAnsi="Times New Roman"/>
          <w:sz w:val="28"/>
          <w:szCs w:val="28"/>
          <w:shd w:val="clear" w:color="auto" w:fill="FFFFFF"/>
        </w:rPr>
        <w:t>учреждение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A441D" w:rsidRDefault="000A441D" w:rsidP="000A441D">
      <w:pPr>
        <w:spacing w:line="360" w:lineRule="auto"/>
        <w:ind w:firstLine="709"/>
        <w:rPr>
          <w:b/>
          <w:bCs/>
        </w:rPr>
      </w:pPr>
    </w:p>
    <w:p w:rsidR="00D7042C" w:rsidRPr="00B83B78" w:rsidRDefault="00D7042C" w:rsidP="00B83B78">
      <w:pPr>
        <w:spacing w:line="360" w:lineRule="auto"/>
        <w:ind w:firstLine="709"/>
        <w:rPr>
          <w:sz w:val="28"/>
          <w:szCs w:val="28"/>
        </w:rPr>
      </w:pPr>
    </w:p>
    <w:sectPr w:rsidR="00D7042C" w:rsidRPr="00B83B78" w:rsidSect="00E5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68" w:hanging="360"/>
      </w:pPr>
      <w:rPr>
        <w:rFonts w:ascii="Symbol" w:hAnsi="Symbol" w:cs="Symbol"/>
      </w:rPr>
    </w:lvl>
  </w:abstractNum>
  <w:abstractNum w:abstractNumId="5">
    <w:nsid w:val="04BA0641"/>
    <w:multiLevelType w:val="hybridMultilevel"/>
    <w:tmpl w:val="1D8C0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A37422"/>
    <w:multiLevelType w:val="hybridMultilevel"/>
    <w:tmpl w:val="1B0C0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E3506F"/>
    <w:multiLevelType w:val="hybridMultilevel"/>
    <w:tmpl w:val="CE42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32704"/>
    <w:multiLevelType w:val="hybridMultilevel"/>
    <w:tmpl w:val="97866A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5D2F0E"/>
    <w:multiLevelType w:val="hybridMultilevel"/>
    <w:tmpl w:val="C3344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946B03"/>
    <w:multiLevelType w:val="hybridMultilevel"/>
    <w:tmpl w:val="28D8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B468C"/>
    <w:multiLevelType w:val="hybridMultilevel"/>
    <w:tmpl w:val="7D6E5E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4DF27BF"/>
    <w:multiLevelType w:val="hybridMultilevel"/>
    <w:tmpl w:val="29B8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712B5"/>
    <w:multiLevelType w:val="hybridMultilevel"/>
    <w:tmpl w:val="A72CB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9A75CE"/>
    <w:multiLevelType w:val="hybridMultilevel"/>
    <w:tmpl w:val="6D48FB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167588D"/>
    <w:multiLevelType w:val="hybridMultilevel"/>
    <w:tmpl w:val="D96A3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4522F7"/>
    <w:multiLevelType w:val="hybridMultilevel"/>
    <w:tmpl w:val="2856BE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5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6D2"/>
    <w:rsid w:val="000174A5"/>
    <w:rsid w:val="000A441D"/>
    <w:rsid w:val="001A6D3D"/>
    <w:rsid w:val="001B355D"/>
    <w:rsid w:val="00244A76"/>
    <w:rsid w:val="00447A69"/>
    <w:rsid w:val="004858A8"/>
    <w:rsid w:val="00505599"/>
    <w:rsid w:val="0054198D"/>
    <w:rsid w:val="007746D2"/>
    <w:rsid w:val="00816C8E"/>
    <w:rsid w:val="00863807"/>
    <w:rsid w:val="009079C9"/>
    <w:rsid w:val="00A421C0"/>
    <w:rsid w:val="00B83B78"/>
    <w:rsid w:val="00BA73F5"/>
    <w:rsid w:val="00CA64F8"/>
    <w:rsid w:val="00CC3569"/>
    <w:rsid w:val="00D7042C"/>
    <w:rsid w:val="00DB7141"/>
    <w:rsid w:val="00DC18AD"/>
    <w:rsid w:val="00E5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46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4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C18AD"/>
    <w:pPr>
      <w:suppressAutoHyphens/>
      <w:spacing w:before="280" w:after="280"/>
    </w:pPr>
    <w:rPr>
      <w:lang w:eastAsia="ar-SA"/>
    </w:rPr>
  </w:style>
  <w:style w:type="paragraph" w:styleId="a6">
    <w:name w:val="List Paragraph"/>
    <w:basedOn w:val="a"/>
    <w:qFormat/>
    <w:rsid w:val="00DC18A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-1">
    <w:name w:val="Table Web 1"/>
    <w:basedOn w:val="a1"/>
    <w:rsid w:val="00816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Центр2</dc:creator>
  <cp:keywords/>
  <dc:description/>
  <cp:lastModifiedBy>Центр2</cp:lastModifiedBy>
  <cp:revision>6</cp:revision>
  <cp:lastPrinted>2013-08-01T07:02:00Z</cp:lastPrinted>
  <dcterms:created xsi:type="dcterms:W3CDTF">2013-07-30T11:25:00Z</dcterms:created>
  <dcterms:modified xsi:type="dcterms:W3CDTF">2013-08-01T07:02:00Z</dcterms:modified>
</cp:coreProperties>
</file>