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22" w:rsidRDefault="00772C22" w:rsidP="00772C22">
      <w:pPr>
        <w:shd w:val="clear" w:color="auto" w:fill="FFFFFF"/>
        <w:autoSpaceDE w:val="0"/>
        <w:ind w:firstLine="709"/>
        <w:jc w:val="center"/>
        <w:rPr>
          <w:rFonts w:ascii="Times New Roman" w:hAnsi="Times New Roman"/>
          <w:b/>
          <w:bCs/>
        </w:rPr>
      </w:pPr>
      <w:r>
        <w:rPr>
          <w:rFonts w:ascii="Times New Roman" w:hAnsi="Times New Roman"/>
          <w:b/>
          <w:bCs/>
        </w:rPr>
        <w:t>Пояснительная записка</w:t>
      </w:r>
    </w:p>
    <w:p w:rsidR="00772C22" w:rsidRDefault="00772C22" w:rsidP="00772C22">
      <w:pPr>
        <w:shd w:val="clear" w:color="auto" w:fill="FFFFFF"/>
        <w:autoSpaceDE w:val="0"/>
        <w:ind w:firstLine="708"/>
        <w:rPr>
          <w:rFonts w:ascii="Times New Roman" w:hAnsi="Times New Roman"/>
          <w:bCs/>
          <w:sz w:val="24"/>
          <w:szCs w:val="24"/>
        </w:rPr>
      </w:pPr>
      <w:r>
        <w:rPr>
          <w:rFonts w:ascii="Times New Roman" w:hAnsi="Times New Roman"/>
          <w:sz w:val="24"/>
          <w:szCs w:val="24"/>
        </w:rPr>
        <w:t xml:space="preserve">Рабочая программа составлена на основе Федерального Государственного стандарта основного </w:t>
      </w:r>
      <w:r>
        <w:rPr>
          <w:rFonts w:ascii="Times New Roman" w:hAnsi="Times New Roman"/>
          <w:bCs/>
          <w:sz w:val="24"/>
          <w:szCs w:val="24"/>
        </w:rPr>
        <w:t xml:space="preserve">общего образования по биологии и Программы курса «Живой организм» для 6-го класса авторов </w:t>
      </w:r>
      <w:proofErr w:type="spellStart"/>
      <w:r>
        <w:rPr>
          <w:rFonts w:ascii="Times New Roman" w:hAnsi="Times New Roman"/>
          <w:bCs/>
          <w:sz w:val="24"/>
          <w:szCs w:val="24"/>
        </w:rPr>
        <w:t>В.Б.Захарова</w:t>
      </w:r>
      <w:proofErr w:type="spellEnd"/>
      <w:r>
        <w:rPr>
          <w:rFonts w:ascii="Times New Roman" w:hAnsi="Times New Roman"/>
          <w:bCs/>
          <w:sz w:val="24"/>
          <w:szCs w:val="24"/>
        </w:rPr>
        <w:t xml:space="preserve">, </w:t>
      </w:r>
      <w:proofErr w:type="spellStart"/>
      <w:r>
        <w:rPr>
          <w:rFonts w:ascii="Times New Roman" w:hAnsi="Times New Roman"/>
          <w:bCs/>
          <w:sz w:val="24"/>
          <w:szCs w:val="24"/>
        </w:rPr>
        <w:t>Н.И.Сонина</w:t>
      </w:r>
      <w:proofErr w:type="spellEnd"/>
      <w:r>
        <w:rPr>
          <w:rFonts w:ascii="Times New Roman" w:hAnsi="Times New Roman"/>
          <w:bCs/>
          <w:sz w:val="24"/>
          <w:szCs w:val="24"/>
        </w:rPr>
        <w:t xml:space="preserve">//Биология в основной школе: Программы.- М.: Дрофа, 2005, отражающей содержание рабочей программы с дополнениями, не превышающими требования к уровню подготовки </w:t>
      </w:r>
      <w:proofErr w:type="gramStart"/>
      <w:r>
        <w:rPr>
          <w:rFonts w:ascii="Times New Roman" w:hAnsi="Times New Roman"/>
          <w:bCs/>
          <w:sz w:val="24"/>
          <w:szCs w:val="24"/>
        </w:rPr>
        <w:t>обучающихся</w:t>
      </w:r>
      <w:proofErr w:type="gramEnd"/>
      <w:r>
        <w:rPr>
          <w:rFonts w:ascii="Times New Roman" w:hAnsi="Times New Roman"/>
          <w:bCs/>
          <w:sz w:val="24"/>
          <w:szCs w:val="24"/>
        </w:rPr>
        <w:t xml:space="preserve">.     </w:t>
      </w:r>
    </w:p>
    <w:p w:rsidR="00772C22" w:rsidRDefault="00772C22" w:rsidP="00772C22">
      <w:pPr>
        <w:pStyle w:val="a4"/>
        <w:ind w:firstLine="540"/>
        <w:rPr>
          <w:bCs/>
        </w:rPr>
      </w:pPr>
      <w:r>
        <w:rPr>
          <w:bCs/>
        </w:rPr>
        <w:t xml:space="preserve"> Курс «Живой организм» построен на основе сравнительного изучения   основных групп организмов, их строения и жизнедеятельности. Согласно действующему Базисному учебному плану рабочая программа предусматривает обучение биологии в объеме 2 часов в неделю -  34 часа – федеральный компонент и 34 часа – региональный компонент.</w:t>
      </w:r>
    </w:p>
    <w:p w:rsidR="00772C22" w:rsidRDefault="00772C22" w:rsidP="00772C22">
      <w:pPr>
        <w:shd w:val="clear" w:color="auto" w:fill="FFFFFF"/>
        <w:autoSpaceDE w:val="0"/>
        <w:ind w:firstLine="708"/>
        <w:rPr>
          <w:rFonts w:ascii="Times New Roman" w:hAnsi="Times New Roman"/>
          <w:bCs/>
          <w:sz w:val="24"/>
          <w:szCs w:val="24"/>
        </w:rPr>
      </w:pPr>
      <w:r>
        <w:rPr>
          <w:rFonts w:ascii="Times New Roman" w:hAnsi="Times New Roman"/>
          <w:sz w:val="24"/>
          <w:szCs w:val="24"/>
        </w:rPr>
        <w:t xml:space="preserve">В рабочей программе нашли отражение цели и задачи изучения биологии на ступени основного общего образования, изложенные в пояснительной записке к Примерной программе по биологии. В ней также заложены возможности предусмотренного стандартом формирования у обучающихся </w:t>
      </w:r>
      <w:proofErr w:type="spellStart"/>
      <w:r>
        <w:rPr>
          <w:rFonts w:ascii="Times New Roman" w:hAnsi="Times New Roman"/>
          <w:sz w:val="24"/>
          <w:szCs w:val="24"/>
        </w:rPr>
        <w:t>общеучебных</w:t>
      </w:r>
      <w:proofErr w:type="spellEnd"/>
      <w:r>
        <w:rPr>
          <w:rFonts w:ascii="Times New Roman" w:hAnsi="Times New Roman"/>
          <w:sz w:val="24"/>
          <w:szCs w:val="24"/>
        </w:rPr>
        <w:t xml:space="preserve">  умений и навыков, универсальных способов деятельности и ключевых компетенций.</w:t>
      </w:r>
      <w:r>
        <w:rPr>
          <w:rFonts w:ascii="Times New Roman" w:hAnsi="Times New Roman"/>
          <w:bCs/>
          <w:sz w:val="24"/>
          <w:szCs w:val="24"/>
        </w:rPr>
        <w:t xml:space="preserve"> </w:t>
      </w:r>
    </w:p>
    <w:p w:rsidR="00772C22" w:rsidRDefault="00772C22" w:rsidP="00772C22">
      <w:pPr>
        <w:shd w:val="clear" w:color="auto" w:fill="FFFFFF"/>
        <w:autoSpaceDE w:val="0"/>
        <w:ind w:firstLine="708"/>
        <w:rPr>
          <w:rFonts w:ascii="Times New Roman" w:hAnsi="Times New Roman"/>
          <w:sz w:val="24"/>
          <w:szCs w:val="24"/>
        </w:rPr>
      </w:pPr>
      <w:r>
        <w:rPr>
          <w:rFonts w:ascii="Times New Roman" w:hAnsi="Times New Roman"/>
          <w:sz w:val="24"/>
          <w:szCs w:val="24"/>
        </w:rPr>
        <w:t>В программе раскрываются общие теоретические вопросы, включенные в минимум содержания по биологии. Рабочая программа опирается на знания учащихся, полученные при изучении курса природоведения.</w:t>
      </w:r>
    </w:p>
    <w:p w:rsidR="00772C22" w:rsidRDefault="00772C22" w:rsidP="00772C22">
      <w:pPr>
        <w:pStyle w:val="1"/>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          Изучение биологии направлено на достижение следующих целей:</w:t>
      </w:r>
    </w:p>
    <w:p w:rsidR="00772C22" w:rsidRDefault="00772C22" w:rsidP="00772C22">
      <w:pPr>
        <w:pStyle w:val="1"/>
        <w:numPr>
          <w:ilvl w:val="0"/>
          <w:numId w:val="1"/>
        </w:numPr>
        <w:tabs>
          <w:tab w:val="left" w:pos="3015"/>
        </w:tabs>
        <w:jc w:val="both"/>
        <w:rPr>
          <w:rFonts w:ascii="Times New Roman" w:eastAsia="MS Mincho" w:hAnsi="Times New Roman" w:cs="Times New Roman"/>
          <w:sz w:val="24"/>
          <w:szCs w:val="24"/>
        </w:rPr>
      </w:pPr>
      <w:r>
        <w:rPr>
          <w:rFonts w:ascii="Times New Roman" w:eastAsia="MS Mincho" w:hAnsi="Times New Roman" w:cs="Times New Roman"/>
          <w:bCs/>
          <w:i/>
          <w:iCs/>
          <w:sz w:val="24"/>
          <w:szCs w:val="24"/>
        </w:rPr>
        <w:t>освоение знаний</w:t>
      </w:r>
      <w:r>
        <w:rPr>
          <w:rFonts w:ascii="Times New Roman" w:eastAsia="MS Mincho" w:hAnsi="Times New Roman" w:cs="Times New Roman"/>
          <w:sz w:val="24"/>
          <w:szCs w:val="24"/>
        </w:rPr>
        <w:t xml:space="preserve"> о живой природе и присущих ей закономерностях</w:t>
      </w:r>
    </w:p>
    <w:p w:rsidR="00772C22" w:rsidRDefault="00772C22" w:rsidP="00772C22">
      <w:pPr>
        <w:pStyle w:val="1"/>
        <w:numPr>
          <w:ilvl w:val="0"/>
          <w:numId w:val="1"/>
        </w:numPr>
        <w:tabs>
          <w:tab w:val="left" w:pos="3015"/>
        </w:tabs>
        <w:jc w:val="both"/>
        <w:rPr>
          <w:rFonts w:ascii="Times New Roman" w:eastAsia="MS Mincho" w:hAnsi="Times New Roman" w:cs="Times New Roman"/>
          <w:sz w:val="24"/>
          <w:szCs w:val="24"/>
        </w:rPr>
      </w:pPr>
      <w:r>
        <w:rPr>
          <w:rFonts w:ascii="Times New Roman" w:eastAsia="MS Mincho" w:hAnsi="Times New Roman" w:cs="Times New Roman"/>
          <w:bCs/>
          <w:i/>
          <w:iCs/>
          <w:sz w:val="24"/>
          <w:szCs w:val="24"/>
        </w:rPr>
        <w:t>овладение умениями</w:t>
      </w:r>
      <w:r>
        <w:rPr>
          <w:rFonts w:ascii="Times New Roman" w:eastAsia="MS Mincho" w:hAnsi="Times New Roman" w:cs="Times New Roman"/>
          <w:sz w:val="24"/>
          <w:szCs w:val="24"/>
        </w:rPr>
        <w:t xml:space="preserve"> применять биологические знания, работать с биологическими приборами, инструментами, справочниками, проводить наблюдения за биологическими объектами, биологические эксперименты </w:t>
      </w:r>
    </w:p>
    <w:p w:rsidR="00772C22" w:rsidRDefault="00772C22" w:rsidP="00772C22">
      <w:pPr>
        <w:pStyle w:val="1"/>
        <w:numPr>
          <w:ilvl w:val="0"/>
          <w:numId w:val="1"/>
        </w:numPr>
        <w:tabs>
          <w:tab w:val="left" w:pos="3015"/>
        </w:tabs>
        <w:jc w:val="both"/>
        <w:rPr>
          <w:rFonts w:ascii="Times New Roman" w:eastAsia="MS Mincho" w:hAnsi="Times New Roman" w:cs="Times New Roman"/>
          <w:bCs/>
          <w:i/>
          <w:iCs/>
          <w:sz w:val="24"/>
          <w:szCs w:val="24"/>
        </w:rPr>
      </w:pPr>
      <w:r>
        <w:rPr>
          <w:rFonts w:ascii="Times New Roman" w:eastAsia="MS Mincho" w:hAnsi="Times New Roman" w:cs="Times New Roman"/>
          <w:bCs/>
          <w:i/>
          <w:iCs/>
          <w:sz w:val="24"/>
          <w:szCs w:val="24"/>
        </w:rPr>
        <w:t>развитие познавательных интересов, интеллектуальных и творческих способностей</w:t>
      </w:r>
    </w:p>
    <w:p w:rsidR="00772C22" w:rsidRDefault="00772C22" w:rsidP="00772C22">
      <w:pPr>
        <w:pStyle w:val="1"/>
        <w:numPr>
          <w:ilvl w:val="0"/>
          <w:numId w:val="1"/>
        </w:numPr>
        <w:tabs>
          <w:tab w:val="left" w:pos="3015"/>
        </w:tabs>
        <w:jc w:val="both"/>
        <w:rPr>
          <w:rFonts w:ascii="Times New Roman" w:eastAsia="MS Mincho" w:hAnsi="Times New Roman" w:cs="Times New Roman"/>
          <w:sz w:val="24"/>
          <w:szCs w:val="24"/>
        </w:rPr>
      </w:pPr>
      <w:r>
        <w:rPr>
          <w:rFonts w:ascii="Times New Roman" w:eastAsia="MS Mincho" w:hAnsi="Times New Roman" w:cs="Times New Roman"/>
          <w:bCs/>
          <w:i/>
          <w:iCs/>
          <w:sz w:val="24"/>
          <w:szCs w:val="24"/>
        </w:rPr>
        <w:t>воспитание</w:t>
      </w:r>
      <w:r>
        <w:rPr>
          <w:rFonts w:ascii="Times New Roman" w:eastAsia="MS Mincho" w:hAnsi="Times New Roman" w:cs="Times New Roman"/>
          <w:sz w:val="24"/>
          <w:szCs w:val="24"/>
        </w:rPr>
        <w:t xml:space="preserve"> позитивного ценностного отношения к живой природе, собственному здоровью, культуры поведения в природе</w:t>
      </w:r>
    </w:p>
    <w:p w:rsidR="00772C22" w:rsidRDefault="00772C22" w:rsidP="00772C22">
      <w:pPr>
        <w:pStyle w:val="1"/>
        <w:numPr>
          <w:ilvl w:val="0"/>
          <w:numId w:val="1"/>
        </w:numPr>
        <w:tabs>
          <w:tab w:val="left" w:pos="3015"/>
        </w:tabs>
        <w:jc w:val="both"/>
        <w:rPr>
          <w:rFonts w:ascii="Times New Roman" w:eastAsia="MS Mincho" w:hAnsi="Times New Roman" w:cs="Times New Roman"/>
          <w:bCs/>
          <w:i/>
          <w:iCs/>
          <w:sz w:val="24"/>
          <w:szCs w:val="24"/>
        </w:rPr>
      </w:pPr>
      <w:r>
        <w:rPr>
          <w:rFonts w:ascii="Times New Roman" w:eastAsia="MS Mincho" w:hAnsi="Times New Roman" w:cs="Times New Roman"/>
          <w:bCs/>
          <w:i/>
          <w:iCs/>
          <w:sz w:val="24"/>
          <w:szCs w:val="24"/>
        </w:rPr>
        <w:t>использование приобретённых знаний и умений в повседневной жизни</w:t>
      </w:r>
    </w:p>
    <w:p w:rsidR="00772C22" w:rsidRDefault="00772C22" w:rsidP="00772C22">
      <w:pPr>
        <w:pStyle w:val="a4"/>
        <w:ind w:firstLine="540"/>
        <w:jc w:val="both"/>
      </w:pPr>
    </w:p>
    <w:p w:rsidR="00772C22" w:rsidRDefault="00772C22" w:rsidP="00772C22">
      <w:pPr>
        <w:shd w:val="clear" w:color="auto" w:fill="FFFFFF"/>
        <w:autoSpaceDE w:val="0"/>
        <w:ind w:firstLine="708"/>
        <w:rPr>
          <w:rStyle w:val="a3"/>
          <w:rFonts w:ascii="Times New Roman" w:hAnsi="Times New Roman"/>
          <w:i w:val="0"/>
          <w:iCs w:val="0"/>
          <w:sz w:val="24"/>
          <w:szCs w:val="24"/>
        </w:rPr>
      </w:pPr>
      <w:r>
        <w:rPr>
          <w:rFonts w:ascii="Times New Roman" w:hAnsi="Times New Roman"/>
          <w:sz w:val="24"/>
          <w:szCs w:val="24"/>
        </w:rPr>
        <w:t xml:space="preserve">При организации учебно-познавательной деятельности предполагается работа с учебником </w:t>
      </w:r>
      <w:r>
        <w:rPr>
          <w:rStyle w:val="a3"/>
          <w:rFonts w:ascii="Times New Roman" w:hAnsi="Times New Roman"/>
          <w:i w:val="0"/>
          <w:iCs w:val="0"/>
          <w:sz w:val="24"/>
          <w:szCs w:val="24"/>
        </w:rPr>
        <w:t>Биология. Живой организм. 6 класс: Учебник для общеобразовательных учреждений /</w:t>
      </w:r>
      <w:proofErr w:type="spellStart"/>
      <w:r>
        <w:rPr>
          <w:rStyle w:val="a3"/>
          <w:rFonts w:ascii="Times New Roman" w:hAnsi="Times New Roman"/>
          <w:i w:val="0"/>
          <w:iCs w:val="0"/>
          <w:sz w:val="24"/>
          <w:szCs w:val="24"/>
        </w:rPr>
        <w:t>Н.И.Сонин</w:t>
      </w:r>
      <w:proofErr w:type="spellEnd"/>
      <w:r>
        <w:rPr>
          <w:rStyle w:val="a3"/>
          <w:rFonts w:ascii="Times New Roman" w:hAnsi="Times New Roman"/>
          <w:i w:val="0"/>
          <w:iCs w:val="0"/>
          <w:sz w:val="24"/>
          <w:szCs w:val="24"/>
        </w:rPr>
        <w:t>. - М.: Дрофа, 2011 г. и  тетрадью с печатной основой Биология. Живой организм. Рабочая тетрадь. 6 класс/</w:t>
      </w:r>
      <w:proofErr w:type="spellStart"/>
      <w:r>
        <w:rPr>
          <w:rStyle w:val="a3"/>
          <w:rFonts w:ascii="Times New Roman" w:hAnsi="Times New Roman"/>
          <w:i w:val="0"/>
          <w:iCs w:val="0"/>
          <w:sz w:val="24"/>
          <w:szCs w:val="24"/>
        </w:rPr>
        <w:t>Н.И.Сонин</w:t>
      </w:r>
      <w:proofErr w:type="spellEnd"/>
      <w:r>
        <w:rPr>
          <w:rStyle w:val="a3"/>
          <w:rFonts w:ascii="Times New Roman" w:hAnsi="Times New Roman"/>
          <w:i w:val="0"/>
          <w:iCs w:val="0"/>
          <w:sz w:val="24"/>
          <w:szCs w:val="24"/>
        </w:rPr>
        <w:t>. – М.: Дрофа, 2011 г.</w:t>
      </w: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9"/>
        <w:jc w:val="center"/>
        <w:rPr>
          <w:rFonts w:ascii="Times New Roman" w:hAnsi="Times New Roman"/>
          <w:b/>
          <w:sz w:val="24"/>
          <w:szCs w:val="24"/>
        </w:rPr>
      </w:pPr>
    </w:p>
    <w:p w:rsidR="00772C22" w:rsidRPr="00772C22" w:rsidRDefault="00772C22" w:rsidP="00772C22">
      <w:pPr>
        <w:shd w:val="clear" w:color="auto" w:fill="FFFFFF"/>
        <w:autoSpaceDE w:val="0"/>
        <w:ind w:firstLine="709"/>
        <w:jc w:val="center"/>
        <w:rPr>
          <w:rFonts w:ascii="Times New Roman" w:hAnsi="Times New Roman"/>
          <w:b/>
          <w:sz w:val="24"/>
          <w:szCs w:val="24"/>
        </w:rPr>
      </w:pPr>
      <w:r w:rsidRPr="00772C22">
        <w:rPr>
          <w:rFonts w:ascii="Times New Roman" w:hAnsi="Times New Roman"/>
          <w:b/>
          <w:sz w:val="24"/>
          <w:szCs w:val="24"/>
        </w:rPr>
        <w:lastRenderedPageBreak/>
        <w:t>Учебно-тематическое планирование</w:t>
      </w:r>
    </w:p>
    <w:tbl>
      <w:tblPr>
        <w:tblW w:w="0" w:type="auto"/>
        <w:tblInd w:w="-5" w:type="dxa"/>
        <w:tblLayout w:type="fixed"/>
        <w:tblLook w:val="0000" w:firstRow="0" w:lastRow="0" w:firstColumn="0" w:lastColumn="0" w:noHBand="0" w:noVBand="0"/>
      </w:tblPr>
      <w:tblGrid>
        <w:gridCol w:w="1008"/>
        <w:gridCol w:w="6840"/>
        <w:gridCol w:w="2350"/>
      </w:tblGrid>
      <w:tr w:rsidR="00772C22" w:rsidRPr="00772C22" w:rsidTr="0012239D">
        <w:trPr>
          <w:trHeight w:val="611"/>
        </w:trPr>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spacing w:line="240" w:lineRule="auto"/>
              <w:jc w:val="center"/>
              <w:rPr>
                <w:rFonts w:ascii="Times New Roman" w:hAnsi="Times New Roman"/>
                <w:b/>
                <w:sz w:val="24"/>
                <w:szCs w:val="24"/>
              </w:rPr>
            </w:pPr>
            <w:r w:rsidRPr="00772C22">
              <w:rPr>
                <w:rFonts w:ascii="Times New Roman" w:hAnsi="Times New Roman"/>
                <w:b/>
                <w:sz w:val="24"/>
                <w:szCs w:val="24"/>
              </w:rPr>
              <w:t xml:space="preserve">№    </w:t>
            </w:r>
            <w:proofErr w:type="gramStart"/>
            <w:r w:rsidRPr="00772C22">
              <w:rPr>
                <w:rFonts w:ascii="Times New Roman" w:hAnsi="Times New Roman"/>
                <w:b/>
                <w:sz w:val="24"/>
                <w:szCs w:val="24"/>
              </w:rPr>
              <w:t>п</w:t>
            </w:r>
            <w:proofErr w:type="gramEnd"/>
            <w:r w:rsidRPr="00772C22">
              <w:rPr>
                <w:rFonts w:ascii="Times New Roman" w:hAnsi="Times New Roman"/>
                <w:b/>
                <w:sz w:val="24"/>
                <w:szCs w:val="24"/>
              </w:rPr>
              <w:t>/п</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b/>
                <w:sz w:val="24"/>
                <w:szCs w:val="24"/>
              </w:rPr>
            </w:pPr>
            <w:r w:rsidRPr="00772C22">
              <w:rPr>
                <w:rFonts w:ascii="Times New Roman" w:hAnsi="Times New Roman"/>
                <w:b/>
                <w:sz w:val="24"/>
                <w:szCs w:val="24"/>
              </w:rPr>
              <w:t>Название темы</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spacing w:line="240" w:lineRule="auto"/>
              <w:jc w:val="center"/>
              <w:rPr>
                <w:rFonts w:ascii="Times New Roman" w:hAnsi="Times New Roman"/>
                <w:b/>
                <w:sz w:val="24"/>
                <w:szCs w:val="24"/>
              </w:rPr>
            </w:pPr>
            <w:r w:rsidRPr="00772C22">
              <w:rPr>
                <w:rFonts w:ascii="Times New Roman" w:hAnsi="Times New Roman"/>
                <w:b/>
                <w:sz w:val="24"/>
                <w:szCs w:val="24"/>
              </w:rPr>
              <w:t>Количество     часов</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rPr>
                <w:rFonts w:ascii="Times New Roman" w:hAnsi="Times New Roman"/>
                <w:b/>
                <w:sz w:val="24"/>
                <w:szCs w:val="24"/>
              </w:rPr>
            </w:pP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hd w:val="clear" w:color="auto" w:fill="FFFFFF"/>
              <w:autoSpaceDE w:val="0"/>
              <w:snapToGrid w:val="0"/>
              <w:jc w:val="both"/>
              <w:rPr>
                <w:rFonts w:ascii="Times New Roman" w:hAnsi="Times New Roman"/>
                <w:b/>
                <w:sz w:val="24"/>
                <w:szCs w:val="24"/>
              </w:rPr>
            </w:pPr>
            <w:r w:rsidRPr="00772C22">
              <w:rPr>
                <w:rFonts w:ascii="Times New Roman" w:hAnsi="Times New Roman"/>
                <w:b/>
                <w:sz w:val="24"/>
                <w:szCs w:val="24"/>
              </w:rPr>
              <w:t>Раздел 1. Строение и свойства живых организмов</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b/>
                <w:sz w:val="24"/>
                <w:szCs w:val="24"/>
              </w:rPr>
            </w:pPr>
            <w:r w:rsidRPr="00772C22">
              <w:rPr>
                <w:rFonts w:ascii="Times New Roman" w:hAnsi="Times New Roman"/>
                <w:b/>
                <w:sz w:val="24"/>
                <w:szCs w:val="24"/>
              </w:rPr>
              <w:t>24</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1.</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hd w:val="clear" w:color="auto" w:fill="FFFFFF"/>
              <w:autoSpaceDE w:val="0"/>
              <w:snapToGrid w:val="0"/>
              <w:jc w:val="both"/>
              <w:rPr>
                <w:rFonts w:ascii="Times New Roman" w:hAnsi="Times New Roman"/>
                <w:bCs/>
                <w:sz w:val="24"/>
                <w:szCs w:val="24"/>
              </w:rPr>
            </w:pPr>
            <w:r w:rsidRPr="00772C22">
              <w:rPr>
                <w:rFonts w:ascii="Times New Roman" w:hAnsi="Times New Roman"/>
                <w:bCs/>
                <w:sz w:val="24"/>
                <w:szCs w:val="24"/>
              </w:rPr>
              <w:t>Тема 1.1. Основные свойства  живых организмов</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2</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2.</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hd w:val="clear" w:color="auto" w:fill="FFFFFF"/>
              <w:autoSpaceDE w:val="0"/>
              <w:snapToGrid w:val="0"/>
              <w:jc w:val="both"/>
              <w:rPr>
                <w:rFonts w:ascii="Times New Roman" w:hAnsi="Times New Roman"/>
                <w:bCs/>
                <w:sz w:val="24"/>
                <w:szCs w:val="24"/>
              </w:rPr>
            </w:pPr>
            <w:r w:rsidRPr="00772C22">
              <w:rPr>
                <w:rFonts w:ascii="Times New Roman" w:hAnsi="Times New Roman"/>
                <w:bCs/>
                <w:sz w:val="24"/>
                <w:szCs w:val="24"/>
              </w:rPr>
              <w:t>Тема 1.2. Химический состав клеток</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2</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3.</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hd w:val="clear" w:color="auto" w:fill="FFFFFF"/>
              <w:autoSpaceDE w:val="0"/>
              <w:snapToGrid w:val="0"/>
              <w:jc w:val="both"/>
              <w:rPr>
                <w:rFonts w:ascii="Times New Roman" w:hAnsi="Times New Roman"/>
                <w:sz w:val="24"/>
                <w:szCs w:val="24"/>
              </w:rPr>
            </w:pPr>
            <w:r w:rsidRPr="00772C22">
              <w:rPr>
                <w:rFonts w:ascii="Times New Roman" w:hAnsi="Times New Roman"/>
                <w:sz w:val="24"/>
                <w:szCs w:val="24"/>
              </w:rPr>
              <w:t>Тема 1.3. Строение растительной и животной клеток</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4</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4.</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hd w:val="clear" w:color="auto" w:fill="FFFFFF"/>
              <w:autoSpaceDE w:val="0"/>
              <w:snapToGrid w:val="0"/>
              <w:jc w:val="both"/>
              <w:rPr>
                <w:rFonts w:ascii="Times New Roman" w:hAnsi="Times New Roman"/>
                <w:sz w:val="24"/>
                <w:szCs w:val="24"/>
              </w:rPr>
            </w:pPr>
            <w:r w:rsidRPr="00772C22">
              <w:rPr>
                <w:rFonts w:ascii="Times New Roman" w:hAnsi="Times New Roman"/>
                <w:sz w:val="24"/>
                <w:szCs w:val="24"/>
              </w:rPr>
              <w:t>Тема 1.4. Деление клетки</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2</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5.</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hd w:val="clear" w:color="auto" w:fill="FFFFFF"/>
              <w:autoSpaceDE w:val="0"/>
              <w:snapToGrid w:val="0"/>
              <w:jc w:val="both"/>
              <w:rPr>
                <w:rFonts w:ascii="Times New Roman" w:hAnsi="Times New Roman"/>
                <w:sz w:val="24"/>
                <w:szCs w:val="24"/>
              </w:rPr>
            </w:pPr>
            <w:r w:rsidRPr="00772C22">
              <w:rPr>
                <w:rFonts w:ascii="Times New Roman" w:hAnsi="Times New Roman"/>
                <w:sz w:val="24"/>
                <w:szCs w:val="24"/>
              </w:rPr>
              <w:t>Тема 1.4. Ткани растений и животных</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5</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6.</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hd w:val="clear" w:color="auto" w:fill="FFFFFF"/>
              <w:autoSpaceDE w:val="0"/>
              <w:snapToGrid w:val="0"/>
              <w:jc w:val="both"/>
              <w:rPr>
                <w:rFonts w:ascii="Times New Roman" w:hAnsi="Times New Roman"/>
                <w:sz w:val="24"/>
                <w:szCs w:val="24"/>
              </w:rPr>
            </w:pPr>
            <w:r w:rsidRPr="00772C22">
              <w:rPr>
                <w:rFonts w:ascii="Times New Roman" w:hAnsi="Times New Roman"/>
                <w:sz w:val="24"/>
                <w:szCs w:val="24"/>
              </w:rPr>
              <w:t>Тема 1.5. Органы и системы органов</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6</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7.</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hd w:val="clear" w:color="auto" w:fill="FFFFFF"/>
              <w:autoSpaceDE w:val="0"/>
              <w:snapToGrid w:val="0"/>
              <w:jc w:val="both"/>
              <w:rPr>
                <w:rFonts w:ascii="Times New Roman" w:hAnsi="Times New Roman"/>
                <w:sz w:val="24"/>
                <w:szCs w:val="24"/>
              </w:rPr>
            </w:pPr>
            <w:r w:rsidRPr="00772C22">
              <w:rPr>
                <w:rFonts w:ascii="Times New Roman" w:hAnsi="Times New Roman"/>
                <w:sz w:val="24"/>
                <w:szCs w:val="24"/>
              </w:rPr>
              <w:t>Тема 1.7. Растения и животные как целостные организмы</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2</w:t>
            </w:r>
          </w:p>
        </w:tc>
      </w:tr>
      <w:tr w:rsidR="00772C22" w:rsidRPr="00772C22" w:rsidTr="0012239D">
        <w:trPr>
          <w:trHeight w:val="583"/>
        </w:trPr>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8.</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hd w:val="clear" w:color="auto" w:fill="FFFFFF"/>
              <w:autoSpaceDE w:val="0"/>
              <w:snapToGrid w:val="0"/>
              <w:jc w:val="both"/>
              <w:rPr>
                <w:rFonts w:ascii="Times New Roman" w:hAnsi="Times New Roman"/>
                <w:sz w:val="24"/>
                <w:szCs w:val="24"/>
              </w:rPr>
            </w:pPr>
            <w:r w:rsidRPr="00772C22">
              <w:rPr>
                <w:rFonts w:ascii="Times New Roman" w:hAnsi="Times New Roman"/>
                <w:sz w:val="24"/>
                <w:szCs w:val="24"/>
              </w:rPr>
              <w:t>Тема 1.8. Повторительно-обобщающий урок по теме «Строение и свойства живых организмов»</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1</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b/>
                <w:sz w:val="24"/>
                <w:szCs w:val="24"/>
              </w:rPr>
            </w:pP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hd w:val="clear" w:color="auto" w:fill="FFFFFF"/>
              <w:autoSpaceDE w:val="0"/>
              <w:snapToGrid w:val="0"/>
              <w:jc w:val="both"/>
              <w:rPr>
                <w:rFonts w:ascii="Times New Roman" w:hAnsi="Times New Roman"/>
                <w:b/>
                <w:sz w:val="24"/>
                <w:szCs w:val="24"/>
              </w:rPr>
            </w:pPr>
            <w:r w:rsidRPr="00772C22">
              <w:rPr>
                <w:rFonts w:ascii="Times New Roman" w:hAnsi="Times New Roman"/>
                <w:b/>
                <w:sz w:val="24"/>
                <w:szCs w:val="24"/>
              </w:rPr>
              <w:t>Раздел 2. Жизнедеятельность организма</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b/>
                <w:sz w:val="24"/>
                <w:szCs w:val="24"/>
              </w:rPr>
            </w:pPr>
            <w:r w:rsidRPr="00772C22">
              <w:rPr>
                <w:rFonts w:ascii="Times New Roman" w:hAnsi="Times New Roman"/>
                <w:b/>
                <w:sz w:val="24"/>
                <w:szCs w:val="24"/>
              </w:rPr>
              <w:t>33</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9.</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hd w:val="clear" w:color="auto" w:fill="FFFFFF"/>
              <w:autoSpaceDE w:val="0"/>
              <w:snapToGrid w:val="0"/>
              <w:jc w:val="both"/>
              <w:rPr>
                <w:rFonts w:ascii="Times New Roman" w:hAnsi="Times New Roman"/>
                <w:sz w:val="24"/>
                <w:szCs w:val="24"/>
              </w:rPr>
            </w:pPr>
            <w:r w:rsidRPr="00772C22">
              <w:rPr>
                <w:rFonts w:ascii="Times New Roman" w:hAnsi="Times New Roman"/>
                <w:sz w:val="24"/>
                <w:szCs w:val="24"/>
              </w:rPr>
              <w:t>Тема 2.1. Питание и пищеварение</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4</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10.</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napToGrid w:val="0"/>
              <w:rPr>
                <w:rFonts w:ascii="Times New Roman" w:hAnsi="Times New Roman"/>
                <w:bCs/>
                <w:sz w:val="24"/>
                <w:szCs w:val="24"/>
              </w:rPr>
            </w:pPr>
            <w:r w:rsidRPr="00772C22">
              <w:rPr>
                <w:rFonts w:ascii="Times New Roman" w:hAnsi="Times New Roman"/>
                <w:bCs/>
                <w:sz w:val="24"/>
                <w:szCs w:val="24"/>
              </w:rPr>
              <w:t>Тема 2.2. Дыхание</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2</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11.</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napToGrid w:val="0"/>
              <w:rPr>
                <w:rFonts w:ascii="Times New Roman" w:hAnsi="Times New Roman"/>
                <w:bCs/>
                <w:sz w:val="24"/>
                <w:szCs w:val="24"/>
              </w:rPr>
            </w:pPr>
            <w:r w:rsidRPr="00772C22">
              <w:rPr>
                <w:rFonts w:ascii="Times New Roman" w:hAnsi="Times New Roman"/>
                <w:bCs/>
                <w:sz w:val="24"/>
                <w:szCs w:val="24"/>
              </w:rPr>
              <w:t>Тема 2.3. Передвижение веществ в организме</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4</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12.</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napToGrid w:val="0"/>
              <w:rPr>
                <w:rFonts w:ascii="Times New Roman" w:hAnsi="Times New Roman"/>
                <w:bCs/>
                <w:sz w:val="24"/>
                <w:szCs w:val="24"/>
              </w:rPr>
            </w:pPr>
            <w:r w:rsidRPr="00772C22">
              <w:rPr>
                <w:rFonts w:ascii="Times New Roman" w:hAnsi="Times New Roman"/>
                <w:bCs/>
                <w:sz w:val="24"/>
                <w:szCs w:val="24"/>
              </w:rPr>
              <w:t>Тема 2.4. Выделение</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4</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13.</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napToGrid w:val="0"/>
              <w:rPr>
                <w:rFonts w:ascii="Times New Roman" w:hAnsi="Times New Roman"/>
                <w:bCs/>
                <w:sz w:val="24"/>
                <w:szCs w:val="24"/>
              </w:rPr>
            </w:pPr>
            <w:r w:rsidRPr="00772C22">
              <w:rPr>
                <w:rFonts w:ascii="Times New Roman" w:hAnsi="Times New Roman"/>
                <w:bCs/>
                <w:sz w:val="24"/>
                <w:szCs w:val="24"/>
              </w:rPr>
              <w:t>Тема 2.5. Опорные системы</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2</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14.</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napToGrid w:val="0"/>
              <w:rPr>
                <w:rFonts w:ascii="Times New Roman" w:hAnsi="Times New Roman"/>
                <w:bCs/>
                <w:sz w:val="24"/>
                <w:szCs w:val="24"/>
              </w:rPr>
            </w:pPr>
            <w:r w:rsidRPr="00772C22">
              <w:rPr>
                <w:rFonts w:ascii="Times New Roman" w:hAnsi="Times New Roman"/>
                <w:bCs/>
                <w:sz w:val="24"/>
                <w:szCs w:val="24"/>
              </w:rPr>
              <w:t>Тема 2.6. Движение</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4</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15.</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napToGrid w:val="0"/>
              <w:rPr>
                <w:rFonts w:ascii="Times New Roman" w:hAnsi="Times New Roman"/>
                <w:sz w:val="24"/>
                <w:szCs w:val="24"/>
              </w:rPr>
            </w:pPr>
            <w:r w:rsidRPr="00772C22">
              <w:rPr>
                <w:rFonts w:ascii="Times New Roman" w:hAnsi="Times New Roman"/>
                <w:sz w:val="24"/>
                <w:szCs w:val="24"/>
              </w:rPr>
              <w:t>Тема 2.7. Регуляция процессов жизнедеятельности</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4</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16.</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napToGrid w:val="0"/>
              <w:rPr>
                <w:rFonts w:ascii="Times New Roman" w:hAnsi="Times New Roman"/>
                <w:sz w:val="24"/>
                <w:szCs w:val="24"/>
              </w:rPr>
            </w:pPr>
            <w:r w:rsidRPr="00772C22">
              <w:rPr>
                <w:rFonts w:ascii="Times New Roman" w:hAnsi="Times New Roman"/>
                <w:sz w:val="24"/>
                <w:szCs w:val="24"/>
              </w:rPr>
              <w:t>Тема 2.8. Размножение</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4</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17.</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napToGrid w:val="0"/>
              <w:rPr>
                <w:rFonts w:ascii="Times New Roman" w:hAnsi="Times New Roman"/>
                <w:sz w:val="24"/>
                <w:szCs w:val="24"/>
              </w:rPr>
            </w:pPr>
            <w:r w:rsidRPr="00772C22">
              <w:rPr>
                <w:rFonts w:ascii="Times New Roman" w:hAnsi="Times New Roman"/>
                <w:sz w:val="24"/>
                <w:szCs w:val="24"/>
              </w:rPr>
              <w:t>Тема 2.9. Рост и развитие</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4</w:t>
            </w:r>
          </w:p>
        </w:tc>
      </w:tr>
      <w:tr w:rsidR="00772C22" w:rsidRPr="00772C22" w:rsidTr="0012239D">
        <w:trPr>
          <w:trHeight w:val="570"/>
        </w:trPr>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18.</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napToGrid w:val="0"/>
              <w:rPr>
                <w:rFonts w:ascii="Times New Roman" w:hAnsi="Times New Roman"/>
                <w:sz w:val="24"/>
                <w:szCs w:val="24"/>
              </w:rPr>
            </w:pPr>
            <w:r w:rsidRPr="00772C22">
              <w:rPr>
                <w:rFonts w:ascii="Times New Roman" w:hAnsi="Times New Roman"/>
                <w:sz w:val="24"/>
                <w:szCs w:val="24"/>
              </w:rPr>
              <w:t>Тема 2.10. Повторительно-обобщающий урок по теме «Жизнедеятельность организмов»</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1</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b/>
                <w:sz w:val="24"/>
                <w:szCs w:val="24"/>
              </w:rPr>
            </w:pP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napToGrid w:val="0"/>
              <w:rPr>
                <w:rFonts w:ascii="Times New Roman" w:hAnsi="Times New Roman"/>
                <w:b/>
                <w:sz w:val="24"/>
                <w:szCs w:val="24"/>
              </w:rPr>
            </w:pPr>
            <w:r w:rsidRPr="00772C22">
              <w:rPr>
                <w:rFonts w:ascii="Times New Roman" w:hAnsi="Times New Roman"/>
                <w:b/>
                <w:sz w:val="24"/>
                <w:szCs w:val="24"/>
              </w:rPr>
              <w:t>Раздел 3. Организм и среда</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b/>
                <w:sz w:val="24"/>
                <w:szCs w:val="24"/>
              </w:rPr>
            </w:pPr>
            <w:r w:rsidRPr="00772C22">
              <w:rPr>
                <w:rFonts w:ascii="Times New Roman" w:hAnsi="Times New Roman"/>
                <w:b/>
                <w:sz w:val="24"/>
                <w:szCs w:val="24"/>
              </w:rPr>
              <w:t>4</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19.</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napToGrid w:val="0"/>
              <w:rPr>
                <w:rFonts w:ascii="Times New Roman" w:hAnsi="Times New Roman"/>
                <w:sz w:val="24"/>
                <w:szCs w:val="24"/>
              </w:rPr>
            </w:pPr>
            <w:r w:rsidRPr="00772C22">
              <w:rPr>
                <w:rFonts w:ascii="Times New Roman" w:hAnsi="Times New Roman"/>
                <w:sz w:val="24"/>
                <w:szCs w:val="24"/>
              </w:rPr>
              <w:t>Тема 3.1. Среда обитания. Факторы среды</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2</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20.</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napToGrid w:val="0"/>
              <w:rPr>
                <w:rFonts w:ascii="Times New Roman" w:hAnsi="Times New Roman"/>
                <w:sz w:val="24"/>
                <w:szCs w:val="24"/>
              </w:rPr>
            </w:pPr>
            <w:r w:rsidRPr="00772C22">
              <w:rPr>
                <w:rFonts w:ascii="Times New Roman" w:hAnsi="Times New Roman"/>
                <w:sz w:val="24"/>
                <w:szCs w:val="24"/>
              </w:rPr>
              <w:t>Тема 3.2. Природные сообщества</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1</w:t>
            </w:r>
          </w:p>
        </w:tc>
      </w:tr>
      <w:tr w:rsidR="00772C22" w:rsidRPr="00772C22" w:rsidTr="0012239D">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21.</w:t>
            </w: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napToGrid w:val="0"/>
              <w:rPr>
                <w:rFonts w:ascii="Times New Roman" w:hAnsi="Times New Roman"/>
                <w:sz w:val="24"/>
                <w:szCs w:val="24"/>
              </w:rPr>
            </w:pPr>
            <w:r w:rsidRPr="00772C22">
              <w:rPr>
                <w:rFonts w:ascii="Times New Roman" w:hAnsi="Times New Roman"/>
                <w:sz w:val="24"/>
                <w:szCs w:val="24"/>
              </w:rPr>
              <w:t>Тема 3.3. Повторительно-обобщающий урок по теме «Организм и среда. Природные сообщества»</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1</w:t>
            </w:r>
          </w:p>
        </w:tc>
      </w:tr>
      <w:tr w:rsidR="00772C22" w:rsidRPr="00772C22" w:rsidTr="0012239D">
        <w:trPr>
          <w:trHeight w:val="70"/>
        </w:trPr>
        <w:tc>
          <w:tcPr>
            <w:tcW w:w="1008"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autoSpaceDE w:val="0"/>
              <w:snapToGrid w:val="0"/>
              <w:jc w:val="center"/>
              <w:rPr>
                <w:rFonts w:ascii="Times New Roman" w:hAnsi="Times New Roman"/>
                <w:b/>
                <w:sz w:val="24"/>
                <w:szCs w:val="24"/>
              </w:rPr>
            </w:pPr>
          </w:p>
        </w:tc>
        <w:tc>
          <w:tcPr>
            <w:tcW w:w="6840" w:type="dxa"/>
            <w:tcBorders>
              <w:top w:val="single" w:sz="4" w:space="0" w:color="000000"/>
              <w:left w:val="single" w:sz="4" w:space="0" w:color="000000"/>
              <w:bottom w:val="single" w:sz="4" w:space="0" w:color="000000"/>
            </w:tcBorders>
            <w:shd w:val="clear" w:color="auto" w:fill="auto"/>
          </w:tcPr>
          <w:p w:rsidR="00772C22" w:rsidRPr="00772C22" w:rsidRDefault="00772C22" w:rsidP="00772C22">
            <w:pPr>
              <w:snapToGrid w:val="0"/>
              <w:rPr>
                <w:rFonts w:ascii="Times New Roman" w:hAnsi="Times New Roman"/>
                <w:b/>
                <w:sz w:val="24"/>
                <w:szCs w:val="24"/>
              </w:rPr>
            </w:pPr>
            <w:r w:rsidRPr="00772C22">
              <w:rPr>
                <w:rFonts w:ascii="Times New Roman" w:hAnsi="Times New Roman"/>
                <w:b/>
                <w:sz w:val="24"/>
                <w:szCs w:val="24"/>
              </w:rPr>
              <w:t>Итого</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72C22" w:rsidRPr="00772C22" w:rsidRDefault="00772C22" w:rsidP="00772C22">
            <w:pPr>
              <w:autoSpaceDE w:val="0"/>
              <w:snapToGrid w:val="0"/>
              <w:jc w:val="center"/>
              <w:rPr>
                <w:rFonts w:ascii="Times New Roman" w:hAnsi="Times New Roman"/>
                <w:sz w:val="24"/>
                <w:szCs w:val="24"/>
              </w:rPr>
            </w:pPr>
            <w:r w:rsidRPr="00772C22">
              <w:rPr>
                <w:rFonts w:ascii="Times New Roman" w:hAnsi="Times New Roman"/>
                <w:sz w:val="24"/>
                <w:szCs w:val="24"/>
              </w:rPr>
              <w:t>61 +7 резерв</w:t>
            </w:r>
          </w:p>
        </w:tc>
      </w:tr>
    </w:tbl>
    <w:p w:rsidR="00772C22" w:rsidRPr="00772C22" w:rsidRDefault="00772C22" w:rsidP="00772C22">
      <w:pPr>
        <w:suppressAutoHyphens w:val="0"/>
        <w:rPr>
          <w:rFonts w:ascii="Times New Roman" w:eastAsiaTheme="minorHAnsi" w:hAnsi="Times New Roman" w:cs="Times New Roman"/>
          <w:sz w:val="24"/>
          <w:szCs w:val="24"/>
          <w:lang w:eastAsia="en-US"/>
        </w:rPr>
      </w:pPr>
    </w:p>
    <w:p w:rsidR="00772C22" w:rsidRPr="00772C22" w:rsidRDefault="00772C22" w:rsidP="00772C22">
      <w:pPr>
        <w:suppressAutoHyphens w:val="0"/>
        <w:jc w:val="center"/>
        <w:rPr>
          <w:rStyle w:val="a3"/>
          <w:rFonts w:ascii="Times New Roman" w:eastAsiaTheme="minorHAnsi" w:hAnsi="Times New Roman" w:cs="Times New Roman"/>
          <w:i w:val="0"/>
          <w:iCs w:val="0"/>
          <w:sz w:val="24"/>
          <w:szCs w:val="24"/>
          <w:lang w:eastAsia="en-US"/>
        </w:rPr>
      </w:pPr>
      <w:r w:rsidRPr="00772C22">
        <w:rPr>
          <w:rFonts w:ascii="Times New Roman" w:eastAsiaTheme="minorHAnsi" w:hAnsi="Times New Roman" w:cs="Times New Roman"/>
          <w:sz w:val="24"/>
          <w:szCs w:val="24"/>
          <w:lang w:eastAsia="en-US"/>
        </w:rPr>
        <w:lastRenderedPageBreak/>
        <w:t xml:space="preserve">Календарно-тематическое </w:t>
      </w:r>
      <w:r>
        <w:rPr>
          <w:rFonts w:ascii="Times New Roman" w:eastAsiaTheme="minorHAnsi" w:hAnsi="Times New Roman" w:cs="Times New Roman"/>
          <w:sz w:val="24"/>
          <w:szCs w:val="24"/>
          <w:lang w:eastAsia="en-US"/>
        </w:rPr>
        <w:t>планирование</w:t>
      </w:r>
    </w:p>
    <w:tbl>
      <w:tblPr>
        <w:tblStyle w:val="a6"/>
        <w:tblpPr w:leftFromText="180" w:rightFromText="180" w:vertAnchor="page" w:horzAnchor="margin" w:tblpY="1066"/>
        <w:tblW w:w="10773" w:type="dxa"/>
        <w:tblLayout w:type="fixed"/>
        <w:tblLook w:val="04A0" w:firstRow="1" w:lastRow="0" w:firstColumn="1" w:lastColumn="0" w:noHBand="0" w:noVBand="1"/>
      </w:tblPr>
      <w:tblGrid>
        <w:gridCol w:w="817"/>
        <w:gridCol w:w="5103"/>
        <w:gridCol w:w="992"/>
        <w:gridCol w:w="1276"/>
        <w:gridCol w:w="1134"/>
        <w:gridCol w:w="1451"/>
      </w:tblGrid>
      <w:tr w:rsidR="00772C22" w:rsidRPr="00772C22" w:rsidTr="0012239D">
        <w:tc>
          <w:tcPr>
            <w:tcW w:w="817" w:type="dxa"/>
            <w:vMerge w:val="restart"/>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 урока</w:t>
            </w:r>
          </w:p>
        </w:tc>
        <w:tc>
          <w:tcPr>
            <w:tcW w:w="5103" w:type="dxa"/>
            <w:vMerge w:val="restart"/>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Содержание (раздел, тема)</w:t>
            </w:r>
          </w:p>
        </w:tc>
        <w:tc>
          <w:tcPr>
            <w:tcW w:w="992" w:type="dxa"/>
            <w:vMerge w:val="restart"/>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Кол-во часов</w:t>
            </w:r>
          </w:p>
        </w:tc>
        <w:tc>
          <w:tcPr>
            <w:tcW w:w="1276" w:type="dxa"/>
            <w:vMerge w:val="restart"/>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Домашнее задание</w:t>
            </w:r>
          </w:p>
        </w:tc>
        <w:tc>
          <w:tcPr>
            <w:tcW w:w="2585" w:type="dxa"/>
            <w:gridSpan w:val="2"/>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Дата проведения</w:t>
            </w:r>
          </w:p>
        </w:tc>
      </w:tr>
      <w:tr w:rsidR="00772C22" w:rsidRPr="00772C22" w:rsidTr="0012239D">
        <w:tc>
          <w:tcPr>
            <w:tcW w:w="817" w:type="dxa"/>
            <w:vMerge/>
          </w:tcPr>
          <w:p w:rsidR="00772C22" w:rsidRPr="00772C22" w:rsidRDefault="00772C22" w:rsidP="00772C22">
            <w:pPr>
              <w:suppressAutoHyphens w:val="0"/>
              <w:jc w:val="center"/>
              <w:rPr>
                <w:rFonts w:ascii="Times New Roman" w:eastAsiaTheme="minorHAnsi" w:hAnsi="Times New Roman" w:cs="Times New Roman"/>
                <w:lang w:eastAsia="en-US"/>
              </w:rPr>
            </w:pPr>
          </w:p>
        </w:tc>
        <w:tc>
          <w:tcPr>
            <w:tcW w:w="5103" w:type="dxa"/>
            <w:vMerge/>
          </w:tcPr>
          <w:p w:rsidR="00772C22" w:rsidRPr="00772C22" w:rsidRDefault="00772C22" w:rsidP="00772C22">
            <w:pPr>
              <w:suppressAutoHyphens w:val="0"/>
              <w:jc w:val="center"/>
              <w:rPr>
                <w:rFonts w:ascii="Times New Roman" w:eastAsiaTheme="minorHAnsi" w:hAnsi="Times New Roman" w:cs="Times New Roman"/>
                <w:lang w:eastAsia="en-US"/>
              </w:rPr>
            </w:pPr>
          </w:p>
        </w:tc>
        <w:tc>
          <w:tcPr>
            <w:tcW w:w="992" w:type="dxa"/>
            <w:vMerge/>
          </w:tcPr>
          <w:p w:rsidR="00772C22" w:rsidRPr="00772C22" w:rsidRDefault="00772C22" w:rsidP="00772C22">
            <w:pPr>
              <w:suppressAutoHyphens w:val="0"/>
              <w:jc w:val="center"/>
              <w:rPr>
                <w:rFonts w:ascii="Times New Roman" w:eastAsiaTheme="minorHAnsi" w:hAnsi="Times New Roman" w:cs="Times New Roman"/>
                <w:lang w:eastAsia="en-US"/>
              </w:rPr>
            </w:pPr>
          </w:p>
        </w:tc>
        <w:tc>
          <w:tcPr>
            <w:tcW w:w="1276" w:type="dxa"/>
            <w:vMerge/>
          </w:tcPr>
          <w:p w:rsidR="00772C22" w:rsidRPr="00772C22" w:rsidRDefault="00772C22" w:rsidP="00772C22">
            <w:pPr>
              <w:suppressAutoHyphens w:val="0"/>
              <w:jc w:val="center"/>
              <w:rPr>
                <w:rFonts w:ascii="Times New Roman" w:eastAsiaTheme="minorHAnsi" w:hAnsi="Times New Roman" w:cs="Times New Roman"/>
                <w:lang w:eastAsia="en-US"/>
              </w:rPr>
            </w:pP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по плану</w:t>
            </w:r>
          </w:p>
        </w:tc>
        <w:tc>
          <w:tcPr>
            <w:tcW w:w="1451"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фактически</w:t>
            </w:r>
          </w:p>
        </w:tc>
      </w:tr>
      <w:tr w:rsidR="00772C22" w:rsidRPr="00772C22" w:rsidTr="0012239D">
        <w:tc>
          <w:tcPr>
            <w:tcW w:w="817" w:type="dxa"/>
          </w:tcPr>
          <w:p w:rsidR="00772C22" w:rsidRPr="00772C22" w:rsidRDefault="00772C22" w:rsidP="00772C22">
            <w:pPr>
              <w:suppressAutoHyphens w:val="0"/>
              <w:rPr>
                <w:rFonts w:ascii="Times New Roman" w:eastAsiaTheme="minorHAnsi" w:hAnsi="Times New Roman" w:cs="Times New Roman"/>
                <w:lang w:eastAsia="en-US"/>
              </w:rPr>
            </w:pPr>
          </w:p>
        </w:tc>
        <w:tc>
          <w:tcPr>
            <w:tcW w:w="5103" w:type="dxa"/>
          </w:tcPr>
          <w:p w:rsidR="00772C22" w:rsidRPr="00772C22" w:rsidRDefault="00772C22" w:rsidP="00772C22">
            <w:pPr>
              <w:suppressAutoHyphens w:val="0"/>
              <w:rPr>
                <w:rFonts w:ascii="Times New Roman" w:hAnsi="Times New Roman" w:cs="Times New Roman"/>
                <w:b/>
                <w:sz w:val="24"/>
                <w:szCs w:val="24"/>
                <w:lang w:eastAsia="ru-RU"/>
              </w:rPr>
            </w:pPr>
            <w:r w:rsidRPr="00772C22">
              <w:rPr>
                <w:rFonts w:ascii="Times New Roman" w:hAnsi="Times New Roman" w:cs="Times New Roman"/>
                <w:b/>
                <w:sz w:val="24"/>
                <w:szCs w:val="24"/>
                <w:lang w:eastAsia="ru-RU"/>
              </w:rPr>
              <w:t>Раздел 1. Строение и свойства живых организмов.</w:t>
            </w:r>
          </w:p>
        </w:tc>
        <w:tc>
          <w:tcPr>
            <w:tcW w:w="992" w:type="dxa"/>
          </w:tcPr>
          <w:p w:rsidR="00772C22" w:rsidRPr="00772C22" w:rsidRDefault="00772C22" w:rsidP="00772C22">
            <w:pPr>
              <w:suppressAutoHyphens w:val="0"/>
              <w:jc w:val="center"/>
              <w:rPr>
                <w:rFonts w:ascii="Times New Roman" w:hAnsi="Times New Roman" w:cs="Times New Roman"/>
                <w:b/>
                <w:sz w:val="24"/>
                <w:szCs w:val="24"/>
                <w:lang w:eastAsia="ru-RU"/>
              </w:rPr>
            </w:pPr>
            <w:r w:rsidRPr="00772C22">
              <w:rPr>
                <w:rFonts w:ascii="Times New Roman" w:hAnsi="Times New Roman" w:cs="Times New Roman"/>
                <w:b/>
                <w:sz w:val="24"/>
                <w:szCs w:val="24"/>
                <w:lang w:eastAsia="ru-RU"/>
              </w:rPr>
              <w:t>24ч</w:t>
            </w:r>
          </w:p>
        </w:tc>
        <w:tc>
          <w:tcPr>
            <w:tcW w:w="1276" w:type="dxa"/>
          </w:tcPr>
          <w:p w:rsidR="00772C22" w:rsidRPr="00772C22" w:rsidRDefault="00772C22" w:rsidP="00772C22">
            <w:pPr>
              <w:suppressAutoHyphens w:val="0"/>
              <w:rPr>
                <w:rFonts w:ascii="Times New Roman" w:eastAsiaTheme="minorHAnsi" w:hAnsi="Times New Roman" w:cs="Times New Roman"/>
                <w:lang w:eastAsia="en-US"/>
              </w:rPr>
            </w:pPr>
          </w:p>
        </w:tc>
        <w:tc>
          <w:tcPr>
            <w:tcW w:w="1134" w:type="dxa"/>
          </w:tcPr>
          <w:p w:rsidR="00772C22" w:rsidRPr="00772C22" w:rsidRDefault="00772C22" w:rsidP="00772C22">
            <w:pPr>
              <w:suppressAutoHyphens w:val="0"/>
              <w:rPr>
                <w:rFonts w:ascii="Times New Roman" w:eastAsiaTheme="minorHAnsi" w:hAnsi="Times New Roman" w:cs="Times New Roman"/>
                <w:lang w:eastAsia="en-US"/>
              </w:rPr>
            </w:pPr>
          </w:p>
        </w:tc>
        <w:tc>
          <w:tcPr>
            <w:tcW w:w="1451" w:type="dxa"/>
          </w:tcPr>
          <w:p w:rsidR="00772C22" w:rsidRPr="00772C22" w:rsidRDefault="00772C22" w:rsidP="00772C22">
            <w:pPr>
              <w:suppressAutoHyphens w:val="0"/>
              <w:rPr>
                <w:rFonts w:ascii="Times New Roman" w:eastAsiaTheme="minorHAnsi" w:hAnsi="Times New Roman" w:cs="Times New Roman"/>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1,2</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Многообразие живых организмов, их основные свойства.</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2ч</w:t>
            </w:r>
          </w:p>
        </w:tc>
        <w:tc>
          <w:tcPr>
            <w:tcW w:w="1276"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с. 6-10</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02.09</w:t>
            </w:r>
          </w:p>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04.09</w:t>
            </w:r>
          </w:p>
        </w:tc>
        <w:tc>
          <w:tcPr>
            <w:tcW w:w="1451" w:type="dxa"/>
          </w:tcPr>
          <w:p w:rsidR="00772C22" w:rsidRPr="00772C22" w:rsidRDefault="00772C22" w:rsidP="00772C22">
            <w:pPr>
              <w:suppressAutoHyphens w:val="0"/>
              <w:rPr>
                <w:rFonts w:ascii="Times New Roman" w:eastAsiaTheme="minorHAnsi" w:hAnsi="Times New Roman" w:cs="Times New Roman"/>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3,4</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Химический состав клеток. </w:t>
            </w:r>
            <w:r w:rsidRPr="00772C22">
              <w:rPr>
                <w:rFonts w:ascii="Times New Roman" w:hAnsi="Times New Roman" w:cs="Times New Roman"/>
                <w:i/>
                <w:sz w:val="24"/>
                <w:szCs w:val="24"/>
                <w:lang w:eastAsia="ru-RU"/>
              </w:rPr>
              <w:t>Лабораторная работа «Определение состава семян пшеницы»</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2ч</w:t>
            </w:r>
          </w:p>
        </w:tc>
        <w:tc>
          <w:tcPr>
            <w:tcW w:w="1276"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с. 12-14</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09.09</w:t>
            </w:r>
          </w:p>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11.09</w:t>
            </w:r>
          </w:p>
        </w:tc>
        <w:tc>
          <w:tcPr>
            <w:tcW w:w="1451" w:type="dxa"/>
          </w:tcPr>
          <w:p w:rsidR="00772C22" w:rsidRPr="00772C22" w:rsidRDefault="00772C22" w:rsidP="00772C22">
            <w:pPr>
              <w:suppressAutoHyphens w:val="0"/>
              <w:rPr>
                <w:rFonts w:ascii="Times New Roman" w:eastAsiaTheme="minorHAnsi" w:hAnsi="Times New Roman" w:cs="Times New Roman"/>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5,6</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Строение растительной клетки. </w:t>
            </w:r>
            <w:r w:rsidRPr="00772C22">
              <w:rPr>
                <w:rFonts w:ascii="Times New Roman" w:hAnsi="Times New Roman" w:cs="Times New Roman"/>
                <w:i/>
                <w:sz w:val="24"/>
                <w:szCs w:val="24"/>
                <w:lang w:eastAsia="ru-RU"/>
              </w:rPr>
              <w:t>Лабораторная работа «Строение растительной клетки»</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2ч</w:t>
            </w:r>
          </w:p>
        </w:tc>
        <w:tc>
          <w:tcPr>
            <w:tcW w:w="1276"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с. 18-22</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16.09</w:t>
            </w:r>
          </w:p>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18.09</w:t>
            </w:r>
          </w:p>
        </w:tc>
        <w:tc>
          <w:tcPr>
            <w:tcW w:w="1451" w:type="dxa"/>
          </w:tcPr>
          <w:p w:rsidR="00772C22" w:rsidRPr="00772C22" w:rsidRDefault="00772C22" w:rsidP="00772C22">
            <w:pPr>
              <w:suppressAutoHyphens w:val="0"/>
              <w:rPr>
                <w:rFonts w:ascii="Times New Roman" w:eastAsiaTheme="minorHAnsi" w:hAnsi="Times New Roman" w:cs="Times New Roman"/>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7,8</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Строение животной клетки. </w:t>
            </w:r>
            <w:r w:rsidRPr="00772C22">
              <w:rPr>
                <w:rFonts w:ascii="Times New Roman" w:hAnsi="Times New Roman" w:cs="Times New Roman"/>
                <w:i/>
                <w:sz w:val="24"/>
                <w:szCs w:val="24"/>
                <w:lang w:eastAsia="ru-RU"/>
              </w:rPr>
              <w:t>Лабораторная работа «Строение животной клетки»</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2ч</w:t>
            </w:r>
          </w:p>
        </w:tc>
        <w:tc>
          <w:tcPr>
            <w:tcW w:w="1276"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с. 18-22</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23.09</w:t>
            </w:r>
          </w:p>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25.09</w:t>
            </w:r>
          </w:p>
        </w:tc>
        <w:tc>
          <w:tcPr>
            <w:tcW w:w="1451" w:type="dxa"/>
          </w:tcPr>
          <w:p w:rsidR="00772C22" w:rsidRPr="00772C22" w:rsidRDefault="00772C22" w:rsidP="00772C22">
            <w:pPr>
              <w:suppressAutoHyphens w:val="0"/>
              <w:rPr>
                <w:rFonts w:ascii="Times New Roman" w:eastAsiaTheme="minorHAnsi" w:hAnsi="Times New Roman" w:cs="Times New Roman"/>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9</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Деление клетки. </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с. 25-26</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30.09</w:t>
            </w:r>
          </w:p>
        </w:tc>
        <w:tc>
          <w:tcPr>
            <w:tcW w:w="1451" w:type="dxa"/>
          </w:tcPr>
          <w:p w:rsidR="00772C22" w:rsidRPr="00772C22" w:rsidRDefault="00772C22" w:rsidP="00772C22">
            <w:pPr>
              <w:suppressAutoHyphens w:val="0"/>
              <w:rPr>
                <w:rFonts w:ascii="Times New Roman" w:eastAsiaTheme="minorHAnsi" w:hAnsi="Times New Roman" w:cs="Times New Roman"/>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10</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Мейоз и его биологическое значение. </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с. 26-27</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02.10</w:t>
            </w:r>
          </w:p>
        </w:tc>
        <w:tc>
          <w:tcPr>
            <w:tcW w:w="1451" w:type="dxa"/>
          </w:tcPr>
          <w:p w:rsidR="00772C22" w:rsidRPr="00772C22" w:rsidRDefault="00772C22" w:rsidP="00772C22">
            <w:pPr>
              <w:suppressAutoHyphens w:val="0"/>
              <w:rPr>
                <w:rFonts w:ascii="Times New Roman" w:eastAsiaTheme="minorHAnsi" w:hAnsi="Times New Roman" w:cs="Times New Roman"/>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11,12</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Ткани растений</w:t>
            </w:r>
            <w:r w:rsidRPr="00772C22">
              <w:rPr>
                <w:rFonts w:ascii="Times New Roman" w:hAnsi="Times New Roman" w:cs="Times New Roman"/>
                <w:i/>
                <w:sz w:val="24"/>
                <w:szCs w:val="24"/>
                <w:lang w:eastAsia="ru-RU"/>
              </w:rPr>
              <w:t>. Лабораторная работа «Ткани растительных организмов»</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2ч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29-31</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07.10</w:t>
            </w:r>
          </w:p>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09.10</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13</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Ткани животных: эпителиальная и соединительная. </w:t>
            </w:r>
            <w:r w:rsidRPr="00772C22">
              <w:rPr>
                <w:rFonts w:ascii="Times New Roman" w:hAnsi="Times New Roman" w:cs="Times New Roman"/>
                <w:i/>
                <w:sz w:val="24"/>
                <w:szCs w:val="24"/>
                <w:lang w:eastAsia="ru-RU"/>
              </w:rPr>
              <w:t>Лабораторная работа «Строение эпителиальной и соединительной тканей»</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33</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14.10</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14</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Мышечные ткани. </w:t>
            </w:r>
            <w:r w:rsidRPr="00772C22">
              <w:rPr>
                <w:rFonts w:ascii="Times New Roman" w:hAnsi="Times New Roman" w:cs="Times New Roman"/>
                <w:i/>
                <w:sz w:val="24"/>
                <w:szCs w:val="24"/>
                <w:lang w:eastAsia="ru-RU"/>
              </w:rPr>
              <w:t>Лабораторная работа «Особенности строения гладкой мышечной ткани»</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34</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16.10</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15</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Нервная ткань. </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34</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21.10</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16</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Органы цветковых растений. Корень. </w:t>
            </w:r>
            <w:r w:rsidRPr="00772C22">
              <w:rPr>
                <w:rFonts w:ascii="Times New Roman" w:hAnsi="Times New Roman" w:cs="Times New Roman"/>
                <w:i/>
                <w:sz w:val="24"/>
                <w:szCs w:val="24"/>
                <w:lang w:eastAsia="ru-RU"/>
              </w:rPr>
              <w:t>Лабораторная работа «Строение корневых систем»</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36-38</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23.10</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17</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Побег. </w:t>
            </w:r>
            <w:r w:rsidRPr="00772C22">
              <w:rPr>
                <w:rFonts w:ascii="Times New Roman" w:hAnsi="Times New Roman" w:cs="Times New Roman"/>
                <w:i/>
                <w:sz w:val="24"/>
                <w:szCs w:val="24"/>
                <w:lang w:eastAsia="ru-RU"/>
              </w:rPr>
              <w:t>Лабораторные работы «Строение почек», «Расположение почек на стебле, простые и сложные листья»</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40-42</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28.10</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18</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Цветок и плод</w:t>
            </w:r>
            <w:r w:rsidRPr="00772C22">
              <w:rPr>
                <w:rFonts w:ascii="Times New Roman" w:hAnsi="Times New Roman" w:cs="Times New Roman"/>
                <w:i/>
                <w:sz w:val="24"/>
                <w:szCs w:val="24"/>
                <w:lang w:eastAsia="ru-RU"/>
              </w:rPr>
              <w:t>.    Лабораторные работы «Строение цветка», «Сухие и сочные плоды»</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45-46</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30.10</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19</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Строение семян, их функции. </w:t>
            </w:r>
            <w:r w:rsidRPr="00772C22">
              <w:rPr>
                <w:rFonts w:ascii="Times New Roman" w:hAnsi="Times New Roman" w:cs="Times New Roman"/>
                <w:i/>
                <w:sz w:val="24"/>
                <w:szCs w:val="24"/>
                <w:lang w:eastAsia="ru-RU"/>
              </w:rPr>
              <w:t>Лабораторная работа «Строение семени»</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46-47</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13.11</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20,21</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Органы и системы органов животных. </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2ч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50-54</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18.11</w:t>
            </w:r>
          </w:p>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20.11</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22</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Организм растения - единое целое.</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56</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25.11</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23</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Целостность животного организма.</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56</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27.11</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24</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Повторительно-обобщающий урок по теме «Строение и свойства живых организмов»</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02.12</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rPr>
                <w:rFonts w:asciiTheme="minorHAnsi" w:eastAsiaTheme="minorHAnsi" w:hAnsiTheme="minorHAnsi" w:cstheme="minorBidi"/>
                <w:lang w:eastAsia="en-US"/>
              </w:rPr>
            </w:pPr>
          </w:p>
        </w:tc>
        <w:tc>
          <w:tcPr>
            <w:tcW w:w="5103" w:type="dxa"/>
          </w:tcPr>
          <w:p w:rsidR="00772C22" w:rsidRPr="00772C22" w:rsidRDefault="00772C22" w:rsidP="00772C22">
            <w:pPr>
              <w:suppressAutoHyphens w:val="0"/>
              <w:jc w:val="center"/>
              <w:rPr>
                <w:rFonts w:ascii="Times New Roman" w:hAnsi="Times New Roman" w:cs="Times New Roman"/>
                <w:b/>
                <w:sz w:val="24"/>
                <w:szCs w:val="24"/>
                <w:lang w:eastAsia="ru-RU"/>
              </w:rPr>
            </w:pPr>
          </w:p>
          <w:p w:rsidR="00772C22" w:rsidRPr="00772C22" w:rsidRDefault="00772C22" w:rsidP="00772C22">
            <w:pPr>
              <w:suppressAutoHyphens w:val="0"/>
              <w:jc w:val="center"/>
              <w:rPr>
                <w:rFonts w:ascii="Times New Roman" w:hAnsi="Times New Roman" w:cs="Times New Roman"/>
                <w:b/>
                <w:sz w:val="24"/>
                <w:szCs w:val="24"/>
                <w:lang w:eastAsia="ru-RU"/>
              </w:rPr>
            </w:pPr>
            <w:r w:rsidRPr="00772C22">
              <w:rPr>
                <w:rFonts w:ascii="Times New Roman" w:hAnsi="Times New Roman" w:cs="Times New Roman"/>
                <w:b/>
                <w:sz w:val="24"/>
                <w:szCs w:val="24"/>
                <w:lang w:eastAsia="ru-RU"/>
              </w:rPr>
              <w:t>Раздел 2. Жизнедеятельность организмов.</w:t>
            </w:r>
          </w:p>
        </w:tc>
        <w:tc>
          <w:tcPr>
            <w:tcW w:w="992" w:type="dxa"/>
          </w:tcPr>
          <w:p w:rsidR="00772C22" w:rsidRPr="00772C22" w:rsidRDefault="00772C22" w:rsidP="00772C22">
            <w:pPr>
              <w:suppressAutoHyphens w:val="0"/>
              <w:jc w:val="center"/>
              <w:rPr>
                <w:rFonts w:ascii="Times New Roman" w:hAnsi="Times New Roman" w:cs="Times New Roman"/>
                <w:b/>
                <w:sz w:val="24"/>
                <w:szCs w:val="24"/>
                <w:lang w:eastAsia="ru-RU"/>
              </w:rPr>
            </w:pPr>
          </w:p>
          <w:p w:rsidR="00772C22" w:rsidRPr="00772C22" w:rsidRDefault="00772C22" w:rsidP="00772C22">
            <w:pPr>
              <w:suppressAutoHyphens w:val="0"/>
              <w:jc w:val="center"/>
              <w:rPr>
                <w:rFonts w:ascii="Times New Roman" w:hAnsi="Times New Roman" w:cs="Times New Roman"/>
                <w:b/>
                <w:sz w:val="24"/>
                <w:szCs w:val="24"/>
                <w:lang w:eastAsia="ru-RU"/>
              </w:rPr>
            </w:pPr>
            <w:r w:rsidRPr="00772C22">
              <w:rPr>
                <w:rFonts w:ascii="Times New Roman" w:hAnsi="Times New Roman" w:cs="Times New Roman"/>
                <w:b/>
                <w:sz w:val="24"/>
                <w:szCs w:val="24"/>
                <w:lang w:eastAsia="ru-RU"/>
              </w:rPr>
              <w:t>33ч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p>
        </w:tc>
        <w:tc>
          <w:tcPr>
            <w:tcW w:w="1451" w:type="dxa"/>
          </w:tcPr>
          <w:p w:rsidR="00772C22" w:rsidRPr="00772C22" w:rsidRDefault="00772C22" w:rsidP="00772C22">
            <w:pPr>
              <w:suppressAutoHyphens w:val="0"/>
              <w:jc w:val="center"/>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25</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Питание. Почвенное питание растений.</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62</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04.12</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26</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Фотосинтез.</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62-63</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09.12</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27,28</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Питание животных. </w:t>
            </w:r>
            <w:r w:rsidRPr="00772C22">
              <w:rPr>
                <w:rFonts w:ascii="Times New Roman" w:hAnsi="Times New Roman" w:cs="Times New Roman"/>
                <w:i/>
                <w:sz w:val="24"/>
                <w:szCs w:val="24"/>
                <w:lang w:eastAsia="ru-RU"/>
              </w:rPr>
              <w:t>Демонстрационные опыты «Действие слюны на крахмал», «Действие желудочного сока на белок»</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2ч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64-71</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11.12</w:t>
            </w:r>
          </w:p>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16.12</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29</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Дыхание. Дыхание растений. </w:t>
            </w:r>
            <w:r w:rsidRPr="00772C22">
              <w:rPr>
                <w:rFonts w:ascii="Times New Roman" w:hAnsi="Times New Roman" w:cs="Times New Roman"/>
                <w:i/>
                <w:sz w:val="24"/>
                <w:szCs w:val="24"/>
                <w:lang w:eastAsia="ru-RU"/>
              </w:rPr>
              <w:t>Демонстрационные опыты «Дыхание семян», «Дыхание корней», «Дыхание листьев»</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73</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18.12</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30</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Дыхание животных. </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74-76</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23.12</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31</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Передвижение воды и минеральных веществ в растении.  </w:t>
            </w:r>
            <w:r w:rsidRPr="00772C22">
              <w:rPr>
                <w:rFonts w:ascii="Times New Roman" w:hAnsi="Times New Roman" w:cs="Times New Roman"/>
                <w:i/>
                <w:sz w:val="24"/>
                <w:szCs w:val="24"/>
                <w:lang w:eastAsia="ru-RU"/>
              </w:rPr>
              <w:t xml:space="preserve">Лабораторная работа </w:t>
            </w:r>
            <w:r w:rsidRPr="00772C22">
              <w:rPr>
                <w:rFonts w:ascii="Times New Roman" w:hAnsi="Times New Roman" w:cs="Times New Roman"/>
                <w:i/>
                <w:sz w:val="24"/>
                <w:szCs w:val="24"/>
                <w:lang w:eastAsia="ru-RU"/>
              </w:rPr>
              <w:lastRenderedPageBreak/>
              <w:t>«Передвижение воды и минеральных веществ по стеблю»</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lastRenderedPageBreak/>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78,82</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25.12</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lastRenderedPageBreak/>
              <w:t>32</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Передвижение органических веществ в растении.</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78</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13.01</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33</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Перенос веществ в организме беспозвоночных животных. </w:t>
            </w:r>
            <w:r w:rsidRPr="00772C22">
              <w:rPr>
                <w:rFonts w:ascii="Times New Roman" w:hAnsi="Times New Roman" w:cs="Times New Roman"/>
                <w:i/>
                <w:sz w:val="24"/>
                <w:szCs w:val="24"/>
                <w:lang w:eastAsia="ru-RU"/>
              </w:rPr>
              <w:t>Лабораторная работа «Строение клеток крови лягушки и человека»</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80</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15.01</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34</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Перенос веществ в организме позвоночных животных.</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80-82</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20.01</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35</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Выделение.</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84-86</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22.01</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36</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Выделение у растений и позвоночных животных.</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86-89</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27.01</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37</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Обмен веществ и энергии у растений. </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91</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29.01</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38</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Обмен веществ и энергии у животных.</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91-95</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03.02</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39</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Опорные системы и их значение в жизни организмов.</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p w:rsidR="00772C22" w:rsidRPr="00772C22" w:rsidRDefault="00772C22" w:rsidP="00772C22">
            <w:pPr>
              <w:suppressAutoHyphens w:val="0"/>
              <w:jc w:val="center"/>
              <w:rPr>
                <w:rFonts w:ascii="Times New Roman" w:hAnsi="Times New Roman" w:cs="Times New Roman"/>
                <w:sz w:val="24"/>
                <w:szCs w:val="24"/>
                <w:lang w:eastAsia="ru-RU"/>
              </w:rPr>
            </w:pP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97-99</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05.02</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40</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Опорные системы растений и позвоночных животных</w:t>
            </w:r>
            <w:r w:rsidRPr="00772C22">
              <w:rPr>
                <w:rFonts w:ascii="Times New Roman" w:hAnsi="Times New Roman" w:cs="Times New Roman"/>
                <w:i/>
                <w:sz w:val="24"/>
                <w:szCs w:val="24"/>
                <w:lang w:eastAsia="ru-RU"/>
              </w:rPr>
              <w:t>. Лабораторная работа «Строение костей»</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99-101</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10.02</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41</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Движение. </w:t>
            </w:r>
            <w:r w:rsidRPr="00772C22">
              <w:rPr>
                <w:rFonts w:ascii="Times New Roman" w:hAnsi="Times New Roman" w:cs="Times New Roman"/>
                <w:i/>
                <w:sz w:val="24"/>
                <w:szCs w:val="24"/>
                <w:lang w:eastAsia="ru-RU"/>
              </w:rPr>
              <w:t>Лабораторная работа «Движение инфузории туфельки»</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103-106</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12.02</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42</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Движение многоклеточных животных в водной среде. </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106</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17.02</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43</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Передвижение позвоночных животных в наземной и воздушной средах. </w:t>
            </w:r>
            <w:r w:rsidRPr="00772C22">
              <w:rPr>
                <w:rFonts w:ascii="Times New Roman" w:hAnsi="Times New Roman" w:cs="Times New Roman"/>
                <w:i/>
                <w:sz w:val="24"/>
                <w:szCs w:val="24"/>
                <w:lang w:eastAsia="ru-RU"/>
              </w:rPr>
              <w:t>Лабораторная работа «Перемещение дождевого червя»</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107-110</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19.02</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44</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Особенности передвижения наземных млекопитающих и движения растений.</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111-112</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24.02</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45,46</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Регуляция процессов жизнедеятельности организмов и их связей с окружающей средой.   </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2ч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114-116</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26.02</w:t>
            </w:r>
          </w:p>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03.03</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47</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Регуляция жизнедеятельности позвоночных животных и их взаимосвязей с окружающей средой.</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p w:rsidR="00772C22" w:rsidRPr="00772C22" w:rsidRDefault="00772C22" w:rsidP="00772C22">
            <w:pPr>
              <w:suppressAutoHyphens w:val="0"/>
              <w:jc w:val="center"/>
              <w:rPr>
                <w:rFonts w:ascii="Times New Roman" w:hAnsi="Times New Roman" w:cs="Times New Roman"/>
                <w:sz w:val="24"/>
                <w:szCs w:val="24"/>
                <w:lang w:eastAsia="ru-RU"/>
              </w:rPr>
            </w:pP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114-120</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05.03</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48</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Эндокринная система и ее роль в регуляции жизнедеятельности позвоночных животных. Ростовые вещества растений. </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121-123</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10.03</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49</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Размножение, его виды. Бесполое размножение.</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127-128</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12.03</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50</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Вегетативное размножение растений.  </w:t>
            </w:r>
            <w:r w:rsidRPr="00772C22">
              <w:rPr>
                <w:rFonts w:ascii="Times New Roman" w:hAnsi="Times New Roman" w:cs="Times New Roman"/>
                <w:i/>
                <w:sz w:val="24"/>
                <w:szCs w:val="24"/>
                <w:lang w:eastAsia="ru-RU"/>
              </w:rPr>
              <w:t>Лабораторная работа «Черенкование комнатных растений»</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128-131</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17.03</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51</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Половое размножение животных. </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133-136</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19.03</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52</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Половое размножение растений. </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139-143</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03.04</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53</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Рост и развитие растений. </w:t>
            </w:r>
            <w:r w:rsidRPr="00772C22">
              <w:rPr>
                <w:rFonts w:ascii="Times New Roman" w:hAnsi="Times New Roman" w:cs="Times New Roman"/>
                <w:i/>
                <w:sz w:val="24"/>
                <w:szCs w:val="24"/>
                <w:lang w:eastAsia="ru-RU"/>
              </w:rPr>
              <w:t xml:space="preserve"> Лабораторная работа «Прорастание семян»</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145-146</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07.04</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54</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Особенности индивидуального развития цветкового растения. </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146-148</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09.04</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55,56</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Рост и развитие животных. </w:t>
            </w:r>
            <w:r w:rsidRPr="00772C22">
              <w:rPr>
                <w:rFonts w:ascii="Times New Roman" w:hAnsi="Times New Roman" w:cs="Times New Roman"/>
                <w:i/>
                <w:sz w:val="24"/>
                <w:szCs w:val="24"/>
                <w:lang w:eastAsia="ru-RU"/>
              </w:rPr>
              <w:t>Лабораторная работа «Прямое и непрямое развитие насекомых»</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2ч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150-152</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14.04</w:t>
            </w:r>
          </w:p>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16.04</w:t>
            </w:r>
          </w:p>
          <w:p w:rsidR="00772C22" w:rsidRPr="00772C22" w:rsidRDefault="00772C22" w:rsidP="00772C22">
            <w:pPr>
              <w:suppressAutoHyphens w:val="0"/>
              <w:jc w:val="center"/>
              <w:rPr>
                <w:rFonts w:ascii="Times New Roman" w:eastAsiaTheme="minorHAnsi" w:hAnsi="Times New Roman" w:cs="Times New Roman"/>
                <w:lang w:eastAsia="en-US"/>
              </w:rPr>
            </w:pP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57</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Повторительно-обобщающий урок по теме «Жизнедеятельность организмов»</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21.04</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p>
        </w:tc>
        <w:tc>
          <w:tcPr>
            <w:tcW w:w="5103" w:type="dxa"/>
          </w:tcPr>
          <w:p w:rsidR="00772C22" w:rsidRPr="00772C22" w:rsidRDefault="00772C22" w:rsidP="00772C22">
            <w:pPr>
              <w:suppressAutoHyphens w:val="0"/>
              <w:rPr>
                <w:rFonts w:ascii="Times New Roman" w:hAnsi="Times New Roman" w:cs="Times New Roman"/>
                <w:b/>
                <w:sz w:val="24"/>
                <w:szCs w:val="24"/>
                <w:lang w:eastAsia="ru-RU"/>
              </w:rPr>
            </w:pPr>
            <w:r w:rsidRPr="00772C22">
              <w:rPr>
                <w:rFonts w:ascii="Times New Roman" w:hAnsi="Times New Roman" w:cs="Times New Roman"/>
                <w:b/>
                <w:sz w:val="24"/>
                <w:szCs w:val="24"/>
                <w:lang w:eastAsia="ru-RU"/>
              </w:rPr>
              <w:t xml:space="preserve">Раздел 3. Организм и среда. Природные сообщества. </w:t>
            </w:r>
          </w:p>
        </w:tc>
        <w:tc>
          <w:tcPr>
            <w:tcW w:w="992" w:type="dxa"/>
          </w:tcPr>
          <w:p w:rsidR="00772C22" w:rsidRPr="00772C22" w:rsidRDefault="00772C22" w:rsidP="00772C22">
            <w:pPr>
              <w:suppressAutoHyphens w:val="0"/>
              <w:jc w:val="center"/>
              <w:rPr>
                <w:rFonts w:ascii="Times New Roman" w:hAnsi="Times New Roman" w:cs="Times New Roman"/>
                <w:b/>
                <w:sz w:val="24"/>
                <w:szCs w:val="24"/>
                <w:lang w:eastAsia="ru-RU"/>
              </w:rPr>
            </w:pPr>
            <w:r w:rsidRPr="00772C22">
              <w:rPr>
                <w:rFonts w:ascii="Times New Roman" w:hAnsi="Times New Roman" w:cs="Times New Roman"/>
                <w:b/>
                <w:sz w:val="24"/>
                <w:szCs w:val="24"/>
                <w:lang w:eastAsia="ru-RU"/>
              </w:rPr>
              <w:t>4ч</w:t>
            </w:r>
          </w:p>
          <w:p w:rsidR="00772C22" w:rsidRPr="00772C22" w:rsidRDefault="00772C22" w:rsidP="00772C22">
            <w:pPr>
              <w:suppressAutoHyphens w:val="0"/>
              <w:rPr>
                <w:rFonts w:ascii="Times New Roman" w:hAnsi="Times New Roman" w:cs="Times New Roman"/>
                <w:b/>
                <w:sz w:val="24"/>
                <w:szCs w:val="24"/>
                <w:lang w:eastAsia="ru-RU"/>
              </w:rPr>
            </w:pP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58</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Среда обитания организмов. Экологические </w:t>
            </w:r>
            <w:r w:rsidRPr="00772C22">
              <w:rPr>
                <w:rFonts w:ascii="Times New Roman" w:hAnsi="Times New Roman" w:cs="Times New Roman"/>
                <w:sz w:val="24"/>
                <w:szCs w:val="24"/>
                <w:lang w:eastAsia="ru-RU"/>
              </w:rPr>
              <w:lastRenderedPageBreak/>
              <w:t xml:space="preserve">факторы. </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lastRenderedPageBreak/>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158-162</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23.04</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lastRenderedPageBreak/>
              <w:t>59</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Взаимосвязи живых организмов. Влияние деятельности человека. </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162-166</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28.04</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60</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 xml:space="preserve">Природные сообщества.  </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168-170</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30.04</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61</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Повторительно-обобщающий урок по теме «Организм и среда. Природные сообщества»</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05.05</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rPr>
                <w:rFonts w:asciiTheme="minorHAnsi" w:eastAsiaTheme="minorHAnsi" w:hAnsiTheme="minorHAnsi" w:cstheme="minorBidi"/>
                <w:lang w:eastAsia="en-US"/>
              </w:rPr>
            </w:pPr>
          </w:p>
        </w:tc>
        <w:tc>
          <w:tcPr>
            <w:tcW w:w="5103" w:type="dxa"/>
          </w:tcPr>
          <w:p w:rsidR="00772C22" w:rsidRPr="00772C22" w:rsidRDefault="00772C22" w:rsidP="00772C22">
            <w:pPr>
              <w:suppressAutoHyphens w:val="0"/>
              <w:rPr>
                <w:rFonts w:ascii="Times New Roman" w:hAnsi="Times New Roman" w:cs="Times New Roman"/>
                <w:b/>
                <w:sz w:val="24"/>
                <w:szCs w:val="24"/>
                <w:lang w:eastAsia="ru-RU"/>
              </w:rPr>
            </w:pPr>
            <w:r w:rsidRPr="00772C22">
              <w:rPr>
                <w:rFonts w:ascii="Times New Roman" w:hAnsi="Times New Roman" w:cs="Times New Roman"/>
                <w:b/>
                <w:sz w:val="24"/>
                <w:szCs w:val="24"/>
                <w:lang w:eastAsia="ru-RU"/>
              </w:rPr>
              <w:t>Резерв</w:t>
            </w:r>
          </w:p>
        </w:tc>
        <w:tc>
          <w:tcPr>
            <w:tcW w:w="992" w:type="dxa"/>
          </w:tcPr>
          <w:p w:rsidR="00772C22" w:rsidRPr="00772C22" w:rsidRDefault="00772C22" w:rsidP="00772C22">
            <w:pPr>
              <w:suppressAutoHyphens w:val="0"/>
              <w:jc w:val="center"/>
              <w:rPr>
                <w:rFonts w:ascii="Times New Roman" w:hAnsi="Times New Roman" w:cs="Times New Roman"/>
                <w:b/>
                <w:sz w:val="24"/>
                <w:szCs w:val="24"/>
                <w:lang w:eastAsia="ru-RU"/>
              </w:rPr>
            </w:pPr>
            <w:r w:rsidRPr="00772C22">
              <w:rPr>
                <w:rFonts w:ascii="Times New Roman" w:hAnsi="Times New Roman" w:cs="Times New Roman"/>
                <w:b/>
                <w:sz w:val="24"/>
                <w:szCs w:val="24"/>
                <w:lang w:eastAsia="ru-RU"/>
              </w:rPr>
              <w:t>7ч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62</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Строение и состав клетки. Повторение</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6-28</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07.05</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63</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Ткани растений и животных. Повторение.</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29-34</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12.05</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64</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Органы цветкового растения. Повторение.</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36-48</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14.05</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65,66</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Системы органов животных, их функции. Повторение.</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2ч.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50-54</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19.05</w:t>
            </w:r>
          </w:p>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21.05</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67</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Организм и окружающая среда. Повторение.</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r w:rsidRPr="00772C22">
              <w:rPr>
                <w:rFonts w:ascii="Times New Roman" w:eastAsiaTheme="minorHAnsi" w:hAnsi="Times New Roman" w:cs="Times New Roman"/>
                <w:lang w:eastAsia="en-US"/>
              </w:rPr>
              <w:t>с. 158-170</w:t>
            </w: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26.05</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68</w:t>
            </w:r>
          </w:p>
        </w:tc>
        <w:tc>
          <w:tcPr>
            <w:tcW w:w="5103" w:type="dxa"/>
          </w:tcPr>
          <w:p w:rsidR="00772C22" w:rsidRPr="00772C22" w:rsidRDefault="00772C22" w:rsidP="00772C22">
            <w:pPr>
              <w:suppressAutoHyphens w:val="0"/>
              <w:rPr>
                <w:rFonts w:ascii="Times New Roman" w:hAnsi="Times New Roman" w:cs="Times New Roman"/>
                <w:sz w:val="24"/>
                <w:szCs w:val="24"/>
                <w:lang w:eastAsia="ru-RU"/>
              </w:rPr>
            </w:pPr>
            <w:r w:rsidRPr="00772C22">
              <w:rPr>
                <w:rFonts w:ascii="Times New Roman" w:hAnsi="Times New Roman" w:cs="Times New Roman"/>
                <w:sz w:val="24"/>
                <w:szCs w:val="24"/>
                <w:lang w:eastAsia="ru-RU"/>
              </w:rPr>
              <w:t>Экскурсия в природу.</w:t>
            </w:r>
          </w:p>
        </w:tc>
        <w:tc>
          <w:tcPr>
            <w:tcW w:w="992" w:type="dxa"/>
          </w:tcPr>
          <w:p w:rsidR="00772C22" w:rsidRPr="00772C22" w:rsidRDefault="00772C22" w:rsidP="00772C22">
            <w:pPr>
              <w:suppressAutoHyphens w:val="0"/>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1ч.</w:t>
            </w:r>
          </w:p>
        </w:tc>
        <w:tc>
          <w:tcPr>
            <w:tcW w:w="1276" w:type="dxa"/>
          </w:tcPr>
          <w:p w:rsidR="00772C22" w:rsidRPr="00772C22" w:rsidRDefault="00772C22" w:rsidP="00772C22">
            <w:pPr>
              <w:suppressAutoHyphens w:val="0"/>
              <w:jc w:val="center"/>
              <w:rPr>
                <w:rFonts w:asciiTheme="minorHAnsi" w:eastAsiaTheme="minorHAnsi" w:hAnsiTheme="minorHAnsi" w:cstheme="minorBidi"/>
                <w:lang w:eastAsia="en-US"/>
              </w:rPr>
            </w:pP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r w:rsidRPr="00772C22">
              <w:rPr>
                <w:rFonts w:ascii="Times New Roman" w:eastAsiaTheme="minorHAnsi" w:hAnsi="Times New Roman" w:cs="Times New Roman"/>
                <w:lang w:eastAsia="en-US"/>
              </w:rPr>
              <w:t>28.05</w:t>
            </w: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r w:rsidR="00772C22" w:rsidRPr="00772C22" w:rsidTr="0012239D">
        <w:tc>
          <w:tcPr>
            <w:tcW w:w="817" w:type="dxa"/>
          </w:tcPr>
          <w:p w:rsidR="00772C22" w:rsidRPr="00772C22" w:rsidRDefault="00772C22" w:rsidP="00772C22">
            <w:pPr>
              <w:suppressAutoHyphens w:val="0"/>
              <w:rPr>
                <w:rFonts w:asciiTheme="minorHAnsi" w:eastAsiaTheme="minorHAnsi" w:hAnsiTheme="minorHAnsi" w:cstheme="minorBidi"/>
                <w:lang w:eastAsia="en-US"/>
              </w:rPr>
            </w:pPr>
          </w:p>
        </w:tc>
        <w:tc>
          <w:tcPr>
            <w:tcW w:w="5103" w:type="dxa"/>
          </w:tcPr>
          <w:p w:rsidR="00772C22" w:rsidRPr="00772C22" w:rsidRDefault="00772C22" w:rsidP="00772C22">
            <w:pPr>
              <w:suppressAutoHyphens w:val="0"/>
              <w:rPr>
                <w:rFonts w:ascii="Times New Roman" w:hAnsi="Times New Roman" w:cs="Times New Roman"/>
                <w:b/>
                <w:sz w:val="24"/>
                <w:szCs w:val="24"/>
                <w:lang w:eastAsia="ru-RU"/>
              </w:rPr>
            </w:pPr>
          </w:p>
          <w:p w:rsidR="00772C22" w:rsidRPr="00772C22" w:rsidRDefault="00772C22" w:rsidP="00772C22">
            <w:pPr>
              <w:suppressAutoHyphens w:val="0"/>
              <w:rPr>
                <w:rFonts w:ascii="Times New Roman" w:hAnsi="Times New Roman" w:cs="Times New Roman"/>
                <w:b/>
                <w:sz w:val="24"/>
                <w:szCs w:val="24"/>
                <w:lang w:eastAsia="ru-RU"/>
              </w:rPr>
            </w:pPr>
            <w:r w:rsidRPr="00772C22">
              <w:rPr>
                <w:rFonts w:ascii="Times New Roman" w:hAnsi="Times New Roman" w:cs="Times New Roman"/>
                <w:b/>
                <w:sz w:val="24"/>
                <w:szCs w:val="24"/>
                <w:lang w:eastAsia="ru-RU"/>
              </w:rPr>
              <w:t>Итого</w:t>
            </w:r>
          </w:p>
        </w:tc>
        <w:tc>
          <w:tcPr>
            <w:tcW w:w="992" w:type="dxa"/>
          </w:tcPr>
          <w:p w:rsidR="00772C22" w:rsidRPr="00772C22" w:rsidRDefault="00772C22" w:rsidP="00772C22">
            <w:pPr>
              <w:suppressAutoHyphens w:val="0"/>
              <w:jc w:val="center"/>
              <w:rPr>
                <w:rFonts w:ascii="Times New Roman" w:hAnsi="Times New Roman" w:cs="Times New Roman"/>
                <w:b/>
                <w:sz w:val="24"/>
                <w:szCs w:val="24"/>
                <w:lang w:eastAsia="ru-RU"/>
              </w:rPr>
            </w:pPr>
          </w:p>
          <w:p w:rsidR="00772C22" w:rsidRPr="00772C22" w:rsidRDefault="00772C22" w:rsidP="00772C22">
            <w:pPr>
              <w:suppressAutoHyphens w:val="0"/>
              <w:jc w:val="center"/>
              <w:rPr>
                <w:rFonts w:ascii="Times New Roman" w:hAnsi="Times New Roman" w:cs="Times New Roman"/>
                <w:b/>
                <w:sz w:val="24"/>
                <w:szCs w:val="24"/>
                <w:lang w:eastAsia="ru-RU"/>
              </w:rPr>
            </w:pPr>
            <w:r w:rsidRPr="00772C22">
              <w:rPr>
                <w:rFonts w:ascii="Times New Roman" w:hAnsi="Times New Roman" w:cs="Times New Roman"/>
                <w:b/>
                <w:sz w:val="24"/>
                <w:szCs w:val="24"/>
                <w:lang w:eastAsia="ru-RU"/>
              </w:rPr>
              <w:t>68ч</w:t>
            </w:r>
          </w:p>
        </w:tc>
        <w:tc>
          <w:tcPr>
            <w:tcW w:w="1276" w:type="dxa"/>
          </w:tcPr>
          <w:p w:rsidR="00772C22" w:rsidRPr="00772C22" w:rsidRDefault="00772C22" w:rsidP="00772C22">
            <w:pPr>
              <w:suppressAutoHyphens w:val="0"/>
              <w:rPr>
                <w:rFonts w:asciiTheme="minorHAnsi" w:eastAsiaTheme="minorHAnsi" w:hAnsiTheme="minorHAnsi" w:cstheme="minorBidi"/>
                <w:lang w:eastAsia="en-US"/>
              </w:rPr>
            </w:pPr>
          </w:p>
        </w:tc>
        <w:tc>
          <w:tcPr>
            <w:tcW w:w="1134" w:type="dxa"/>
          </w:tcPr>
          <w:p w:rsidR="00772C22" w:rsidRPr="00772C22" w:rsidRDefault="00772C22" w:rsidP="00772C22">
            <w:pPr>
              <w:suppressAutoHyphens w:val="0"/>
              <w:jc w:val="center"/>
              <w:rPr>
                <w:rFonts w:ascii="Times New Roman" w:eastAsiaTheme="minorHAnsi" w:hAnsi="Times New Roman" w:cs="Times New Roman"/>
                <w:lang w:eastAsia="en-US"/>
              </w:rPr>
            </w:pPr>
          </w:p>
        </w:tc>
        <w:tc>
          <w:tcPr>
            <w:tcW w:w="1451" w:type="dxa"/>
          </w:tcPr>
          <w:p w:rsidR="00772C22" w:rsidRPr="00772C22" w:rsidRDefault="00772C22" w:rsidP="00772C22">
            <w:pPr>
              <w:suppressAutoHyphens w:val="0"/>
              <w:rPr>
                <w:rFonts w:asciiTheme="minorHAnsi" w:eastAsiaTheme="minorHAnsi" w:hAnsiTheme="minorHAnsi" w:cstheme="minorBidi"/>
                <w:lang w:eastAsia="en-US"/>
              </w:rPr>
            </w:pPr>
          </w:p>
        </w:tc>
      </w:tr>
    </w:tbl>
    <w:p w:rsidR="00772C22" w:rsidRPr="00772C22" w:rsidRDefault="00772C22" w:rsidP="00772C22">
      <w:pPr>
        <w:suppressAutoHyphens w:val="0"/>
        <w:jc w:val="center"/>
        <w:rPr>
          <w:rFonts w:ascii="Times New Roman" w:eastAsiaTheme="minorHAnsi" w:hAnsi="Times New Roman" w:cs="Times New Roman"/>
          <w:sz w:val="24"/>
          <w:szCs w:val="24"/>
          <w:lang w:eastAsia="en-US"/>
        </w:rPr>
      </w:pPr>
    </w:p>
    <w:p w:rsidR="00772C22" w:rsidRPr="00772C22" w:rsidRDefault="00772C22" w:rsidP="00772C22">
      <w:pPr>
        <w:suppressAutoHyphens w:val="0"/>
        <w:jc w:val="center"/>
        <w:rPr>
          <w:rFonts w:ascii="Times New Roman" w:eastAsiaTheme="minorHAnsi" w:hAnsi="Times New Roman" w:cs="Times New Roman"/>
          <w:sz w:val="24"/>
          <w:szCs w:val="24"/>
          <w:lang w:eastAsia="en-US"/>
        </w:rPr>
      </w:pPr>
    </w:p>
    <w:p w:rsidR="00772C22" w:rsidRPr="00772C22" w:rsidRDefault="00772C22" w:rsidP="00772C22">
      <w:pPr>
        <w:suppressAutoHyphens w:val="0"/>
        <w:jc w:val="center"/>
        <w:rPr>
          <w:rFonts w:ascii="Times New Roman" w:eastAsiaTheme="minorHAnsi" w:hAnsi="Times New Roman" w:cs="Times New Roman"/>
          <w:sz w:val="24"/>
          <w:szCs w:val="24"/>
          <w:lang w:eastAsia="en-US"/>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ind w:firstLine="708"/>
        <w:rPr>
          <w:rStyle w:val="a3"/>
          <w:rFonts w:ascii="Times New Roman" w:hAnsi="Times New Roman"/>
          <w:i w:val="0"/>
          <w:iCs w:val="0"/>
          <w:sz w:val="24"/>
          <w:szCs w:val="24"/>
        </w:rPr>
      </w:pPr>
    </w:p>
    <w:p w:rsidR="00772C22" w:rsidRDefault="00772C22" w:rsidP="00772C22">
      <w:pPr>
        <w:shd w:val="clear" w:color="auto" w:fill="FFFFFF"/>
        <w:autoSpaceDE w:val="0"/>
        <w:rPr>
          <w:rStyle w:val="a3"/>
          <w:rFonts w:ascii="Times New Roman" w:hAnsi="Times New Roman"/>
          <w:i w:val="0"/>
          <w:iCs w:val="0"/>
          <w:sz w:val="24"/>
          <w:szCs w:val="24"/>
        </w:rPr>
      </w:pPr>
    </w:p>
    <w:p w:rsidR="00772C22" w:rsidRDefault="00772C22" w:rsidP="00772C22">
      <w:pPr>
        <w:shd w:val="clear" w:color="auto" w:fill="FFFFFF"/>
        <w:autoSpaceDE w:val="0"/>
        <w:rPr>
          <w:rStyle w:val="a3"/>
          <w:rFonts w:ascii="Times New Roman" w:hAnsi="Times New Roman"/>
          <w:i w:val="0"/>
          <w:iCs w:val="0"/>
          <w:sz w:val="24"/>
          <w:szCs w:val="24"/>
        </w:rPr>
      </w:pPr>
    </w:p>
    <w:p w:rsidR="00772C22" w:rsidRDefault="00772C22" w:rsidP="00772C22">
      <w:pPr>
        <w:shd w:val="clear" w:color="auto" w:fill="FFFFFF"/>
        <w:autoSpaceDE w:val="0"/>
        <w:rPr>
          <w:rStyle w:val="a3"/>
          <w:rFonts w:ascii="Times New Roman" w:hAnsi="Times New Roman"/>
          <w:i w:val="0"/>
          <w:iCs w:val="0"/>
          <w:sz w:val="24"/>
          <w:szCs w:val="24"/>
        </w:rPr>
      </w:pPr>
    </w:p>
    <w:p w:rsidR="00772C22" w:rsidRPr="00772C22" w:rsidRDefault="00772C22" w:rsidP="00772C22">
      <w:pPr>
        <w:suppressAutoHyphens w:val="0"/>
        <w:spacing w:after="0" w:line="240" w:lineRule="auto"/>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lastRenderedPageBreak/>
        <w:t>Содержание программы</w:t>
      </w:r>
    </w:p>
    <w:p w:rsidR="00772C22" w:rsidRPr="00772C22" w:rsidRDefault="00772C22" w:rsidP="00772C22">
      <w:pPr>
        <w:suppressAutoHyphens w:val="0"/>
        <w:spacing w:after="0" w:line="240" w:lineRule="auto"/>
        <w:jc w:val="center"/>
        <w:rPr>
          <w:rFonts w:ascii="Times New Roman" w:hAnsi="Times New Roman" w:cs="Times New Roman"/>
          <w:sz w:val="24"/>
          <w:szCs w:val="24"/>
          <w:u w:val="single"/>
          <w:lang w:eastAsia="ru-RU"/>
        </w:rPr>
      </w:pPr>
    </w:p>
    <w:p w:rsidR="00772C22" w:rsidRPr="00772C22" w:rsidRDefault="00772C22" w:rsidP="00772C22">
      <w:pPr>
        <w:suppressAutoHyphens w:val="0"/>
        <w:spacing w:after="0" w:line="240" w:lineRule="auto"/>
        <w:jc w:val="center"/>
        <w:rPr>
          <w:rFonts w:ascii="Times New Roman" w:hAnsi="Times New Roman" w:cs="Times New Roman"/>
          <w:sz w:val="24"/>
          <w:szCs w:val="24"/>
          <w:u w:val="single"/>
          <w:lang w:eastAsia="ru-RU"/>
        </w:rPr>
      </w:pPr>
      <w:r w:rsidRPr="00772C22">
        <w:rPr>
          <w:rFonts w:ascii="Times New Roman" w:hAnsi="Times New Roman" w:cs="Times New Roman"/>
          <w:sz w:val="24"/>
          <w:szCs w:val="24"/>
          <w:u w:val="single"/>
          <w:lang w:eastAsia="ru-RU"/>
        </w:rPr>
        <w:t>Раздел 1</w:t>
      </w:r>
    </w:p>
    <w:p w:rsidR="00772C22" w:rsidRPr="00772C22" w:rsidRDefault="00772C22" w:rsidP="00772C22">
      <w:pPr>
        <w:suppressAutoHyphens w:val="0"/>
        <w:spacing w:after="0" w:line="240" w:lineRule="auto"/>
        <w:jc w:val="center"/>
        <w:rPr>
          <w:rFonts w:ascii="Times New Roman" w:hAnsi="Times New Roman" w:cs="Times New Roman"/>
          <w:b/>
          <w:sz w:val="24"/>
          <w:szCs w:val="24"/>
          <w:lang w:eastAsia="ru-RU"/>
        </w:rPr>
      </w:pPr>
      <w:r w:rsidRPr="00772C22">
        <w:rPr>
          <w:rFonts w:ascii="Times New Roman" w:hAnsi="Times New Roman" w:cs="Times New Roman"/>
          <w:b/>
          <w:sz w:val="24"/>
          <w:szCs w:val="24"/>
          <w:lang w:eastAsia="ru-RU"/>
        </w:rPr>
        <w:t>Строение и свойства живых организмов</w:t>
      </w:r>
    </w:p>
    <w:p w:rsidR="00772C22" w:rsidRPr="00772C22" w:rsidRDefault="00772C22" w:rsidP="00772C22">
      <w:pPr>
        <w:suppressAutoHyphens w:val="0"/>
        <w:spacing w:after="0" w:line="240" w:lineRule="auto"/>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(11 часов)</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Тема 1.1. Основные свойства живых организмов (1 час)</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 xml:space="preserve">Многообразие живых организмов. </w:t>
      </w:r>
      <w:proofErr w:type="gramStart"/>
      <w:r w:rsidRPr="00772C22">
        <w:rPr>
          <w:rFonts w:ascii="Times New Roman" w:hAnsi="Times New Roman" w:cs="Times New Roman"/>
          <w:sz w:val="24"/>
          <w:szCs w:val="24"/>
          <w:lang w:eastAsia="ru-RU"/>
        </w:rPr>
        <w:t>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roofErr w:type="gramEnd"/>
    </w:p>
    <w:p w:rsidR="00772C22" w:rsidRPr="00772C22" w:rsidRDefault="00772C22" w:rsidP="00772C22">
      <w:pPr>
        <w:suppressAutoHyphens w:val="0"/>
        <w:spacing w:after="0" w:line="240" w:lineRule="auto"/>
        <w:rPr>
          <w:rFonts w:ascii="Times New Roman" w:hAnsi="Times New Roman" w:cs="Times New Roman"/>
          <w:sz w:val="24"/>
          <w:szCs w:val="24"/>
          <w:lang w:eastAsia="ru-RU"/>
        </w:rPr>
      </w:pP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Тема 1.2. Химический состав клеток (1 час)</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sz w:val="24"/>
          <w:szCs w:val="24"/>
          <w:lang w:eastAsia="ru-RU"/>
        </w:rPr>
        <w:tab/>
      </w:r>
      <w:r w:rsidRPr="00772C22">
        <w:rPr>
          <w:rFonts w:ascii="Times New Roman" w:hAnsi="Times New Roman" w:cs="Times New Roman"/>
          <w:i/>
          <w:sz w:val="24"/>
          <w:szCs w:val="24"/>
          <w:lang w:eastAsia="ru-RU"/>
        </w:rPr>
        <w:t>Лабораторные работы</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i/>
          <w:sz w:val="24"/>
          <w:szCs w:val="24"/>
          <w:lang w:eastAsia="ru-RU"/>
        </w:rPr>
        <w:tab/>
        <w:t>Определение состава семян пшеницы.</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i/>
          <w:sz w:val="24"/>
          <w:szCs w:val="24"/>
          <w:lang w:eastAsia="ru-RU"/>
        </w:rPr>
        <w:tab/>
        <w:t>Определение физических свойств белков, жиров, углеводов.</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Тема 1.3. Строение растительной и животной клеток (2 часа)</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Клетка – элементарная единица живого. Безъядерные и ядерные клетки. Строение и функции ядра, цитоплазмы и ее органоидов. Хромосомы, их значение.</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Различия в строении растительной и животной клеток.</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sz w:val="24"/>
          <w:szCs w:val="24"/>
          <w:lang w:eastAsia="ru-RU"/>
        </w:rPr>
        <w:tab/>
      </w:r>
      <w:r w:rsidRPr="00772C22">
        <w:rPr>
          <w:rFonts w:ascii="Times New Roman" w:hAnsi="Times New Roman" w:cs="Times New Roman"/>
          <w:i/>
          <w:sz w:val="24"/>
          <w:szCs w:val="24"/>
          <w:lang w:eastAsia="ru-RU"/>
        </w:rPr>
        <w:t>Лабораторные и практические работы</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i/>
          <w:sz w:val="24"/>
          <w:szCs w:val="24"/>
          <w:lang w:eastAsia="ru-RU"/>
        </w:rPr>
        <w:tab/>
        <w:t>Строение клеток живых организмов.</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Тема 1.4. Ткани растений и животных (2 часа)</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sz w:val="24"/>
          <w:szCs w:val="24"/>
          <w:lang w:eastAsia="ru-RU"/>
        </w:rPr>
        <w:tab/>
      </w:r>
      <w:r w:rsidRPr="00772C22">
        <w:rPr>
          <w:rFonts w:ascii="Times New Roman" w:hAnsi="Times New Roman" w:cs="Times New Roman"/>
          <w:i/>
          <w:sz w:val="24"/>
          <w:szCs w:val="24"/>
          <w:lang w:eastAsia="ru-RU"/>
        </w:rPr>
        <w:t>Лабораторная работа</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i/>
          <w:sz w:val="24"/>
          <w:szCs w:val="24"/>
          <w:lang w:eastAsia="ru-RU"/>
        </w:rPr>
        <w:tab/>
        <w:t>Ткани живых организмов.</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Тема 1.5. Органы и системы органов (4 часа)</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Понятие «орган». Органы цветкового растения. Внешнее</w:t>
      </w:r>
      <w:r w:rsidRPr="00772C22">
        <w:rPr>
          <w:rFonts w:ascii="Times New Roman" w:hAnsi="Times New Roman" w:cs="Times New Roman"/>
          <w:i/>
          <w:sz w:val="24"/>
          <w:szCs w:val="24"/>
          <w:lang w:eastAsia="ru-RU"/>
        </w:rPr>
        <w:t xml:space="preserve"> </w:t>
      </w:r>
      <w:r w:rsidRPr="00772C22">
        <w:rPr>
          <w:rFonts w:ascii="Times New Roman" w:hAnsi="Times New Roman" w:cs="Times New Roman"/>
          <w:sz w:val="24"/>
          <w:szCs w:val="24"/>
          <w:lang w:eastAsia="ru-RU"/>
        </w:rPr>
        <w:t>строение и значение корня.</w:t>
      </w:r>
      <w:r w:rsidRPr="00772C22">
        <w:rPr>
          <w:rFonts w:ascii="Times New Roman" w:hAnsi="Times New Roman" w:cs="Times New Roman"/>
          <w:i/>
          <w:sz w:val="24"/>
          <w:szCs w:val="24"/>
          <w:lang w:eastAsia="ru-RU"/>
        </w:rPr>
        <w:t xml:space="preserve"> </w:t>
      </w:r>
      <w:r w:rsidRPr="00772C22">
        <w:rPr>
          <w:rFonts w:ascii="Times New Roman" w:hAnsi="Times New Roman" w:cs="Times New Roman"/>
          <w:sz w:val="24"/>
          <w:szCs w:val="24"/>
          <w:lang w:eastAsia="ru-RU"/>
        </w:rPr>
        <w:t>Корневые системы. Видоизменения корней.</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Строение и значение побега. Почка – зачаточный побег.</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Стебель как осевой орган побега. Передвижение веществ по стеблю.</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Лист. Строение и функции. Простые и сложные листья. Цветок, его значение и строение (околоцветник, тычинки, пестики). Соцветия.</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Плоды. Значение и разнообразие. Строение семян однодольного и двудольного растений.</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 xml:space="preserve">Системы органов. </w:t>
      </w:r>
      <w:proofErr w:type="gramStart"/>
      <w:r w:rsidRPr="00772C22">
        <w:rPr>
          <w:rFonts w:ascii="Times New Roman" w:hAnsi="Times New Roman" w:cs="Times New Roman"/>
          <w:sz w:val="24"/>
          <w:szCs w:val="24"/>
          <w:lang w:eastAsia="ru-RU"/>
        </w:rPr>
        <w:t>Основные системы органов животного организма: пищеварительная, кровеносная, дыхательная, выделительная, опорно-двигательная, нервная, эндокринная, размножения.</w:t>
      </w:r>
      <w:proofErr w:type="gramEnd"/>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sz w:val="24"/>
          <w:szCs w:val="24"/>
          <w:lang w:eastAsia="ru-RU"/>
        </w:rPr>
        <w:tab/>
      </w:r>
      <w:r w:rsidRPr="00772C22">
        <w:rPr>
          <w:rFonts w:ascii="Times New Roman" w:hAnsi="Times New Roman" w:cs="Times New Roman"/>
          <w:i/>
          <w:sz w:val="24"/>
          <w:szCs w:val="24"/>
          <w:lang w:eastAsia="ru-RU"/>
        </w:rPr>
        <w:t>Лабораторная работа</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i/>
          <w:sz w:val="24"/>
          <w:szCs w:val="24"/>
          <w:lang w:eastAsia="ru-RU"/>
        </w:rPr>
        <w:tab/>
        <w:t>Распознавание органов у растений и животных.</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Тема 1.6. Растения и животные как целостные организмы (1 час)</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Взаимосвязь клеток, тканей и органов в организмах. Живые организмы и окружающая среда.</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p>
    <w:p w:rsidR="00772C22" w:rsidRPr="00772C22" w:rsidRDefault="00772C22" w:rsidP="00772C22">
      <w:pPr>
        <w:suppressAutoHyphens w:val="0"/>
        <w:spacing w:after="0" w:line="240" w:lineRule="auto"/>
        <w:jc w:val="center"/>
        <w:rPr>
          <w:rFonts w:ascii="Times New Roman" w:hAnsi="Times New Roman" w:cs="Times New Roman"/>
          <w:sz w:val="24"/>
          <w:szCs w:val="24"/>
          <w:u w:val="single"/>
          <w:lang w:eastAsia="ru-RU"/>
        </w:rPr>
      </w:pPr>
    </w:p>
    <w:p w:rsidR="00772C22" w:rsidRPr="00772C22" w:rsidRDefault="00772C22" w:rsidP="00772C22">
      <w:pPr>
        <w:suppressAutoHyphens w:val="0"/>
        <w:spacing w:after="0" w:line="240" w:lineRule="auto"/>
        <w:jc w:val="center"/>
        <w:rPr>
          <w:rFonts w:ascii="Times New Roman" w:hAnsi="Times New Roman" w:cs="Times New Roman"/>
          <w:sz w:val="24"/>
          <w:szCs w:val="24"/>
          <w:u w:val="single"/>
          <w:lang w:eastAsia="ru-RU"/>
        </w:rPr>
      </w:pPr>
    </w:p>
    <w:p w:rsidR="00772C22" w:rsidRPr="00772C22" w:rsidRDefault="00772C22" w:rsidP="00772C22">
      <w:pPr>
        <w:suppressAutoHyphens w:val="0"/>
        <w:spacing w:after="0" w:line="240" w:lineRule="auto"/>
        <w:jc w:val="center"/>
        <w:rPr>
          <w:rFonts w:ascii="Times New Roman" w:hAnsi="Times New Roman" w:cs="Times New Roman"/>
          <w:sz w:val="24"/>
          <w:szCs w:val="24"/>
          <w:u w:val="single"/>
          <w:lang w:eastAsia="ru-RU"/>
        </w:rPr>
      </w:pPr>
    </w:p>
    <w:p w:rsidR="00772C22" w:rsidRPr="00772C22" w:rsidRDefault="00772C22" w:rsidP="00772C22">
      <w:pPr>
        <w:suppressAutoHyphens w:val="0"/>
        <w:spacing w:after="0" w:line="240" w:lineRule="auto"/>
        <w:jc w:val="center"/>
        <w:rPr>
          <w:rFonts w:ascii="Times New Roman" w:hAnsi="Times New Roman" w:cs="Times New Roman"/>
          <w:sz w:val="24"/>
          <w:szCs w:val="24"/>
          <w:u w:val="single"/>
          <w:lang w:eastAsia="ru-RU"/>
        </w:rPr>
      </w:pPr>
    </w:p>
    <w:p w:rsidR="00772C22" w:rsidRPr="00772C22" w:rsidRDefault="00772C22" w:rsidP="00772C22">
      <w:pPr>
        <w:suppressAutoHyphens w:val="0"/>
        <w:spacing w:after="0" w:line="240" w:lineRule="auto"/>
        <w:jc w:val="center"/>
        <w:rPr>
          <w:rFonts w:ascii="Times New Roman" w:hAnsi="Times New Roman" w:cs="Times New Roman"/>
          <w:sz w:val="24"/>
          <w:szCs w:val="24"/>
          <w:u w:val="single"/>
          <w:lang w:eastAsia="ru-RU"/>
        </w:rPr>
      </w:pPr>
    </w:p>
    <w:p w:rsidR="00772C22" w:rsidRPr="00772C22" w:rsidRDefault="00772C22" w:rsidP="00772C22">
      <w:pPr>
        <w:suppressAutoHyphens w:val="0"/>
        <w:spacing w:after="0" w:line="240" w:lineRule="auto"/>
        <w:jc w:val="center"/>
        <w:rPr>
          <w:rFonts w:ascii="Times New Roman" w:hAnsi="Times New Roman" w:cs="Times New Roman"/>
          <w:sz w:val="24"/>
          <w:szCs w:val="24"/>
          <w:u w:val="single"/>
          <w:lang w:eastAsia="ru-RU"/>
        </w:rPr>
      </w:pPr>
    </w:p>
    <w:p w:rsidR="00772C22" w:rsidRPr="00772C22" w:rsidRDefault="00772C22" w:rsidP="00772C22">
      <w:pPr>
        <w:suppressAutoHyphens w:val="0"/>
        <w:spacing w:after="0" w:line="240" w:lineRule="auto"/>
        <w:jc w:val="center"/>
        <w:rPr>
          <w:rFonts w:ascii="Times New Roman" w:hAnsi="Times New Roman" w:cs="Times New Roman"/>
          <w:sz w:val="24"/>
          <w:szCs w:val="24"/>
          <w:u w:val="single"/>
          <w:lang w:eastAsia="ru-RU"/>
        </w:rPr>
      </w:pPr>
      <w:r w:rsidRPr="00772C22">
        <w:rPr>
          <w:rFonts w:ascii="Times New Roman" w:hAnsi="Times New Roman" w:cs="Times New Roman"/>
          <w:sz w:val="24"/>
          <w:szCs w:val="24"/>
          <w:u w:val="single"/>
          <w:lang w:eastAsia="ru-RU"/>
        </w:rPr>
        <w:t>Раздел 2</w:t>
      </w:r>
    </w:p>
    <w:p w:rsidR="00772C22" w:rsidRPr="00772C22" w:rsidRDefault="00772C22" w:rsidP="00772C22">
      <w:pPr>
        <w:suppressAutoHyphens w:val="0"/>
        <w:spacing w:after="0" w:line="240" w:lineRule="auto"/>
        <w:jc w:val="center"/>
        <w:rPr>
          <w:rFonts w:ascii="Times New Roman" w:hAnsi="Times New Roman" w:cs="Times New Roman"/>
          <w:b/>
          <w:sz w:val="24"/>
          <w:szCs w:val="24"/>
          <w:lang w:eastAsia="ru-RU"/>
        </w:rPr>
      </w:pPr>
      <w:r w:rsidRPr="00772C22">
        <w:rPr>
          <w:rFonts w:ascii="Times New Roman" w:hAnsi="Times New Roman" w:cs="Times New Roman"/>
          <w:b/>
          <w:sz w:val="24"/>
          <w:szCs w:val="24"/>
          <w:lang w:eastAsia="ru-RU"/>
        </w:rPr>
        <w:t>Жизнедеятельность организма</w:t>
      </w:r>
    </w:p>
    <w:p w:rsidR="00772C22" w:rsidRPr="00772C22" w:rsidRDefault="00772C22" w:rsidP="00772C22">
      <w:pPr>
        <w:suppressAutoHyphens w:val="0"/>
        <w:spacing w:after="0" w:line="240" w:lineRule="auto"/>
        <w:jc w:val="center"/>
        <w:rPr>
          <w:rFonts w:ascii="Times New Roman" w:hAnsi="Times New Roman" w:cs="Times New Roman"/>
          <w:sz w:val="24"/>
          <w:szCs w:val="24"/>
          <w:lang w:eastAsia="ru-RU"/>
        </w:rPr>
      </w:pPr>
      <w:r w:rsidRPr="00772C22">
        <w:rPr>
          <w:rFonts w:ascii="Times New Roman" w:hAnsi="Times New Roman" w:cs="Times New Roman"/>
          <w:sz w:val="24"/>
          <w:szCs w:val="24"/>
          <w:lang w:eastAsia="ru-RU"/>
        </w:rPr>
        <w:t>(22 часа)</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Тема 2.1. Питание и пищеварение (4 часа)</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Сущность понятия «питание». Особенности питания растительного организма. Почвенное питание. Воздушное питание (фотосинтез).</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 xml:space="preserve">Особенности питания животных. Травоядные животные, хищники, </w:t>
      </w:r>
      <w:proofErr w:type="spellStart"/>
      <w:r w:rsidRPr="00772C22">
        <w:rPr>
          <w:rFonts w:ascii="Times New Roman" w:hAnsi="Times New Roman" w:cs="Times New Roman"/>
          <w:sz w:val="24"/>
          <w:szCs w:val="24"/>
          <w:lang w:eastAsia="ru-RU"/>
        </w:rPr>
        <w:t>трупоеды</w:t>
      </w:r>
      <w:proofErr w:type="spellEnd"/>
      <w:r w:rsidRPr="00772C22">
        <w:rPr>
          <w:rFonts w:ascii="Times New Roman" w:hAnsi="Times New Roman" w:cs="Times New Roman"/>
          <w:sz w:val="24"/>
          <w:szCs w:val="24"/>
          <w:lang w:eastAsia="ru-RU"/>
        </w:rPr>
        <w:t>, симбионты, паразиты.</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Пищеварение и его значение. Особенности строения пищеварительных систем животных. Пищеварительные ферменты и их значение.</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sz w:val="24"/>
          <w:szCs w:val="24"/>
          <w:lang w:eastAsia="ru-RU"/>
        </w:rPr>
        <w:tab/>
      </w:r>
      <w:r w:rsidRPr="00772C22">
        <w:rPr>
          <w:rFonts w:ascii="Times New Roman" w:hAnsi="Times New Roman" w:cs="Times New Roman"/>
          <w:i/>
          <w:sz w:val="24"/>
          <w:szCs w:val="24"/>
          <w:lang w:eastAsia="ru-RU"/>
        </w:rPr>
        <w:t>Демонстрация действия желудочного сока на белок, слюны на крахмал; опыта, доказывающего образование крахмала на свету, поглощение углекислого газа листьями.</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Тема 2.2. Дыхание (2 часа)</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Значение дыхания. Роль кислорода в процессе расщепления органических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sz w:val="24"/>
          <w:szCs w:val="24"/>
          <w:lang w:eastAsia="ru-RU"/>
        </w:rPr>
        <w:tab/>
      </w:r>
      <w:r w:rsidRPr="00772C22">
        <w:rPr>
          <w:rFonts w:ascii="Times New Roman" w:hAnsi="Times New Roman" w:cs="Times New Roman"/>
          <w:i/>
          <w:sz w:val="24"/>
          <w:szCs w:val="24"/>
          <w:lang w:eastAsia="ru-RU"/>
        </w:rPr>
        <w:t>Демонстрация опытов, иллюстрирующих дыхание прорастающих семян, дыхание корней; обнаружение углекислого газа в выдыхаемом воздухе.</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Тема 2.3. Передвижение веществ в организме (2 часа)</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Особенности переноса веществ в организмах животных. Кровеносная система, ее строение, функции.</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r>
      <w:proofErr w:type="spellStart"/>
      <w:r w:rsidRPr="00772C22">
        <w:rPr>
          <w:rFonts w:ascii="Times New Roman" w:hAnsi="Times New Roman" w:cs="Times New Roman"/>
          <w:sz w:val="24"/>
          <w:szCs w:val="24"/>
          <w:lang w:eastAsia="ru-RU"/>
        </w:rPr>
        <w:t>Гемолимфа</w:t>
      </w:r>
      <w:proofErr w:type="spellEnd"/>
      <w:r w:rsidRPr="00772C22">
        <w:rPr>
          <w:rFonts w:ascii="Times New Roman" w:hAnsi="Times New Roman" w:cs="Times New Roman"/>
          <w:sz w:val="24"/>
          <w:szCs w:val="24"/>
          <w:lang w:eastAsia="ru-RU"/>
        </w:rPr>
        <w:t>, кровь и ее составные части (плазма, клетки крови).</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sz w:val="24"/>
          <w:szCs w:val="24"/>
          <w:lang w:eastAsia="ru-RU"/>
        </w:rPr>
        <w:tab/>
      </w:r>
      <w:r w:rsidRPr="00772C22">
        <w:rPr>
          <w:rFonts w:ascii="Times New Roman" w:hAnsi="Times New Roman" w:cs="Times New Roman"/>
          <w:i/>
          <w:sz w:val="24"/>
          <w:szCs w:val="24"/>
          <w:lang w:eastAsia="ru-RU"/>
        </w:rPr>
        <w:t>Практическая работа</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i/>
          <w:sz w:val="24"/>
          <w:szCs w:val="24"/>
          <w:lang w:eastAsia="ru-RU"/>
        </w:rPr>
        <w:tab/>
        <w:t>Передвижение воды и минеральных веществ по стеблю.</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i/>
          <w:sz w:val="24"/>
          <w:szCs w:val="24"/>
          <w:lang w:eastAsia="ru-RU"/>
        </w:rPr>
        <w:tab/>
        <w:t>Демонстрация опыта, иллюстрирующего пути передвижения органических веществ по стеблю; строение клеток крови лягушки и человека.</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Тема 2.4. Выделение (2 часа)</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Тема 2.5. Опорные системы (2 часа)</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Значение опорных систем в жизни организмов. Опорные системы растений. Опорные системы животных.</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sz w:val="24"/>
          <w:szCs w:val="24"/>
          <w:lang w:eastAsia="ru-RU"/>
        </w:rPr>
        <w:tab/>
      </w:r>
      <w:r w:rsidRPr="00772C22">
        <w:rPr>
          <w:rFonts w:ascii="Times New Roman" w:hAnsi="Times New Roman" w:cs="Times New Roman"/>
          <w:i/>
          <w:sz w:val="24"/>
          <w:szCs w:val="24"/>
          <w:lang w:eastAsia="ru-RU"/>
        </w:rPr>
        <w:t>Лабораторная работа</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i/>
          <w:sz w:val="24"/>
          <w:szCs w:val="24"/>
          <w:lang w:eastAsia="ru-RU"/>
        </w:rPr>
        <w:tab/>
        <w:t>Строение костей.</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i/>
          <w:sz w:val="24"/>
          <w:szCs w:val="24"/>
          <w:lang w:eastAsia="ru-RU"/>
        </w:rPr>
        <w:tab/>
        <w:t>Демонстрация скелетов млекопитающих, распилов костей, раковин моллюсков, коллекций насекомых.</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Тема 2.6. Движение (2 часа)</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sz w:val="24"/>
          <w:szCs w:val="24"/>
          <w:lang w:eastAsia="ru-RU"/>
        </w:rPr>
        <w:tab/>
      </w:r>
      <w:r w:rsidRPr="00772C22">
        <w:rPr>
          <w:rFonts w:ascii="Times New Roman" w:hAnsi="Times New Roman" w:cs="Times New Roman"/>
          <w:i/>
          <w:sz w:val="24"/>
          <w:szCs w:val="24"/>
          <w:lang w:eastAsia="ru-RU"/>
        </w:rPr>
        <w:t>Лабораторные и практические работы</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i/>
          <w:sz w:val="24"/>
          <w:szCs w:val="24"/>
          <w:lang w:eastAsia="ru-RU"/>
        </w:rPr>
        <w:tab/>
        <w:t>Движение инфузории туфельки.</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i/>
          <w:sz w:val="24"/>
          <w:szCs w:val="24"/>
          <w:lang w:eastAsia="ru-RU"/>
        </w:rPr>
        <w:tab/>
        <w:t>Перемещение дождевого червя</w:t>
      </w:r>
      <w:r w:rsidRPr="00772C22">
        <w:rPr>
          <w:rFonts w:ascii="Times New Roman" w:hAnsi="Times New Roman" w:cs="Times New Roman"/>
          <w:sz w:val="24"/>
          <w:szCs w:val="24"/>
          <w:lang w:eastAsia="ru-RU"/>
        </w:rPr>
        <w:t>.</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Тема 2.7. Регуляция процессов жизнедеятельности (2 часа)</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lastRenderedPageBreak/>
        <w:tab/>
        <w:t>Жизнедеятельность организма и ее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Эндокринная система. Ее роль в регуляции процессов жизнедеятельности. Железы внутренней секреции. Ростовые вещества растений.</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sz w:val="24"/>
          <w:szCs w:val="24"/>
          <w:lang w:eastAsia="ru-RU"/>
        </w:rPr>
        <w:tab/>
      </w:r>
      <w:r w:rsidRPr="00772C22">
        <w:rPr>
          <w:rFonts w:ascii="Times New Roman" w:hAnsi="Times New Roman" w:cs="Times New Roman"/>
          <w:i/>
          <w:sz w:val="24"/>
          <w:szCs w:val="24"/>
          <w:lang w:eastAsia="ru-RU"/>
        </w:rPr>
        <w:t>Демонстрация микропрепаратов нервной ткани, коленного и мигательного рефлексов, моделей нервных систем, органов чувств растений, выращенных после обработки ростовыми веществами.</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Тема 2.8. Размножение (3 часа)</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sz w:val="24"/>
          <w:szCs w:val="24"/>
          <w:lang w:eastAsia="ru-RU"/>
        </w:rPr>
        <w:tab/>
      </w:r>
      <w:r w:rsidRPr="00772C22">
        <w:rPr>
          <w:rFonts w:ascii="Times New Roman" w:hAnsi="Times New Roman" w:cs="Times New Roman"/>
          <w:i/>
          <w:sz w:val="24"/>
          <w:szCs w:val="24"/>
          <w:lang w:eastAsia="ru-RU"/>
        </w:rPr>
        <w:t>Практическая работа</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i/>
          <w:sz w:val="24"/>
          <w:szCs w:val="24"/>
          <w:lang w:eastAsia="ru-RU"/>
        </w:rPr>
        <w:tab/>
        <w:t>Черенкование комнатных растений.</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i/>
          <w:sz w:val="24"/>
          <w:szCs w:val="24"/>
          <w:lang w:eastAsia="ru-RU"/>
        </w:rPr>
        <w:tab/>
        <w:t>Демонстрация способ размножения растений; разнообразия и строения соцветий.</w:t>
      </w:r>
    </w:p>
    <w:p w:rsidR="00772C22" w:rsidRPr="00772C22" w:rsidRDefault="00772C22" w:rsidP="00772C22">
      <w:pPr>
        <w:suppressAutoHyphens w:val="0"/>
        <w:spacing w:after="0" w:line="240" w:lineRule="auto"/>
        <w:jc w:val="center"/>
        <w:rPr>
          <w:rFonts w:ascii="Times New Roman" w:hAnsi="Times New Roman" w:cs="Times New Roman"/>
          <w:i/>
          <w:sz w:val="24"/>
          <w:szCs w:val="24"/>
          <w:lang w:eastAsia="ru-RU"/>
        </w:rPr>
      </w:pP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Тема 2.9. Рост и развитие (3 часа)</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sz w:val="24"/>
          <w:szCs w:val="24"/>
          <w:lang w:eastAsia="ru-RU"/>
        </w:rPr>
        <w:tab/>
      </w:r>
      <w:r w:rsidRPr="00772C22">
        <w:rPr>
          <w:rFonts w:ascii="Times New Roman" w:hAnsi="Times New Roman" w:cs="Times New Roman"/>
          <w:i/>
          <w:sz w:val="24"/>
          <w:szCs w:val="24"/>
          <w:lang w:eastAsia="ru-RU"/>
        </w:rPr>
        <w:t>Лабораторные и практические работы</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i/>
          <w:sz w:val="24"/>
          <w:szCs w:val="24"/>
          <w:lang w:eastAsia="ru-RU"/>
        </w:rPr>
        <w:tab/>
        <w:t>Прямое и непрямое развитие насекомых.</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i/>
          <w:sz w:val="24"/>
          <w:szCs w:val="24"/>
          <w:lang w:eastAsia="ru-RU"/>
        </w:rPr>
        <w:tab/>
        <w:t>Прорастание семян.</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i/>
          <w:sz w:val="24"/>
          <w:szCs w:val="24"/>
          <w:lang w:eastAsia="ru-RU"/>
        </w:rPr>
        <w:tab/>
        <w:t>Демонстрация способов распространения плодов и семян.</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p>
    <w:p w:rsidR="00772C22" w:rsidRPr="00772C22" w:rsidRDefault="00772C22" w:rsidP="00772C22">
      <w:pPr>
        <w:suppressAutoHyphens w:val="0"/>
        <w:spacing w:after="0" w:line="240" w:lineRule="auto"/>
        <w:jc w:val="center"/>
        <w:rPr>
          <w:rFonts w:ascii="Times New Roman" w:hAnsi="Times New Roman" w:cs="Times New Roman"/>
          <w:sz w:val="24"/>
          <w:szCs w:val="24"/>
          <w:u w:val="single"/>
          <w:lang w:eastAsia="ru-RU"/>
        </w:rPr>
      </w:pPr>
      <w:r w:rsidRPr="00772C22">
        <w:rPr>
          <w:rFonts w:ascii="Times New Roman" w:hAnsi="Times New Roman" w:cs="Times New Roman"/>
          <w:sz w:val="24"/>
          <w:szCs w:val="24"/>
          <w:u w:val="single"/>
          <w:lang w:eastAsia="ru-RU"/>
        </w:rPr>
        <w:t>Раздел 3</w:t>
      </w:r>
    </w:p>
    <w:p w:rsidR="00772C22" w:rsidRPr="00772C22" w:rsidRDefault="00772C22" w:rsidP="00772C22">
      <w:pPr>
        <w:suppressAutoHyphens w:val="0"/>
        <w:spacing w:after="0" w:line="240" w:lineRule="auto"/>
        <w:jc w:val="center"/>
        <w:rPr>
          <w:rFonts w:ascii="Times New Roman" w:hAnsi="Times New Roman" w:cs="Times New Roman"/>
          <w:b/>
          <w:sz w:val="24"/>
          <w:szCs w:val="24"/>
          <w:lang w:eastAsia="ru-RU"/>
        </w:rPr>
      </w:pPr>
      <w:r w:rsidRPr="00772C22">
        <w:rPr>
          <w:rFonts w:ascii="Times New Roman" w:hAnsi="Times New Roman" w:cs="Times New Roman"/>
          <w:b/>
          <w:sz w:val="24"/>
          <w:szCs w:val="24"/>
          <w:lang w:eastAsia="ru-RU"/>
        </w:rPr>
        <w:t>Организм и среда (1 час)</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Тема 3.1. Среда обитания. Факторы среды (0,5 часа)</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Влияние факторов неживой природы (температура, влажность, свет) на живые организмы. Взаимосвязи живых организмов.</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sz w:val="24"/>
          <w:szCs w:val="24"/>
          <w:lang w:eastAsia="ru-RU"/>
        </w:rPr>
        <w:tab/>
      </w:r>
      <w:r w:rsidRPr="00772C22">
        <w:rPr>
          <w:rFonts w:ascii="Times New Roman" w:hAnsi="Times New Roman" w:cs="Times New Roman"/>
          <w:i/>
          <w:sz w:val="24"/>
          <w:szCs w:val="24"/>
          <w:lang w:eastAsia="ru-RU"/>
        </w:rPr>
        <w:t>Демонстрация коллекций, иллюстрирующих экологические взаимосвязи живых организмов.</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Тема 3.2. Природные сообщества (0,5 часа)</w:t>
      </w:r>
    </w:p>
    <w:p w:rsidR="00772C22" w:rsidRPr="00772C22" w:rsidRDefault="00772C22" w:rsidP="00772C22">
      <w:pPr>
        <w:suppressAutoHyphens w:val="0"/>
        <w:spacing w:after="0" w:line="240" w:lineRule="auto"/>
        <w:rPr>
          <w:rFonts w:ascii="Times New Roman" w:hAnsi="Times New Roman" w:cs="Times New Roman"/>
          <w:sz w:val="24"/>
          <w:szCs w:val="24"/>
          <w:lang w:eastAsia="ru-RU"/>
        </w:rPr>
      </w:pPr>
      <w:r w:rsidRPr="00772C22">
        <w:rPr>
          <w:rFonts w:ascii="Times New Roman" w:hAnsi="Times New Roman" w:cs="Times New Roman"/>
          <w:sz w:val="24"/>
          <w:szCs w:val="24"/>
          <w:lang w:eastAsia="ru-RU"/>
        </w:rPr>
        <w:tab/>
        <w:t>Природное сообщество и экосистема. Структура и связи в природном сообществе. Цепи питания.</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r w:rsidRPr="00772C22">
        <w:rPr>
          <w:rFonts w:ascii="Times New Roman" w:hAnsi="Times New Roman" w:cs="Times New Roman"/>
          <w:sz w:val="24"/>
          <w:szCs w:val="24"/>
          <w:lang w:eastAsia="ru-RU"/>
        </w:rPr>
        <w:tab/>
      </w:r>
      <w:r w:rsidRPr="00772C22">
        <w:rPr>
          <w:rFonts w:ascii="Times New Roman" w:hAnsi="Times New Roman" w:cs="Times New Roman"/>
          <w:i/>
          <w:sz w:val="24"/>
          <w:szCs w:val="24"/>
          <w:lang w:eastAsia="ru-RU"/>
        </w:rPr>
        <w:t>Демонстрация моделей экологических систем.</w:t>
      </w:r>
    </w:p>
    <w:p w:rsidR="00772C22" w:rsidRPr="00772C22" w:rsidRDefault="00772C22" w:rsidP="00772C22">
      <w:pPr>
        <w:suppressAutoHyphens w:val="0"/>
        <w:spacing w:after="0" w:line="240" w:lineRule="auto"/>
        <w:rPr>
          <w:rFonts w:ascii="Times New Roman" w:hAnsi="Times New Roman" w:cs="Times New Roman"/>
          <w:i/>
          <w:sz w:val="24"/>
          <w:szCs w:val="24"/>
          <w:lang w:eastAsia="ru-RU"/>
        </w:rPr>
      </w:pPr>
    </w:p>
    <w:p w:rsidR="00772C22" w:rsidRDefault="00772C22" w:rsidP="00772C22">
      <w:pPr>
        <w:rPr>
          <w:rFonts w:ascii="Times New Roman" w:hAnsi="Times New Roman"/>
          <w:sz w:val="24"/>
          <w:szCs w:val="24"/>
        </w:rPr>
      </w:pPr>
    </w:p>
    <w:p w:rsidR="003C06D8" w:rsidRDefault="003C06D8"/>
    <w:p w:rsidR="00772C22" w:rsidRDefault="00772C22"/>
    <w:p w:rsidR="00772C22" w:rsidRDefault="00772C22"/>
    <w:p w:rsidR="00772C22" w:rsidRDefault="00772C22"/>
    <w:p w:rsidR="00772C22" w:rsidRDefault="00772C22"/>
    <w:p w:rsidR="00772C22" w:rsidRDefault="00772C22"/>
    <w:p w:rsidR="00772C22" w:rsidRDefault="00772C22"/>
    <w:p w:rsidR="00772C22" w:rsidRPr="00772C22" w:rsidRDefault="00772C22" w:rsidP="00772C22">
      <w:pPr>
        <w:autoSpaceDE w:val="0"/>
        <w:spacing w:before="43" w:after="0" w:line="227" w:lineRule="exact"/>
        <w:ind w:right="1162"/>
        <w:jc w:val="center"/>
        <w:rPr>
          <w:rFonts w:ascii="Times New Roman" w:hAnsi="Times New Roman" w:cs="Times New Roman"/>
          <w:b/>
          <w:sz w:val="24"/>
          <w:szCs w:val="24"/>
        </w:rPr>
      </w:pPr>
      <w:r w:rsidRPr="00772C22">
        <w:rPr>
          <w:rFonts w:ascii="Times New Roman" w:hAnsi="Times New Roman" w:cs="Times New Roman"/>
          <w:b/>
          <w:sz w:val="24"/>
          <w:szCs w:val="24"/>
        </w:rPr>
        <w:t>Требования к уровню подготовки учащихся:</w:t>
      </w:r>
    </w:p>
    <w:p w:rsidR="00772C22" w:rsidRPr="00772C22" w:rsidRDefault="00772C22" w:rsidP="00772C22">
      <w:pPr>
        <w:autoSpaceDE w:val="0"/>
        <w:spacing w:before="43" w:after="0" w:line="227" w:lineRule="exact"/>
        <w:ind w:right="1162"/>
        <w:jc w:val="center"/>
        <w:rPr>
          <w:rFonts w:ascii="Georgia" w:hAnsi="Georgia"/>
          <w:sz w:val="24"/>
          <w:szCs w:val="24"/>
        </w:rPr>
      </w:pPr>
    </w:p>
    <w:p w:rsidR="00772C22" w:rsidRPr="00772C22" w:rsidRDefault="00772C22" w:rsidP="00772C22">
      <w:pPr>
        <w:rPr>
          <w:rFonts w:ascii="Times New Roman" w:hAnsi="Times New Roman" w:cs="Times New Roman"/>
          <w:b/>
          <w:i/>
          <w:sz w:val="24"/>
          <w:szCs w:val="24"/>
        </w:rPr>
      </w:pPr>
      <w:r w:rsidRPr="00772C22">
        <w:rPr>
          <w:rFonts w:ascii="Times New Roman" w:hAnsi="Times New Roman" w:cs="Times New Roman"/>
          <w:b/>
          <w:i/>
          <w:sz w:val="24"/>
          <w:szCs w:val="24"/>
        </w:rPr>
        <w:t>Учащиеся должны знать:</w:t>
      </w:r>
    </w:p>
    <w:p w:rsidR="00772C22" w:rsidRPr="00772C22" w:rsidRDefault="00772C22" w:rsidP="00772C22">
      <w:pPr>
        <w:numPr>
          <w:ilvl w:val="0"/>
          <w:numId w:val="3"/>
        </w:numPr>
        <w:spacing w:after="0" w:line="240" w:lineRule="auto"/>
        <w:rPr>
          <w:rFonts w:ascii="Times New Roman" w:hAnsi="Times New Roman" w:cs="Times New Roman"/>
          <w:sz w:val="24"/>
          <w:szCs w:val="24"/>
        </w:rPr>
      </w:pPr>
      <w:r w:rsidRPr="00772C22">
        <w:rPr>
          <w:rFonts w:ascii="Times New Roman" w:hAnsi="Times New Roman" w:cs="Times New Roman"/>
          <w:b/>
          <w:i/>
          <w:sz w:val="24"/>
          <w:szCs w:val="24"/>
        </w:rPr>
        <w:t>признаки биологических объектов:</w:t>
      </w:r>
      <w:r w:rsidRPr="00772C22">
        <w:rPr>
          <w:rFonts w:ascii="Times New Roman" w:hAnsi="Times New Roman" w:cs="Times New Roman"/>
          <w:sz w:val="24"/>
          <w:szCs w:val="24"/>
        </w:rPr>
        <w:t xml:space="preserve"> живых организмов, клеток и  организмов растений, животных, грибов и бактерий;</w:t>
      </w:r>
    </w:p>
    <w:p w:rsidR="00772C22" w:rsidRPr="00772C22" w:rsidRDefault="00772C22" w:rsidP="00772C22">
      <w:pPr>
        <w:numPr>
          <w:ilvl w:val="0"/>
          <w:numId w:val="3"/>
        </w:numPr>
        <w:spacing w:after="0" w:line="240" w:lineRule="auto"/>
        <w:rPr>
          <w:rFonts w:ascii="Times New Roman" w:hAnsi="Times New Roman" w:cs="Times New Roman"/>
          <w:sz w:val="24"/>
          <w:szCs w:val="24"/>
        </w:rPr>
      </w:pPr>
      <w:proofErr w:type="gramStart"/>
      <w:r w:rsidRPr="00772C22">
        <w:rPr>
          <w:rFonts w:ascii="Times New Roman" w:hAnsi="Times New Roman" w:cs="Times New Roman"/>
          <w:b/>
          <w:i/>
          <w:sz w:val="24"/>
          <w:szCs w:val="24"/>
        </w:rPr>
        <w:t xml:space="preserve">сущность биологических процессов: </w:t>
      </w:r>
      <w:r w:rsidRPr="00772C22">
        <w:rPr>
          <w:rFonts w:ascii="Times New Roman" w:hAnsi="Times New Roman" w:cs="Times New Roman"/>
          <w:sz w:val="24"/>
          <w:szCs w:val="24"/>
        </w:rPr>
        <w:t>обмена веществ и превращения энергии, питания, дыхания, выделения, транспорта веществ, роста, развития, размножения, круговорота веществ и превращения энергии в экосистемах;</w:t>
      </w:r>
      <w:proofErr w:type="gramEnd"/>
    </w:p>
    <w:p w:rsidR="00772C22" w:rsidRPr="00772C22" w:rsidRDefault="00772C22" w:rsidP="00772C22">
      <w:pPr>
        <w:numPr>
          <w:ilvl w:val="0"/>
          <w:numId w:val="3"/>
        </w:numPr>
        <w:spacing w:after="0" w:line="240" w:lineRule="auto"/>
        <w:rPr>
          <w:rFonts w:ascii="Times New Roman" w:hAnsi="Times New Roman" w:cs="Times New Roman"/>
          <w:sz w:val="24"/>
          <w:szCs w:val="24"/>
        </w:rPr>
      </w:pPr>
      <w:r w:rsidRPr="00772C22">
        <w:rPr>
          <w:rFonts w:ascii="Times New Roman" w:hAnsi="Times New Roman" w:cs="Times New Roman"/>
          <w:b/>
          <w:i/>
          <w:sz w:val="24"/>
          <w:szCs w:val="24"/>
        </w:rPr>
        <w:t>особенности организмов</w:t>
      </w:r>
      <w:r w:rsidRPr="00772C22">
        <w:rPr>
          <w:rFonts w:ascii="Times New Roman" w:hAnsi="Times New Roman" w:cs="Times New Roman"/>
          <w:sz w:val="24"/>
          <w:szCs w:val="24"/>
        </w:rPr>
        <w:t xml:space="preserve"> растений, грибов, животных;</w:t>
      </w:r>
    </w:p>
    <w:p w:rsidR="00772C22" w:rsidRPr="00772C22" w:rsidRDefault="00772C22" w:rsidP="00772C22">
      <w:pPr>
        <w:numPr>
          <w:ilvl w:val="0"/>
          <w:numId w:val="3"/>
        </w:numPr>
        <w:spacing w:after="0" w:line="240" w:lineRule="auto"/>
        <w:rPr>
          <w:rFonts w:ascii="Times New Roman" w:hAnsi="Times New Roman" w:cs="Times New Roman"/>
          <w:iCs/>
          <w:sz w:val="24"/>
          <w:szCs w:val="24"/>
        </w:rPr>
      </w:pPr>
      <w:r w:rsidRPr="00772C22">
        <w:rPr>
          <w:rFonts w:ascii="Times New Roman" w:hAnsi="Times New Roman" w:cs="Times New Roman"/>
          <w:b/>
          <w:i/>
          <w:iCs/>
          <w:sz w:val="24"/>
          <w:szCs w:val="24"/>
        </w:rPr>
        <w:t xml:space="preserve">значение </w:t>
      </w:r>
      <w:r w:rsidRPr="00772C22">
        <w:rPr>
          <w:rFonts w:ascii="Times New Roman" w:hAnsi="Times New Roman" w:cs="Times New Roman"/>
          <w:iCs/>
          <w:sz w:val="24"/>
          <w:szCs w:val="24"/>
        </w:rPr>
        <w:t>растений, грибов, животных  и бактерий в природе и жизни человека;</w:t>
      </w:r>
    </w:p>
    <w:p w:rsidR="00772C22" w:rsidRPr="00772C22" w:rsidRDefault="00772C22" w:rsidP="00772C22">
      <w:pPr>
        <w:numPr>
          <w:ilvl w:val="0"/>
          <w:numId w:val="3"/>
        </w:numPr>
        <w:spacing w:after="0" w:line="240" w:lineRule="auto"/>
        <w:rPr>
          <w:rFonts w:ascii="Times New Roman" w:hAnsi="Times New Roman" w:cs="Times New Roman"/>
          <w:iCs/>
          <w:sz w:val="24"/>
          <w:szCs w:val="24"/>
        </w:rPr>
      </w:pPr>
      <w:r w:rsidRPr="00772C22">
        <w:rPr>
          <w:rFonts w:ascii="Times New Roman" w:hAnsi="Times New Roman" w:cs="Times New Roman"/>
          <w:b/>
          <w:i/>
          <w:iCs/>
          <w:sz w:val="24"/>
          <w:szCs w:val="24"/>
        </w:rPr>
        <w:t>влияние</w:t>
      </w:r>
      <w:r w:rsidRPr="00772C22">
        <w:rPr>
          <w:rFonts w:ascii="Times New Roman" w:hAnsi="Times New Roman" w:cs="Times New Roman"/>
          <w:iCs/>
          <w:sz w:val="24"/>
          <w:szCs w:val="24"/>
        </w:rPr>
        <w:t xml:space="preserve"> деятельности человека на изменение среды обитания организмов;</w:t>
      </w:r>
    </w:p>
    <w:p w:rsidR="00772C22" w:rsidRPr="00772C22" w:rsidRDefault="00772C22" w:rsidP="00772C22">
      <w:pPr>
        <w:numPr>
          <w:ilvl w:val="0"/>
          <w:numId w:val="3"/>
        </w:numPr>
        <w:spacing w:after="0" w:line="240" w:lineRule="auto"/>
        <w:rPr>
          <w:rFonts w:ascii="Times New Roman" w:hAnsi="Times New Roman" w:cs="Times New Roman"/>
          <w:iCs/>
          <w:sz w:val="24"/>
          <w:szCs w:val="24"/>
        </w:rPr>
      </w:pPr>
      <w:r w:rsidRPr="00772C22">
        <w:rPr>
          <w:rFonts w:ascii="Times New Roman" w:hAnsi="Times New Roman" w:cs="Times New Roman"/>
          <w:b/>
          <w:i/>
          <w:iCs/>
          <w:sz w:val="24"/>
          <w:szCs w:val="24"/>
        </w:rPr>
        <w:t>строение и процессы жизнедеятельности</w:t>
      </w:r>
      <w:r w:rsidRPr="00772C22">
        <w:rPr>
          <w:rFonts w:ascii="Times New Roman" w:hAnsi="Times New Roman" w:cs="Times New Roman"/>
          <w:iCs/>
          <w:sz w:val="24"/>
          <w:szCs w:val="24"/>
        </w:rPr>
        <w:t xml:space="preserve"> растительной клетки как единицы растительных организмов;</w:t>
      </w:r>
    </w:p>
    <w:p w:rsidR="00772C22" w:rsidRPr="00772C22" w:rsidRDefault="00772C22" w:rsidP="00772C22">
      <w:pPr>
        <w:numPr>
          <w:ilvl w:val="0"/>
          <w:numId w:val="3"/>
        </w:numPr>
        <w:spacing w:after="0" w:line="240" w:lineRule="auto"/>
        <w:rPr>
          <w:rFonts w:ascii="Times New Roman" w:hAnsi="Times New Roman" w:cs="Times New Roman"/>
          <w:iCs/>
          <w:sz w:val="24"/>
          <w:szCs w:val="24"/>
        </w:rPr>
      </w:pPr>
      <w:r w:rsidRPr="00772C22">
        <w:rPr>
          <w:rFonts w:ascii="Times New Roman" w:hAnsi="Times New Roman" w:cs="Times New Roman"/>
          <w:b/>
          <w:i/>
          <w:iCs/>
          <w:sz w:val="24"/>
          <w:szCs w:val="24"/>
        </w:rPr>
        <w:t>особенности строения и процессов жизнедеятельности</w:t>
      </w:r>
      <w:r w:rsidRPr="00772C22">
        <w:rPr>
          <w:rFonts w:ascii="Times New Roman" w:hAnsi="Times New Roman" w:cs="Times New Roman"/>
          <w:iCs/>
          <w:sz w:val="24"/>
          <w:szCs w:val="24"/>
        </w:rPr>
        <w:t xml:space="preserve"> растений, бактерий, грибов и животных;</w:t>
      </w:r>
    </w:p>
    <w:p w:rsidR="00772C22" w:rsidRPr="00772C22" w:rsidRDefault="00772C22" w:rsidP="00772C22">
      <w:pPr>
        <w:numPr>
          <w:ilvl w:val="0"/>
          <w:numId w:val="3"/>
        </w:numPr>
        <w:spacing w:after="0" w:line="240" w:lineRule="auto"/>
        <w:rPr>
          <w:rFonts w:ascii="Times New Roman" w:hAnsi="Times New Roman" w:cs="Times New Roman"/>
          <w:iCs/>
          <w:sz w:val="24"/>
          <w:szCs w:val="24"/>
        </w:rPr>
      </w:pPr>
      <w:r w:rsidRPr="00772C22">
        <w:rPr>
          <w:rFonts w:ascii="Times New Roman" w:hAnsi="Times New Roman" w:cs="Times New Roman"/>
          <w:b/>
          <w:i/>
          <w:iCs/>
          <w:sz w:val="24"/>
          <w:szCs w:val="24"/>
        </w:rPr>
        <w:t>отличительные особенности</w:t>
      </w:r>
      <w:r w:rsidRPr="00772C22">
        <w:rPr>
          <w:rFonts w:ascii="Times New Roman" w:hAnsi="Times New Roman" w:cs="Times New Roman"/>
          <w:iCs/>
          <w:sz w:val="24"/>
          <w:szCs w:val="24"/>
        </w:rPr>
        <w:t xml:space="preserve"> естественных и искусственных биоценозов;</w:t>
      </w:r>
    </w:p>
    <w:p w:rsidR="00772C22" w:rsidRPr="00772C22" w:rsidRDefault="00772C22" w:rsidP="00772C22">
      <w:pPr>
        <w:numPr>
          <w:ilvl w:val="0"/>
          <w:numId w:val="3"/>
        </w:numPr>
        <w:spacing w:after="0" w:line="240" w:lineRule="auto"/>
        <w:rPr>
          <w:rFonts w:ascii="Times New Roman" w:hAnsi="Times New Roman" w:cs="Times New Roman"/>
          <w:iCs/>
          <w:sz w:val="24"/>
          <w:szCs w:val="24"/>
        </w:rPr>
      </w:pPr>
      <w:r w:rsidRPr="00772C22">
        <w:rPr>
          <w:rFonts w:ascii="Times New Roman" w:hAnsi="Times New Roman" w:cs="Times New Roman"/>
          <w:b/>
          <w:i/>
          <w:iCs/>
          <w:sz w:val="24"/>
          <w:szCs w:val="24"/>
        </w:rPr>
        <w:t>основные систематические единицы</w:t>
      </w:r>
      <w:r w:rsidRPr="00772C22">
        <w:rPr>
          <w:rFonts w:ascii="Times New Roman" w:hAnsi="Times New Roman" w:cs="Times New Roman"/>
          <w:iCs/>
          <w:sz w:val="24"/>
          <w:szCs w:val="24"/>
        </w:rPr>
        <w:t xml:space="preserve"> (царство, отдел, класс, род, вид);</w:t>
      </w:r>
    </w:p>
    <w:p w:rsidR="00772C22" w:rsidRPr="00772C22" w:rsidRDefault="00772C22" w:rsidP="00772C22">
      <w:pPr>
        <w:numPr>
          <w:ilvl w:val="0"/>
          <w:numId w:val="3"/>
        </w:numPr>
        <w:spacing w:after="0" w:line="240" w:lineRule="auto"/>
        <w:rPr>
          <w:rFonts w:ascii="Times New Roman" w:hAnsi="Times New Roman" w:cs="Times New Roman"/>
          <w:iCs/>
          <w:sz w:val="24"/>
          <w:szCs w:val="24"/>
        </w:rPr>
      </w:pPr>
      <w:r w:rsidRPr="00772C22">
        <w:rPr>
          <w:rFonts w:ascii="Times New Roman" w:hAnsi="Times New Roman" w:cs="Times New Roman"/>
          <w:b/>
          <w:i/>
          <w:iCs/>
          <w:sz w:val="24"/>
          <w:szCs w:val="24"/>
        </w:rPr>
        <w:t>правила и нормы</w:t>
      </w:r>
      <w:r w:rsidRPr="00772C22">
        <w:rPr>
          <w:rFonts w:ascii="Times New Roman" w:hAnsi="Times New Roman" w:cs="Times New Roman"/>
          <w:iCs/>
          <w:sz w:val="24"/>
          <w:szCs w:val="24"/>
        </w:rPr>
        <w:t xml:space="preserve"> поведения в природе;</w:t>
      </w:r>
    </w:p>
    <w:p w:rsidR="00772C22" w:rsidRPr="00772C22" w:rsidRDefault="00772C22" w:rsidP="00772C22">
      <w:pPr>
        <w:numPr>
          <w:ilvl w:val="0"/>
          <w:numId w:val="3"/>
        </w:numPr>
        <w:spacing w:after="0" w:line="240" w:lineRule="auto"/>
        <w:rPr>
          <w:rFonts w:ascii="Times New Roman" w:hAnsi="Times New Roman" w:cs="Times New Roman"/>
          <w:iCs/>
          <w:sz w:val="24"/>
          <w:szCs w:val="24"/>
        </w:rPr>
      </w:pPr>
      <w:r w:rsidRPr="00772C22">
        <w:rPr>
          <w:rFonts w:ascii="Times New Roman" w:hAnsi="Times New Roman" w:cs="Times New Roman"/>
          <w:b/>
          <w:i/>
          <w:iCs/>
          <w:sz w:val="24"/>
          <w:szCs w:val="24"/>
        </w:rPr>
        <w:t>пользоваться</w:t>
      </w:r>
      <w:r w:rsidRPr="00772C22">
        <w:rPr>
          <w:rFonts w:ascii="Times New Roman" w:hAnsi="Times New Roman" w:cs="Times New Roman"/>
          <w:iCs/>
          <w:sz w:val="24"/>
          <w:szCs w:val="24"/>
        </w:rPr>
        <w:t xml:space="preserve"> оптическими приборами (микроскопом и лупой);</w:t>
      </w:r>
    </w:p>
    <w:p w:rsidR="00772C22" w:rsidRPr="00772C22" w:rsidRDefault="00772C22" w:rsidP="00772C22"/>
    <w:p w:rsidR="00772C22" w:rsidRPr="00772C22" w:rsidRDefault="00772C22" w:rsidP="00772C22">
      <w:pPr>
        <w:rPr>
          <w:rFonts w:ascii="Times New Roman" w:hAnsi="Times New Roman" w:cs="Times New Roman"/>
          <w:b/>
          <w:i/>
          <w:iCs/>
          <w:sz w:val="24"/>
          <w:szCs w:val="24"/>
        </w:rPr>
      </w:pPr>
      <w:r w:rsidRPr="00772C22">
        <w:rPr>
          <w:rFonts w:ascii="Times New Roman" w:hAnsi="Times New Roman" w:cs="Times New Roman"/>
          <w:b/>
          <w:i/>
          <w:sz w:val="24"/>
          <w:szCs w:val="24"/>
        </w:rPr>
        <w:t xml:space="preserve">Учащиеся должны </w:t>
      </w:r>
      <w:r w:rsidRPr="00772C22">
        <w:rPr>
          <w:rFonts w:ascii="Times New Roman" w:hAnsi="Times New Roman" w:cs="Times New Roman"/>
          <w:b/>
          <w:i/>
          <w:iCs/>
          <w:sz w:val="24"/>
          <w:szCs w:val="24"/>
        </w:rPr>
        <w:t>уметь:</w:t>
      </w:r>
    </w:p>
    <w:p w:rsidR="00772C22" w:rsidRPr="00772C22" w:rsidRDefault="00772C22" w:rsidP="00772C22">
      <w:pPr>
        <w:numPr>
          <w:ilvl w:val="0"/>
          <w:numId w:val="2"/>
        </w:numPr>
        <w:spacing w:after="0" w:line="240" w:lineRule="auto"/>
        <w:rPr>
          <w:rFonts w:ascii="Times New Roman" w:hAnsi="Times New Roman" w:cs="Times New Roman"/>
          <w:iCs/>
          <w:sz w:val="24"/>
          <w:szCs w:val="24"/>
        </w:rPr>
      </w:pPr>
      <w:r w:rsidRPr="00772C22">
        <w:rPr>
          <w:rFonts w:ascii="Times New Roman" w:hAnsi="Times New Roman" w:cs="Times New Roman"/>
          <w:b/>
          <w:i/>
          <w:iCs/>
          <w:sz w:val="24"/>
          <w:szCs w:val="24"/>
        </w:rPr>
        <w:t xml:space="preserve">объяснять: </w:t>
      </w:r>
      <w:r w:rsidRPr="00772C22">
        <w:rPr>
          <w:rFonts w:ascii="Times New Roman" w:hAnsi="Times New Roman" w:cs="Times New Roman"/>
          <w:iCs/>
          <w:sz w:val="24"/>
          <w:szCs w:val="24"/>
        </w:rPr>
        <w:t xml:space="preserve">роль биологии в формировании современной естественной картины мира, в практической деятельности людей и самого ученика; родство, общность происхождения и эволюцию растений; роль различных организмов в жизни человека и его деятельности; взаимосвязи организмов и окружающей среды; роль биологического разнообразия в сохранении биосферы; </w:t>
      </w:r>
    </w:p>
    <w:p w:rsidR="00772C22" w:rsidRPr="00772C22" w:rsidRDefault="00772C22" w:rsidP="00772C22">
      <w:pPr>
        <w:numPr>
          <w:ilvl w:val="0"/>
          <w:numId w:val="2"/>
        </w:numPr>
        <w:spacing w:after="0" w:line="240" w:lineRule="auto"/>
        <w:rPr>
          <w:rFonts w:ascii="Times New Roman" w:hAnsi="Times New Roman" w:cs="Times New Roman"/>
          <w:iCs/>
          <w:sz w:val="24"/>
          <w:szCs w:val="24"/>
        </w:rPr>
      </w:pPr>
      <w:r w:rsidRPr="00772C22">
        <w:rPr>
          <w:rFonts w:ascii="Times New Roman" w:hAnsi="Times New Roman" w:cs="Times New Roman"/>
          <w:b/>
          <w:i/>
          <w:iCs/>
          <w:sz w:val="24"/>
          <w:szCs w:val="24"/>
        </w:rPr>
        <w:t xml:space="preserve">изучать биологические объекты и процессы: </w:t>
      </w:r>
      <w:r w:rsidRPr="00772C22">
        <w:rPr>
          <w:rFonts w:ascii="Times New Roman" w:hAnsi="Times New Roman" w:cs="Times New Roman"/>
          <w:iCs/>
          <w:sz w:val="24"/>
          <w:szCs w:val="24"/>
        </w:rPr>
        <w:t>ставить биологические эксперименты, описывать и   объяснять результаты опытов; наблюдать за ростом и развитием растений; рассматривать на готовых микропрепаратах и описывать биологические объекты;</w:t>
      </w:r>
    </w:p>
    <w:p w:rsidR="00772C22" w:rsidRPr="00772C22" w:rsidRDefault="00772C22" w:rsidP="00772C22">
      <w:pPr>
        <w:numPr>
          <w:ilvl w:val="0"/>
          <w:numId w:val="2"/>
        </w:numPr>
        <w:spacing w:after="0" w:line="240" w:lineRule="auto"/>
        <w:rPr>
          <w:rFonts w:ascii="Times New Roman" w:hAnsi="Times New Roman" w:cs="Times New Roman"/>
          <w:iCs/>
          <w:sz w:val="24"/>
          <w:szCs w:val="24"/>
        </w:rPr>
      </w:pPr>
      <w:r w:rsidRPr="00772C22">
        <w:rPr>
          <w:rFonts w:ascii="Times New Roman" w:hAnsi="Times New Roman" w:cs="Times New Roman"/>
          <w:b/>
          <w:i/>
          <w:iCs/>
          <w:sz w:val="24"/>
          <w:szCs w:val="24"/>
        </w:rPr>
        <w:t xml:space="preserve">распознавать и описывать: </w:t>
      </w:r>
      <w:r w:rsidRPr="00772C22">
        <w:rPr>
          <w:rFonts w:ascii="Times New Roman" w:hAnsi="Times New Roman" w:cs="Times New Roman"/>
          <w:iCs/>
          <w:sz w:val="24"/>
          <w:szCs w:val="24"/>
        </w:rPr>
        <w:t xml:space="preserve">на таблицах основные части и органоиды клетки; объектах и таблицах органы цветкового растения, растения разных отделов;  культурные растения, съедобные и ядовитые грибы; </w:t>
      </w:r>
    </w:p>
    <w:p w:rsidR="00772C22" w:rsidRPr="00772C22" w:rsidRDefault="00772C22" w:rsidP="00772C22">
      <w:pPr>
        <w:numPr>
          <w:ilvl w:val="0"/>
          <w:numId w:val="2"/>
        </w:numPr>
        <w:spacing w:after="0" w:line="240" w:lineRule="auto"/>
        <w:rPr>
          <w:rFonts w:ascii="Times New Roman" w:hAnsi="Times New Roman" w:cs="Times New Roman"/>
          <w:iCs/>
          <w:sz w:val="24"/>
          <w:szCs w:val="24"/>
        </w:rPr>
      </w:pPr>
      <w:r w:rsidRPr="00772C22">
        <w:rPr>
          <w:rFonts w:ascii="Times New Roman" w:hAnsi="Times New Roman" w:cs="Times New Roman"/>
          <w:b/>
          <w:i/>
          <w:iCs/>
          <w:sz w:val="24"/>
          <w:szCs w:val="24"/>
        </w:rPr>
        <w:t xml:space="preserve">выявлять </w:t>
      </w:r>
      <w:r w:rsidRPr="00772C22">
        <w:rPr>
          <w:rFonts w:ascii="Times New Roman" w:hAnsi="Times New Roman" w:cs="Times New Roman"/>
          <w:iCs/>
          <w:sz w:val="24"/>
          <w:szCs w:val="24"/>
        </w:rPr>
        <w:t xml:space="preserve">приспособления организмов в среде обитания; </w:t>
      </w:r>
    </w:p>
    <w:p w:rsidR="00772C22" w:rsidRPr="00772C22" w:rsidRDefault="00772C22" w:rsidP="00772C22">
      <w:pPr>
        <w:numPr>
          <w:ilvl w:val="0"/>
          <w:numId w:val="2"/>
        </w:numPr>
        <w:spacing w:after="0" w:line="240" w:lineRule="auto"/>
        <w:rPr>
          <w:rFonts w:ascii="Times New Roman" w:hAnsi="Times New Roman" w:cs="Times New Roman"/>
          <w:iCs/>
          <w:sz w:val="24"/>
          <w:szCs w:val="24"/>
        </w:rPr>
      </w:pPr>
      <w:r w:rsidRPr="00772C22">
        <w:rPr>
          <w:rFonts w:ascii="Times New Roman" w:hAnsi="Times New Roman" w:cs="Times New Roman"/>
          <w:b/>
          <w:i/>
          <w:iCs/>
          <w:sz w:val="24"/>
          <w:szCs w:val="24"/>
        </w:rPr>
        <w:t xml:space="preserve">сравнивать </w:t>
      </w:r>
      <w:r w:rsidRPr="00772C22">
        <w:rPr>
          <w:rFonts w:ascii="Times New Roman" w:hAnsi="Times New Roman" w:cs="Times New Roman"/>
          <w:iCs/>
          <w:sz w:val="24"/>
          <w:szCs w:val="24"/>
        </w:rPr>
        <w:t>биологические объекты  (клетки, ткани, организмы, представители отдельных систематических групп) и делать выводы на основе сравнения;</w:t>
      </w:r>
    </w:p>
    <w:p w:rsidR="00772C22" w:rsidRPr="00772C22" w:rsidRDefault="00772C22" w:rsidP="00772C22">
      <w:pPr>
        <w:numPr>
          <w:ilvl w:val="0"/>
          <w:numId w:val="2"/>
        </w:numPr>
        <w:spacing w:after="0" w:line="240" w:lineRule="auto"/>
        <w:rPr>
          <w:rFonts w:ascii="Times New Roman" w:hAnsi="Times New Roman" w:cs="Times New Roman"/>
          <w:iCs/>
          <w:sz w:val="24"/>
          <w:szCs w:val="24"/>
        </w:rPr>
      </w:pPr>
      <w:r w:rsidRPr="00772C22">
        <w:rPr>
          <w:rFonts w:ascii="Times New Roman" w:hAnsi="Times New Roman" w:cs="Times New Roman"/>
          <w:b/>
          <w:i/>
          <w:iCs/>
          <w:sz w:val="24"/>
          <w:szCs w:val="24"/>
        </w:rPr>
        <w:t xml:space="preserve">определять </w:t>
      </w:r>
      <w:r w:rsidRPr="00772C22">
        <w:rPr>
          <w:rFonts w:ascii="Times New Roman" w:hAnsi="Times New Roman" w:cs="Times New Roman"/>
          <w:iCs/>
          <w:sz w:val="24"/>
          <w:szCs w:val="24"/>
        </w:rPr>
        <w:t xml:space="preserve">принадлежности биологических объектов к определённой систематической группе; </w:t>
      </w:r>
    </w:p>
    <w:p w:rsidR="00772C22" w:rsidRPr="00772C22" w:rsidRDefault="00772C22" w:rsidP="00772C22">
      <w:pPr>
        <w:numPr>
          <w:ilvl w:val="0"/>
          <w:numId w:val="2"/>
        </w:numPr>
        <w:spacing w:after="0" w:line="240" w:lineRule="auto"/>
        <w:rPr>
          <w:rFonts w:ascii="Times New Roman" w:hAnsi="Times New Roman" w:cs="Times New Roman"/>
          <w:iCs/>
          <w:sz w:val="24"/>
          <w:szCs w:val="24"/>
        </w:rPr>
      </w:pPr>
      <w:r w:rsidRPr="00772C22">
        <w:rPr>
          <w:rFonts w:ascii="Times New Roman" w:hAnsi="Times New Roman" w:cs="Times New Roman"/>
          <w:b/>
          <w:i/>
          <w:iCs/>
          <w:sz w:val="24"/>
          <w:szCs w:val="24"/>
        </w:rPr>
        <w:t xml:space="preserve">проводить самостоятельный поиск биологической информации: </w:t>
      </w:r>
      <w:r w:rsidRPr="00772C22">
        <w:rPr>
          <w:rFonts w:ascii="Times New Roman" w:hAnsi="Times New Roman" w:cs="Times New Roman"/>
          <w:iCs/>
          <w:sz w:val="24"/>
          <w:szCs w:val="24"/>
        </w:rPr>
        <w:t xml:space="preserve"> с использованием учебника, словарей, справочников, в том числе с использованием информационных технологий;</w:t>
      </w:r>
    </w:p>
    <w:p w:rsidR="00772C22" w:rsidRPr="00772C22" w:rsidRDefault="00772C22" w:rsidP="00772C22">
      <w:pPr>
        <w:numPr>
          <w:ilvl w:val="0"/>
          <w:numId w:val="2"/>
        </w:numPr>
        <w:spacing w:after="0" w:line="240" w:lineRule="auto"/>
        <w:rPr>
          <w:rFonts w:ascii="Times New Roman" w:hAnsi="Times New Roman" w:cs="Times New Roman"/>
          <w:b/>
          <w:i/>
          <w:iCs/>
          <w:sz w:val="24"/>
          <w:szCs w:val="24"/>
        </w:rPr>
      </w:pPr>
      <w:r w:rsidRPr="00772C22">
        <w:rPr>
          <w:rFonts w:ascii="Times New Roman" w:hAnsi="Times New Roman" w:cs="Times New Roman"/>
          <w:b/>
          <w:i/>
          <w:iCs/>
          <w:sz w:val="24"/>
          <w:szCs w:val="24"/>
        </w:rPr>
        <w:t xml:space="preserve">использовать приобретенные знания и умения в практической деятельности и повседневной жизни </w:t>
      </w:r>
      <w:proofErr w:type="gramStart"/>
      <w:r w:rsidRPr="00772C22">
        <w:rPr>
          <w:rFonts w:ascii="Times New Roman" w:hAnsi="Times New Roman" w:cs="Times New Roman"/>
          <w:b/>
          <w:i/>
          <w:iCs/>
          <w:sz w:val="24"/>
          <w:szCs w:val="24"/>
        </w:rPr>
        <w:t>для</w:t>
      </w:r>
      <w:proofErr w:type="gramEnd"/>
      <w:r w:rsidRPr="00772C22">
        <w:rPr>
          <w:rFonts w:ascii="Times New Roman" w:hAnsi="Times New Roman" w:cs="Times New Roman"/>
          <w:b/>
          <w:i/>
          <w:iCs/>
          <w:sz w:val="24"/>
          <w:szCs w:val="24"/>
        </w:rPr>
        <w:t>:</w:t>
      </w:r>
    </w:p>
    <w:p w:rsidR="00772C22" w:rsidRPr="00772C22" w:rsidRDefault="00772C22" w:rsidP="00772C22">
      <w:pPr>
        <w:ind w:left="720" w:hanging="720"/>
        <w:rPr>
          <w:rFonts w:ascii="Times New Roman" w:hAnsi="Times New Roman" w:cs="Times New Roman"/>
          <w:b/>
          <w:i/>
          <w:iCs/>
          <w:sz w:val="24"/>
          <w:szCs w:val="24"/>
        </w:rPr>
      </w:pPr>
      <w:r w:rsidRPr="00772C22">
        <w:rPr>
          <w:rFonts w:ascii="Times New Roman" w:hAnsi="Times New Roman" w:cs="Times New Roman"/>
          <w:iCs/>
          <w:sz w:val="24"/>
          <w:szCs w:val="24"/>
        </w:rPr>
        <w:t xml:space="preserve">            соблюдения мир профилактики заболеваний,  вызываемых растениями, бактериями и грибами; оказания первой помощи при отравлении ядовитыми грибами и растениями; соблюдения правил поведения в окружающей среде;  выращивания и размножения культурных растений, ухода за ними</w:t>
      </w:r>
      <w:r w:rsidRPr="00772C22">
        <w:rPr>
          <w:rFonts w:ascii="Times New Roman" w:hAnsi="Times New Roman" w:cs="Times New Roman"/>
          <w:b/>
          <w:i/>
          <w:iCs/>
          <w:sz w:val="24"/>
          <w:szCs w:val="24"/>
        </w:rPr>
        <w:t>.</w:t>
      </w:r>
    </w:p>
    <w:p w:rsidR="00772C22" w:rsidRPr="00772C22" w:rsidRDefault="00772C22" w:rsidP="00772C22">
      <w:pPr>
        <w:rPr>
          <w:rFonts w:ascii="Times New Roman" w:hAnsi="Times New Roman"/>
          <w:b/>
        </w:rPr>
      </w:pPr>
    </w:p>
    <w:p w:rsidR="00772C22" w:rsidRPr="00772C22" w:rsidRDefault="00772C22" w:rsidP="00772C22">
      <w:pPr>
        <w:jc w:val="center"/>
        <w:rPr>
          <w:rFonts w:ascii="Times New Roman" w:hAnsi="Times New Roman"/>
          <w:b/>
        </w:rPr>
      </w:pPr>
    </w:p>
    <w:p w:rsidR="00772C22" w:rsidRPr="00772C22" w:rsidRDefault="00772C22" w:rsidP="00772C22">
      <w:pPr>
        <w:jc w:val="center"/>
        <w:rPr>
          <w:rFonts w:ascii="Times New Roman" w:hAnsi="Times New Roman"/>
          <w:b/>
          <w:sz w:val="24"/>
          <w:szCs w:val="24"/>
        </w:rPr>
      </w:pPr>
      <w:r w:rsidRPr="00772C22">
        <w:rPr>
          <w:rFonts w:ascii="Times New Roman" w:hAnsi="Times New Roman"/>
          <w:b/>
          <w:sz w:val="24"/>
          <w:szCs w:val="24"/>
        </w:rPr>
        <w:lastRenderedPageBreak/>
        <w:t>Учебно-методическое обеспечение</w:t>
      </w:r>
      <w:bookmarkStart w:id="0" w:name="_GoBack"/>
      <w:bookmarkEnd w:id="0"/>
    </w:p>
    <w:p w:rsidR="00772C22" w:rsidRPr="00772C22" w:rsidRDefault="00772C22" w:rsidP="00772C22">
      <w:pPr>
        <w:jc w:val="center"/>
        <w:rPr>
          <w:rFonts w:ascii="Times New Roman" w:hAnsi="Times New Roman"/>
          <w:b/>
        </w:rPr>
      </w:pPr>
    </w:p>
    <w:tbl>
      <w:tblPr>
        <w:tblW w:w="0" w:type="auto"/>
        <w:tblInd w:w="-72" w:type="dxa"/>
        <w:tblLayout w:type="fixed"/>
        <w:tblLook w:val="0000" w:firstRow="0" w:lastRow="0" w:firstColumn="0" w:lastColumn="0" w:noHBand="0" w:noVBand="0"/>
      </w:tblPr>
      <w:tblGrid>
        <w:gridCol w:w="5400"/>
        <w:gridCol w:w="5580"/>
      </w:tblGrid>
      <w:tr w:rsidR="00772C22" w:rsidRPr="00772C22" w:rsidTr="0012239D">
        <w:trPr>
          <w:trHeight w:val="3600"/>
        </w:trPr>
        <w:tc>
          <w:tcPr>
            <w:tcW w:w="5400" w:type="dxa"/>
            <w:shd w:val="clear" w:color="auto" w:fill="auto"/>
          </w:tcPr>
          <w:p w:rsidR="00772C22" w:rsidRPr="00772C22" w:rsidRDefault="00772C22" w:rsidP="00772C22">
            <w:pPr>
              <w:snapToGrid w:val="0"/>
              <w:ind w:left="180"/>
              <w:jc w:val="center"/>
              <w:rPr>
                <w:rFonts w:ascii="Times New Roman" w:hAnsi="Times New Roman"/>
                <w:b/>
                <w:u w:val="single"/>
              </w:rPr>
            </w:pPr>
            <w:r w:rsidRPr="00772C22">
              <w:rPr>
                <w:rFonts w:ascii="Times New Roman" w:hAnsi="Times New Roman"/>
                <w:b/>
                <w:u w:val="single"/>
              </w:rPr>
              <w:t>для учителя</w:t>
            </w:r>
          </w:p>
          <w:p w:rsidR="00772C22" w:rsidRPr="00772C22" w:rsidRDefault="00772C22" w:rsidP="00772C22">
            <w:pPr>
              <w:rPr>
                <w:rFonts w:ascii="Times New Roman" w:hAnsi="Times New Roman"/>
              </w:rPr>
            </w:pPr>
            <w:r w:rsidRPr="00772C22">
              <w:rPr>
                <w:rFonts w:ascii="Times New Roman" w:hAnsi="Times New Roman"/>
              </w:rPr>
              <w:t xml:space="preserve">Программа для общеобразовательных учреждений по биологии (6-11 классы). </w:t>
            </w:r>
            <w:proofErr w:type="gramStart"/>
            <w:r w:rsidRPr="00772C22">
              <w:rPr>
                <w:rFonts w:ascii="Times New Roman" w:hAnsi="Times New Roman"/>
              </w:rPr>
              <w:t>–М</w:t>
            </w:r>
            <w:proofErr w:type="gramEnd"/>
            <w:r w:rsidRPr="00772C22">
              <w:rPr>
                <w:rFonts w:ascii="Times New Roman" w:hAnsi="Times New Roman"/>
              </w:rPr>
              <w:t>.: Дрофа, 2005г.</w:t>
            </w:r>
          </w:p>
          <w:p w:rsidR="00772C22" w:rsidRPr="00772C22" w:rsidRDefault="00772C22" w:rsidP="00772C22">
            <w:pPr>
              <w:rPr>
                <w:rFonts w:ascii="Times New Roman" w:hAnsi="Times New Roman"/>
              </w:rPr>
            </w:pPr>
            <w:r w:rsidRPr="00772C22">
              <w:rPr>
                <w:rFonts w:ascii="Times New Roman" w:hAnsi="Times New Roman"/>
              </w:rPr>
              <w:t xml:space="preserve">Биология. Живой организм. 6 класс: Методическое пособие к учебнику </w:t>
            </w:r>
            <w:proofErr w:type="spellStart"/>
            <w:r w:rsidRPr="00772C22">
              <w:rPr>
                <w:rFonts w:ascii="Times New Roman" w:hAnsi="Times New Roman"/>
              </w:rPr>
              <w:t>Н.И.Сонина</w:t>
            </w:r>
            <w:proofErr w:type="spellEnd"/>
            <w:r w:rsidRPr="00772C22">
              <w:rPr>
                <w:rFonts w:ascii="Times New Roman" w:hAnsi="Times New Roman"/>
              </w:rPr>
              <w:t xml:space="preserve"> «Биология. Живой организм»/</w:t>
            </w:r>
            <w:proofErr w:type="spellStart"/>
            <w:r w:rsidRPr="00772C22">
              <w:rPr>
                <w:rFonts w:ascii="Times New Roman" w:hAnsi="Times New Roman"/>
              </w:rPr>
              <w:t>Е.Т.</w:t>
            </w:r>
            <w:proofErr w:type="gramStart"/>
            <w:r w:rsidRPr="00772C22">
              <w:rPr>
                <w:rFonts w:ascii="Times New Roman" w:hAnsi="Times New Roman"/>
              </w:rPr>
              <w:t>Бровкина</w:t>
            </w:r>
            <w:proofErr w:type="spellEnd"/>
            <w:proofErr w:type="gramEnd"/>
            <w:r w:rsidRPr="00772C22">
              <w:rPr>
                <w:rFonts w:ascii="Times New Roman" w:hAnsi="Times New Roman"/>
              </w:rPr>
              <w:t xml:space="preserve">, </w:t>
            </w:r>
            <w:proofErr w:type="spellStart"/>
            <w:r w:rsidRPr="00772C22">
              <w:rPr>
                <w:rFonts w:ascii="Times New Roman" w:hAnsi="Times New Roman"/>
              </w:rPr>
              <w:t>Н.И.Сонин</w:t>
            </w:r>
            <w:proofErr w:type="spellEnd"/>
            <w:r w:rsidRPr="00772C22">
              <w:rPr>
                <w:rFonts w:ascii="Times New Roman" w:hAnsi="Times New Roman"/>
              </w:rPr>
              <w:t>. – М.: Дрофа, 2011 г.</w:t>
            </w:r>
          </w:p>
          <w:p w:rsidR="00772C22" w:rsidRPr="00772C22" w:rsidRDefault="00772C22" w:rsidP="00772C22">
            <w:pPr>
              <w:rPr>
                <w:rFonts w:ascii="Times New Roman" w:hAnsi="Times New Roman"/>
              </w:rPr>
            </w:pPr>
            <w:r w:rsidRPr="00772C22">
              <w:rPr>
                <w:rFonts w:ascii="Times New Roman" w:hAnsi="Times New Roman"/>
              </w:rPr>
              <w:t>Биология. Живой организм. 6 класс: Учебник для общеобразовательных учреждений/ Н. И. Сонин. - М.: Дрофа, 2011 г.</w:t>
            </w:r>
          </w:p>
          <w:p w:rsidR="00772C22" w:rsidRPr="00772C22" w:rsidRDefault="00772C22" w:rsidP="00772C22">
            <w:pPr>
              <w:ind w:left="180"/>
              <w:rPr>
                <w:rFonts w:ascii="Times New Roman" w:hAnsi="Times New Roman"/>
              </w:rPr>
            </w:pPr>
          </w:p>
          <w:p w:rsidR="00772C22" w:rsidRPr="00772C22" w:rsidRDefault="00772C22" w:rsidP="00772C22">
            <w:pPr>
              <w:rPr>
                <w:rFonts w:ascii="Times New Roman" w:hAnsi="Times New Roman"/>
              </w:rPr>
            </w:pPr>
          </w:p>
          <w:p w:rsidR="00772C22" w:rsidRPr="00772C22" w:rsidRDefault="00772C22" w:rsidP="00772C22">
            <w:pPr>
              <w:ind w:left="180"/>
              <w:rPr>
                <w:rFonts w:ascii="Times New Roman" w:hAnsi="Times New Roman"/>
              </w:rPr>
            </w:pPr>
          </w:p>
        </w:tc>
        <w:tc>
          <w:tcPr>
            <w:tcW w:w="5580" w:type="dxa"/>
            <w:shd w:val="clear" w:color="auto" w:fill="auto"/>
          </w:tcPr>
          <w:p w:rsidR="00772C22" w:rsidRPr="00772C22" w:rsidRDefault="00772C22" w:rsidP="00772C22">
            <w:pPr>
              <w:snapToGrid w:val="0"/>
              <w:jc w:val="center"/>
              <w:rPr>
                <w:rFonts w:ascii="Times New Roman" w:hAnsi="Times New Roman"/>
                <w:b/>
                <w:u w:val="single"/>
              </w:rPr>
            </w:pPr>
            <w:r w:rsidRPr="00772C22">
              <w:rPr>
                <w:rFonts w:ascii="Times New Roman" w:hAnsi="Times New Roman"/>
                <w:b/>
                <w:u w:val="single"/>
              </w:rPr>
              <w:t>для ученика</w:t>
            </w:r>
          </w:p>
          <w:p w:rsidR="00772C22" w:rsidRPr="00772C22" w:rsidRDefault="00772C22" w:rsidP="00772C22">
            <w:pPr>
              <w:rPr>
                <w:rFonts w:ascii="Times New Roman" w:hAnsi="Times New Roman"/>
              </w:rPr>
            </w:pPr>
            <w:r w:rsidRPr="00772C22">
              <w:rPr>
                <w:rFonts w:ascii="Times New Roman" w:hAnsi="Times New Roman"/>
              </w:rPr>
              <w:t>Биология. Живой организм. 6 класс: Учебник для общеобразовательных учреждений/ Н. И. Сонин. - М.: Дрофа, 2011 г.</w:t>
            </w:r>
          </w:p>
          <w:p w:rsidR="00772C22" w:rsidRPr="00772C22" w:rsidRDefault="00772C22" w:rsidP="00772C22">
            <w:pPr>
              <w:rPr>
                <w:rFonts w:ascii="Times New Roman" w:hAnsi="Times New Roman"/>
              </w:rPr>
            </w:pPr>
            <w:r w:rsidRPr="00772C22">
              <w:rPr>
                <w:rFonts w:ascii="Times New Roman" w:hAnsi="Times New Roman"/>
              </w:rPr>
              <w:t xml:space="preserve">Биология. Живой организм. 6 класс: Рабочая тетрадь к учебнику </w:t>
            </w:r>
            <w:proofErr w:type="spellStart"/>
            <w:r w:rsidRPr="00772C22">
              <w:rPr>
                <w:rFonts w:ascii="Times New Roman" w:hAnsi="Times New Roman"/>
              </w:rPr>
              <w:t>Н.И.Сонина</w:t>
            </w:r>
            <w:proofErr w:type="spellEnd"/>
            <w:r w:rsidRPr="00772C22">
              <w:rPr>
                <w:rFonts w:ascii="Times New Roman" w:hAnsi="Times New Roman"/>
              </w:rPr>
              <w:t xml:space="preserve"> «Биология. Живой организм» /   Н. И. Сонин. - М.: Дрофа, 2011 г.</w:t>
            </w:r>
          </w:p>
          <w:p w:rsidR="00772C22" w:rsidRPr="00772C22" w:rsidRDefault="00772C22" w:rsidP="00772C22">
            <w:pPr>
              <w:ind w:firstLine="72"/>
              <w:rPr>
                <w:rFonts w:ascii="Times New Roman" w:hAnsi="Times New Roman"/>
              </w:rPr>
            </w:pPr>
          </w:p>
        </w:tc>
      </w:tr>
    </w:tbl>
    <w:p w:rsidR="00772C22" w:rsidRPr="00772C22" w:rsidRDefault="00772C22" w:rsidP="00772C22"/>
    <w:p w:rsidR="00772C22" w:rsidRDefault="00772C22"/>
    <w:sectPr w:rsidR="00772C22" w:rsidSect="00772C22">
      <w:pgSz w:w="11906" w:h="16838"/>
      <w:pgMar w:top="426"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1"/>
    <w:lvl w:ilvl="0">
      <w:start w:val="1"/>
      <w:numFmt w:val="bullet"/>
      <w:lvlText w:val=""/>
      <w:lvlJc w:val="left"/>
      <w:pPr>
        <w:tabs>
          <w:tab w:val="num" w:pos="720"/>
        </w:tabs>
        <w:ind w:left="720" w:hanging="360"/>
      </w:pPr>
      <w:rPr>
        <w:rFonts w:ascii="Symbol" w:hAnsi="Symbol"/>
        <w:b w:val="0"/>
      </w:rPr>
    </w:lvl>
  </w:abstractNum>
  <w:abstractNum w:abstractNumId="1">
    <w:nsid w:val="00000003"/>
    <w:multiLevelType w:val="singleLevel"/>
    <w:tmpl w:val="00000003"/>
    <w:name w:val="WW8Num20"/>
    <w:lvl w:ilvl="0">
      <w:start w:val="1"/>
      <w:numFmt w:val="bullet"/>
      <w:lvlText w:val=""/>
      <w:lvlJc w:val="left"/>
      <w:pPr>
        <w:tabs>
          <w:tab w:val="num" w:pos="720"/>
        </w:tabs>
        <w:ind w:left="720" w:hanging="360"/>
      </w:pPr>
      <w:rPr>
        <w:rFonts w:ascii="Symbol" w:hAnsi="Symbol"/>
        <w:b w:val="0"/>
      </w:rPr>
    </w:lvl>
  </w:abstractNum>
  <w:abstractNum w:abstractNumId="2">
    <w:nsid w:val="00000004"/>
    <w:multiLevelType w:val="singleLevel"/>
    <w:tmpl w:val="00000004"/>
    <w:name w:val="WW8Num27"/>
    <w:lvl w:ilvl="0">
      <w:numFmt w:val="bullet"/>
      <w:lvlText w:val=""/>
      <w:lvlJc w:val="left"/>
      <w:pPr>
        <w:tabs>
          <w:tab w:val="num" w:pos="720"/>
        </w:tabs>
        <w:ind w:left="720" w:hanging="360"/>
      </w:pPr>
      <w:rPr>
        <w:rFonts w:ascii="Symbol" w:hAnsi="Symbol" w:cs="Times New Roman"/>
        <w:b w:val="0"/>
        <w:sz w:val="24"/>
        <w:szCs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22"/>
    <w:rsid w:val="003C06D8"/>
    <w:rsid w:val="00772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C22"/>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72C22"/>
    <w:rPr>
      <w:i/>
      <w:iCs/>
    </w:rPr>
  </w:style>
  <w:style w:type="paragraph" w:styleId="a4">
    <w:name w:val="Body Text"/>
    <w:basedOn w:val="a"/>
    <w:link w:val="a5"/>
    <w:rsid w:val="00772C22"/>
    <w:pPr>
      <w:spacing w:after="120" w:line="240" w:lineRule="auto"/>
    </w:pPr>
    <w:rPr>
      <w:rFonts w:ascii="Times New Roman" w:hAnsi="Times New Roman" w:cs="Times New Roman"/>
      <w:sz w:val="24"/>
      <w:szCs w:val="24"/>
    </w:rPr>
  </w:style>
  <w:style w:type="character" w:customStyle="1" w:styleId="a5">
    <w:name w:val="Основной текст Знак"/>
    <w:basedOn w:val="a0"/>
    <w:link w:val="a4"/>
    <w:rsid w:val="00772C22"/>
    <w:rPr>
      <w:rFonts w:ascii="Times New Roman" w:eastAsia="Times New Roman" w:hAnsi="Times New Roman" w:cs="Times New Roman"/>
      <w:sz w:val="24"/>
      <w:szCs w:val="24"/>
      <w:lang w:eastAsia="ar-SA"/>
    </w:rPr>
  </w:style>
  <w:style w:type="paragraph" w:customStyle="1" w:styleId="1">
    <w:name w:val="Текст1"/>
    <w:basedOn w:val="a"/>
    <w:rsid w:val="00772C22"/>
    <w:pPr>
      <w:spacing w:after="0" w:line="240" w:lineRule="auto"/>
    </w:pPr>
    <w:rPr>
      <w:rFonts w:ascii="Courier New" w:hAnsi="Courier New" w:cs="Courier New"/>
      <w:sz w:val="20"/>
      <w:szCs w:val="20"/>
    </w:rPr>
  </w:style>
  <w:style w:type="table" w:styleId="a6">
    <w:name w:val="Table Grid"/>
    <w:basedOn w:val="a1"/>
    <w:uiPriority w:val="59"/>
    <w:rsid w:val="00772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C22"/>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72C22"/>
    <w:rPr>
      <w:i/>
      <w:iCs/>
    </w:rPr>
  </w:style>
  <w:style w:type="paragraph" w:styleId="a4">
    <w:name w:val="Body Text"/>
    <w:basedOn w:val="a"/>
    <w:link w:val="a5"/>
    <w:rsid w:val="00772C22"/>
    <w:pPr>
      <w:spacing w:after="120" w:line="240" w:lineRule="auto"/>
    </w:pPr>
    <w:rPr>
      <w:rFonts w:ascii="Times New Roman" w:hAnsi="Times New Roman" w:cs="Times New Roman"/>
      <w:sz w:val="24"/>
      <w:szCs w:val="24"/>
    </w:rPr>
  </w:style>
  <w:style w:type="character" w:customStyle="1" w:styleId="a5">
    <w:name w:val="Основной текст Знак"/>
    <w:basedOn w:val="a0"/>
    <w:link w:val="a4"/>
    <w:rsid w:val="00772C22"/>
    <w:rPr>
      <w:rFonts w:ascii="Times New Roman" w:eastAsia="Times New Roman" w:hAnsi="Times New Roman" w:cs="Times New Roman"/>
      <w:sz w:val="24"/>
      <w:szCs w:val="24"/>
      <w:lang w:eastAsia="ar-SA"/>
    </w:rPr>
  </w:style>
  <w:style w:type="paragraph" w:customStyle="1" w:styleId="1">
    <w:name w:val="Текст1"/>
    <w:basedOn w:val="a"/>
    <w:rsid w:val="00772C22"/>
    <w:pPr>
      <w:spacing w:after="0" w:line="240" w:lineRule="auto"/>
    </w:pPr>
    <w:rPr>
      <w:rFonts w:ascii="Courier New" w:hAnsi="Courier New" w:cs="Courier New"/>
      <w:sz w:val="20"/>
      <w:szCs w:val="20"/>
    </w:rPr>
  </w:style>
  <w:style w:type="table" w:styleId="a6">
    <w:name w:val="Table Grid"/>
    <w:basedOn w:val="a1"/>
    <w:uiPriority w:val="59"/>
    <w:rsid w:val="00772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2780</Words>
  <Characters>15849</Characters>
  <Application>Microsoft Office Word</Application>
  <DocSecurity>0</DocSecurity>
  <Lines>132</Lines>
  <Paragraphs>37</Paragraphs>
  <ScaleCrop>false</ScaleCrop>
  <Company>школа</Company>
  <LinksUpToDate>false</LinksUpToDate>
  <CharactersWithSpaces>18592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cp:revision>
  <dcterms:created xsi:type="dcterms:W3CDTF">2014-01-15T09:16:00Z</dcterms:created>
  <dcterms:modified xsi:type="dcterms:W3CDTF">2014-01-15T09:22:00Z</dcterms:modified>
</cp:coreProperties>
</file>