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AE0F77" w:rsidRDefault="00A10592" w:rsidP="00AE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Естествознание. Неживая природа</w:t>
      </w:r>
    </w:p>
    <w:p w:rsidR="00A10592" w:rsidRPr="00AE0F77" w:rsidRDefault="00A10592" w:rsidP="00AE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10592" w:rsidRPr="00AE0F77" w:rsidRDefault="00A10592" w:rsidP="00AE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0592" w:rsidRPr="00AE0F77" w:rsidRDefault="00A10592" w:rsidP="00AE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D8" w:rsidRPr="00AE0F77" w:rsidRDefault="004635D8" w:rsidP="00AE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биологии 6 класс составлена на основе программы специальных коррекционных образовательных учреждений </w:t>
      </w:r>
      <w:r w:rsidRPr="00AE0F7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0F77">
        <w:rPr>
          <w:rFonts w:ascii="Times New Roman" w:hAnsi="Times New Roman" w:cs="Times New Roman"/>
          <w:sz w:val="24"/>
          <w:szCs w:val="24"/>
        </w:rPr>
        <w:t xml:space="preserve"> вида. Биология 6-9 класс. В.В. Воронковой.</w:t>
      </w:r>
    </w:p>
    <w:p w:rsidR="004635D8" w:rsidRPr="00AE0F77" w:rsidRDefault="004635D8" w:rsidP="00AE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Основными задачами преподавания природоведения и биологии</w:t>
      </w:r>
      <w:r w:rsidRPr="00AE0F7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635D8" w:rsidRPr="00AE0F77" w:rsidRDefault="004635D8" w:rsidP="00417688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дать знания учащимся об основных элементах неживой и живой природы, а также об организме человека и его здоровье;</w:t>
      </w:r>
    </w:p>
    <w:p w:rsidR="004635D8" w:rsidRPr="00AE0F77" w:rsidRDefault="004635D8" w:rsidP="00417688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формировать правильное понимание природных явлений;</w:t>
      </w:r>
    </w:p>
    <w:p w:rsidR="004635D8" w:rsidRPr="00AE0F77" w:rsidRDefault="004635D8" w:rsidP="00417688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знакомить с приемами выращивания некоторых растений и ухода за ними; с некоторыми животными, которых можно содержать дома или в школьном уголке природы;</w:t>
      </w:r>
    </w:p>
    <w:p w:rsidR="004635D8" w:rsidRPr="00AE0F77" w:rsidRDefault="004635D8" w:rsidP="00417688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привить навыки, способствующие сохранению и укреплению здоровья человека;</w:t>
      </w:r>
    </w:p>
    <w:p w:rsidR="004635D8" w:rsidRPr="00AE0F77" w:rsidRDefault="004635D8" w:rsidP="00417688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4635D8" w:rsidRPr="00AE0F77" w:rsidRDefault="004635D8" w:rsidP="00AE0F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В шестом классе программа призвана дать учащимся основные знания о неживой природе, сформировать представления о мире, который окружает человека. Развивать у 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неё.</w:t>
      </w:r>
    </w:p>
    <w:p w:rsidR="004635D8" w:rsidRPr="00AE0F77" w:rsidRDefault="004635D8" w:rsidP="00AE0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рассчитана </w:t>
      </w:r>
      <w:r w:rsidRPr="00AE0F77">
        <w:rPr>
          <w:rFonts w:ascii="Times New Roman" w:hAnsi="Times New Roman" w:cs="Times New Roman"/>
          <w:sz w:val="24"/>
          <w:szCs w:val="24"/>
        </w:rPr>
        <w:t>на 70 учебных часов из расчета 2 часа в неделю.</w:t>
      </w:r>
    </w:p>
    <w:p w:rsidR="004635D8" w:rsidRPr="00AE0F77" w:rsidRDefault="004635D8" w:rsidP="00AE0F7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Формы контроля, используемые учителем:</w:t>
      </w:r>
      <w:r w:rsidRPr="00AE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D8" w:rsidRPr="00AE0F77" w:rsidRDefault="004635D8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устный опрос, ответы на вопросы, пересказ;</w:t>
      </w:r>
    </w:p>
    <w:p w:rsidR="004635D8" w:rsidRPr="00AE0F77" w:rsidRDefault="004635D8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:rsidR="004635D8" w:rsidRPr="00AE0F77" w:rsidRDefault="004635D8" w:rsidP="00AE0F7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4635D8" w:rsidRPr="00AE0F77" w:rsidRDefault="004635D8" w:rsidP="00AE0F7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Словесные, наглядные, наблюдение, практические, объяснительно – иллюстративные, исследовательские, частично – поисковые.</w:t>
      </w:r>
    </w:p>
    <w:p w:rsidR="004635D8" w:rsidRPr="00AE0F77" w:rsidRDefault="004635D8" w:rsidP="00AE0F77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</w:p>
    <w:p w:rsidR="004635D8" w:rsidRPr="005F0E04" w:rsidRDefault="004635D8" w:rsidP="00417688">
      <w:pPr>
        <w:pStyle w:val="a3"/>
        <w:widowControl w:val="0"/>
        <w:numPr>
          <w:ilvl w:val="0"/>
          <w:numId w:val="25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коррекционно – развивающего обучения;</w:t>
      </w:r>
    </w:p>
    <w:p w:rsidR="004635D8" w:rsidRPr="005F0E04" w:rsidRDefault="004635D8" w:rsidP="00417688">
      <w:pPr>
        <w:pStyle w:val="a3"/>
        <w:widowControl w:val="0"/>
        <w:numPr>
          <w:ilvl w:val="0"/>
          <w:numId w:val="25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:rsidR="004635D8" w:rsidRPr="005F0E04" w:rsidRDefault="004635D8" w:rsidP="00417688">
      <w:pPr>
        <w:pStyle w:val="a3"/>
        <w:widowControl w:val="0"/>
        <w:numPr>
          <w:ilvl w:val="0"/>
          <w:numId w:val="25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здоровьесберегающие;</w:t>
      </w:r>
    </w:p>
    <w:p w:rsidR="004635D8" w:rsidRPr="005F0E04" w:rsidRDefault="004635D8" w:rsidP="00417688">
      <w:pPr>
        <w:pStyle w:val="a3"/>
        <w:widowControl w:val="0"/>
        <w:numPr>
          <w:ilvl w:val="0"/>
          <w:numId w:val="25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4635D8" w:rsidRPr="00AE0F77" w:rsidRDefault="004635D8" w:rsidP="00AE0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Сроки реализации рабочей учебной программы: 1 год.</w:t>
      </w:r>
    </w:p>
    <w:p w:rsidR="004635D8" w:rsidRPr="00AE0F77" w:rsidRDefault="004635D8" w:rsidP="00AE0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Количество часов корректируется в связи с объявлением карантина или отменой занятий по метеоусловиям.</w:t>
      </w:r>
    </w:p>
    <w:p w:rsidR="004635D8" w:rsidRPr="00AE0F77" w:rsidRDefault="004635D8" w:rsidP="00AE0F77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92" w:rsidRPr="00AE0F77" w:rsidRDefault="00A10592" w:rsidP="00A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592" w:rsidRDefault="00A10592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9B464B" w:rsidRP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464B">
        <w:rPr>
          <w:rFonts w:ascii="Times New Roman" w:hAnsi="Times New Roman" w:cs="Times New Roman"/>
          <w:b/>
          <w:sz w:val="24"/>
          <w:szCs w:val="24"/>
        </w:rPr>
        <w:t>Неживая природа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B46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(66</w:t>
      </w: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ч; 2 ч в неделю)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B46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Введение (4</w:t>
      </w:r>
      <w:r w:rsidRPr="00A66B4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ч)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Живая и неживая природа. Твердые тела, жидкости и газы. Для чего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изучают природу.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B46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Вода (15</w:t>
      </w:r>
      <w:r w:rsidRPr="00A66B4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ч)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Вода в природе. Вода – жидкость. Температура воды и ее измерение.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Изменение уровня воды при нагревании и охлаждении. Изменение состояния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воды при замерзании. Лед – твердое тело. Превращение воды в пар. Кипение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воды. Три состояния воды в природе. Вода – растворитель. Водные растворы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их использование. Водные растворы в природе. Нерастворимые в воде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вещества. Чистая и мутная вода. Питьевая вода. Использование воды в быту,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промышленности и сельском хозяйстве. Охрана воды. Что мы узнали о воде.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Демонстрация опытов: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1.Расширение воды при нагревании и сжатии при охлаждении.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2.Расширение воды при замерзании.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3.Растворение соли, сахара и марганцовокислого калия в воде.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4.Очистка мутной воды.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Практическая работа: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Определение текучести воды.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Воздух (15 ч)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Воздух в природе. Воздух занимает место. Воздух сжимаем и упруг.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Воздух – плохой проводник тепла. Расширение воздуха при нагревании и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сжатие при охлажднии. Теплый водух легче холодного. Движение воздуха в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природе. Состав воздуха. Кислород и его значение в жизни растений,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животных и человека. Углекислый газ. Применение углекислого газа.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Значение воздуха. Чистый и загрязненный воздух. Охрана воздуха. Что мы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узнали о воздухе.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Демонстрация опытов: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1.Обнаружение воздуха в пористых телах(сахар, сухарь, уголь, почва).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2.Объем воздуха в какой-либо емкости.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3.Упругость воздуха.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4.Воздух- плохой проводник тепла.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5.Расширение воздуха при нагревании и сжатие при охлаждении.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Практическа работа: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Наблюдение за отклонением пламени свечи.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B464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Полезные ископаемые (20</w:t>
      </w:r>
      <w:r w:rsidRPr="00A66B4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ч)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Что такое полезные ископаемые. Полезные ископаемые, используемые в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строительстве. Гранит. Известняки. Песок и глина. Горючие полезные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ископаемые. Торф. Каменный уголь. Нефть. Природный газ. Полезные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ископаемые, из которых получают минеральные удобрения. Калийная соль.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Фосфориты и получаемые из них фосфорные удобрения. Полезные </w:t>
      </w:r>
    </w:p>
    <w:p w:rsidR="009B464B" w:rsidRPr="00A66B42" w:rsidRDefault="009B464B" w:rsidP="009B464B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66B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ископаемые, применяемые для получения металлов. Железные руды. Черные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Определение текучести воды. Измерение температуры питьевой холодной воды, горячей и теплой воды, используемой для мытья посуды и других целей. Определение чистоты воды ближайшего водоема.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Движение воздуха из теплой комнаты в холодную и холодного в теплую (циркуляция)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Распознавание черных и цветных металлов по образцам и различным изделиям из этих металлов.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Различие песчаных и глинистых почв.</w:t>
      </w:r>
    </w:p>
    <w:p w:rsidR="009B464B" w:rsidRPr="001A5820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ЕСТЕСТВОЗНАНИ. НЕЖИВАЯ ПРИРОДА</w:t>
      </w:r>
    </w:p>
    <w:p w:rsidR="009B464B" w:rsidRPr="00AE0F77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851"/>
        <w:gridCol w:w="1811"/>
      </w:tblGrid>
      <w:tr w:rsidR="009B464B" w:rsidRPr="00AE0F77" w:rsidTr="00196A21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9B464B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BF4296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>Живая и неживая природа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и явления неживой природы</w:t>
            </w: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их изменения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Твердые тела, жидкости и газы. </w:t>
            </w:r>
          </w:p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Превращение </w:t>
            </w:r>
            <w:r w:rsidRPr="00AE0F7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твердых тел в жидкости, жидкостей — в газы.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9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Для чего нужно изу</w:t>
            </w: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неживую природу. </w:t>
            </w:r>
          </w:p>
          <w:p w:rsidR="009B464B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Планета, на которой мы живем, — Земля. </w:t>
            </w:r>
          </w:p>
          <w:p w:rsidR="009B464B" w:rsidRPr="0055420C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величина.</w:t>
            </w:r>
            <w:r w:rsidRPr="00554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F7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Смена дня и ночи. Смена времен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5420C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II</w:t>
            </w:r>
            <w:r w:rsidRPr="0055420C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  </w:t>
            </w:r>
            <w:r w:rsidRPr="00AE0F77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Вода в природе.</w:t>
            </w:r>
            <w:r w:rsidRPr="00AE0F77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55420C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Температура воды и ее измерение.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Единица измерения температуры – градус.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A5820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Свойства воды: непостоянство формы; текучесть; испа</w:t>
            </w: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рение при нагревании и сжатие при охлаждении.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Учет и использование   свойств воды. Использова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ние воды в быту, промышленности, </w:t>
            </w:r>
            <w:r w:rsidRPr="00AE0F7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сельском хозяйстве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Три состоя</w:t>
            </w:r>
            <w:r w:rsidRPr="00AE0F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Способность воды растворять некоторые твердые вещества</w:t>
            </w:r>
            <w:r w:rsidRPr="00AE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F7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(соль, сахар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Растворимые и нерастворимые вещества.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Растворы в быту (стиральные, питьевые)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Растворы в при</w:t>
            </w: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роде: минеральная и морская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Проз</w:t>
            </w:r>
            <w:r w:rsidRPr="00AE0F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рачная и мутная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Очистка мутной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Питьевая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Значение воды 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Бережное отношение к воде. Охрана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50C7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Раздел </w:t>
            </w:r>
            <w:r w:rsidRPr="00150C7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III   </w:t>
            </w:r>
            <w:r w:rsidRPr="00150C7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Свойства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оздуха: прозрачный, бесцветный, 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упругий.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Плохая теплопроводность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Использование   свойства упругости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при нагревании и сжатие при охлаждении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Теплый воздух легче холодного: теплый воздух поднимается вверх,  холодный опускается вниз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Движение воздух.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Состав воздуха: кислород, углекислый газ, азот. Кислород, его свойство   поддерживать горение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Значение кислорода воздуха для дыхания, в жизни  животных 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68182E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Применение кислорода в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Углекислый газ и его свойство не поддерживать горение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Применение углекислого газа при тушении пожара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Чистый и загрязненный 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Примеси в воздухе (водяной пар, дым, пыль).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Борьба за чистоту воздуха.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 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Полезные ископаемые и их значение.</w:t>
            </w:r>
          </w:p>
          <w:p w:rsidR="009B464B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 качестве строительных материалов: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анит, известняк, песок, глина.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Горючие полезные ископаемые. </w:t>
            </w:r>
          </w:p>
          <w:p w:rsidR="009B464B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Торф.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и свойства торфа: коричневый цвет, хорошо впитывает воду, горит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Образование торфа, добыча и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Каменный уголь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. Внешний вид и свойства каменного угля: цвет, блеск, горючесть, твердость, хрупкость.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использование.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Нефт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ь. Внешний вид и свойства нефти: цвет и запах, маслянистость, текучесть, горючесть.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Добыча нефти.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Продукты переработки нефти: бензин, керосин и другие материалы.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Природный газ.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газа: бесцветность, запах, горючесть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газом в быту.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которые используются при получении минеральных удобрений.</w:t>
            </w:r>
          </w:p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i/>
                <w:sz w:val="24"/>
                <w:szCs w:val="24"/>
              </w:rPr>
              <w:t>Калийная соль.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и свойства: цвет, растворимость в 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Фосфориты. Внешний вид и свойства: цвет, растворимость в воде.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для по лучения металлов (железная и медная руды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р.), их внешний вид и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Получение черных и цветных металлов из металлических руд (чугуна, стали, меди и др.).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добычей и использованием полезных ископаемых; пути их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 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Почва — верхний и плодородный слой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образуется почва.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Состав почвы: перегной, глина, песок,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вода, минеральные соли, воздух.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Минеральная и органическая части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Перегной — органическая часть почвы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Глина, песок и минеральные вещества — минеральная часть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Песчаные и глинистые почвы.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Водные свойства песчаных и глинистых почв: способность впитывать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пропускать ее и удерживать.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Сравнение песка и песчаных почв по водным свойствам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Сравнение глины и глинистых почв по водным свойствам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Основное свойство почвы — плодородие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Местные типы почв: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звание, краткая характеристика.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Обработка почвы: вспашка, боронование.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AE0F77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Значение почвы в народном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Охрана почв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9B464B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150C72" w:rsidRDefault="009B464B" w:rsidP="00196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 w:rsidRPr="00150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Default="009B464B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4B" w:rsidRPr="00C369F8" w:rsidRDefault="009B464B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</w:tbl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знаниям и умениям учащихся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Отличительные признаки твердых тел, жидкостей и газов;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 xml:space="preserve">Характерные признаки полезных ископаемых, песчаной и глинистой 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почвы;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 xml:space="preserve">Некоторые свойства твердых, жидких и газообразных тел на примере 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воды, воздуха, металлов;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 xml:space="preserve">Расширение при нагревании и сжатие при охлаждении, способность к 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проведению тепла;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Текучесть воды и движение воздуха.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4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Обращаться с простым лабораторным оборудованием;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Определять температуру воды и воздуха;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4B">
        <w:rPr>
          <w:rFonts w:ascii="Times New Roman" w:hAnsi="Times New Roman" w:cs="Times New Roman"/>
          <w:sz w:val="24"/>
          <w:szCs w:val="24"/>
        </w:rPr>
        <w:t>Проводить несложную обработку почвы на пришкольном участ</w:t>
      </w: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Pr="009B464B" w:rsidRDefault="009B464B" w:rsidP="009B464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Критерии и нормы оценки знаний обучающихся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9B464B" w:rsidRPr="009B464B" w:rsidRDefault="009B464B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9B464B" w:rsidRPr="009B464B" w:rsidRDefault="009B464B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 использованы термины;</w:t>
      </w:r>
    </w:p>
    <w:p w:rsidR="009B464B" w:rsidRPr="009B464B" w:rsidRDefault="009B464B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для доказательства использованы различные умения, сделаны выводы из наблюдений и опытов.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9B464B" w:rsidRPr="009B464B" w:rsidRDefault="009B464B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раскрыто содержание материала, даны неполные определения понятий;</w:t>
      </w:r>
    </w:p>
    <w:p w:rsidR="009B464B" w:rsidRPr="009B464B" w:rsidRDefault="009B464B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ответ самостоятельный, с наводящими вопросами;</w:t>
      </w:r>
    </w:p>
    <w:p w:rsidR="009B464B" w:rsidRPr="009B464B" w:rsidRDefault="009B464B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 xml:space="preserve"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 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9B464B" w:rsidRPr="009B464B" w:rsidRDefault="009B464B" w:rsidP="0041768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усвоено, но изложено фрагментарно, не всегда последовательно;</w:t>
      </w:r>
    </w:p>
    <w:p w:rsidR="009B464B" w:rsidRPr="009B464B" w:rsidRDefault="009B464B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определение понятий недостаточно четкие;</w:t>
      </w:r>
    </w:p>
    <w:p w:rsidR="009B464B" w:rsidRPr="009B464B" w:rsidRDefault="009B464B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использованы выводы и обобщения из наблюдений и опытов,     допущены ошибки при их изложении;</w:t>
      </w:r>
    </w:p>
    <w:p w:rsidR="009B464B" w:rsidRPr="009B464B" w:rsidRDefault="009B464B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допущены ошибки и неточности в использовании терминологии и при определении понятий.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9B464B" w:rsidRPr="009B464B" w:rsidRDefault="009B464B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:rsidR="009B464B" w:rsidRPr="009B464B" w:rsidRDefault="009B464B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даны ответы на вспомогательные вопросы учителя;</w:t>
      </w:r>
    </w:p>
    <w:p w:rsidR="009B464B" w:rsidRPr="009B464B" w:rsidRDefault="009B464B" w:rsidP="0041768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9B464B" w:rsidRPr="009B464B" w:rsidRDefault="009B464B" w:rsidP="009B4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практических умений.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9B464B" w:rsidRPr="009B464B" w:rsidRDefault="009B464B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9B464B" w:rsidRPr="009B464B" w:rsidRDefault="009B464B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грамотно, доступно описаны наблюдения и сформулированы выводы.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9B464B" w:rsidRPr="009B464B" w:rsidRDefault="009B464B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9B464B" w:rsidRPr="009B464B" w:rsidRDefault="009B464B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грамотно и последовательно описаны наблюдения, сформулированы основные выводы.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9B464B" w:rsidRPr="009B464B" w:rsidRDefault="009B464B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9B464B" w:rsidRPr="009B464B" w:rsidRDefault="009B464B" w:rsidP="009B46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9B464B" w:rsidRPr="009B464B" w:rsidRDefault="009B464B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не определена цель опыта;</w:t>
      </w:r>
    </w:p>
    <w:p w:rsidR="009B464B" w:rsidRPr="009B464B" w:rsidRDefault="009B464B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подготовлено нужное оборудование;</w:t>
      </w:r>
    </w:p>
    <w:p w:rsidR="009B464B" w:rsidRPr="009B464B" w:rsidRDefault="009B464B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</w:t>
      </w:r>
    </w:p>
    <w:p w:rsidR="00D82EC3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 – методический комплекс</w:t>
      </w:r>
    </w:p>
    <w:p w:rsidR="00D82EC3" w:rsidRPr="00D82EC3" w:rsidRDefault="00D82EC3" w:rsidP="00417688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1.Королёва Н.В., Макаревич Е.В. Учебники Естествознания: неживая природа для учащихся школ 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6 класса. М., Просвещение, 2010 г.</w:t>
      </w:r>
    </w:p>
    <w:p w:rsidR="00D82EC3" w:rsidRPr="00D82EC3" w:rsidRDefault="00D82EC3" w:rsidP="0041768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1.Воронкова В.В. Программы специальной (коррекционной) образовательной школы 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вида. 5-9 классов Сборник №1. М., Владос, 2012 г.</w:t>
      </w:r>
    </w:p>
    <w:p w:rsidR="00D82EC3" w:rsidRPr="00D82EC3" w:rsidRDefault="00D82EC3" w:rsidP="0041768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2.Попова Л.А. Открытые уроки: Природоведение. Биология: 5-8 классы.- 2-е изд., перераб. и.: доп. – М.: ВАКО, 2010 г.</w:t>
      </w:r>
    </w:p>
    <w:p w:rsidR="00D82EC3" w:rsidRPr="00D82EC3" w:rsidRDefault="00D82EC3" w:rsidP="0041768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3.Калинина А.А. Поурочные разработки по биологии: 6 класс.- 3-е изд., переаб. – М.: ВАКО, 2011 г.</w:t>
      </w:r>
    </w:p>
    <w:p w:rsidR="00D82EC3" w:rsidRPr="00D82EC3" w:rsidRDefault="00D82EC3" w:rsidP="0041768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Е.Н. Соломина, Т.В. Щевырева Рабочая тетрадь Биология Человек  Москва, «Просвещение», 2010</w:t>
      </w: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Default="00D82EC3" w:rsidP="00D82E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Естествознание. Неживая природа</w:t>
      </w: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pPr w:leftFromText="180" w:rightFromText="180" w:vertAnchor="text" w:horzAnchor="margin" w:tblpXSpec="center" w:tblpY="353"/>
        <w:tblW w:w="9311" w:type="dxa"/>
        <w:tblLook w:val="04A0"/>
      </w:tblPr>
      <w:tblGrid>
        <w:gridCol w:w="1020"/>
        <w:gridCol w:w="5879"/>
        <w:gridCol w:w="1206"/>
        <w:gridCol w:w="1206"/>
      </w:tblGrid>
      <w:tr w:rsidR="00D82EC3" w:rsidRPr="00AE0F77" w:rsidTr="00196A21">
        <w:trPr>
          <w:trHeight w:val="735"/>
        </w:trPr>
        <w:tc>
          <w:tcPr>
            <w:tcW w:w="1020" w:type="dxa"/>
            <w:vAlign w:val="center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часов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18 часов</w:t>
            </w:r>
          </w:p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Задачи курса естествознания «Неживая природа»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Природа живая и неживая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Земля-планета, на которой мы живем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Для чего нужно изучать неживую природу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Непостоянство формы и текучесть воды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Расширение воды при нагревании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Термометр, измерение температуры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Свойство воды при замерзании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Превращение воды в пар при нагревании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Свойство воды растворять некоторые твердые вещества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Нерастворимые в воде вещества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Вода прозрачная и мутная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Водные растворы: минеральная, морская и питьевая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Использование воды в быту и хозяйстве человека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Ценность воды и необходимость бережного отношения к ней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D037B4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Align w:val="center"/>
          </w:tcPr>
          <w:p w:rsidR="00D82EC3" w:rsidRPr="00AE0F77" w:rsidRDefault="00D82EC3" w:rsidP="00D037B4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EC3" w:rsidRPr="00D037B4" w:rsidRDefault="00D82EC3" w:rsidP="00D037B4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14 часов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Воздух. Что такое воздух? Его свойства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Упругость воздуха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Теплопроводность воздуха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Расширение воздуха при нагревании и сжатии при охлаждении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Состав воздуха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Кислород и его свойства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Значение кислорода в природе и в жизни человека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Углекислый газ и его свойства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Значение воздуха и борьба за его чистоту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9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Разнообразие полезных ископаемых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B4" w:rsidRPr="00AE0F77" w:rsidTr="00D037B4">
        <w:trPr>
          <w:trHeight w:val="190"/>
        </w:trPr>
        <w:tc>
          <w:tcPr>
            <w:tcW w:w="1020" w:type="dxa"/>
            <w:vAlign w:val="center"/>
          </w:tcPr>
          <w:p w:rsidR="00D037B4" w:rsidRPr="00AE0F77" w:rsidRDefault="00D037B4" w:rsidP="00D037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Align w:val="center"/>
          </w:tcPr>
          <w:p w:rsidR="00D037B4" w:rsidRDefault="00D037B4" w:rsidP="00D037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20 часов</w:t>
            </w:r>
          </w:p>
          <w:p w:rsidR="00D037B4" w:rsidRPr="00AE0F77" w:rsidRDefault="00D037B4" w:rsidP="00D037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037B4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037B4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B4" w:rsidRPr="00AE0F77" w:rsidTr="00D037B4">
        <w:trPr>
          <w:trHeight w:val="190"/>
        </w:trPr>
        <w:tc>
          <w:tcPr>
            <w:tcW w:w="1020" w:type="dxa"/>
            <w:vAlign w:val="center"/>
          </w:tcPr>
          <w:p w:rsidR="00D037B4" w:rsidRPr="00AE0F77" w:rsidRDefault="00D037B4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vAlign w:val="center"/>
          </w:tcPr>
          <w:p w:rsidR="00D037B4" w:rsidRPr="00AE0F77" w:rsidRDefault="00D037B4" w:rsidP="00D037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Разнообразие полезных ископаемых</w:t>
            </w:r>
          </w:p>
        </w:tc>
        <w:tc>
          <w:tcPr>
            <w:tcW w:w="1206" w:type="dxa"/>
          </w:tcPr>
          <w:p w:rsidR="00D037B4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037B4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87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 строительстве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23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356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336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22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22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570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для получения металлов</w:t>
            </w:r>
          </w:p>
        </w:tc>
        <w:tc>
          <w:tcPr>
            <w:tcW w:w="1206" w:type="dxa"/>
          </w:tcPr>
          <w:p w:rsidR="00D82EC3" w:rsidRPr="00AE0F77" w:rsidRDefault="00D037B4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08"/>
        </w:trPr>
        <w:tc>
          <w:tcPr>
            <w:tcW w:w="1020" w:type="dxa"/>
            <w:vAlign w:val="center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14 часов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356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Черные металлы. Их свойства и получение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901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Цветные металлы. Их свойства и получение. Практическая работа № 1: « Распознавание черных и цветных металлов» Экскурсия по образцам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687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Почва. Почва - верхний плодородный слой земли. Экскурсия к почвенным обнажениям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413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Главная часть почвы – перегной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561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Неорганическая часть почвы – песок, глина, минеральные соли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838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Песчаные, глинистые и черноземные почвы. Практическая работа № 2: «Различие песчаных и глинистых почв»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356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Почва родного края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731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Обработка почвы. Практическая работа № 3: «Обработка почвы на школьном участке»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C3" w:rsidRPr="00AE0F77" w:rsidTr="00196A21">
        <w:trPr>
          <w:trHeight w:val="1164"/>
        </w:trPr>
        <w:tc>
          <w:tcPr>
            <w:tcW w:w="1020" w:type="dxa"/>
            <w:vAlign w:val="center"/>
          </w:tcPr>
          <w:p w:rsidR="00D82EC3" w:rsidRPr="00AE0F77" w:rsidRDefault="00D82EC3" w:rsidP="0041768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</w:tcPr>
          <w:p w:rsidR="00D82EC3" w:rsidRPr="00AE0F77" w:rsidRDefault="00D82EC3" w:rsidP="00196A21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Значение почвы для народного хозяйства. Необходимость бережного обращения с ней. Практическая работа № 4: «Обработка почвы на школьном участке»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82EC3" w:rsidRPr="00AE0F77" w:rsidRDefault="00D82EC3" w:rsidP="00196A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Pr="009B464B" w:rsidRDefault="009B464B" w:rsidP="009B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64B" w:rsidRDefault="009B464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Pr="00AE0F77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92" w:rsidRPr="00AE0F77" w:rsidRDefault="00A10592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Растения</w:t>
      </w:r>
    </w:p>
    <w:p w:rsidR="00A10592" w:rsidRPr="00AE0F77" w:rsidRDefault="00A10592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10592" w:rsidRPr="00AE0F77" w:rsidRDefault="00A10592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0592" w:rsidRPr="00AE0F77" w:rsidRDefault="00A10592" w:rsidP="00AE0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 xml:space="preserve">В  настоящей программе в разделе </w:t>
      </w:r>
      <w:r w:rsidRPr="00AE0F77">
        <w:rPr>
          <w:rFonts w:ascii="Times New Roman" w:hAnsi="Times New Roman" w:cs="Times New Roman"/>
          <w:sz w:val="24"/>
          <w:szCs w:val="24"/>
          <w:u w:val="single"/>
        </w:rPr>
        <w:t xml:space="preserve">«Растения» (7 класс) </w:t>
      </w:r>
      <w:r w:rsidRPr="00AE0F77">
        <w:rPr>
          <w:rFonts w:ascii="Times New Roman" w:hAnsi="Times New Roman" w:cs="Times New Roman"/>
          <w:sz w:val="24"/>
          <w:szCs w:val="24"/>
        </w:rPr>
        <w:t>растения объединены в группы по  виду семейств и классов. Такое структурирование материала оказалось более доступным для понимания детьми со сниженным интеллектом. В этот раздел включены практически значимые темы, такие, как «Уход за комнатными растениями», «Обработка почвы в саду и на учебно-опытном участке» и др.</w:t>
      </w:r>
    </w:p>
    <w:p w:rsidR="00A10592" w:rsidRPr="00AE0F77" w:rsidRDefault="00A10592" w:rsidP="00AE0F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F77">
        <w:rPr>
          <w:rFonts w:ascii="Times New Roman" w:hAnsi="Times New Roman" w:cs="Times New Roman"/>
          <w:bCs/>
          <w:sz w:val="24"/>
          <w:szCs w:val="24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A10592" w:rsidRPr="00AE0F77" w:rsidRDefault="00A10592" w:rsidP="005F0E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Cs/>
          <w:sz w:val="24"/>
          <w:szCs w:val="24"/>
        </w:rPr>
        <w:t xml:space="preserve">В данной программе предлагается изучение наиболее распространенных и большей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 </w:t>
      </w:r>
      <w:r w:rsidRPr="00AE0F77">
        <w:rPr>
          <w:rFonts w:ascii="Times New Roman" w:hAnsi="Times New Roman" w:cs="Times New Roman"/>
          <w:sz w:val="24"/>
          <w:szCs w:val="24"/>
        </w:rPr>
        <w:br/>
      </w:r>
    </w:p>
    <w:p w:rsidR="005F0E04" w:rsidRPr="00AE0F77" w:rsidRDefault="005F0E04" w:rsidP="005F0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рассчитана </w:t>
      </w:r>
      <w:r w:rsidRPr="00AE0F77">
        <w:rPr>
          <w:rFonts w:ascii="Times New Roman" w:hAnsi="Times New Roman" w:cs="Times New Roman"/>
          <w:sz w:val="24"/>
          <w:szCs w:val="24"/>
        </w:rPr>
        <w:t>на 70 учебных часов из расчета 2 часа в неделю.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Формы контроля, используемые учителем:</w:t>
      </w:r>
      <w:r w:rsidRPr="00AE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04" w:rsidRPr="00AE0F77" w:rsidRDefault="005F0E04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устный опрос, ответы на вопросы, пересказ;</w:t>
      </w:r>
    </w:p>
    <w:p w:rsidR="005F0E04" w:rsidRPr="00AE0F77" w:rsidRDefault="005F0E04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Словесные, наглядные, наблюдение, практические, объяснительно – иллюстративные, исследовательские, частично – поисковые.</w:t>
      </w:r>
    </w:p>
    <w:p w:rsidR="005F0E04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5F0E04" w:rsidRPr="005F0E04" w:rsidRDefault="005F0E04" w:rsidP="00417688">
      <w:pPr>
        <w:pStyle w:val="a3"/>
        <w:numPr>
          <w:ilvl w:val="0"/>
          <w:numId w:val="22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коррекционно – развивающего обучения;</w:t>
      </w:r>
    </w:p>
    <w:p w:rsidR="005F0E04" w:rsidRPr="005F0E04" w:rsidRDefault="005F0E04" w:rsidP="00417688">
      <w:pPr>
        <w:pStyle w:val="a3"/>
        <w:numPr>
          <w:ilvl w:val="0"/>
          <w:numId w:val="22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:rsidR="005F0E04" w:rsidRPr="005F0E04" w:rsidRDefault="005F0E04" w:rsidP="00417688">
      <w:pPr>
        <w:pStyle w:val="a3"/>
        <w:numPr>
          <w:ilvl w:val="0"/>
          <w:numId w:val="22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здоровьесберегающие;</w:t>
      </w:r>
    </w:p>
    <w:p w:rsidR="005F0E04" w:rsidRPr="005F0E04" w:rsidRDefault="005F0E04" w:rsidP="00417688">
      <w:pPr>
        <w:pStyle w:val="a3"/>
        <w:numPr>
          <w:ilvl w:val="0"/>
          <w:numId w:val="22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5F0E04" w:rsidRPr="00AE0F77" w:rsidRDefault="005F0E04" w:rsidP="005F0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Сроки реализации рабочей учебной программы: 1 год.</w:t>
      </w:r>
    </w:p>
    <w:p w:rsidR="005F0E04" w:rsidRPr="00AE0F77" w:rsidRDefault="005F0E04" w:rsidP="005F0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Количество часов корректируется в связи с объявлением карантина или отменой занятий по метеоусловиям.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Pr="00D82EC3" w:rsidRDefault="00D82EC3" w:rsidP="00D82EC3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D82EC3">
        <w:rPr>
          <w:rFonts w:ascii="Times New Roman" w:eastAsia="Lucida Sans Unicode" w:hAnsi="Times New Roman" w:cs="Times New Roman"/>
          <w:b/>
          <w:spacing w:val="-2"/>
          <w:kern w:val="1"/>
          <w:sz w:val="24"/>
          <w:szCs w:val="24"/>
          <w:lang w:eastAsia="ar-SA"/>
        </w:rPr>
        <w:lastRenderedPageBreak/>
        <w:t>Содержание тем учебного курса</w:t>
      </w:r>
    </w:p>
    <w:p w:rsidR="00D82EC3" w:rsidRPr="00D82EC3" w:rsidRDefault="00D82EC3" w:rsidP="00D82EC3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-2"/>
          <w:kern w:val="1"/>
          <w:sz w:val="24"/>
          <w:szCs w:val="24"/>
          <w:lang w:eastAsia="ar-SA"/>
        </w:rPr>
      </w:pPr>
      <w:r w:rsidRPr="00D82EC3">
        <w:rPr>
          <w:rFonts w:ascii="Times New Roman" w:eastAsia="Lucida Sans Unicode" w:hAnsi="Times New Roman" w:cs="Times New Roman"/>
          <w:b/>
          <w:spacing w:val="-2"/>
          <w:kern w:val="1"/>
          <w:sz w:val="24"/>
          <w:szCs w:val="24"/>
          <w:lang w:eastAsia="ar-SA"/>
        </w:rPr>
        <w:t>7 класс  Растения, грибы, бактерии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11" w:after="0" w:line="240" w:lineRule="auto"/>
        <w:ind w:left="130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Введение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spacing w:after="0" w:line="226" w:lineRule="exact"/>
        <w:ind w:right="163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Многообразие растений. Значение растений и их охрана. Общее знакомство с цветковыми растениями.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Общее понятие об органах цветкового растения (на примере ра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стения, цветущего осенью): цветок, стебель, лист, корень.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spacing w:before="19" w:after="0" w:line="216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Цветок. Строение цветка (пестик, тычинки, венчик лепестков). Понятие о соцветиях (зонтик, колос, корзинка). Опыление цветков.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Образование плодов и семян. Плоды сухие и сочные. Распространение плодов и семян.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spacing w:before="19" w:after="0" w:line="216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Семя растения. Строение семени (на примере фасоли и пшени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68"/>
        </w:tabs>
        <w:suppressAutoHyphens/>
        <w:spacing w:before="29" w:after="0" w:line="235" w:lineRule="exact"/>
        <w:ind w:left="768" w:right="14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Корень. Разнообразие корней. Корневые системы (стержневая и мочковатая). Корневые волоски. Значение корня в жизни растения. Видоизменения корней (корнеплод и корнеклубень).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spacing w:after="0" w:line="235" w:lineRule="exact"/>
        <w:ind w:right="178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Лист. Внешнее строение листа (листовая пластинка, черешок).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Жилкование. Листья простые и сложные. Значение листьев в жизни 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растения — образование из воды и углекислого газа органических пи</w:t>
      </w:r>
      <w:r w:rsidRPr="00B521DD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тательных веществ в листьях на свету. Испарение воды листьями, назна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чение этого явления. Листопад и е</w:t>
      </w:r>
      <w:r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го значение. Дыхание растений.</w:t>
      </w:r>
    </w:p>
    <w:p w:rsidR="00D82EC3" w:rsidRPr="00B521DD" w:rsidRDefault="00D82EC3" w:rsidP="00417688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/>
        <w:spacing w:before="67" w:after="0" w:line="235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Стебель. Строение стебля на примере липы. Значение стебля в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жизни растения — доставка воды и минеральных веществ от коры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67" w:after="0" w:line="235" w:lineRule="exact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Растение — целостный организм (взаимосвязь всех органов и  растительного организма со средой обитания).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21" w:after="0" w:line="235" w:lineRule="exact"/>
        <w:ind w:left="5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Лабораторные работы.</w:t>
      </w:r>
    </w:p>
    <w:p w:rsidR="00D82EC3" w:rsidRPr="00B521DD" w:rsidRDefault="00D82EC3" w:rsidP="00417688">
      <w:pPr>
        <w:widowControl w:val="0"/>
        <w:numPr>
          <w:ilvl w:val="0"/>
          <w:numId w:val="29"/>
        </w:numPr>
        <w:shd w:val="clear" w:color="auto" w:fill="FFFFFF"/>
        <w:tabs>
          <w:tab w:val="left" w:pos="370"/>
          <w:tab w:val="left" w:pos="576"/>
        </w:tabs>
        <w:suppressAutoHyphens/>
        <w:spacing w:before="5" w:after="0" w:line="235" w:lineRule="exact"/>
        <w:ind w:left="37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Органы цветкового растения.</w:t>
      </w:r>
    </w:p>
    <w:p w:rsidR="00D82EC3" w:rsidRPr="00B521DD" w:rsidRDefault="00D82EC3" w:rsidP="00417688">
      <w:pPr>
        <w:widowControl w:val="0"/>
        <w:numPr>
          <w:ilvl w:val="0"/>
          <w:numId w:val="29"/>
        </w:numPr>
        <w:shd w:val="clear" w:color="auto" w:fill="FFFFFF"/>
        <w:tabs>
          <w:tab w:val="left" w:pos="370"/>
          <w:tab w:val="left" w:pos="576"/>
        </w:tabs>
        <w:suppressAutoHyphens/>
        <w:spacing w:before="5" w:after="0" w:line="235" w:lineRule="exact"/>
        <w:ind w:left="37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Строение цветка.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3. Строение семени фасоли.</w:t>
      </w:r>
      <w:r w:rsidRPr="00B521DD">
        <w:rPr>
          <w:rFonts w:ascii="Times New Roman" w:eastAsia="Lucida Sans Unicode" w:hAnsi="Times New Roman" w:cs="Times New Roman"/>
          <w:i/>
          <w:iCs/>
          <w:spacing w:val="-3"/>
          <w:kern w:val="1"/>
          <w:sz w:val="24"/>
          <w:szCs w:val="24"/>
          <w:lang w:eastAsia="ar-SA"/>
        </w:rPr>
        <w:t xml:space="preserve"> 4..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Строение зерновки пшеницы. Рассмотрение с помощью лупы: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форма, окраска, величина.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4" w:after="0" w:line="211" w:lineRule="exact"/>
        <w:ind w:left="350" w:right="845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4" w:after="0" w:line="211" w:lineRule="exact"/>
        <w:ind w:left="350" w:right="845"/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4"/>
          <w:kern w:val="1"/>
          <w:sz w:val="24"/>
          <w:szCs w:val="24"/>
          <w:lang w:eastAsia="ar-SA"/>
        </w:rPr>
        <w:t>Практическая работа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. Определение всхожести семян. 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4" w:after="0" w:line="211" w:lineRule="exact"/>
        <w:ind w:left="350" w:right="845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4" w:after="0" w:line="211" w:lineRule="exact"/>
        <w:ind w:left="350" w:right="845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Демонстрация опытов:</w:t>
      </w:r>
    </w:p>
    <w:p w:rsidR="00D82EC3" w:rsidRPr="00B521DD" w:rsidRDefault="00D82EC3" w:rsidP="00417688">
      <w:pPr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552"/>
        </w:tabs>
        <w:suppressAutoHyphens/>
        <w:spacing w:before="10" w:after="0" w:line="235" w:lineRule="exact"/>
        <w:ind w:left="35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Условия, необходимые для прорастания семян.</w:t>
      </w:r>
    </w:p>
    <w:p w:rsidR="00D82EC3" w:rsidRPr="00B521DD" w:rsidRDefault="00D82EC3" w:rsidP="00417688">
      <w:pPr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552"/>
        </w:tabs>
        <w:suppressAutoHyphens/>
        <w:spacing w:after="0" w:line="235" w:lineRule="exact"/>
        <w:ind w:left="35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Испарение воды листьями.</w:t>
      </w:r>
    </w:p>
    <w:p w:rsidR="00D82EC3" w:rsidRPr="00B521DD" w:rsidRDefault="00D82EC3" w:rsidP="00417688">
      <w:pPr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552"/>
        </w:tabs>
        <w:suppressAutoHyphens/>
        <w:spacing w:before="5" w:after="0" w:line="235" w:lineRule="exact"/>
        <w:ind w:left="350" w:right="2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Дыхание растений (поглощение листьями кислорода и выделение  углекислого газа в темноте).</w:t>
      </w:r>
    </w:p>
    <w:p w:rsidR="00D82EC3" w:rsidRPr="00B521DD" w:rsidRDefault="00D82EC3" w:rsidP="00417688">
      <w:pPr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552"/>
        </w:tabs>
        <w:suppressAutoHyphens/>
        <w:spacing w:before="5" w:after="0" w:line="235" w:lineRule="exact"/>
        <w:ind w:left="350" w:right="24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Передвижение минеральных веществ и воды по древесине.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after="0" w:line="235" w:lineRule="exact"/>
        <w:ind w:left="38" w:right="29" w:firstLine="31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D82EC3">
      <w:pPr>
        <w:widowControl w:val="0"/>
        <w:shd w:val="clear" w:color="auto" w:fill="FFFFFF"/>
        <w:suppressAutoHyphens/>
        <w:spacing w:after="0" w:line="235" w:lineRule="exact"/>
        <w:ind w:left="38" w:right="29" w:firstLine="312"/>
        <w:jc w:val="both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>Экскурсии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 в природу для ознакомления с цветками и соцветия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ми,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с распространением плодов и семян (в начале сентября).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after="0" w:line="235" w:lineRule="exact"/>
        <w:ind w:left="38" w:right="29" w:firstLine="31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1080"/>
        </w:tabs>
        <w:suppressAutoHyphens/>
        <w:spacing w:after="0" w:line="235" w:lineRule="exact"/>
        <w:ind w:left="1080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Многообразие растений, бактерий и грибов </w:t>
      </w:r>
      <w:r w:rsidRPr="00B521DD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Бактерии. Общее понятие. Значение в природе и жизни человека.</w:t>
      </w:r>
      <w:r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Грибы. Строение шляпочного гриба: плодовое тело, грибница. Грибы съедобные и ядовитые, их распознавание.</w:t>
      </w:r>
      <w:r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Экскурсии в лес (лесопарк) для ознакомления с особенностями грибов и растений осенью и весной.</w:t>
      </w: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749"/>
        </w:tabs>
        <w:suppressAutoHyphens/>
        <w:spacing w:after="0" w:line="235" w:lineRule="exact"/>
        <w:ind w:left="749" w:right="29"/>
        <w:jc w:val="both"/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Мхи. Понятие о мхе как многолетнем растении. Места произрастания</w:t>
      </w:r>
      <w:r w:rsidRPr="00B521DD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  <w:t xml:space="preserve"> мхов. Торфяной мох и образование торфа.</w:t>
      </w: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749"/>
        </w:tabs>
        <w:suppressAutoHyphens/>
        <w:spacing w:after="0" w:line="235" w:lineRule="exact"/>
        <w:ind w:left="749" w:right="3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Папоротники. Многолетние травянистые растения. Места произрас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растания папоротника.</w:t>
      </w: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</w:tabs>
        <w:suppressAutoHyphens/>
        <w:spacing w:before="5" w:after="0" w:line="235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     Голосеменные. Сосна и ель — хвойные деревья. Отличие их от листв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енных деревьев. Сравнение сосны и ели. Особенности их раз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softHyphen/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множения. Использование древесины хвойных и лиственных деревьев.</w:t>
      </w: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787"/>
        </w:tabs>
        <w:suppressAutoHyphens/>
        <w:spacing w:after="0" w:line="235" w:lineRule="exact"/>
        <w:ind w:left="787" w:right="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Покрытосеменные или цветковые. Особенности строения (нал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ичие цветков, плодов с семенами).</w:t>
      </w:r>
    </w:p>
    <w:p w:rsidR="00D82EC3" w:rsidRPr="00B521DD" w:rsidRDefault="00D82EC3" w:rsidP="00417688">
      <w:pPr>
        <w:widowControl w:val="0"/>
        <w:numPr>
          <w:ilvl w:val="0"/>
          <w:numId w:val="32"/>
        </w:numPr>
        <w:shd w:val="clear" w:color="auto" w:fill="FFFFFF"/>
        <w:tabs>
          <w:tab w:val="left" w:pos="787"/>
        </w:tabs>
        <w:suppressAutoHyphens/>
        <w:spacing w:after="0" w:line="235" w:lineRule="exact"/>
        <w:ind w:left="787" w:right="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Экскурсии в лес (лесопарк) для ознакомления с особенностями грибов и растений осенью и весной.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5" w:after="0" w:line="235" w:lineRule="exact"/>
        <w:ind w:left="14" w:right="43" w:firstLine="31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417688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suppressAutoHyphens/>
        <w:spacing w:before="5" w:after="0" w:line="235" w:lineRule="exact"/>
        <w:ind w:right="4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1"/>
          <w:kern w:val="1"/>
          <w:sz w:val="24"/>
          <w:szCs w:val="24"/>
          <w:lang w:eastAsia="ar-SA"/>
        </w:rPr>
        <w:lastRenderedPageBreak/>
        <w:t xml:space="preserve">Цветковые растения.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Деление цветковых растений на однодольные (пшеница) и двуд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ольные (фасоль). Характерные различия (строение семян, корневой системы, жилкование листа).</w:t>
      </w:r>
    </w:p>
    <w:p w:rsidR="00D82EC3" w:rsidRPr="00B521DD" w:rsidRDefault="00D82EC3" w:rsidP="00417688">
      <w:pPr>
        <w:widowControl w:val="0"/>
        <w:numPr>
          <w:ilvl w:val="0"/>
          <w:numId w:val="33"/>
        </w:numPr>
        <w:shd w:val="clear" w:color="auto" w:fill="FFFFFF"/>
        <w:tabs>
          <w:tab w:val="left" w:pos="720"/>
        </w:tabs>
        <w:suppressAutoHyphens/>
        <w:spacing w:before="10" w:after="0" w:line="235" w:lineRule="exact"/>
        <w:ind w:right="4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Однодольные растения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Злаки: пшеница, рожь, ячмень, овес, кукуруза. Особенности внешнего строения (корневая система, стебель, лист, соцветие).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Выращивание: посев, уход, уборка. Использование в народном хозя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йстве. Преобладающая культура для данной местности.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0" w:after="0" w:line="230" w:lineRule="exact"/>
        <w:ind w:right="9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  <w:t xml:space="preserve">-Лилейные. Основные представители (лук, чеснок, лилия, тюльпан, 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ландыш). Общая характеристика (цветок, лист, луковица, корневище)'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Лук, чеснок — многолетние овощные растения. Выращивание посев, уход, уборка. Использование человеком.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B521DD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>Цветочно-декоративные растения открытого и закрытого грун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та (хлорофитум, лилия, тюльпан).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after="0" w:line="230" w:lineRule="exact"/>
        <w:ind w:left="456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>Лабораторная работа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. Строение луковицы.</w:t>
      </w:r>
    </w:p>
    <w:p w:rsidR="00D82EC3" w:rsidRPr="00B521DD" w:rsidRDefault="00D82EC3" w:rsidP="00417688">
      <w:pPr>
        <w:widowControl w:val="0"/>
        <w:numPr>
          <w:ilvl w:val="0"/>
          <w:numId w:val="34"/>
        </w:numPr>
        <w:shd w:val="clear" w:color="auto" w:fill="FFFFFF"/>
        <w:tabs>
          <w:tab w:val="left" w:pos="1171"/>
        </w:tabs>
        <w:suppressAutoHyphens/>
        <w:spacing w:after="0" w:line="230" w:lineRule="exact"/>
        <w:ind w:left="1171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Двудольные растения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9" w:after="0" w:line="235" w:lineRule="exact"/>
        <w:ind w:left="106" w:right="38" w:firstLine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-Пасленовые. Картофель, томат-помидор (баклажан, перец — для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южных районов), петунья, дикий паслен, душистый табак.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9" w:after="0" w:line="235" w:lineRule="exact"/>
        <w:ind w:left="106" w:right="38" w:firstLine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 xml:space="preserve">Лабораторная работа.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Строение клубня картофеля.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0" w:after="0" w:line="230" w:lineRule="exact"/>
        <w:ind w:right="4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Бобовые. Горох (фасоль, соя — для южных районов). Бобы. Кле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вер, люпин — кормовые травы.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0" w:after="0" w:line="230" w:lineRule="exact"/>
        <w:ind w:right="4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-Розоцветные. Яблоня, груша, вишня, малина, шиповник, садо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вая земляника (персик, абрикос — для южных районов).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0" w:after="0" w:line="221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Биологические особенности растений сада. Особенности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val="en-US" w:eastAsia="ar-SA"/>
        </w:rPr>
        <w:t>pa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з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множения яблони, малины, земляники. Созревание плодов и ягод садовых растений, их уборка и использование.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4" w:after="0" w:line="230" w:lineRule="exact"/>
        <w:ind w:right="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-Сложноцветные. Подсолнечник. Ноготки, бархатцы — однолет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ние цветочные растения. Маргаритка — двулетнее растение. Георгин — многолетнее растение. Особенности внешнего строения этих растений. Агротехника выращивания. Использование человеком.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5" w:after="0" w:line="230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10" w:after="0" w:line="197" w:lineRule="exact"/>
        <w:ind w:left="58" w:right="77" w:firstLine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>Практическая работа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 по перевалке и пересадке комнатных ра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стений.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38" w:after="0" w:line="230" w:lineRule="exact"/>
        <w:ind w:left="43" w:right="91" w:firstLine="34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ar-SA"/>
        </w:rPr>
        <w:t xml:space="preserve">Практическая работа 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в саду, на школьном учебно-опытном уча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стке. Вскапывание приствольных кругов. Рыхление междурядий, прополка и другие работы в саду и на участке.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Экскурсия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— «Весенние работы в саду». </w:t>
      </w: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Обобщение по теме «Растение — живой организм».</w:t>
      </w: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Default="00196A21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Default="00D82EC3" w:rsidP="00D82EC3">
      <w:pPr>
        <w:widowControl w:val="0"/>
        <w:shd w:val="clear" w:color="auto" w:fill="FFFFFF"/>
        <w:suppressAutoHyphens/>
        <w:spacing w:after="0" w:line="211" w:lineRule="exact"/>
        <w:ind w:left="48" w:right="91" w:firstLine="33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96A21" w:rsidRPr="001A5820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196A21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96A21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Растения, грибы, бактерии</w:t>
      </w:r>
    </w:p>
    <w:p w:rsidR="00196A21" w:rsidRPr="00AE0F77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851"/>
        <w:gridCol w:w="1811"/>
      </w:tblGrid>
      <w:tr w:rsidR="00196A21" w:rsidRPr="00AE0F77" w:rsidTr="00196A21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BF4296" w:rsidRDefault="00196A21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BF4296" w:rsidRDefault="00196A21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196A21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196A21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BF4296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BF4296" w:rsidRDefault="00196A21" w:rsidP="00F76AA3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F7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76AA3" w:rsidRPr="00F7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196A21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F76AA3" w:rsidRDefault="00F76AA3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A3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F76AA3" w:rsidRDefault="00F76AA3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A3">
              <w:rPr>
                <w:rFonts w:ascii="Times New Roman" w:hAnsi="Times New Roman" w:cs="Times New Roman"/>
                <w:sz w:val="24"/>
                <w:szCs w:val="24"/>
              </w:rPr>
              <w:t>Значение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F76AA3" w:rsidRDefault="00F76AA3" w:rsidP="00196A21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A3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A21" w:rsidRPr="00AE0F77" w:rsidTr="00196A21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196A21" w:rsidRDefault="00196A21" w:rsidP="00F76AA3">
            <w:pPr>
              <w:tabs>
                <w:tab w:val="left" w:leader="dot" w:pos="40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F7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9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AA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растений.  Цветок.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1" w:rsidRPr="00AC6513" w:rsidRDefault="00196A21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Строение цветкового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F76AA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Строение цветка.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F76AA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Виды соцветий.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F76AA3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Опыление цветков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>
              <w:rPr>
                <w:b/>
              </w:rPr>
              <w:t xml:space="preserve">Плод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F76AA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Плоды. Разнообразие плодов.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Размножение растений семенами.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 Внешний вид и строение семени фасоли.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 Строение зерновки пшеницы.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Условия прорастания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 Определение всхожести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Правила заделки семян в почву.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>
              <w:rPr>
                <w:b/>
              </w:rPr>
              <w:t>Корень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Корень. Виды корней.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Корневые системы. Корневые волоски.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Значение корня в жизни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Видоизменения корней.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F76AA3">
            <w:pPr>
              <w:pStyle w:val="a7"/>
              <w:spacing w:after="0"/>
              <w:jc w:val="both"/>
              <w:rPr>
                <w:b/>
              </w:rPr>
            </w:pPr>
            <w:r>
              <w:rPr>
                <w:b/>
              </w:rPr>
              <w:t>Лист.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Лист. Внешнее строение 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68182E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Из каких веществ состоит растение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Образование органических веществ в растениях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Испарение воды листьями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Дыхание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Листопад и его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>
              <w:rPr>
                <w:b/>
              </w:rPr>
              <w:t>Стебель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Стебель. Строение стебля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Значение стебля в жизни дерева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Разнообразие стеблей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rPr>
                <w:b/>
              </w:rPr>
              <w:t>Ра</w:t>
            </w:r>
            <w:r>
              <w:rPr>
                <w:b/>
              </w:rPr>
              <w:t xml:space="preserve">стение — целостный организм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Взаимосвязь частей растения. Связь растения со средой обитания.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Деление растений на группы.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Мох  как представитель многолетних травянистых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Папоротники- нецветковые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Голосеменные хвойные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F76AA3" w:rsidRDefault="00F76AA3" w:rsidP="00AC6513">
            <w:pPr>
              <w:pStyle w:val="a7"/>
              <w:spacing w:after="0"/>
              <w:rPr>
                <w:b/>
                <w:lang w:val="en-US"/>
              </w:rPr>
            </w:pPr>
            <w:r w:rsidRPr="00F76AA3">
              <w:rPr>
                <w:b/>
              </w:rPr>
              <w:t xml:space="preserve">Раздел </w:t>
            </w:r>
            <w:r w:rsidRPr="00F76AA3">
              <w:rPr>
                <w:b/>
                <w:lang w:val="en-US"/>
              </w:rPr>
              <w:t xml:space="preserve">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F76AA3">
            <w:pPr>
              <w:pStyle w:val="a7"/>
              <w:spacing w:after="0"/>
              <w:rPr>
                <w:b/>
                <w:lang w:val="en-US"/>
              </w:rPr>
            </w:pPr>
            <w:r w:rsidRPr="00AE0F77">
              <w:rPr>
                <w:b/>
              </w:rPr>
              <w:t>Однодольн</w:t>
            </w:r>
            <w:r w:rsidR="00AC6513">
              <w:rPr>
                <w:b/>
              </w:rPr>
              <w:t>ые покрытосеменные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Однодольные покрытосеменные растения. Общие признаки злаковых.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F76AA3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Хлебные злаковые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Выращивание зерновых и использование злаков в сельском хозяйстве.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Общие признаки лилейных. Цветочно-декоративные лилейные.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Овощные лилейные.</w:t>
            </w:r>
            <w:r>
              <w:t xml:space="preserve"> </w:t>
            </w:r>
            <w:r w:rsidRPr="00AE0F77">
              <w:t>Строение луковицы.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Дикорастущие лилейные.</w:t>
            </w:r>
            <w:r>
              <w:t xml:space="preserve"> </w:t>
            </w:r>
            <w:r w:rsidRPr="00AE0F77">
              <w:t>Ландыш.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AC6513">
            <w:pPr>
              <w:pStyle w:val="a7"/>
              <w:spacing w:after="0"/>
              <w:rPr>
                <w:lang w:val="en-US"/>
              </w:rPr>
            </w:pPr>
            <w:r w:rsidRPr="00AE0F77">
              <w:rPr>
                <w:b/>
              </w:rPr>
              <w:t>Двудольны</w:t>
            </w:r>
            <w:r w:rsidR="00AC6513">
              <w:rPr>
                <w:b/>
              </w:rPr>
              <w:t>е покрытосеменные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C6513"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Пасленовые. Определение общих признаков пасленовых.</w:t>
            </w:r>
            <w:r>
              <w:t xml:space="preserve"> </w:t>
            </w:r>
            <w:r w:rsidRPr="00AE0F77">
              <w:t>Паслен.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Строение клубня картофеля.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Технология выращивания картофеля.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Овощные пасленовые.</w:t>
            </w:r>
            <w:r>
              <w:t xml:space="preserve"> </w:t>
            </w:r>
            <w:r w:rsidRPr="00AE0F77">
              <w:t>Томат.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Овощные пасленовые.</w:t>
            </w:r>
            <w:r>
              <w:t xml:space="preserve"> </w:t>
            </w:r>
            <w:r w:rsidRPr="00AE0F77">
              <w:t>Баклажаны и перцы.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Цветочно-декоративные пасленовые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Общие признаки бобовых. Пищевые бобовые.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Фасоль и соя -южные бобовые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Кормовые бобовые.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 xml:space="preserve"> Покрытосеменные растения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Общие признаки розоцветных.</w:t>
            </w:r>
            <w:r>
              <w:t xml:space="preserve"> </w:t>
            </w:r>
            <w:r w:rsidRPr="00AE0F77">
              <w:t>Шиповник -растение группы розоцветных.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Плодово-ягодные розоцветные.</w:t>
            </w:r>
            <w:r>
              <w:t xml:space="preserve"> </w:t>
            </w:r>
            <w:r w:rsidRPr="00AE0F77">
              <w:t>Яблоня.</w:t>
            </w:r>
            <w:r>
              <w:t xml:space="preserve"> </w:t>
            </w:r>
            <w:r w:rsidRPr="00AE0F77">
              <w:t>Груша.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«Эти удивительные растения»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Плодово-ягодные розоцветные.</w:t>
            </w:r>
            <w:r>
              <w:t xml:space="preserve"> </w:t>
            </w:r>
            <w:r w:rsidRPr="00AE0F77">
              <w:t>Вишня.</w:t>
            </w:r>
            <w:r>
              <w:t xml:space="preserve"> </w:t>
            </w:r>
            <w:r w:rsidRPr="00AE0F77">
              <w:t>Малина.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Плодово-ягодные розоцветные.</w:t>
            </w:r>
          </w:p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Земляника.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Персик и абрикос -южные плодовые  розоцветные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Общие признаки сложноцветных.</w:t>
            </w:r>
            <w:r>
              <w:t xml:space="preserve"> </w:t>
            </w:r>
            <w:r w:rsidRPr="00AE0F77">
              <w:t>Пищевые сложноцветные.</w:t>
            </w:r>
            <w:r>
              <w:t xml:space="preserve"> </w:t>
            </w:r>
            <w:r w:rsidRPr="00AE0F77">
              <w:t>Подсолнечник.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>
              <w:t xml:space="preserve">Календула и бархатцы </w:t>
            </w:r>
            <w:r w:rsidRPr="00AE0F77">
              <w:t>однолетние цветочно-декоративные сложноцветные.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Маргаритка и георгин -многолетние цветочно-декоративные сложноцветные.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Уход за комнатными растениями.</w:t>
            </w:r>
            <w:r>
              <w:t xml:space="preserve"> </w:t>
            </w:r>
            <w:r w:rsidRPr="00AE0F77">
              <w:t>Перевалка.</w:t>
            </w:r>
            <w:r>
              <w:t xml:space="preserve"> </w:t>
            </w:r>
            <w:r w:rsidRPr="00AE0F77">
              <w:t>Пересадка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Весенние работы в саду и на учебно-опытном участке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Весенняя обработка почвы.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150C72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Растение -живой организм.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Многообразие растительного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AC6513">
            <w:pPr>
              <w:pStyle w:val="a7"/>
              <w:spacing w:after="0"/>
            </w:pPr>
            <w:r w:rsidRPr="00AE0F77">
              <w:rPr>
                <w:b/>
              </w:rPr>
              <w:t>Многообрази</w:t>
            </w:r>
            <w:r w:rsidR="00AC6513">
              <w:rPr>
                <w:b/>
              </w:rPr>
              <w:t>е растений, бактерий и грибов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  <w:rPr>
                <w:b/>
              </w:rPr>
            </w:pPr>
            <w:r w:rsidRPr="00AE0F77">
              <w:t>Бактерии и особенности их жизнедеятельности.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Строение и особенности  жизнедеятельности грибов.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Съедобные и несъедобные грибы.</w:t>
            </w:r>
          </w:p>
          <w:p w:rsidR="00F76AA3" w:rsidRPr="00AE0F77" w:rsidRDefault="00F76AA3" w:rsidP="00AC6513">
            <w:pPr>
              <w:pStyle w:val="a7"/>
              <w:spacing w:after="0"/>
            </w:pPr>
            <w:r w:rsidRPr="00AE0F77">
              <w:t>Ядовитые 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F76AA3" w:rsidRPr="00AE0F77" w:rsidTr="00196A21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E0F77" w:rsidRDefault="00F76AA3" w:rsidP="00AC6513">
            <w:pPr>
              <w:pStyle w:val="a7"/>
              <w:spacing w:after="0"/>
            </w:pPr>
            <w:r w:rsidRPr="00AE0F77">
              <w:t>Уход за посевами и посадками.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AC6513" w:rsidP="00196A21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3" w:rsidRPr="00AC6513" w:rsidRDefault="00F76AA3" w:rsidP="00196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196A21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Pr="00D82EC3" w:rsidRDefault="00D82EC3" w:rsidP="00D82EC3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</w:t>
      </w:r>
      <w:r w:rsidRPr="00D82EC3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сновные требования к знаниям и умениям учащихся 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Учащиеся должны знать:</w:t>
      </w:r>
    </w:p>
    <w:p w:rsidR="00D82EC3" w:rsidRPr="00B521DD" w:rsidRDefault="00D82EC3" w:rsidP="0041768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suppressAutoHyphens/>
        <w:spacing w:before="29" w:after="0" w:line="226" w:lineRule="exact"/>
        <w:ind w:left="734" w:right="1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названия некоторых бактерий, грибов, а также растений из их основных групп: мхов, папоротников, голосеменных и цветковых,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строение и общие биологические особенности цветковых растений,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разницу цветков и соцветий;</w:t>
      </w:r>
    </w:p>
    <w:p w:rsidR="00D82EC3" w:rsidRPr="00B521DD" w:rsidRDefault="00D82EC3" w:rsidP="00417688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25"/>
        </w:tabs>
        <w:suppressAutoHyphens/>
        <w:spacing w:before="24" w:after="0" w:line="221" w:lineRule="exact"/>
        <w:ind w:left="725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некоторые биологические особенности, а также приемы возде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лывания наиболее распространенных сельскохозяйственных расте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ний, особенно местных;</w:t>
      </w:r>
    </w:p>
    <w:p w:rsidR="00D82EC3" w:rsidRPr="00B521DD" w:rsidRDefault="00D82EC3" w:rsidP="0041768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/>
        <w:spacing w:before="38" w:after="0" w:line="221" w:lineRule="exact"/>
        <w:ind w:right="13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разницу ядовитых и съедобных грибов; знать вред бактерий и способы предохраняться от заражения ими.</w:t>
      </w: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43" w:after="0" w:line="235" w:lineRule="exact"/>
        <w:ind w:left="749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82EC3" w:rsidRPr="00B521DD" w:rsidRDefault="00D82EC3" w:rsidP="00D82EC3">
      <w:pPr>
        <w:widowControl w:val="0"/>
        <w:shd w:val="clear" w:color="auto" w:fill="FFFFFF"/>
        <w:suppressAutoHyphens/>
        <w:spacing w:before="43" w:after="0" w:line="235" w:lineRule="exact"/>
        <w:ind w:left="29"/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>Учащиеся должны уметь:</w:t>
      </w:r>
    </w:p>
    <w:p w:rsidR="00D82EC3" w:rsidRPr="00B521DD" w:rsidRDefault="00D82EC3" w:rsidP="0041768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734"/>
        </w:tabs>
        <w:suppressAutoHyphens/>
        <w:spacing w:after="0" w:line="57" w:lineRule="atLeast"/>
        <w:ind w:left="734" w:right="2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отличать цветковые растения от других групп (мхов, папоротников, голосеменных);</w:t>
      </w:r>
    </w:p>
    <w:p w:rsidR="00D82EC3" w:rsidRPr="00B521DD" w:rsidRDefault="00D82EC3" w:rsidP="0041768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734"/>
        </w:tabs>
        <w:suppressAutoHyphens/>
        <w:spacing w:after="0" w:line="57" w:lineRule="atLeast"/>
        <w:ind w:left="734" w:right="2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приводить примеры растений некоторых групп (бобовых, розоцветных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сложноцветных);</w:t>
      </w:r>
    </w:p>
    <w:p w:rsidR="00D82EC3" w:rsidRPr="00B521DD" w:rsidRDefault="00D82EC3" w:rsidP="00417688">
      <w:pPr>
        <w:widowControl w:val="0"/>
        <w:numPr>
          <w:ilvl w:val="0"/>
          <w:numId w:val="14"/>
        </w:numPr>
        <w:shd w:val="clear" w:color="auto" w:fill="FFFFFF"/>
        <w:tabs>
          <w:tab w:val="left" w:pos="1051"/>
        </w:tabs>
        <w:suppressAutoHyphens/>
        <w:spacing w:after="0" w:line="57" w:lineRule="atLeast"/>
        <w:ind w:left="1051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различать органы у цветкового растения;</w:t>
      </w:r>
    </w:p>
    <w:p w:rsidR="00D82EC3" w:rsidRPr="00B521DD" w:rsidRDefault="00D82EC3" w:rsidP="0041768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730"/>
        </w:tabs>
        <w:suppressAutoHyphens/>
        <w:spacing w:after="0" w:line="57" w:lineRule="atLeast"/>
        <w:ind w:left="730" w:right="2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различать однодольные и двудольные растения по строению  корней, листьев (жилкование), плодов и семян; приводить примеры однодольных и двудольных растений;</w:t>
      </w:r>
    </w:p>
    <w:p w:rsidR="00D82EC3" w:rsidRPr="00B521DD" w:rsidRDefault="00D82EC3" w:rsidP="0041768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suppressAutoHyphens/>
        <w:spacing w:after="0" w:line="57" w:lineRule="atLeast"/>
        <w:ind w:left="1051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выращивать некоторые цветочно-декоративные растения;</w:t>
      </w:r>
    </w:p>
    <w:p w:rsidR="00D82EC3" w:rsidRPr="00B521DD" w:rsidRDefault="00D82EC3" w:rsidP="0041768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suppressAutoHyphens/>
        <w:spacing w:after="0" w:line="57" w:lineRule="atLeast"/>
        <w:ind w:left="1051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различать грибы и растения.</w:t>
      </w:r>
    </w:p>
    <w:p w:rsidR="00D82EC3" w:rsidRDefault="00D82EC3" w:rsidP="00D82EC3">
      <w:pPr>
        <w:tabs>
          <w:tab w:val="center" w:pos="4677"/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Pr="009B464B" w:rsidRDefault="00D82EC3" w:rsidP="00D82EC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Критерии и нормы оценки знаний обучающихся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D82EC3" w:rsidRPr="009B464B" w:rsidRDefault="00D82EC3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D82EC3" w:rsidRPr="009B464B" w:rsidRDefault="00D82EC3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 использованы термины;</w:t>
      </w:r>
    </w:p>
    <w:p w:rsidR="00D82EC3" w:rsidRPr="009B464B" w:rsidRDefault="00D82EC3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для доказательства использованы различные умения, сделаны выводы из наблюдений и опытов.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D82EC3" w:rsidRPr="009B464B" w:rsidRDefault="00D82EC3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раскрыто содержание материала, даны неполные определения понятий;</w:t>
      </w:r>
    </w:p>
    <w:p w:rsidR="00D82EC3" w:rsidRPr="009B464B" w:rsidRDefault="00D82EC3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ответ самостоятельный, с наводящими вопросами;</w:t>
      </w:r>
    </w:p>
    <w:p w:rsidR="00D82EC3" w:rsidRPr="009B464B" w:rsidRDefault="00D82EC3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 xml:space="preserve"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 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D82EC3" w:rsidRPr="009B464B" w:rsidRDefault="00D82EC3" w:rsidP="0041768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усвоено, но изложено фрагментарно, не всегда последовательно;</w:t>
      </w:r>
    </w:p>
    <w:p w:rsidR="00D82EC3" w:rsidRPr="009B464B" w:rsidRDefault="00D82EC3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определение понятий недостаточно четкие;</w:t>
      </w:r>
    </w:p>
    <w:p w:rsidR="00D82EC3" w:rsidRPr="009B464B" w:rsidRDefault="00D82EC3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использованы выводы и обобщения из наблюдений и опытов,     допущены ошибки при их изложении;</w:t>
      </w:r>
    </w:p>
    <w:p w:rsidR="00D82EC3" w:rsidRPr="009B464B" w:rsidRDefault="00D82EC3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допущены ошибки и неточности в использовании терминологии и при определении понятий.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D82EC3" w:rsidRPr="009B464B" w:rsidRDefault="00D82EC3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:rsidR="00D82EC3" w:rsidRPr="009B464B" w:rsidRDefault="00D82EC3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даны ответы на вспомогательные вопросы учителя;</w:t>
      </w:r>
    </w:p>
    <w:p w:rsidR="00D82EC3" w:rsidRPr="009B464B" w:rsidRDefault="00D82EC3" w:rsidP="0041768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D82EC3" w:rsidRPr="009B464B" w:rsidRDefault="00D82EC3" w:rsidP="00D82E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практических умений.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D82EC3" w:rsidRPr="009B464B" w:rsidRDefault="00D82EC3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D82EC3" w:rsidRPr="009B464B" w:rsidRDefault="00D82EC3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грамотно, доступно описаны наблюдения и сформулированы выводы.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D82EC3" w:rsidRPr="009B464B" w:rsidRDefault="00D82EC3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D82EC3" w:rsidRPr="009B464B" w:rsidRDefault="00D82EC3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грамотно и последовательно описаны наблюдения, сформулированы основные выводы.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D82EC3" w:rsidRPr="009B464B" w:rsidRDefault="00D82EC3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D82EC3" w:rsidRPr="009B464B" w:rsidRDefault="00D82EC3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не определена цель опыта;</w:t>
      </w:r>
    </w:p>
    <w:p w:rsidR="00D82EC3" w:rsidRPr="009B464B" w:rsidRDefault="00D82EC3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подготовлено нужное оборудование;</w:t>
      </w:r>
    </w:p>
    <w:p w:rsidR="00D82EC3" w:rsidRPr="00D82EC3" w:rsidRDefault="00D82EC3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</w:t>
      </w:r>
    </w:p>
    <w:p w:rsidR="00D82EC3" w:rsidRPr="009B464B" w:rsidRDefault="00D82EC3" w:rsidP="00D82EC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2EC3" w:rsidRPr="00AE0F77" w:rsidRDefault="00D82EC3" w:rsidP="0041768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>Н.В. Королева, Е.В. Макаревич Биология  Растения. Грибы. Бактерии 7 класс Москва, «Владос», 2008</w:t>
      </w:r>
    </w:p>
    <w:p w:rsidR="00D82EC3" w:rsidRPr="00AE0F77" w:rsidRDefault="00D82EC3" w:rsidP="00D82EC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2EC3" w:rsidRPr="00D82EC3" w:rsidRDefault="00D82EC3" w:rsidP="0041768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1.Воронкова В.В. Программы специальной (коррекционной) образовательной школы 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вида. 5-9 классов Сборник №1. М., Владос, 2012 г.</w:t>
      </w:r>
    </w:p>
    <w:p w:rsidR="00D82EC3" w:rsidRPr="00D82EC3" w:rsidRDefault="00D82EC3" w:rsidP="0041768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2.Попова Л.А. Открытые уроки: Природоведение. Биология: 5-8 классы.- 2-е изд., перераб. и.: доп. – М.: ВАКО, 2010 г.</w:t>
      </w:r>
    </w:p>
    <w:p w:rsidR="00D82EC3" w:rsidRPr="00D82EC3" w:rsidRDefault="00D82EC3" w:rsidP="0041768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3.Калинина А.А. Поурочные разработки по биологии: 6 класс.- 3-е изд., переаб. – М.: ВАКО, 2011 г.</w:t>
      </w:r>
    </w:p>
    <w:p w:rsidR="00D82EC3" w:rsidRPr="00D82EC3" w:rsidRDefault="00D82EC3" w:rsidP="0041768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C3">
        <w:rPr>
          <w:rFonts w:ascii="Times New Roman" w:hAnsi="Times New Roman" w:cs="Times New Roman"/>
          <w:color w:val="000000" w:themeColor="text1"/>
          <w:sz w:val="24"/>
          <w:szCs w:val="24"/>
        </w:rPr>
        <w:t>Е.Н. Соломина, Т.В. Щевырева Рабочая тетрадь Биология Человек  Москва, «Просвещение», 2010</w:t>
      </w: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Pr="00AE0F7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82EC3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D82EC3" w:rsidRPr="00AE0F77" w:rsidRDefault="00D82EC3" w:rsidP="00D8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1"/>
        <w:gridCol w:w="6022"/>
        <w:gridCol w:w="1134"/>
        <w:gridCol w:w="1417"/>
      </w:tblGrid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</w:pPr>
            <w:r w:rsidRPr="00AE0F77">
              <w:t>№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  <w:r w:rsidRPr="00AE0F77">
              <w:rPr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</w:pPr>
            <w:r w:rsidRPr="00AE0F77">
              <w:t>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</w:pPr>
            <w:r w:rsidRPr="00AE0F77">
              <w:t>Дата</w:t>
            </w: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  <w:r w:rsidRPr="00AE0F77">
              <w:rPr>
                <w:b/>
              </w:rPr>
              <w:t>1 четверть 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Многообразие растений.(3ч)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Введение. Разнообразие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</w:t>
            </w: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Значение растений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Охрана растений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Цветок. (4ч)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Строение цветкового растения.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Строение цветка.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Виды соцветий.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Опыление цветков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Плод (7 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8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Плоды. Разнообразие плодов.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Размножение растений семенами.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10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 Внешний вид и строение семени фасоли.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11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 Строение зерновки пшеницы.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12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Условия прорастания семян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 Определение всхожести семян.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Правила заделки семян в почву.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Корень(4ч)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Корень. Виды корней.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Корневые системы. Корневые волоски.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Значение корня в жизни растения.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18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Видоизменения корней.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  <w:r w:rsidRPr="00AE0F77">
              <w:rPr>
                <w:b/>
              </w:rPr>
              <w:t>2 четверть  14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Лист.(6ч)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Лист. Внешнее строение листа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20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Из каких веществ состоит растение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Образование органических веществ в растениях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22</w:t>
            </w: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Испарение воды листьями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Дыхание растений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Листопад и его значение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Стебель(3ч)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lastRenderedPageBreak/>
              <w:t>25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Стебель. Строение стебля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Значение стебля в жизни дерева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Разнообразие стеблей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Растение — целостный организм (5ч)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28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Взаимосвязь частей растения. Связь растения со средой обитания.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29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Деление растений на группы.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30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Мох  как представитель многолетних травянистых растений.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31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Папоротники- нецветковые растения.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32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Голосеменные хвойные растения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  <w:r w:rsidRPr="00AE0F77">
              <w:rPr>
                <w:b/>
              </w:rPr>
              <w:t>3 четверть  20 часов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Однодольные покрытосеменные растения.(6ч)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Однодольные покрытосеменные растения. Общие признаки злаковых.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Хлебные злаковые культуры.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Выращивание зерновых и использование злаков в сельском хозяйстве.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Общие признаки лилейных. Цветочно-декоративные лилейные.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Овощные лилейные.</w:t>
            </w:r>
            <w:r>
              <w:t xml:space="preserve"> </w:t>
            </w:r>
            <w:r w:rsidRPr="00AE0F77">
              <w:t>Строение луковицы.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38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Дикорастущие лилейные.</w:t>
            </w:r>
            <w:r>
              <w:t xml:space="preserve"> </w:t>
            </w:r>
            <w:r w:rsidRPr="00AE0F77">
              <w:t>Ландыш.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Двудольные покрытосеменные растения.(25ч)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39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Пасленовые. Определение общих признаков пасленовых.</w:t>
            </w:r>
            <w:r>
              <w:t xml:space="preserve"> </w:t>
            </w:r>
            <w:r w:rsidRPr="00AE0F77">
              <w:t>Паслен.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Строение клубня картофеля.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41</w:t>
            </w: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Технология выращивания картофеля.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42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Овощные пасленовые.</w:t>
            </w:r>
            <w:r>
              <w:t xml:space="preserve"> </w:t>
            </w:r>
            <w:r w:rsidRPr="00AE0F77">
              <w:t>Томат.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Овощные пасленовые.</w:t>
            </w:r>
            <w:r>
              <w:t xml:space="preserve"> </w:t>
            </w:r>
            <w:r w:rsidRPr="00AE0F77">
              <w:t>Баклажаны и перцы.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Цветочно-декоративные пасленовые 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Общие признаки бобовых. Пищевые бобовые.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Фасоль и соя -южные бобовые культуры.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Кормовые бобовые.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48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 xml:space="preserve"> Покрытосеменные растения 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49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Общие признаки розоцветных.</w:t>
            </w:r>
            <w:r>
              <w:t xml:space="preserve"> </w:t>
            </w:r>
            <w:r w:rsidRPr="00AE0F77">
              <w:t>Шиповник -растение группы розоцветных.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50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Плодово-ягодные розоцветные.</w:t>
            </w:r>
            <w:r>
              <w:t xml:space="preserve"> </w:t>
            </w:r>
            <w:r w:rsidRPr="00AE0F77">
              <w:t>Яблоня.</w:t>
            </w:r>
            <w:r>
              <w:t xml:space="preserve"> </w:t>
            </w:r>
            <w:r w:rsidRPr="00AE0F77">
              <w:t>Груша.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51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«Эти удивительные растения»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Плодово-ягодные розоцветные.</w:t>
            </w:r>
            <w:r>
              <w:t xml:space="preserve"> </w:t>
            </w:r>
            <w:r w:rsidRPr="00AE0F77">
              <w:t>Вишня.</w:t>
            </w:r>
            <w:r>
              <w:t xml:space="preserve"> </w:t>
            </w:r>
            <w:r w:rsidRPr="00AE0F77">
              <w:t>Малина.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jc w:val="center"/>
              <w:rPr>
                <w:b/>
              </w:rPr>
            </w:pPr>
            <w:r w:rsidRPr="00AE0F77">
              <w:rPr>
                <w:b/>
              </w:rPr>
              <w:t>4 четверть  14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Плодово-ягодные розоцветные.</w:t>
            </w:r>
          </w:p>
          <w:p w:rsidR="00D82EC3" w:rsidRPr="00AE0F77" w:rsidRDefault="00D82EC3" w:rsidP="00196A21">
            <w:pPr>
              <w:pStyle w:val="a7"/>
              <w:spacing w:after="0"/>
            </w:pPr>
            <w:r w:rsidRPr="00AE0F77">
              <w:t>Земляника.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Персик и абрикос -южные плодовые  розоцветные культуры.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Общие признаки сложноцветных.</w:t>
            </w:r>
            <w:r>
              <w:t xml:space="preserve"> </w:t>
            </w:r>
            <w:r w:rsidRPr="00AE0F77">
              <w:t>Пищевые сложноцветные.</w:t>
            </w:r>
            <w:r>
              <w:t xml:space="preserve"> </w:t>
            </w:r>
            <w:r w:rsidRPr="00AE0F77">
              <w:t>Подсолнечник.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>
              <w:t xml:space="preserve">Календула и бархатцы </w:t>
            </w:r>
            <w:r w:rsidRPr="00AE0F77">
              <w:t>однолетние цветочно-декоративные сложноцветные.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57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Маргаритка и георгин -многолетние цветочно-декоративные сложноцветные.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58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Уход за комнатными растениями.</w:t>
            </w:r>
            <w:r>
              <w:t xml:space="preserve"> </w:t>
            </w:r>
            <w:r w:rsidRPr="00AE0F77">
              <w:t>Перевалка.</w:t>
            </w:r>
            <w:r>
              <w:t xml:space="preserve"> </w:t>
            </w:r>
            <w:r w:rsidRPr="00AE0F77">
              <w:t>Пересадка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59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Весенние работы в саду и на учебно-опытном участке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Весенняя обработка почвы.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Растение -живой организм.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62</w:t>
            </w:r>
          </w:p>
        </w:tc>
        <w:tc>
          <w:tcPr>
            <w:tcW w:w="6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Многообразие растительного мира.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  <w:rPr>
                <w:b/>
              </w:rPr>
            </w:pPr>
            <w:r w:rsidRPr="00AE0F77">
              <w:rPr>
                <w:b/>
              </w:rPr>
              <w:t>Многообразие растений, бактерий и грибов(5)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63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Бактерии и особенности их жизнедеятельности.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64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Строение и особенности  жизнедеятельности грибов.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65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Съедобные и несъедобные грибы.</w:t>
            </w:r>
          </w:p>
          <w:p w:rsidR="00D82EC3" w:rsidRPr="00AE0F77" w:rsidRDefault="00D82EC3" w:rsidP="00196A21">
            <w:pPr>
              <w:pStyle w:val="a7"/>
              <w:spacing w:after="0"/>
            </w:pPr>
            <w:r w:rsidRPr="00AE0F77">
              <w:t>Ядовитые грибы.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  <w:tr w:rsidR="00D82EC3" w:rsidRPr="00AE0F77" w:rsidTr="00196A21">
        <w:trPr>
          <w:trHeight w:val="113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66</w:t>
            </w:r>
          </w:p>
        </w:tc>
        <w:tc>
          <w:tcPr>
            <w:tcW w:w="6022" w:type="dxa"/>
            <w:tcBorders>
              <w:left w:val="single" w:sz="1" w:space="0" w:color="000000"/>
              <w:bottom w:val="single" w:sz="1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Уход за посевами и посадками.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82EC3" w:rsidRPr="00AE0F77" w:rsidRDefault="00D82EC3" w:rsidP="00196A21">
            <w:pPr>
              <w:pStyle w:val="a7"/>
              <w:spacing w:after="0"/>
            </w:pPr>
            <w:r w:rsidRPr="00AE0F77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2EC3" w:rsidRPr="00AE0F77" w:rsidRDefault="00D82EC3" w:rsidP="00196A21">
            <w:pPr>
              <w:pStyle w:val="a7"/>
              <w:spacing w:after="0"/>
            </w:pPr>
          </w:p>
        </w:tc>
      </w:tr>
    </w:tbl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C3" w:rsidRDefault="00D82EC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Животные </w:t>
      </w: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Pr="005F0E04" w:rsidRDefault="005F0E04" w:rsidP="005F0E04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 xml:space="preserve">В 8 классе в разделе «Животные»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 </w:t>
      </w:r>
      <w:r w:rsidRPr="005F0E04">
        <w:rPr>
          <w:rFonts w:ascii="Times New Roman" w:hAnsi="Times New Roman" w:cs="Times New Roman"/>
          <w:bCs/>
          <w:sz w:val="24"/>
          <w:szCs w:val="24"/>
        </w:rPr>
        <w:t>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 сельской  местности.</w:t>
      </w: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Pr="00AE0F77" w:rsidRDefault="005F0E04" w:rsidP="005F0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рассчитана </w:t>
      </w:r>
      <w:r w:rsidRPr="00AE0F77">
        <w:rPr>
          <w:rFonts w:ascii="Times New Roman" w:hAnsi="Times New Roman" w:cs="Times New Roman"/>
          <w:sz w:val="24"/>
          <w:szCs w:val="24"/>
        </w:rPr>
        <w:t>на 70 учебных часов из расчета 2 часа в неделю.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Формы контроля, используемые учителем:</w:t>
      </w:r>
      <w:r w:rsidRPr="00AE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04" w:rsidRPr="00AE0F77" w:rsidRDefault="005F0E04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устный опрос, ответы на вопросы, пересказ;</w:t>
      </w:r>
    </w:p>
    <w:p w:rsidR="005F0E04" w:rsidRPr="00AE0F77" w:rsidRDefault="005F0E04" w:rsidP="00417688">
      <w:pPr>
        <w:pStyle w:val="a3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Словесные, наглядные, наблюдение, практические, объяснительно – иллюстративные, исследовательские, частично – поисковые.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</w:p>
    <w:p w:rsidR="005F0E04" w:rsidRPr="005F0E04" w:rsidRDefault="005F0E04" w:rsidP="00417688">
      <w:pPr>
        <w:pStyle w:val="a3"/>
        <w:widowControl w:val="0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коррекционно – развивающего обучения;</w:t>
      </w:r>
    </w:p>
    <w:p w:rsidR="005F0E04" w:rsidRPr="005F0E04" w:rsidRDefault="005F0E04" w:rsidP="00417688">
      <w:pPr>
        <w:pStyle w:val="a3"/>
        <w:widowControl w:val="0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:rsidR="005F0E04" w:rsidRPr="005F0E04" w:rsidRDefault="005F0E04" w:rsidP="00417688">
      <w:pPr>
        <w:pStyle w:val="a3"/>
        <w:widowControl w:val="0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здоровьесберегающие;</w:t>
      </w:r>
    </w:p>
    <w:p w:rsidR="005F0E04" w:rsidRPr="005F0E04" w:rsidRDefault="005F0E04" w:rsidP="00417688">
      <w:pPr>
        <w:pStyle w:val="a3"/>
        <w:widowControl w:val="0"/>
        <w:numPr>
          <w:ilvl w:val="0"/>
          <w:numId w:val="2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04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5F0E04" w:rsidRPr="00AE0F77" w:rsidRDefault="005F0E04" w:rsidP="005F0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Сроки реализации рабочей учебной программы: 1 год.</w:t>
      </w:r>
    </w:p>
    <w:p w:rsidR="005F0E04" w:rsidRPr="00AE0F77" w:rsidRDefault="005F0E04" w:rsidP="005F0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7">
        <w:rPr>
          <w:rFonts w:ascii="Times New Roman" w:hAnsi="Times New Roman" w:cs="Times New Roman"/>
          <w:sz w:val="24"/>
          <w:szCs w:val="24"/>
        </w:rPr>
        <w:t>Количество часов корректируется в связи с объявлением карантина или отменой занятий по метеоусловиям.</w:t>
      </w:r>
    </w:p>
    <w:p w:rsidR="005F0E04" w:rsidRPr="00AE0F77" w:rsidRDefault="005F0E04" w:rsidP="005F0E04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7B6BFF" w:rsidRPr="007B6BFF" w:rsidRDefault="007B6BFF" w:rsidP="007B6BFF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pacing w:val="-3"/>
          <w:kern w:val="1"/>
          <w:sz w:val="24"/>
          <w:szCs w:val="24"/>
          <w:lang w:eastAsia="ar-SA"/>
        </w:rPr>
      </w:pPr>
      <w:r w:rsidRPr="007B6BF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8 класс  Животные</w:t>
      </w:r>
      <w:r w:rsidRPr="007B6BFF">
        <w:rPr>
          <w:rFonts w:ascii="Times New Roman" w:eastAsia="Lucida Sans Unicode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(2 ч в неделю)</w:t>
      </w:r>
    </w:p>
    <w:p w:rsidR="007B6BFF" w:rsidRPr="00B521DD" w:rsidRDefault="007B6BFF" w:rsidP="007B6BFF">
      <w:pPr>
        <w:widowControl w:val="0"/>
        <w:shd w:val="clear" w:color="auto" w:fill="FFFFFF"/>
        <w:suppressAutoHyphens/>
        <w:spacing w:before="235" w:after="0" w:line="235" w:lineRule="exact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Введение</w:t>
      </w:r>
    </w:p>
    <w:p w:rsidR="007B6BFF" w:rsidRPr="00B521DD" w:rsidRDefault="007B6BFF" w:rsidP="00417688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Многообразие животного мира. Места обитания животных и приспос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обленность их к условиям жизни. Позвоночные и беспозвоночные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 животные. Дикие, сельскохозяйственные и домашние животные.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Значение животных в народном хозяйстве. Охрана животных.</w:t>
      </w:r>
    </w:p>
    <w:p w:rsidR="007B6BFF" w:rsidRPr="00B521DD" w:rsidRDefault="007B6BFF" w:rsidP="00417688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Беспозвоночные животные.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Общие признаки беспозвоночных животных: отсутствие позвоночн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ика (внутреннего скелета).</w:t>
      </w:r>
    </w:p>
    <w:p w:rsidR="007B6BFF" w:rsidRPr="00B521DD" w:rsidRDefault="007B6BFF" w:rsidP="00417688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Черви.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Дождевые черви. Внешний вид дождевого червя, образ жизни,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питание, дыхание, способ передвижения.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Демонстрация живого червя или влажного пре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парата.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Черви-паразиты(глисты).Вред глистов. Профилактика и борьба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 глистными заболеваниями.</w:t>
      </w:r>
    </w:p>
    <w:p w:rsidR="007B6BFF" w:rsidRPr="00B521DD" w:rsidRDefault="007B6BFF" w:rsidP="00417688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Насекомые. 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Бабочка- капустница (и ее гусеница), яблочная плодожорка, майский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жук, комнатная муха. Внешнее строение, образ жизни, пита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ние, дыхание, способ передвижения. Размножение. Вред, приносимый этими насекомыми (повреждения растений и перенос болезне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творных бактерий). Меры борьбы с вредными насекомыми.</w:t>
      </w:r>
      <w:r w:rsidRPr="00B521DD">
        <w:rPr>
          <w:rFonts w:ascii="Times New Roman" w:eastAsia="Lucida Sans Unicode" w:hAnsi="Times New Roman" w:cs="Times New Roman"/>
          <w:spacing w:val="-19"/>
          <w:kern w:val="1"/>
          <w:sz w:val="24"/>
          <w:szCs w:val="24"/>
          <w:lang w:val="en-US" w:eastAsia="ar-SA"/>
        </w:rPr>
        <w:t>II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чела, тутовый шелкопряд — полезные в хозяйственной деятельности </w:t>
      </w: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человека насекомые. Внешнее строение, образ жизни, питание.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Способ передвижения. Размножение. Пчелиная семья и ее жизнь.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 шелковых нитей от шелкопряда.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6"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 xml:space="preserve"> живых насекомых, а также коллекций насекомых,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вредящих сельскохозяйственным растениям. </w:t>
      </w: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Демонстрация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фильмов о насекомых.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Экскурсия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природу для наблюдения за насекомыми.</w:t>
      </w:r>
    </w:p>
    <w:p w:rsidR="007B6BFF" w:rsidRPr="00B521DD" w:rsidRDefault="007B6BFF" w:rsidP="0041768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Позвоночные животные.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Общие признаки позвоночных животных: наличие позвоночни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ка (внутреннего скелета).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--Рыбы. Общие признаки рыб. Среда обитания — водоемы. Реч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ные рыбы (окунь, щука, карп). Морские рыбы (треска, сельдь)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Внешнее строение,  питание, дыхание, кровообращение, нервная си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стема</w:t>
      </w:r>
      <w:r w:rsidRPr="00B521DD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ar-SA"/>
        </w:rPr>
        <w:t xml:space="preserve">,  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 xml:space="preserve">органы чувств. Размножение рыб. Рыболовство, рыбоводство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Рациональное использование и охрана рыб.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 живой рыбы (в аквариуме), скелета рыбы, филь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мов о рыбах.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--Земноводные. Общие признаки земноводных (обитание  на суше, и в воде) Лягушка. Место обитания, образ жизни. Внешнее строение лягушки  способ передвижения. Питание, дыхание, кровообращение, нервная система, органы чувств. Размножение лягушки.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Черты сходства с рыбами и отличия от рыб по строению, образу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жизни и размножению. Жаба. Особенности внешнего строения и образ жизни. Значение и охрана земноводных.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живой лягушки или влажного препарата.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--Пресмыкающиеся. Общие признаки пресмыкающихся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. Внешнее строение, питание, дыха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 строению, образу жизни. Демонстрация влажных препаратов Отличие ужа от гадюки. Охрана пресмыкающихся.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--Птицы. Общая характеристика птиц: среда обитания, особенно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сти внешнего и внутреннего строения. Размножение и развитие.Питание птиц.Птицы, кормящиеся в воздухе (ласточка, стриж).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Птицы леса: большой пестрый дятел, большая синица. Хищные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птицы (сова, орел).Водоплавающие птицы (утка-кряква, гуси).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Птицы, обитающие возле жилья людей (голубь, воробей).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Особенности образа жизни каждой экологической группы птиц. Зна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чение и охрана птиц.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Курица, гусь, утка — домашние птицы. Строение яйца курицы. В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ыращивание цыплят. Содержание, кормление и разведение кур, гусей, уток на птицефермах. Птицеводство.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>емонстраци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я скелета птицы, чучел птиц, влажного препарата,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модели строения яйца, фильмов о птицах.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Экскурсия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зоопарк или на птицеферму.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--Млекопитающие, или звери. Разнообразие млекопитающих. Приспособленность к условиям жизни.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Общие признаки млекопитающих, или зверей: волосяной покров 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рождение живых детенышей и вскармливание их молоком. В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нутреннее строение млекопитающего (на примере кролика): о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рганы пищеварения, дыхания, кровообращения, нервная система.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 xml:space="preserve">Демонстрация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скелета млекопитающего, чучел, влажных пре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паратов.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--Грызуны: мышь, белка, бобр. Общие признаки грызунов. Вне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шний  вид и отличительные особенности каждого из этих животных. Образ  жизни, питание, размножение. Значение грызунов в природе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 хозяйственной деятельности человека. Охрана белок и бобров.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--Зайцеобразные: заяц-беляк, заяц-русак, кролик домашний. Общие признаки зайцеобразных, черты сходства и различия между типами и кроликами. Образ жизни, питание и размножение зайцем п кроликов. Значение зайцев и их охрана. Значение кролиководства в народном хозяйстве.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--Хищные звери: волк, медведь, тигр, лев, рысь. Общие признаки хищных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зверей. Внешний вид и отличительные особенности каждогог из этих животных. Черты сходства и различия между некото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рыми из них. Образ жизни, добывание пищи, размножение. Распространение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хищных зверей. Значение этих животных и их охрана.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Домашние хищники: кошка, собака. Уход за ними.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--Ластоногие морские животные: тюлень, морж, морской котик. О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бщие  признаки ластоногих. Отличительные особенности этих животных, распространение и значение. Охрана морских зверей.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--Китообразные: кит, дельфин. Общие признаки китообразных. </w:t>
      </w:r>
      <w:r w:rsidRPr="00B521DD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ar-SA"/>
        </w:rPr>
        <w:t>Внешнее строение кита и дельфина. Питание и передвижение. Вскармл</w:t>
      </w: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>ивание детенышей. Дыхание. Значение этих животных и их охрана.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--Растительноядные животные дикие и домашние. Общие признаки растительноядных животных. Дикие растительноядные животные  (лось).  Дикие  всеядные  животные  (дикая  свиньи) Характеристика  этих  животных,  распространение,  значение   и охрана их. Сельскохозяйственные травоядные животные: корова, овца, верблюд, лошадь. Всеядные сельскохозяйственные животные — свинья, северный олень.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Корова: Внешнее строение. Молочная продуктивность коров.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Корма для коров. Уход за коровами. Современные животновод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ческие фермы, их оборудование и содержание в них коров. Выращивание телят.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Овца. Распространение овец. Особенности внешнего строения и питания овец. Значение овец в народном хозяйстве. Некоторые породы овец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Содержание овец: зимнее — на фермах и летнее — на пастбищах.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Верблюд. Особенности внешнего строения. Приспособленность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 засушливым условиям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жизни. Особенности питания верблюда. Значение верблюда в хозяйстве человека.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Северный олень. Особенности строения — приспособленность </w:t>
      </w: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>к суровым северным условиям жизни. Особенности питания. Значение северного оленя в народном хозяйстве.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Свинья. Внешнее строение свиньи: особенности туловища, го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ловы, ног, кожного покрова.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ление. Выращивание поросят. Откорм свиней.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Лошадь. Внешнее строение лошади: особенности туловища, го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ловы, ног, кожного покрова. Питание лошадей.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Значение лошадей в народном хозяйстве. Верховые лошади, тя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желовозы и рысаки.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Содержание лошадей. Выращивание жеребят. Приматы. Общая характеристика.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Обобщающее занятие по результатам изучения животных: об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щие признаки изученных групп животных, признаки сходства  и различия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. Охрана птиц и млекопитающих. Редкие и исчезающие виды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Различение диких и домашних животных. Охрана диких и уход за домашними. Практические работы на животноводческих фермах. 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3"/>
          <w:kern w:val="1"/>
          <w:sz w:val="24"/>
          <w:szCs w:val="24"/>
          <w:lang w:eastAsia="ar-SA"/>
        </w:rPr>
        <w:t>Экскурсии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 в зоопарк, заповедник, на звероферму, в какой-либо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питомник или морской аквариум для наблюдений за поведением животных, за их кормлением и уходом.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spacing w:val="-2"/>
          <w:kern w:val="1"/>
          <w:sz w:val="24"/>
          <w:szCs w:val="24"/>
          <w:lang w:eastAsia="ar-SA"/>
        </w:rPr>
        <w:t xml:space="preserve">Практическая работа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на любой животноводческой ферме, рас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положенной вблизи школы: участие в уходе за помещением и животными, участие в раздаче кормов.</w:t>
      </w:r>
    </w:p>
    <w:p w:rsidR="005F0E04" w:rsidRDefault="005F0E04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Pr="001A5820" w:rsidRDefault="00AC6513" w:rsidP="00A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AC6513" w:rsidRDefault="00251198" w:rsidP="00A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C65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C6513" w:rsidRPr="00251198" w:rsidRDefault="00251198" w:rsidP="00A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AC6513" w:rsidRPr="00AE0F77" w:rsidRDefault="00AC6513" w:rsidP="00A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5"/>
        <w:gridCol w:w="807"/>
        <w:gridCol w:w="1840"/>
      </w:tblGrid>
      <w:tr w:rsidR="00AC6513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AC6513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BF4296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BF4296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AC6513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C6513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BF4296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8A6D44" w:rsidRDefault="008A6D44" w:rsidP="00AC6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3" w:rsidRPr="00AC6513" w:rsidRDefault="00AC6513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курса Естествознания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для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D56972" w:rsidRDefault="008A6D44" w:rsidP="008A6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беспозвоночных. Дождевой червь. Черви – паразиты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 Насекомые. Внешнее строение и образ жизни насекомых. Вредные и полезные насекомые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B905BB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Капустная белянка и яблонная плодожорка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Жуки. Майский жук, комнатная муха – вредные насекомые.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68182E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Мухи. Комнатная муха.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68182E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Медоносная пчела. Жизнь пчелиной семьи. Танцы – сигналы пчел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68182E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68182E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домашних насекомых в хозяйственной 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8A6D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A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A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Рыбы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позвоночных на примере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D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B905BB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дыхание, кровообращение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B905BB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и органы чувств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рыб. Гиганты и карлики в мире рыб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рыб и их охрана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68182E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D56972" w:rsidRDefault="008A6D44" w:rsidP="008A6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   </w:t>
            </w: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 – 5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Земноводные животные – обитатели водоемов и суши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Лягушка, ее строение и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B905BB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дыхание, кровообращение, нервная система и органы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B905BB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земноводных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8A6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B905BB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Пресмыкающиеся.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Дыхание, кровообращение, нервная система и органы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пресмыкающихся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8A6D44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пресмыкающихся и их охрана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B905BB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D56972" w:rsidRDefault="00251198" w:rsidP="0025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2511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обитания. Особенности внешнего строения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мускулатуры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B905BB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Питание. Размножение и развитие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 (ласточка, стриж)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леса (большой пестрый дятел, большая синица)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Водоплавающие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птицы (сова, орел)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пресных водоемов и болот (утка-кряква, цапля, гоголь, серая утка)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 (голубь, воробей, трясогузка). Нелетающие птицы. Клесты, кукушки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птицы. Значение птиц. Охрана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 Куры. Строение яйца. Выращивание цыплят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утки и гуси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птицеводства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D56972" w:rsidRDefault="00251198" w:rsidP="0025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A6D44"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 – 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251198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2511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млекопитающих. Общие признаки млекопитающих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 Особенности скелета и нервной системы. Органы дыхания, пищеварения. Органы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Грызуны. (мышь, белка, речной бобр). Значение грызунов в природе и жизни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Зайцеобразные (зайцы и кролики). Разведение домашних кроликов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звери псовые и кошачьи (лисица, волк, бурый медведь, рысь)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звери. Медвежьи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пушные звери (соболь, лесная куница, европейская норка)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хищники- собака и кошка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Ластоногие (тюлени, моржи). Охрана морских зверей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Китообразные (киты, дельфины). Общие признаки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Парнокопытные. Растительноядные копытные звери (лоси, северные олени, овцы, козы, коровы,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Непарнокопытные (лошади, ослы, зебры)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Приматы (мартышки, макаки, орангутанги, шимпанзе, горилла)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Корова. Внешнее строение, молочная продуктивность. Содержание коров на животноводческих фермах. Выращивание телят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251198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A6D44" w:rsidRPr="00AE0F77" w:rsidTr="00251198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150C72" w:rsidRDefault="00251198" w:rsidP="00AC65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Default="008A6D44" w:rsidP="00AC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животноводческую ферму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65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44" w:rsidRPr="00AC6513" w:rsidRDefault="008A6D44" w:rsidP="00AC6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</w:tbl>
    <w:p w:rsidR="00AC6513" w:rsidRDefault="00AC6513" w:rsidP="00A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13" w:rsidRDefault="00AC6513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D82EC3" w:rsidRDefault="007B6BFF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</w:t>
      </w:r>
      <w:r w:rsidRPr="00D82EC3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сновные требования к знаниям и умениям учащихся </w:t>
      </w:r>
    </w:p>
    <w:p w:rsidR="007B6BFF" w:rsidRPr="00B521DD" w:rsidRDefault="007B6BFF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Учащиеся должны знать:</w:t>
      </w: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BC764C" w:rsidRDefault="007B6BFF" w:rsidP="00417688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основные отличия животных от растений;</w:t>
      </w:r>
    </w:p>
    <w:p w:rsidR="007B6BFF" w:rsidRPr="00BC764C" w:rsidRDefault="007B6BFF" w:rsidP="00417688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признаки сходства и различия между изученными группами животных;</w:t>
      </w:r>
    </w:p>
    <w:p w:rsidR="007B6BFF" w:rsidRPr="00BC764C" w:rsidRDefault="007B6BFF" w:rsidP="00417688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общие признаки, характерные для каждой из этих групп животных;</w:t>
      </w:r>
    </w:p>
    <w:p w:rsidR="007B6BFF" w:rsidRPr="00BC764C" w:rsidRDefault="007B6BFF" w:rsidP="00417688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места обитания, образ жизни и поведение тех животных, которые знакомы учащимся;</w:t>
      </w:r>
    </w:p>
    <w:p w:rsidR="007B6BFF" w:rsidRPr="00BC764C" w:rsidRDefault="007B6BFF" w:rsidP="00417688">
      <w:pPr>
        <w:widowControl w:val="0"/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названия некоторых наиболее типичных представителей изученных групп животных, особенно тех, которые широко распространены и местных условиях; значение изучаемых животных в природе, а  также в хозяйственной деятельности человека;</w:t>
      </w:r>
    </w:p>
    <w:p w:rsidR="007B6BFF" w:rsidRDefault="007B6BFF" w:rsidP="007B6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7B6BFF" w:rsidRDefault="007B6BFF" w:rsidP="007B6B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BFF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7B6BFF" w:rsidRPr="00BC764C" w:rsidRDefault="007B6BFF" w:rsidP="00417688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узнавать изученных животных (в иллюстрациях, кинофрагментах, чучелах, живых объектах);</w:t>
      </w:r>
    </w:p>
    <w:p w:rsidR="007B6BFF" w:rsidRPr="00BC764C" w:rsidRDefault="007B6BFF" w:rsidP="00417688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кратко рассказывать об основных чертах строения и образа жизни изученных животных;</w:t>
      </w:r>
    </w:p>
    <w:p w:rsidR="007B6BFF" w:rsidRPr="00BC764C" w:rsidRDefault="007B6BFF" w:rsidP="00417688">
      <w:pPr>
        <w:widowControl w:val="0"/>
        <w:numPr>
          <w:ilvl w:val="0"/>
          <w:numId w:val="18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устанавливать взаимосвязи между животными и их средой обитания: приспособления к ней особенностями строения организма, поведения животных;</w:t>
      </w:r>
    </w:p>
    <w:p w:rsidR="007B6BFF" w:rsidRDefault="007B6BFF" w:rsidP="007B6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проводить несложный уход за</w:t>
      </w: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5BB" w:rsidRDefault="00B905BB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9B464B" w:rsidRDefault="007B6BFF" w:rsidP="007B6BF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Критерии и нормы оценки знаний обучающихся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7B6BFF" w:rsidRPr="009B464B" w:rsidRDefault="007B6BFF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7B6BFF" w:rsidRPr="009B464B" w:rsidRDefault="007B6BFF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 использованы термины;</w:t>
      </w:r>
    </w:p>
    <w:p w:rsidR="007B6BFF" w:rsidRPr="009B464B" w:rsidRDefault="007B6BFF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для доказательства использованы различные умения, сделаны выводы из наблюдений и опытов.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7B6BFF" w:rsidRPr="009B464B" w:rsidRDefault="007B6BFF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раскрыто содержание материала, даны неполные определения понятий;</w:t>
      </w:r>
    </w:p>
    <w:p w:rsidR="007B6BFF" w:rsidRPr="009B464B" w:rsidRDefault="007B6BFF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ответ самостоятельный, с наводящими вопросами;</w:t>
      </w:r>
    </w:p>
    <w:p w:rsidR="007B6BFF" w:rsidRPr="009B464B" w:rsidRDefault="007B6BFF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 xml:space="preserve"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 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7B6BFF" w:rsidRPr="009B464B" w:rsidRDefault="007B6BFF" w:rsidP="0041768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усвоено, но изложено фрагментарно, не всегда последовательно;</w:t>
      </w:r>
    </w:p>
    <w:p w:rsidR="007B6BFF" w:rsidRPr="009B464B" w:rsidRDefault="007B6BFF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определение понятий недостаточно четкие;</w:t>
      </w:r>
    </w:p>
    <w:p w:rsidR="007B6BFF" w:rsidRPr="009B464B" w:rsidRDefault="007B6BFF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использованы выводы и обобщения из наблюдений и опытов,     допущены ошибки при их изложении;</w:t>
      </w:r>
    </w:p>
    <w:p w:rsidR="007B6BFF" w:rsidRPr="009B464B" w:rsidRDefault="007B6BFF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допущены ошибки и неточности в использовании терминологии и при определении понятий.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7B6BFF" w:rsidRPr="009B464B" w:rsidRDefault="007B6BFF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:rsidR="007B6BFF" w:rsidRPr="009B464B" w:rsidRDefault="007B6BFF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даны ответы на вспомогательные вопросы учителя;</w:t>
      </w:r>
    </w:p>
    <w:p w:rsidR="007B6BFF" w:rsidRPr="009B464B" w:rsidRDefault="007B6BFF" w:rsidP="0041768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7B6BFF" w:rsidRPr="009B464B" w:rsidRDefault="007B6BFF" w:rsidP="007B6B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практических умений.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7B6BFF" w:rsidRPr="009B464B" w:rsidRDefault="007B6BFF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7B6BFF" w:rsidRPr="009B464B" w:rsidRDefault="007B6BFF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грамотно, доступно описаны наблюдения и сформулированы выводы.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7B6BFF" w:rsidRPr="009B464B" w:rsidRDefault="007B6BFF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7B6BFF" w:rsidRPr="009B464B" w:rsidRDefault="007B6BFF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грамотно и последовательно описаны наблюдения, сформулированы основные выводы.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7B6BFF" w:rsidRPr="009B464B" w:rsidRDefault="007B6BFF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7B6BFF" w:rsidRPr="009B464B" w:rsidRDefault="007B6BFF" w:rsidP="007B6B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7B6BFF" w:rsidRPr="009B464B" w:rsidRDefault="007B6BFF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не определена цель опыта;</w:t>
      </w:r>
    </w:p>
    <w:p w:rsidR="007B6BFF" w:rsidRPr="009B464B" w:rsidRDefault="007B6BFF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подготовлено нужное оборудование;</w:t>
      </w:r>
    </w:p>
    <w:p w:rsidR="007B6BFF" w:rsidRDefault="007B6BFF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</w:t>
      </w:r>
    </w:p>
    <w:p w:rsidR="007B6BFF" w:rsidRDefault="007B6BFF" w:rsidP="007B6BF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6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литературы:</w:t>
      </w:r>
    </w:p>
    <w:p w:rsidR="007B6BFF" w:rsidRPr="007B6BFF" w:rsidRDefault="007B6BFF" w:rsidP="007B6BF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6BFF" w:rsidRDefault="007B6BFF" w:rsidP="00417688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Никишов, А.В.Теремов Биология  Животные  8 класс Москва, «Просвещение», </w:t>
      </w:r>
    </w:p>
    <w:p w:rsidR="007B6BFF" w:rsidRPr="007B6BFF" w:rsidRDefault="007B6BFF" w:rsidP="00417688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</w:p>
    <w:p w:rsidR="007B6BFF" w:rsidRPr="007B6BFF" w:rsidRDefault="007B6BFF" w:rsidP="0041768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1.Воронкова В.В. Программы специальной (коррекционной) образовательной школы </w:t>
      </w:r>
      <w:r w:rsidRPr="007B6B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вида. 5-9 классов Сборник №1. М., Владос, 2012 г.</w:t>
      </w:r>
    </w:p>
    <w:p w:rsidR="007B6BFF" w:rsidRPr="007B6BFF" w:rsidRDefault="007B6BFF" w:rsidP="0041768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>2.Попова Л.А. Открытые уроки: Природоведение. Биология: 5-8 классы.- 2-е изд., перераб. и.: доп. – М.: ВАКО, 2010 г.</w:t>
      </w:r>
    </w:p>
    <w:p w:rsidR="007B6BFF" w:rsidRPr="007B6BFF" w:rsidRDefault="007B6BFF" w:rsidP="0041768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>3.Калинина А.А. Поурочные разработки по биологии: 6 класс.- 3-е изд., переаб. – М.: ВАКО, 2011 г.</w:t>
      </w:r>
    </w:p>
    <w:p w:rsidR="007B6BFF" w:rsidRPr="007B6BFF" w:rsidRDefault="007B6BFF" w:rsidP="0041768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BFF">
        <w:rPr>
          <w:rFonts w:ascii="Times New Roman" w:hAnsi="Times New Roman" w:cs="Times New Roman"/>
          <w:color w:val="000000" w:themeColor="text1"/>
          <w:sz w:val="24"/>
          <w:szCs w:val="24"/>
        </w:rPr>
        <w:t>Е.Н. Соломина, Т.В. Щевырева Рабочая тетрадь Биология Человек  Москва, «Просвещение», 2010</w:t>
      </w:r>
    </w:p>
    <w:p w:rsidR="007B6BFF" w:rsidRPr="00AE0F77" w:rsidRDefault="007B6BFF" w:rsidP="007B6B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BFF" w:rsidRPr="00AE0F77" w:rsidRDefault="007B6BFF" w:rsidP="007B6B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C23B04" w:rsidRDefault="007B6BFF" w:rsidP="007B6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0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B6BFF" w:rsidRPr="00C23B04" w:rsidRDefault="007B6BFF" w:rsidP="007B6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04">
        <w:rPr>
          <w:rFonts w:ascii="Times New Roman" w:hAnsi="Times New Roman" w:cs="Times New Roman"/>
          <w:b/>
          <w:sz w:val="24"/>
          <w:szCs w:val="24"/>
        </w:rPr>
        <w:t xml:space="preserve">Биология 8 класс </w:t>
      </w:r>
    </w:p>
    <w:p w:rsidR="007B6BFF" w:rsidRPr="00C23B04" w:rsidRDefault="007B6BFF" w:rsidP="007B6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04">
        <w:rPr>
          <w:rFonts w:ascii="Times New Roman" w:hAnsi="Times New Roman" w:cs="Times New Roman"/>
          <w:b/>
          <w:sz w:val="24"/>
          <w:szCs w:val="24"/>
        </w:rPr>
        <w:t xml:space="preserve">Животные 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1276"/>
        <w:gridCol w:w="1244"/>
      </w:tblGrid>
      <w:tr w:rsidR="007B6BFF" w:rsidTr="00196A21">
        <w:tc>
          <w:tcPr>
            <w:tcW w:w="817" w:type="dxa"/>
          </w:tcPr>
          <w:p w:rsidR="007B6BFF" w:rsidRDefault="007B6BFF" w:rsidP="0019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B6BFF" w:rsidRDefault="007B6BFF" w:rsidP="0019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7B6BFF" w:rsidRDefault="007B6BFF" w:rsidP="0019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44" w:type="dxa"/>
          </w:tcPr>
          <w:p w:rsidR="007B6BFF" w:rsidRDefault="007B6BFF" w:rsidP="0019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курса Естествознания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 вокруг нас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для человека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 – 12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беспозвоночных. Дождевой червь. Черви – паразиты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 Насекомые. Внешнее строение и образ жизни насекомых. Вредные и полезные насекомые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Капустная белянка и яблонная плодожорка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Жуки. Майский жук, комнатная муха – вредные насекомые.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Мухи. Комнатная муха.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Медоносная пчела. Жизнь пчелиной семьи. Танцы – сигналы пчел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домашних насекомых в хозяйственной деятельности человека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</w:t>
            </w:r>
          </w:p>
          <w:p w:rsidR="007B6BFF" w:rsidRDefault="007B6BFF" w:rsidP="0019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Рыбы – 5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позвоночных на примере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дыхание, кровообращение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 и органы чувств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рыб. Гиганты и карлики в мире рыб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рыб и их охрана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 – 5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Земноводные животные – обитатели водоемов и суши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Лягушка, ее строение и образ жизни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дыхание, кровообращение, нервная система и органы чувств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земноводных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 – 5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Пресмыкающиеся. Образ жизни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Дыхание, кровообращение, нервная система и органы чувств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пресмыкающихся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пресмыкающихся и их охрана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обобщающий урок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Птицы – 15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обитания. Особенности внешнего строения птиц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мускулатуры птиц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Питание. Размножение и развитие птиц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 (ласточка, стриж)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леса (большой пестрый дятел, большая синица)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Водоплавающие птицы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птицы (сова, орел)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пресных водоемов и болот (утка-кряква, цапля, гоголь, серая утка)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 (голубь, воробей, трясогузка). Нелетающие птицы. Клесты, кукушки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птицы. Значение птиц. Охрана птиц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 Куры. Строение яйца. Выращивание цыплят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утки и гуси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птицеводства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 – 19 часов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млекопитающих. Общие признаки млекопитающих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 Особенности скелета и нервной системы. Органы дыхания, пищеварения. Органы чувств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Грызуны. (мышь, белка, речной бобр). Значение грызунов в природе и жизни человека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Зайцеобразные (зайцы и кролики). Разведение домашних кроликов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6BFF" w:rsidRPr="00D56972" w:rsidRDefault="007B6BFF" w:rsidP="001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звери псовые и кошачьи (лисица, волк, бурый медведь, рысь)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звери. Медвежьи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пушные звери (соболь, лесная куница, европейская норка)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хищники- собака и кошка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Ластоногие (тюлени, моржи). Охрана морских зверей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Китообразные (киты, дельфины). Общие признаки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Парнокопытные. Растительноядные копытные звери (лоси, северные олени, овцы, козы, коровы, кабаны)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Непарнокопытные (лошади, ослы, зебры)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Приматы (мартышки, макаки, орангутанги, шимпанзе, горилла)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Корова. Внешнее строение, молочная продуктивность. Содержание коров на животноводческих фермах. Выращивание телят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FF" w:rsidTr="00196A21">
        <w:tc>
          <w:tcPr>
            <w:tcW w:w="81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животноводческую ферму</w:t>
            </w:r>
          </w:p>
        </w:tc>
        <w:tc>
          <w:tcPr>
            <w:tcW w:w="1276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B6BFF" w:rsidRDefault="007B6BFF" w:rsidP="001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Pr="002E5EAB" w:rsidRDefault="005C30B1" w:rsidP="005C30B1">
      <w:pPr>
        <w:pStyle w:val="120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2E5EAB">
        <w:rPr>
          <w:spacing w:val="0"/>
          <w:sz w:val="24"/>
          <w:szCs w:val="24"/>
        </w:rPr>
        <w:lastRenderedPageBreak/>
        <w:t xml:space="preserve">Естествознание. Человек </w:t>
      </w:r>
    </w:p>
    <w:p w:rsidR="005C30B1" w:rsidRPr="002E5EAB" w:rsidRDefault="005C30B1" w:rsidP="005C30B1">
      <w:pPr>
        <w:pStyle w:val="120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2E5EAB">
        <w:rPr>
          <w:spacing w:val="0"/>
          <w:sz w:val="24"/>
          <w:szCs w:val="24"/>
        </w:rPr>
        <w:t xml:space="preserve">9 класс </w:t>
      </w:r>
    </w:p>
    <w:p w:rsidR="005C30B1" w:rsidRPr="002E5EAB" w:rsidRDefault="005C30B1" w:rsidP="005C30B1">
      <w:pPr>
        <w:pStyle w:val="120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2E5EAB">
        <w:rPr>
          <w:spacing w:val="0"/>
          <w:sz w:val="24"/>
          <w:szCs w:val="24"/>
        </w:rPr>
        <w:t>Пояснительная записка</w:t>
      </w:r>
    </w:p>
    <w:p w:rsidR="005C30B1" w:rsidRPr="002E5EAB" w:rsidRDefault="005C30B1" w:rsidP="005F0E04">
      <w:pPr>
        <w:pStyle w:val="31"/>
        <w:shd w:val="clear" w:color="auto" w:fill="auto"/>
        <w:spacing w:line="240" w:lineRule="auto"/>
        <w:ind w:firstLine="700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В программе девятого класса предусматриваются сообщения элементарных сведений о строении и жизнедеятельности основных органов в целом всего организма человека.</w:t>
      </w:r>
    </w:p>
    <w:p w:rsidR="005C30B1" w:rsidRPr="002E5EAB" w:rsidRDefault="005C30B1" w:rsidP="005C30B1">
      <w:pPr>
        <w:pStyle w:val="31"/>
        <w:shd w:val="clear" w:color="auto" w:fill="auto"/>
        <w:spacing w:line="240" w:lineRule="auto"/>
        <w:ind w:firstLine="700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Учащиеся знакомятся с организмом и теми условиями, которые благоприятствуют и не вредят нормальной его жизнедеятельности. Учащимся сообщаются сведения о том, как важно правильно питаться, соблюдать правила гигиены, как уберечь себя от заразных болезней; какой вред здоровью наносит курение, употребление спиртных напитков, а так же токсикомании.</w:t>
      </w:r>
    </w:p>
    <w:p w:rsidR="005C30B1" w:rsidRPr="002E5EAB" w:rsidRDefault="005C30B1" w:rsidP="005C30B1">
      <w:pPr>
        <w:pStyle w:val="31"/>
        <w:shd w:val="clear" w:color="auto" w:fill="auto"/>
        <w:spacing w:line="240" w:lineRule="auto"/>
        <w:ind w:firstLine="700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Обращается внимание учащихся на значение физической культуры, на закаливание организма и для нормальной его жизнедеятельности, здорового образа жизни.</w:t>
      </w:r>
    </w:p>
    <w:p w:rsidR="005C30B1" w:rsidRPr="002E5EAB" w:rsidRDefault="005C30B1" w:rsidP="005C30B1">
      <w:pPr>
        <w:pStyle w:val="2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2E5EAB">
        <w:rPr>
          <w:spacing w:val="0"/>
          <w:sz w:val="24"/>
          <w:szCs w:val="24"/>
        </w:rPr>
        <w:t>Основные формы и методы преподавания предмета:</w:t>
      </w:r>
    </w:p>
    <w:p w:rsidR="005C30B1" w:rsidRPr="002E5EAB" w:rsidRDefault="005C30B1" w:rsidP="00417688">
      <w:pPr>
        <w:pStyle w:val="31"/>
        <w:numPr>
          <w:ilvl w:val="0"/>
          <w:numId w:val="24"/>
        </w:numPr>
        <w:shd w:val="clear" w:color="auto" w:fill="auto"/>
        <w:tabs>
          <w:tab w:val="left" w:pos="1041"/>
        </w:tabs>
        <w:spacing w:line="240" w:lineRule="auto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рассказ;</w:t>
      </w:r>
    </w:p>
    <w:p w:rsidR="005C30B1" w:rsidRPr="002E5EAB" w:rsidRDefault="005C30B1" w:rsidP="00417688">
      <w:pPr>
        <w:pStyle w:val="31"/>
        <w:numPr>
          <w:ilvl w:val="0"/>
          <w:numId w:val="24"/>
        </w:numPr>
        <w:shd w:val="clear" w:color="auto" w:fill="auto"/>
        <w:tabs>
          <w:tab w:val="left" w:pos="1046"/>
        </w:tabs>
        <w:spacing w:line="240" w:lineRule="auto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беседа;</w:t>
      </w:r>
    </w:p>
    <w:p w:rsidR="005C30B1" w:rsidRPr="002E5EAB" w:rsidRDefault="005C30B1" w:rsidP="00417688">
      <w:pPr>
        <w:pStyle w:val="31"/>
        <w:numPr>
          <w:ilvl w:val="0"/>
          <w:numId w:val="24"/>
        </w:numPr>
        <w:shd w:val="clear" w:color="auto" w:fill="auto"/>
        <w:tabs>
          <w:tab w:val="left" w:pos="1046"/>
        </w:tabs>
        <w:spacing w:line="240" w:lineRule="auto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выборочное объяснительное чтение;</w:t>
      </w:r>
    </w:p>
    <w:p w:rsidR="005C30B1" w:rsidRPr="002E5EAB" w:rsidRDefault="005C30B1" w:rsidP="00417688">
      <w:pPr>
        <w:pStyle w:val="31"/>
        <w:numPr>
          <w:ilvl w:val="0"/>
          <w:numId w:val="24"/>
        </w:numPr>
        <w:shd w:val="clear" w:color="auto" w:fill="auto"/>
        <w:tabs>
          <w:tab w:val="left" w:pos="1050"/>
        </w:tabs>
        <w:spacing w:line="240" w:lineRule="auto"/>
        <w:jc w:val="both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работа с иллюстрациями, муляжами, коллекциями;</w:t>
      </w:r>
    </w:p>
    <w:p w:rsidR="005C30B1" w:rsidRPr="002E5EAB" w:rsidRDefault="005C30B1" w:rsidP="005C30B1">
      <w:pPr>
        <w:pStyle w:val="2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2E5EAB">
        <w:rPr>
          <w:spacing w:val="0"/>
          <w:sz w:val="24"/>
          <w:szCs w:val="24"/>
        </w:rPr>
        <w:t>Формы и способы проверки знаний учащихся: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0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устный опрос;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5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самостоятельная работа;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0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тест;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5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практические работы;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0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лабораторные работы;</w:t>
      </w:r>
    </w:p>
    <w:p w:rsidR="005C30B1" w:rsidRPr="002E5EAB" w:rsidRDefault="005C30B1" w:rsidP="00417688">
      <w:pPr>
        <w:pStyle w:val="31"/>
        <w:numPr>
          <w:ilvl w:val="0"/>
          <w:numId w:val="23"/>
        </w:numPr>
        <w:shd w:val="clear" w:color="auto" w:fill="auto"/>
        <w:tabs>
          <w:tab w:val="left" w:pos="1390"/>
        </w:tabs>
        <w:spacing w:line="240" w:lineRule="auto"/>
        <w:rPr>
          <w:spacing w:val="0"/>
          <w:sz w:val="24"/>
          <w:szCs w:val="24"/>
        </w:rPr>
      </w:pPr>
      <w:r w:rsidRPr="002E5EAB">
        <w:rPr>
          <w:rStyle w:val="0pt"/>
          <w:spacing w:val="0"/>
          <w:sz w:val="24"/>
          <w:szCs w:val="24"/>
        </w:rPr>
        <w:t>работа группами.</w:t>
      </w: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0B1" w:rsidRDefault="005C30B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42" w:rsidRPr="009B464B" w:rsidRDefault="00A66B42" w:rsidP="009B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BB" w:rsidRPr="00B905BB" w:rsidRDefault="00B905BB" w:rsidP="007B6BF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905B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 тем учебного курса</w:t>
      </w:r>
    </w:p>
    <w:p w:rsidR="007B6BFF" w:rsidRPr="00B905BB" w:rsidRDefault="007B6BFF" w:rsidP="007B6BF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905B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9 класс   Человек    2ч в неделю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Введение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7B6BFF" w:rsidRPr="00B521DD" w:rsidRDefault="007B6BFF" w:rsidP="00417688">
      <w:pPr>
        <w:widowControl w:val="0"/>
        <w:numPr>
          <w:ilvl w:val="0"/>
          <w:numId w:val="35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Общий обзор организма человека.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Общее знакомство с организмом человека. Краткие сведения о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строении клеток и тканей человека. Органы и системы органон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(опорно-двигательная, пищеварительная, кровеносная, выделитель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ная, дыхательная, нервная и органы чувств).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Демонстрация торса человека.</w:t>
      </w:r>
    </w:p>
    <w:p w:rsidR="007B6BFF" w:rsidRPr="00B521DD" w:rsidRDefault="007B6BFF" w:rsidP="00417688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Опора тела и движение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Значение опорно-двигательной системы. 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Скелет человека. Соединения костей (подвижное и неподвиж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ное). Первая помощь при ушибах, растяжении связок, вывихах суставов и переломах костей. 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Основные группы мышц человеческого тела. Работа мышц. 3на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чение физических упражнений для правильного формирования ске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лета и мышц. Предупреждение искривления позвоночника и развития плоскостопия. </w:t>
      </w:r>
      <w:r w:rsidRPr="00B521DD">
        <w:rPr>
          <w:rFonts w:ascii="Times New Roman" w:eastAsia="Lucida Sans Unicode" w:hAnsi="Times New Roman" w:cs="Times New Roman"/>
          <w:i/>
          <w:iCs/>
          <w:spacing w:val="-8"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 скелета человека, позвонков. Опыты, демонст</w:t>
      </w:r>
      <w:r w:rsidRPr="00B521DD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рирующие статическую и динамическую нагрузки на мышцы; </w:t>
      </w:r>
      <w:r w:rsidRPr="00B521DD">
        <w:rPr>
          <w:rFonts w:ascii="Times New Roman" w:eastAsia="Lucida Sans Unicode" w:hAnsi="Times New Roman" w:cs="Times New Roman"/>
          <w:smallCaps/>
          <w:spacing w:val="-4"/>
          <w:kern w:val="1"/>
          <w:sz w:val="24"/>
          <w:szCs w:val="24"/>
          <w:lang w:eastAsia="ar-SA"/>
        </w:rPr>
        <w:t>свойс</w:t>
      </w: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>тва декальцинированных и прокаленных костей.</w:t>
      </w:r>
    </w:p>
    <w:p w:rsidR="007B6BFF" w:rsidRPr="00B521DD" w:rsidRDefault="007B6BFF" w:rsidP="00417688">
      <w:pPr>
        <w:widowControl w:val="0"/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Кровь и кровообращение. 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сердечно- сосудистых заболеваний. Первая помощь при кровотечениях. Отрицательное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влияние никотина и алкоголя на сердце и сосуды (а через кровеносную систему – на весь организм). </w:t>
      </w: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влажного препарата и муляжа сердца млекопитающего.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Лабораторные работы</w:t>
      </w:r>
    </w:p>
    <w:p w:rsidR="007B6BFF" w:rsidRPr="00B521DD" w:rsidRDefault="007B6BFF" w:rsidP="00417688">
      <w:pPr>
        <w:widowControl w:val="0"/>
        <w:numPr>
          <w:ilvl w:val="0"/>
          <w:numId w:val="38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Микроскопическое строение крови.</w:t>
      </w:r>
    </w:p>
    <w:p w:rsidR="007B6BFF" w:rsidRPr="00B521DD" w:rsidRDefault="007B6BFF" w:rsidP="00417688">
      <w:pPr>
        <w:widowControl w:val="0"/>
        <w:numPr>
          <w:ilvl w:val="0"/>
          <w:numId w:val="38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Подсчет частоты пульса в спокойном состоянии и после ряди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физических упражнений (приседания, прыжки, бег).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B6BFF" w:rsidRPr="00B521DD" w:rsidRDefault="007B6BFF" w:rsidP="00417688">
      <w:pPr>
        <w:widowControl w:val="0"/>
        <w:numPr>
          <w:ilvl w:val="0"/>
          <w:numId w:val="36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Дыхание.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влияние никотина на органы дыхания. Необходимость чистого воз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духа для дыхания. </w:t>
      </w:r>
      <w:r w:rsidRPr="00B521DD">
        <w:rPr>
          <w:rFonts w:ascii="Times New Roman" w:eastAsia="Lucida Sans Unicode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>Демонстрация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опыта, обнаруживающего углекислый газ в вы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дыхаемом воздухе.</w:t>
      </w:r>
    </w:p>
    <w:p w:rsidR="007B6BFF" w:rsidRPr="00B521DD" w:rsidRDefault="007B6BFF" w:rsidP="00417688">
      <w:pPr>
        <w:widowControl w:val="0"/>
        <w:numPr>
          <w:ilvl w:val="0"/>
          <w:numId w:val="36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Пищеварение.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веществ</w:t>
      </w:r>
      <w:r w:rsidRPr="00B521DD">
        <w:rPr>
          <w:rFonts w:ascii="Times New Roman" w:eastAsia="Lucida Sans Unicode" w:hAnsi="Times New Roman" w:cs="Times New Roman"/>
          <w:smallCaps/>
          <w:spacing w:val="-1"/>
          <w:kern w:val="1"/>
          <w:sz w:val="24"/>
          <w:szCs w:val="24"/>
          <w:lang w:eastAsia="ar-SA"/>
        </w:rPr>
        <w:t xml:space="preserve">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в кровь. Гигиена питания и предупреждение желудочно-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кишечных заболеваний, пищевых отправлений и глистных заражений.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Демонстрация опытов:</w:t>
      </w:r>
    </w:p>
    <w:p w:rsidR="007B6BFF" w:rsidRPr="00B521DD" w:rsidRDefault="007B6BFF" w:rsidP="00417688">
      <w:pPr>
        <w:widowControl w:val="0"/>
        <w:numPr>
          <w:ilvl w:val="0"/>
          <w:numId w:val="39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Обнаружение крахмала в хлебе и картофеле.</w:t>
      </w:r>
    </w:p>
    <w:p w:rsidR="007B6BFF" w:rsidRPr="00B521DD" w:rsidRDefault="007B6BFF" w:rsidP="00417688">
      <w:pPr>
        <w:widowControl w:val="0"/>
        <w:numPr>
          <w:ilvl w:val="0"/>
          <w:numId w:val="39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Обнаружение белка и крахмала в пшеничной муке. </w:t>
      </w:r>
    </w:p>
    <w:p w:rsidR="007B6BFF" w:rsidRPr="00B521DD" w:rsidRDefault="007B6BFF" w:rsidP="00417688">
      <w:pPr>
        <w:widowControl w:val="0"/>
        <w:numPr>
          <w:ilvl w:val="0"/>
          <w:numId w:val="39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Действие слюны на крахмал.</w:t>
      </w:r>
    </w:p>
    <w:p w:rsidR="007B6BFF" w:rsidRPr="00B521DD" w:rsidRDefault="007B6BFF" w:rsidP="00417688">
      <w:pPr>
        <w:widowControl w:val="0"/>
        <w:numPr>
          <w:ilvl w:val="0"/>
          <w:numId w:val="39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Действие желудочного сока на белки.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B6BFF" w:rsidRPr="00B521DD" w:rsidRDefault="007B6BFF" w:rsidP="00417688">
      <w:pPr>
        <w:widowControl w:val="0"/>
        <w:numPr>
          <w:ilvl w:val="0"/>
          <w:numId w:val="3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12"/>
          <w:kern w:val="1"/>
          <w:sz w:val="24"/>
          <w:szCs w:val="24"/>
          <w:lang w:eastAsia="ar-SA"/>
        </w:rPr>
        <w:t xml:space="preserve">Почки.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Органы мочевыделительной системы, их значение. Внешнее строение почек и их расположение в организме. Предупреждение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почечных заболеваний.</w:t>
      </w:r>
    </w:p>
    <w:p w:rsidR="007B6BFF" w:rsidRPr="00B521DD" w:rsidRDefault="007B6BFF" w:rsidP="00417688">
      <w:pPr>
        <w:widowControl w:val="0"/>
        <w:numPr>
          <w:ilvl w:val="0"/>
          <w:numId w:val="3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Кожа. 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Кожа человека и ее значение как органа защиты организма, осязания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выделения (пота) и терморегуляции. Закаливание организ</w:t>
      </w:r>
      <w:r w:rsidRPr="00B521DD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ма и  гигиена кожи и гигиенические требования к одежде. Профилакти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ка и первая помощь при тепловом и солнечных ударах, ожогах и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обморожении.</w:t>
      </w:r>
    </w:p>
    <w:p w:rsidR="007B6BFF" w:rsidRPr="00B521DD" w:rsidRDefault="007B6BFF" w:rsidP="00417688">
      <w:pPr>
        <w:widowControl w:val="0"/>
        <w:numPr>
          <w:ilvl w:val="0"/>
          <w:numId w:val="3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Нервная система. 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Строение и значение нервной системы (спинной и головной мозг, </w:t>
      </w:r>
      <w:r w:rsidRPr="00B521DD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  <w:t>). Гигиена умственного труда. Отрицательное влияние на не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рвную систему алкоголя и никотина. Сон и его значение.</w:t>
      </w:r>
    </w:p>
    <w:p w:rsidR="007B6BFF" w:rsidRPr="00B521DD" w:rsidRDefault="007B6BFF" w:rsidP="00417688">
      <w:pPr>
        <w:widowControl w:val="0"/>
        <w:numPr>
          <w:ilvl w:val="0"/>
          <w:numId w:val="3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Органы чувств.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Значение органов чувств. Строение, функции, гигиена органа з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рения. Строение органа слуха. Предупреждение нарушений слуха. 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Органы обоняния и вкуса. </w:t>
      </w:r>
      <w:r w:rsidRPr="00B521DD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Демонстрация влажного препарата «Глаз крупного млекопитающ</w:t>
      </w: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его», моделей глазного яблока и уха.</w:t>
      </w:r>
    </w:p>
    <w:p w:rsidR="007B6BFF" w:rsidRPr="00B521DD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Охрана здоровья человека в Российской Федерации</w:t>
      </w:r>
    </w:p>
    <w:p w:rsidR="007B6BFF" w:rsidRDefault="007B6BFF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Система здравоохранения в Российской Федерации. Мероприятия, </w:t>
      </w:r>
      <w:r w:rsidRPr="00B521DD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осуществляемые в нашей стране по охране труда. Организа</w:t>
      </w:r>
      <w:r w:rsidRPr="00B521DD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ции отдыха. Медицинская помощь. Социальное обеспечение по старости, болезни и потере трудоспособности.</w:t>
      </w: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8954E2" w:rsidRDefault="008954E2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196A21" w:rsidRDefault="00196A21" w:rsidP="007B6BF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8954E2" w:rsidRPr="008954E2" w:rsidRDefault="008954E2" w:rsidP="008954E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</w:pPr>
      <w:r w:rsidRPr="008954E2"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  <w:lastRenderedPageBreak/>
        <w:t>Учебно-тематический план 9 класс</w:t>
      </w:r>
    </w:p>
    <w:p w:rsidR="008954E2" w:rsidRPr="008954E2" w:rsidRDefault="008954E2" w:rsidP="008954E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</w:pPr>
      <w:r w:rsidRPr="008954E2"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  <w:t>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851"/>
        <w:gridCol w:w="1811"/>
      </w:tblGrid>
      <w:tr w:rsidR="00B905BB" w:rsidRPr="00C369F8" w:rsidTr="00710F93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BF4296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BF4296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0B1">
              <w:rPr>
                <w:rStyle w:val="115pt0pt"/>
                <w:rFonts w:eastAsiaTheme="minorEastAsia"/>
                <w:spacing w:val="0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BF4296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C369F8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905BB" w:rsidRPr="00C369F8" w:rsidTr="00710F93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BF4296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5C30B1" w:rsidRDefault="00B905BB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BF4296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B" w:rsidRPr="00C369F8" w:rsidRDefault="00B905BB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710F93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C30B1" w:rsidRDefault="008954E2" w:rsidP="008954E2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 xml:space="preserve"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</w:t>
            </w:r>
            <w:r w:rsidRPr="008954E2">
              <w:rPr>
                <w:rStyle w:val="10pt0pt"/>
                <w:b w:val="0"/>
                <w:spacing w:val="0"/>
                <w:sz w:val="24"/>
                <w:szCs w:val="24"/>
              </w:rPr>
              <w:t>и</w:t>
            </w:r>
            <w:r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5C30B1">
              <w:rPr>
                <w:rStyle w:val="0pt"/>
                <w:spacing w:val="0"/>
                <w:sz w:val="24"/>
                <w:szCs w:val="24"/>
              </w:rPr>
              <w:t>животных (на основании личных наблюдений и знаний о млекопитающих животных).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710F9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5420C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8954E2" w:rsidRDefault="008954E2" w:rsidP="008954E2">
            <w:pPr>
              <w:pStyle w:val="31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>
              <w:rPr>
                <w:rStyle w:val="0pt"/>
                <w:b/>
                <w:spacing w:val="0"/>
                <w:sz w:val="24"/>
                <w:szCs w:val="24"/>
              </w:rPr>
              <w:t xml:space="preserve">Раздел 1  </w:t>
            </w:r>
            <w:r w:rsidRPr="008954E2">
              <w:rPr>
                <w:rStyle w:val="0pt"/>
                <w:b/>
                <w:spacing w:val="0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8954E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710F9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C30B1" w:rsidRDefault="008954E2" w:rsidP="00710F93">
            <w:pPr>
              <w:pStyle w:val="31"/>
              <w:shd w:val="clear" w:color="auto" w:fill="auto"/>
              <w:spacing w:line="240" w:lineRule="auto"/>
              <w:jc w:val="both"/>
              <w:rPr>
                <w:rStyle w:val="0pt"/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Общее знакомство с организмом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8954E2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710F93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5420C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C30B1" w:rsidRDefault="008954E2" w:rsidP="00710F93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Краткие сведения о строении клеток и тканей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710F93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5420C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5C30B1" w:rsidRDefault="008954E2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Органы и системы органов (опорно-двигательная, пищеварительная, кровеносная, выделительная, дыхательная, нервная и органы чувств).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4E2" w:rsidRPr="00C369F8" w:rsidTr="008954E2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710F93" w:rsidRDefault="008954E2" w:rsidP="008954E2">
            <w:pPr>
              <w:pStyle w:val="31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 w:rsidRPr="00710F93">
              <w:rPr>
                <w:rStyle w:val="0pt"/>
                <w:b/>
                <w:spacing w:val="0"/>
                <w:sz w:val="24"/>
                <w:szCs w:val="24"/>
              </w:rPr>
              <w:t xml:space="preserve">Раздел  2   Опора тела и движение.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710F93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1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2" w:rsidRPr="00C369F8" w:rsidRDefault="008954E2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rPr>
                <w:rStyle w:val="0pt"/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опорно-двигательной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человека. Состав 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AE0F77" w:rsidRDefault="006277D6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rPr>
                <w:rStyle w:val="0pt"/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костей. Соединения костей (подвижное и неподвиж</w:t>
            </w:r>
            <w:r w:rsidRPr="005C30B1">
              <w:rPr>
                <w:rStyle w:val="0pt"/>
                <w:spacing w:val="0"/>
                <w:sz w:val="24"/>
                <w:szCs w:val="24"/>
              </w:rPr>
              <w:softHyphen/>
              <w:t>ное).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головы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туловища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конечностей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и значение мышц.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Основные группы мышц человеческого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Работа мышц.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физического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Осанка и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физических упражнений для правильного формирования скелета и мышц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8182E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b/>
                <w:spacing w:val="0"/>
                <w:sz w:val="24"/>
                <w:szCs w:val="24"/>
              </w:rPr>
            </w:pPr>
            <w:r w:rsidRPr="00710F93">
              <w:rPr>
                <w:b/>
                <w:spacing w:val="0"/>
                <w:sz w:val="24"/>
                <w:szCs w:val="24"/>
              </w:rPr>
              <w:t>Раздел  3  Кровь и кровообращение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крови и кровообращения. Состав крови (клетки красные, белые), плазма крови.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Органы кровообращения: сердце и сосуды. Сердце, его строение и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Большой и малый круги кровообращения..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Движение крови по сосудам. Пульс.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AE0F77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Первая помощь при кровотечениях. Переливание крови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сердечно- сосудистых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Отрицательное влияние никотина и алкоголя на сердце и сосуды (а через кровеносную систему — на весь организм)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rStyle w:val="0pt"/>
                <w:b/>
                <w:spacing w:val="0"/>
                <w:sz w:val="24"/>
                <w:szCs w:val="24"/>
              </w:rPr>
            </w:pPr>
            <w:r w:rsidRPr="00710F93">
              <w:rPr>
                <w:rStyle w:val="0pt"/>
                <w:b/>
                <w:spacing w:val="0"/>
                <w:sz w:val="24"/>
                <w:szCs w:val="24"/>
              </w:rPr>
              <w:t>Раздел  4   Дыхание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дыхания. Органы дыхания, их строение и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лёгких. Газообмен в легких и тканях.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Дыхательные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9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органов дыхания.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Охрана воздушной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Раздел  5   Пищеварение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пищеварения Органы пищеварения.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и состав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и гигиена зубов.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AE0F77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Пищеварение в желудке.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питания и нормы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желудочно-кишечных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710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пищевых отправлений и глистных заражений.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Вредное влияние курения спиртных напитков на пищеварительную систему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выделительной системы Строение почек.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почечных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pStyle w:val="31"/>
              <w:shd w:val="clear" w:color="auto" w:fill="auto"/>
              <w:spacing w:line="240" w:lineRule="auto"/>
              <w:rPr>
                <w:rStyle w:val="0pt"/>
                <w:b/>
                <w:spacing w:val="0"/>
                <w:sz w:val="24"/>
                <w:szCs w:val="24"/>
              </w:rPr>
            </w:pPr>
            <w:r w:rsidRPr="00710F93">
              <w:rPr>
                <w:rStyle w:val="0pt"/>
                <w:b/>
                <w:spacing w:val="0"/>
                <w:sz w:val="24"/>
                <w:szCs w:val="24"/>
              </w:rPr>
              <w:t>Раздел  6   Кожа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Кожа человека, ее строение и значение как органа защиты организма, осязания, выделения (пота) и терморегуляции.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Закаливание.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Профилактика и первая помощь при тепловом и солнечных ударах.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Профилактика и первая помощь при ожогах и обморожении.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кожи и гигиенические требования к обуви и одежде.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710F93">
            <w:pPr>
              <w:pStyle w:val="31"/>
              <w:shd w:val="clear" w:color="auto" w:fill="auto"/>
              <w:spacing w:line="240" w:lineRule="auto"/>
              <w:rPr>
                <w:b/>
                <w:spacing w:val="0"/>
                <w:sz w:val="24"/>
                <w:szCs w:val="24"/>
              </w:rPr>
            </w:pPr>
            <w:r w:rsidRPr="00710F93">
              <w:rPr>
                <w:b/>
                <w:spacing w:val="0"/>
                <w:sz w:val="24"/>
                <w:szCs w:val="24"/>
              </w:rPr>
              <w:t>Раздел  7  Нервная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и значение нервной системы (спинной и головной мозг, нервы).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710F93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Спинной мозг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умственного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Особенности ВНД человека,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Эмоции, внимание, память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Сон и его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spacing w:val="0"/>
                <w:sz w:val="24"/>
                <w:szCs w:val="24"/>
              </w:rPr>
              <w:t>Гигиена нервной деятельности. Режим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Отрицательное влияние на нервную систему алкоголя и никотина.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150C72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pStyle w:val="31"/>
              <w:shd w:val="clear" w:color="auto" w:fill="auto"/>
              <w:spacing w:line="240" w:lineRule="auto"/>
              <w:rPr>
                <w:rStyle w:val="0pt"/>
                <w:b/>
                <w:spacing w:val="0"/>
                <w:sz w:val="24"/>
                <w:szCs w:val="24"/>
              </w:rPr>
            </w:pPr>
            <w:r w:rsidRPr="006277D6">
              <w:rPr>
                <w:rStyle w:val="0pt"/>
                <w:b/>
                <w:spacing w:val="0"/>
                <w:sz w:val="24"/>
                <w:szCs w:val="24"/>
              </w:rPr>
              <w:t xml:space="preserve">Раздел </w:t>
            </w:r>
            <w:r w:rsidRPr="006277D6">
              <w:rPr>
                <w:rStyle w:val="0pt"/>
                <w:b/>
                <w:spacing w:val="0"/>
                <w:sz w:val="24"/>
                <w:szCs w:val="24"/>
                <w:lang w:val="en-US"/>
              </w:rPr>
              <w:t xml:space="preserve"> 8</w:t>
            </w:r>
            <w:r w:rsidRPr="006277D6">
              <w:rPr>
                <w:rStyle w:val="0pt"/>
                <w:b/>
                <w:spacing w:val="0"/>
                <w:sz w:val="24"/>
                <w:szCs w:val="24"/>
              </w:rPr>
              <w:t xml:space="preserve">   Органы чувств.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  <w:r w:rsidR="0062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710F93" w:rsidRDefault="00710F93" w:rsidP="00B905BB">
            <w:pPr>
              <w:pStyle w:val="31"/>
              <w:shd w:val="clear" w:color="auto" w:fill="auto"/>
              <w:spacing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val="en-US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органов чувств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pStyle w:val="31"/>
              <w:shd w:val="clear" w:color="auto" w:fill="auto"/>
              <w:spacing w:line="240" w:lineRule="auto"/>
              <w:rPr>
                <w:b/>
                <w:spacing w:val="0"/>
                <w:sz w:val="24"/>
                <w:szCs w:val="24"/>
              </w:rPr>
            </w:pPr>
            <w:r w:rsidRPr="006277D6">
              <w:rPr>
                <w:rStyle w:val="695pt0pt"/>
                <w:b w:val="0"/>
                <w:spacing w:val="0"/>
                <w:sz w:val="24"/>
                <w:szCs w:val="24"/>
              </w:rPr>
              <w:t>Строение, функции, гигиена органа зрения.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710F93" w:rsidP="00B905BB">
            <w:pPr>
              <w:pStyle w:val="31"/>
              <w:shd w:val="clear" w:color="auto" w:fill="auto"/>
              <w:spacing w:line="240" w:lineRule="auto"/>
              <w:rPr>
                <w:b/>
                <w:spacing w:val="0"/>
                <w:sz w:val="24"/>
                <w:szCs w:val="24"/>
              </w:rPr>
            </w:pPr>
            <w:r w:rsidRPr="006277D6">
              <w:rPr>
                <w:rStyle w:val="695pt0pt"/>
                <w:b w:val="0"/>
                <w:spacing w:val="0"/>
                <w:sz w:val="24"/>
                <w:szCs w:val="24"/>
              </w:rPr>
              <w:t>Строение органа слуха. Предупреждение нарушений слуха.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Органы осязания, обоняния и вкуса.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6277D6" w:rsidRDefault="006277D6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277D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</w:t>
            </w:r>
          </w:p>
        </w:tc>
      </w:tr>
      <w:tr w:rsidR="006277D6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6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6" w:rsidRPr="006277D6" w:rsidRDefault="006277D6" w:rsidP="00B905BB">
            <w:pPr>
              <w:pStyle w:val="60"/>
              <w:shd w:val="clear" w:color="auto" w:fill="auto"/>
              <w:spacing w:line="240" w:lineRule="auto"/>
              <w:jc w:val="both"/>
              <w:rPr>
                <w:rStyle w:val="695pt0pt"/>
                <w:b/>
                <w:spacing w:val="0"/>
                <w:sz w:val="24"/>
                <w:szCs w:val="24"/>
              </w:rPr>
            </w:pPr>
            <w:r w:rsidRPr="006277D6">
              <w:rPr>
                <w:rStyle w:val="695pt0pt"/>
                <w:b/>
                <w:spacing w:val="0"/>
                <w:sz w:val="24"/>
                <w:szCs w:val="24"/>
              </w:rPr>
              <w:t>Раздел  9   Охрана здоровья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6" w:rsidRPr="006277D6" w:rsidRDefault="006277D6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6" w:rsidRPr="00C369F8" w:rsidRDefault="006277D6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Система здравоохранения в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Ваше здоровье</w:t>
            </w:r>
            <w:r>
              <w:rPr>
                <w:rStyle w:val="695pt0pt"/>
                <w:spacing w:val="0"/>
                <w:sz w:val="24"/>
                <w:szCs w:val="24"/>
              </w:rPr>
              <w:t xml:space="preserve"> </w:t>
            </w:r>
            <w:r w:rsidRPr="005C30B1">
              <w:rPr>
                <w:rStyle w:val="695pt0pt"/>
                <w:spacing w:val="0"/>
                <w:sz w:val="24"/>
                <w:szCs w:val="24"/>
              </w:rPr>
              <w:t>- в ваших руках.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  <w:tr w:rsidR="00710F93" w:rsidRPr="00C369F8" w:rsidTr="00710F9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6277D6" w:rsidP="00B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5C30B1" w:rsidRDefault="00710F93" w:rsidP="00B905BB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Мероприятия, осуществляемые в нашей стране по охране труда. Организация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Default="00710F93" w:rsidP="00B905BB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3" w:rsidRPr="00C369F8" w:rsidRDefault="00710F93" w:rsidP="00B90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</w:p>
        </w:tc>
      </w:tr>
    </w:tbl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6277D6" w:rsidRDefault="006277D6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7B6BFF" w:rsidRPr="00D82EC3" w:rsidRDefault="007B6BFF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</w:t>
      </w:r>
      <w:r w:rsidRPr="00D82EC3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сновные требования к знаниям и умениям учащихся </w:t>
      </w:r>
    </w:p>
    <w:p w:rsidR="007B6BFF" w:rsidRPr="00B521DD" w:rsidRDefault="007B6BFF" w:rsidP="007B6BFF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B521D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Учащиеся должны знать:</w:t>
      </w:r>
    </w:p>
    <w:p w:rsidR="007B6BFF" w:rsidRPr="00AE0F77" w:rsidRDefault="007B6BFF" w:rsidP="007B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BFF" w:rsidRPr="00BC764C" w:rsidRDefault="007B6BFF" w:rsidP="00417688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названия, строение и расположение основных органов организма человека;</w:t>
      </w:r>
    </w:p>
    <w:p w:rsidR="007B6BFF" w:rsidRPr="00BC764C" w:rsidRDefault="007B6BFF" w:rsidP="00417688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элементарное представление о функциях основных органов них систем;</w:t>
      </w:r>
    </w:p>
    <w:p w:rsidR="007B6BFF" w:rsidRPr="00BC764C" w:rsidRDefault="007B6BFF" w:rsidP="00417688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влияние физических нагрузок на организм;</w:t>
      </w:r>
    </w:p>
    <w:p w:rsidR="007B6BFF" w:rsidRPr="00BC764C" w:rsidRDefault="007B6BFF" w:rsidP="00417688">
      <w:pPr>
        <w:widowControl w:val="0"/>
        <w:numPr>
          <w:ilvl w:val="0"/>
          <w:numId w:val="19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вредное влияние курения и алкогольных напитков на организм;</w:t>
      </w:r>
    </w:p>
    <w:p w:rsidR="00AE0F77" w:rsidRDefault="007B6BFF" w:rsidP="007B6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основные санитарно-гигиенические правила.</w:t>
      </w:r>
    </w:p>
    <w:p w:rsidR="00AE0F77" w:rsidRPr="00196A21" w:rsidRDefault="00196A21" w:rsidP="00196A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A21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7B6BFF" w:rsidRPr="00BC764C" w:rsidRDefault="007B6BFF" w:rsidP="00417688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применять приобретенные знания о строении и функциях человеческого</w:t>
      </w:r>
      <w:r w:rsidRPr="00BC76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764C">
        <w:rPr>
          <w:rFonts w:ascii="Times New Roman" w:hAnsi="Times New Roman" w:cs="Times New Roman"/>
          <w:sz w:val="24"/>
          <w:szCs w:val="24"/>
        </w:rPr>
        <w:t>организма в повседневной жизни с целью сохранения и укрепления своего здоровья;</w:t>
      </w:r>
    </w:p>
    <w:p w:rsidR="007B6BFF" w:rsidRPr="00BC764C" w:rsidRDefault="007B6BFF" w:rsidP="00417688">
      <w:pPr>
        <w:widowControl w:val="0"/>
        <w:numPr>
          <w:ilvl w:val="0"/>
          <w:numId w:val="20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764C">
        <w:rPr>
          <w:rFonts w:ascii="Times New Roman" w:hAnsi="Times New Roman" w:cs="Times New Roman"/>
          <w:sz w:val="24"/>
          <w:szCs w:val="24"/>
        </w:rPr>
        <w:t>соблюдать санитарно-гигиенические правила.</w:t>
      </w:r>
    </w:p>
    <w:p w:rsidR="00AE0F77" w:rsidRDefault="00AE0F77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Pr="009B464B" w:rsidRDefault="00196A21" w:rsidP="00196A2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Критерии и нормы оценки знаний обучающихся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196A21" w:rsidRPr="009B464B" w:rsidRDefault="00196A21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:rsidR="00196A21" w:rsidRPr="009B464B" w:rsidRDefault="00196A21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 использованы термины;</w:t>
      </w:r>
    </w:p>
    <w:p w:rsidR="00196A21" w:rsidRPr="009B464B" w:rsidRDefault="00196A21" w:rsidP="004176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для доказательства использованы различные умения, сделаны выводы из наблюдений и опытов.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196A21" w:rsidRPr="009B464B" w:rsidRDefault="00196A21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раскрыто содержание материала, даны неполные определения понятий;</w:t>
      </w:r>
    </w:p>
    <w:p w:rsidR="00196A21" w:rsidRPr="009B464B" w:rsidRDefault="00196A21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ответ самостоятельный, с наводящими вопросами;</w:t>
      </w:r>
    </w:p>
    <w:p w:rsidR="00196A21" w:rsidRPr="009B464B" w:rsidRDefault="00196A21" w:rsidP="0041768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 xml:space="preserve">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 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196A21" w:rsidRPr="009B464B" w:rsidRDefault="00196A21" w:rsidP="00417688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усвоено, но изложено фрагментарно, не всегда последовательно;</w:t>
      </w:r>
    </w:p>
    <w:p w:rsidR="00196A21" w:rsidRPr="009B464B" w:rsidRDefault="00196A21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определение понятий недостаточно четкие;</w:t>
      </w:r>
    </w:p>
    <w:p w:rsidR="00196A21" w:rsidRPr="009B464B" w:rsidRDefault="00196A21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использованы выводы и обобщения из наблюдений и опытов,     допущены ошибки при их изложении;</w:t>
      </w:r>
    </w:p>
    <w:p w:rsidR="00196A21" w:rsidRPr="009B464B" w:rsidRDefault="00196A21" w:rsidP="0041768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допущены ошибки и неточности в использовании терминологии и при определении понятий.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результатов;</w:t>
      </w:r>
    </w:p>
    <w:p w:rsidR="00196A21" w:rsidRPr="009B464B" w:rsidRDefault="00196A21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:rsidR="00196A21" w:rsidRPr="009B464B" w:rsidRDefault="00196A21" w:rsidP="00417688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sz w:val="24"/>
          <w:szCs w:val="24"/>
        </w:rPr>
        <w:t>не даны ответы на вспомогательные вопросы учителя;</w:t>
      </w:r>
    </w:p>
    <w:p w:rsidR="00196A21" w:rsidRPr="009B464B" w:rsidRDefault="00196A21" w:rsidP="00417688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терминологии.</w:t>
      </w:r>
    </w:p>
    <w:p w:rsidR="00196A21" w:rsidRPr="009B464B" w:rsidRDefault="00196A21" w:rsidP="00196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практических умений.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«5»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196A21" w:rsidRPr="009B464B" w:rsidRDefault="00196A21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196A21" w:rsidRPr="009B464B" w:rsidRDefault="00196A21" w:rsidP="004176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грамотно, доступно описаны наблюдения и сформулированы выводы.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«4»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196A21" w:rsidRPr="009B464B" w:rsidRDefault="00196A21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 при закладке опыта (допускаются 1-2 ошибки);</w:t>
      </w:r>
    </w:p>
    <w:p w:rsidR="00196A21" w:rsidRPr="009B464B" w:rsidRDefault="00196A21" w:rsidP="004176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грамотно и последовательно описаны наблюдения, сформулированы основные выводы.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«3»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196A21" w:rsidRPr="009B464B" w:rsidRDefault="00196A21" w:rsidP="0041768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196A21" w:rsidRPr="009B464B" w:rsidRDefault="00196A21" w:rsidP="00196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«2»</w:t>
      </w: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если:</w:t>
      </w:r>
    </w:p>
    <w:p w:rsidR="00196A21" w:rsidRPr="009B464B" w:rsidRDefault="00196A21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не определена цель опыта;</w:t>
      </w:r>
    </w:p>
    <w:p w:rsidR="00196A21" w:rsidRPr="009B464B" w:rsidRDefault="00196A21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подготовлено нужное оборудование;</w:t>
      </w:r>
    </w:p>
    <w:p w:rsidR="00196A21" w:rsidRDefault="00196A21" w:rsidP="0041768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</w:t>
      </w:r>
    </w:p>
    <w:p w:rsidR="00196A21" w:rsidRPr="00AE0F77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96A21" w:rsidRPr="00AE0F77" w:rsidRDefault="00196A21" w:rsidP="0019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 – методический комплекс</w:t>
      </w:r>
    </w:p>
    <w:p w:rsidR="00196A21" w:rsidRPr="00AE0F77" w:rsidRDefault="00196A21" w:rsidP="00196A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417688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Королёва Н.В., Макаревич Е.В. Учебники Естествознания: неживая природа для учащихся школ </w:t>
      </w:r>
      <w:r w:rsidRPr="00AE0F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6 класса. М., Просвещение, 2010 г.</w:t>
      </w:r>
    </w:p>
    <w:p w:rsidR="00196A21" w:rsidRPr="00AE0F77" w:rsidRDefault="00196A21" w:rsidP="004176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>Н.В. Королева, Е.В. Макаревич Биология  Растения. Грибы. Бактерии 7 класс Москва, «Владос», 2008</w:t>
      </w:r>
    </w:p>
    <w:p w:rsidR="00196A21" w:rsidRDefault="00196A21" w:rsidP="00417688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Никишов, А.В.Теремов Биология  Животные  8 класс Москва, «Просвещение», </w:t>
      </w:r>
    </w:p>
    <w:p w:rsidR="00196A21" w:rsidRDefault="00196A21" w:rsidP="00196A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</w:p>
    <w:p w:rsidR="00196A21" w:rsidRDefault="00196A21" w:rsidP="0041768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И.В. Романов, И.Б. Агафонова Биология  Человек  9 класс Москва, «Дрофа», 2012</w:t>
      </w:r>
    </w:p>
    <w:p w:rsidR="00196A21" w:rsidRPr="00146E7E" w:rsidRDefault="00196A21" w:rsidP="00417688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A21" w:rsidRPr="00AE0F77" w:rsidRDefault="00196A21" w:rsidP="00196A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литература</w:t>
      </w:r>
    </w:p>
    <w:p w:rsidR="00196A21" w:rsidRPr="00AE0F77" w:rsidRDefault="00196A21" w:rsidP="00196A2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A21" w:rsidRPr="00AE0F77" w:rsidRDefault="00196A21" w:rsidP="00196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1.Воронкова В.В. Программы специальной (коррекционной) образовательной школы </w:t>
      </w:r>
      <w:r w:rsidRPr="00AE0F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вида. 5-9 классов Сборник №1. М., Владос, 2012 г.</w:t>
      </w:r>
    </w:p>
    <w:p w:rsidR="00196A21" w:rsidRPr="00AE0F77" w:rsidRDefault="00196A21" w:rsidP="00196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>2.Попова Л.А. Открытые уроки: Природоведение. Биология: 5-8 классы.- 2-е изд., перераб. и.: доп. – М.: ВАКО, 2010 г.</w:t>
      </w:r>
    </w:p>
    <w:p w:rsidR="00196A21" w:rsidRDefault="00196A21" w:rsidP="00196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77">
        <w:rPr>
          <w:rFonts w:ascii="Times New Roman" w:hAnsi="Times New Roman" w:cs="Times New Roman"/>
          <w:color w:val="000000" w:themeColor="text1"/>
          <w:sz w:val="24"/>
          <w:szCs w:val="24"/>
        </w:rPr>
        <w:t>3.Калинина А.А. Поурочные разработки по биологии: 6 класс.- 3-е изд., переаб. – М.: ВАКО, 2011 г.</w:t>
      </w:r>
    </w:p>
    <w:p w:rsidR="00196A21" w:rsidRPr="00AE0F77" w:rsidRDefault="00196A21" w:rsidP="00196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Е.Н. Соломина, Т.В. Щевырева Рабочая тетрадь Биология Человек  Москва, «Просвещение», 2010</w:t>
      </w:r>
    </w:p>
    <w:p w:rsidR="00196A21" w:rsidRPr="00AE0F77" w:rsidRDefault="00196A21" w:rsidP="00196A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Pr="005C30B1" w:rsidRDefault="00196A21" w:rsidP="00196A21">
      <w:pPr>
        <w:pStyle w:val="60"/>
        <w:shd w:val="clear" w:color="auto" w:fill="auto"/>
        <w:spacing w:line="276" w:lineRule="auto"/>
        <w:rPr>
          <w:spacing w:val="0"/>
          <w:sz w:val="24"/>
          <w:szCs w:val="24"/>
        </w:rPr>
      </w:pPr>
      <w:r w:rsidRPr="005C30B1">
        <w:rPr>
          <w:spacing w:val="0"/>
          <w:sz w:val="24"/>
          <w:szCs w:val="24"/>
        </w:rPr>
        <w:lastRenderedPageBreak/>
        <w:t xml:space="preserve">Календарно-тематический план </w:t>
      </w:r>
    </w:p>
    <w:p w:rsidR="00196A21" w:rsidRPr="005C30B1" w:rsidRDefault="00196A21" w:rsidP="00196A21">
      <w:pPr>
        <w:pStyle w:val="60"/>
        <w:shd w:val="clear" w:color="auto" w:fill="auto"/>
        <w:spacing w:line="276" w:lineRule="auto"/>
        <w:rPr>
          <w:spacing w:val="0"/>
          <w:sz w:val="24"/>
          <w:szCs w:val="24"/>
        </w:rPr>
      </w:pPr>
      <w:r w:rsidRPr="005C30B1">
        <w:rPr>
          <w:spacing w:val="0"/>
          <w:sz w:val="24"/>
          <w:szCs w:val="24"/>
        </w:rPr>
        <w:t>по биологии «Человек»</w:t>
      </w:r>
    </w:p>
    <w:p w:rsidR="00196A21" w:rsidRPr="005C30B1" w:rsidRDefault="00196A21" w:rsidP="00196A21">
      <w:pPr>
        <w:pStyle w:val="60"/>
        <w:shd w:val="clear" w:color="auto" w:fill="auto"/>
        <w:spacing w:line="276" w:lineRule="auto"/>
        <w:rPr>
          <w:spacing w:val="0"/>
          <w:sz w:val="24"/>
          <w:szCs w:val="24"/>
        </w:rPr>
      </w:pPr>
      <w:r w:rsidRPr="005C30B1">
        <w:rPr>
          <w:spacing w:val="0"/>
          <w:sz w:val="24"/>
          <w:szCs w:val="24"/>
        </w:rPr>
        <w:t>9 класс</w:t>
      </w:r>
    </w:p>
    <w:p w:rsidR="00196A21" w:rsidRPr="005C30B1" w:rsidRDefault="00196A21" w:rsidP="00196A21">
      <w:pPr>
        <w:pStyle w:val="ad"/>
        <w:shd w:val="clear" w:color="auto" w:fill="auto"/>
        <w:spacing w:line="276" w:lineRule="auto"/>
        <w:rPr>
          <w:rStyle w:val="0pt0"/>
          <w:spacing w:val="0"/>
          <w:sz w:val="24"/>
          <w:szCs w:val="24"/>
        </w:rPr>
      </w:pPr>
      <w:r w:rsidRPr="005C30B1">
        <w:rPr>
          <w:rStyle w:val="0pt0"/>
          <w:spacing w:val="0"/>
          <w:sz w:val="24"/>
          <w:szCs w:val="24"/>
        </w:rPr>
        <w:t>Учебник под редакцией И.В.Романов. И.Б.Агафонова</w:t>
      </w:r>
    </w:p>
    <w:p w:rsidR="00196A21" w:rsidRPr="005C30B1" w:rsidRDefault="00196A21" w:rsidP="00196A21">
      <w:pPr>
        <w:pStyle w:val="ad"/>
        <w:shd w:val="clear" w:color="auto" w:fill="auto"/>
        <w:spacing w:line="276" w:lineRule="auto"/>
        <w:jc w:val="center"/>
        <w:rPr>
          <w:spacing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6738"/>
        <w:gridCol w:w="1003"/>
        <w:gridCol w:w="1154"/>
      </w:tblGrid>
      <w:tr w:rsidR="00196A21" w:rsidRPr="005C30B1" w:rsidTr="00196A21">
        <w:trPr>
          <w:trHeight w:hRule="exact" w:val="6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№</w:t>
            </w:r>
          </w:p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115pt0pt"/>
                <w:spacing w:val="0"/>
                <w:sz w:val="24"/>
                <w:szCs w:val="24"/>
              </w:rPr>
              <w:t>п/п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115pt0pt"/>
                <w:spacing w:val="0"/>
                <w:sz w:val="24"/>
                <w:szCs w:val="24"/>
              </w:rPr>
              <w:t>Тема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115pt0pt"/>
                <w:spacing w:val="0"/>
                <w:sz w:val="24"/>
                <w:szCs w:val="24"/>
              </w:rPr>
              <w:t>Часы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115pt0pt"/>
                <w:spacing w:val="0"/>
                <w:sz w:val="24"/>
                <w:szCs w:val="24"/>
              </w:rPr>
              <w:t>Дата</w:t>
            </w:r>
          </w:p>
        </w:tc>
      </w:tr>
      <w:tr w:rsidR="00196A21" w:rsidRPr="005C30B1" w:rsidTr="00196A21">
        <w:trPr>
          <w:trHeight w:hRule="exact" w:val="2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10pt0pt"/>
                <w:spacing w:val="0"/>
                <w:sz w:val="24"/>
                <w:szCs w:val="24"/>
              </w:rPr>
              <w:t>1 четверть (18 часов)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1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Введение</w:t>
            </w:r>
          </w:p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 xml:space="preserve"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</w:t>
            </w:r>
            <w:r w:rsidRPr="005C30B1">
              <w:rPr>
                <w:rStyle w:val="10pt0pt"/>
                <w:spacing w:val="0"/>
                <w:sz w:val="24"/>
                <w:szCs w:val="24"/>
              </w:rPr>
              <w:t xml:space="preserve">и </w:t>
            </w:r>
            <w:r w:rsidRPr="005C30B1">
              <w:rPr>
                <w:rStyle w:val="0pt"/>
                <w:spacing w:val="0"/>
                <w:sz w:val="24"/>
                <w:szCs w:val="24"/>
              </w:rPr>
              <w:t>животных (на основании личных наблюдений и знаний о млекопитающих животных).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Общий обзор организма человека Общее знакомство с организмом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Краткие сведения о строении клеток и тканей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9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Органы и системы органов (опорно-двигательная, пищеварительная, кровеносная, выделительная, дыхательная, нервная и органы чувств).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Опора тела и движение. Значение опорно-двигательной системы.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6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человека. Состав костей.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7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костей. Соединения костей (подвижное и неподвиж</w:t>
            </w:r>
            <w:r w:rsidRPr="005C30B1">
              <w:rPr>
                <w:rStyle w:val="0pt"/>
                <w:spacing w:val="0"/>
                <w:sz w:val="24"/>
                <w:szCs w:val="24"/>
              </w:rPr>
              <w:softHyphen/>
              <w:t>ное).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8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головы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9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туловища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Скелет конечностей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3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и значение мышц.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Основные группы мышц человеческого тела.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Работа мышц.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физического труда.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16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Осанка и здоровье человека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5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17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физических упражнений для правильного формирования скелета и мышц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8954E2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18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8954E2" w:rsidRDefault="00196A21" w:rsidP="00196A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8954E2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5C30B1">
              <w:rPr>
                <w:rStyle w:val="10pt0pt"/>
                <w:spacing w:val="0"/>
                <w:sz w:val="24"/>
                <w:szCs w:val="24"/>
              </w:rPr>
              <w:t>2 четверть (14 часов)-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8954E2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  <w:lang w:val="en-US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19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крови и кровообращения. Состав крови (клетки красные, белые), плазма крови.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20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Органы кровообращения: сердце и сосуды. Сердце, его строение и работа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21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Большой и малый круги кровообращения..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3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22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Движение крови по сосудам. Пульс.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23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Первая помощь при кровотечениях. Переливание крови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9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</w:tbl>
    <w:p w:rsidR="00196A21" w:rsidRPr="005C30B1" w:rsidRDefault="00196A21" w:rsidP="00196A21">
      <w:pPr>
        <w:rPr>
          <w:rFonts w:ascii="Times New Roman" w:hAnsi="Times New Roman" w:cs="Times New Roman"/>
        </w:rPr>
        <w:sectPr w:rsidR="00196A21" w:rsidRPr="005C30B1" w:rsidSect="006277D6">
          <w:footerReference w:type="default" r:id="rId8"/>
          <w:pgSz w:w="11909" w:h="16838"/>
          <w:pgMar w:top="1134" w:right="850" w:bottom="1134" w:left="1701" w:header="283" w:footer="283" w:gutter="0"/>
          <w:pgNumType w:start="2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="-274" w:tblpY="1021"/>
        <w:tblOverlap w:val="never"/>
        <w:tblW w:w="100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513"/>
        <w:gridCol w:w="687"/>
        <w:gridCol w:w="1176"/>
      </w:tblGrid>
      <w:tr w:rsidR="00196A21" w:rsidRPr="005C30B1" w:rsidTr="00196A21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сердечно- сосудистых заболеваний.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5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Отрицательное влияние никотина и алкоголя на сердце и сосуды (а через кровеносную систему — на весь организм)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дыхания. Органы дыхания, их строение и функции.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лёгких. Газообмен в легких и тканях.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Дыхательные движения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органов дыхания.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Охрана воздушной среды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3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10pt0pt"/>
                <w:spacing w:val="0"/>
                <w:sz w:val="24"/>
                <w:szCs w:val="24"/>
              </w:rPr>
              <w:t>3 четверть (20 часов)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пищеварения Органы пищеварения.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и состав пищи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Строение и гигиена зубов.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Пищеварение в желудке.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питания и нормы питания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желудочно-кишечных заболеваний.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пищевых отправлений и глистных заражений.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Вредное влияние курения спиртных напитков на пищеварительную систему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Значение выделительной системы Строение почек.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Предупреждение почечных заболеваний.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Кожа человека, ее строение и значение как органа защиты организма, осязания, выделения (пота) и терморегуляции.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Роль кожи в терморегуляции организма.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Закаливание.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Профилактика и первая помощь при тепловом и солнечных ударах.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Профилактика и первая помощь при ожогах и обморожении.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кожи и гигиенические требования к обуви и одежде.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30B1">
              <w:rPr>
                <w:rStyle w:val="10pt0pt"/>
                <w:spacing w:val="0"/>
                <w:sz w:val="24"/>
                <w:szCs w:val="24"/>
              </w:rPr>
              <w:t>4 четверть (14 часов)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6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Нервная система. Строение и значение нервной системы (спинной и головной мозг, нервы).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Спинной мозг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Гигиена умственного труда.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Особенности ВНД человека, речь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Эмоции, внимание, память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Сон и его значение.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spacing w:val="0"/>
                <w:sz w:val="24"/>
                <w:szCs w:val="24"/>
              </w:rPr>
              <w:t>Гигиена нервной деятельности. Режим дня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Отрицательное влияние на нервную систему алкоголя и никотина.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Обобщающий урок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Default="00196A21" w:rsidP="00196A21">
            <w:pPr>
              <w:pStyle w:val="31"/>
              <w:shd w:val="clear" w:color="auto" w:fill="auto"/>
              <w:spacing w:line="240" w:lineRule="auto"/>
              <w:rPr>
                <w:rStyle w:val="0pt"/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Органы чувств.  Значение органов чувств</w:t>
            </w:r>
          </w:p>
          <w:p w:rsidR="00196A21" w:rsidRDefault="00196A21" w:rsidP="00196A21">
            <w:pPr>
              <w:pStyle w:val="31"/>
              <w:shd w:val="clear" w:color="auto" w:fill="auto"/>
              <w:spacing w:line="240" w:lineRule="auto"/>
              <w:rPr>
                <w:rStyle w:val="0pt"/>
              </w:rPr>
            </w:pPr>
          </w:p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31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5C30B1">
              <w:rPr>
                <w:rStyle w:val="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</w:tbl>
    <w:p w:rsidR="00196A21" w:rsidRPr="005C30B1" w:rsidRDefault="00196A21" w:rsidP="00196A21">
      <w:pPr>
        <w:rPr>
          <w:rFonts w:ascii="Times New Roman" w:hAnsi="Times New Roman" w:cs="Times New Roman"/>
        </w:rPr>
        <w:sectPr w:rsidR="00196A21" w:rsidRPr="005C30B1" w:rsidSect="00CF6882">
          <w:pgSz w:w="11909" w:h="16838"/>
          <w:pgMar w:top="1134" w:right="850" w:bottom="1134" w:left="1701" w:header="283" w:footer="28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117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7389"/>
        <w:gridCol w:w="709"/>
        <w:gridCol w:w="992"/>
      </w:tblGrid>
      <w:tr w:rsidR="00196A21" w:rsidRPr="005C30B1" w:rsidTr="00196A21">
        <w:trPr>
          <w:trHeight w:hRule="exact" w:val="3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Строение, функции, гигиена органа зрения.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64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Строение органа слуха. Предупреждение нарушений слуха.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2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65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Органы осязания, обоняния и вкуса.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66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Система здравоохранения в Российской Федерации.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67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Ваше здоровье</w:t>
            </w:r>
            <w:r>
              <w:rPr>
                <w:rStyle w:val="695pt0pt"/>
                <w:spacing w:val="0"/>
                <w:sz w:val="24"/>
                <w:szCs w:val="24"/>
              </w:rPr>
              <w:t xml:space="preserve"> </w:t>
            </w:r>
            <w:r w:rsidRPr="005C30B1">
              <w:rPr>
                <w:rStyle w:val="695pt0pt"/>
                <w:spacing w:val="0"/>
                <w:sz w:val="24"/>
                <w:szCs w:val="24"/>
              </w:rPr>
              <w:t>- в ваших руках.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  <w:tr w:rsidR="00196A21" w:rsidRPr="005C30B1" w:rsidTr="00196A21">
        <w:trPr>
          <w:trHeight w:hRule="exact" w:val="6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68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Мероприятия, осуществляемые в нашей стране по охране труда. Организация отдыха.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pStyle w:val="60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5C30B1">
              <w:rPr>
                <w:rStyle w:val="6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A21" w:rsidRPr="005C30B1" w:rsidRDefault="00196A21" w:rsidP="00196A21">
            <w:pPr>
              <w:rPr>
                <w:rFonts w:ascii="Times New Roman" w:hAnsi="Times New Roman" w:cs="Times New Roman"/>
              </w:rPr>
            </w:pPr>
          </w:p>
        </w:tc>
      </w:tr>
    </w:tbl>
    <w:p w:rsidR="00196A21" w:rsidRDefault="00196A21" w:rsidP="0019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21" w:rsidRDefault="00196A21" w:rsidP="0019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21" w:rsidRDefault="00196A21" w:rsidP="0019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21" w:rsidRDefault="00196A21" w:rsidP="00196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FF" w:rsidRPr="00AE0F77" w:rsidRDefault="007B6BFF" w:rsidP="00AE0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46D" w:rsidRPr="00AE0F77" w:rsidRDefault="00B4746D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78" w:rsidRPr="00AE0F77" w:rsidRDefault="008E3F78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78" w:rsidRDefault="008E3F78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1" w:rsidRDefault="00196A21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D6" w:rsidRDefault="006277D6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78" w:rsidRPr="00AE0F77" w:rsidRDefault="008E3F78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78" w:rsidRPr="00AE0F77" w:rsidRDefault="008E3F78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F78" w:rsidRPr="00AE0F77" w:rsidRDefault="008E3F78" w:rsidP="00AE0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04" w:rsidRPr="00AE0F77" w:rsidRDefault="00C23B04" w:rsidP="00C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ГРАФИК ПРАКТИЧЕСКИХ РАБОТ</w:t>
      </w:r>
    </w:p>
    <w:p w:rsidR="00C23B04" w:rsidRPr="00AE0F77" w:rsidRDefault="00C23B04" w:rsidP="00C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9464" w:type="dxa"/>
        <w:tblLook w:val="04A0"/>
      </w:tblPr>
      <w:tblGrid>
        <w:gridCol w:w="675"/>
        <w:gridCol w:w="6663"/>
        <w:gridCol w:w="2126"/>
      </w:tblGrid>
      <w:tr w:rsidR="00C23B04" w:rsidRPr="00AE0F77" w:rsidTr="00C23B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B04" w:rsidRPr="00AE0F77" w:rsidTr="00C23B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1: « Распознавание черных и цветных металлов»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B04" w:rsidRPr="00AE0F77" w:rsidRDefault="00C23B04" w:rsidP="00C23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B04" w:rsidRPr="00AE0F77" w:rsidTr="00C23B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«Различие песчаных и глинистых почв»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B04" w:rsidRPr="00AE0F77" w:rsidTr="00C23B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3: «Обработка почвы на школьном участке»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B04" w:rsidRPr="00AE0F77" w:rsidTr="00C23B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04" w:rsidRPr="00AE0F77" w:rsidRDefault="00C23B04" w:rsidP="00C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«Обработка почвы на школьном участке»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4" w:rsidRPr="00AE0F77" w:rsidRDefault="00C23B04" w:rsidP="00C2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B04" w:rsidRPr="00AE0F77" w:rsidRDefault="00C23B04" w:rsidP="00C2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04" w:rsidRPr="00AE0F77" w:rsidRDefault="00C23B04" w:rsidP="00C2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04" w:rsidRPr="00AE0F77" w:rsidRDefault="00C23B04" w:rsidP="00C2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Default="004635D8" w:rsidP="00AE0F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График практических работ</w:t>
      </w:r>
    </w:p>
    <w:p w:rsidR="00BC764C" w:rsidRPr="00AE0F77" w:rsidRDefault="00BC764C" w:rsidP="00AE0F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9602" w:type="dxa"/>
        <w:tblLook w:val="04A0"/>
      </w:tblPr>
      <w:tblGrid>
        <w:gridCol w:w="820"/>
        <w:gridCol w:w="6683"/>
        <w:gridCol w:w="2099"/>
      </w:tblGrid>
      <w:tr w:rsidR="004635D8" w:rsidRPr="00AE0F77" w:rsidTr="004635D8">
        <w:trPr>
          <w:trHeight w:val="445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3" w:type="dxa"/>
          </w:tcPr>
          <w:p w:rsidR="004635D8" w:rsidRPr="00AE0F77" w:rsidRDefault="004635D8" w:rsidP="0028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9" w:type="dxa"/>
          </w:tcPr>
          <w:p w:rsidR="004635D8" w:rsidRPr="00AE0F77" w:rsidRDefault="004635D8" w:rsidP="0028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635D8" w:rsidRPr="00AE0F77" w:rsidTr="004635D8">
        <w:trPr>
          <w:trHeight w:val="417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 Органы цветкового растения»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D8" w:rsidRPr="00AE0F77" w:rsidTr="004635D8">
        <w:trPr>
          <w:trHeight w:val="417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«Строение цветка»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D8" w:rsidRPr="00AE0F77" w:rsidTr="004635D8">
        <w:trPr>
          <w:trHeight w:val="651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«Строение семени с двумя семядолями»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D8" w:rsidRPr="00AE0F77" w:rsidTr="004635D8">
        <w:trPr>
          <w:trHeight w:val="703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«Строение семени с одной семядолей»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D8" w:rsidRPr="00AE0F77" w:rsidTr="004635D8">
        <w:trPr>
          <w:trHeight w:val="417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«Строение луковицы»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D8" w:rsidRPr="00AE0F77" w:rsidTr="004635D8">
        <w:trPr>
          <w:trHeight w:val="445"/>
        </w:trPr>
        <w:tc>
          <w:tcPr>
            <w:tcW w:w="820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3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«Строение клубня картофеля»</w:t>
            </w:r>
          </w:p>
        </w:tc>
        <w:tc>
          <w:tcPr>
            <w:tcW w:w="2099" w:type="dxa"/>
          </w:tcPr>
          <w:p w:rsidR="004635D8" w:rsidRPr="00AE0F77" w:rsidRDefault="004635D8" w:rsidP="00A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5D8" w:rsidRPr="00AE0F77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5D8" w:rsidRDefault="004635D8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AB" w:rsidRDefault="002E5EAB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AB" w:rsidRDefault="002E5EAB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AB" w:rsidRDefault="002E5EAB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91" w:rsidRDefault="0031609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AB" w:rsidRPr="00AE0F77" w:rsidRDefault="002E5EAB" w:rsidP="002E5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ГРАФИК ПРАКТИЧЕСКИХ РАБОТ</w:t>
      </w:r>
    </w:p>
    <w:p w:rsidR="002E5EAB" w:rsidRPr="00AE0F77" w:rsidRDefault="002E5EAB" w:rsidP="002E5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E0F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464" w:type="dxa"/>
        <w:tblLook w:val="04A0"/>
      </w:tblPr>
      <w:tblGrid>
        <w:gridCol w:w="675"/>
        <w:gridCol w:w="6663"/>
        <w:gridCol w:w="2126"/>
      </w:tblGrid>
      <w:tr w:rsidR="002E5EAB" w:rsidRPr="00AE0F77" w:rsidTr="002E5EAB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AB" w:rsidRPr="00AE0F77" w:rsidTr="002E5EAB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1: « Распознавание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беспозвоночных и позвоночных животных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EAB" w:rsidRPr="00AE0F77" w:rsidRDefault="002E5EAB" w:rsidP="002E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AB" w:rsidRPr="00AE0F77" w:rsidTr="002E5EAB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 и пресмыкающиеся. Сходства и различия»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AB" w:rsidRPr="00AE0F77" w:rsidTr="002E5EAB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птиц. Строение млекопитающих»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EAB" w:rsidRPr="00AE0F77" w:rsidTr="002E5EAB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B" w:rsidRPr="00AE0F77" w:rsidRDefault="002E5EAB" w:rsidP="002E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и сельскохозяйственные животные»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B" w:rsidRPr="00AE0F77" w:rsidRDefault="002E5EAB" w:rsidP="002E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5EAB" w:rsidRPr="00AE0F77" w:rsidRDefault="002E5EAB" w:rsidP="002E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91" w:rsidRDefault="0031609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091" w:rsidRDefault="0031609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Default="005C30B1" w:rsidP="00AE0F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0B1" w:rsidRPr="00AE0F77" w:rsidRDefault="005C30B1" w:rsidP="005C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77">
        <w:rPr>
          <w:rFonts w:ascii="Times New Roman" w:hAnsi="Times New Roman" w:cs="Times New Roman"/>
          <w:b/>
          <w:sz w:val="24"/>
          <w:szCs w:val="24"/>
        </w:rPr>
        <w:lastRenderedPageBreak/>
        <w:t>ГРАФИК ПРАКТИЧЕСКИХ РАБОТ</w:t>
      </w:r>
    </w:p>
    <w:p w:rsidR="005C30B1" w:rsidRPr="00AE0F77" w:rsidRDefault="005C30B1" w:rsidP="005C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E0F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464" w:type="dxa"/>
        <w:tblLook w:val="04A0"/>
      </w:tblPr>
      <w:tblGrid>
        <w:gridCol w:w="675"/>
        <w:gridCol w:w="6663"/>
        <w:gridCol w:w="2126"/>
      </w:tblGrid>
      <w:tr w:rsidR="005C30B1" w:rsidRPr="00AE0F77" w:rsidTr="005F0E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0B1" w:rsidRPr="00AE0F77" w:rsidTr="005F0E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5C3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 w:rsidR="00AF0F91">
              <w:rPr>
                <w:rFonts w:ascii="Times New Roman" w:hAnsi="Times New Roman" w:cs="Times New Roman"/>
                <w:sz w:val="24"/>
                <w:szCs w:val="24"/>
              </w:rPr>
              <w:t>бота № 1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темам: «Органы и системы</w:t>
            </w:r>
            <w:r w:rsidR="00AF0F91">
              <w:rPr>
                <w:rFonts w:ascii="Times New Roman" w:hAnsi="Times New Roman" w:cs="Times New Roman"/>
                <w:sz w:val="24"/>
                <w:szCs w:val="24"/>
              </w:rPr>
              <w:t xml:space="preserve"> органов»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1" w:rsidRPr="00AF0F91" w:rsidRDefault="00AF0F9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5C30B1" w:rsidRPr="00AF0F91" w:rsidRDefault="005C30B1" w:rsidP="005F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B1" w:rsidRPr="00AE0F77" w:rsidTr="005F0E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AF0F91" w:rsidP="00A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Тест по темам: «Органы кровообращения. Органы дыхания»</w:t>
            </w:r>
            <w:r w:rsidR="005C30B1" w:rsidRPr="00AE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1" w:rsidRPr="00AF0F91" w:rsidRDefault="00AF0F9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C30B1" w:rsidRPr="00AE0F77" w:rsidTr="005F0E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A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  <w:r w:rsidR="00AF0F91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темам: «Пищеварительная система. Выделительная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1" w:rsidRPr="00AF0F91" w:rsidRDefault="00AF0F9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5C30B1" w:rsidRPr="00AE0F77" w:rsidTr="005F0E04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B1" w:rsidRPr="00AE0F77" w:rsidRDefault="005C30B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B1" w:rsidRPr="00AE0F77" w:rsidRDefault="005C30B1" w:rsidP="00A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AF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F91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темам: «Нервная система. Органы чувств»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B1" w:rsidRPr="00AF0F91" w:rsidRDefault="00AF0F91" w:rsidP="005F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5C30B1" w:rsidRPr="00AE0F77" w:rsidRDefault="005C30B1" w:rsidP="005C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6B" w:rsidRPr="007E70BA" w:rsidRDefault="00E14E6B" w:rsidP="00E14E6B">
      <w:pPr>
        <w:rPr>
          <w:rFonts w:ascii="Times New Roman" w:hAnsi="Times New Roman" w:cs="Times New Roman"/>
        </w:rPr>
        <w:sectPr w:rsidR="00E14E6B" w:rsidRPr="007E70BA" w:rsidSect="00CF6882">
          <w:footerReference w:type="default" r:id="rId9"/>
          <w:pgSz w:w="11909" w:h="16838"/>
          <w:pgMar w:top="1134" w:right="850" w:bottom="1134" w:left="1701" w:header="283" w:footer="283" w:gutter="0"/>
          <w:cols w:space="720"/>
          <w:noEndnote/>
          <w:docGrid w:linePitch="360"/>
        </w:sectPr>
      </w:pPr>
    </w:p>
    <w:p w:rsidR="005F0E04" w:rsidRPr="00960CC1" w:rsidRDefault="005F0E04" w:rsidP="005F0E04">
      <w:pPr>
        <w:pStyle w:val="31"/>
        <w:shd w:val="clear" w:color="auto" w:fill="auto"/>
        <w:spacing w:line="240" w:lineRule="auto"/>
        <w:ind w:firstLine="700"/>
        <w:jc w:val="center"/>
        <w:rPr>
          <w:rStyle w:val="0pt"/>
          <w:b/>
          <w:spacing w:val="0"/>
          <w:sz w:val="24"/>
          <w:szCs w:val="24"/>
        </w:rPr>
      </w:pPr>
      <w:r w:rsidRPr="00960CC1">
        <w:rPr>
          <w:rStyle w:val="0pt"/>
          <w:b/>
          <w:spacing w:val="0"/>
          <w:sz w:val="24"/>
          <w:szCs w:val="24"/>
        </w:rPr>
        <w:lastRenderedPageBreak/>
        <w:t>Содержание</w:t>
      </w:r>
    </w:p>
    <w:p w:rsidR="005F0E04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Пояснительная записка 6 класс…………………………………………………………</w:t>
      </w:r>
      <w:r>
        <w:rPr>
          <w:rStyle w:val="0pt"/>
          <w:spacing w:val="0"/>
          <w:sz w:val="24"/>
          <w:szCs w:val="24"/>
        </w:rPr>
        <w:t>………</w:t>
      </w:r>
      <w:r w:rsidRPr="00EE5E4A">
        <w:rPr>
          <w:rStyle w:val="0pt"/>
          <w:spacing w:val="0"/>
          <w:sz w:val="24"/>
          <w:szCs w:val="24"/>
        </w:rPr>
        <w:t>2</w:t>
      </w:r>
    </w:p>
    <w:p w:rsidR="006277D6" w:rsidRDefault="006277D6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Содержание тем учебного курса 6 класс…………………………….………………………...3</w:t>
      </w:r>
    </w:p>
    <w:p w:rsidR="006277D6" w:rsidRDefault="006277D6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Учебно-тематический план 6 класс…..………………………………………………………...4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Требования к зн</w:t>
      </w:r>
      <w:r>
        <w:rPr>
          <w:rStyle w:val="0pt"/>
          <w:spacing w:val="0"/>
          <w:sz w:val="24"/>
          <w:szCs w:val="24"/>
        </w:rPr>
        <w:t>аниям и умениям учащихся 6 класса.</w:t>
      </w:r>
      <w:r w:rsidRPr="00EE5E4A">
        <w:rPr>
          <w:rStyle w:val="0pt"/>
          <w:spacing w:val="0"/>
          <w:sz w:val="24"/>
          <w:szCs w:val="24"/>
        </w:rPr>
        <w:t>……………………………</w:t>
      </w:r>
      <w:r>
        <w:rPr>
          <w:rStyle w:val="0pt"/>
          <w:spacing w:val="0"/>
          <w:sz w:val="24"/>
          <w:szCs w:val="24"/>
        </w:rPr>
        <w:t>……….....7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Критерии оценки знаний</w:t>
      </w:r>
      <w:r w:rsidRPr="00EE5E4A">
        <w:rPr>
          <w:rStyle w:val="0pt"/>
          <w:spacing w:val="0"/>
          <w:sz w:val="24"/>
          <w:szCs w:val="24"/>
        </w:rPr>
        <w:t xml:space="preserve"> учащихся</w:t>
      </w:r>
      <w:r>
        <w:rPr>
          <w:rStyle w:val="0pt"/>
          <w:spacing w:val="0"/>
          <w:sz w:val="24"/>
          <w:szCs w:val="24"/>
        </w:rPr>
        <w:t>………………………………………………..…...</w:t>
      </w:r>
      <w:r w:rsidRPr="00EE5E4A">
        <w:rPr>
          <w:rStyle w:val="0pt"/>
          <w:spacing w:val="0"/>
          <w:sz w:val="24"/>
          <w:szCs w:val="24"/>
        </w:rPr>
        <w:t>……</w:t>
      </w:r>
      <w:r>
        <w:rPr>
          <w:rStyle w:val="0pt"/>
          <w:spacing w:val="0"/>
          <w:sz w:val="24"/>
          <w:szCs w:val="24"/>
        </w:rPr>
        <w:t>…8</w:t>
      </w:r>
    </w:p>
    <w:p w:rsidR="006277D6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Список литературы………………………………………………………………………………9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Приложение (к</w:t>
      </w:r>
      <w:r w:rsidRPr="00EE5E4A">
        <w:rPr>
          <w:rStyle w:val="0pt"/>
          <w:spacing w:val="0"/>
          <w:sz w:val="24"/>
          <w:szCs w:val="24"/>
        </w:rPr>
        <w:t>алендарно-тематическое п</w:t>
      </w:r>
      <w:r>
        <w:rPr>
          <w:rStyle w:val="0pt"/>
          <w:spacing w:val="0"/>
          <w:sz w:val="24"/>
          <w:szCs w:val="24"/>
        </w:rPr>
        <w:t>ланирование 6 класс.……………………….….</w:t>
      </w:r>
      <w:r w:rsidRPr="00EE5E4A">
        <w:rPr>
          <w:rStyle w:val="0pt"/>
          <w:spacing w:val="0"/>
          <w:sz w:val="24"/>
          <w:szCs w:val="24"/>
        </w:rPr>
        <w:t>..</w:t>
      </w:r>
      <w:r>
        <w:rPr>
          <w:rStyle w:val="0pt"/>
          <w:spacing w:val="0"/>
          <w:sz w:val="24"/>
          <w:szCs w:val="24"/>
        </w:rPr>
        <w:t>10</w:t>
      </w:r>
    </w:p>
    <w:p w:rsidR="005F0E04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Пояснительная записка 7 класс………………………………………………………</w:t>
      </w:r>
      <w:r>
        <w:rPr>
          <w:rStyle w:val="0pt"/>
          <w:spacing w:val="0"/>
          <w:sz w:val="24"/>
          <w:szCs w:val="24"/>
        </w:rPr>
        <w:t>………..</w:t>
      </w:r>
      <w:r w:rsidR="00EB771D">
        <w:rPr>
          <w:rStyle w:val="0pt"/>
          <w:spacing w:val="0"/>
          <w:sz w:val="24"/>
          <w:szCs w:val="24"/>
        </w:rPr>
        <w:t>12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Содержание тем учебного курса 7 класс……………………………………………………...13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Учебно-тематический план 7 класс…………………………………………………………...15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Требования к зн</w:t>
      </w:r>
      <w:r>
        <w:rPr>
          <w:rStyle w:val="0pt"/>
          <w:spacing w:val="0"/>
          <w:sz w:val="24"/>
          <w:szCs w:val="24"/>
        </w:rPr>
        <w:t>аниям и умениям учащихся 7 класса.</w:t>
      </w:r>
      <w:r w:rsidRPr="00EE5E4A">
        <w:rPr>
          <w:rStyle w:val="0pt"/>
          <w:spacing w:val="0"/>
          <w:sz w:val="24"/>
          <w:szCs w:val="24"/>
        </w:rPr>
        <w:t>……………………………</w:t>
      </w:r>
      <w:r>
        <w:rPr>
          <w:rStyle w:val="0pt"/>
          <w:spacing w:val="0"/>
          <w:sz w:val="24"/>
          <w:szCs w:val="24"/>
        </w:rPr>
        <w:t>……….....17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Критерии оценки знаний</w:t>
      </w:r>
      <w:r w:rsidRPr="00EE5E4A">
        <w:rPr>
          <w:rStyle w:val="0pt"/>
          <w:spacing w:val="0"/>
          <w:sz w:val="24"/>
          <w:szCs w:val="24"/>
        </w:rPr>
        <w:t xml:space="preserve"> учащихся</w:t>
      </w:r>
      <w:r>
        <w:rPr>
          <w:rStyle w:val="0pt"/>
          <w:spacing w:val="0"/>
          <w:sz w:val="24"/>
          <w:szCs w:val="24"/>
        </w:rPr>
        <w:t>………………………………………………..…...</w:t>
      </w:r>
      <w:r w:rsidRPr="00EE5E4A">
        <w:rPr>
          <w:rStyle w:val="0pt"/>
          <w:spacing w:val="0"/>
          <w:sz w:val="24"/>
          <w:szCs w:val="24"/>
        </w:rPr>
        <w:t>……</w:t>
      </w:r>
      <w:r>
        <w:rPr>
          <w:rStyle w:val="0pt"/>
          <w:spacing w:val="0"/>
          <w:sz w:val="24"/>
          <w:szCs w:val="24"/>
        </w:rPr>
        <w:t>..18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Список литературы……………………………………………………………………………..19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Приложение к</w:t>
      </w:r>
      <w:r w:rsidRPr="00EE5E4A">
        <w:rPr>
          <w:rStyle w:val="0pt"/>
          <w:spacing w:val="0"/>
          <w:sz w:val="24"/>
          <w:szCs w:val="24"/>
        </w:rPr>
        <w:t>алендарно-тематическое</w:t>
      </w:r>
      <w:r>
        <w:rPr>
          <w:rStyle w:val="0pt"/>
          <w:spacing w:val="0"/>
          <w:sz w:val="24"/>
          <w:szCs w:val="24"/>
        </w:rPr>
        <w:t xml:space="preserve"> планирование 7 класс………</w:t>
      </w:r>
      <w:r w:rsidRPr="00EE5E4A">
        <w:rPr>
          <w:rStyle w:val="0pt"/>
          <w:spacing w:val="0"/>
          <w:sz w:val="24"/>
          <w:szCs w:val="24"/>
        </w:rPr>
        <w:t>………</w:t>
      </w:r>
      <w:r>
        <w:rPr>
          <w:rStyle w:val="0pt"/>
          <w:spacing w:val="0"/>
          <w:sz w:val="24"/>
          <w:szCs w:val="24"/>
        </w:rPr>
        <w:t>…….….</w:t>
      </w:r>
      <w:r w:rsidRPr="00EE5E4A">
        <w:rPr>
          <w:rStyle w:val="0pt"/>
          <w:spacing w:val="0"/>
          <w:sz w:val="24"/>
          <w:szCs w:val="24"/>
        </w:rPr>
        <w:t>……</w:t>
      </w:r>
      <w:r>
        <w:rPr>
          <w:rStyle w:val="0pt"/>
          <w:spacing w:val="0"/>
          <w:sz w:val="24"/>
          <w:szCs w:val="24"/>
        </w:rPr>
        <w:t>20</w:t>
      </w:r>
    </w:p>
    <w:p w:rsidR="005F0E04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Пояснительная записка 8 класс…………………………………………………………</w:t>
      </w:r>
      <w:r w:rsidR="00EB771D">
        <w:rPr>
          <w:rStyle w:val="0pt"/>
          <w:spacing w:val="0"/>
          <w:sz w:val="24"/>
          <w:szCs w:val="24"/>
        </w:rPr>
        <w:t>…….23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Содержание тем учебного курса 8 класс……………………………………………………..24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Учебно-тематический план 8 класс…..……………………………………………………….27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Требования к зн</w:t>
      </w:r>
      <w:r>
        <w:rPr>
          <w:rStyle w:val="0pt"/>
          <w:spacing w:val="0"/>
          <w:sz w:val="24"/>
          <w:szCs w:val="24"/>
        </w:rPr>
        <w:t>аниям и умениям учащихся 8 класса.</w:t>
      </w:r>
      <w:r w:rsidRPr="00EE5E4A">
        <w:rPr>
          <w:rStyle w:val="0pt"/>
          <w:spacing w:val="0"/>
          <w:sz w:val="24"/>
          <w:szCs w:val="24"/>
        </w:rPr>
        <w:t>……………………………</w:t>
      </w:r>
      <w:r>
        <w:rPr>
          <w:rStyle w:val="0pt"/>
          <w:spacing w:val="0"/>
          <w:sz w:val="24"/>
          <w:szCs w:val="24"/>
        </w:rPr>
        <w:t>………....31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Критерии оценки знаний</w:t>
      </w:r>
      <w:r w:rsidRPr="00EE5E4A">
        <w:rPr>
          <w:rStyle w:val="0pt"/>
          <w:spacing w:val="0"/>
          <w:sz w:val="24"/>
          <w:szCs w:val="24"/>
        </w:rPr>
        <w:t xml:space="preserve"> учащихся</w:t>
      </w:r>
      <w:r>
        <w:rPr>
          <w:rStyle w:val="0pt"/>
          <w:spacing w:val="0"/>
          <w:sz w:val="24"/>
          <w:szCs w:val="24"/>
        </w:rPr>
        <w:t>………………………………………………..…...</w:t>
      </w:r>
      <w:r w:rsidRPr="00EE5E4A">
        <w:rPr>
          <w:rStyle w:val="0pt"/>
          <w:spacing w:val="0"/>
          <w:sz w:val="24"/>
          <w:szCs w:val="24"/>
        </w:rPr>
        <w:t>……</w:t>
      </w:r>
      <w:r>
        <w:rPr>
          <w:rStyle w:val="0pt"/>
          <w:spacing w:val="0"/>
          <w:sz w:val="24"/>
          <w:szCs w:val="24"/>
        </w:rPr>
        <w:t>.32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Список литературы…………………………………………………………………………….33</w:t>
      </w:r>
    </w:p>
    <w:p w:rsidR="00EB771D" w:rsidRPr="00EE5E4A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Приложение (к</w:t>
      </w:r>
      <w:r w:rsidRPr="00EE5E4A">
        <w:rPr>
          <w:rStyle w:val="0pt"/>
          <w:spacing w:val="0"/>
          <w:sz w:val="24"/>
          <w:szCs w:val="24"/>
        </w:rPr>
        <w:t>алендарно-тематиче</w:t>
      </w:r>
      <w:r>
        <w:rPr>
          <w:rStyle w:val="0pt"/>
          <w:spacing w:val="0"/>
          <w:sz w:val="24"/>
          <w:szCs w:val="24"/>
        </w:rPr>
        <w:t>ское планирование 8 класс…………………………….34</w:t>
      </w:r>
    </w:p>
    <w:p w:rsidR="005F0E04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Пояснительная записка 9 класс………………………………………………………</w:t>
      </w:r>
      <w:r>
        <w:rPr>
          <w:rStyle w:val="0pt"/>
          <w:spacing w:val="0"/>
          <w:sz w:val="24"/>
          <w:szCs w:val="24"/>
        </w:rPr>
        <w:t>………</w:t>
      </w:r>
      <w:r w:rsidR="00EB771D">
        <w:rPr>
          <w:rStyle w:val="0pt"/>
          <w:spacing w:val="0"/>
          <w:sz w:val="24"/>
          <w:szCs w:val="24"/>
        </w:rPr>
        <w:t>.36</w:t>
      </w:r>
    </w:p>
    <w:p w:rsidR="005F0E04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Содержание тем учебного курса 9 класс……………………………………………………..</w:t>
      </w:r>
      <w:r w:rsidR="00EB771D">
        <w:rPr>
          <w:rStyle w:val="0pt"/>
          <w:spacing w:val="0"/>
          <w:sz w:val="24"/>
          <w:szCs w:val="24"/>
        </w:rPr>
        <w:t>37</w:t>
      </w:r>
    </w:p>
    <w:p w:rsidR="00EB771D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Учебно-тематический план 9 класс…………………………………………………………...39</w:t>
      </w:r>
    </w:p>
    <w:p w:rsidR="005F0E04" w:rsidRPr="00EE5E4A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Список литературы……………………………………………………………………</w:t>
      </w:r>
      <w:r>
        <w:rPr>
          <w:rStyle w:val="0pt"/>
          <w:spacing w:val="0"/>
          <w:sz w:val="24"/>
          <w:szCs w:val="24"/>
        </w:rPr>
        <w:t>……..</w:t>
      </w:r>
      <w:r w:rsidRPr="00EE5E4A">
        <w:rPr>
          <w:rStyle w:val="0pt"/>
          <w:spacing w:val="0"/>
          <w:sz w:val="24"/>
          <w:szCs w:val="24"/>
        </w:rPr>
        <w:t>…</w:t>
      </w:r>
      <w:r w:rsidR="00417688">
        <w:rPr>
          <w:rStyle w:val="0pt"/>
          <w:spacing w:val="0"/>
          <w:sz w:val="24"/>
          <w:szCs w:val="24"/>
        </w:rPr>
        <w:t>42</w:t>
      </w:r>
    </w:p>
    <w:p w:rsidR="00417688" w:rsidRDefault="00EB771D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417688">
        <w:rPr>
          <w:rStyle w:val="0pt"/>
          <w:spacing w:val="0"/>
          <w:sz w:val="24"/>
          <w:szCs w:val="24"/>
        </w:rPr>
        <w:t>Требования к знаниям и умениям учащихся 9 класса……….....</w:t>
      </w:r>
      <w:r w:rsidR="005F0E04" w:rsidRPr="00417688">
        <w:rPr>
          <w:rStyle w:val="0pt"/>
          <w:spacing w:val="0"/>
          <w:sz w:val="24"/>
          <w:szCs w:val="24"/>
        </w:rPr>
        <w:t>………</w:t>
      </w:r>
      <w:r w:rsidR="00417688" w:rsidRPr="00417688">
        <w:rPr>
          <w:rStyle w:val="0pt"/>
          <w:spacing w:val="0"/>
          <w:sz w:val="24"/>
          <w:szCs w:val="24"/>
        </w:rPr>
        <w:t>...</w:t>
      </w:r>
      <w:r w:rsidR="00417688">
        <w:rPr>
          <w:rStyle w:val="0pt"/>
          <w:spacing w:val="0"/>
          <w:sz w:val="24"/>
          <w:szCs w:val="24"/>
        </w:rPr>
        <w:t>.............................</w:t>
      </w:r>
      <w:r w:rsidR="00417688" w:rsidRPr="00417688">
        <w:rPr>
          <w:rStyle w:val="0pt"/>
          <w:spacing w:val="0"/>
          <w:sz w:val="24"/>
          <w:szCs w:val="24"/>
        </w:rPr>
        <w:t>43</w:t>
      </w:r>
    </w:p>
    <w:p w:rsidR="00417688" w:rsidRPr="00EE5E4A" w:rsidRDefault="00417688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>
        <w:rPr>
          <w:rStyle w:val="0pt"/>
          <w:spacing w:val="0"/>
          <w:sz w:val="24"/>
          <w:szCs w:val="24"/>
        </w:rPr>
        <w:t>Критерии оценки знаний</w:t>
      </w:r>
      <w:r w:rsidRPr="00EE5E4A">
        <w:rPr>
          <w:rStyle w:val="0pt"/>
          <w:spacing w:val="0"/>
          <w:sz w:val="24"/>
          <w:szCs w:val="24"/>
        </w:rPr>
        <w:t xml:space="preserve"> учащихся</w:t>
      </w:r>
      <w:r>
        <w:rPr>
          <w:rStyle w:val="0pt"/>
          <w:spacing w:val="0"/>
          <w:sz w:val="24"/>
          <w:szCs w:val="24"/>
        </w:rPr>
        <w:t>………………………………………………..…...</w:t>
      </w:r>
      <w:r w:rsidRPr="00EE5E4A">
        <w:rPr>
          <w:rStyle w:val="0pt"/>
          <w:spacing w:val="0"/>
          <w:sz w:val="24"/>
          <w:szCs w:val="24"/>
        </w:rPr>
        <w:t>……</w:t>
      </w:r>
      <w:r>
        <w:rPr>
          <w:rStyle w:val="0pt"/>
          <w:spacing w:val="0"/>
          <w:sz w:val="24"/>
          <w:szCs w:val="24"/>
        </w:rPr>
        <w:t>.44</w:t>
      </w:r>
    </w:p>
    <w:p w:rsidR="005F0E04" w:rsidRPr="00417688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417688">
        <w:rPr>
          <w:rStyle w:val="0pt"/>
          <w:spacing w:val="0"/>
          <w:sz w:val="24"/>
          <w:szCs w:val="24"/>
        </w:rPr>
        <w:t>Приложение (календарно-тематическое планирование 9 класс………………………</w:t>
      </w:r>
      <w:r w:rsidR="002812A4" w:rsidRPr="00417688">
        <w:rPr>
          <w:rStyle w:val="0pt"/>
          <w:spacing w:val="0"/>
          <w:sz w:val="24"/>
          <w:szCs w:val="24"/>
        </w:rPr>
        <w:t>.</w:t>
      </w:r>
      <w:r w:rsidRPr="00417688">
        <w:rPr>
          <w:rStyle w:val="0pt"/>
          <w:spacing w:val="0"/>
          <w:sz w:val="24"/>
          <w:szCs w:val="24"/>
        </w:rPr>
        <w:t>……</w:t>
      </w:r>
      <w:r w:rsidR="00417688">
        <w:rPr>
          <w:rStyle w:val="0pt"/>
          <w:spacing w:val="0"/>
          <w:sz w:val="24"/>
          <w:szCs w:val="24"/>
        </w:rPr>
        <w:t>45</w:t>
      </w:r>
    </w:p>
    <w:p w:rsidR="005F0E04" w:rsidRPr="00EE5E4A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График практических работ 6 класс…………………………………………</w:t>
      </w:r>
      <w:r w:rsidR="00417688">
        <w:rPr>
          <w:rStyle w:val="0pt"/>
          <w:spacing w:val="0"/>
          <w:sz w:val="24"/>
          <w:szCs w:val="24"/>
        </w:rPr>
        <w:t>………………..48</w:t>
      </w:r>
    </w:p>
    <w:p w:rsidR="005F0E04" w:rsidRPr="00EE5E4A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График практических работ 7 класс………………………………………………</w:t>
      </w:r>
      <w:r w:rsidR="00417688">
        <w:rPr>
          <w:rStyle w:val="0pt"/>
          <w:spacing w:val="0"/>
          <w:sz w:val="24"/>
          <w:szCs w:val="24"/>
        </w:rPr>
        <w:t>…………..49</w:t>
      </w:r>
    </w:p>
    <w:p w:rsidR="005F0E04" w:rsidRPr="00EE5E4A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График практических работ 8 класс……………………………………………</w:t>
      </w:r>
      <w:r w:rsidR="00417688">
        <w:rPr>
          <w:rStyle w:val="0pt"/>
          <w:spacing w:val="0"/>
          <w:sz w:val="24"/>
          <w:szCs w:val="24"/>
        </w:rPr>
        <w:t>……………..50</w:t>
      </w:r>
    </w:p>
    <w:p w:rsidR="005F0E04" w:rsidRPr="00EE5E4A" w:rsidRDefault="005F0E04" w:rsidP="00417688">
      <w:pPr>
        <w:pStyle w:val="31"/>
        <w:numPr>
          <w:ilvl w:val="0"/>
          <w:numId w:val="26"/>
        </w:numPr>
        <w:shd w:val="clear" w:color="auto" w:fill="auto"/>
        <w:spacing w:line="240" w:lineRule="auto"/>
        <w:ind w:left="0"/>
        <w:jc w:val="both"/>
        <w:rPr>
          <w:rStyle w:val="0pt"/>
          <w:spacing w:val="0"/>
          <w:sz w:val="24"/>
          <w:szCs w:val="24"/>
        </w:rPr>
      </w:pPr>
      <w:r w:rsidRPr="00EE5E4A">
        <w:rPr>
          <w:rStyle w:val="0pt"/>
          <w:spacing w:val="0"/>
          <w:sz w:val="24"/>
          <w:szCs w:val="24"/>
        </w:rPr>
        <w:t>График практических работ 9 класс…………………………………………</w:t>
      </w:r>
      <w:r w:rsidR="00417688">
        <w:rPr>
          <w:rStyle w:val="0pt"/>
          <w:spacing w:val="0"/>
          <w:sz w:val="24"/>
          <w:szCs w:val="24"/>
        </w:rPr>
        <w:t>………………..51</w:t>
      </w:r>
    </w:p>
    <w:p w:rsidR="005F0E04" w:rsidRPr="00EE5E4A" w:rsidRDefault="005F0E04" w:rsidP="005F0E04">
      <w:pPr>
        <w:pStyle w:val="31"/>
        <w:shd w:val="clear" w:color="auto" w:fill="auto"/>
        <w:spacing w:line="240" w:lineRule="auto"/>
        <w:ind w:firstLine="700"/>
        <w:jc w:val="both"/>
        <w:rPr>
          <w:rStyle w:val="0pt"/>
          <w:spacing w:val="0"/>
          <w:sz w:val="24"/>
          <w:szCs w:val="24"/>
        </w:rPr>
      </w:pPr>
    </w:p>
    <w:p w:rsidR="00B521DD" w:rsidRPr="00B521DD" w:rsidRDefault="00B521DD" w:rsidP="00B521DD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  <w:lang w:eastAsia="ar-SA"/>
        </w:rPr>
      </w:pPr>
      <w:bookmarkStart w:id="0" w:name="_GoBack"/>
      <w:bookmarkEnd w:id="0"/>
    </w:p>
    <w:p w:rsidR="005F0E04" w:rsidRPr="005F0E04" w:rsidRDefault="005F0E04" w:rsidP="005F0E04">
      <w:pPr>
        <w:tabs>
          <w:tab w:val="center" w:pos="4677"/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0E04" w:rsidRPr="005F0E04" w:rsidSect="00CF6882">
      <w:pgSz w:w="11906" w:h="16838"/>
      <w:pgMar w:top="1134" w:right="170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EF" w:rsidRDefault="007307EF" w:rsidP="004635D8">
      <w:pPr>
        <w:spacing w:after="0" w:line="240" w:lineRule="auto"/>
      </w:pPr>
      <w:r>
        <w:separator/>
      </w:r>
    </w:p>
  </w:endnote>
  <w:endnote w:type="continuationSeparator" w:id="1">
    <w:p w:rsidR="007307EF" w:rsidRDefault="007307EF" w:rsidP="0046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39625"/>
      <w:docPartObj>
        <w:docPartGallery w:val="Page Numbers (Bottom of Page)"/>
        <w:docPartUnique/>
      </w:docPartObj>
    </w:sdtPr>
    <w:sdtContent>
      <w:p w:rsidR="006277D6" w:rsidRDefault="00122D48">
        <w:pPr>
          <w:pStyle w:val="a5"/>
          <w:jc w:val="center"/>
        </w:pPr>
        <w:r>
          <w:fldChar w:fldCharType="begin"/>
        </w:r>
        <w:r w:rsidR="006277D6">
          <w:instrText>PAGE   \* MERGEFORMAT</w:instrText>
        </w:r>
        <w:r>
          <w:fldChar w:fldCharType="separate"/>
        </w:r>
        <w:r w:rsidR="00D037B4">
          <w:rPr>
            <w:noProof/>
          </w:rPr>
          <w:t>12</w:t>
        </w:r>
        <w:r>
          <w:fldChar w:fldCharType="end"/>
        </w:r>
      </w:p>
    </w:sdtContent>
  </w:sdt>
  <w:p w:rsidR="006277D6" w:rsidRDefault="006277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5110"/>
      <w:docPartObj>
        <w:docPartGallery w:val="Page Numbers (Bottom of Page)"/>
        <w:docPartUnique/>
      </w:docPartObj>
    </w:sdtPr>
    <w:sdtContent>
      <w:p w:rsidR="00624A0E" w:rsidRDefault="00624A0E" w:rsidP="00CF6882">
        <w:pPr>
          <w:pStyle w:val="a5"/>
          <w:jc w:val="center"/>
        </w:pPr>
        <w:r>
          <w:ptab w:relativeTo="margin" w:alignment="center" w:leader="none"/>
        </w:r>
      </w:p>
      <w:p w:rsidR="00624A0E" w:rsidRDefault="00122D48" w:rsidP="00CF6882">
        <w:pPr>
          <w:pStyle w:val="a5"/>
          <w:jc w:val="center"/>
        </w:pPr>
        <w:r>
          <w:fldChar w:fldCharType="begin"/>
        </w:r>
        <w:r w:rsidR="00624A0E">
          <w:instrText xml:space="preserve"> PAGE   \* MERGEFORMAT </w:instrText>
        </w:r>
        <w:r>
          <w:fldChar w:fldCharType="separate"/>
        </w:r>
        <w:r w:rsidR="00D037B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EF" w:rsidRDefault="007307EF" w:rsidP="004635D8">
      <w:pPr>
        <w:spacing w:after="0" w:line="240" w:lineRule="auto"/>
      </w:pPr>
      <w:r>
        <w:separator/>
      </w:r>
    </w:p>
  </w:footnote>
  <w:footnote w:type="continuationSeparator" w:id="1">
    <w:p w:rsidR="007307EF" w:rsidRDefault="007307EF" w:rsidP="0046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B"/>
    <w:multiLevelType w:val="multilevel"/>
    <w:tmpl w:val="0000001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17D51AB"/>
    <w:multiLevelType w:val="hybridMultilevel"/>
    <w:tmpl w:val="AE4C396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02AF1B6B"/>
    <w:multiLevelType w:val="hybridMultilevel"/>
    <w:tmpl w:val="414C570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030F0A8C"/>
    <w:multiLevelType w:val="multilevel"/>
    <w:tmpl w:val="C166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0D74B9"/>
    <w:multiLevelType w:val="hybridMultilevel"/>
    <w:tmpl w:val="78A02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700D65"/>
    <w:multiLevelType w:val="hybridMultilevel"/>
    <w:tmpl w:val="8AFECBD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08D27EA0"/>
    <w:multiLevelType w:val="hybridMultilevel"/>
    <w:tmpl w:val="189CA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E456BA"/>
    <w:multiLevelType w:val="hybridMultilevel"/>
    <w:tmpl w:val="ECC85EAE"/>
    <w:lvl w:ilvl="0" w:tplc="069007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4F1FFE"/>
    <w:multiLevelType w:val="hybridMultilevel"/>
    <w:tmpl w:val="176271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191E4D07"/>
    <w:multiLevelType w:val="hybridMultilevel"/>
    <w:tmpl w:val="B49C3C2A"/>
    <w:lvl w:ilvl="0" w:tplc="069007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4E686D"/>
    <w:multiLevelType w:val="hybridMultilevel"/>
    <w:tmpl w:val="CD061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2D54BF"/>
    <w:multiLevelType w:val="hybridMultilevel"/>
    <w:tmpl w:val="9F1A3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4C28DD"/>
    <w:multiLevelType w:val="hybridMultilevel"/>
    <w:tmpl w:val="CD061A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CB705D9"/>
    <w:multiLevelType w:val="multilevel"/>
    <w:tmpl w:val="10F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F60B2"/>
    <w:multiLevelType w:val="hybridMultilevel"/>
    <w:tmpl w:val="AEE2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277BF2"/>
    <w:multiLevelType w:val="hybridMultilevel"/>
    <w:tmpl w:val="82CAE6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41302222"/>
    <w:multiLevelType w:val="hybridMultilevel"/>
    <w:tmpl w:val="644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797B82"/>
    <w:multiLevelType w:val="hybridMultilevel"/>
    <w:tmpl w:val="C106AE3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48B9271B"/>
    <w:multiLevelType w:val="multilevel"/>
    <w:tmpl w:val="CA70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ED5ED2"/>
    <w:multiLevelType w:val="singleLevel"/>
    <w:tmpl w:val="C0B21BA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0C0202E"/>
    <w:multiLevelType w:val="hybridMultilevel"/>
    <w:tmpl w:val="6558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C4036"/>
    <w:multiLevelType w:val="hybridMultilevel"/>
    <w:tmpl w:val="22C08CA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5EBE5BD2"/>
    <w:multiLevelType w:val="hybridMultilevel"/>
    <w:tmpl w:val="B73AD8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934C0"/>
    <w:multiLevelType w:val="hybridMultilevel"/>
    <w:tmpl w:val="BCDE1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F923C6"/>
    <w:multiLevelType w:val="hybridMultilevel"/>
    <w:tmpl w:val="348AFD04"/>
    <w:lvl w:ilvl="0" w:tplc="069007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700BA"/>
    <w:multiLevelType w:val="hybridMultilevel"/>
    <w:tmpl w:val="F20C748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B7C056C"/>
    <w:multiLevelType w:val="multilevel"/>
    <w:tmpl w:val="7108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22"/>
  </w:num>
  <w:num w:numId="6">
    <w:abstractNumId w:val="28"/>
  </w:num>
  <w:num w:numId="7">
    <w:abstractNumId w:val="42"/>
  </w:num>
  <w:num w:numId="8">
    <w:abstractNumId w:val="34"/>
  </w:num>
  <w:num w:numId="9">
    <w:abstractNumId w:val="19"/>
  </w:num>
  <w:num w:numId="10">
    <w:abstractNumId w:val="29"/>
  </w:num>
  <w:num w:numId="11">
    <w:abstractNumId w:val="39"/>
  </w:num>
  <w:num w:numId="12">
    <w:abstractNumId w:val="36"/>
    <w:lvlOverride w:ilvl="0">
      <w:startOverride w:val="1"/>
    </w:lvlOverride>
  </w:num>
  <w:num w:numId="13">
    <w:abstractNumId w:val="4"/>
  </w:num>
  <w:num w:numId="14">
    <w:abstractNumId w:val="5"/>
  </w:num>
  <w:num w:numId="15">
    <w:abstractNumId w:val="6"/>
  </w:num>
  <w:num w:numId="16">
    <w:abstractNumId w:val="37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0"/>
  </w:num>
  <w:num w:numId="23">
    <w:abstractNumId w:val="33"/>
  </w:num>
  <w:num w:numId="24">
    <w:abstractNumId w:val="18"/>
  </w:num>
  <w:num w:numId="25">
    <w:abstractNumId w:val="32"/>
  </w:num>
  <w:num w:numId="26">
    <w:abstractNumId w:val="38"/>
  </w:num>
  <w:num w:numId="27">
    <w:abstractNumId w:val="11"/>
  </w:num>
  <w:num w:numId="28">
    <w:abstractNumId w:val="12"/>
  </w:num>
  <w:num w:numId="29">
    <w:abstractNumId w:val="2"/>
  </w:num>
  <w:num w:numId="30">
    <w:abstractNumId w:val="3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41"/>
  </w:num>
  <w:num w:numId="41">
    <w:abstractNumId w:val="26"/>
  </w:num>
  <w:num w:numId="42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5D8"/>
    <w:rsid w:val="000A32FF"/>
    <w:rsid w:val="00122D48"/>
    <w:rsid w:val="00146E7E"/>
    <w:rsid w:val="00150C72"/>
    <w:rsid w:val="00196A21"/>
    <w:rsid w:val="001A033B"/>
    <w:rsid w:val="001A5820"/>
    <w:rsid w:val="00251198"/>
    <w:rsid w:val="002812A4"/>
    <w:rsid w:val="002E5EAB"/>
    <w:rsid w:val="00316091"/>
    <w:rsid w:val="00326D56"/>
    <w:rsid w:val="00417688"/>
    <w:rsid w:val="00417A3E"/>
    <w:rsid w:val="004635D8"/>
    <w:rsid w:val="004F0D4F"/>
    <w:rsid w:val="0055420C"/>
    <w:rsid w:val="005C30B1"/>
    <w:rsid w:val="005F0E04"/>
    <w:rsid w:val="006177CD"/>
    <w:rsid w:val="00624A0E"/>
    <w:rsid w:val="00625F71"/>
    <w:rsid w:val="006277D6"/>
    <w:rsid w:val="0066537A"/>
    <w:rsid w:val="0068182E"/>
    <w:rsid w:val="00710F93"/>
    <w:rsid w:val="00716275"/>
    <w:rsid w:val="007307EF"/>
    <w:rsid w:val="007B6BFF"/>
    <w:rsid w:val="00830EF7"/>
    <w:rsid w:val="008954E2"/>
    <w:rsid w:val="008A6D44"/>
    <w:rsid w:val="008E3F78"/>
    <w:rsid w:val="009B464B"/>
    <w:rsid w:val="009E7665"/>
    <w:rsid w:val="009F7E3B"/>
    <w:rsid w:val="00A10592"/>
    <w:rsid w:val="00A66B42"/>
    <w:rsid w:val="00A802D6"/>
    <w:rsid w:val="00AC6513"/>
    <w:rsid w:val="00AE0F77"/>
    <w:rsid w:val="00AF0F91"/>
    <w:rsid w:val="00B4746D"/>
    <w:rsid w:val="00B521DD"/>
    <w:rsid w:val="00B905BB"/>
    <w:rsid w:val="00BC764C"/>
    <w:rsid w:val="00BF4296"/>
    <w:rsid w:val="00BF7EC4"/>
    <w:rsid w:val="00C23B04"/>
    <w:rsid w:val="00C369F8"/>
    <w:rsid w:val="00CF6882"/>
    <w:rsid w:val="00D037B4"/>
    <w:rsid w:val="00D12266"/>
    <w:rsid w:val="00D56972"/>
    <w:rsid w:val="00D82EC3"/>
    <w:rsid w:val="00E14E6B"/>
    <w:rsid w:val="00EB771D"/>
    <w:rsid w:val="00ED3917"/>
    <w:rsid w:val="00F2791A"/>
    <w:rsid w:val="00F7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D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635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635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35D8"/>
    <w:rPr>
      <w:rFonts w:eastAsiaTheme="minorHAnsi"/>
      <w:lang w:eastAsia="en-US"/>
    </w:rPr>
  </w:style>
  <w:style w:type="paragraph" w:styleId="a7">
    <w:name w:val="Body Text"/>
    <w:basedOn w:val="a"/>
    <w:link w:val="a8"/>
    <w:semiHidden/>
    <w:rsid w:val="004635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635D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4635D8"/>
    <w:rPr>
      <w:rFonts w:ascii="Times New Roman" w:eastAsia="Times New Roman" w:hAnsi="Times New Roman" w:cs="Times New Roman"/>
      <w:b/>
      <w:bCs/>
      <w:spacing w:val="14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635D8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35D8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pacing w:val="14"/>
      <w:sz w:val="27"/>
      <w:szCs w:val="27"/>
    </w:rPr>
  </w:style>
  <w:style w:type="paragraph" w:customStyle="1" w:styleId="60">
    <w:name w:val="Основной текст (6)"/>
    <w:basedOn w:val="a"/>
    <w:link w:val="6"/>
    <w:rsid w:val="004635D8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46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5D8"/>
  </w:style>
  <w:style w:type="character" w:customStyle="1" w:styleId="ab">
    <w:name w:val="Основной текст_"/>
    <w:basedOn w:val="a0"/>
    <w:link w:val="31"/>
    <w:rsid w:val="00E14E6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E14E6B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b"/>
    <w:rsid w:val="00E14E6B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E14E6B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E14E6B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character" w:customStyle="1" w:styleId="0pt0">
    <w:name w:val="Подпись к таблице + Интервал 0 pt"/>
    <w:basedOn w:val="ac"/>
    <w:rsid w:val="00E14E6B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b"/>
    <w:rsid w:val="00E14E6B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b"/>
    <w:rsid w:val="00E14E6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b"/>
    <w:rsid w:val="00E14E6B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95pt0pt">
    <w:name w:val="Основной текст (6) + 9;5 pt;Не полужирный;Интервал 0 pt"/>
    <w:basedOn w:val="6"/>
    <w:rsid w:val="00E14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14E6B"/>
    <w:rPr>
      <w:rFonts w:ascii="Times New Roman" w:eastAsia="Times New Roman" w:hAnsi="Times New Roman" w:cs="Times New Roman"/>
      <w:b/>
      <w:bCs/>
      <w:i/>
      <w:i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b"/>
    <w:rsid w:val="00E14E6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ad">
    <w:name w:val="Подпись к таблице"/>
    <w:basedOn w:val="a"/>
    <w:link w:val="ac"/>
    <w:rsid w:val="00E14E6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120">
    <w:name w:val="Заголовок №1 (2)"/>
    <w:basedOn w:val="a"/>
    <w:link w:val="12"/>
    <w:rsid w:val="00E14E6B"/>
    <w:pPr>
      <w:widowControl w:val="0"/>
      <w:shd w:val="clear" w:color="auto" w:fill="FFFFFF"/>
      <w:spacing w:after="36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20">
    <w:name w:val="Заголовок №2"/>
    <w:basedOn w:val="a"/>
    <w:link w:val="2"/>
    <w:rsid w:val="00E14E6B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paragraph" w:customStyle="1" w:styleId="70">
    <w:name w:val="Основной текст (7)"/>
    <w:basedOn w:val="a"/>
    <w:link w:val="7"/>
    <w:rsid w:val="00E14E6B"/>
    <w:pPr>
      <w:widowControl w:val="0"/>
      <w:shd w:val="clear" w:color="auto" w:fill="FFFFFF"/>
      <w:spacing w:before="1020" w:after="300" w:line="0" w:lineRule="atLeast"/>
      <w:ind w:hanging="320"/>
    </w:pPr>
    <w:rPr>
      <w:rFonts w:ascii="Times New Roman" w:eastAsia="Times New Roman" w:hAnsi="Times New Roman" w:cs="Times New Roman"/>
      <w:b/>
      <w:bCs/>
      <w:i/>
      <w:iCs/>
      <w:spacing w:val="7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6729-2178-4BF8-B7BF-D4CC6F87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10730</Words>
  <Characters>61165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2013-11-13T15:24:00Z</cp:lastPrinted>
  <dcterms:created xsi:type="dcterms:W3CDTF">2013-11-05T03:54:00Z</dcterms:created>
  <dcterms:modified xsi:type="dcterms:W3CDTF">2013-12-30T00:17:00Z</dcterms:modified>
</cp:coreProperties>
</file>