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5E3" w:rsidRPr="0026518E" w:rsidRDefault="008C15E3" w:rsidP="008C15E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C15E3" w:rsidRPr="0026518E" w:rsidRDefault="008C15E3" w:rsidP="008C15E3">
      <w:pPr>
        <w:jc w:val="center"/>
        <w:rPr>
          <w:b/>
          <w:sz w:val="28"/>
          <w:szCs w:val="28"/>
          <w:lang w:val="ru-RU"/>
        </w:rPr>
      </w:pPr>
      <w:r w:rsidRPr="0026518E">
        <w:rPr>
          <w:b/>
          <w:sz w:val="28"/>
          <w:szCs w:val="28"/>
          <w:lang w:val="ru-RU"/>
        </w:rPr>
        <w:t xml:space="preserve">Муниципальное </w:t>
      </w:r>
      <w:r w:rsidR="00D57EC6">
        <w:rPr>
          <w:b/>
          <w:sz w:val="28"/>
          <w:szCs w:val="28"/>
          <w:lang w:val="ru-RU"/>
        </w:rPr>
        <w:t xml:space="preserve">казенное </w:t>
      </w:r>
      <w:r w:rsidRPr="0026518E">
        <w:rPr>
          <w:b/>
          <w:sz w:val="28"/>
          <w:szCs w:val="28"/>
          <w:lang w:val="ru-RU"/>
        </w:rPr>
        <w:t xml:space="preserve">общеобразовательное учреждение </w:t>
      </w:r>
    </w:p>
    <w:p w:rsidR="008C15E3" w:rsidRDefault="008C15E3" w:rsidP="008C15E3">
      <w:pPr>
        <w:jc w:val="center"/>
        <w:rPr>
          <w:b/>
          <w:sz w:val="28"/>
          <w:szCs w:val="28"/>
          <w:lang w:val="ru-RU"/>
        </w:rPr>
      </w:pPr>
      <w:r w:rsidRPr="0026518E">
        <w:rPr>
          <w:b/>
          <w:sz w:val="28"/>
          <w:szCs w:val="28"/>
          <w:lang w:val="ru-RU"/>
        </w:rPr>
        <w:t>Бутурлиновская средняя общеобразовательная школа №7</w:t>
      </w:r>
    </w:p>
    <w:p w:rsidR="008C15E3" w:rsidRPr="00A72DC1" w:rsidRDefault="008C15E3" w:rsidP="008C15E3">
      <w:pPr>
        <w:jc w:val="center"/>
        <w:rPr>
          <w:i/>
          <w:lang w:val="ru-RU"/>
        </w:rPr>
      </w:pPr>
    </w:p>
    <w:p w:rsidR="008C15E3" w:rsidRPr="00A72DC1" w:rsidRDefault="000D45B5" w:rsidP="008C15E3">
      <w:pPr>
        <w:rPr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«</w:t>
      </w:r>
      <w:r w:rsidR="00C726F7">
        <w:rPr>
          <w:b/>
          <w:i/>
          <w:sz w:val="28"/>
          <w:szCs w:val="28"/>
          <w:lang w:val="ru-RU"/>
        </w:rPr>
        <w:t>Рассмотрен</w:t>
      </w:r>
      <w:r w:rsidR="00D57EC6" w:rsidRPr="00D57EC6">
        <w:rPr>
          <w:b/>
          <w:i/>
          <w:sz w:val="28"/>
          <w:szCs w:val="28"/>
          <w:lang w:val="ru-RU"/>
        </w:rPr>
        <w:t>о</w:t>
      </w:r>
      <w:r w:rsidR="008C15E3" w:rsidRPr="00D57EC6">
        <w:rPr>
          <w:b/>
          <w:i/>
          <w:sz w:val="28"/>
          <w:szCs w:val="28"/>
          <w:lang w:val="ru-RU"/>
        </w:rPr>
        <w:t xml:space="preserve">»                   </w:t>
      </w:r>
      <w:r w:rsidR="00C726F7">
        <w:rPr>
          <w:b/>
          <w:i/>
          <w:sz w:val="28"/>
          <w:szCs w:val="28"/>
          <w:lang w:val="ru-RU"/>
        </w:rPr>
        <w:t xml:space="preserve">          </w:t>
      </w:r>
      <w:r w:rsidR="008C15E3" w:rsidRPr="00D57EC6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  <w:lang w:val="ru-RU"/>
        </w:rPr>
        <w:t>«</w:t>
      </w:r>
      <w:r w:rsidRPr="00D57EC6">
        <w:rPr>
          <w:b/>
          <w:i/>
          <w:sz w:val="28"/>
          <w:szCs w:val="28"/>
          <w:lang w:val="ru-RU"/>
        </w:rPr>
        <w:t xml:space="preserve">Согласовано»                   </w:t>
      </w:r>
      <w:r>
        <w:rPr>
          <w:b/>
          <w:i/>
          <w:sz w:val="28"/>
          <w:szCs w:val="28"/>
          <w:lang w:val="ru-RU"/>
        </w:rPr>
        <w:t xml:space="preserve">                    </w:t>
      </w:r>
      <w:r w:rsidR="00C726F7">
        <w:rPr>
          <w:b/>
          <w:i/>
          <w:sz w:val="28"/>
          <w:szCs w:val="28"/>
          <w:lang w:val="ru-RU"/>
        </w:rPr>
        <w:t xml:space="preserve">        </w:t>
      </w:r>
      <w:r w:rsidRPr="00D57EC6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  <w:lang w:val="ru-RU"/>
        </w:rPr>
        <w:t>«</w:t>
      </w:r>
      <w:r w:rsidR="00C726F7">
        <w:rPr>
          <w:b/>
          <w:i/>
          <w:sz w:val="28"/>
          <w:szCs w:val="28"/>
          <w:lang w:val="ru-RU"/>
        </w:rPr>
        <w:t>Утверждаю</w:t>
      </w:r>
      <w:r w:rsidRPr="00D57EC6">
        <w:rPr>
          <w:b/>
          <w:i/>
          <w:sz w:val="28"/>
          <w:szCs w:val="28"/>
          <w:lang w:val="ru-RU"/>
        </w:rPr>
        <w:t xml:space="preserve">»                   </w:t>
      </w:r>
      <w:r>
        <w:rPr>
          <w:b/>
          <w:i/>
          <w:sz w:val="28"/>
          <w:szCs w:val="28"/>
          <w:lang w:val="ru-RU"/>
        </w:rPr>
        <w:t xml:space="preserve">                    </w:t>
      </w:r>
      <w:r w:rsidRPr="00D57EC6">
        <w:rPr>
          <w:b/>
          <w:i/>
          <w:sz w:val="28"/>
          <w:szCs w:val="28"/>
          <w:lang w:val="ru-RU"/>
        </w:rPr>
        <w:t xml:space="preserve"> </w:t>
      </w:r>
    </w:p>
    <w:p w:rsidR="00D57EC6" w:rsidRDefault="000D45B5" w:rsidP="008C15E3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</w:t>
      </w:r>
      <w:proofErr w:type="gramStart"/>
      <w:r w:rsidR="008C15E3" w:rsidRPr="00A72DC1">
        <w:rPr>
          <w:i/>
          <w:sz w:val="28"/>
          <w:szCs w:val="28"/>
          <w:lang w:val="ru-RU"/>
        </w:rPr>
        <w:t>Руководитель</w:t>
      </w:r>
      <w:r w:rsidR="00D57EC6">
        <w:rPr>
          <w:i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lang w:val="ru-RU"/>
        </w:rPr>
        <w:t xml:space="preserve"> МО</w:t>
      </w:r>
      <w:proofErr w:type="gramEnd"/>
      <w:r w:rsidR="00D57EC6">
        <w:rPr>
          <w:i/>
          <w:sz w:val="28"/>
          <w:szCs w:val="28"/>
          <w:lang w:val="ru-RU"/>
        </w:rPr>
        <w:t xml:space="preserve">          </w:t>
      </w:r>
      <w:r>
        <w:rPr>
          <w:i/>
          <w:sz w:val="28"/>
          <w:szCs w:val="28"/>
          <w:lang w:val="ru-RU"/>
        </w:rPr>
        <w:t xml:space="preserve">              </w:t>
      </w:r>
      <w:r w:rsidR="00D57EC6">
        <w:rPr>
          <w:i/>
          <w:sz w:val="28"/>
          <w:szCs w:val="28"/>
          <w:lang w:val="ru-RU"/>
        </w:rPr>
        <w:t xml:space="preserve">Заместитель директора по </w:t>
      </w:r>
      <w:r>
        <w:rPr>
          <w:i/>
          <w:sz w:val="28"/>
          <w:szCs w:val="28"/>
          <w:lang w:val="ru-RU"/>
        </w:rPr>
        <w:t xml:space="preserve">УВР                  </w:t>
      </w:r>
      <w:r w:rsidR="00D57EC6">
        <w:rPr>
          <w:i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lang w:val="ru-RU"/>
        </w:rPr>
        <w:t>Руководитель М</w:t>
      </w:r>
      <w:r w:rsidR="00812AC4">
        <w:rPr>
          <w:i/>
          <w:sz w:val="28"/>
          <w:szCs w:val="28"/>
          <w:lang w:val="ru-RU"/>
        </w:rPr>
        <w:t>Б</w:t>
      </w:r>
      <w:r>
        <w:rPr>
          <w:i/>
          <w:sz w:val="28"/>
          <w:szCs w:val="28"/>
          <w:lang w:val="ru-RU"/>
        </w:rPr>
        <w:t xml:space="preserve">ОУ </w:t>
      </w:r>
    </w:p>
    <w:p w:rsidR="00D57EC6" w:rsidRDefault="000D45B5" w:rsidP="00D57EC6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_________/Климова С.В./            </w:t>
      </w:r>
      <w:r w:rsidR="00D57EC6">
        <w:rPr>
          <w:i/>
          <w:sz w:val="28"/>
          <w:szCs w:val="28"/>
          <w:lang w:val="ru-RU"/>
        </w:rPr>
        <w:t>М</w:t>
      </w:r>
      <w:r w:rsidR="00812AC4">
        <w:rPr>
          <w:i/>
          <w:sz w:val="28"/>
          <w:szCs w:val="28"/>
          <w:lang w:val="ru-RU"/>
        </w:rPr>
        <w:t>Б</w:t>
      </w:r>
      <w:r w:rsidR="00D57EC6">
        <w:rPr>
          <w:i/>
          <w:sz w:val="28"/>
          <w:szCs w:val="28"/>
          <w:lang w:val="ru-RU"/>
        </w:rPr>
        <w:t xml:space="preserve">ОУ Бутурлиновская СОШ </w:t>
      </w:r>
      <w:r w:rsidR="00812AC4">
        <w:rPr>
          <w:i/>
          <w:sz w:val="28"/>
          <w:szCs w:val="28"/>
          <w:lang w:val="ru-RU"/>
        </w:rPr>
        <w:t xml:space="preserve">                       </w:t>
      </w:r>
      <w:r w:rsidR="00D57EC6">
        <w:rPr>
          <w:i/>
          <w:sz w:val="28"/>
          <w:szCs w:val="28"/>
          <w:lang w:val="ru-RU"/>
        </w:rPr>
        <w:t xml:space="preserve">Бутурлиновская СОШ </w:t>
      </w:r>
    </w:p>
    <w:p w:rsidR="00D57EC6" w:rsidRDefault="000D45B5" w:rsidP="008C15E3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Протокол №__от                               </w:t>
      </w:r>
      <w:r w:rsidR="00D57EC6">
        <w:rPr>
          <w:i/>
          <w:sz w:val="28"/>
          <w:szCs w:val="28"/>
          <w:lang w:val="ru-RU"/>
        </w:rPr>
        <w:t xml:space="preserve">_________/Васильченко В.Д./                   </w:t>
      </w:r>
      <w:r>
        <w:rPr>
          <w:i/>
          <w:sz w:val="28"/>
          <w:szCs w:val="28"/>
          <w:lang w:val="ru-RU"/>
        </w:rPr>
        <w:t>_________/Штельцер И.Е.</w:t>
      </w:r>
      <w:r w:rsidR="00D57EC6">
        <w:rPr>
          <w:i/>
          <w:sz w:val="28"/>
          <w:szCs w:val="28"/>
          <w:lang w:val="ru-RU"/>
        </w:rPr>
        <w:t xml:space="preserve">             </w:t>
      </w:r>
      <w:r>
        <w:rPr>
          <w:i/>
          <w:sz w:val="28"/>
          <w:szCs w:val="28"/>
          <w:lang w:val="ru-RU"/>
        </w:rPr>
        <w:t xml:space="preserve">«   </w:t>
      </w:r>
    </w:p>
    <w:p w:rsidR="00D57EC6" w:rsidRDefault="008C15E3" w:rsidP="008C15E3">
      <w:pPr>
        <w:rPr>
          <w:i/>
          <w:sz w:val="28"/>
          <w:szCs w:val="28"/>
          <w:lang w:val="ru-RU"/>
        </w:rPr>
      </w:pPr>
      <w:r w:rsidRPr="00A72DC1">
        <w:rPr>
          <w:i/>
          <w:sz w:val="28"/>
          <w:szCs w:val="28"/>
          <w:lang w:val="ru-RU"/>
        </w:rPr>
        <w:t xml:space="preserve"> </w:t>
      </w:r>
      <w:proofErr w:type="gramStart"/>
      <w:r w:rsidR="00D57EC6">
        <w:rPr>
          <w:i/>
          <w:sz w:val="28"/>
          <w:szCs w:val="28"/>
          <w:lang w:val="ru-RU"/>
        </w:rPr>
        <w:t xml:space="preserve">« </w:t>
      </w:r>
      <w:r w:rsidR="0095744F">
        <w:rPr>
          <w:i/>
          <w:sz w:val="28"/>
          <w:szCs w:val="28"/>
          <w:lang w:val="ru-RU"/>
        </w:rPr>
        <w:t xml:space="preserve"> </w:t>
      </w:r>
      <w:proofErr w:type="gramEnd"/>
      <w:r w:rsidR="0095744F">
        <w:rPr>
          <w:i/>
          <w:sz w:val="28"/>
          <w:szCs w:val="28"/>
          <w:lang w:val="ru-RU"/>
        </w:rPr>
        <w:t xml:space="preserve"> »</w:t>
      </w:r>
      <w:r w:rsidR="00D57EC6">
        <w:rPr>
          <w:i/>
          <w:sz w:val="28"/>
          <w:szCs w:val="28"/>
          <w:lang w:val="ru-RU"/>
        </w:rPr>
        <w:t>_________</w:t>
      </w:r>
      <w:r w:rsidRPr="00A72DC1">
        <w:rPr>
          <w:i/>
          <w:sz w:val="28"/>
          <w:szCs w:val="28"/>
          <w:lang w:val="ru-RU"/>
        </w:rPr>
        <w:t>201</w:t>
      </w:r>
      <w:r w:rsidR="00812AC4">
        <w:rPr>
          <w:i/>
          <w:sz w:val="28"/>
          <w:szCs w:val="28"/>
          <w:lang w:val="ru-RU"/>
        </w:rPr>
        <w:t>4</w:t>
      </w:r>
      <w:r w:rsidR="00D57EC6">
        <w:rPr>
          <w:i/>
          <w:sz w:val="28"/>
          <w:szCs w:val="28"/>
          <w:lang w:val="ru-RU"/>
        </w:rPr>
        <w:t xml:space="preserve"> </w:t>
      </w:r>
      <w:r w:rsidR="000D45B5">
        <w:rPr>
          <w:i/>
          <w:sz w:val="28"/>
          <w:szCs w:val="28"/>
          <w:lang w:val="ru-RU"/>
        </w:rPr>
        <w:t>г                    «___»_______________201</w:t>
      </w:r>
      <w:r w:rsidR="00812AC4">
        <w:rPr>
          <w:i/>
          <w:sz w:val="28"/>
          <w:szCs w:val="28"/>
          <w:lang w:val="ru-RU"/>
        </w:rPr>
        <w:t>4</w:t>
      </w:r>
      <w:r w:rsidR="000D45B5">
        <w:rPr>
          <w:i/>
          <w:sz w:val="28"/>
          <w:szCs w:val="28"/>
          <w:lang w:val="ru-RU"/>
        </w:rPr>
        <w:t>г.</w:t>
      </w:r>
      <w:r w:rsidRPr="00A72DC1">
        <w:rPr>
          <w:i/>
          <w:sz w:val="28"/>
          <w:szCs w:val="28"/>
          <w:lang w:val="ru-RU"/>
        </w:rPr>
        <w:t xml:space="preserve">             </w:t>
      </w:r>
      <w:r w:rsidR="000D45B5">
        <w:rPr>
          <w:i/>
          <w:sz w:val="28"/>
          <w:szCs w:val="28"/>
          <w:lang w:val="ru-RU"/>
        </w:rPr>
        <w:t xml:space="preserve">          </w:t>
      </w:r>
      <w:r w:rsidRPr="00A72DC1">
        <w:rPr>
          <w:i/>
          <w:sz w:val="28"/>
          <w:szCs w:val="28"/>
          <w:lang w:val="ru-RU"/>
        </w:rPr>
        <w:t>Пр</w:t>
      </w:r>
      <w:r w:rsidR="0095744F">
        <w:rPr>
          <w:i/>
          <w:sz w:val="28"/>
          <w:szCs w:val="28"/>
          <w:lang w:val="ru-RU"/>
        </w:rPr>
        <w:t>иказ</w:t>
      </w:r>
      <w:r w:rsidRPr="00A72DC1">
        <w:rPr>
          <w:i/>
          <w:sz w:val="28"/>
          <w:szCs w:val="28"/>
          <w:lang w:val="ru-RU"/>
        </w:rPr>
        <w:t xml:space="preserve"> №</w:t>
      </w:r>
      <w:r w:rsidR="005200BF">
        <w:rPr>
          <w:i/>
          <w:sz w:val="28"/>
          <w:szCs w:val="28"/>
          <w:lang w:val="ru-RU"/>
        </w:rPr>
        <w:t>__________от</w:t>
      </w:r>
    </w:p>
    <w:p w:rsidR="008C15E3" w:rsidRPr="00A72DC1" w:rsidRDefault="005200BF" w:rsidP="008C15E3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               </w:t>
      </w:r>
      <w:r w:rsidR="008C15E3" w:rsidRPr="00A72DC1">
        <w:rPr>
          <w:i/>
          <w:sz w:val="28"/>
          <w:szCs w:val="28"/>
          <w:lang w:val="ru-RU"/>
        </w:rPr>
        <w:t xml:space="preserve">                                                                                    </w:t>
      </w:r>
      <w:r>
        <w:rPr>
          <w:i/>
          <w:sz w:val="28"/>
          <w:szCs w:val="28"/>
          <w:lang w:val="ru-RU"/>
        </w:rPr>
        <w:t xml:space="preserve">          </w:t>
      </w:r>
      <w:r w:rsidR="0095744F">
        <w:rPr>
          <w:i/>
          <w:sz w:val="28"/>
          <w:szCs w:val="28"/>
          <w:lang w:val="ru-RU"/>
        </w:rPr>
        <w:t xml:space="preserve">  «</w:t>
      </w:r>
      <w:r>
        <w:rPr>
          <w:i/>
          <w:sz w:val="28"/>
          <w:szCs w:val="28"/>
          <w:lang w:val="ru-RU"/>
        </w:rPr>
        <w:t>__</w:t>
      </w:r>
      <w:r w:rsidR="0095744F">
        <w:rPr>
          <w:i/>
          <w:sz w:val="28"/>
          <w:szCs w:val="28"/>
          <w:lang w:val="ru-RU"/>
        </w:rPr>
        <w:t xml:space="preserve">  »</w:t>
      </w:r>
      <w:r>
        <w:rPr>
          <w:i/>
          <w:sz w:val="28"/>
          <w:szCs w:val="28"/>
          <w:lang w:val="ru-RU"/>
        </w:rPr>
        <w:t>_____________</w:t>
      </w:r>
      <w:r w:rsidR="0095744F" w:rsidRPr="00A72DC1">
        <w:rPr>
          <w:i/>
          <w:sz w:val="28"/>
          <w:szCs w:val="28"/>
          <w:lang w:val="ru-RU"/>
        </w:rPr>
        <w:t>201</w:t>
      </w:r>
      <w:r w:rsidR="00923D81">
        <w:rPr>
          <w:i/>
          <w:sz w:val="28"/>
          <w:szCs w:val="28"/>
          <w:lang w:val="ru-RU"/>
        </w:rPr>
        <w:t>3</w:t>
      </w:r>
      <w:r w:rsidR="0095744F" w:rsidRPr="00A72DC1">
        <w:rPr>
          <w:i/>
          <w:sz w:val="28"/>
          <w:szCs w:val="28"/>
          <w:lang w:val="ru-RU"/>
        </w:rPr>
        <w:t xml:space="preserve"> г</w:t>
      </w:r>
    </w:p>
    <w:p w:rsidR="008C15E3" w:rsidRPr="00A72DC1" w:rsidRDefault="008C15E3" w:rsidP="008C15E3">
      <w:pPr>
        <w:rPr>
          <w:i/>
          <w:sz w:val="28"/>
          <w:szCs w:val="28"/>
          <w:lang w:val="ru-RU"/>
        </w:rPr>
      </w:pPr>
    </w:p>
    <w:p w:rsidR="008C15E3" w:rsidRPr="0026518E" w:rsidRDefault="008C15E3" w:rsidP="008C15E3">
      <w:pPr>
        <w:jc w:val="both"/>
        <w:rPr>
          <w:b/>
          <w:sz w:val="28"/>
          <w:szCs w:val="28"/>
          <w:lang w:val="ru-RU"/>
        </w:rPr>
      </w:pPr>
    </w:p>
    <w:p w:rsidR="008C15E3" w:rsidRPr="0026518E" w:rsidRDefault="008C15E3" w:rsidP="008C15E3">
      <w:pPr>
        <w:jc w:val="both"/>
        <w:rPr>
          <w:b/>
          <w:sz w:val="28"/>
          <w:szCs w:val="28"/>
          <w:lang w:val="ru-RU"/>
        </w:rPr>
      </w:pPr>
    </w:p>
    <w:p w:rsidR="008C15E3" w:rsidRPr="0026518E" w:rsidRDefault="008C15E3" w:rsidP="008C15E3">
      <w:pPr>
        <w:jc w:val="right"/>
        <w:rPr>
          <w:b/>
          <w:sz w:val="28"/>
          <w:szCs w:val="28"/>
          <w:lang w:val="ru-RU"/>
        </w:rPr>
      </w:pPr>
    </w:p>
    <w:p w:rsidR="00C726F7" w:rsidRDefault="008C15E3" w:rsidP="0095744F">
      <w:pPr>
        <w:jc w:val="center"/>
        <w:rPr>
          <w:b/>
          <w:sz w:val="28"/>
          <w:szCs w:val="28"/>
          <w:lang w:val="ru-RU"/>
        </w:rPr>
      </w:pPr>
      <w:r w:rsidRPr="0026518E">
        <w:rPr>
          <w:b/>
          <w:sz w:val="28"/>
          <w:szCs w:val="28"/>
          <w:lang w:val="ru-RU"/>
        </w:rPr>
        <w:t>Рабоч</w:t>
      </w:r>
      <w:r>
        <w:rPr>
          <w:b/>
          <w:sz w:val="28"/>
          <w:szCs w:val="28"/>
          <w:lang w:val="ru-RU"/>
        </w:rPr>
        <w:t>ая программа</w:t>
      </w:r>
      <w:r w:rsidR="005200BF">
        <w:rPr>
          <w:b/>
          <w:sz w:val="28"/>
          <w:szCs w:val="28"/>
          <w:lang w:val="ru-RU"/>
        </w:rPr>
        <w:t xml:space="preserve"> </w:t>
      </w:r>
    </w:p>
    <w:p w:rsidR="00C726F7" w:rsidRPr="0026518E" w:rsidRDefault="00C726F7" w:rsidP="00C726F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 биологии</w:t>
      </w:r>
    </w:p>
    <w:p w:rsidR="00C726F7" w:rsidRDefault="00C726F7" w:rsidP="00C726F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для 6 – 9 классов</w:t>
      </w:r>
    </w:p>
    <w:p w:rsidR="008C15E3" w:rsidRDefault="005200BF" w:rsidP="00C726F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педагога</w:t>
      </w:r>
    </w:p>
    <w:p w:rsidR="005200BF" w:rsidRDefault="005200BF" w:rsidP="0095744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Климовой Светланы Витальевны,</w:t>
      </w:r>
      <w:r w:rsidR="00C726F7">
        <w:rPr>
          <w:b/>
          <w:sz w:val="28"/>
          <w:szCs w:val="28"/>
          <w:lang w:val="ru-RU"/>
        </w:rPr>
        <w:t xml:space="preserve"> ВКК</w:t>
      </w:r>
    </w:p>
    <w:p w:rsidR="005200BF" w:rsidRDefault="005200BF" w:rsidP="0095744F">
      <w:pPr>
        <w:jc w:val="center"/>
        <w:rPr>
          <w:b/>
          <w:sz w:val="28"/>
          <w:szCs w:val="28"/>
          <w:lang w:val="ru-RU"/>
        </w:rPr>
      </w:pPr>
    </w:p>
    <w:p w:rsidR="005200BF" w:rsidRPr="0026518E" w:rsidRDefault="005200BF" w:rsidP="0095744F">
      <w:pPr>
        <w:jc w:val="center"/>
        <w:rPr>
          <w:b/>
          <w:sz w:val="28"/>
          <w:szCs w:val="28"/>
          <w:lang w:val="ru-RU"/>
        </w:rPr>
      </w:pPr>
    </w:p>
    <w:p w:rsidR="008C15E3" w:rsidRPr="0026518E" w:rsidRDefault="008C15E3" w:rsidP="008C15E3">
      <w:pPr>
        <w:jc w:val="both"/>
        <w:rPr>
          <w:b/>
          <w:sz w:val="28"/>
          <w:szCs w:val="28"/>
          <w:lang w:val="ru-RU"/>
        </w:rPr>
      </w:pPr>
    </w:p>
    <w:p w:rsidR="008C15E3" w:rsidRPr="0026518E" w:rsidRDefault="008C15E3" w:rsidP="008C15E3">
      <w:pPr>
        <w:jc w:val="both"/>
        <w:rPr>
          <w:b/>
          <w:sz w:val="28"/>
          <w:szCs w:val="28"/>
          <w:lang w:val="ru-RU"/>
        </w:rPr>
      </w:pPr>
    </w:p>
    <w:p w:rsidR="008C15E3" w:rsidRPr="0026518E" w:rsidRDefault="008C15E3" w:rsidP="008C15E3">
      <w:pPr>
        <w:jc w:val="both"/>
        <w:rPr>
          <w:b/>
          <w:sz w:val="28"/>
          <w:szCs w:val="28"/>
          <w:lang w:val="ru-RU"/>
        </w:rPr>
      </w:pPr>
    </w:p>
    <w:p w:rsidR="00710F06" w:rsidRDefault="008C15E3" w:rsidP="00710F06">
      <w:pPr>
        <w:jc w:val="center"/>
        <w:rPr>
          <w:b/>
          <w:sz w:val="28"/>
          <w:szCs w:val="28"/>
          <w:lang w:val="ru-RU"/>
        </w:rPr>
      </w:pPr>
      <w:r w:rsidRPr="0026518E">
        <w:rPr>
          <w:b/>
          <w:sz w:val="28"/>
          <w:szCs w:val="28"/>
          <w:lang w:val="ru-RU"/>
        </w:rPr>
        <w:t>201</w:t>
      </w:r>
      <w:r w:rsidR="00812AC4">
        <w:rPr>
          <w:b/>
          <w:sz w:val="28"/>
          <w:szCs w:val="28"/>
          <w:lang w:val="ru-RU"/>
        </w:rPr>
        <w:t>4</w:t>
      </w:r>
      <w:r w:rsidR="005200BF">
        <w:rPr>
          <w:b/>
          <w:sz w:val="28"/>
          <w:szCs w:val="28"/>
          <w:lang w:val="ru-RU"/>
        </w:rPr>
        <w:t xml:space="preserve"> - </w:t>
      </w:r>
      <w:r w:rsidR="0095744F">
        <w:rPr>
          <w:b/>
          <w:sz w:val="28"/>
          <w:szCs w:val="28"/>
          <w:lang w:val="ru-RU"/>
        </w:rPr>
        <w:t xml:space="preserve"> 201</w:t>
      </w:r>
      <w:r w:rsidR="00812AC4">
        <w:rPr>
          <w:b/>
          <w:sz w:val="28"/>
          <w:szCs w:val="28"/>
          <w:lang w:val="ru-RU"/>
        </w:rPr>
        <w:t>5</w:t>
      </w:r>
      <w:r>
        <w:rPr>
          <w:b/>
          <w:sz w:val="28"/>
          <w:szCs w:val="28"/>
          <w:lang w:val="ru-RU"/>
        </w:rPr>
        <w:t>уч</w:t>
      </w:r>
      <w:r w:rsidR="005200BF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>год.</w:t>
      </w:r>
      <w:bookmarkStart w:id="0" w:name="_Toc169705938"/>
    </w:p>
    <w:p w:rsidR="005200BF" w:rsidRDefault="005200BF" w:rsidP="005200BF">
      <w:pPr>
        <w:rPr>
          <w:b/>
          <w:bCs/>
          <w:sz w:val="22"/>
          <w:szCs w:val="22"/>
          <w:lang w:val="ru-RU"/>
        </w:rPr>
      </w:pPr>
    </w:p>
    <w:p w:rsidR="00C726F7" w:rsidRDefault="00C726F7" w:rsidP="005200BF">
      <w:pPr>
        <w:rPr>
          <w:b/>
          <w:bCs/>
          <w:sz w:val="22"/>
          <w:szCs w:val="22"/>
          <w:lang w:val="ru-RU"/>
        </w:rPr>
      </w:pPr>
    </w:p>
    <w:p w:rsidR="00C726F7" w:rsidRDefault="00C726F7" w:rsidP="005200BF">
      <w:pPr>
        <w:rPr>
          <w:b/>
          <w:bCs/>
          <w:sz w:val="22"/>
          <w:szCs w:val="22"/>
          <w:lang w:val="ru-RU"/>
        </w:rPr>
      </w:pPr>
    </w:p>
    <w:p w:rsidR="00C726F7" w:rsidRDefault="00C726F7" w:rsidP="005200BF">
      <w:pPr>
        <w:rPr>
          <w:b/>
          <w:bCs/>
          <w:sz w:val="22"/>
          <w:szCs w:val="22"/>
          <w:lang w:val="ru-RU"/>
        </w:rPr>
      </w:pPr>
    </w:p>
    <w:p w:rsidR="00C726F7" w:rsidRDefault="00C726F7" w:rsidP="005200BF">
      <w:pPr>
        <w:rPr>
          <w:b/>
          <w:bCs/>
          <w:sz w:val="22"/>
          <w:szCs w:val="22"/>
          <w:lang w:val="ru-RU"/>
        </w:rPr>
      </w:pPr>
    </w:p>
    <w:p w:rsidR="002B4597" w:rsidRPr="00D96B5B" w:rsidRDefault="008C15E3" w:rsidP="00D96B5B">
      <w:pPr>
        <w:jc w:val="center"/>
        <w:rPr>
          <w:b/>
          <w:lang w:val="ru-RU"/>
        </w:rPr>
      </w:pPr>
      <w:r w:rsidRPr="00D96B5B">
        <w:rPr>
          <w:b/>
          <w:bCs/>
          <w:lang w:val="ru-RU"/>
        </w:rPr>
        <w:lastRenderedPageBreak/>
        <w:t>Пояснительная записка</w:t>
      </w:r>
      <w:bookmarkEnd w:id="0"/>
      <w:r w:rsidR="00D96B5B">
        <w:rPr>
          <w:b/>
          <w:bCs/>
          <w:lang w:val="ru-RU"/>
        </w:rPr>
        <w:t>.</w:t>
      </w:r>
    </w:p>
    <w:p w:rsidR="002B4597" w:rsidRPr="00D96B5B" w:rsidRDefault="002B4597" w:rsidP="00D96B5B">
      <w:pPr>
        <w:rPr>
          <w:lang w:val="ru-RU"/>
        </w:rPr>
      </w:pPr>
      <w:bookmarkStart w:id="1" w:name="_GoBack"/>
      <w:r w:rsidRPr="00D96B5B">
        <w:rPr>
          <w:lang w:val="ru-RU"/>
        </w:rPr>
        <w:t>Программа по биологии для основной школы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поколения. В ней также учитываются основные идеи и положения программы развития и формирования универсальных учебных действий для общего образования, соблюдается преемственность с примерными программами начального общего образования.</w:t>
      </w:r>
    </w:p>
    <w:p w:rsidR="008C15E3" w:rsidRPr="00D96B5B" w:rsidRDefault="002B4597" w:rsidP="00D96B5B">
      <w:pPr>
        <w:rPr>
          <w:bCs/>
          <w:lang w:val="ru-RU" w:eastAsia="ru-RU"/>
        </w:rPr>
      </w:pPr>
      <w:r w:rsidRPr="00D96B5B">
        <w:rPr>
          <w:lang w:val="ru-RU"/>
        </w:rPr>
        <w:t>Программа является базовой, т. е. определяет тот минимальный объем содержания курса биологии для основной школы</w:t>
      </w:r>
    </w:p>
    <w:bookmarkEnd w:id="1"/>
    <w:p w:rsidR="0095744F" w:rsidRPr="00D96B5B" w:rsidRDefault="008C15E3" w:rsidP="00D96B5B">
      <w:pPr>
        <w:widowControl w:val="0"/>
        <w:autoSpaceDE w:val="0"/>
        <w:autoSpaceDN w:val="0"/>
        <w:ind w:firstLine="540"/>
        <w:jc w:val="both"/>
        <w:rPr>
          <w:lang w:val="ru-RU"/>
        </w:rPr>
      </w:pPr>
      <w:r w:rsidRPr="00D96B5B">
        <w:rPr>
          <w:lang w:val="ru-RU"/>
        </w:rPr>
        <w:t>Биология как учебный предмет является неотъемлемой составной частью естественнонаучного образования на всех ступенях образования. Модернизация образования предусматривает повышение биологической грамотности подрастающего поколения. Независимо от того, какую специальность выберут в будущем выпускники школы, их жизнь будет неразрывно связана с биологией. Здоровье человека, его развитие, жизнь и здоровье будущих детей, пища, которую мы едим, воздух, которым мы дышим, та среда, в которой мы живем, - все это объекты биологии.</w:t>
      </w:r>
    </w:p>
    <w:p w:rsidR="0095744F" w:rsidRPr="00D96B5B" w:rsidRDefault="0095744F" w:rsidP="00D96B5B">
      <w:pPr>
        <w:widowControl w:val="0"/>
        <w:autoSpaceDE w:val="0"/>
        <w:autoSpaceDN w:val="0"/>
        <w:ind w:firstLine="540"/>
        <w:jc w:val="both"/>
        <w:rPr>
          <w:lang w:val="ru-RU"/>
        </w:rPr>
      </w:pPr>
      <w:r w:rsidRPr="00D96B5B">
        <w:rPr>
          <w:lang w:val="ru-RU"/>
        </w:rPr>
        <w:t>Рабочая программа составлена с учетом Федерального Государственного стандарта (2004г) и программ:</w:t>
      </w:r>
    </w:p>
    <w:p w:rsidR="0095744F" w:rsidRPr="00D96B5B" w:rsidRDefault="0095744F" w:rsidP="003306AA">
      <w:pPr>
        <w:widowControl w:val="0"/>
        <w:numPr>
          <w:ilvl w:val="0"/>
          <w:numId w:val="12"/>
        </w:numPr>
        <w:autoSpaceDE w:val="0"/>
        <w:autoSpaceDN w:val="0"/>
        <w:jc w:val="both"/>
        <w:rPr>
          <w:lang w:val="ru-RU"/>
        </w:rPr>
      </w:pPr>
      <w:r w:rsidRPr="00D96B5B">
        <w:rPr>
          <w:lang w:val="ru-RU"/>
        </w:rPr>
        <w:t xml:space="preserve"> Пономарева И.Н.</w:t>
      </w:r>
      <w:proofErr w:type="gramStart"/>
      <w:r w:rsidRPr="00D96B5B">
        <w:rPr>
          <w:lang w:val="ru-RU"/>
        </w:rPr>
        <w:t>,  Корнилова</w:t>
      </w:r>
      <w:proofErr w:type="gramEnd"/>
      <w:r w:rsidRPr="00D96B5B">
        <w:rPr>
          <w:lang w:val="ru-RU"/>
        </w:rPr>
        <w:t xml:space="preserve"> О.А.,  КучменкоВ.С. 6 класс.Растения. Бактерии. Грибы. (35 часов, 1 раз в неделю</w:t>
      </w:r>
      <w:proofErr w:type="gramStart"/>
      <w:r w:rsidRPr="00D96B5B">
        <w:rPr>
          <w:lang w:val="ru-RU"/>
        </w:rPr>
        <w:t>))/</w:t>
      </w:r>
      <w:proofErr w:type="gramEnd"/>
      <w:r w:rsidRPr="00D96B5B">
        <w:rPr>
          <w:lang w:val="ru-RU"/>
        </w:rPr>
        <w:t>/Природоведение. Биология. Экология: 5-11 классы: программы. – М.: Вентана-Граф, 2008. – с. 34 - 49.</w:t>
      </w:r>
    </w:p>
    <w:p w:rsidR="0095744F" w:rsidRPr="00D96B5B" w:rsidRDefault="0095744F" w:rsidP="003306AA">
      <w:pPr>
        <w:widowControl w:val="0"/>
        <w:numPr>
          <w:ilvl w:val="0"/>
          <w:numId w:val="12"/>
        </w:numPr>
        <w:autoSpaceDE w:val="0"/>
        <w:autoSpaceDN w:val="0"/>
        <w:jc w:val="both"/>
        <w:rPr>
          <w:lang w:val="ru-RU"/>
        </w:rPr>
      </w:pPr>
      <w:r w:rsidRPr="00D96B5B">
        <w:rPr>
          <w:lang w:val="ru-RU"/>
        </w:rPr>
        <w:t>Константинов В.М., Кучменко В.С., Пономарева И.Н. 7 класс. Животные (70 часов, 2 раза в неделю)//Природоведение. Биология. Экология: 5-11 классы: программы. – М.: Вентана-Граф, 2008. – с. 49-63.</w:t>
      </w:r>
    </w:p>
    <w:p w:rsidR="0095744F" w:rsidRPr="00D96B5B" w:rsidRDefault="0095744F" w:rsidP="003306AA">
      <w:pPr>
        <w:widowControl w:val="0"/>
        <w:numPr>
          <w:ilvl w:val="0"/>
          <w:numId w:val="12"/>
        </w:numPr>
        <w:autoSpaceDE w:val="0"/>
        <w:autoSpaceDN w:val="0"/>
        <w:jc w:val="both"/>
        <w:rPr>
          <w:lang w:val="ru-RU"/>
        </w:rPr>
      </w:pPr>
      <w:r w:rsidRPr="00D96B5B">
        <w:rPr>
          <w:lang w:val="ru-RU"/>
        </w:rPr>
        <w:t>Драгомилов А.Г., Маш Р.Д. 8 класс. Человек и его здоровье (70 часов, 2 раза в неделю).//Природоведение. Биология. Экология: 5-11 классы: программы. – М.: Вентана-Граф, 2008. – с. 64-72.</w:t>
      </w:r>
    </w:p>
    <w:p w:rsidR="0095744F" w:rsidRPr="00D96B5B" w:rsidRDefault="0095744F" w:rsidP="003306AA">
      <w:pPr>
        <w:widowControl w:val="0"/>
        <w:numPr>
          <w:ilvl w:val="0"/>
          <w:numId w:val="12"/>
        </w:numPr>
        <w:autoSpaceDE w:val="0"/>
        <w:autoSpaceDN w:val="0"/>
        <w:jc w:val="both"/>
        <w:rPr>
          <w:lang w:val="ru-RU"/>
        </w:rPr>
      </w:pPr>
      <w:r w:rsidRPr="00D96B5B">
        <w:rPr>
          <w:lang w:val="ru-RU"/>
        </w:rPr>
        <w:t>Пономарева И.Н., Чернова Н.М. 9 класс. Основы общей биологии (70 часов, 2 часа в неделю). //Природоведение. Биология. Экология: 5-11 классы: программы. – М.: Вентана-Граф, 2008. – с. 73-83.</w:t>
      </w:r>
    </w:p>
    <w:p w:rsidR="0095744F" w:rsidRPr="00D96B5B" w:rsidRDefault="0095744F" w:rsidP="00D96B5B">
      <w:pPr>
        <w:widowControl w:val="0"/>
        <w:autoSpaceDE w:val="0"/>
        <w:autoSpaceDN w:val="0"/>
        <w:ind w:firstLine="540"/>
        <w:jc w:val="both"/>
        <w:rPr>
          <w:lang w:val="ru-RU"/>
        </w:rPr>
      </w:pPr>
      <w:r w:rsidRPr="00D96B5B">
        <w:rPr>
          <w:lang w:val="ru-RU"/>
        </w:rPr>
        <w:t>Согласно действующему Базисному учебному плану рабочая программа для 7-го, 8-го и 9-го классов предусматривает обучение биологии в объеме 2 часа в неделю.</w:t>
      </w:r>
    </w:p>
    <w:p w:rsidR="0095744F" w:rsidRPr="00D96B5B" w:rsidRDefault="0095744F" w:rsidP="00D96B5B">
      <w:pPr>
        <w:widowControl w:val="0"/>
        <w:autoSpaceDE w:val="0"/>
        <w:autoSpaceDN w:val="0"/>
        <w:ind w:firstLine="540"/>
        <w:jc w:val="both"/>
        <w:rPr>
          <w:lang w:val="ru-RU"/>
        </w:rPr>
      </w:pPr>
    </w:p>
    <w:p w:rsidR="0095744F" w:rsidRPr="00D96B5B" w:rsidRDefault="0095744F" w:rsidP="00D96B5B">
      <w:pPr>
        <w:pStyle w:val="21"/>
        <w:ind w:firstLine="709"/>
        <w:rPr>
          <w:sz w:val="24"/>
        </w:rPr>
      </w:pPr>
      <w:r w:rsidRPr="00D96B5B">
        <w:rPr>
          <w:b/>
          <w:sz w:val="24"/>
        </w:rPr>
        <w:t>Цель программ</w:t>
      </w:r>
      <w:r w:rsidRPr="00D96B5B">
        <w:rPr>
          <w:sz w:val="24"/>
        </w:rPr>
        <w:t xml:space="preserve"> 6-9 классов – развивать у школьников понимание величайшей ценности жизни, ценности биологического разнообразия. Вместе с тем программы максимально направлены на развитие экологического образования школьников в процессе обучения биологии и воспитание у нихэкологической культуры.</w:t>
      </w:r>
    </w:p>
    <w:p w:rsidR="008C15E3" w:rsidRPr="00D96B5B" w:rsidRDefault="008C15E3" w:rsidP="00D96B5B">
      <w:pPr>
        <w:ind w:firstLine="709"/>
        <w:jc w:val="both"/>
        <w:rPr>
          <w:lang w:val="ru-RU"/>
        </w:rPr>
      </w:pPr>
    </w:p>
    <w:p w:rsidR="008C15E3" w:rsidRPr="00D96B5B" w:rsidRDefault="008C15E3" w:rsidP="00D96B5B">
      <w:pPr>
        <w:pStyle w:val="aa"/>
        <w:ind w:firstLine="709"/>
        <w:jc w:val="both"/>
        <w:rPr>
          <w:b w:val="0"/>
          <w:bCs w:val="0"/>
          <w:sz w:val="24"/>
        </w:rPr>
      </w:pPr>
      <w:r w:rsidRPr="00D96B5B">
        <w:rPr>
          <w:bCs w:val="0"/>
          <w:sz w:val="24"/>
        </w:rPr>
        <w:t>Задачи,</w:t>
      </w:r>
      <w:r w:rsidRPr="00D96B5B">
        <w:rPr>
          <w:b w:val="0"/>
          <w:bCs w:val="0"/>
          <w:sz w:val="24"/>
        </w:rPr>
        <w:t xml:space="preserve"> решаемые в процессе обучения биологии в школе: </w:t>
      </w:r>
    </w:p>
    <w:p w:rsidR="008C15E3" w:rsidRPr="00D96B5B" w:rsidRDefault="008C15E3" w:rsidP="00D96B5B">
      <w:pPr>
        <w:pStyle w:val="aa"/>
        <w:numPr>
          <w:ilvl w:val="0"/>
          <w:numId w:val="1"/>
        </w:numPr>
        <w:tabs>
          <w:tab w:val="clear" w:pos="720"/>
          <w:tab w:val="num" w:pos="1080"/>
        </w:tabs>
        <w:spacing w:after="60"/>
        <w:ind w:left="0" w:firstLine="709"/>
        <w:jc w:val="both"/>
        <w:rPr>
          <w:b w:val="0"/>
          <w:bCs w:val="0"/>
          <w:sz w:val="24"/>
        </w:rPr>
      </w:pPr>
      <w:r w:rsidRPr="00D96B5B">
        <w:rPr>
          <w:b w:val="0"/>
          <w:bCs w:val="0"/>
          <w:sz w:val="24"/>
        </w:rPr>
        <w:t>формирование у школьников естественнонаучного мировоззрения, основанного на понимании взаимосвязи элементов живой и неживой природы, осознании человека как части природы, продукта эволюции живой природы;</w:t>
      </w:r>
    </w:p>
    <w:p w:rsidR="008C15E3" w:rsidRPr="00D96B5B" w:rsidRDefault="008C15E3" w:rsidP="00D96B5B">
      <w:pPr>
        <w:pStyle w:val="aa"/>
        <w:numPr>
          <w:ilvl w:val="0"/>
          <w:numId w:val="1"/>
        </w:numPr>
        <w:tabs>
          <w:tab w:val="clear" w:pos="720"/>
          <w:tab w:val="num" w:pos="1080"/>
        </w:tabs>
        <w:spacing w:after="60"/>
        <w:ind w:left="0" w:firstLine="709"/>
        <w:jc w:val="both"/>
        <w:rPr>
          <w:b w:val="0"/>
          <w:bCs w:val="0"/>
          <w:sz w:val="24"/>
        </w:rPr>
      </w:pPr>
      <w:r w:rsidRPr="00D96B5B">
        <w:rPr>
          <w:b w:val="0"/>
          <w:bCs w:val="0"/>
          <w:sz w:val="24"/>
        </w:rPr>
        <w:t>формирование у школьников экологического мышления и навыков здорового образа жизни на основе умелого владения способами самоорганизации жизнедеятельности;</w:t>
      </w:r>
    </w:p>
    <w:p w:rsidR="008C15E3" w:rsidRPr="00D96B5B" w:rsidRDefault="008C15E3" w:rsidP="00D96B5B">
      <w:pPr>
        <w:pStyle w:val="aa"/>
        <w:numPr>
          <w:ilvl w:val="0"/>
          <w:numId w:val="1"/>
        </w:numPr>
        <w:tabs>
          <w:tab w:val="clear" w:pos="720"/>
          <w:tab w:val="num" w:pos="1080"/>
        </w:tabs>
        <w:spacing w:after="60"/>
        <w:ind w:left="0" w:firstLine="709"/>
        <w:jc w:val="both"/>
        <w:rPr>
          <w:b w:val="0"/>
          <w:bCs w:val="0"/>
          <w:sz w:val="24"/>
        </w:rPr>
      </w:pPr>
      <w:r w:rsidRPr="00D96B5B">
        <w:rPr>
          <w:b w:val="0"/>
          <w:bCs w:val="0"/>
          <w:sz w:val="24"/>
        </w:rPr>
        <w:lastRenderedPageBreak/>
        <w:t>приобретение школьниками опыта разнообразной практической деятельности, опыта познания и самопознания в процессе изучения окружающего мира;</w:t>
      </w:r>
    </w:p>
    <w:p w:rsidR="008C15E3" w:rsidRPr="00D96B5B" w:rsidRDefault="008C15E3" w:rsidP="00D96B5B">
      <w:pPr>
        <w:pStyle w:val="aa"/>
        <w:numPr>
          <w:ilvl w:val="0"/>
          <w:numId w:val="1"/>
        </w:numPr>
        <w:tabs>
          <w:tab w:val="clear" w:pos="720"/>
          <w:tab w:val="num" w:pos="1080"/>
        </w:tabs>
        <w:spacing w:after="60"/>
        <w:ind w:left="0" w:firstLine="709"/>
        <w:jc w:val="both"/>
        <w:rPr>
          <w:b w:val="0"/>
          <w:bCs w:val="0"/>
          <w:sz w:val="24"/>
        </w:rPr>
      </w:pPr>
      <w:r w:rsidRPr="00D96B5B">
        <w:rPr>
          <w:b w:val="0"/>
          <w:bCs w:val="0"/>
          <w:sz w:val="24"/>
        </w:rPr>
        <w:t>воспитание гражданской ответственности и правового самосознания, самостоятельности и инициативности учащихся через включение их в позитивную созидательную экологическую деятельность;</w:t>
      </w:r>
    </w:p>
    <w:p w:rsidR="008C15E3" w:rsidRPr="00D96B5B" w:rsidRDefault="008C15E3" w:rsidP="00D96B5B">
      <w:pPr>
        <w:pStyle w:val="aa"/>
        <w:numPr>
          <w:ilvl w:val="0"/>
          <w:numId w:val="1"/>
        </w:numPr>
        <w:tabs>
          <w:tab w:val="clear" w:pos="720"/>
          <w:tab w:val="num" w:pos="1080"/>
        </w:tabs>
        <w:spacing w:after="60"/>
        <w:ind w:left="0" w:firstLine="709"/>
        <w:jc w:val="both"/>
        <w:rPr>
          <w:b w:val="0"/>
          <w:bCs w:val="0"/>
          <w:sz w:val="24"/>
        </w:rPr>
      </w:pPr>
      <w:r w:rsidRPr="00D96B5B">
        <w:rPr>
          <w:b w:val="0"/>
          <w:bCs w:val="0"/>
          <w:sz w:val="24"/>
        </w:rPr>
        <w:t>создание условий для возможности осознанного выбора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ребенка и  потребностями региона.</w:t>
      </w:r>
    </w:p>
    <w:p w:rsidR="008C15E3" w:rsidRPr="00D96B5B" w:rsidRDefault="008C15E3" w:rsidP="00D96B5B">
      <w:pPr>
        <w:pStyle w:val="23"/>
        <w:tabs>
          <w:tab w:val="left" w:pos="1080"/>
        </w:tabs>
        <w:spacing w:line="240" w:lineRule="auto"/>
        <w:ind w:firstLine="709"/>
        <w:rPr>
          <w:sz w:val="24"/>
          <w:szCs w:val="24"/>
        </w:rPr>
      </w:pPr>
      <w:r w:rsidRPr="00D96B5B">
        <w:rPr>
          <w:sz w:val="24"/>
          <w:szCs w:val="24"/>
        </w:rPr>
        <w:t>Это осуществляется через дополнение традиционных тем федерального компонента экологической и валеологической составляющими, актуализацию внутрипредметных связей, конкретизацию общетеоретических положений примерами регионального биоразнообразия.</w:t>
      </w:r>
    </w:p>
    <w:p w:rsidR="008C15E3" w:rsidRPr="00D96B5B" w:rsidRDefault="008C15E3" w:rsidP="00D96B5B">
      <w:pPr>
        <w:pStyle w:val="23"/>
        <w:tabs>
          <w:tab w:val="left" w:pos="1080"/>
        </w:tabs>
        <w:spacing w:line="240" w:lineRule="auto"/>
        <w:ind w:firstLine="709"/>
        <w:rPr>
          <w:sz w:val="24"/>
          <w:szCs w:val="24"/>
        </w:rPr>
      </w:pPr>
      <w:r w:rsidRPr="00D96B5B">
        <w:rPr>
          <w:sz w:val="24"/>
          <w:szCs w:val="24"/>
        </w:rPr>
        <w:t>Деятельностный подход реализуется на основе</w:t>
      </w:r>
      <w:r w:rsidRPr="00D96B5B">
        <w:rPr>
          <w:bCs/>
          <w:iCs/>
          <w:sz w:val="24"/>
          <w:szCs w:val="24"/>
        </w:rPr>
        <w:t xml:space="preserve"> максимального включения в образовательный процесс</w:t>
      </w:r>
      <w:r w:rsidRPr="00D96B5B">
        <w:rPr>
          <w:sz w:val="24"/>
          <w:szCs w:val="24"/>
        </w:rPr>
        <w:t xml:space="preserve"> практического компонента учебного содержания - лабораторных и практических работ, экскурсий.</w:t>
      </w:r>
    </w:p>
    <w:p w:rsidR="008C15E3" w:rsidRPr="00D96B5B" w:rsidRDefault="008C15E3" w:rsidP="00D96B5B">
      <w:pPr>
        <w:ind w:firstLine="709"/>
        <w:jc w:val="both"/>
        <w:rPr>
          <w:lang w:val="ru-RU"/>
        </w:rPr>
      </w:pPr>
      <w:r w:rsidRPr="00D96B5B">
        <w:rPr>
          <w:lang w:val="ru-RU"/>
        </w:rPr>
        <w:t>Личностно-ориентированный подход предполагает наполнение программ учебным содержанием, значимым для каждого обучающего в повседневной жизни, важным для формирования адекватного поведения человека в окружающей среде.</w:t>
      </w:r>
    </w:p>
    <w:p w:rsidR="008C15E3" w:rsidRPr="00D96B5B" w:rsidRDefault="008C15E3" w:rsidP="00D96B5B">
      <w:pPr>
        <w:ind w:firstLine="709"/>
        <w:jc w:val="both"/>
        <w:rPr>
          <w:lang w:val="ru-RU"/>
        </w:rPr>
      </w:pPr>
      <w:r w:rsidRPr="00D96B5B">
        <w:rPr>
          <w:lang w:val="ru-RU"/>
        </w:rPr>
        <w:t>Сущность компетентностного подхода состоит в применении полученных знаний в практической деятельности и повседневной жизни, в формировании универсальных умений на основе практической деятельности.</w:t>
      </w:r>
    </w:p>
    <w:p w:rsidR="008C15E3" w:rsidRPr="00D96B5B" w:rsidRDefault="008C15E3" w:rsidP="00D96B5B">
      <w:pPr>
        <w:pStyle w:val="ac"/>
        <w:ind w:firstLine="709"/>
        <w:rPr>
          <w:sz w:val="24"/>
          <w:u w:val="none"/>
        </w:rPr>
      </w:pPr>
      <w:r w:rsidRPr="00D96B5B">
        <w:rPr>
          <w:iCs/>
          <w:sz w:val="24"/>
          <w:u w:val="none"/>
        </w:rPr>
        <w:t xml:space="preserve">Результат обучения школьников биологии в соответствии с государственным образовательным стандартом представлен требованиями к уровню подготовки выпускников соответствующей ступени образования. Результат образования оценивается системой трех взаимосвязанных компонентов: </w:t>
      </w:r>
      <w:r w:rsidRPr="00D96B5B">
        <w:rPr>
          <w:sz w:val="24"/>
          <w:u w:val="none"/>
        </w:rPr>
        <w:t>предметно-информационной, деятельностно-коммуникативной и ценностно-ориентационной.</w:t>
      </w:r>
    </w:p>
    <w:p w:rsidR="008C15E3" w:rsidRPr="00D96B5B" w:rsidRDefault="008C15E3" w:rsidP="00D96B5B">
      <w:pPr>
        <w:pStyle w:val="21"/>
        <w:ind w:firstLine="709"/>
        <w:rPr>
          <w:sz w:val="24"/>
        </w:rPr>
      </w:pPr>
      <w:r w:rsidRPr="00D96B5B">
        <w:rPr>
          <w:sz w:val="24"/>
        </w:rPr>
        <w:t>Программы по биологии для 6-9 классов построены на принципиально новой содержательной основе – биоцентризме и полицентризме в раскрытии свойств живой природы, ее закономерностей и многомерности разнообразия уровней организации жизни, особенностей разных сред жизни; на основе понимания биологии как науки и явления культуры.</w:t>
      </w:r>
    </w:p>
    <w:p w:rsidR="008C15E3" w:rsidRPr="00D96B5B" w:rsidRDefault="008C15E3" w:rsidP="00D96B5B">
      <w:pPr>
        <w:pStyle w:val="21"/>
        <w:ind w:firstLine="709"/>
        <w:rPr>
          <w:b/>
          <w:sz w:val="24"/>
        </w:rPr>
      </w:pPr>
      <w:r w:rsidRPr="00D96B5B">
        <w:rPr>
          <w:b/>
          <w:sz w:val="24"/>
        </w:rPr>
        <w:t>Важнейшие особенности данных программ:</w:t>
      </w:r>
    </w:p>
    <w:p w:rsidR="008C15E3" w:rsidRPr="00D96B5B" w:rsidRDefault="008C15E3" w:rsidP="003306AA">
      <w:pPr>
        <w:pStyle w:val="21"/>
        <w:numPr>
          <w:ilvl w:val="0"/>
          <w:numId w:val="13"/>
        </w:numPr>
        <w:rPr>
          <w:sz w:val="24"/>
        </w:rPr>
      </w:pPr>
      <w:r w:rsidRPr="00D96B5B">
        <w:rPr>
          <w:sz w:val="24"/>
        </w:rPr>
        <w:t>Увеличение объема экологического содержания за счет некоторого сокращения анатомического и морфологического материала;</w:t>
      </w:r>
    </w:p>
    <w:p w:rsidR="008C15E3" w:rsidRPr="00D96B5B" w:rsidRDefault="008C15E3" w:rsidP="003306AA">
      <w:pPr>
        <w:pStyle w:val="21"/>
        <w:numPr>
          <w:ilvl w:val="0"/>
          <w:numId w:val="13"/>
        </w:numPr>
        <w:rPr>
          <w:sz w:val="24"/>
        </w:rPr>
      </w:pPr>
      <w:r w:rsidRPr="00D96B5B">
        <w:rPr>
          <w:sz w:val="24"/>
        </w:rPr>
        <w:t>Усиление внимания к биологическому разнообразию как исключительной ценности органического мира; к изучению живой природы России и бережному отношению к ней; добавлены к тому же  материалы по изучению биоразнообразия Воронежской области;</w:t>
      </w:r>
    </w:p>
    <w:p w:rsidR="008C15E3" w:rsidRPr="00D96B5B" w:rsidRDefault="008C15E3" w:rsidP="003306AA">
      <w:pPr>
        <w:pStyle w:val="21"/>
        <w:numPr>
          <w:ilvl w:val="0"/>
          <w:numId w:val="13"/>
        </w:numPr>
        <w:rPr>
          <w:sz w:val="24"/>
        </w:rPr>
      </w:pPr>
      <w:r w:rsidRPr="00D96B5B">
        <w:rPr>
          <w:sz w:val="24"/>
        </w:rPr>
        <w:t>Усиление внимания к идеям эволюции органического мира, о взаимосвязях и зависимостях в структуре и жизнедеятельности биологических систем разных уровней организации; к идеям устойчивого развития природы и общества;</w:t>
      </w:r>
    </w:p>
    <w:p w:rsidR="008C15E3" w:rsidRPr="00D96B5B" w:rsidRDefault="008C15E3" w:rsidP="003306AA">
      <w:pPr>
        <w:pStyle w:val="21"/>
        <w:numPr>
          <w:ilvl w:val="0"/>
          <w:numId w:val="13"/>
        </w:numPr>
        <w:rPr>
          <w:sz w:val="24"/>
        </w:rPr>
      </w:pPr>
      <w:r w:rsidRPr="00D96B5B">
        <w:rPr>
          <w:sz w:val="24"/>
        </w:rPr>
        <w:t xml:space="preserve">Расширение перечня практических работ и экскурсий в природу, с ориентацией на активное и самостоятельное познание явлений природы и развивающих практические и творческие умения учащихся. </w:t>
      </w:r>
    </w:p>
    <w:p w:rsidR="008C15E3" w:rsidRPr="00D96B5B" w:rsidRDefault="008C15E3" w:rsidP="00D96B5B">
      <w:pPr>
        <w:pStyle w:val="21"/>
        <w:ind w:firstLine="709"/>
        <w:rPr>
          <w:sz w:val="24"/>
        </w:rPr>
      </w:pPr>
      <w:r w:rsidRPr="00D96B5B">
        <w:rPr>
          <w:sz w:val="24"/>
        </w:rPr>
        <w:lastRenderedPageBreak/>
        <w:t xml:space="preserve">В 9 классе программа курса «Биология» предусматривает изучение основополагающих материалов важнейших областей биологической науки в их систематизированном, но рядоположенном изложении. </w:t>
      </w:r>
    </w:p>
    <w:p w:rsidR="008C15E3" w:rsidRPr="00D96B5B" w:rsidRDefault="008C15E3" w:rsidP="00D96B5B">
      <w:pPr>
        <w:pStyle w:val="aa"/>
        <w:ind w:firstLine="709"/>
        <w:jc w:val="both"/>
        <w:rPr>
          <w:b w:val="0"/>
          <w:iCs/>
          <w:sz w:val="24"/>
        </w:rPr>
      </w:pPr>
      <w:r w:rsidRPr="00D96B5B">
        <w:rPr>
          <w:b w:val="0"/>
          <w:iCs/>
          <w:sz w:val="24"/>
        </w:rPr>
        <w:t>В предложенной программе усилена практическая направленность деятельности школьников. Предусмотренные в содержании почти каждой темы практические и лабораторные работы, экскурсии позволяют значительную часть уроков проводить в деятельностной форме. Программа предполагает широкое общение с живой природой, природой родного края, что способствует развитию у школьников естественнонаучного мировоззрения и экологического мышления, воспитанию патриотизма и гражданской ответственности.</w:t>
      </w:r>
    </w:p>
    <w:p w:rsidR="008C15E3" w:rsidRPr="00D96B5B" w:rsidRDefault="008C15E3" w:rsidP="00D96B5B">
      <w:pPr>
        <w:ind w:firstLine="709"/>
        <w:rPr>
          <w:lang w:val="ru-RU"/>
        </w:rPr>
      </w:pPr>
      <w:bookmarkStart w:id="2" w:name="_Toc169705939"/>
      <w:r w:rsidRPr="00D96B5B">
        <w:rPr>
          <w:lang w:val="ru-RU"/>
        </w:rPr>
        <w:t>Для систематического и разноуровневого контроля и самоконтроля знаний и умений учащихся, полученных при изучении биологии в 7-9 классах, а также для подготовки к ЕГЭ в старших класса  используются новые учебные пособия:</w:t>
      </w:r>
    </w:p>
    <w:p w:rsidR="008C15E3" w:rsidRPr="00D96B5B" w:rsidRDefault="008C15E3" w:rsidP="003306AA">
      <w:pPr>
        <w:numPr>
          <w:ilvl w:val="0"/>
          <w:numId w:val="3"/>
        </w:numPr>
        <w:rPr>
          <w:lang w:val="ru-RU"/>
        </w:rPr>
      </w:pPr>
      <w:r w:rsidRPr="00D96B5B">
        <w:rPr>
          <w:lang w:val="ru-RU"/>
        </w:rPr>
        <w:t>Лернер Г.И. Биология. Тема «Животные» (7-8 классы): Подготовка к ЕГЭ. Контрольные и самостоятельные работы/Г.И.Лернер. – М.: Эксмо, 2007. – 288с.</w:t>
      </w:r>
    </w:p>
    <w:p w:rsidR="008C15E3" w:rsidRPr="00D96B5B" w:rsidRDefault="008C15E3" w:rsidP="003306AA">
      <w:pPr>
        <w:numPr>
          <w:ilvl w:val="0"/>
          <w:numId w:val="3"/>
        </w:numPr>
        <w:rPr>
          <w:lang w:val="ru-RU"/>
        </w:rPr>
      </w:pPr>
      <w:r w:rsidRPr="00D96B5B">
        <w:rPr>
          <w:lang w:val="ru-RU"/>
        </w:rPr>
        <w:t xml:space="preserve">Лернер Г.И. Биология. Тема «Человек» (8-9 классы): Подготовка к ЕГЭ. </w:t>
      </w:r>
      <w:r w:rsidRPr="00D96B5B">
        <w:t xml:space="preserve">Контрольные и самостоятельные работы/Г.И.Лернер. – </w:t>
      </w:r>
      <w:proofErr w:type="gramStart"/>
      <w:r w:rsidRPr="00D96B5B">
        <w:t>М.:</w:t>
      </w:r>
      <w:proofErr w:type="gramEnd"/>
      <w:r w:rsidRPr="00D96B5B">
        <w:t xml:space="preserve"> Эксмо, 2007. –192с </w:t>
      </w:r>
    </w:p>
    <w:p w:rsidR="008C15E3" w:rsidRPr="00D96B5B" w:rsidRDefault="008C15E3" w:rsidP="003306AA">
      <w:pPr>
        <w:numPr>
          <w:ilvl w:val="0"/>
          <w:numId w:val="3"/>
        </w:numPr>
        <w:rPr>
          <w:lang w:val="ru-RU"/>
        </w:rPr>
      </w:pPr>
      <w:r w:rsidRPr="00D96B5B">
        <w:rPr>
          <w:lang w:val="ru-RU"/>
        </w:rPr>
        <w:t>Лернер Г.И.Общая биология. (10-11 классы): Подготовка к ЕГЭ. Контрольные и самостоятельные работы/Г.И.Лернер. – М.: Эксмо, 2007. – 288с.</w:t>
      </w:r>
    </w:p>
    <w:p w:rsidR="008C15E3" w:rsidRPr="00D96B5B" w:rsidRDefault="008C15E3" w:rsidP="00D96B5B">
      <w:pPr>
        <w:rPr>
          <w:lang w:val="ru-RU"/>
        </w:rPr>
      </w:pPr>
      <w:r w:rsidRPr="00D96B5B">
        <w:rPr>
          <w:lang w:val="ru-RU"/>
        </w:rPr>
        <w:t>В пособиях предлагаются задания для поурочного и тематического контроля знаний учащихся по школьным курсам  биологии -  «Животные», «Человек», общая биология и экология. Все задания по типологии и форме соответствуют аттестационным материалам ЕГЭ и материалов вступительных экзаменов в вузы. Вопросы, тесты и задания выстроены по вариантам в соответствии со структурой и содержанием как линейных, так и концентрических программ (линия Пономаревой И.Н. – является концентрической), обеспечивающих Обязательный минимум содержания образования по биологии.</w:t>
      </w:r>
    </w:p>
    <w:p w:rsidR="00D96B5B" w:rsidRDefault="002B4597" w:rsidP="00C726F7">
      <w:pPr>
        <w:pStyle w:val="a6"/>
        <w:spacing w:before="0" w:beforeAutospacing="0" w:after="0" w:afterAutospacing="0"/>
        <w:ind w:left="720"/>
        <w:jc w:val="left"/>
        <w:rPr>
          <w:b/>
          <w:sz w:val="22"/>
          <w:szCs w:val="22"/>
        </w:rPr>
      </w:pPr>
      <w:bookmarkStart w:id="3" w:name="_Toc169705941"/>
      <w:bookmarkEnd w:id="2"/>
      <w:r w:rsidRPr="00D96B5B">
        <w:br/>
      </w:r>
    </w:p>
    <w:p w:rsidR="003306AA" w:rsidRDefault="003306AA" w:rsidP="003306AA">
      <w:pPr>
        <w:pStyle w:val="a6"/>
        <w:spacing w:before="0" w:beforeAutospacing="0" w:after="0" w:afterAutospacing="0"/>
        <w:jc w:val="left"/>
        <w:rPr>
          <w:b/>
          <w:sz w:val="22"/>
          <w:szCs w:val="22"/>
        </w:rPr>
      </w:pPr>
    </w:p>
    <w:p w:rsidR="003306AA" w:rsidRDefault="003306AA" w:rsidP="003306AA">
      <w:pPr>
        <w:pStyle w:val="a6"/>
        <w:spacing w:before="0" w:beforeAutospacing="0" w:after="0" w:afterAutospacing="0"/>
        <w:jc w:val="left"/>
        <w:rPr>
          <w:b/>
          <w:sz w:val="22"/>
          <w:szCs w:val="22"/>
        </w:rPr>
      </w:pPr>
    </w:p>
    <w:p w:rsidR="003306AA" w:rsidRDefault="003306AA" w:rsidP="003306AA">
      <w:pPr>
        <w:pStyle w:val="a6"/>
        <w:spacing w:before="0" w:beforeAutospacing="0" w:after="0" w:afterAutospacing="0"/>
        <w:jc w:val="left"/>
        <w:rPr>
          <w:b/>
          <w:sz w:val="22"/>
          <w:szCs w:val="22"/>
        </w:rPr>
      </w:pPr>
    </w:p>
    <w:p w:rsidR="003306AA" w:rsidRDefault="003306AA" w:rsidP="003306AA">
      <w:pPr>
        <w:pStyle w:val="a6"/>
        <w:spacing w:before="0" w:beforeAutospacing="0" w:after="0" w:afterAutospacing="0"/>
        <w:jc w:val="left"/>
        <w:rPr>
          <w:b/>
          <w:sz w:val="22"/>
          <w:szCs w:val="22"/>
        </w:rPr>
      </w:pPr>
    </w:p>
    <w:p w:rsidR="003306AA" w:rsidRDefault="003306AA" w:rsidP="003306AA">
      <w:pPr>
        <w:pStyle w:val="a6"/>
        <w:spacing w:before="0" w:beforeAutospacing="0" w:after="0" w:afterAutospacing="0"/>
        <w:jc w:val="left"/>
        <w:rPr>
          <w:b/>
          <w:sz w:val="22"/>
          <w:szCs w:val="22"/>
        </w:rPr>
      </w:pPr>
    </w:p>
    <w:p w:rsidR="00D96B5B" w:rsidRDefault="00D96B5B" w:rsidP="005B0D7E">
      <w:pPr>
        <w:jc w:val="center"/>
        <w:rPr>
          <w:b/>
          <w:sz w:val="22"/>
          <w:szCs w:val="22"/>
          <w:lang w:val="ru-RU"/>
        </w:rPr>
      </w:pPr>
    </w:p>
    <w:p w:rsidR="00D96B5B" w:rsidRDefault="00D96B5B" w:rsidP="005B0D7E">
      <w:pPr>
        <w:jc w:val="center"/>
        <w:rPr>
          <w:b/>
          <w:sz w:val="22"/>
          <w:szCs w:val="22"/>
          <w:lang w:val="ru-RU"/>
        </w:rPr>
      </w:pPr>
    </w:p>
    <w:p w:rsidR="00D96B5B" w:rsidRDefault="00D96B5B" w:rsidP="005B0D7E">
      <w:pPr>
        <w:jc w:val="center"/>
        <w:rPr>
          <w:b/>
          <w:sz w:val="22"/>
          <w:szCs w:val="22"/>
          <w:lang w:val="ru-RU"/>
        </w:rPr>
      </w:pPr>
    </w:p>
    <w:p w:rsidR="00D96B5B" w:rsidRDefault="00D96B5B" w:rsidP="005B0D7E">
      <w:pPr>
        <w:jc w:val="center"/>
        <w:rPr>
          <w:b/>
          <w:sz w:val="22"/>
          <w:szCs w:val="22"/>
          <w:lang w:val="ru-RU"/>
        </w:rPr>
      </w:pPr>
    </w:p>
    <w:p w:rsidR="00D96B5B" w:rsidRDefault="00D96B5B" w:rsidP="005B0D7E">
      <w:pPr>
        <w:jc w:val="center"/>
        <w:rPr>
          <w:b/>
          <w:sz w:val="22"/>
          <w:szCs w:val="22"/>
          <w:lang w:val="ru-RU"/>
        </w:rPr>
      </w:pPr>
    </w:p>
    <w:p w:rsidR="00D96B5B" w:rsidRDefault="00D96B5B" w:rsidP="005B0D7E">
      <w:pPr>
        <w:jc w:val="center"/>
        <w:rPr>
          <w:b/>
          <w:sz w:val="22"/>
          <w:szCs w:val="22"/>
          <w:lang w:val="ru-RU"/>
        </w:rPr>
      </w:pPr>
    </w:p>
    <w:p w:rsidR="00D96B5B" w:rsidRDefault="00D96B5B" w:rsidP="005B0D7E">
      <w:pPr>
        <w:jc w:val="center"/>
        <w:rPr>
          <w:b/>
          <w:sz w:val="22"/>
          <w:szCs w:val="22"/>
          <w:lang w:val="ru-RU"/>
        </w:rPr>
      </w:pPr>
    </w:p>
    <w:p w:rsidR="00C726F7" w:rsidRDefault="00C726F7" w:rsidP="00C726F7">
      <w:pPr>
        <w:rPr>
          <w:b/>
          <w:sz w:val="22"/>
          <w:szCs w:val="22"/>
          <w:lang w:val="ru-RU"/>
        </w:rPr>
      </w:pPr>
    </w:p>
    <w:p w:rsidR="008C15E3" w:rsidRPr="00641FCF" w:rsidRDefault="008C15E3" w:rsidP="00C726F7">
      <w:pPr>
        <w:jc w:val="center"/>
        <w:rPr>
          <w:b/>
          <w:lang w:val="ru-RU"/>
        </w:rPr>
      </w:pPr>
      <w:r w:rsidRPr="00641FCF">
        <w:rPr>
          <w:b/>
          <w:lang w:val="ru-RU"/>
        </w:rPr>
        <w:lastRenderedPageBreak/>
        <w:t>6 класс.</w:t>
      </w:r>
    </w:p>
    <w:p w:rsidR="008C15E3" w:rsidRPr="00641FCF" w:rsidRDefault="008C15E3" w:rsidP="00641FCF">
      <w:pPr>
        <w:jc w:val="center"/>
        <w:rPr>
          <w:b/>
          <w:lang w:val="ru-RU"/>
        </w:rPr>
      </w:pPr>
      <w:r w:rsidRPr="00641FCF">
        <w:rPr>
          <w:b/>
          <w:lang w:val="ru-RU"/>
        </w:rPr>
        <w:t>Курс «Растения. Бактерии. Грибы. Лишайники».</w:t>
      </w:r>
    </w:p>
    <w:p w:rsidR="008C15E3" w:rsidRPr="00641FCF" w:rsidRDefault="008C15E3" w:rsidP="00641FCF">
      <w:pPr>
        <w:jc w:val="center"/>
        <w:rPr>
          <w:b/>
          <w:lang w:val="ru-RU"/>
        </w:rPr>
      </w:pPr>
    </w:p>
    <w:p w:rsidR="008C15E3" w:rsidRPr="00641FCF" w:rsidRDefault="008C15E3" w:rsidP="00641FCF">
      <w:pPr>
        <w:jc w:val="center"/>
        <w:rPr>
          <w:i/>
          <w:lang w:val="ru-RU"/>
        </w:rPr>
      </w:pPr>
      <w:r w:rsidRPr="00641FCF">
        <w:rPr>
          <w:b/>
          <w:lang w:val="ru-RU"/>
        </w:rPr>
        <w:t>(</w:t>
      </w:r>
      <w:r w:rsidRPr="00641FCF">
        <w:rPr>
          <w:i/>
          <w:lang w:val="ru-RU"/>
        </w:rPr>
        <w:t>35 часов. 1 час в неделю)</w:t>
      </w:r>
    </w:p>
    <w:p w:rsidR="008C15E3" w:rsidRPr="00641FCF" w:rsidRDefault="008C15E3" w:rsidP="00641FCF">
      <w:pPr>
        <w:jc w:val="center"/>
        <w:rPr>
          <w:b/>
          <w:lang w:val="ru-RU"/>
        </w:rPr>
      </w:pPr>
      <w:r w:rsidRPr="00641FCF">
        <w:rPr>
          <w:i/>
          <w:lang w:val="ru-RU"/>
        </w:rPr>
        <w:t>Авторы: И.Н. Пономарева, О.А. Корнилова, В.С. Кучменко</w:t>
      </w:r>
      <w:r w:rsidRPr="00641FCF">
        <w:rPr>
          <w:b/>
          <w:lang w:val="ru-RU"/>
        </w:rPr>
        <w:t>.</w:t>
      </w:r>
    </w:p>
    <w:p w:rsidR="00D96B5B" w:rsidRPr="00641FCF" w:rsidRDefault="00D96B5B" w:rsidP="00641FCF">
      <w:pPr>
        <w:jc w:val="center"/>
        <w:rPr>
          <w:b/>
          <w:lang w:val="ru-RU"/>
        </w:rPr>
      </w:pPr>
      <w:r w:rsidRPr="00641FCF">
        <w:rPr>
          <w:b/>
          <w:lang w:val="ru-RU"/>
        </w:rPr>
        <w:t>Пояснительная записка.</w:t>
      </w:r>
    </w:p>
    <w:p w:rsidR="00F43814" w:rsidRPr="00641FCF" w:rsidRDefault="00F43814" w:rsidP="00641FCF">
      <w:pPr>
        <w:pStyle w:val="text"/>
      </w:pPr>
      <w:r w:rsidRPr="00641FCF">
        <w:rPr>
          <w:rStyle w:val="af2"/>
        </w:rPr>
        <w:t>Нормативные правовые документы</w:t>
      </w:r>
    </w:p>
    <w:p w:rsidR="00F43814" w:rsidRPr="00641FCF" w:rsidRDefault="00F43814" w:rsidP="003306AA">
      <w:pPr>
        <w:pStyle w:val="text"/>
        <w:numPr>
          <w:ilvl w:val="0"/>
          <w:numId w:val="19"/>
        </w:numPr>
      </w:pPr>
      <w:r w:rsidRPr="00641FCF">
        <w:t>Закон РФ от 10 июля 1992 года №3266-1 (ред. от 02.02.2011) "Об образовании".</w:t>
      </w:r>
    </w:p>
    <w:p w:rsidR="00F43814" w:rsidRPr="00641FCF" w:rsidRDefault="00F43814" w:rsidP="003306AA">
      <w:pPr>
        <w:pStyle w:val="text"/>
        <w:numPr>
          <w:ilvl w:val="0"/>
          <w:numId w:val="19"/>
        </w:numPr>
      </w:pPr>
      <w:r w:rsidRPr="00641FCF">
        <w:t>Типовое положение об общеобразовательном учреждении (ред. от 10.03.2009), утвержденное постановлением Правительства РФ от 19 марта 2001 года №196.</w:t>
      </w:r>
    </w:p>
    <w:p w:rsidR="00F43814" w:rsidRPr="00641FCF" w:rsidRDefault="00F43814" w:rsidP="003306AA">
      <w:pPr>
        <w:pStyle w:val="text"/>
        <w:numPr>
          <w:ilvl w:val="0"/>
          <w:numId w:val="19"/>
        </w:numPr>
      </w:pPr>
      <w:r w:rsidRPr="00641FCF">
        <w:t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 года, регистрационный номер 19993.</w:t>
      </w:r>
    </w:p>
    <w:p w:rsidR="00F43814" w:rsidRPr="00641FCF" w:rsidRDefault="00F43814" w:rsidP="003306AA">
      <w:pPr>
        <w:pStyle w:val="text"/>
        <w:numPr>
          <w:ilvl w:val="0"/>
          <w:numId w:val="19"/>
        </w:numPr>
      </w:pPr>
      <w:r w:rsidRPr="00641FCF">
        <w:t>Федеральный базисный учебный план для общеобразовательных учреждений РФ (Приказ МО РФ ОТ 09.03.2004 № 1312).</w:t>
      </w:r>
    </w:p>
    <w:p w:rsidR="000C3F03" w:rsidRPr="00641FCF" w:rsidRDefault="00F43814" w:rsidP="00641FCF">
      <w:pPr>
        <w:pStyle w:val="text"/>
        <w:rPr>
          <w:b/>
          <w:bCs/>
        </w:rPr>
      </w:pPr>
      <w:r w:rsidRPr="00641FCF">
        <w:t>  </w:t>
      </w:r>
      <w:r w:rsidRPr="00641FCF">
        <w:rPr>
          <w:rStyle w:val="af2"/>
        </w:rPr>
        <w:t>Обоснование выбора:</w:t>
      </w:r>
      <w:r w:rsidR="00624E75" w:rsidRPr="00641FCF">
        <w:rPr>
          <w:rStyle w:val="af2"/>
        </w:rPr>
        <w:t xml:space="preserve"> </w:t>
      </w:r>
      <w:r w:rsidRPr="00641FCF">
        <w:t>Программа выбрана в соответствии с федеральным компонентом Государственного образовательного стандарта, примерной программы основного общего образования по биологии, рекомендована Департаментом образовательных программ и стандартов общего образования Министерства образования РФ, в полном объеме соответствует образовательным целям МКОУ БСОШ № 7 и является логическим продолжением изучения предмета «Природоведение» в 5 классе; построена с учётом принципов системности, научности, доступности и преемственности; способствует формированию ключевых компетенций обучающихся; обеспечивает условия для реализации практической направленности, учитывает возрастную психологию обучающихся, а так же является пропедевтическим курсом предметов естественнонаучного цикла.</w:t>
      </w:r>
    </w:p>
    <w:p w:rsidR="008C15E3" w:rsidRPr="00641FCF" w:rsidRDefault="008C15E3" w:rsidP="00641FCF">
      <w:pPr>
        <w:pStyle w:val="text"/>
      </w:pPr>
      <w:r w:rsidRPr="00641FCF">
        <w:t xml:space="preserve"> Программа предполагает изу</w:t>
      </w:r>
      <w:r w:rsidR="00624E75" w:rsidRPr="00641FCF">
        <w:t>чение содержания курса ботаники.</w:t>
      </w:r>
      <w:r w:rsidRPr="00641FCF">
        <w:t>Предусматривается выполнение большого количества лабораторных и практических работ, часть из которых может быть вынесена за рамки урока или предложена учащимся для самостоятельного выполнения.</w:t>
      </w:r>
    </w:p>
    <w:p w:rsidR="00742FB2" w:rsidRDefault="00742FB2" w:rsidP="00641FCF">
      <w:pPr>
        <w:ind w:firstLine="709"/>
        <w:jc w:val="center"/>
        <w:rPr>
          <w:b/>
          <w:lang w:val="ru-RU"/>
        </w:rPr>
      </w:pPr>
    </w:p>
    <w:p w:rsidR="00742FB2" w:rsidRDefault="00742FB2" w:rsidP="00641FCF">
      <w:pPr>
        <w:ind w:firstLine="709"/>
        <w:jc w:val="center"/>
        <w:rPr>
          <w:b/>
          <w:lang w:val="ru-RU"/>
        </w:rPr>
      </w:pPr>
    </w:p>
    <w:p w:rsidR="00742FB2" w:rsidRDefault="00742FB2" w:rsidP="00641FCF">
      <w:pPr>
        <w:ind w:firstLine="709"/>
        <w:jc w:val="center"/>
        <w:rPr>
          <w:b/>
          <w:lang w:val="ru-RU"/>
        </w:rPr>
      </w:pPr>
    </w:p>
    <w:p w:rsidR="00742FB2" w:rsidRDefault="00742FB2" w:rsidP="00641FCF">
      <w:pPr>
        <w:ind w:firstLine="709"/>
        <w:jc w:val="center"/>
        <w:rPr>
          <w:b/>
          <w:lang w:val="ru-RU"/>
        </w:rPr>
      </w:pPr>
    </w:p>
    <w:p w:rsidR="00742FB2" w:rsidRDefault="00742FB2" w:rsidP="00742FB2">
      <w:pPr>
        <w:rPr>
          <w:b/>
          <w:lang w:val="ru-RU"/>
        </w:rPr>
      </w:pPr>
    </w:p>
    <w:p w:rsidR="00D96B5B" w:rsidRPr="00641FCF" w:rsidRDefault="00D96B5B" w:rsidP="00742FB2">
      <w:pPr>
        <w:jc w:val="center"/>
        <w:rPr>
          <w:b/>
          <w:lang w:val="ru-RU"/>
        </w:rPr>
      </w:pPr>
      <w:r w:rsidRPr="00641FCF">
        <w:rPr>
          <w:b/>
          <w:lang w:val="ru-RU"/>
        </w:rPr>
        <w:lastRenderedPageBreak/>
        <w:t>Учебно- тематическое планирование</w:t>
      </w:r>
    </w:p>
    <w:p w:rsidR="00D96B5B" w:rsidRPr="00641FCF" w:rsidRDefault="00D96B5B" w:rsidP="00641FCF">
      <w:pPr>
        <w:rPr>
          <w:lang w:val="ru-RU"/>
        </w:rPr>
      </w:pPr>
      <w:r w:rsidRPr="00641FCF">
        <w:rPr>
          <w:lang w:val="ru-RU"/>
        </w:rPr>
        <w:t>по биологии</w:t>
      </w:r>
    </w:p>
    <w:p w:rsidR="00D96B5B" w:rsidRPr="00641FCF" w:rsidRDefault="00D96B5B" w:rsidP="00641FCF">
      <w:pPr>
        <w:rPr>
          <w:lang w:val="ru-RU"/>
        </w:rPr>
      </w:pPr>
      <w:r w:rsidRPr="00641FCF">
        <w:rPr>
          <w:lang w:val="ru-RU"/>
        </w:rPr>
        <w:t xml:space="preserve">класс: </w:t>
      </w:r>
      <w:r w:rsidRPr="00641FCF">
        <w:rPr>
          <w:b/>
          <w:lang w:val="ru-RU"/>
        </w:rPr>
        <w:t>6</w:t>
      </w:r>
    </w:p>
    <w:p w:rsidR="00D96B5B" w:rsidRPr="00641FCF" w:rsidRDefault="00D96B5B" w:rsidP="00641FCF">
      <w:pPr>
        <w:rPr>
          <w:lang w:val="ru-RU"/>
        </w:rPr>
      </w:pPr>
      <w:r w:rsidRPr="00641FCF">
        <w:rPr>
          <w:lang w:val="ru-RU"/>
        </w:rPr>
        <w:t xml:space="preserve">учитель: </w:t>
      </w:r>
      <w:r w:rsidRPr="00641FCF">
        <w:rPr>
          <w:b/>
          <w:lang w:val="ru-RU"/>
        </w:rPr>
        <w:t>Климова С.В.</w:t>
      </w:r>
    </w:p>
    <w:p w:rsidR="00D96B5B" w:rsidRPr="00641FCF" w:rsidRDefault="00D96B5B" w:rsidP="00641FCF">
      <w:pPr>
        <w:rPr>
          <w:lang w:val="ru-RU"/>
        </w:rPr>
      </w:pPr>
      <w:r w:rsidRPr="00641FCF">
        <w:rPr>
          <w:lang w:val="ru-RU"/>
        </w:rPr>
        <w:t xml:space="preserve">количество часов </w:t>
      </w:r>
    </w:p>
    <w:p w:rsidR="00624E75" w:rsidRPr="00641FCF" w:rsidRDefault="00D96B5B" w:rsidP="00641FCF">
      <w:pPr>
        <w:rPr>
          <w:lang w:val="ru-RU"/>
        </w:rPr>
      </w:pPr>
      <w:r w:rsidRPr="00641FCF">
        <w:rPr>
          <w:lang w:val="ru-RU"/>
        </w:rPr>
        <w:t xml:space="preserve">всего </w:t>
      </w:r>
      <w:r w:rsidRPr="00641FCF">
        <w:rPr>
          <w:b/>
          <w:lang w:val="ru-RU"/>
        </w:rPr>
        <w:t xml:space="preserve">35 </w:t>
      </w:r>
      <w:r w:rsidRPr="00641FCF">
        <w:rPr>
          <w:lang w:val="ru-RU"/>
        </w:rPr>
        <w:t xml:space="preserve">часов; в неделю </w:t>
      </w:r>
      <w:r w:rsidRPr="00641FCF">
        <w:rPr>
          <w:b/>
          <w:lang w:val="ru-RU"/>
        </w:rPr>
        <w:t>1</w:t>
      </w:r>
      <w:r w:rsidRPr="00641FCF">
        <w:rPr>
          <w:lang w:val="ru-RU"/>
        </w:rPr>
        <w:t xml:space="preserve"> час.</w:t>
      </w:r>
    </w:p>
    <w:p w:rsidR="00624E75" w:rsidRPr="00641FCF" w:rsidRDefault="00D96B5B" w:rsidP="00641FCF">
      <w:pPr>
        <w:rPr>
          <w:lang w:val="ru-RU"/>
        </w:rPr>
      </w:pPr>
      <w:r w:rsidRPr="00641FCF">
        <w:rPr>
          <w:b/>
          <w:lang w:val="ru-RU"/>
        </w:rPr>
        <w:t>Планирование</w:t>
      </w:r>
      <w:r w:rsidRPr="00641FCF">
        <w:rPr>
          <w:lang w:val="ru-RU"/>
        </w:rPr>
        <w:t xml:space="preserve"> составлено на основе  </w:t>
      </w:r>
      <w:r w:rsidR="00624E75" w:rsidRPr="00641FCF">
        <w:rPr>
          <w:lang w:val="ru-RU"/>
        </w:rPr>
        <w:t>программы авторского коллектива под руководством И.Н. Пономаревой (сборник программ по биологии для общеобразовательных школ, гимназий и лицеев – М., изд. "Дрофа", 2004 г. стр. 57-108), рассчитанной на 35 часов (1 урок в неделю)</w:t>
      </w:r>
    </w:p>
    <w:p w:rsidR="00624E75" w:rsidRPr="00641FCF" w:rsidRDefault="00624E75" w:rsidP="00641FCF">
      <w:pPr>
        <w:rPr>
          <w:lang w:val="ru-RU"/>
        </w:rPr>
      </w:pPr>
      <w:proofErr w:type="gramStart"/>
      <w:r w:rsidRPr="00641FCF">
        <w:rPr>
          <w:b/>
          <w:lang w:val="ru-RU"/>
        </w:rPr>
        <w:t>У</w:t>
      </w:r>
      <w:r w:rsidR="00D96B5B" w:rsidRPr="00641FCF">
        <w:rPr>
          <w:b/>
          <w:lang w:val="ru-RU"/>
        </w:rPr>
        <w:t>чебник</w:t>
      </w:r>
      <w:r w:rsidRPr="00641FCF">
        <w:rPr>
          <w:b/>
          <w:lang w:val="ru-RU"/>
        </w:rPr>
        <w:t>:</w:t>
      </w:r>
      <w:r w:rsidRPr="00641FCF">
        <w:rPr>
          <w:lang w:val="ru-RU"/>
        </w:rPr>
        <w:t xml:space="preserve">  И.Н.</w:t>
      </w:r>
      <w:proofErr w:type="gramEnd"/>
      <w:r w:rsidRPr="00641FCF">
        <w:rPr>
          <w:lang w:val="ru-RU"/>
        </w:rPr>
        <w:t xml:space="preserve"> Пономарева,, О.А. Корнилова, В.С. Кучменко "Биология: растения, бактерии, грибы, лишайники" /М., изд. дом "Вентана-Граф",2010г./ допущен Министерством образования Российской Федерации.</w:t>
      </w: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0094"/>
        <w:gridCol w:w="1903"/>
        <w:gridCol w:w="1830"/>
      </w:tblGrid>
      <w:tr w:rsidR="00624E75" w:rsidRPr="00641FCF" w:rsidTr="00624E75">
        <w:tc>
          <w:tcPr>
            <w:tcW w:w="959" w:type="dxa"/>
          </w:tcPr>
          <w:p w:rsidR="00624E75" w:rsidRPr="00641FCF" w:rsidRDefault="00624E75" w:rsidP="00641FCF">
            <w:pPr>
              <w:rPr>
                <w:b/>
                <w:lang w:val="ru-RU"/>
              </w:rPr>
            </w:pPr>
            <w:r w:rsidRPr="00641FCF">
              <w:rPr>
                <w:b/>
                <w:lang w:val="ru-RU"/>
              </w:rPr>
              <w:t>№ п/п</w:t>
            </w:r>
          </w:p>
        </w:tc>
        <w:tc>
          <w:tcPr>
            <w:tcW w:w="10094" w:type="dxa"/>
          </w:tcPr>
          <w:p w:rsidR="00624E75" w:rsidRPr="00641FCF" w:rsidRDefault="00624E75" w:rsidP="00641FCF">
            <w:pPr>
              <w:rPr>
                <w:b/>
                <w:lang w:val="ru-RU"/>
              </w:rPr>
            </w:pPr>
            <w:r w:rsidRPr="00641FCF">
              <w:rPr>
                <w:b/>
                <w:lang w:val="ru-RU"/>
              </w:rPr>
              <w:t>Наименование разделов и тем</w:t>
            </w:r>
          </w:p>
        </w:tc>
        <w:tc>
          <w:tcPr>
            <w:tcW w:w="1903" w:type="dxa"/>
          </w:tcPr>
          <w:p w:rsidR="00624E75" w:rsidRPr="00641FCF" w:rsidRDefault="00624E75" w:rsidP="00641FCF">
            <w:pPr>
              <w:rPr>
                <w:b/>
                <w:lang w:val="ru-RU"/>
              </w:rPr>
            </w:pPr>
            <w:r w:rsidRPr="00641FCF">
              <w:rPr>
                <w:b/>
                <w:lang w:val="ru-RU"/>
              </w:rPr>
              <w:t>Всего часов</w:t>
            </w:r>
          </w:p>
        </w:tc>
        <w:tc>
          <w:tcPr>
            <w:tcW w:w="1830" w:type="dxa"/>
          </w:tcPr>
          <w:p w:rsidR="00624E75" w:rsidRPr="00641FCF" w:rsidRDefault="00624E75" w:rsidP="00641FCF">
            <w:pPr>
              <w:rPr>
                <w:b/>
                <w:lang w:val="ru-RU"/>
              </w:rPr>
            </w:pPr>
            <w:r w:rsidRPr="00641FCF">
              <w:rPr>
                <w:b/>
                <w:lang w:val="ru-RU"/>
              </w:rPr>
              <w:t xml:space="preserve">Дата </w:t>
            </w:r>
          </w:p>
        </w:tc>
      </w:tr>
      <w:tr w:rsidR="00624E75" w:rsidRPr="00641FCF" w:rsidTr="00624E75">
        <w:tc>
          <w:tcPr>
            <w:tcW w:w="959" w:type="dxa"/>
          </w:tcPr>
          <w:p w:rsidR="00624E75" w:rsidRPr="00641FCF" w:rsidRDefault="00624E75" w:rsidP="00641FCF">
            <w:pPr>
              <w:rPr>
                <w:lang w:val="ru-RU"/>
              </w:rPr>
            </w:pPr>
          </w:p>
        </w:tc>
        <w:tc>
          <w:tcPr>
            <w:tcW w:w="10094" w:type="dxa"/>
          </w:tcPr>
          <w:p w:rsidR="00624E75" w:rsidRPr="00641FCF" w:rsidRDefault="00624E75" w:rsidP="00641FCF">
            <w:pPr>
              <w:rPr>
                <w:lang w:val="ru-RU"/>
              </w:rPr>
            </w:pPr>
            <w:r w:rsidRPr="00641FCF">
              <w:rPr>
                <w:b/>
                <w:i/>
              </w:rPr>
              <w:t>«Введение»</w:t>
            </w:r>
          </w:p>
        </w:tc>
        <w:tc>
          <w:tcPr>
            <w:tcW w:w="1903" w:type="dxa"/>
          </w:tcPr>
          <w:p w:rsidR="00624E75" w:rsidRPr="00641FCF" w:rsidRDefault="0060074D" w:rsidP="00641FCF">
            <w:pPr>
              <w:rPr>
                <w:b/>
                <w:i/>
                <w:lang w:val="ru-RU"/>
              </w:rPr>
            </w:pPr>
            <w:r w:rsidRPr="00641FCF">
              <w:rPr>
                <w:b/>
                <w:i/>
                <w:lang w:val="ru-RU"/>
              </w:rPr>
              <w:t>2</w:t>
            </w:r>
          </w:p>
        </w:tc>
        <w:tc>
          <w:tcPr>
            <w:tcW w:w="1830" w:type="dxa"/>
          </w:tcPr>
          <w:p w:rsidR="00624E75" w:rsidRPr="00641FCF" w:rsidRDefault="00624E75" w:rsidP="00641FCF">
            <w:pPr>
              <w:rPr>
                <w:lang w:val="ru-RU"/>
              </w:rPr>
            </w:pPr>
          </w:p>
        </w:tc>
      </w:tr>
      <w:tr w:rsidR="00624E75" w:rsidRPr="00641FCF" w:rsidTr="00624E75">
        <w:tc>
          <w:tcPr>
            <w:tcW w:w="959" w:type="dxa"/>
          </w:tcPr>
          <w:p w:rsidR="00624E75" w:rsidRPr="00641FCF" w:rsidRDefault="0060074D" w:rsidP="00641FCF">
            <w:r w:rsidRPr="00641FCF">
              <w:rPr>
                <w:lang w:val="ru-RU"/>
              </w:rPr>
              <w:t>1.</w:t>
            </w:r>
            <w:r w:rsidR="00624E75" w:rsidRPr="00641FCF">
              <w:t>1</w:t>
            </w:r>
          </w:p>
        </w:tc>
        <w:tc>
          <w:tcPr>
            <w:tcW w:w="10094" w:type="dxa"/>
          </w:tcPr>
          <w:p w:rsidR="00624E75" w:rsidRPr="00641FCF" w:rsidRDefault="00624E75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Растения –царство живой природы.Общие сведения об их многообразии, значении и охране.</w:t>
            </w:r>
          </w:p>
        </w:tc>
        <w:tc>
          <w:tcPr>
            <w:tcW w:w="1903" w:type="dxa"/>
          </w:tcPr>
          <w:p w:rsidR="00624E75" w:rsidRPr="00641FCF" w:rsidRDefault="00624E75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624E75" w:rsidRPr="00641FCF" w:rsidRDefault="00624E75" w:rsidP="00641FCF">
            <w:pPr>
              <w:rPr>
                <w:lang w:val="ru-RU"/>
              </w:rPr>
            </w:pPr>
          </w:p>
        </w:tc>
      </w:tr>
      <w:tr w:rsidR="00624E75" w:rsidRPr="00641FCF" w:rsidTr="00624E75">
        <w:tc>
          <w:tcPr>
            <w:tcW w:w="959" w:type="dxa"/>
          </w:tcPr>
          <w:p w:rsidR="00624E75" w:rsidRPr="00641FCF" w:rsidRDefault="0060074D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2.</w:t>
            </w:r>
            <w:r w:rsidR="00624E75" w:rsidRPr="00641FCF">
              <w:rPr>
                <w:lang w:val="ru-RU"/>
              </w:rPr>
              <w:t>2</w:t>
            </w:r>
          </w:p>
        </w:tc>
        <w:tc>
          <w:tcPr>
            <w:tcW w:w="10094" w:type="dxa"/>
          </w:tcPr>
          <w:p w:rsidR="00624E75" w:rsidRPr="00641FCF" w:rsidRDefault="00624E75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 xml:space="preserve">Мир растений вокруг нас. Осенние явления в их жизни (экскурсия). </w:t>
            </w:r>
          </w:p>
        </w:tc>
        <w:tc>
          <w:tcPr>
            <w:tcW w:w="1903" w:type="dxa"/>
          </w:tcPr>
          <w:p w:rsidR="00624E75" w:rsidRPr="00641FCF" w:rsidRDefault="00624E75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624E75" w:rsidRPr="00641FCF" w:rsidRDefault="00624E75" w:rsidP="00641FCF">
            <w:pPr>
              <w:rPr>
                <w:lang w:val="ru-RU"/>
              </w:rPr>
            </w:pPr>
          </w:p>
        </w:tc>
      </w:tr>
      <w:tr w:rsidR="0060074D" w:rsidRPr="00812AC4" w:rsidTr="00380D74">
        <w:tc>
          <w:tcPr>
            <w:tcW w:w="14786" w:type="dxa"/>
            <w:gridSpan w:val="4"/>
          </w:tcPr>
          <w:p w:rsidR="0060074D" w:rsidRPr="00641FCF" w:rsidRDefault="0060074D" w:rsidP="00641FCF">
            <w:pPr>
              <w:rPr>
                <w:b/>
                <w:lang w:val="ru-RU"/>
              </w:rPr>
            </w:pPr>
            <w:r w:rsidRPr="00641FCF">
              <w:rPr>
                <w:b/>
                <w:i/>
                <w:lang w:val="ru-RU"/>
              </w:rPr>
              <w:t xml:space="preserve">               Тема 1 «Химический состав и клеточное строение растений»                                                        3</w:t>
            </w:r>
          </w:p>
        </w:tc>
      </w:tr>
      <w:tr w:rsidR="00624E75" w:rsidRPr="00641FCF" w:rsidTr="00624E75">
        <w:tc>
          <w:tcPr>
            <w:tcW w:w="959" w:type="dxa"/>
          </w:tcPr>
          <w:p w:rsidR="00624E75" w:rsidRPr="00641FCF" w:rsidRDefault="0060074D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3.</w:t>
            </w:r>
            <w:r w:rsidR="00624E75" w:rsidRPr="00641FCF">
              <w:rPr>
                <w:lang w:val="ru-RU"/>
              </w:rPr>
              <w:t>1</w:t>
            </w:r>
          </w:p>
        </w:tc>
        <w:tc>
          <w:tcPr>
            <w:tcW w:w="10094" w:type="dxa"/>
          </w:tcPr>
          <w:p w:rsidR="00624E75" w:rsidRPr="00641FCF" w:rsidRDefault="00624E75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Строение растительной клетки. Л.р №1 «Рассмотрение клеток кожицы лука».</w:t>
            </w:r>
          </w:p>
        </w:tc>
        <w:tc>
          <w:tcPr>
            <w:tcW w:w="1903" w:type="dxa"/>
          </w:tcPr>
          <w:p w:rsidR="00624E75" w:rsidRPr="00641FCF" w:rsidRDefault="00624E75" w:rsidP="00641FCF">
            <w:r w:rsidRPr="00641FCF">
              <w:t>1</w:t>
            </w:r>
          </w:p>
        </w:tc>
        <w:tc>
          <w:tcPr>
            <w:tcW w:w="1830" w:type="dxa"/>
          </w:tcPr>
          <w:p w:rsidR="00624E75" w:rsidRPr="00641FCF" w:rsidRDefault="00624E75" w:rsidP="00641FCF">
            <w:pPr>
              <w:rPr>
                <w:lang w:val="ru-RU"/>
              </w:rPr>
            </w:pPr>
          </w:p>
        </w:tc>
      </w:tr>
      <w:tr w:rsidR="00624E75" w:rsidRPr="00641FCF" w:rsidTr="00624E75">
        <w:tc>
          <w:tcPr>
            <w:tcW w:w="959" w:type="dxa"/>
          </w:tcPr>
          <w:p w:rsidR="00624E75" w:rsidRPr="00641FCF" w:rsidRDefault="0060074D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4.</w:t>
            </w:r>
            <w:r w:rsidR="00624E75" w:rsidRPr="00641FCF">
              <w:rPr>
                <w:lang w:val="ru-RU"/>
              </w:rPr>
              <w:t>2</w:t>
            </w:r>
          </w:p>
        </w:tc>
        <w:tc>
          <w:tcPr>
            <w:tcW w:w="10094" w:type="dxa"/>
          </w:tcPr>
          <w:p w:rsidR="00624E75" w:rsidRPr="00641FCF" w:rsidRDefault="00624E75" w:rsidP="00641FCF">
            <w:r w:rsidRPr="00641FCF">
              <w:t>Жизнедеятельность клетки.</w:t>
            </w:r>
          </w:p>
        </w:tc>
        <w:tc>
          <w:tcPr>
            <w:tcW w:w="1903" w:type="dxa"/>
          </w:tcPr>
          <w:p w:rsidR="00624E75" w:rsidRPr="00641FCF" w:rsidRDefault="00624E75" w:rsidP="00641FCF">
            <w:r w:rsidRPr="00641FCF">
              <w:t>1</w:t>
            </w:r>
          </w:p>
        </w:tc>
        <w:tc>
          <w:tcPr>
            <w:tcW w:w="1830" w:type="dxa"/>
          </w:tcPr>
          <w:p w:rsidR="00624E75" w:rsidRPr="00641FCF" w:rsidRDefault="00624E75" w:rsidP="00641FCF"/>
        </w:tc>
      </w:tr>
      <w:tr w:rsidR="00624E75" w:rsidRPr="00641FCF" w:rsidTr="00624E75">
        <w:tc>
          <w:tcPr>
            <w:tcW w:w="959" w:type="dxa"/>
          </w:tcPr>
          <w:p w:rsidR="00624E75" w:rsidRPr="00641FCF" w:rsidRDefault="0060074D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5.</w:t>
            </w:r>
            <w:r w:rsidR="00624E75" w:rsidRPr="00641FCF">
              <w:rPr>
                <w:lang w:val="ru-RU"/>
              </w:rPr>
              <w:t>3</w:t>
            </w:r>
          </w:p>
        </w:tc>
        <w:tc>
          <w:tcPr>
            <w:tcW w:w="10094" w:type="dxa"/>
          </w:tcPr>
          <w:p w:rsidR="00624E75" w:rsidRPr="00641FCF" w:rsidRDefault="00624E75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Ткани растений и их виды.</w:t>
            </w:r>
          </w:p>
        </w:tc>
        <w:tc>
          <w:tcPr>
            <w:tcW w:w="1903" w:type="dxa"/>
          </w:tcPr>
          <w:p w:rsidR="00624E75" w:rsidRPr="00641FCF" w:rsidRDefault="00624E75" w:rsidP="00641FCF">
            <w:r w:rsidRPr="00641FCF">
              <w:t>1</w:t>
            </w:r>
          </w:p>
        </w:tc>
        <w:tc>
          <w:tcPr>
            <w:tcW w:w="1830" w:type="dxa"/>
          </w:tcPr>
          <w:p w:rsidR="00624E75" w:rsidRPr="00641FCF" w:rsidRDefault="00624E75" w:rsidP="00641FCF"/>
        </w:tc>
      </w:tr>
      <w:tr w:rsidR="00624E75" w:rsidRPr="00641FCF" w:rsidTr="00380D74">
        <w:tc>
          <w:tcPr>
            <w:tcW w:w="14786" w:type="dxa"/>
            <w:gridSpan w:val="4"/>
          </w:tcPr>
          <w:p w:rsidR="00624E75" w:rsidRPr="00641FCF" w:rsidRDefault="0060074D" w:rsidP="00641FCF">
            <w:pPr>
              <w:rPr>
                <w:lang w:val="ru-RU"/>
              </w:rPr>
            </w:pPr>
            <w:r w:rsidRPr="00641FCF">
              <w:rPr>
                <w:b/>
                <w:i/>
                <w:lang w:val="ru-RU"/>
              </w:rPr>
              <w:t xml:space="preserve">               </w:t>
            </w:r>
            <w:r w:rsidR="00624E75" w:rsidRPr="00641FCF">
              <w:rPr>
                <w:b/>
                <w:i/>
              </w:rPr>
              <w:t xml:space="preserve">Тема </w:t>
            </w:r>
            <w:r w:rsidR="00624E75" w:rsidRPr="00641FCF">
              <w:rPr>
                <w:b/>
                <w:i/>
                <w:lang w:val="ru-RU"/>
              </w:rPr>
              <w:t>2</w:t>
            </w:r>
            <w:r w:rsidR="00624E75" w:rsidRPr="00641FCF">
              <w:rPr>
                <w:b/>
                <w:i/>
              </w:rPr>
              <w:t xml:space="preserve"> «</w:t>
            </w:r>
            <w:r w:rsidR="00624E75" w:rsidRPr="00641FCF">
              <w:rPr>
                <w:b/>
                <w:i/>
                <w:lang w:val="ru-RU"/>
              </w:rPr>
              <w:t>Цветковые растения</w:t>
            </w:r>
            <w:r w:rsidR="00624E75" w:rsidRPr="00641FCF">
              <w:rPr>
                <w:b/>
                <w:i/>
              </w:rPr>
              <w:t>»</w:t>
            </w:r>
            <w:r w:rsidRPr="00641FCF">
              <w:rPr>
                <w:b/>
                <w:i/>
                <w:lang w:val="ru-RU"/>
              </w:rPr>
              <w:t xml:space="preserve">                                                                                                                 16</w:t>
            </w:r>
          </w:p>
        </w:tc>
      </w:tr>
      <w:tr w:rsidR="00624E75" w:rsidRPr="00641FCF" w:rsidTr="00624E75">
        <w:tc>
          <w:tcPr>
            <w:tcW w:w="959" w:type="dxa"/>
          </w:tcPr>
          <w:p w:rsidR="00624E75" w:rsidRPr="00641FCF" w:rsidRDefault="0060074D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6.</w:t>
            </w:r>
            <w:r w:rsidR="00624E75" w:rsidRPr="00641FCF">
              <w:rPr>
                <w:lang w:val="ru-RU"/>
              </w:rPr>
              <w:t>1</w:t>
            </w:r>
          </w:p>
        </w:tc>
        <w:tc>
          <w:tcPr>
            <w:tcW w:w="10094" w:type="dxa"/>
          </w:tcPr>
          <w:p w:rsidR="00624E75" w:rsidRPr="00641FCF" w:rsidRDefault="00624E75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Органы цветкового растения. Л.р. №2 «Знакомство с цветковым растением».</w:t>
            </w:r>
          </w:p>
        </w:tc>
        <w:tc>
          <w:tcPr>
            <w:tcW w:w="1903" w:type="dxa"/>
          </w:tcPr>
          <w:p w:rsidR="00624E75" w:rsidRPr="00641FCF" w:rsidRDefault="00624E75" w:rsidP="00641FCF">
            <w:r w:rsidRPr="00641FCF">
              <w:t>1</w:t>
            </w:r>
          </w:p>
        </w:tc>
        <w:tc>
          <w:tcPr>
            <w:tcW w:w="1830" w:type="dxa"/>
          </w:tcPr>
          <w:p w:rsidR="00624E75" w:rsidRPr="00641FCF" w:rsidRDefault="00624E75" w:rsidP="00641FCF"/>
        </w:tc>
      </w:tr>
      <w:tr w:rsidR="00624E75" w:rsidRPr="00641FCF" w:rsidTr="00624E75">
        <w:tc>
          <w:tcPr>
            <w:tcW w:w="959" w:type="dxa"/>
          </w:tcPr>
          <w:p w:rsidR="00624E75" w:rsidRPr="00641FCF" w:rsidRDefault="0060074D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7.</w:t>
            </w:r>
            <w:r w:rsidR="00624E75" w:rsidRPr="00641FCF">
              <w:rPr>
                <w:lang w:val="ru-RU"/>
              </w:rPr>
              <w:t>2.</w:t>
            </w:r>
          </w:p>
        </w:tc>
        <w:tc>
          <w:tcPr>
            <w:tcW w:w="10094" w:type="dxa"/>
          </w:tcPr>
          <w:p w:rsidR="00624E75" w:rsidRPr="00641FCF" w:rsidRDefault="00624E75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Корень</w:t>
            </w:r>
          </w:p>
        </w:tc>
        <w:tc>
          <w:tcPr>
            <w:tcW w:w="1903" w:type="dxa"/>
          </w:tcPr>
          <w:p w:rsidR="00624E75" w:rsidRPr="00641FCF" w:rsidRDefault="00624E75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624E75" w:rsidRPr="00641FCF" w:rsidRDefault="00624E75" w:rsidP="00641FCF">
            <w:pPr>
              <w:rPr>
                <w:lang w:val="ru-RU"/>
              </w:rPr>
            </w:pPr>
          </w:p>
        </w:tc>
      </w:tr>
      <w:tr w:rsidR="00624E75" w:rsidRPr="00641FCF" w:rsidTr="00624E75">
        <w:tc>
          <w:tcPr>
            <w:tcW w:w="959" w:type="dxa"/>
          </w:tcPr>
          <w:p w:rsidR="00624E75" w:rsidRPr="00641FCF" w:rsidRDefault="0060074D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8.</w:t>
            </w:r>
            <w:r w:rsidR="00624E75" w:rsidRPr="00641FCF">
              <w:rPr>
                <w:lang w:val="ru-RU"/>
              </w:rPr>
              <w:t>3</w:t>
            </w:r>
          </w:p>
        </w:tc>
        <w:tc>
          <w:tcPr>
            <w:tcW w:w="10094" w:type="dxa"/>
          </w:tcPr>
          <w:p w:rsidR="00624E75" w:rsidRPr="00641FCF" w:rsidRDefault="00624E75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Побег и почки</w:t>
            </w:r>
          </w:p>
        </w:tc>
        <w:tc>
          <w:tcPr>
            <w:tcW w:w="1903" w:type="dxa"/>
          </w:tcPr>
          <w:p w:rsidR="00624E75" w:rsidRPr="00641FCF" w:rsidRDefault="00624E75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624E75" w:rsidRPr="00641FCF" w:rsidRDefault="00624E75" w:rsidP="00641FCF">
            <w:pPr>
              <w:rPr>
                <w:lang w:val="ru-RU"/>
              </w:rPr>
            </w:pPr>
          </w:p>
        </w:tc>
      </w:tr>
      <w:tr w:rsidR="00624E75" w:rsidRPr="00641FCF" w:rsidTr="00624E75">
        <w:tc>
          <w:tcPr>
            <w:tcW w:w="959" w:type="dxa"/>
          </w:tcPr>
          <w:p w:rsidR="00624E75" w:rsidRPr="00641FCF" w:rsidRDefault="0060074D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9.</w:t>
            </w:r>
            <w:r w:rsidR="00624E75" w:rsidRPr="00641FCF">
              <w:rPr>
                <w:lang w:val="ru-RU"/>
              </w:rPr>
              <w:t>4</w:t>
            </w:r>
          </w:p>
        </w:tc>
        <w:tc>
          <w:tcPr>
            <w:tcW w:w="10094" w:type="dxa"/>
          </w:tcPr>
          <w:p w:rsidR="00624E75" w:rsidRPr="00641FCF" w:rsidRDefault="00624E75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Лист</w:t>
            </w:r>
          </w:p>
        </w:tc>
        <w:tc>
          <w:tcPr>
            <w:tcW w:w="1903" w:type="dxa"/>
          </w:tcPr>
          <w:p w:rsidR="00624E75" w:rsidRPr="00641FCF" w:rsidRDefault="00624E75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624E75" w:rsidRPr="00641FCF" w:rsidRDefault="00624E75" w:rsidP="00641FCF">
            <w:pPr>
              <w:rPr>
                <w:lang w:val="ru-RU"/>
              </w:rPr>
            </w:pPr>
          </w:p>
        </w:tc>
      </w:tr>
      <w:tr w:rsidR="00624E75" w:rsidRPr="00641FCF" w:rsidTr="00624E75">
        <w:tc>
          <w:tcPr>
            <w:tcW w:w="959" w:type="dxa"/>
          </w:tcPr>
          <w:p w:rsidR="00624E75" w:rsidRPr="00641FCF" w:rsidRDefault="0060074D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10.</w:t>
            </w:r>
            <w:r w:rsidR="00624E75" w:rsidRPr="00641FCF">
              <w:rPr>
                <w:lang w:val="ru-RU"/>
              </w:rPr>
              <w:t>5.</w:t>
            </w:r>
          </w:p>
        </w:tc>
        <w:tc>
          <w:tcPr>
            <w:tcW w:w="10094" w:type="dxa"/>
          </w:tcPr>
          <w:p w:rsidR="00624E75" w:rsidRPr="00641FCF" w:rsidRDefault="00624E75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Стебель</w:t>
            </w:r>
          </w:p>
        </w:tc>
        <w:tc>
          <w:tcPr>
            <w:tcW w:w="1903" w:type="dxa"/>
          </w:tcPr>
          <w:p w:rsidR="00624E75" w:rsidRPr="00641FCF" w:rsidRDefault="00624E75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624E75" w:rsidRPr="00641FCF" w:rsidRDefault="00624E75" w:rsidP="00641FCF">
            <w:pPr>
              <w:rPr>
                <w:lang w:val="ru-RU"/>
              </w:rPr>
            </w:pPr>
          </w:p>
        </w:tc>
      </w:tr>
      <w:tr w:rsidR="00624E75" w:rsidRPr="00641FCF" w:rsidTr="00624E75">
        <w:tc>
          <w:tcPr>
            <w:tcW w:w="959" w:type="dxa"/>
          </w:tcPr>
          <w:p w:rsidR="00624E75" w:rsidRPr="00641FCF" w:rsidRDefault="0060074D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11.</w:t>
            </w:r>
            <w:r w:rsidR="00624E75" w:rsidRPr="00641FCF">
              <w:rPr>
                <w:lang w:val="ru-RU"/>
              </w:rPr>
              <w:t>6</w:t>
            </w:r>
          </w:p>
        </w:tc>
        <w:tc>
          <w:tcPr>
            <w:tcW w:w="10094" w:type="dxa"/>
          </w:tcPr>
          <w:p w:rsidR="00624E75" w:rsidRPr="00641FCF" w:rsidRDefault="00624E75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Вегететивные органы и их значение в жизни цветкового растения (урок обобщения и систематизации)</w:t>
            </w:r>
          </w:p>
        </w:tc>
        <w:tc>
          <w:tcPr>
            <w:tcW w:w="1903" w:type="dxa"/>
          </w:tcPr>
          <w:p w:rsidR="00624E75" w:rsidRPr="00641FCF" w:rsidRDefault="00624E75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624E75" w:rsidRPr="00641FCF" w:rsidRDefault="00624E75" w:rsidP="00641FCF">
            <w:pPr>
              <w:rPr>
                <w:lang w:val="ru-RU"/>
              </w:rPr>
            </w:pPr>
          </w:p>
        </w:tc>
      </w:tr>
      <w:tr w:rsidR="00624E75" w:rsidRPr="00641FCF" w:rsidTr="00624E75">
        <w:tc>
          <w:tcPr>
            <w:tcW w:w="959" w:type="dxa"/>
          </w:tcPr>
          <w:p w:rsidR="00624E75" w:rsidRPr="00641FCF" w:rsidRDefault="0060074D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12.</w:t>
            </w:r>
            <w:r w:rsidR="00624E75" w:rsidRPr="00641FCF">
              <w:rPr>
                <w:lang w:val="ru-RU"/>
              </w:rPr>
              <w:t>7</w:t>
            </w:r>
          </w:p>
        </w:tc>
        <w:tc>
          <w:tcPr>
            <w:tcW w:w="10094" w:type="dxa"/>
          </w:tcPr>
          <w:p w:rsidR="00624E75" w:rsidRPr="00641FCF" w:rsidRDefault="00624E75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Вегетативное размножение растенийИспользование вегетативного размножения</w:t>
            </w:r>
          </w:p>
          <w:p w:rsidR="00624E75" w:rsidRPr="00641FCF" w:rsidRDefault="00624E75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Л.р. 3 «Черенкование комнатных растений»</w:t>
            </w:r>
          </w:p>
        </w:tc>
        <w:tc>
          <w:tcPr>
            <w:tcW w:w="1903" w:type="dxa"/>
          </w:tcPr>
          <w:p w:rsidR="00624E75" w:rsidRPr="00641FCF" w:rsidRDefault="00624E75" w:rsidP="00641FCF">
            <w:r w:rsidRPr="00641FCF">
              <w:t>1</w:t>
            </w:r>
          </w:p>
        </w:tc>
        <w:tc>
          <w:tcPr>
            <w:tcW w:w="1830" w:type="dxa"/>
          </w:tcPr>
          <w:p w:rsidR="00624E75" w:rsidRPr="00641FCF" w:rsidRDefault="00624E75" w:rsidP="00641FCF"/>
        </w:tc>
      </w:tr>
      <w:tr w:rsidR="00624E75" w:rsidRPr="00641FCF" w:rsidTr="00624E75">
        <w:tc>
          <w:tcPr>
            <w:tcW w:w="959" w:type="dxa"/>
          </w:tcPr>
          <w:p w:rsidR="00624E75" w:rsidRPr="00641FCF" w:rsidRDefault="0060074D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13.</w:t>
            </w:r>
            <w:r w:rsidR="00624E75" w:rsidRPr="00641FCF">
              <w:rPr>
                <w:lang w:val="ru-RU"/>
              </w:rPr>
              <w:t>8</w:t>
            </w:r>
          </w:p>
        </w:tc>
        <w:tc>
          <w:tcPr>
            <w:tcW w:w="10094" w:type="dxa"/>
          </w:tcPr>
          <w:p w:rsidR="00624E75" w:rsidRPr="00641FCF" w:rsidRDefault="00624E75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Цветок и соцветие</w:t>
            </w:r>
          </w:p>
        </w:tc>
        <w:tc>
          <w:tcPr>
            <w:tcW w:w="1903" w:type="dxa"/>
          </w:tcPr>
          <w:p w:rsidR="00624E75" w:rsidRPr="00641FCF" w:rsidRDefault="00624E75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624E75" w:rsidRPr="00641FCF" w:rsidRDefault="00624E75" w:rsidP="00641FCF">
            <w:pPr>
              <w:rPr>
                <w:lang w:val="ru-RU"/>
              </w:rPr>
            </w:pPr>
          </w:p>
        </w:tc>
      </w:tr>
      <w:tr w:rsidR="00624E75" w:rsidRPr="00641FCF" w:rsidTr="00624E75">
        <w:tc>
          <w:tcPr>
            <w:tcW w:w="959" w:type="dxa"/>
          </w:tcPr>
          <w:p w:rsidR="00624E75" w:rsidRPr="00641FCF" w:rsidRDefault="0060074D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14.</w:t>
            </w:r>
            <w:r w:rsidR="00624E75" w:rsidRPr="00641FCF">
              <w:rPr>
                <w:lang w:val="ru-RU"/>
              </w:rPr>
              <w:t>9.</w:t>
            </w:r>
          </w:p>
        </w:tc>
        <w:tc>
          <w:tcPr>
            <w:tcW w:w="10094" w:type="dxa"/>
          </w:tcPr>
          <w:p w:rsidR="00624E75" w:rsidRPr="00641FCF" w:rsidRDefault="00624E75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Опыление</w:t>
            </w:r>
          </w:p>
        </w:tc>
        <w:tc>
          <w:tcPr>
            <w:tcW w:w="1903" w:type="dxa"/>
          </w:tcPr>
          <w:p w:rsidR="00624E75" w:rsidRPr="00641FCF" w:rsidRDefault="00624E75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624E75" w:rsidRPr="00641FCF" w:rsidRDefault="00624E75" w:rsidP="00641FCF">
            <w:pPr>
              <w:rPr>
                <w:lang w:val="ru-RU"/>
              </w:rPr>
            </w:pPr>
          </w:p>
        </w:tc>
      </w:tr>
      <w:tr w:rsidR="00624E75" w:rsidRPr="00641FCF" w:rsidTr="00624E75">
        <w:tc>
          <w:tcPr>
            <w:tcW w:w="959" w:type="dxa"/>
          </w:tcPr>
          <w:p w:rsidR="00624E75" w:rsidRPr="00641FCF" w:rsidRDefault="0060074D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15.</w:t>
            </w:r>
            <w:r w:rsidR="00624E75" w:rsidRPr="00641FCF">
              <w:rPr>
                <w:lang w:val="ru-RU"/>
              </w:rPr>
              <w:t>10.</w:t>
            </w:r>
          </w:p>
        </w:tc>
        <w:tc>
          <w:tcPr>
            <w:tcW w:w="10094" w:type="dxa"/>
          </w:tcPr>
          <w:p w:rsidR="00624E75" w:rsidRPr="00641FCF" w:rsidRDefault="00624E75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Оплодотворение и образование плодов и семян</w:t>
            </w:r>
          </w:p>
        </w:tc>
        <w:tc>
          <w:tcPr>
            <w:tcW w:w="1903" w:type="dxa"/>
          </w:tcPr>
          <w:p w:rsidR="00624E75" w:rsidRPr="00641FCF" w:rsidRDefault="00624E75" w:rsidP="00641FCF">
            <w:r w:rsidRPr="00641FCF">
              <w:t>1</w:t>
            </w:r>
          </w:p>
        </w:tc>
        <w:tc>
          <w:tcPr>
            <w:tcW w:w="1830" w:type="dxa"/>
          </w:tcPr>
          <w:p w:rsidR="00624E75" w:rsidRPr="00641FCF" w:rsidRDefault="00624E75" w:rsidP="00641FCF"/>
        </w:tc>
      </w:tr>
      <w:tr w:rsidR="00624E75" w:rsidRPr="00641FCF" w:rsidTr="00624E75">
        <w:tc>
          <w:tcPr>
            <w:tcW w:w="959" w:type="dxa"/>
          </w:tcPr>
          <w:p w:rsidR="00624E75" w:rsidRPr="00641FCF" w:rsidRDefault="0060074D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16.</w:t>
            </w:r>
            <w:r w:rsidR="00624E75" w:rsidRPr="00641FCF">
              <w:rPr>
                <w:lang w:val="ru-RU"/>
              </w:rPr>
              <w:t>11.</w:t>
            </w:r>
          </w:p>
        </w:tc>
        <w:tc>
          <w:tcPr>
            <w:tcW w:w="10094" w:type="dxa"/>
          </w:tcPr>
          <w:p w:rsidR="00624E75" w:rsidRPr="00641FCF" w:rsidRDefault="00624E75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Семена и плоды</w:t>
            </w:r>
          </w:p>
        </w:tc>
        <w:tc>
          <w:tcPr>
            <w:tcW w:w="1903" w:type="dxa"/>
          </w:tcPr>
          <w:p w:rsidR="00624E75" w:rsidRPr="00641FCF" w:rsidRDefault="00624E75" w:rsidP="00641FCF">
            <w:r w:rsidRPr="00641FCF">
              <w:t>1</w:t>
            </w:r>
          </w:p>
        </w:tc>
        <w:tc>
          <w:tcPr>
            <w:tcW w:w="1830" w:type="dxa"/>
          </w:tcPr>
          <w:p w:rsidR="00624E75" w:rsidRPr="00641FCF" w:rsidRDefault="00624E75" w:rsidP="00641FCF"/>
        </w:tc>
      </w:tr>
      <w:tr w:rsidR="00624E75" w:rsidRPr="00641FCF" w:rsidTr="00624E75">
        <w:tc>
          <w:tcPr>
            <w:tcW w:w="959" w:type="dxa"/>
          </w:tcPr>
          <w:p w:rsidR="00624E75" w:rsidRPr="00641FCF" w:rsidRDefault="0060074D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lastRenderedPageBreak/>
              <w:t>17.</w:t>
            </w:r>
            <w:r w:rsidR="00624E75" w:rsidRPr="00641FCF">
              <w:rPr>
                <w:lang w:val="ru-RU"/>
              </w:rPr>
              <w:t>12.</w:t>
            </w:r>
          </w:p>
        </w:tc>
        <w:tc>
          <w:tcPr>
            <w:tcW w:w="10094" w:type="dxa"/>
          </w:tcPr>
          <w:p w:rsidR="00624E75" w:rsidRPr="00641FCF" w:rsidRDefault="00624E75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Распространение плодов и семян. Прорастание семян.</w:t>
            </w:r>
          </w:p>
        </w:tc>
        <w:tc>
          <w:tcPr>
            <w:tcW w:w="1903" w:type="dxa"/>
          </w:tcPr>
          <w:p w:rsidR="00624E75" w:rsidRPr="00641FCF" w:rsidRDefault="00624E75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624E75" w:rsidRPr="00641FCF" w:rsidRDefault="00624E75" w:rsidP="00641FCF">
            <w:pPr>
              <w:rPr>
                <w:lang w:val="ru-RU"/>
              </w:rPr>
            </w:pPr>
          </w:p>
        </w:tc>
      </w:tr>
      <w:tr w:rsidR="00624E75" w:rsidRPr="00641FCF" w:rsidTr="00624E75">
        <w:tc>
          <w:tcPr>
            <w:tcW w:w="959" w:type="dxa"/>
          </w:tcPr>
          <w:p w:rsidR="00624E75" w:rsidRPr="00641FCF" w:rsidRDefault="0060074D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18.</w:t>
            </w:r>
            <w:r w:rsidR="00624E75" w:rsidRPr="00641FCF">
              <w:rPr>
                <w:lang w:val="ru-RU"/>
              </w:rPr>
              <w:t>13.</w:t>
            </w:r>
          </w:p>
        </w:tc>
        <w:tc>
          <w:tcPr>
            <w:tcW w:w="10094" w:type="dxa"/>
          </w:tcPr>
          <w:p w:rsidR="00624E75" w:rsidRPr="00641FCF" w:rsidRDefault="00624E75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Генеративные органы и их значение в жизни цветкового растения (урок обобщение и систематизации)</w:t>
            </w:r>
          </w:p>
        </w:tc>
        <w:tc>
          <w:tcPr>
            <w:tcW w:w="1903" w:type="dxa"/>
          </w:tcPr>
          <w:p w:rsidR="00624E75" w:rsidRPr="00641FCF" w:rsidRDefault="00624E75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624E75" w:rsidRPr="00641FCF" w:rsidRDefault="00624E75" w:rsidP="00641FCF">
            <w:pPr>
              <w:rPr>
                <w:lang w:val="ru-RU"/>
              </w:rPr>
            </w:pPr>
          </w:p>
        </w:tc>
      </w:tr>
      <w:tr w:rsidR="00624E75" w:rsidRPr="00641FCF" w:rsidTr="00624E75">
        <w:tc>
          <w:tcPr>
            <w:tcW w:w="959" w:type="dxa"/>
          </w:tcPr>
          <w:p w:rsidR="00624E75" w:rsidRPr="00641FCF" w:rsidRDefault="0060074D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19.</w:t>
            </w:r>
            <w:r w:rsidR="00624E75" w:rsidRPr="00641FCF">
              <w:rPr>
                <w:lang w:val="ru-RU"/>
              </w:rPr>
              <w:t>14.</w:t>
            </w:r>
          </w:p>
        </w:tc>
        <w:tc>
          <w:tcPr>
            <w:tcW w:w="10094" w:type="dxa"/>
          </w:tcPr>
          <w:p w:rsidR="00624E75" w:rsidRPr="00641FCF" w:rsidRDefault="00624E75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Понятие о систематике. Деление цветковых на классы и семейства.</w:t>
            </w:r>
          </w:p>
        </w:tc>
        <w:tc>
          <w:tcPr>
            <w:tcW w:w="1903" w:type="dxa"/>
          </w:tcPr>
          <w:p w:rsidR="00624E75" w:rsidRPr="00641FCF" w:rsidRDefault="00624E75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624E75" w:rsidRPr="00641FCF" w:rsidRDefault="00624E75" w:rsidP="00641FCF">
            <w:pPr>
              <w:rPr>
                <w:lang w:val="ru-RU"/>
              </w:rPr>
            </w:pPr>
          </w:p>
        </w:tc>
      </w:tr>
      <w:tr w:rsidR="00624E75" w:rsidRPr="00641FCF" w:rsidTr="00624E75">
        <w:tc>
          <w:tcPr>
            <w:tcW w:w="959" w:type="dxa"/>
          </w:tcPr>
          <w:p w:rsidR="00624E75" w:rsidRPr="00641FCF" w:rsidRDefault="0060074D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20.</w:t>
            </w:r>
            <w:r w:rsidR="00624E75" w:rsidRPr="00641FCF">
              <w:rPr>
                <w:lang w:val="ru-RU"/>
              </w:rPr>
              <w:t>15</w:t>
            </w:r>
          </w:p>
        </w:tc>
        <w:tc>
          <w:tcPr>
            <w:tcW w:w="10094" w:type="dxa"/>
          </w:tcPr>
          <w:p w:rsidR="00624E75" w:rsidRPr="00641FCF" w:rsidRDefault="00624E75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Отдел Покрытосеменные</w:t>
            </w:r>
          </w:p>
          <w:p w:rsidR="00624E75" w:rsidRPr="00641FCF" w:rsidRDefault="00624E75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Общие признака и значение.</w:t>
            </w:r>
          </w:p>
        </w:tc>
        <w:tc>
          <w:tcPr>
            <w:tcW w:w="1903" w:type="dxa"/>
          </w:tcPr>
          <w:p w:rsidR="00624E75" w:rsidRPr="00641FCF" w:rsidRDefault="00624E75" w:rsidP="00641FCF">
            <w:r w:rsidRPr="00641FCF">
              <w:t>1</w:t>
            </w:r>
          </w:p>
        </w:tc>
        <w:tc>
          <w:tcPr>
            <w:tcW w:w="1830" w:type="dxa"/>
          </w:tcPr>
          <w:p w:rsidR="00624E75" w:rsidRPr="00641FCF" w:rsidRDefault="00624E75" w:rsidP="00641FCF"/>
        </w:tc>
      </w:tr>
      <w:tr w:rsidR="00624E75" w:rsidRPr="00641FCF" w:rsidTr="00624E75">
        <w:tc>
          <w:tcPr>
            <w:tcW w:w="959" w:type="dxa"/>
          </w:tcPr>
          <w:p w:rsidR="00624E75" w:rsidRPr="00641FCF" w:rsidRDefault="0060074D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21.</w:t>
            </w:r>
            <w:r w:rsidR="00624E75" w:rsidRPr="00641FCF">
              <w:rPr>
                <w:lang w:val="ru-RU"/>
              </w:rPr>
              <w:t>16</w:t>
            </w:r>
          </w:p>
        </w:tc>
        <w:tc>
          <w:tcPr>
            <w:tcW w:w="10094" w:type="dxa"/>
          </w:tcPr>
          <w:p w:rsidR="00624E75" w:rsidRPr="00641FCF" w:rsidRDefault="00624E75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Семейства покрытосеменных (цветковых)Л.Р.№4 Определение растений семейств покрытосеменных)</w:t>
            </w:r>
          </w:p>
        </w:tc>
        <w:tc>
          <w:tcPr>
            <w:tcW w:w="1903" w:type="dxa"/>
          </w:tcPr>
          <w:p w:rsidR="00624E75" w:rsidRPr="00641FCF" w:rsidRDefault="00624E75" w:rsidP="00641FCF">
            <w:r w:rsidRPr="00641FCF">
              <w:t>1</w:t>
            </w:r>
          </w:p>
        </w:tc>
        <w:tc>
          <w:tcPr>
            <w:tcW w:w="1830" w:type="dxa"/>
          </w:tcPr>
          <w:p w:rsidR="00624E75" w:rsidRPr="00641FCF" w:rsidRDefault="00624E75" w:rsidP="00641FCF"/>
        </w:tc>
      </w:tr>
      <w:tr w:rsidR="00624E75" w:rsidRPr="00641FCF" w:rsidTr="00624E75">
        <w:tc>
          <w:tcPr>
            <w:tcW w:w="959" w:type="dxa"/>
          </w:tcPr>
          <w:p w:rsidR="00624E75" w:rsidRPr="00641FCF" w:rsidRDefault="00624E75" w:rsidP="00641FCF">
            <w:pPr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0094" w:type="dxa"/>
          </w:tcPr>
          <w:p w:rsidR="00624E75" w:rsidRPr="00641FCF" w:rsidRDefault="0060074D" w:rsidP="00641FCF">
            <w:pPr>
              <w:jc w:val="center"/>
              <w:rPr>
                <w:b/>
                <w:i/>
                <w:lang w:val="ru-RU"/>
              </w:rPr>
            </w:pPr>
            <w:r w:rsidRPr="00641FCF">
              <w:rPr>
                <w:b/>
                <w:i/>
                <w:lang w:val="ru-RU"/>
              </w:rPr>
              <w:t>Тема 3 «Многообразие и историческое развитие растительного мира»</w:t>
            </w:r>
          </w:p>
        </w:tc>
        <w:tc>
          <w:tcPr>
            <w:tcW w:w="1903" w:type="dxa"/>
          </w:tcPr>
          <w:p w:rsidR="00624E75" w:rsidRPr="00641FCF" w:rsidRDefault="0060074D" w:rsidP="00641FCF">
            <w:pPr>
              <w:rPr>
                <w:b/>
                <w:i/>
                <w:lang w:val="ru-RU"/>
              </w:rPr>
            </w:pPr>
            <w:r w:rsidRPr="00641FCF">
              <w:rPr>
                <w:b/>
                <w:i/>
                <w:lang w:val="ru-RU"/>
              </w:rPr>
              <w:t>6</w:t>
            </w:r>
          </w:p>
        </w:tc>
        <w:tc>
          <w:tcPr>
            <w:tcW w:w="1830" w:type="dxa"/>
          </w:tcPr>
          <w:p w:rsidR="00624E75" w:rsidRPr="00641FCF" w:rsidRDefault="00624E75" w:rsidP="00641FCF">
            <w:pPr>
              <w:rPr>
                <w:lang w:val="ru-RU"/>
              </w:rPr>
            </w:pPr>
          </w:p>
        </w:tc>
      </w:tr>
      <w:tr w:rsidR="00624E75" w:rsidRPr="00641FCF" w:rsidTr="00624E75">
        <w:tc>
          <w:tcPr>
            <w:tcW w:w="959" w:type="dxa"/>
          </w:tcPr>
          <w:p w:rsidR="00624E75" w:rsidRPr="00641FCF" w:rsidRDefault="0060074D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22.</w:t>
            </w:r>
            <w:r w:rsidR="00624E75" w:rsidRPr="00641FCF">
              <w:rPr>
                <w:lang w:val="ru-RU"/>
              </w:rPr>
              <w:t>1</w:t>
            </w:r>
          </w:p>
        </w:tc>
        <w:tc>
          <w:tcPr>
            <w:tcW w:w="10094" w:type="dxa"/>
          </w:tcPr>
          <w:p w:rsidR="00624E75" w:rsidRPr="00641FCF" w:rsidRDefault="00624E75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Водоросли. Общая характеристика</w:t>
            </w:r>
          </w:p>
          <w:p w:rsidR="00624E75" w:rsidRPr="00641FCF" w:rsidRDefault="0060074D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 xml:space="preserve">Многообразие водорослей </w:t>
            </w:r>
            <w:r w:rsidR="00624E75" w:rsidRPr="00641FCF">
              <w:rPr>
                <w:lang w:val="ru-RU"/>
              </w:rPr>
              <w:t>Л.р.5 «Определение одноклеточных водорослей»</w:t>
            </w:r>
          </w:p>
        </w:tc>
        <w:tc>
          <w:tcPr>
            <w:tcW w:w="1903" w:type="dxa"/>
          </w:tcPr>
          <w:p w:rsidR="00624E75" w:rsidRPr="00641FCF" w:rsidRDefault="00624E75" w:rsidP="00641FCF">
            <w:r w:rsidRPr="00641FCF">
              <w:t>1</w:t>
            </w:r>
          </w:p>
        </w:tc>
        <w:tc>
          <w:tcPr>
            <w:tcW w:w="1830" w:type="dxa"/>
          </w:tcPr>
          <w:p w:rsidR="00624E75" w:rsidRPr="00641FCF" w:rsidRDefault="00624E75" w:rsidP="00641FCF"/>
        </w:tc>
      </w:tr>
      <w:tr w:rsidR="00624E75" w:rsidRPr="00641FCF" w:rsidTr="00624E75">
        <w:tc>
          <w:tcPr>
            <w:tcW w:w="959" w:type="dxa"/>
          </w:tcPr>
          <w:p w:rsidR="00624E75" w:rsidRPr="00641FCF" w:rsidRDefault="0060074D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23.</w:t>
            </w:r>
            <w:r w:rsidR="00624E75" w:rsidRPr="00641FCF">
              <w:rPr>
                <w:lang w:val="ru-RU"/>
              </w:rPr>
              <w:t>2</w:t>
            </w:r>
          </w:p>
        </w:tc>
        <w:tc>
          <w:tcPr>
            <w:tcW w:w="10094" w:type="dxa"/>
          </w:tcPr>
          <w:p w:rsidR="00624E75" w:rsidRPr="00641FCF" w:rsidRDefault="00624E75" w:rsidP="00641FCF">
            <w:pPr>
              <w:rPr>
                <w:lang w:val="ru-RU"/>
              </w:rPr>
            </w:pPr>
            <w:proofErr w:type="gramStart"/>
            <w:r w:rsidRPr="00641FCF">
              <w:rPr>
                <w:lang w:val="ru-RU"/>
              </w:rPr>
              <w:t>Мохообразные .</w:t>
            </w:r>
            <w:proofErr w:type="gramEnd"/>
            <w:r w:rsidRPr="00641FCF">
              <w:rPr>
                <w:lang w:val="ru-RU"/>
              </w:rPr>
              <w:t xml:space="preserve"> Л.р. 6 «Изучение внешнего вида мохообразных растений»</w:t>
            </w:r>
          </w:p>
        </w:tc>
        <w:tc>
          <w:tcPr>
            <w:tcW w:w="1903" w:type="dxa"/>
          </w:tcPr>
          <w:p w:rsidR="00624E75" w:rsidRPr="00641FCF" w:rsidRDefault="00624E75" w:rsidP="00641FCF">
            <w:r w:rsidRPr="00641FCF">
              <w:t>1</w:t>
            </w:r>
          </w:p>
        </w:tc>
        <w:tc>
          <w:tcPr>
            <w:tcW w:w="1830" w:type="dxa"/>
          </w:tcPr>
          <w:p w:rsidR="00624E75" w:rsidRPr="00641FCF" w:rsidRDefault="00624E75" w:rsidP="00641FCF"/>
        </w:tc>
      </w:tr>
      <w:tr w:rsidR="00624E75" w:rsidRPr="00641FCF" w:rsidTr="00624E75">
        <w:tc>
          <w:tcPr>
            <w:tcW w:w="959" w:type="dxa"/>
          </w:tcPr>
          <w:p w:rsidR="00624E75" w:rsidRPr="00641FCF" w:rsidRDefault="0060074D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24.</w:t>
            </w:r>
            <w:r w:rsidR="00624E75" w:rsidRPr="00641FCF">
              <w:rPr>
                <w:lang w:val="ru-RU"/>
              </w:rPr>
              <w:t>3</w:t>
            </w:r>
          </w:p>
        </w:tc>
        <w:tc>
          <w:tcPr>
            <w:tcW w:w="10094" w:type="dxa"/>
          </w:tcPr>
          <w:p w:rsidR="00624E75" w:rsidRPr="00641FCF" w:rsidRDefault="00624E75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Папоротникообразные</w:t>
            </w:r>
          </w:p>
          <w:p w:rsidR="00624E75" w:rsidRPr="00641FCF" w:rsidRDefault="00624E75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Л.р.7»Изучение внешнего вида папоротникообразных растений»</w:t>
            </w:r>
          </w:p>
        </w:tc>
        <w:tc>
          <w:tcPr>
            <w:tcW w:w="1903" w:type="dxa"/>
          </w:tcPr>
          <w:p w:rsidR="00624E75" w:rsidRPr="00641FCF" w:rsidRDefault="00624E75" w:rsidP="00641FCF">
            <w:r w:rsidRPr="00641FCF">
              <w:t>1</w:t>
            </w:r>
          </w:p>
        </w:tc>
        <w:tc>
          <w:tcPr>
            <w:tcW w:w="1830" w:type="dxa"/>
          </w:tcPr>
          <w:p w:rsidR="00624E75" w:rsidRPr="00641FCF" w:rsidRDefault="00624E75" w:rsidP="00641FCF">
            <w:pPr>
              <w:rPr>
                <w:lang w:val="ru-RU"/>
              </w:rPr>
            </w:pPr>
          </w:p>
        </w:tc>
      </w:tr>
      <w:tr w:rsidR="00624E75" w:rsidRPr="00641FCF" w:rsidTr="00624E75">
        <w:tc>
          <w:tcPr>
            <w:tcW w:w="959" w:type="dxa"/>
          </w:tcPr>
          <w:p w:rsidR="00624E75" w:rsidRPr="00641FCF" w:rsidRDefault="0060074D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25.</w:t>
            </w:r>
            <w:r w:rsidR="00624E75" w:rsidRPr="00641FCF">
              <w:rPr>
                <w:lang w:val="ru-RU"/>
              </w:rPr>
              <w:t>4</w:t>
            </w:r>
          </w:p>
        </w:tc>
        <w:tc>
          <w:tcPr>
            <w:tcW w:w="10094" w:type="dxa"/>
          </w:tcPr>
          <w:p w:rsidR="00624E75" w:rsidRPr="00641FCF" w:rsidRDefault="00624E75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Отдел Голосеменные</w:t>
            </w:r>
          </w:p>
          <w:p w:rsidR="00624E75" w:rsidRPr="00641FCF" w:rsidRDefault="00624E75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Л.р.8 «Изучение внешнего вида хвойных растений»</w:t>
            </w:r>
          </w:p>
        </w:tc>
        <w:tc>
          <w:tcPr>
            <w:tcW w:w="1903" w:type="dxa"/>
          </w:tcPr>
          <w:p w:rsidR="00624E75" w:rsidRPr="00641FCF" w:rsidRDefault="00624E75" w:rsidP="00641FCF">
            <w:r w:rsidRPr="00641FCF">
              <w:t>1</w:t>
            </w:r>
          </w:p>
        </w:tc>
        <w:tc>
          <w:tcPr>
            <w:tcW w:w="1830" w:type="dxa"/>
          </w:tcPr>
          <w:p w:rsidR="00624E75" w:rsidRPr="00641FCF" w:rsidRDefault="00624E75" w:rsidP="00641FCF"/>
        </w:tc>
      </w:tr>
      <w:tr w:rsidR="00624E75" w:rsidRPr="00641FCF" w:rsidTr="00624E75">
        <w:tc>
          <w:tcPr>
            <w:tcW w:w="959" w:type="dxa"/>
          </w:tcPr>
          <w:p w:rsidR="00624E75" w:rsidRPr="00641FCF" w:rsidRDefault="0060074D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26.</w:t>
            </w:r>
            <w:r w:rsidR="00624E75" w:rsidRPr="00641FCF">
              <w:rPr>
                <w:lang w:val="ru-RU"/>
              </w:rPr>
              <w:t>5</w:t>
            </w:r>
          </w:p>
        </w:tc>
        <w:tc>
          <w:tcPr>
            <w:tcW w:w="10094" w:type="dxa"/>
          </w:tcPr>
          <w:p w:rsidR="00624E75" w:rsidRPr="00641FCF" w:rsidRDefault="00624E75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Основные этапы развития растительного мира</w:t>
            </w:r>
          </w:p>
          <w:p w:rsidR="00624E75" w:rsidRPr="00641FCF" w:rsidRDefault="00624E75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Эволюция высших растений</w:t>
            </w:r>
          </w:p>
        </w:tc>
        <w:tc>
          <w:tcPr>
            <w:tcW w:w="1903" w:type="dxa"/>
          </w:tcPr>
          <w:p w:rsidR="00624E75" w:rsidRPr="00641FCF" w:rsidRDefault="00624E75" w:rsidP="00641FCF">
            <w:r w:rsidRPr="00641FCF">
              <w:t>1</w:t>
            </w:r>
          </w:p>
        </w:tc>
        <w:tc>
          <w:tcPr>
            <w:tcW w:w="1830" w:type="dxa"/>
          </w:tcPr>
          <w:p w:rsidR="00624E75" w:rsidRPr="00641FCF" w:rsidRDefault="00624E75" w:rsidP="00641FCF"/>
        </w:tc>
      </w:tr>
      <w:tr w:rsidR="00624E75" w:rsidRPr="00641FCF" w:rsidTr="00624E75">
        <w:tc>
          <w:tcPr>
            <w:tcW w:w="959" w:type="dxa"/>
          </w:tcPr>
          <w:p w:rsidR="00624E75" w:rsidRPr="00641FCF" w:rsidRDefault="0060074D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27.</w:t>
            </w:r>
            <w:r w:rsidR="00624E75" w:rsidRPr="00641FCF">
              <w:rPr>
                <w:lang w:val="ru-RU"/>
              </w:rPr>
              <w:t>6.</w:t>
            </w:r>
          </w:p>
        </w:tc>
        <w:tc>
          <w:tcPr>
            <w:tcW w:w="10094" w:type="dxa"/>
          </w:tcPr>
          <w:p w:rsidR="00624E75" w:rsidRPr="00641FCF" w:rsidRDefault="00624E75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Человек и растения: культурные растения и их происхождение</w:t>
            </w:r>
          </w:p>
        </w:tc>
        <w:tc>
          <w:tcPr>
            <w:tcW w:w="1903" w:type="dxa"/>
          </w:tcPr>
          <w:p w:rsidR="00624E75" w:rsidRPr="00641FCF" w:rsidRDefault="00624E75" w:rsidP="00641FCF">
            <w:r w:rsidRPr="00641FCF">
              <w:t>1</w:t>
            </w:r>
          </w:p>
        </w:tc>
        <w:tc>
          <w:tcPr>
            <w:tcW w:w="1830" w:type="dxa"/>
          </w:tcPr>
          <w:p w:rsidR="00624E75" w:rsidRPr="00641FCF" w:rsidRDefault="00624E75" w:rsidP="00641FCF"/>
        </w:tc>
      </w:tr>
      <w:tr w:rsidR="00624E75" w:rsidRPr="00641FCF" w:rsidTr="00624E75">
        <w:tc>
          <w:tcPr>
            <w:tcW w:w="959" w:type="dxa"/>
          </w:tcPr>
          <w:p w:rsidR="00624E75" w:rsidRPr="00641FCF" w:rsidRDefault="00624E75" w:rsidP="00641FCF">
            <w:pPr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0094" w:type="dxa"/>
          </w:tcPr>
          <w:p w:rsidR="00624E75" w:rsidRPr="00641FCF" w:rsidRDefault="0060074D" w:rsidP="00641FCF">
            <w:pPr>
              <w:rPr>
                <w:lang w:val="ru-RU"/>
              </w:rPr>
            </w:pPr>
            <w:r w:rsidRPr="00641FCF">
              <w:rPr>
                <w:b/>
                <w:i/>
                <w:lang w:val="ru-RU"/>
              </w:rPr>
              <w:t>Тема 4 «Бактерии.Грибы.Лишайники»</w:t>
            </w:r>
          </w:p>
        </w:tc>
        <w:tc>
          <w:tcPr>
            <w:tcW w:w="1903" w:type="dxa"/>
          </w:tcPr>
          <w:p w:rsidR="00624E75" w:rsidRPr="00641FCF" w:rsidRDefault="0060074D" w:rsidP="00641FCF">
            <w:pPr>
              <w:rPr>
                <w:b/>
                <w:i/>
                <w:lang w:val="ru-RU"/>
              </w:rPr>
            </w:pPr>
            <w:r w:rsidRPr="00641FCF">
              <w:rPr>
                <w:b/>
                <w:i/>
                <w:lang w:val="ru-RU"/>
              </w:rPr>
              <w:t>4</w:t>
            </w:r>
          </w:p>
        </w:tc>
        <w:tc>
          <w:tcPr>
            <w:tcW w:w="1830" w:type="dxa"/>
          </w:tcPr>
          <w:p w:rsidR="00624E75" w:rsidRPr="00641FCF" w:rsidRDefault="00624E75" w:rsidP="00641FCF">
            <w:pPr>
              <w:rPr>
                <w:lang w:val="ru-RU"/>
              </w:rPr>
            </w:pPr>
          </w:p>
        </w:tc>
      </w:tr>
      <w:tr w:rsidR="00624E75" w:rsidRPr="00641FCF" w:rsidTr="00624E75">
        <w:tc>
          <w:tcPr>
            <w:tcW w:w="959" w:type="dxa"/>
          </w:tcPr>
          <w:p w:rsidR="00624E75" w:rsidRPr="00641FCF" w:rsidRDefault="0060074D" w:rsidP="00641FCF">
            <w:r w:rsidRPr="00641FCF">
              <w:rPr>
                <w:lang w:val="ru-RU"/>
              </w:rPr>
              <w:t>28.</w:t>
            </w:r>
            <w:r w:rsidR="00624E75" w:rsidRPr="00641FCF">
              <w:t>1</w:t>
            </w:r>
          </w:p>
        </w:tc>
        <w:tc>
          <w:tcPr>
            <w:tcW w:w="10094" w:type="dxa"/>
          </w:tcPr>
          <w:p w:rsidR="00624E75" w:rsidRPr="00641FCF" w:rsidRDefault="00624E75" w:rsidP="00641FCF">
            <w:r w:rsidRPr="00641FCF">
              <w:t>Бактерии – древнейшая группа организмов</w:t>
            </w:r>
          </w:p>
        </w:tc>
        <w:tc>
          <w:tcPr>
            <w:tcW w:w="1903" w:type="dxa"/>
          </w:tcPr>
          <w:p w:rsidR="00624E75" w:rsidRPr="00641FCF" w:rsidRDefault="00624E75" w:rsidP="00641FCF">
            <w:r w:rsidRPr="00641FCF">
              <w:t>1</w:t>
            </w:r>
          </w:p>
        </w:tc>
        <w:tc>
          <w:tcPr>
            <w:tcW w:w="1830" w:type="dxa"/>
          </w:tcPr>
          <w:p w:rsidR="00624E75" w:rsidRPr="00641FCF" w:rsidRDefault="00624E75" w:rsidP="00641FCF"/>
        </w:tc>
      </w:tr>
      <w:tr w:rsidR="00624E75" w:rsidRPr="00641FCF" w:rsidTr="00624E75">
        <w:tc>
          <w:tcPr>
            <w:tcW w:w="959" w:type="dxa"/>
          </w:tcPr>
          <w:p w:rsidR="00624E75" w:rsidRPr="00641FCF" w:rsidRDefault="0060074D" w:rsidP="00641FCF">
            <w:r w:rsidRPr="00641FCF">
              <w:rPr>
                <w:lang w:val="ru-RU"/>
              </w:rPr>
              <w:t>29.</w:t>
            </w:r>
            <w:r w:rsidR="00624E75" w:rsidRPr="00641FCF">
              <w:t>2</w:t>
            </w:r>
          </w:p>
        </w:tc>
        <w:tc>
          <w:tcPr>
            <w:tcW w:w="10094" w:type="dxa"/>
          </w:tcPr>
          <w:p w:rsidR="00624E75" w:rsidRPr="00641FCF" w:rsidRDefault="00624E75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Общая характеристика царства грибов</w:t>
            </w:r>
          </w:p>
          <w:p w:rsidR="00624E75" w:rsidRPr="00641FCF" w:rsidRDefault="00624E75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Л.р.9 «Изучение строения плесневых грибов»</w:t>
            </w:r>
          </w:p>
        </w:tc>
        <w:tc>
          <w:tcPr>
            <w:tcW w:w="1903" w:type="dxa"/>
          </w:tcPr>
          <w:p w:rsidR="00624E75" w:rsidRPr="00641FCF" w:rsidRDefault="00624E75" w:rsidP="00641FCF">
            <w:r w:rsidRPr="00641FCF">
              <w:t>1</w:t>
            </w:r>
          </w:p>
        </w:tc>
        <w:tc>
          <w:tcPr>
            <w:tcW w:w="1830" w:type="dxa"/>
          </w:tcPr>
          <w:p w:rsidR="00624E75" w:rsidRPr="00641FCF" w:rsidRDefault="00624E75" w:rsidP="00641FCF"/>
        </w:tc>
      </w:tr>
      <w:tr w:rsidR="00624E75" w:rsidRPr="00641FCF" w:rsidTr="00624E75">
        <w:tc>
          <w:tcPr>
            <w:tcW w:w="959" w:type="dxa"/>
          </w:tcPr>
          <w:p w:rsidR="00624E75" w:rsidRPr="00641FCF" w:rsidRDefault="0060074D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30.</w:t>
            </w:r>
            <w:r w:rsidR="00624E75" w:rsidRPr="00641FCF">
              <w:rPr>
                <w:lang w:val="ru-RU"/>
              </w:rPr>
              <w:t>3</w:t>
            </w:r>
          </w:p>
        </w:tc>
        <w:tc>
          <w:tcPr>
            <w:tcW w:w="10094" w:type="dxa"/>
          </w:tcPr>
          <w:p w:rsidR="00624E75" w:rsidRPr="00641FCF" w:rsidRDefault="00624E75" w:rsidP="00641FCF">
            <w:pPr>
              <w:rPr>
                <w:lang w:val="ru-RU"/>
              </w:rPr>
            </w:pPr>
            <w:r w:rsidRPr="00641FCF">
              <w:t>Многообразие и значение грибов</w:t>
            </w:r>
          </w:p>
        </w:tc>
        <w:tc>
          <w:tcPr>
            <w:tcW w:w="1903" w:type="dxa"/>
          </w:tcPr>
          <w:p w:rsidR="00624E75" w:rsidRPr="00641FCF" w:rsidRDefault="00624E75" w:rsidP="00641FCF">
            <w:r w:rsidRPr="00641FCF">
              <w:t>1</w:t>
            </w:r>
          </w:p>
        </w:tc>
        <w:tc>
          <w:tcPr>
            <w:tcW w:w="1830" w:type="dxa"/>
          </w:tcPr>
          <w:p w:rsidR="00624E75" w:rsidRPr="00641FCF" w:rsidRDefault="00624E75" w:rsidP="00641FCF"/>
        </w:tc>
      </w:tr>
      <w:tr w:rsidR="00624E75" w:rsidRPr="00641FCF" w:rsidTr="00624E75">
        <w:tc>
          <w:tcPr>
            <w:tcW w:w="959" w:type="dxa"/>
          </w:tcPr>
          <w:p w:rsidR="00624E75" w:rsidRPr="00641FCF" w:rsidRDefault="0060074D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31.</w:t>
            </w:r>
            <w:r w:rsidR="00624E75" w:rsidRPr="00641FCF">
              <w:rPr>
                <w:lang w:val="ru-RU"/>
              </w:rPr>
              <w:t>4</w:t>
            </w:r>
          </w:p>
        </w:tc>
        <w:tc>
          <w:tcPr>
            <w:tcW w:w="10094" w:type="dxa"/>
          </w:tcPr>
          <w:p w:rsidR="00624E75" w:rsidRPr="00641FCF" w:rsidRDefault="00624E75" w:rsidP="00641FCF">
            <w:r w:rsidRPr="00641FCF">
              <w:t>Лишайники</w:t>
            </w:r>
          </w:p>
        </w:tc>
        <w:tc>
          <w:tcPr>
            <w:tcW w:w="1903" w:type="dxa"/>
          </w:tcPr>
          <w:p w:rsidR="00624E75" w:rsidRPr="00641FCF" w:rsidRDefault="00624E75" w:rsidP="00641FCF">
            <w:r w:rsidRPr="00641FCF">
              <w:t>1</w:t>
            </w:r>
          </w:p>
        </w:tc>
        <w:tc>
          <w:tcPr>
            <w:tcW w:w="1830" w:type="dxa"/>
          </w:tcPr>
          <w:p w:rsidR="00624E75" w:rsidRPr="00641FCF" w:rsidRDefault="00624E75" w:rsidP="00641FCF"/>
        </w:tc>
      </w:tr>
      <w:tr w:rsidR="00624E75" w:rsidRPr="00641FCF" w:rsidTr="00624E75">
        <w:tc>
          <w:tcPr>
            <w:tcW w:w="959" w:type="dxa"/>
          </w:tcPr>
          <w:p w:rsidR="00624E75" w:rsidRPr="00641FCF" w:rsidRDefault="00624E75" w:rsidP="00641FCF">
            <w:pPr>
              <w:jc w:val="center"/>
              <w:rPr>
                <w:b/>
                <w:i/>
              </w:rPr>
            </w:pPr>
          </w:p>
        </w:tc>
        <w:tc>
          <w:tcPr>
            <w:tcW w:w="10094" w:type="dxa"/>
          </w:tcPr>
          <w:p w:rsidR="00624E75" w:rsidRPr="00641FCF" w:rsidRDefault="0060074D" w:rsidP="00641FCF">
            <w:r w:rsidRPr="00641FCF">
              <w:rPr>
                <w:b/>
                <w:i/>
              </w:rPr>
              <w:t xml:space="preserve">Тема </w:t>
            </w:r>
            <w:r w:rsidRPr="00641FCF">
              <w:rPr>
                <w:b/>
                <w:i/>
                <w:lang w:val="ru-RU"/>
              </w:rPr>
              <w:t>5</w:t>
            </w:r>
            <w:r w:rsidRPr="00641FCF">
              <w:rPr>
                <w:b/>
                <w:i/>
              </w:rPr>
              <w:t xml:space="preserve"> «</w:t>
            </w:r>
            <w:r w:rsidRPr="00641FCF">
              <w:rPr>
                <w:b/>
                <w:i/>
                <w:lang w:val="ru-RU"/>
              </w:rPr>
              <w:t xml:space="preserve">Растительные </w:t>
            </w:r>
            <w:r w:rsidRPr="00641FCF">
              <w:rPr>
                <w:b/>
                <w:i/>
              </w:rPr>
              <w:t xml:space="preserve"> сообщества»</w:t>
            </w:r>
          </w:p>
        </w:tc>
        <w:tc>
          <w:tcPr>
            <w:tcW w:w="1903" w:type="dxa"/>
          </w:tcPr>
          <w:p w:rsidR="00624E75" w:rsidRPr="00641FCF" w:rsidRDefault="0060074D" w:rsidP="00641FCF">
            <w:pPr>
              <w:rPr>
                <w:b/>
                <w:i/>
                <w:lang w:val="ru-RU"/>
              </w:rPr>
            </w:pPr>
            <w:r w:rsidRPr="00641FCF">
              <w:rPr>
                <w:b/>
                <w:i/>
                <w:lang w:val="ru-RU"/>
              </w:rPr>
              <w:t>2</w:t>
            </w:r>
          </w:p>
        </w:tc>
        <w:tc>
          <w:tcPr>
            <w:tcW w:w="1830" w:type="dxa"/>
          </w:tcPr>
          <w:p w:rsidR="00624E75" w:rsidRPr="00641FCF" w:rsidRDefault="00624E75" w:rsidP="00641FCF">
            <w:pPr>
              <w:rPr>
                <w:lang w:val="ru-RU"/>
              </w:rPr>
            </w:pPr>
          </w:p>
        </w:tc>
      </w:tr>
      <w:tr w:rsidR="00624E75" w:rsidRPr="00641FCF" w:rsidTr="00624E75">
        <w:tc>
          <w:tcPr>
            <w:tcW w:w="959" w:type="dxa"/>
          </w:tcPr>
          <w:p w:rsidR="00624E75" w:rsidRPr="00641FCF" w:rsidRDefault="0060074D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32.</w:t>
            </w:r>
            <w:r w:rsidR="00624E75" w:rsidRPr="00641FCF">
              <w:rPr>
                <w:lang w:val="ru-RU"/>
              </w:rPr>
              <w:t>1</w:t>
            </w:r>
          </w:p>
        </w:tc>
        <w:tc>
          <w:tcPr>
            <w:tcW w:w="10094" w:type="dxa"/>
          </w:tcPr>
          <w:p w:rsidR="00624E75" w:rsidRPr="00641FCF" w:rsidRDefault="00624E75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Жизнь растений в растительномсообществе в весенний период (экскурсия)</w:t>
            </w:r>
          </w:p>
        </w:tc>
        <w:tc>
          <w:tcPr>
            <w:tcW w:w="1903" w:type="dxa"/>
          </w:tcPr>
          <w:p w:rsidR="00624E75" w:rsidRPr="00641FCF" w:rsidRDefault="00624E75" w:rsidP="00641FCF">
            <w:r w:rsidRPr="00641FCF">
              <w:t>1</w:t>
            </w:r>
          </w:p>
        </w:tc>
        <w:tc>
          <w:tcPr>
            <w:tcW w:w="1830" w:type="dxa"/>
          </w:tcPr>
          <w:p w:rsidR="00624E75" w:rsidRPr="00641FCF" w:rsidRDefault="00624E75" w:rsidP="00641FCF"/>
        </w:tc>
      </w:tr>
      <w:tr w:rsidR="00624E75" w:rsidRPr="00641FCF" w:rsidTr="00624E75">
        <w:tc>
          <w:tcPr>
            <w:tcW w:w="959" w:type="dxa"/>
          </w:tcPr>
          <w:p w:rsidR="00624E75" w:rsidRPr="00641FCF" w:rsidRDefault="0060074D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33.</w:t>
            </w:r>
            <w:r w:rsidR="00624E75" w:rsidRPr="00641FCF">
              <w:rPr>
                <w:lang w:val="ru-RU"/>
              </w:rPr>
              <w:t>2</w:t>
            </w:r>
          </w:p>
        </w:tc>
        <w:tc>
          <w:tcPr>
            <w:tcW w:w="10094" w:type="dxa"/>
          </w:tcPr>
          <w:p w:rsidR="00624E75" w:rsidRPr="00641FCF" w:rsidRDefault="00624E75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Фитоценозы. Взаимное влияние фитоценозов и человека друг на друга.</w:t>
            </w:r>
          </w:p>
        </w:tc>
        <w:tc>
          <w:tcPr>
            <w:tcW w:w="1903" w:type="dxa"/>
          </w:tcPr>
          <w:p w:rsidR="00624E75" w:rsidRPr="00641FCF" w:rsidRDefault="00624E75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624E75" w:rsidRPr="00641FCF" w:rsidRDefault="00624E75" w:rsidP="00641FCF">
            <w:pPr>
              <w:rPr>
                <w:lang w:val="ru-RU"/>
              </w:rPr>
            </w:pPr>
          </w:p>
        </w:tc>
      </w:tr>
      <w:tr w:rsidR="00624E75" w:rsidRPr="00641FCF" w:rsidTr="00624E75">
        <w:tc>
          <w:tcPr>
            <w:tcW w:w="959" w:type="dxa"/>
          </w:tcPr>
          <w:p w:rsidR="00624E75" w:rsidRPr="00641FCF" w:rsidRDefault="00624E75" w:rsidP="00641FCF">
            <w:pPr>
              <w:jc w:val="center"/>
              <w:rPr>
                <w:lang w:val="ru-RU"/>
              </w:rPr>
            </w:pPr>
          </w:p>
        </w:tc>
        <w:tc>
          <w:tcPr>
            <w:tcW w:w="10094" w:type="dxa"/>
          </w:tcPr>
          <w:p w:rsidR="00624E75" w:rsidRPr="00641FCF" w:rsidRDefault="0060074D" w:rsidP="00641FCF">
            <w:pPr>
              <w:rPr>
                <w:b/>
                <w:lang w:val="ru-RU"/>
              </w:rPr>
            </w:pPr>
            <w:r w:rsidRPr="00641FCF">
              <w:rPr>
                <w:b/>
                <w:lang w:val="ru-RU"/>
              </w:rPr>
              <w:t>Заключение.</w:t>
            </w:r>
          </w:p>
        </w:tc>
        <w:tc>
          <w:tcPr>
            <w:tcW w:w="1903" w:type="dxa"/>
          </w:tcPr>
          <w:p w:rsidR="00624E75" w:rsidRPr="00641FCF" w:rsidRDefault="0060074D" w:rsidP="00641FCF">
            <w:pPr>
              <w:rPr>
                <w:b/>
                <w:lang w:val="ru-RU"/>
              </w:rPr>
            </w:pPr>
            <w:r w:rsidRPr="00641FCF">
              <w:rPr>
                <w:b/>
                <w:lang w:val="ru-RU"/>
              </w:rPr>
              <w:t>1</w:t>
            </w:r>
          </w:p>
        </w:tc>
        <w:tc>
          <w:tcPr>
            <w:tcW w:w="1830" w:type="dxa"/>
          </w:tcPr>
          <w:p w:rsidR="00624E75" w:rsidRPr="00641FCF" w:rsidRDefault="00624E75" w:rsidP="00641FCF">
            <w:pPr>
              <w:rPr>
                <w:lang w:val="ru-RU"/>
              </w:rPr>
            </w:pPr>
          </w:p>
        </w:tc>
      </w:tr>
      <w:tr w:rsidR="00624E75" w:rsidRPr="00641FCF" w:rsidTr="00624E75">
        <w:tc>
          <w:tcPr>
            <w:tcW w:w="959" w:type="dxa"/>
          </w:tcPr>
          <w:p w:rsidR="00624E75" w:rsidRPr="00641FCF" w:rsidRDefault="0060074D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34.</w:t>
            </w:r>
            <w:r w:rsidR="00624E75" w:rsidRPr="00641FCF">
              <w:rPr>
                <w:lang w:val="ru-RU"/>
              </w:rPr>
              <w:t>1</w:t>
            </w:r>
          </w:p>
        </w:tc>
        <w:tc>
          <w:tcPr>
            <w:tcW w:w="10094" w:type="dxa"/>
          </w:tcPr>
          <w:p w:rsidR="00624E75" w:rsidRPr="00641FCF" w:rsidRDefault="00624E75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 xml:space="preserve">Прощай, </w:t>
            </w:r>
            <w:proofErr w:type="gramStart"/>
            <w:r w:rsidRPr="00641FCF">
              <w:rPr>
                <w:lang w:val="ru-RU"/>
              </w:rPr>
              <w:t>ботаника?.</w:t>
            </w:r>
            <w:proofErr w:type="gramEnd"/>
            <w:r w:rsidRPr="00641FCF">
              <w:rPr>
                <w:lang w:val="ru-RU"/>
              </w:rPr>
              <w:t>Задание на лето</w:t>
            </w:r>
          </w:p>
        </w:tc>
        <w:tc>
          <w:tcPr>
            <w:tcW w:w="1903" w:type="dxa"/>
          </w:tcPr>
          <w:p w:rsidR="00624E75" w:rsidRPr="00641FCF" w:rsidRDefault="00624E75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624E75" w:rsidRPr="00641FCF" w:rsidRDefault="00624E75" w:rsidP="00641FCF">
            <w:pPr>
              <w:rPr>
                <w:lang w:val="ru-RU"/>
              </w:rPr>
            </w:pPr>
          </w:p>
        </w:tc>
      </w:tr>
      <w:tr w:rsidR="0060074D" w:rsidRPr="00641FCF" w:rsidTr="00624E75">
        <w:tc>
          <w:tcPr>
            <w:tcW w:w="959" w:type="dxa"/>
          </w:tcPr>
          <w:p w:rsidR="0060074D" w:rsidRPr="00641FCF" w:rsidRDefault="0060074D" w:rsidP="00641FCF">
            <w:pPr>
              <w:rPr>
                <w:lang w:val="ru-RU"/>
              </w:rPr>
            </w:pPr>
          </w:p>
        </w:tc>
        <w:tc>
          <w:tcPr>
            <w:tcW w:w="10094" w:type="dxa"/>
          </w:tcPr>
          <w:p w:rsidR="0060074D" w:rsidRPr="00641FCF" w:rsidRDefault="0060074D" w:rsidP="00641FCF">
            <w:pPr>
              <w:rPr>
                <w:lang w:val="ru-RU"/>
              </w:rPr>
            </w:pPr>
            <w:r w:rsidRPr="00641FCF">
              <w:rPr>
                <w:lang w:val="ru-RU"/>
              </w:rPr>
              <w:t>1 ч. резервное время</w:t>
            </w:r>
          </w:p>
        </w:tc>
        <w:tc>
          <w:tcPr>
            <w:tcW w:w="1903" w:type="dxa"/>
          </w:tcPr>
          <w:p w:rsidR="0060074D" w:rsidRPr="00641FCF" w:rsidRDefault="0060074D" w:rsidP="00641FCF">
            <w:pPr>
              <w:rPr>
                <w:lang w:val="ru-RU"/>
              </w:rPr>
            </w:pPr>
          </w:p>
        </w:tc>
        <w:tc>
          <w:tcPr>
            <w:tcW w:w="1830" w:type="dxa"/>
          </w:tcPr>
          <w:p w:rsidR="0060074D" w:rsidRPr="00641FCF" w:rsidRDefault="0060074D" w:rsidP="00641FCF">
            <w:pPr>
              <w:rPr>
                <w:lang w:val="ru-RU"/>
              </w:rPr>
            </w:pPr>
          </w:p>
        </w:tc>
      </w:tr>
      <w:tr w:rsidR="001E6041" w:rsidRPr="00641FCF" w:rsidTr="00624E75">
        <w:tc>
          <w:tcPr>
            <w:tcW w:w="959" w:type="dxa"/>
          </w:tcPr>
          <w:p w:rsidR="001E6041" w:rsidRPr="00641FCF" w:rsidRDefault="001E6041" w:rsidP="00641FCF">
            <w:pPr>
              <w:rPr>
                <w:lang w:val="ru-RU"/>
              </w:rPr>
            </w:pPr>
          </w:p>
        </w:tc>
        <w:tc>
          <w:tcPr>
            <w:tcW w:w="10094" w:type="dxa"/>
          </w:tcPr>
          <w:p w:rsidR="001E6041" w:rsidRPr="001E6041" w:rsidRDefault="001E6041" w:rsidP="00641F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                                                                                                                       </w:t>
            </w:r>
            <w:r w:rsidRPr="001E6041">
              <w:rPr>
                <w:b/>
                <w:lang w:val="ru-RU"/>
              </w:rPr>
              <w:t>Итого</w:t>
            </w:r>
          </w:p>
        </w:tc>
        <w:tc>
          <w:tcPr>
            <w:tcW w:w="1903" w:type="dxa"/>
          </w:tcPr>
          <w:p w:rsidR="001E6041" w:rsidRPr="00C726F7" w:rsidRDefault="001E6041" w:rsidP="00641FCF">
            <w:pPr>
              <w:rPr>
                <w:b/>
                <w:i/>
                <w:lang w:val="ru-RU"/>
              </w:rPr>
            </w:pPr>
            <w:r w:rsidRPr="00C726F7">
              <w:rPr>
                <w:b/>
                <w:i/>
                <w:lang w:val="ru-RU"/>
              </w:rPr>
              <w:t>35</w:t>
            </w:r>
          </w:p>
        </w:tc>
        <w:tc>
          <w:tcPr>
            <w:tcW w:w="1830" w:type="dxa"/>
          </w:tcPr>
          <w:p w:rsidR="001E6041" w:rsidRPr="00641FCF" w:rsidRDefault="001E6041" w:rsidP="00641FCF">
            <w:pPr>
              <w:rPr>
                <w:lang w:val="ru-RU"/>
              </w:rPr>
            </w:pPr>
          </w:p>
        </w:tc>
      </w:tr>
    </w:tbl>
    <w:p w:rsidR="0060074D" w:rsidRPr="00641FCF" w:rsidRDefault="0060074D" w:rsidP="00742FB2">
      <w:pPr>
        <w:pStyle w:val="text"/>
        <w:jc w:val="center"/>
        <w:rPr>
          <w:rStyle w:val="af2"/>
        </w:rPr>
      </w:pPr>
      <w:r w:rsidRPr="00641FCF">
        <w:rPr>
          <w:rStyle w:val="af2"/>
        </w:rPr>
        <w:lastRenderedPageBreak/>
        <w:t xml:space="preserve">Содержание </w:t>
      </w:r>
      <w:r w:rsidR="00641FCF" w:rsidRPr="00641FCF">
        <w:rPr>
          <w:rStyle w:val="af2"/>
        </w:rPr>
        <w:t>курса</w:t>
      </w:r>
      <w:r w:rsidRPr="00641FCF">
        <w:rPr>
          <w:rStyle w:val="af2"/>
        </w:rPr>
        <w:t>:</w:t>
      </w:r>
    </w:p>
    <w:p w:rsidR="0060074D" w:rsidRPr="00641FCF" w:rsidRDefault="0060074D" w:rsidP="00641FCF">
      <w:pPr>
        <w:pStyle w:val="text"/>
        <w:spacing w:before="0" w:beforeAutospacing="0" w:after="0" w:afterAutospacing="0"/>
      </w:pPr>
      <w:r w:rsidRPr="00641FCF">
        <w:rPr>
          <w:rStyle w:val="af2"/>
        </w:rPr>
        <w:t>« Введение»</w:t>
      </w:r>
      <w:r w:rsidRPr="00641FCF">
        <w:rPr>
          <w:rStyle w:val="af2"/>
          <w:b w:val="0"/>
        </w:rPr>
        <w:t xml:space="preserve"> -2 часа</w:t>
      </w:r>
    </w:p>
    <w:p w:rsidR="0060074D" w:rsidRPr="00641FCF" w:rsidRDefault="0060074D" w:rsidP="00641FCF">
      <w:pPr>
        <w:pStyle w:val="text"/>
        <w:spacing w:before="0" w:beforeAutospacing="0" w:after="0" w:afterAutospacing="0"/>
      </w:pPr>
      <w:r w:rsidRPr="00641FCF">
        <w:t>Мир растений. Признаки и органы растений. Растение — живой организм — биосистема. Условия жизни растений. Среды жизни растений.</w:t>
      </w:r>
    </w:p>
    <w:p w:rsidR="0060074D" w:rsidRPr="00641FCF" w:rsidRDefault="0060074D" w:rsidP="00641FCF">
      <w:pPr>
        <w:pStyle w:val="text"/>
        <w:spacing w:before="0" w:beforeAutospacing="0" w:after="0" w:afterAutospacing="0"/>
      </w:pPr>
      <w:r w:rsidRPr="00641FCF">
        <w:rPr>
          <w:b/>
        </w:rPr>
        <w:t>Тема 1.</w:t>
      </w:r>
      <w:r w:rsidRPr="00641FCF">
        <w:t xml:space="preserve"> "Химический состав и клеточное строение растений» - 3 часа</w:t>
      </w:r>
    </w:p>
    <w:p w:rsidR="0060074D" w:rsidRPr="00641FCF" w:rsidRDefault="0060074D" w:rsidP="00641FCF">
      <w:pPr>
        <w:pStyle w:val="text"/>
        <w:spacing w:before="0" w:beforeAutospacing="0" w:after="0" w:afterAutospacing="0"/>
      </w:pPr>
      <w:r w:rsidRPr="00641FCF">
        <w:t>Мир растений. Признаки и органы растений. Растение — живой организм — биосистема. Условия жизни растений. Среды жизни растений.</w:t>
      </w:r>
    </w:p>
    <w:p w:rsidR="0060074D" w:rsidRPr="00641FCF" w:rsidRDefault="0060074D" w:rsidP="00641FCF">
      <w:pPr>
        <w:pStyle w:val="text"/>
        <w:spacing w:before="0" w:beforeAutospacing="0" w:after="0" w:afterAutospacing="0"/>
      </w:pPr>
      <w:r w:rsidRPr="00641FCF">
        <w:t>Увеличительные приборы. Строение растительной клетки. Химический состав клетки. Жизнедеятельность клетки. Разнообразие тканей у растенй.</w:t>
      </w:r>
    </w:p>
    <w:p w:rsidR="0060074D" w:rsidRPr="00641FCF" w:rsidRDefault="0060074D" w:rsidP="00641FCF">
      <w:pPr>
        <w:pStyle w:val="text"/>
        <w:spacing w:before="0" w:beforeAutospacing="0" w:after="0" w:afterAutospacing="0"/>
      </w:pPr>
      <w:r w:rsidRPr="00641FCF">
        <w:rPr>
          <w:b/>
        </w:rPr>
        <w:t>Тема 2.</w:t>
      </w:r>
      <w:r w:rsidRPr="00641FCF">
        <w:t xml:space="preserve"> " Цветковые растения" - 16 часов </w:t>
      </w:r>
    </w:p>
    <w:p w:rsidR="0060074D" w:rsidRPr="00641FCF" w:rsidRDefault="0060074D" w:rsidP="00641FCF">
      <w:pPr>
        <w:pStyle w:val="text"/>
        <w:spacing w:before="0" w:beforeAutospacing="0" w:after="0" w:afterAutospacing="0"/>
      </w:pPr>
      <w:r w:rsidRPr="00641FCF">
        <w:t>Внешнее и внутреннее строение семени. Условия прорастания семян. Значение семян. Внешнее строение корня, виды корней.Внутреннее строение корня. Значение корней, их разнообразие.Побег: строение и значение побега. Почки. Лист: внешнее и внутреннее строение. Функции листа в жизни растения. Стебель: внешнее и внутреннее строение. Многообразие стеблей. Цветок. Соцветия. Плоды. Значение для растения.</w:t>
      </w:r>
    </w:p>
    <w:p w:rsidR="0060074D" w:rsidRPr="00641FCF" w:rsidRDefault="0060074D" w:rsidP="00641FCF">
      <w:pPr>
        <w:pStyle w:val="text"/>
        <w:spacing w:before="0" w:beforeAutospacing="0" w:after="0" w:afterAutospacing="0"/>
      </w:pPr>
      <w:r w:rsidRPr="00641FCF">
        <w:rPr>
          <w:b/>
        </w:rPr>
        <w:t>Тема 3.</w:t>
      </w:r>
      <w:r w:rsidRPr="00641FCF">
        <w:t xml:space="preserve"> " Многообразие и историческое развитие растительного мира " - 6часа</w:t>
      </w:r>
    </w:p>
    <w:p w:rsidR="0060074D" w:rsidRPr="00641FCF" w:rsidRDefault="0060074D" w:rsidP="00641FCF">
      <w:pPr>
        <w:pStyle w:val="text"/>
        <w:spacing w:before="0" w:beforeAutospacing="0" w:after="0" w:afterAutospacing="0"/>
      </w:pPr>
      <w:r w:rsidRPr="00641FCF">
        <w:t>Понятие об эволюции. Эволюция высших растений. Многообразие и происхождение культурных растений.Понятие по систематике растений. Водоросли: особенности строения и жизнедеятельности, их значение. Мохообразные. Папоротникообразные. Голосеменные.</w:t>
      </w:r>
    </w:p>
    <w:p w:rsidR="0060074D" w:rsidRPr="00641FCF" w:rsidRDefault="0060074D" w:rsidP="00641FCF">
      <w:pPr>
        <w:pStyle w:val="text"/>
        <w:spacing w:before="0" w:beforeAutospacing="0" w:after="0" w:afterAutospacing="0"/>
      </w:pPr>
      <w:r w:rsidRPr="00641FCF">
        <w:rPr>
          <w:b/>
        </w:rPr>
        <w:t>Тема 4. "</w:t>
      </w:r>
      <w:r w:rsidRPr="00641FCF">
        <w:t xml:space="preserve">Бактерии.Грибы. </w:t>
      </w:r>
      <w:proofErr w:type="gramStart"/>
      <w:r w:rsidRPr="00641FCF">
        <w:t>Лишайники.“</w:t>
      </w:r>
      <w:proofErr w:type="gramEnd"/>
      <w:r w:rsidRPr="00641FCF">
        <w:t xml:space="preserve">  - 4 часа</w:t>
      </w:r>
    </w:p>
    <w:p w:rsidR="0060074D" w:rsidRPr="00641FCF" w:rsidRDefault="0060074D" w:rsidP="00641FCF">
      <w:pPr>
        <w:pStyle w:val="text"/>
        <w:spacing w:before="0" w:beforeAutospacing="0" w:after="0" w:afterAutospacing="0"/>
      </w:pPr>
      <w:r w:rsidRPr="00641FCF">
        <w:t>Строение и физиологические особенности бактерий. Роль в природе и жизни человека.</w:t>
      </w:r>
    </w:p>
    <w:p w:rsidR="0060074D" w:rsidRPr="00641FCF" w:rsidRDefault="0060074D" w:rsidP="00641FCF">
      <w:pPr>
        <w:pStyle w:val="text"/>
        <w:spacing w:before="0" w:beforeAutospacing="0" w:after="0" w:afterAutospacing="0"/>
      </w:pPr>
      <w:r w:rsidRPr="00641FCF">
        <w:t>Бактерии: строение, разнообразие и значение. Общая характеристика, многообразие и значение грибов. Лишайники.</w:t>
      </w:r>
    </w:p>
    <w:p w:rsidR="0060074D" w:rsidRPr="00641FCF" w:rsidRDefault="0060074D" w:rsidP="00641FCF">
      <w:pPr>
        <w:pStyle w:val="text"/>
        <w:spacing w:before="0" w:beforeAutospacing="0" w:after="0" w:afterAutospacing="0"/>
      </w:pPr>
      <w:r w:rsidRPr="00641FCF">
        <w:rPr>
          <w:b/>
        </w:rPr>
        <w:t>Тема 5</w:t>
      </w:r>
      <w:r w:rsidRPr="00641FCF">
        <w:t>. «Растительные сообщества».-2 часа</w:t>
      </w:r>
    </w:p>
    <w:p w:rsidR="0060074D" w:rsidRPr="00641FCF" w:rsidRDefault="0060074D" w:rsidP="00641FCF">
      <w:pPr>
        <w:pStyle w:val="text"/>
        <w:spacing w:before="0" w:beforeAutospacing="0" w:after="0" w:afterAutospacing="0"/>
      </w:pPr>
      <w:r w:rsidRPr="00641FCF">
        <w:t>Растительные сообщества. Приспособленность организмов. Взаимосвязь живой и неживой природы. Роль человека в природе.</w:t>
      </w:r>
    </w:p>
    <w:p w:rsidR="00641FCF" w:rsidRPr="00641FCF" w:rsidRDefault="00641FCF" w:rsidP="00641FCF">
      <w:pPr>
        <w:pStyle w:val="a3"/>
        <w:rPr>
          <w:bCs w:val="0"/>
          <w:sz w:val="24"/>
        </w:rPr>
      </w:pPr>
    </w:p>
    <w:p w:rsidR="005B0D7E" w:rsidRPr="00641FCF" w:rsidRDefault="00641FCF" w:rsidP="00641FCF">
      <w:pPr>
        <w:pStyle w:val="a3"/>
        <w:rPr>
          <w:rStyle w:val="af3"/>
          <w:rFonts w:eastAsia="MS Mincho"/>
          <w:b w:val="0"/>
          <w:i w:val="0"/>
          <w:color w:val="000000"/>
          <w:sz w:val="24"/>
        </w:rPr>
      </w:pPr>
      <w:r w:rsidRPr="00641FCF">
        <w:rPr>
          <w:bCs w:val="0"/>
          <w:sz w:val="24"/>
        </w:rPr>
        <w:t>Требования к уровню подготовки.</w:t>
      </w:r>
      <w:r w:rsidRPr="00641FCF">
        <w:rPr>
          <w:rFonts w:eastAsia="MS Mincho"/>
          <w:iCs/>
          <w:color w:val="000000"/>
          <w:sz w:val="24"/>
        </w:rPr>
        <w:t xml:space="preserve"> </w:t>
      </w:r>
      <w:r w:rsidR="00F43814" w:rsidRPr="00641FCF">
        <w:rPr>
          <w:rFonts w:eastAsia="MS Mincho"/>
          <w:iCs/>
          <w:color w:val="000000"/>
          <w:sz w:val="24"/>
        </w:rPr>
        <w:br/>
      </w:r>
      <w:r w:rsidR="00F43814" w:rsidRPr="00641FCF">
        <w:rPr>
          <w:rStyle w:val="af3"/>
          <w:rFonts w:eastAsia="MS Mincho"/>
          <w:b w:val="0"/>
          <w:i w:val="0"/>
          <w:color w:val="000000"/>
          <w:sz w:val="24"/>
        </w:rPr>
        <w:t>В результате изучения биологии  ученик 6-ого класса должен</w:t>
      </w:r>
    </w:p>
    <w:p w:rsidR="00F43814" w:rsidRPr="00641FCF" w:rsidRDefault="00F43814" w:rsidP="00641FCF">
      <w:pPr>
        <w:pStyle w:val="a3"/>
        <w:ind w:left="720"/>
        <w:jc w:val="left"/>
        <w:rPr>
          <w:rStyle w:val="af2"/>
          <w:rFonts w:eastAsia="MS Mincho"/>
          <w:b/>
          <w:i/>
          <w:iCs/>
          <w:color w:val="000000"/>
          <w:sz w:val="24"/>
        </w:rPr>
      </w:pPr>
      <w:r w:rsidRPr="00641FCF">
        <w:rPr>
          <w:rStyle w:val="af3"/>
          <w:rFonts w:eastAsia="MS Mincho"/>
          <w:b w:val="0"/>
          <w:i w:val="0"/>
          <w:color w:val="000000"/>
          <w:sz w:val="24"/>
        </w:rPr>
        <w:t xml:space="preserve"> з</w:t>
      </w:r>
      <w:r w:rsidRPr="00641FCF">
        <w:rPr>
          <w:rStyle w:val="af2"/>
          <w:rFonts w:eastAsia="MS Mincho"/>
          <w:b/>
          <w:i/>
          <w:iCs/>
          <w:color w:val="000000"/>
          <w:sz w:val="24"/>
        </w:rPr>
        <w:t>нать/понимать</w:t>
      </w:r>
    </w:p>
    <w:p w:rsidR="00F43814" w:rsidRPr="00641FCF" w:rsidRDefault="00F43814" w:rsidP="003306AA">
      <w:pPr>
        <w:pStyle w:val="a3"/>
        <w:numPr>
          <w:ilvl w:val="0"/>
          <w:numId w:val="20"/>
        </w:numPr>
        <w:tabs>
          <w:tab w:val="left" w:pos="1414"/>
        </w:tabs>
        <w:suppressAutoHyphens/>
        <w:spacing w:after="120"/>
        <w:jc w:val="left"/>
        <w:rPr>
          <w:b w:val="0"/>
          <w:color w:val="000000"/>
          <w:sz w:val="24"/>
        </w:rPr>
      </w:pPr>
      <w:r w:rsidRPr="00641FCF">
        <w:rPr>
          <w:rStyle w:val="af3"/>
          <w:b w:val="0"/>
          <w:i w:val="0"/>
          <w:color w:val="000000"/>
          <w:sz w:val="24"/>
        </w:rPr>
        <w:t>признаки биологических объектов:</w:t>
      </w:r>
      <w:r w:rsidRPr="00641FCF">
        <w:rPr>
          <w:rStyle w:val="af3"/>
          <w:b w:val="0"/>
          <w:color w:val="000000"/>
          <w:sz w:val="24"/>
        </w:rPr>
        <w:t> </w:t>
      </w:r>
      <w:r w:rsidRPr="00641FCF">
        <w:rPr>
          <w:b w:val="0"/>
          <w:color w:val="000000"/>
          <w:sz w:val="24"/>
        </w:rPr>
        <w:t>растений, грибов и бактерий; растений и грибов своего региона;</w:t>
      </w:r>
    </w:p>
    <w:p w:rsidR="00F43814" w:rsidRPr="00641FCF" w:rsidRDefault="00F43814" w:rsidP="003306AA">
      <w:pPr>
        <w:pStyle w:val="a3"/>
        <w:numPr>
          <w:ilvl w:val="0"/>
          <w:numId w:val="20"/>
        </w:numPr>
        <w:tabs>
          <w:tab w:val="left" w:pos="1414"/>
        </w:tabs>
        <w:suppressAutoHyphens/>
        <w:spacing w:after="120"/>
        <w:jc w:val="left"/>
        <w:rPr>
          <w:b w:val="0"/>
          <w:color w:val="000000"/>
          <w:sz w:val="24"/>
        </w:rPr>
      </w:pPr>
      <w:r w:rsidRPr="00641FCF">
        <w:rPr>
          <w:rStyle w:val="af3"/>
          <w:b w:val="0"/>
          <w:i w:val="0"/>
          <w:color w:val="000000"/>
          <w:sz w:val="24"/>
        </w:rPr>
        <w:t>сущность биологических процессов:</w:t>
      </w:r>
      <w:r w:rsidRPr="00641FCF">
        <w:rPr>
          <w:rStyle w:val="af3"/>
          <w:b w:val="0"/>
          <w:color w:val="000000"/>
          <w:sz w:val="24"/>
        </w:rPr>
        <w:t> </w:t>
      </w:r>
      <w:r w:rsidRPr="00641FCF">
        <w:rPr>
          <w:b w:val="0"/>
          <w:color w:val="000000"/>
          <w:sz w:val="24"/>
        </w:rPr>
        <w:t>питание, дыхание, транспорт веществ, рост, развитие, размножение растений, грибов, бактерий.</w:t>
      </w:r>
    </w:p>
    <w:p w:rsidR="00641FCF" w:rsidRPr="00641FCF" w:rsidRDefault="00F43814" w:rsidP="00641FCF">
      <w:pPr>
        <w:pStyle w:val="a3"/>
        <w:ind w:left="720"/>
        <w:jc w:val="left"/>
        <w:rPr>
          <w:rStyle w:val="af2"/>
          <w:b/>
          <w:color w:val="000000"/>
          <w:sz w:val="24"/>
        </w:rPr>
      </w:pPr>
      <w:r w:rsidRPr="00641FCF">
        <w:rPr>
          <w:rStyle w:val="af2"/>
          <w:b/>
          <w:color w:val="000000"/>
          <w:sz w:val="24"/>
        </w:rPr>
        <w:t>Уметь</w:t>
      </w:r>
    </w:p>
    <w:p w:rsidR="00F43814" w:rsidRPr="00641FCF" w:rsidRDefault="00F43814" w:rsidP="003306AA">
      <w:pPr>
        <w:pStyle w:val="a3"/>
        <w:numPr>
          <w:ilvl w:val="0"/>
          <w:numId w:val="37"/>
        </w:numPr>
        <w:tabs>
          <w:tab w:val="left" w:pos="1414"/>
        </w:tabs>
        <w:suppressAutoHyphens/>
        <w:spacing w:after="120"/>
        <w:jc w:val="left"/>
        <w:rPr>
          <w:b w:val="0"/>
          <w:color w:val="000000"/>
          <w:sz w:val="24"/>
        </w:rPr>
      </w:pPr>
      <w:r w:rsidRPr="00641FCF">
        <w:rPr>
          <w:rStyle w:val="af2"/>
          <w:color w:val="000000"/>
          <w:sz w:val="24"/>
        </w:rPr>
        <w:t>наблюдать </w:t>
      </w:r>
      <w:r w:rsidRPr="00641FCF">
        <w:rPr>
          <w:b w:val="0"/>
          <w:color w:val="000000"/>
          <w:sz w:val="24"/>
        </w:rPr>
        <w:t>влияние факторов среды на живые организмы;</w:t>
      </w:r>
    </w:p>
    <w:p w:rsidR="00F43814" w:rsidRPr="00641FCF" w:rsidRDefault="00F43814" w:rsidP="003306AA">
      <w:pPr>
        <w:pStyle w:val="a3"/>
        <w:numPr>
          <w:ilvl w:val="0"/>
          <w:numId w:val="21"/>
        </w:numPr>
        <w:tabs>
          <w:tab w:val="left" w:pos="2828"/>
        </w:tabs>
        <w:suppressAutoHyphens/>
        <w:spacing w:after="120"/>
        <w:jc w:val="left"/>
        <w:rPr>
          <w:b w:val="0"/>
          <w:color w:val="000000"/>
          <w:sz w:val="24"/>
        </w:rPr>
      </w:pPr>
      <w:r w:rsidRPr="00641FCF">
        <w:rPr>
          <w:rStyle w:val="af2"/>
          <w:color w:val="000000"/>
          <w:sz w:val="24"/>
        </w:rPr>
        <w:t>объяснять </w:t>
      </w:r>
      <w:r w:rsidRPr="00641FCF">
        <w:rPr>
          <w:b w:val="0"/>
          <w:color w:val="000000"/>
          <w:sz w:val="24"/>
        </w:rPr>
        <w:t>общность происхождения и эволюцию растений (на примере сопоставления отдельных групп); роль бактерий, грибов, растений в жизни человека; действие лимитирующих факторов на состояние флоры Воронежской области; актуальность проблемы сохранения биологического разнообразия популяций, видов, сообществ в мире, России, Воронежской области;</w:t>
      </w:r>
    </w:p>
    <w:p w:rsidR="00F43814" w:rsidRPr="00641FCF" w:rsidRDefault="00F43814" w:rsidP="003306AA">
      <w:pPr>
        <w:pStyle w:val="a3"/>
        <w:numPr>
          <w:ilvl w:val="0"/>
          <w:numId w:val="21"/>
        </w:numPr>
        <w:tabs>
          <w:tab w:val="left" w:pos="2828"/>
        </w:tabs>
        <w:suppressAutoHyphens/>
        <w:spacing w:after="120"/>
        <w:jc w:val="left"/>
        <w:rPr>
          <w:b w:val="0"/>
          <w:color w:val="000000"/>
          <w:sz w:val="24"/>
        </w:rPr>
      </w:pPr>
      <w:r w:rsidRPr="00641FCF">
        <w:rPr>
          <w:rStyle w:val="af2"/>
          <w:color w:val="000000"/>
          <w:sz w:val="24"/>
        </w:rPr>
        <w:lastRenderedPageBreak/>
        <w:t>изучать биологические объекты и процессы </w:t>
      </w:r>
      <w:r w:rsidRPr="00641FCF">
        <w:rPr>
          <w:b w:val="0"/>
          <w:color w:val="000000"/>
          <w:sz w:val="24"/>
        </w:rPr>
        <w:t>описывать и объяснять результаты опытов; наблюдать за ростом и развитием растений, сезонными изменениями растений; рассматривать на готовых микропрепаратах и пописывать биологические объекты;</w:t>
      </w:r>
    </w:p>
    <w:p w:rsidR="00F43814" w:rsidRPr="00641FCF" w:rsidRDefault="00F43814" w:rsidP="003306AA">
      <w:pPr>
        <w:pStyle w:val="a3"/>
        <w:numPr>
          <w:ilvl w:val="0"/>
          <w:numId w:val="21"/>
        </w:numPr>
        <w:tabs>
          <w:tab w:val="left" w:pos="2828"/>
        </w:tabs>
        <w:suppressAutoHyphens/>
        <w:spacing w:after="120"/>
        <w:jc w:val="left"/>
        <w:rPr>
          <w:b w:val="0"/>
          <w:color w:val="000000"/>
          <w:sz w:val="24"/>
        </w:rPr>
      </w:pPr>
      <w:r w:rsidRPr="00641FCF">
        <w:rPr>
          <w:rStyle w:val="af2"/>
          <w:color w:val="000000"/>
          <w:sz w:val="24"/>
        </w:rPr>
        <w:t>распознавать и описывать</w:t>
      </w:r>
      <w:r w:rsidRPr="00641FCF">
        <w:rPr>
          <w:b w:val="0"/>
          <w:color w:val="000000"/>
          <w:sz w:val="24"/>
        </w:rPr>
        <w:t> на таблицах и живых объектах органы цветкового растения; растения разных отделов; наиболее распространенные виды растений своей местности, культурные растения, съедобные и ядовитые грибы, опасные для человека растения;</w:t>
      </w:r>
    </w:p>
    <w:p w:rsidR="00F43814" w:rsidRPr="00641FCF" w:rsidRDefault="00F43814" w:rsidP="003306AA">
      <w:pPr>
        <w:pStyle w:val="a3"/>
        <w:numPr>
          <w:ilvl w:val="0"/>
          <w:numId w:val="21"/>
        </w:numPr>
        <w:tabs>
          <w:tab w:val="left" w:pos="2828"/>
        </w:tabs>
        <w:suppressAutoHyphens/>
        <w:spacing w:after="120"/>
        <w:jc w:val="left"/>
        <w:rPr>
          <w:b w:val="0"/>
          <w:color w:val="000000"/>
          <w:sz w:val="24"/>
        </w:rPr>
      </w:pPr>
      <w:r w:rsidRPr="00641FCF">
        <w:rPr>
          <w:rStyle w:val="af2"/>
          <w:color w:val="000000"/>
          <w:sz w:val="24"/>
        </w:rPr>
        <w:t>приводить примеры</w:t>
      </w:r>
      <w:r w:rsidRPr="00641FCF">
        <w:rPr>
          <w:b w:val="0"/>
          <w:color w:val="000000"/>
          <w:sz w:val="24"/>
        </w:rPr>
        <w:t> редких и охраняемых растений, грибов, лишайников;</w:t>
      </w:r>
    </w:p>
    <w:p w:rsidR="00F43814" w:rsidRPr="00641FCF" w:rsidRDefault="00F43814" w:rsidP="003306AA">
      <w:pPr>
        <w:pStyle w:val="a3"/>
        <w:numPr>
          <w:ilvl w:val="0"/>
          <w:numId w:val="21"/>
        </w:numPr>
        <w:tabs>
          <w:tab w:val="left" w:pos="2828"/>
        </w:tabs>
        <w:suppressAutoHyphens/>
        <w:spacing w:after="120"/>
        <w:jc w:val="left"/>
        <w:rPr>
          <w:b w:val="0"/>
          <w:color w:val="000000"/>
          <w:sz w:val="24"/>
        </w:rPr>
      </w:pPr>
      <w:r w:rsidRPr="00641FCF">
        <w:rPr>
          <w:rStyle w:val="af2"/>
          <w:color w:val="000000"/>
          <w:sz w:val="24"/>
        </w:rPr>
        <w:t>сравнивать </w:t>
      </w:r>
      <w:r w:rsidRPr="00641FCF">
        <w:rPr>
          <w:b w:val="0"/>
          <w:color w:val="000000"/>
          <w:sz w:val="24"/>
        </w:rPr>
        <w:t>биологические объекты: клетки растений, бактерий, грибов; растения различных отделов, экологические группы лишайников и делать выводы на основе этого сравнения;</w:t>
      </w:r>
    </w:p>
    <w:p w:rsidR="00F43814" w:rsidRPr="00641FCF" w:rsidRDefault="00F43814" w:rsidP="003306AA">
      <w:pPr>
        <w:pStyle w:val="a3"/>
        <w:numPr>
          <w:ilvl w:val="0"/>
          <w:numId w:val="21"/>
        </w:numPr>
        <w:tabs>
          <w:tab w:val="left" w:pos="2828"/>
        </w:tabs>
        <w:suppressAutoHyphens/>
        <w:spacing w:after="120"/>
        <w:jc w:val="left"/>
        <w:rPr>
          <w:b w:val="0"/>
          <w:color w:val="000000"/>
          <w:sz w:val="24"/>
        </w:rPr>
      </w:pPr>
      <w:r w:rsidRPr="00641FCF">
        <w:rPr>
          <w:rStyle w:val="af2"/>
          <w:color w:val="000000"/>
          <w:sz w:val="24"/>
        </w:rPr>
        <w:t>определять </w:t>
      </w:r>
      <w:r w:rsidRPr="00641FCF">
        <w:rPr>
          <w:b w:val="0"/>
          <w:color w:val="000000"/>
          <w:sz w:val="24"/>
        </w:rPr>
        <w:t>принадлежность биологических объектов к определенной систематической группе (классификация);</w:t>
      </w:r>
    </w:p>
    <w:p w:rsidR="00F43814" w:rsidRPr="00641FCF" w:rsidRDefault="00F43814" w:rsidP="003306AA">
      <w:pPr>
        <w:pStyle w:val="a3"/>
        <w:numPr>
          <w:ilvl w:val="0"/>
          <w:numId w:val="21"/>
        </w:numPr>
        <w:tabs>
          <w:tab w:val="left" w:pos="2828"/>
        </w:tabs>
        <w:suppressAutoHyphens/>
        <w:jc w:val="left"/>
        <w:rPr>
          <w:b w:val="0"/>
          <w:color w:val="000000"/>
          <w:sz w:val="24"/>
        </w:rPr>
      </w:pPr>
      <w:r w:rsidRPr="00641FCF">
        <w:rPr>
          <w:rStyle w:val="af2"/>
          <w:color w:val="000000"/>
          <w:sz w:val="24"/>
        </w:rPr>
        <w:t>давать характеристику</w:t>
      </w:r>
      <w:r w:rsidRPr="00641FCF">
        <w:rPr>
          <w:b w:val="0"/>
          <w:color w:val="000000"/>
          <w:sz w:val="24"/>
        </w:rPr>
        <w:t> растениям различных систематических групп;</w:t>
      </w:r>
    </w:p>
    <w:p w:rsidR="00F43814" w:rsidRPr="00641FCF" w:rsidRDefault="00F43814" w:rsidP="003306AA">
      <w:pPr>
        <w:pStyle w:val="a3"/>
        <w:numPr>
          <w:ilvl w:val="0"/>
          <w:numId w:val="21"/>
        </w:numPr>
        <w:tabs>
          <w:tab w:val="left" w:pos="2828"/>
        </w:tabs>
        <w:suppressAutoHyphens/>
        <w:jc w:val="left"/>
        <w:rPr>
          <w:b w:val="0"/>
          <w:color w:val="000000"/>
          <w:sz w:val="24"/>
        </w:rPr>
      </w:pPr>
      <w:r w:rsidRPr="00641FCF">
        <w:rPr>
          <w:rStyle w:val="af2"/>
          <w:color w:val="000000"/>
          <w:sz w:val="24"/>
        </w:rPr>
        <w:t>анализировать и оценивать </w:t>
      </w:r>
      <w:r w:rsidRPr="00641FCF">
        <w:rPr>
          <w:b w:val="0"/>
          <w:color w:val="000000"/>
          <w:sz w:val="24"/>
        </w:rPr>
        <w:t>воздействие факторов окружающей среды на растения;</w:t>
      </w:r>
    </w:p>
    <w:p w:rsidR="00F43814" w:rsidRPr="00641FCF" w:rsidRDefault="00F43814" w:rsidP="003306AA">
      <w:pPr>
        <w:pStyle w:val="a3"/>
        <w:numPr>
          <w:ilvl w:val="0"/>
          <w:numId w:val="21"/>
        </w:numPr>
        <w:tabs>
          <w:tab w:val="left" w:pos="2828"/>
        </w:tabs>
        <w:suppressAutoHyphens/>
        <w:jc w:val="left"/>
        <w:rPr>
          <w:b w:val="0"/>
          <w:color w:val="000000"/>
          <w:sz w:val="24"/>
        </w:rPr>
      </w:pPr>
      <w:r w:rsidRPr="00641FCF">
        <w:rPr>
          <w:rStyle w:val="af2"/>
          <w:color w:val="000000"/>
          <w:sz w:val="24"/>
        </w:rPr>
        <w:t>оформлять </w:t>
      </w:r>
      <w:r w:rsidRPr="00641FCF">
        <w:rPr>
          <w:b w:val="0"/>
          <w:color w:val="000000"/>
          <w:sz w:val="24"/>
        </w:rPr>
        <w:t>результаты экскурсий с помощью графиков, таблиц, диаграмм;</w:t>
      </w:r>
    </w:p>
    <w:p w:rsidR="00F43814" w:rsidRPr="00641FCF" w:rsidRDefault="00F43814" w:rsidP="003306AA">
      <w:pPr>
        <w:pStyle w:val="a3"/>
        <w:numPr>
          <w:ilvl w:val="0"/>
          <w:numId w:val="21"/>
        </w:numPr>
        <w:tabs>
          <w:tab w:val="left" w:pos="2828"/>
        </w:tabs>
        <w:suppressAutoHyphens/>
        <w:jc w:val="left"/>
        <w:rPr>
          <w:b w:val="0"/>
          <w:color w:val="000000"/>
          <w:sz w:val="24"/>
        </w:rPr>
      </w:pPr>
      <w:r w:rsidRPr="00641FCF">
        <w:rPr>
          <w:rStyle w:val="af2"/>
          <w:color w:val="000000"/>
          <w:sz w:val="24"/>
        </w:rPr>
        <w:t>формулировать </w:t>
      </w:r>
      <w:r w:rsidRPr="00641FCF">
        <w:rPr>
          <w:b w:val="0"/>
          <w:color w:val="000000"/>
          <w:sz w:val="24"/>
        </w:rPr>
        <w:t>выводы на основе собранного материала;</w:t>
      </w:r>
    </w:p>
    <w:p w:rsidR="00F43814" w:rsidRPr="00641FCF" w:rsidRDefault="00F43814" w:rsidP="003306AA">
      <w:pPr>
        <w:pStyle w:val="a3"/>
        <w:numPr>
          <w:ilvl w:val="0"/>
          <w:numId w:val="21"/>
        </w:numPr>
        <w:tabs>
          <w:tab w:val="left" w:pos="2828"/>
        </w:tabs>
        <w:suppressAutoHyphens/>
        <w:jc w:val="left"/>
        <w:rPr>
          <w:b w:val="0"/>
          <w:color w:val="000000"/>
          <w:sz w:val="24"/>
        </w:rPr>
      </w:pPr>
      <w:r w:rsidRPr="00641FCF">
        <w:rPr>
          <w:rStyle w:val="af2"/>
          <w:color w:val="000000"/>
          <w:sz w:val="24"/>
        </w:rPr>
        <w:t>прогнозировать </w:t>
      </w:r>
      <w:r w:rsidRPr="00641FCF">
        <w:rPr>
          <w:b w:val="0"/>
          <w:color w:val="000000"/>
          <w:sz w:val="24"/>
        </w:rPr>
        <w:t>последствия воздействия антропогенных факторов на биологическое разнообразие и ландшафты Воронежской области;</w:t>
      </w:r>
    </w:p>
    <w:p w:rsidR="00F43814" w:rsidRPr="00641FCF" w:rsidRDefault="00F43814" w:rsidP="003306AA">
      <w:pPr>
        <w:pStyle w:val="a3"/>
        <w:numPr>
          <w:ilvl w:val="0"/>
          <w:numId w:val="21"/>
        </w:numPr>
        <w:tabs>
          <w:tab w:val="left" w:pos="2828"/>
        </w:tabs>
        <w:suppressAutoHyphens/>
        <w:jc w:val="left"/>
        <w:rPr>
          <w:b w:val="0"/>
          <w:color w:val="000000"/>
          <w:sz w:val="24"/>
        </w:rPr>
      </w:pPr>
      <w:r w:rsidRPr="00641FCF">
        <w:rPr>
          <w:rStyle w:val="af2"/>
          <w:color w:val="000000"/>
          <w:sz w:val="24"/>
        </w:rPr>
        <w:t>применять знания для обоснования </w:t>
      </w:r>
      <w:r w:rsidRPr="00641FCF">
        <w:rPr>
          <w:b w:val="0"/>
          <w:color w:val="000000"/>
          <w:sz w:val="24"/>
        </w:rPr>
        <w:t>мер охраны видов и природных сообществ;</w:t>
      </w:r>
    </w:p>
    <w:p w:rsidR="00F43814" w:rsidRPr="00641FCF" w:rsidRDefault="00F43814" w:rsidP="003306AA">
      <w:pPr>
        <w:pStyle w:val="a3"/>
        <w:numPr>
          <w:ilvl w:val="0"/>
          <w:numId w:val="21"/>
        </w:numPr>
        <w:tabs>
          <w:tab w:val="left" w:pos="2828"/>
        </w:tabs>
        <w:suppressAutoHyphens/>
        <w:jc w:val="left"/>
        <w:rPr>
          <w:rFonts w:eastAsia="MS Mincho"/>
          <w:b w:val="0"/>
          <w:color w:val="000000"/>
          <w:sz w:val="24"/>
        </w:rPr>
      </w:pPr>
      <w:r w:rsidRPr="00641FCF">
        <w:rPr>
          <w:rStyle w:val="af2"/>
          <w:rFonts w:eastAsia="MS Mincho"/>
          <w:color w:val="000000"/>
          <w:sz w:val="24"/>
        </w:rPr>
        <w:t>использовать знания в ситуации разработки экологического проекта</w:t>
      </w:r>
      <w:r w:rsidRPr="00641FCF">
        <w:rPr>
          <w:rFonts w:eastAsia="MS Mincho"/>
          <w:b w:val="0"/>
          <w:color w:val="000000"/>
          <w:sz w:val="24"/>
        </w:rPr>
        <w:t xml:space="preserve"> по охране растений, грибов, лишайников </w:t>
      </w:r>
      <w:r w:rsidRPr="00641FCF">
        <w:rPr>
          <w:b w:val="0"/>
          <w:color w:val="000000"/>
          <w:sz w:val="24"/>
        </w:rPr>
        <w:t>Воронежской</w:t>
      </w:r>
      <w:r w:rsidRPr="00641FCF">
        <w:rPr>
          <w:rFonts w:eastAsia="MS Mincho"/>
          <w:b w:val="0"/>
          <w:color w:val="000000"/>
          <w:sz w:val="24"/>
        </w:rPr>
        <w:t xml:space="preserve"> области.</w:t>
      </w:r>
    </w:p>
    <w:p w:rsidR="00F43814" w:rsidRPr="00641FCF" w:rsidRDefault="00F43814" w:rsidP="00641FCF">
      <w:pPr>
        <w:pStyle w:val="a3"/>
        <w:ind w:left="1414"/>
        <w:rPr>
          <w:sz w:val="24"/>
        </w:rPr>
      </w:pPr>
    </w:p>
    <w:p w:rsidR="001E6041" w:rsidRDefault="001E6041" w:rsidP="00641FCF">
      <w:pPr>
        <w:pStyle w:val="a3"/>
        <w:rPr>
          <w:rStyle w:val="af2"/>
          <w:rFonts w:eastAsia="MS Mincho"/>
          <w:b/>
          <w:color w:val="000000"/>
          <w:sz w:val="24"/>
        </w:rPr>
      </w:pPr>
    </w:p>
    <w:p w:rsidR="001E6041" w:rsidRDefault="001E6041" w:rsidP="00641FCF">
      <w:pPr>
        <w:pStyle w:val="a3"/>
        <w:rPr>
          <w:rStyle w:val="af2"/>
          <w:rFonts w:eastAsia="MS Mincho"/>
          <w:b/>
          <w:color w:val="000000"/>
          <w:sz w:val="24"/>
        </w:rPr>
      </w:pPr>
    </w:p>
    <w:p w:rsidR="001E6041" w:rsidRDefault="001E6041" w:rsidP="00641FCF">
      <w:pPr>
        <w:pStyle w:val="a3"/>
        <w:rPr>
          <w:rStyle w:val="af2"/>
          <w:rFonts w:eastAsia="MS Mincho"/>
          <w:b/>
          <w:color w:val="000000"/>
          <w:sz w:val="24"/>
        </w:rPr>
      </w:pPr>
    </w:p>
    <w:p w:rsidR="001E6041" w:rsidRDefault="001E6041" w:rsidP="00641FCF">
      <w:pPr>
        <w:pStyle w:val="a3"/>
        <w:rPr>
          <w:rStyle w:val="af2"/>
          <w:rFonts w:eastAsia="MS Mincho"/>
          <w:b/>
          <w:color w:val="000000"/>
          <w:sz w:val="24"/>
        </w:rPr>
      </w:pPr>
    </w:p>
    <w:p w:rsidR="001E6041" w:rsidRDefault="001E6041" w:rsidP="00641FCF">
      <w:pPr>
        <w:pStyle w:val="a3"/>
        <w:rPr>
          <w:rStyle w:val="af2"/>
          <w:rFonts w:eastAsia="MS Mincho"/>
          <w:b/>
          <w:color w:val="000000"/>
          <w:sz w:val="24"/>
        </w:rPr>
      </w:pPr>
    </w:p>
    <w:p w:rsidR="001E6041" w:rsidRDefault="001E6041" w:rsidP="00641FCF">
      <w:pPr>
        <w:pStyle w:val="a3"/>
        <w:rPr>
          <w:rStyle w:val="af2"/>
          <w:rFonts w:eastAsia="MS Mincho"/>
          <w:b/>
          <w:color w:val="000000"/>
          <w:sz w:val="24"/>
        </w:rPr>
      </w:pPr>
    </w:p>
    <w:p w:rsidR="001E6041" w:rsidRDefault="001E6041" w:rsidP="00641FCF">
      <w:pPr>
        <w:pStyle w:val="a3"/>
        <w:rPr>
          <w:rStyle w:val="af2"/>
          <w:rFonts w:eastAsia="MS Mincho"/>
          <w:b/>
          <w:color w:val="000000"/>
          <w:sz w:val="24"/>
        </w:rPr>
      </w:pPr>
    </w:p>
    <w:p w:rsidR="001E6041" w:rsidRDefault="001E6041" w:rsidP="00641FCF">
      <w:pPr>
        <w:pStyle w:val="a3"/>
        <w:rPr>
          <w:rStyle w:val="af2"/>
          <w:rFonts w:eastAsia="MS Mincho"/>
          <w:b/>
          <w:color w:val="000000"/>
          <w:sz w:val="24"/>
        </w:rPr>
      </w:pPr>
    </w:p>
    <w:p w:rsidR="00742FB2" w:rsidRDefault="00742FB2" w:rsidP="00742FB2">
      <w:pPr>
        <w:pStyle w:val="a3"/>
        <w:jc w:val="left"/>
        <w:rPr>
          <w:rStyle w:val="af2"/>
          <w:rFonts w:eastAsia="MS Mincho"/>
          <w:b/>
          <w:color w:val="000000"/>
          <w:sz w:val="24"/>
        </w:rPr>
      </w:pPr>
    </w:p>
    <w:p w:rsidR="003306AA" w:rsidRDefault="003306AA" w:rsidP="00742FB2">
      <w:pPr>
        <w:pStyle w:val="a3"/>
        <w:jc w:val="left"/>
        <w:rPr>
          <w:rStyle w:val="af2"/>
          <w:rFonts w:eastAsia="MS Mincho"/>
          <w:b/>
          <w:color w:val="000000"/>
          <w:sz w:val="24"/>
        </w:rPr>
      </w:pPr>
    </w:p>
    <w:p w:rsidR="003306AA" w:rsidRDefault="003306AA" w:rsidP="00742FB2">
      <w:pPr>
        <w:pStyle w:val="a3"/>
        <w:jc w:val="left"/>
        <w:rPr>
          <w:rStyle w:val="af2"/>
          <w:rFonts w:eastAsia="MS Mincho"/>
          <w:b/>
          <w:color w:val="000000"/>
          <w:sz w:val="24"/>
        </w:rPr>
      </w:pPr>
    </w:p>
    <w:p w:rsidR="003306AA" w:rsidRDefault="003306AA" w:rsidP="00742FB2">
      <w:pPr>
        <w:pStyle w:val="a3"/>
        <w:jc w:val="left"/>
        <w:rPr>
          <w:rStyle w:val="af2"/>
          <w:rFonts w:eastAsia="MS Mincho"/>
          <w:b/>
          <w:color w:val="000000"/>
          <w:sz w:val="24"/>
        </w:rPr>
      </w:pPr>
    </w:p>
    <w:p w:rsidR="005B0D7E" w:rsidRPr="00641FCF" w:rsidRDefault="00641FCF" w:rsidP="00742FB2">
      <w:pPr>
        <w:pStyle w:val="a3"/>
        <w:rPr>
          <w:rStyle w:val="af2"/>
          <w:rFonts w:eastAsia="MS Mincho"/>
          <w:color w:val="000000"/>
          <w:sz w:val="24"/>
        </w:rPr>
      </w:pPr>
      <w:r w:rsidRPr="00641FCF">
        <w:rPr>
          <w:rStyle w:val="af2"/>
          <w:rFonts w:eastAsia="MS Mincho"/>
          <w:b/>
          <w:color w:val="000000"/>
          <w:sz w:val="24"/>
        </w:rPr>
        <w:lastRenderedPageBreak/>
        <w:t>Перечень учебно–методического обеспечения</w:t>
      </w:r>
      <w:r w:rsidR="00F85280" w:rsidRPr="00641FCF">
        <w:rPr>
          <w:rStyle w:val="af2"/>
          <w:rFonts w:eastAsia="MS Mincho"/>
          <w:b/>
          <w:color w:val="000000"/>
          <w:sz w:val="24"/>
        </w:rPr>
        <w:t>:</w:t>
      </w:r>
    </w:p>
    <w:p w:rsidR="005B0D7E" w:rsidRPr="00641FCF" w:rsidRDefault="005B0D7E" w:rsidP="003306AA">
      <w:pPr>
        <w:pStyle w:val="a3"/>
        <w:numPr>
          <w:ilvl w:val="0"/>
          <w:numId w:val="17"/>
        </w:numPr>
        <w:tabs>
          <w:tab w:val="left" w:pos="1414"/>
        </w:tabs>
        <w:suppressAutoHyphens/>
        <w:jc w:val="left"/>
        <w:rPr>
          <w:rStyle w:val="af3"/>
          <w:b w:val="0"/>
          <w:i w:val="0"/>
          <w:color w:val="000000"/>
          <w:sz w:val="24"/>
        </w:rPr>
      </w:pPr>
      <w:r w:rsidRPr="00641FCF">
        <w:rPr>
          <w:rStyle w:val="af3"/>
          <w:b w:val="0"/>
          <w:i w:val="0"/>
          <w:color w:val="000000"/>
          <w:sz w:val="24"/>
        </w:rPr>
        <w:t>И.Н. Пономарёва, О.А. Корнилова, В.С. Кучменко. Биология: Растения. Бактерии. Грибы. Лишайники. 6 класс. Методическое пособие для учителя. - М.: Вентана-Граф, 200</w:t>
      </w:r>
      <w:r w:rsidR="00641FCF" w:rsidRPr="00641FCF">
        <w:rPr>
          <w:rStyle w:val="af3"/>
          <w:b w:val="0"/>
          <w:i w:val="0"/>
          <w:color w:val="000000"/>
          <w:sz w:val="24"/>
        </w:rPr>
        <w:t>8</w:t>
      </w:r>
      <w:r w:rsidRPr="00641FCF">
        <w:rPr>
          <w:rStyle w:val="af3"/>
          <w:b w:val="0"/>
          <w:i w:val="0"/>
          <w:color w:val="000000"/>
          <w:sz w:val="24"/>
        </w:rPr>
        <w:t>;</w:t>
      </w:r>
    </w:p>
    <w:p w:rsidR="005B0D7E" w:rsidRPr="00641FCF" w:rsidRDefault="005B0D7E" w:rsidP="003306AA">
      <w:pPr>
        <w:pStyle w:val="a3"/>
        <w:numPr>
          <w:ilvl w:val="0"/>
          <w:numId w:val="17"/>
        </w:numPr>
        <w:tabs>
          <w:tab w:val="left" w:pos="1414"/>
        </w:tabs>
        <w:suppressAutoHyphens/>
        <w:jc w:val="left"/>
        <w:rPr>
          <w:rStyle w:val="af3"/>
          <w:b w:val="0"/>
          <w:i w:val="0"/>
          <w:color w:val="000000"/>
          <w:sz w:val="24"/>
        </w:rPr>
      </w:pPr>
      <w:r w:rsidRPr="00641FCF">
        <w:rPr>
          <w:rStyle w:val="af3"/>
          <w:b w:val="0"/>
          <w:i w:val="0"/>
          <w:color w:val="000000"/>
          <w:sz w:val="24"/>
        </w:rPr>
        <w:t>Т.А. Сухова, В.И. Строганов, И.Н. Пономарёва. Биология в основной школе: Программы. – М.: Вентана-Граф, 2005. – 72с.;</w:t>
      </w:r>
    </w:p>
    <w:p w:rsidR="00641FCF" w:rsidRPr="00641FCF" w:rsidRDefault="005B0D7E" w:rsidP="003306AA">
      <w:pPr>
        <w:pStyle w:val="a3"/>
        <w:numPr>
          <w:ilvl w:val="0"/>
          <w:numId w:val="17"/>
        </w:numPr>
        <w:tabs>
          <w:tab w:val="left" w:pos="1414"/>
        </w:tabs>
        <w:suppressAutoHyphens/>
        <w:jc w:val="left"/>
        <w:rPr>
          <w:b w:val="0"/>
          <w:iCs/>
          <w:color w:val="000000"/>
          <w:sz w:val="24"/>
        </w:rPr>
      </w:pPr>
      <w:r w:rsidRPr="00641FCF">
        <w:rPr>
          <w:rStyle w:val="af3"/>
          <w:b w:val="0"/>
          <w:i w:val="0"/>
          <w:color w:val="000000"/>
          <w:sz w:val="24"/>
        </w:rPr>
        <w:t>Рабочие программы по биологии 6-11 классы (по программам Н.И. Сонина, В.Б. Захарова; В.В. Пасечника; И.Н. Пономарёвой) Авт.-сост.: И.П. Чередниченко, М.В. Оданович. М.: ООО «Глобус», 2007;</w:t>
      </w:r>
      <w:r w:rsidR="00641FCF" w:rsidRPr="00641FCF">
        <w:rPr>
          <w:b w:val="0"/>
          <w:color w:val="000000"/>
          <w:spacing w:val="2"/>
          <w:sz w:val="24"/>
        </w:rPr>
        <w:t xml:space="preserve">       </w:t>
      </w:r>
    </w:p>
    <w:p w:rsidR="00641FCF" w:rsidRPr="00641FCF" w:rsidRDefault="00641FCF" w:rsidP="003306AA">
      <w:pPr>
        <w:pStyle w:val="a3"/>
        <w:numPr>
          <w:ilvl w:val="0"/>
          <w:numId w:val="17"/>
        </w:numPr>
        <w:tabs>
          <w:tab w:val="left" w:pos="1414"/>
        </w:tabs>
        <w:suppressAutoHyphens/>
        <w:jc w:val="left"/>
        <w:rPr>
          <w:b w:val="0"/>
          <w:iCs/>
          <w:color w:val="000000"/>
          <w:sz w:val="24"/>
        </w:rPr>
      </w:pPr>
      <w:r w:rsidRPr="00641FCF">
        <w:rPr>
          <w:b w:val="0"/>
          <w:color w:val="000000"/>
          <w:spacing w:val="2"/>
          <w:sz w:val="24"/>
        </w:rPr>
        <w:t>Лабораторный практикум. Биология 6-11 класс (учебное электронное издание), Респуб</w:t>
      </w:r>
      <w:r w:rsidRPr="00641FCF">
        <w:rPr>
          <w:b w:val="0"/>
          <w:color w:val="000000"/>
          <w:spacing w:val="2"/>
          <w:sz w:val="24"/>
        </w:rPr>
        <w:softHyphen/>
      </w:r>
      <w:r w:rsidRPr="00641FCF">
        <w:rPr>
          <w:b w:val="0"/>
          <w:color w:val="000000"/>
          <w:spacing w:val="1"/>
          <w:sz w:val="24"/>
        </w:rPr>
        <w:t>ликанский мультимедиа центр, 2004</w:t>
      </w:r>
    </w:p>
    <w:p w:rsidR="00641FCF" w:rsidRPr="00641FCF" w:rsidRDefault="00641FCF" w:rsidP="003306AA">
      <w:pPr>
        <w:pStyle w:val="a3"/>
        <w:numPr>
          <w:ilvl w:val="0"/>
          <w:numId w:val="17"/>
        </w:numPr>
        <w:tabs>
          <w:tab w:val="left" w:pos="1414"/>
        </w:tabs>
        <w:suppressAutoHyphens/>
        <w:jc w:val="left"/>
        <w:rPr>
          <w:b w:val="0"/>
          <w:iCs/>
          <w:color w:val="000000"/>
          <w:sz w:val="24"/>
        </w:rPr>
      </w:pPr>
      <w:r w:rsidRPr="00641FCF">
        <w:rPr>
          <w:b w:val="0"/>
          <w:sz w:val="24"/>
        </w:rPr>
        <w:t>1С «Образование» 3.0Образовательный комплекс</w:t>
      </w:r>
    </w:p>
    <w:p w:rsidR="00641FCF" w:rsidRPr="00641FCF" w:rsidRDefault="00641FCF" w:rsidP="003306AA">
      <w:pPr>
        <w:pStyle w:val="a3"/>
        <w:numPr>
          <w:ilvl w:val="0"/>
          <w:numId w:val="17"/>
        </w:numPr>
        <w:tabs>
          <w:tab w:val="left" w:pos="1414"/>
        </w:tabs>
        <w:suppressAutoHyphens/>
        <w:jc w:val="left"/>
        <w:rPr>
          <w:b w:val="0"/>
          <w:iCs/>
          <w:color w:val="000000"/>
          <w:sz w:val="24"/>
        </w:rPr>
      </w:pPr>
      <w:r w:rsidRPr="00641FCF">
        <w:rPr>
          <w:b w:val="0"/>
          <w:color w:val="000000"/>
          <w:sz w:val="24"/>
        </w:rPr>
        <w:t>Интернет-ресурсы:</w:t>
      </w:r>
    </w:p>
    <w:p w:rsidR="00641FCF" w:rsidRPr="00641FCF" w:rsidRDefault="00641FCF" w:rsidP="00641FCF">
      <w:pPr>
        <w:shd w:val="clear" w:color="auto" w:fill="FFFFFF"/>
        <w:ind w:left="715" w:right="461"/>
        <w:rPr>
          <w:color w:val="000000"/>
          <w:spacing w:val="2"/>
          <w:lang w:val="ru-RU"/>
        </w:rPr>
      </w:pPr>
      <w:r w:rsidRPr="00641FCF">
        <w:rPr>
          <w:b/>
          <w:bCs/>
          <w:color w:val="000000"/>
          <w:spacing w:val="1"/>
        </w:rPr>
        <w:t>http</w:t>
      </w:r>
      <w:r w:rsidRPr="00641FCF">
        <w:rPr>
          <w:b/>
          <w:bCs/>
          <w:color w:val="000000"/>
          <w:spacing w:val="1"/>
          <w:lang w:val="ru-RU"/>
        </w:rPr>
        <w:t>://</w:t>
      </w:r>
      <w:r w:rsidRPr="00641FCF">
        <w:rPr>
          <w:b/>
          <w:bCs/>
          <w:color w:val="000000"/>
          <w:spacing w:val="1"/>
        </w:rPr>
        <w:t>bio</w:t>
      </w:r>
      <w:r w:rsidRPr="00641FCF">
        <w:rPr>
          <w:b/>
          <w:bCs/>
          <w:color w:val="000000"/>
          <w:spacing w:val="1"/>
          <w:lang w:val="ru-RU"/>
        </w:rPr>
        <w:t>.1</w:t>
      </w:r>
      <w:r w:rsidRPr="00641FCF">
        <w:rPr>
          <w:b/>
          <w:bCs/>
          <w:color w:val="000000"/>
          <w:spacing w:val="1"/>
        </w:rPr>
        <w:t>september</w:t>
      </w:r>
      <w:r w:rsidRPr="00641FCF">
        <w:rPr>
          <w:b/>
          <w:bCs/>
          <w:color w:val="000000"/>
          <w:spacing w:val="1"/>
          <w:lang w:val="ru-RU"/>
        </w:rPr>
        <w:t>.</w:t>
      </w:r>
      <w:r w:rsidRPr="00641FCF">
        <w:rPr>
          <w:b/>
          <w:bCs/>
          <w:color w:val="000000"/>
          <w:spacing w:val="1"/>
        </w:rPr>
        <w:t>ru</w:t>
      </w:r>
      <w:r w:rsidRPr="00641FCF">
        <w:rPr>
          <w:color w:val="000000"/>
          <w:spacing w:val="1"/>
          <w:lang w:val="ru-RU"/>
        </w:rPr>
        <w:t xml:space="preserve">- газета «Биология» - приложение к «1 сентября» </w:t>
      </w:r>
      <w:r w:rsidRPr="00641FCF">
        <w:rPr>
          <w:b/>
          <w:bCs/>
          <w:color w:val="000000"/>
          <w:spacing w:val="2"/>
        </w:rPr>
        <w:t>www</w:t>
      </w:r>
      <w:r w:rsidRPr="00641FCF">
        <w:rPr>
          <w:b/>
          <w:bCs/>
          <w:color w:val="000000"/>
          <w:spacing w:val="2"/>
          <w:lang w:val="ru-RU"/>
        </w:rPr>
        <w:t>.</w:t>
      </w:r>
      <w:r w:rsidRPr="00641FCF">
        <w:rPr>
          <w:b/>
          <w:bCs/>
          <w:color w:val="000000"/>
          <w:spacing w:val="2"/>
        </w:rPr>
        <w:t>bio</w:t>
      </w:r>
      <w:r w:rsidRPr="00641FCF">
        <w:rPr>
          <w:b/>
          <w:bCs/>
          <w:color w:val="000000"/>
          <w:spacing w:val="2"/>
          <w:lang w:val="ru-RU"/>
        </w:rPr>
        <w:t>.</w:t>
      </w:r>
      <w:r w:rsidRPr="00641FCF">
        <w:rPr>
          <w:b/>
          <w:bCs/>
          <w:color w:val="000000"/>
          <w:spacing w:val="2"/>
        </w:rPr>
        <w:t>nature</w:t>
      </w:r>
      <w:r w:rsidRPr="00641FCF">
        <w:rPr>
          <w:b/>
          <w:bCs/>
          <w:color w:val="000000"/>
          <w:spacing w:val="2"/>
          <w:lang w:val="ru-RU"/>
        </w:rPr>
        <w:t>.</w:t>
      </w:r>
      <w:r w:rsidRPr="00641FCF">
        <w:rPr>
          <w:b/>
          <w:bCs/>
          <w:color w:val="000000"/>
          <w:spacing w:val="2"/>
        </w:rPr>
        <w:t>ru</w:t>
      </w:r>
      <w:r w:rsidRPr="00641FCF">
        <w:rPr>
          <w:color w:val="000000"/>
          <w:spacing w:val="2"/>
          <w:lang w:val="ru-RU"/>
        </w:rPr>
        <w:t>- научные новости биологии.</w:t>
      </w:r>
    </w:p>
    <w:p w:rsidR="00641FCF" w:rsidRPr="00641FCF" w:rsidRDefault="00641FCF" w:rsidP="00641FCF">
      <w:pPr>
        <w:shd w:val="clear" w:color="auto" w:fill="FFFFFF"/>
        <w:ind w:left="715" w:right="461"/>
        <w:rPr>
          <w:color w:val="000000"/>
          <w:lang w:val="ru-RU"/>
        </w:rPr>
      </w:pPr>
      <w:r w:rsidRPr="00641FCF">
        <w:rPr>
          <w:b/>
          <w:bCs/>
          <w:color w:val="000000"/>
          <w:spacing w:val="2"/>
        </w:rPr>
        <w:t>www</w:t>
      </w:r>
      <w:r w:rsidRPr="00641FCF">
        <w:rPr>
          <w:b/>
          <w:bCs/>
          <w:color w:val="000000"/>
          <w:spacing w:val="2"/>
          <w:lang w:val="ru-RU"/>
        </w:rPr>
        <w:t>.</w:t>
      </w:r>
      <w:r w:rsidRPr="00641FCF">
        <w:rPr>
          <w:b/>
          <w:bCs/>
          <w:color w:val="000000"/>
          <w:spacing w:val="2"/>
        </w:rPr>
        <w:t>edios</w:t>
      </w:r>
      <w:r w:rsidRPr="00641FCF">
        <w:rPr>
          <w:b/>
          <w:bCs/>
          <w:color w:val="000000"/>
          <w:spacing w:val="2"/>
          <w:lang w:val="ru-RU"/>
        </w:rPr>
        <w:t>.</w:t>
      </w:r>
      <w:r w:rsidRPr="00641FCF">
        <w:rPr>
          <w:b/>
          <w:bCs/>
          <w:color w:val="000000"/>
          <w:spacing w:val="2"/>
        </w:rPr>
        <w:t>ru</w:t>
      </w:r>
      <w:r w:rsidRPr="00641FCF">
        <w:rPr>
          <w:color w:val="000000"/>
          <w:spacing w:val="2"/>
          <w:lang w:val="ru-RU"/>
        </w:rPr>
        <w:t>- Эйдос - центр дистанционного образования.</w:t>
      </w:r>
      <w:r w:rsidRPr="00641FCF">
        <w:rPr>
          <w:b/>
          <w:bCs/>
          <w:color w:val="000000"/>
        </w:rPr>
        <w:t>www</w:t>
      </w:r>
      <w:r w:rsidRPr="00641FCF">
        <w:rPr>
          <w:b/>
          <w:bCs/>
          <w:color w:val="000000"/>
          <w:lang w:val="ru-RU"/>
        </w:rPr>
        <w:t>.</w:t>
      </w:r>
      <w:r w:rsidRPr="00641FCF">
        <w:rPr>
          <w:b/>
          <w:bCs/>
          <w:color w:val="000000"/>
        </w:rPr>
        <w:t>km</w:t>
      </w:r>
      <w:r w:rsidRPr="00641FCF">
        <w:rPr>
          <w:b/>
          <w:bCs/>
          <w:color w:val="000000"/>
          <w:lang w:val="ru-RU"/>
        </w:rPr>
        <w:t>.</w:t>
      </w:r>
      <w:r w:rsidRPr="00641FCF">
        <w:rPr>
          <w:b/>
          <w:bCs/>
          <w:color w:val="000000"/>
        </w:rPr>
        <w:t>ru</w:t>
      </w:r>
      <w:r w:rsidRPr="00641FCF">
        <w:rPr>
          <w:b/>
          <w:bCs/>
          <w:color w:val="000000"/>
          <w:lang w:val="ru-RU"/>
        </w:rPr>
        <w:t>/</w:t>
      </w:r>
      <w:r w:rsidRPr="00641FCF">
        <w:rPr>
          <w:b/>
          <w:bCs/>
          <w:color w:val="000000"/>
        </w:rPr>
        <w:t>education</w:t>
      </w:r>
      <w:r w:rsidRPr="00641FCF">
        <w:rPr>
          <w:color w:val="000000"/>
          <w:lang w:val="ru-RU"/>
        </w:rPr>
        <w:t>- Учебные материалы и словари на сайте «Кирилл и Мефодий»</w:t>
      </w:r>
    </w:p>
    <w:p w:rsidR="00641FCF" w:rsidRPr="00641FCF" w:rsidRDefault="00641FCF" w:rsidP="00641FCF">
      <w:pPr>
        <w:shd w:val="clear" w:color="auto" w:fill="FFFFFF"/>
        <w:ind w:left="715" w:right="461"/>
        <w:rPr>
          <w:lang w:val="ru-RU"/>
        </w:rPr>
      </w:pPr>
      <w:r w:rsidRPr="00641FCF">
        <w:rPr>
          <w:b/>
          <w:bCs/>
          <w:color w:val="000000"/>
          <w:spacing w:val="2"/>
          <w:lang w:val="ru-RU"/>
        </w:rPr>
        <w:t>http://school-collection.edu.ru/</w:t>
      </w:r>
      <w:r w:rsidRPr="00641FCF">
        <w:rPr>
          <w:lang w:val="ru-RU"/>
        </w:rPr>
        <w:t xml:space="preserve"> Коллекция ЕК ЦОР.</w:t>
      </w:r>
    </w:p>
    <w:p w:rsidR="00641FCF" w:rsidRPr="00641FCF" w:rsidRDefault="00812AC4" w:rsidP="00641FCF">
      <w:pPr>
        <w:shd w:val="clear" w:color="auto" w:fill="FFFFFF"/>
        <w:ind w:left="715" w:right="461"/>
        <w:rPr>
          <w:lang w:val="ru-RU"/>
        </w:rPr>
      </w:pPr>
      <w:hyperlink r:id="rId5" w:history="1"/>
      <w:hyperlink r:id="rId6" w:history="1">
        <w:r w:rsidR="00641FCF" w:rsidRPr="00641FCF">
          <w:rPr>
            <w:rStyle w:val="a5"/>
            <w:b/>
            <w:color w:val="000000"/>
            <w:kern w:val="24"/>
          </w:rPr>
          <w:t>www</w:t>
        </w:r>
        <w:r w:rsidR="00641FCF" w:rsidRPr="00641FCF">
          <w:rPr>
            <w:rStyle w:val="a5"/>
            <w:b/>
            <w:color w:val="000000"/>
            <w:kern w:val="24"/>
            <w:lang w:val="ru-RU"/>
          </w:rPr>
          <w:t>.</w:t>
        </w:r>
      </w:hyperlink>
      <w:hyperlink r:id="rId7" w:history="1">
        <w:r w:rsidR="00641FCF" w:rsidRPr="00641FCF">
          <w:rPr>
            <w:rStyle w:val="a5"/>
            <w:b/>
            <w:bCs/>
            <w:color w:val="000000"/>
            <w:kern w:val="24"/>
          </w:rPr>
          <w:t>fipi</w:t>
        </w:r>
      </w:hyperlink>
      <w:hyperlink r:id="rId8" w:history="1">
        <w:r w:rsidR="00641FCF" w:rsidRPr="00641FCF">
          <w:rPr>
            <w:rStyle w:val="a5"/>
            <w:color w:val="000000"/>
            <w:kern w:val="24"/>
            <w:lang w:val="ru-RU"/>
          </w:rPr>
          <w:t>.</w:t>
        </w:r>
      </w:hyperlink>
      <w:hyperlink r:id="rId9" w:history="1">
        <w:proofErr w:type="gramStart"/>
        <w:r w:rsidR="00641FCF" w:rsidRPr="00641FCF">
          <w:rPr>
            <w:rStyle w:val="a5"/>
            <w:b/>
            <w:bCs/>
            <w:color w:val="000000"/>
            <w:kern w:val="24"/>
          </w:rPr>
          <w:t>ru</w:t>
        </w:r>
        <w:proofErr w:type="gramEnd"/>
      </w:hyperlink>
      <w:hyperlink r:id="rId10" w:history="1">
        <w:r w:rsidR="00641FCF" w:rsidRPr="00641FCF">
          <w:rPr>
            <w:rStyle w:val="a5"/>
            <w:color w:val="000000"/>
            <w:kern w:val="24"/>
          </w:rPr>
          <w:t> </w:t>
        </w:r>
      </w:hyperlink>
      <w:r w:rsidR="00641FCF" w:rsidRPr="00641FCF">
        <w:rPr>
          <w:color w:val="000000"/>
          <w:kern w:val="24"/>
          <w:lang w:val="ru-RU"/>
        </w:rPr>
        <w:t xml:space="preserve"> Сайт Федерального института педагогических измерений: КИМ  к ЕГЭ по различным предметам, методические рекомендации </w:t>
      </w:r>
    </w:p>
    <w:p w:rsidR="00641FCF" w:rsidRPr="00641FCF" w:rsidRDefault="00641FCF" w:rsidP="00641FCF">
      <w:pPr>
        <w:ind w:right="99"/>
        <w:rPr>
          <w:lang w:val="ru-RU"/>
        </w:rPr>
      </w:pPr>
      <w:r w:rsidRPr="00641FCF">
        <w:rPr>
          <w:lang w:val="ru-RU"/>
        </w:rPr>
        <w:t xml:space="preserve">      7.Авторские презентации</w:t>
      </w:r>
    </w:p>
    <w:p w:rsidR="005B0D7E" w:rsidRPr="00641FCF" w:rsidRDefault="005B0D7E" w:rsidP="00641FCF">
      <w:pPr>
        <w:pStyle w:val="a3"/>
        <w:tabs>
          <w:tab w:val="left" w:pos="1414"/>
        </w:tabs>
        <w:suppressAutoHyphens/>
        <w:ind w:left="707"/>
        <w:jc w:val="left"/>
        <w:rPr>
          <w:rStyle w:val="af3"/>
          <w:b w:val="0"/>
          <w:i w:val="0"/>
          <w:color w:val="000000"/>
          <w:sz w:val="24"/>
        </w:rPr>
      </w:pPr>
    </w:p>
    <w:p w:rsidR="005B0D7E" w:rsidRPr="00641FCF" w:rsidRDefault="00641FCF" w:rsidP="00641FCF">
      <w:pPr>
        <w:pStyle w:val="a3"/>
        <w:rPr>
          <w:rStyle w:val="af2"/>
          <w:b/>
          <w:color w:val="000000"/>
          <w:sz w:val="24"/>
        </w:rPr>
      </w:pPr>
      <w:r w:rsidRPr="00641FCF">
        <w:rPr>
          <w:rStyle w:val="af2"/>
          <w:b/>
          <w:color w:val="000000"/>
          <w:sz w:val="24"/>
        </w:rPr>
        <w:t>Список</w:t>
      </w:r>
      <w:r w:rsidR="005B0D7E" w:rsidRPr="00641FCF">
        <w:rPr>
          <w:rStyle w:val="af2"/>
          <w:b/>
          <w:color w:val="000000"/>
          <w:sz w:val="24"/>
        </w:rPr>
        <w:t xml:space="preserve"> литература:</w:t>
      </w:r>
    </w:p>
    <w:p w:rsidR="005B0D7E" w:rsidRPr="00641FCF" w:rsidRDefault="005B0D7E" w:rsidP="003306AA">
      <w:pPr>
        <w:pStyle w:val="a3"/>
        <w:numPr>
          <w:ilvl w:val="0"/>
          <w:numId w:val="18"/>
        </w:numPr>
        <w:tabs>
          <w:tab w:val="left" w:pos="1414"/>
        </w:tabs>
        <w:suppressAutoHyphens/>
        <w:spacing w:after="120"/>
        <w:jc w:val="left"/>
        <w:rPr>
          <w:rStyle w:val="af3"/>
          <w:b w:val="0"/>
          <w:i w:val="0"/>
          <w:color w:val="000000"/>
          <w:sz w:val="24"/>
        </w:rPr>
      </w:pPr>
      <w:r w:rsidRPr="00641FCF">
        <w:rPr>
          <w:rStyle w:val="af3"/>
          <w:b w:val="0"/>
          <w:i w:val="0"/>
          <w:color w:val="000000"/>
          <w:sz w:val="24"/>
        </w:rPr>
        <w:t>А.И. Никишов «Тетрадь для оценки качества знаний по биологии» 6 класс, М.: Дрофа, 2006, - 96с.;</w:t>
      </w:r>
    </w:p>
    <w:p w:rsidR="005B0D7E" w:rsidRPr="00641FCF" w:rsidRDefault="005B0D7E" w:rsidP="003306AA">
      <w:pPr>
        <w:pStyle w:val="a3"/>
        <w:numPr>
          <w:ilvl w:val="0"/>
          <w:numId w:val="18"/>
        </w:numPr>
        <w:tabs>
          <w:tab w:val="left" w:pos="1414"/>
        </w:tabs>
        <w:suppressAutoHyphens/>
        <w:spacing w:after="120"/>
        <w:jc w:val="left"/>
        <w:rPr>
          <w:rStyle w:val="af3"/>
          <w:b w:val="0"/>
          <w:i w:val="0"/>
          <w:color w:val="000000"/>
          <w:sz w:val="24"/>
        </w:rPr>
      </w:pPr>
      <w:r w:rsidRPr="00641FCF">
        <w:rPr>
          <w:rStyle w:val="af3"/>
          <w:b w:val="0"/>
          <w:i w:val="0"/>
          <w:color w:val="000000"/>
          <w:sz w:val="24"/>
        </w:rPr>
        <w:t>Учебные издания серии «Темы школьного курса» авт. Т.А. Козловой, В.И. Сивоглазова, Е.Т. Бровкиной и др. М.: Дрофа;</w:t>
      </w:r>
    </w:p>
    <w:p w:rsidR="005B0D7E" w:rsidRPr="00641FCF" w:rsidRDefault="005B0D7E" w:rsidP="003306AA">
      <w:pPr>
        <w:pStyle w:val="a3"/>
        <w:numPr>
          <w:ilvl w:val="0"/>
          <w:numId w:val="18"/>
        </w:numPr>
        <w:tabs>
          <w:tab w:val="left" w:pos="1414"/>
        </w:tabs>
        <w:suppressAutoHyphens/>
        <w:spacing w:after="120"/>
        <w:jc w:val="left"/>
        <w:rPr>
          <w:rStyle w:val="af3"/>
          <w:b w:val="0"/>
          <w:i w:val="0"/>
          <w:color w:val="000000"/>
          <w:sz w:val="24"/>
        </w:rPr>
      </w:pPr>
      <w:r w:rsidRPr="00641FCF">
        <w:rPr>
          <w:rStyle w:val="af3"/>
          <w:b w:val="0"/>
          <w:i w:val="0"/>
          <w:color w:val="000000"/>
          <w:sz w:val="24"/>
        </w:rPr>
        <w:t>Дмитриева Т.А., Суматохин С.В. Биология. Растения, бактерии, грибы, лишайники, животные. 6-7кл.: Вопросы. Задания. Задачи. – М.: Дрофа, 2002.-128с. 6ил. – (Дидактические материалы);</w:t>
      </w:r>
    </w:p>
    <w:p w:rsidR="005B0D7E" w:rsidRPr="00641FCF" w:rsidRDefault="005B0D7E" w:rsidP="003306AA">
      <w:pPr>
        <w:pStyle w:val="a3"/>
        <w:numPr>
          <w:ilvl w:val="0"/>
          <w:numId w:val="18"/>
        </w:numPr>
        <w:tabs>
          <w:tab w:val="left" w:pos="1414"/>
        </w:tabs>
        <w:suppressAutoHyphens/>
        <w:spacing w:after="120"/>
        <w:jc w:val="left"/>
        <w:rPr>
          <w:rStyle w:val="af3"/>
          <w:b w:val="0"/>
          <w:i w:val="0"/>
          <w:color w:val="000000"/>
          <w:sz w:val="24"/>
        </w:rPr>
      </w:pPr>
      <w:r w:rsidRPr="00641FCF">
        <w:rPr>
          <w:rStyle w:val="af3"/>
          <w:b w:val="0"/>
          <w:i w:val="0"/>
          <w:color w:val="000000"/>
          <w:sz w:val="24"/>
        </w:rPr>
        <w:t>Фросин В.Н., Сивоглазов В.И. готовимся к единому государственному экзамену: Биология. Растения. Грибы. Лишайники. – М.: Дрофа, 2004. -127с.;</w:t>
      </w:r>
    </w:p>
    <w:p w:rsidR="008C15E3" w:rsidRDefault="008C15E3" w:rsidP="008C15E3">
      <w:pPr>
        <w:rPr>
          <w:sz w:val="22"/>
          <w:szCs w:val="22"/>
          <w:lang w:val="ru-RU"/>
        </w:rPr>
      </w:pPr>
    </w:p>
    <w:p w:rsidR="008C15E3" w:rsidRDefault="008C15E3" w:rsidP="008C15E3">
      <w:pPr>
        <w:rPr>
          <w:sz w:val="22"/>
          <w:szCs w:val="22"/>
          <w:lang w:val="ru-RU"/>
        </w:rPr>
      </w:pPr>
    </w:p>
    <w:p w:rsidR="00641FCF" w:rsidRDefault="00641FCF" w:rsidP="00641FCF">
      <w:pPr>
        <w:jc w:val="center"/>
        <w:rPr>
          <w:sz w:val="22"/>
          <w:szCs w:val="22"/>
          <w:lang w:val="ru-RU"/>
        </w:rPr>
      </w:pPr>
    </w:p>
    <w:p w:rsidR="001E6041" w:rsidRPr="00641FCF" w:rsidRDefault="001E6041" w:rsidP="00641FCF">
      <w:pPr>
        <w:jc w:val="center"/>
        <w:rPr>
          <w:lang w:val="ru-RU"/>
        </w:rPr>
      </w:pPr>
    </w:p>
    <w:p w:rsidR="00742FB2" w:rsidRDefault="00742FB2" w:rsidP="00641FCF">
      <w:pPr>
        <w:pStyle w:val="1"/>
        <w:ind w:firstLine="0"/>
        <w:rPr>
          <w:b/>
          <w:bCs/>
          <w:sz w:val="24"/>
        </w:rPr>
      </w:pPr>
    </w:p>
    <w:p w:rsidR="00C726F7" w:rsidRDefault="00C726F7" w:rsidP="00C726F7">
      <w:pPr>
        <w:pStyle w:val="1"/>
        <w:ind w:firstLine="0"/>
        <w:jc w:val="left"/>
        <w:rPr>
          <w:b/>
          <w:bCs/>
          <w:sz w:val="24"/>
        </w:rPr>
      </w:pPr>
    </w:p>
    <w:p w:rsidR="008C15E3" w:rsidRPr="00641FCF" w:rsidRDefault="008C15E3" w:rsidP="00C726F7">
      <w:pPr>
        <w:pStyle w:val="1"/>
        <w:ind w:firstLine="0"/>
        <w:rPr>
          <w:b/>
          <w:bCs/>
          <w:sz w:val="24"/>
        </w:rPr>
      </w:pPr>
      <w:r w:rsidRPr="00641FCF">
        <w:rPr>
          <w:b/>
          <w:bCs/>
          <w:sz w:val="24"/>
        </w:rPr>
        <w:t>7 класс</w:t>
      </w:r>
      <w:bookmarkEnd w:id="3"/>
    </w:p>
    <w:p w:rsidR="008C15E3" w:rsidRPr="00641FCF" w:rsidRDefault="008C15E3" w:rsidP="008C15E3">
      <w:pPr>
        <w:pStyle w:val="1"/>
        <w:ind w:firstLine="0"/>
        <w:rPr>
          <w:b/>
          <w:bCs/>
          <w:sz w:val="24"/>
        </w:rPr>
      </w:pPr>
      <w:bookmarkStart w:id="4" w:name="_Toc169705942"/>
      <w:r w:rsidRPr="00641FCF">
        <w:rPr>
          <w:b/>
          <w:bCs/>
          <w:sz w:val="24"/>
        </w:rPr>
        <w:t>Животные</w:t>
      </w:r>
      <w:bookmarkEnd w:id="4"/>
    </w:p>
    <w:p w:rsidR="005B5E5F" w:rsidRDefault="005B5E5F" w:rsidP="001B0CA3">
      <w:pPr>
        <w:jc w:val="center"/>
        <w:rPr>
          <w:b/>
          <w:color w:val="000000"/>
          <w:sz w:val="28"/>
          <w:szCs w:val="28"/>
          <w:lang w:val="ru-RU"/>
        </w:rPr>
      </w:pPr>
      <w:r w:rsidRPr="005B5E5F">
        <w:rPr>
          <w:b/>
          <w:color w:val="000000"/>
          <w:sz w:val="28"/>
          <w:szCs w:val="28"/>
          <w:lang w:val="ru-RU"/>
        </w:rPr>
        <w:t>Пояснительная записка</w:t>
      </w:r>
    </w:p>
    <w:p w:rsidR="00742FB2" w:rsidRDefault="001B0CA3" w:rsidP="00742FB2">
      <w:pPr>
        <w:pStyle w:val="text"/>
        <w:spacing w:before="0" w:beforeAutospacing="0" w:after="0" w:afterAutospacing="0"/>
      </w:pPr>
      <w:r>
        <w:rPr>
          <w:rStyle w:val="af2"/>
        </w:rPr>
        <w:t>Нормативные документы, обеспечивающие реализацию программы</w:t>
      </w:r>
      <w:r w:rsidR="00742FB2">
        <w:rPr>
          <w:rStyle w:val="af2"/>
        </w:rPr>
        <w:t>.</w:t>
      </w:r>
    </w:p>
    <w:p w:rsidR="001B0CA3" w:rsidRDefault="001B0CA3" w:rsidP="00742FB2">
      <w:pPr>
        <w:pStyle w:val="text"/>
        <w:spacing w:before="0" w:beforeAutospacing="0" w:after="0" w:afterAutospacing="0"/>
      </w:pPr>
      <w:r>
        <w:t>1. Закон РФ от 10 июля 1992 года №3266-1 (ред. от 02.02.2011) "Об образовании".</w:t>
      </w:r>
    </w:p>
    <w:p w:rsidR="001B0CA3" w:rsidRDefault="001B0CA3" w:rsidP="00742FB2">
      <w:pPr>
        <w:pStyle w:val="text"/>
        <w:spacing w:before="0" w:beforeAutospacing="0" w:after="0" w:afterAutospacing="0"/>
      </w:pPr>
      <w:r>
        <w:t>2. Типовое положение об общеобразовательном учреждении (ред. от 10.03.2009), утвержденное постановлением Правительства РФ от 19 марта 2001 года №196.</w:t>
      </w:r>
    </w:p>
    <w:p w:rsidR="001B0CA3" w:rsidRDefault="001B0CA3" w:rsidP="00742FB2">
      <w:pPr>
        <w:pStyle w:val="text"/>
        <w:spacing w:before="0" w:beforeAutospacing="0" w:after="0" w:afterAutospacing="0"/>
      </w:pPr>
      <w:r>
        <w:t>3. 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 года, регистрационный номер 19993.</w:t>
      </w:r>
    </w:p>
    <w:p w:rsidR="001B0CA3" w:rsidRDefault="001B0CA3" w:rsidP="00386D34">
      <w:pPr>
        <w:pStyle w:val="text"/>
        <w:spacing w:before="0" w:beforeAutospacing="0" w:after="0" w:afterAutospacing="0"/>
      </w:pPr>
      <w:r>
        <w:t>4. Федеральный базисный учебный план для общеобразовательных учреждений РФ (Приказ МО РФ ОТ 09.03.2004 № 1312).</w:t>
      </w:r>
    </w:p>
    <w:p w:rsidR="001B0CA3" w:rsidRDefault="001B0CA3" w:rsidP="00386D34">
      <w:pPr>
        <w:pStyle w:val="text"/>
        <w:spacing w:before="0" w:beforeAutospacing="0" w:after="0" w:afterAutospacing="0"/>
      </w:pPr>
      <w:r>
        <w:t>5. Федеральный компонент государственного стандарта общего образования (Приказ МО РФ ОТ 05.03.2004 № 1089). Стандарт основного общего образования по биологии.</w:t>
      </w:r>
    </w:p>
    <w:p w:rsidR="001B0CA3" w:rsidRDefault="001B0CA3" w:rsidP="00386D34">
      <w:pPr>
        <w:pStyle w:val="text"/>
        <w:spacing w:before="0" w:beforeAutospacing="0" w:after="0" w:afterAutospacing="0"/>
      </w:pPr>
      <w:r>
        <w:t>6.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2011/2012 учебный год, утвержденный приказом Министерства образования и науки Российской Федерации от 24 декабря 2010 г. № 2080.</w:t>
      </w:r>
    </w:p>
    <w:p w:rsidR="001B0CA3" w:rsidRDefault="001B0CA3" w:rsidP="00386D34">
      <w:pPr>
        <w:pStyle w:val="text"/>
        <w:spacing w:before="0" w:beforeAutospacing="0" w:after="0" w:afterAutospacing="0"/>
      </w:pPr>
      <w:r>
        <w:t>7. Примерные программы по биологии, разработанные в соответствии с государственными образовательными стандартами 2004 г.</w:t>
      </w:r>
    </w:p>
    <w:p w:rsidR="001B0CA3" w:rsidRDefault="001B0CA3" w:rsidP="00386D34">
      <w:pPr>
        <w:pStyle w:val="text"/>
        <w:spacing w:before="0" w:beforeAutospacing="0" w:after="0" w:afterAutospacing="0"/>
      </w:pPr>
      <w:r>
        <w:t>8. И.Н. Пономарева, Т.С. Сухова. Природоведение. Биология. Экология: 5-11 классы: программы. – М.: Вентана-граф, 2010.</w:t>
      </w:r>
    </w:p>
    <w:p w:rsidR="00960CDF" w:rsidRDefault="001B0CA3" w:rsidP="00960CDF">
      <w:pPr>
        <w:pStyle w:val="text"/>
        <w:spacing w:before="0" w:beforeAutospacing="0" w:after="0" w:afterAutospacing="0"/>
      </w:pPr>
      <w:r>
        <w:t> </w:t>
      </w:r>
      <w:r>
        <w:rPr>
          <w:rStyle w:val="af2"/>
        </w:rPr>
        <w:t>Обоснование выбора программы</w:t>
      </w:r>
    </w:p>
    <w:p w:rsidR="00960CDF" w:rsidRDefault="001B0CA3" w:rsidP="00960CDF">
      <w:pPr>
        <w:pStyle w:val="text"/>
        <w:spacing w:before="0" w:beforeAutospacing="0" w:after="0" w:afterAutospacing="0"/>
      </w:pPr>
      <w:r>
        <w:t>Рабочая программа соответствует федеральному компоненту государственного стандарта общего образования по биологии (одобрен решением коллегии Минобразования России и Президиумом Российской академии образования от 23.12.2003 г. № 21/12, утвержден приказом Минобразования России «Об утверждении федерального компонента государственных стандартов общего, основного общего и среднего (полного) общего образования» от 05.03.2004 г. № 1089). Является логическим продолжением изучения предмета «Биология» в 6 классе; построена с учётом принципов системности, научности, доступности и преемственности; способствует формированию ключевых компетенций обучающихся; обеспечивает условия для реализации практической направленности, учитывает возрастную психологию обучающихся.</w:t>
      </w:r>
    </w:p>
    <w:p w:rsidR="00960CDF" w:rsidRDefault="001B0CA3" w:rsidP="00960CDF">
      <w:pPr>
        <w:pStyle w:val="text"/>
        <w:spacing w:before="0" w:beforeAutospacing="0" w:after="0" w:afterAutospacing="0"/>
        <w:rPr>
          <w:rStyle w:val="af2"/>
          <w:b w:val="0"/>
          <w:bCs w:val="0"/>
        </w:rPr>
      </w:pPr>
      <w:r>
        <w:rPr>
          <w:rStyle w:val="af2"/>
        </w:rPr>
        <w:t>Место и роль учебного курса</w:t>
      </w:r>
    </w:p>
    <w:p w:rsidR="00742FB2" w:rsidRDefault="005B5E5F" w:rsidP="00742FB2">
      <w:pPr>
        <w:pStyle w:val="text"/>
        <w:spacing w:before="0" w:beforeAutospacing="0" w:after="0" w:afterAutospacing="0"/>
        <w:rPr>
          <w:rStyle w:val="FontStyle38"/>
          <w:rFonts w:ascii="Times New Roman" w:hAnsi="Times New Roman" w:cs="Times New Roman"/>
          <w:sz w:val="24"/>
          <w:szCs w:val="24"/>
        </w:rPr>
      </w:pPr>
      <w:r w:rsidRPr="005B5E5F">
        <w:rPr>
          <w:rStyle w:val="FontStyle38"/>
          <w:rFonts w:ascii="Times New Roman" w:hAnsi="Times New Roman" w:cs="Times New Roman"/>
          <w:sz w:val="24"/>
          <w:szCs w:val="24"/>
        </w:rPr>
        <w:t>Зоологию изучают в течение одного учебного года. Школьный курс зоологии имеет комплексный характер, включая основы различных зоологических наук: морфологии, анатомии, гистологии, эмбриологии, физиологии, систематики, экологии, зоогеографии, палеозоологии, содержание которых дидакти</w:t>
      </w:r>
      <w:r w:rsidRPr="005B5E5F">
        <w:rPr>
          <w:rStyle w:val="FontStyle38"/>
          <w:rFonts w:ascii="Times New Roman" w:hAnsi="Times New Roman" w:cs="Times New Roman"/>
          <w:sz w:val="24"/>
          <w:szCs w:val="24"/>
        </w:rPr>
        <w:softHyphen/>
        <w:t>чески переработано и адаптировано к возрасту и жизненному опыту учащихся. Он является продолжением курса ботаники и частью специального цикла биологических дисциплин о жи</w:t>
      </w:r>
      <w:r w:rsidRPr="005B5E5F">
        <w:rPr>
          <w:rStyle w:val="FontStyle38"/>
          <w:rFonts w:ascii="Times New Roman" w:hAnsi="Times New Roman" w:cs="Times New Roman"/>
          <w:sz w:val="24"/>
          <w:szCs w:val="24"/>
        </w:rPr>
        <w:softHyphen/>
        <w:t>вотном мире.</w:t>
      </w:r>
    </w:p>
    <w:p w:rsidR="00057B41" w:rsidRPr="00742FB2" w:rsidRDefault="00057B41" w:rsidP="00742FB2">
      <w:pPr>
        <w:pStyle w:val="text"/>
        <w:spacing w:before="0" w:beforeAutospacing="0" w:after="0" w:afterAutospacing="0"/>
        <w:jc w:val="center"/>
      </w:pPr>
      <w:r w:rsidRPr="00641FCF">
        <w:rPr>
          <w:b/>
        </w:rPr>
        <w:lastRenderedPageBreak/>
        <w:t>Учебно- тематическое планирование</w:t>
      </w:r>
    </w:p>
    <w:p w:rsidR="00057B41" w:rsidRPr="00641FCF" w:rsidRDefault="00057B41" w:rsidP="00057B41">
      <w:pPr>
        <w:rPr>
          <w:lang w:val="ru-RU"/>
        </w:rPr>
      </w:pPr>
      <w:r w:rsidRPr="00641FCF">
        <w:rPr>
          <w:lang w:val="ru-RU"/>
        </w:rPr>
        <w:t>по биологии</w:t>
      </w:r>
    </w:p>
    <w:p w:rsidR="00057B41" w:rsidRPr="00641FCF" w:rsidRDefault="00057B41" w:rsidP="00057B41">
      <w:pPr>
        <w:rPr>
          <w:lang w:val="ru-RU"/>
        </w:rPr>
      </w:pPr>
      <w:r w:rsidRPr="00641FCF">
        <w:rPr>
          <w:lang w:val="ru-RU"/>
        </w:rPr>
        <w:t>класс:</w:t>
      </w:r>
      <w:r>
        <w:rPr>
          <w:b/>
          <w:lang w:val="ru-RU"/>
        </w:rPr>
        <w:t>7</w:t>
      </w:r>
    </w:p>
    <w:p w:rsidR="00057B41" w:rsidRPr="00641FCF" w:rsidRDefault="00057B41" w:rsidP="00057B41">
      <w:pPr>
        <w:rPr>
          <w:lang w:val="ru-RU"/>
        </w:rPr>
      </w:pPr>
      <w:r w:rsidRPr="00641FCF">
        <w:rPr>
          <w:lang w:val="ru-RU"/>
        </w:rPr>
        <w:t xml:space="preserve">учитель: </w:t>
      </w:r>
      <w:r w:rsidRPr="00641FCF">
        <w:rPr>
          <w:b/>
          <w:lang w:val="ru-RU"/>
        </w:rPr>
        <w:t>Климова С.В.</w:t>
      </w:r>
    </w:p>
    <w:p w:rsidR="00057B41" w:rsidRPr="00641FCF" w:rsidRDefault="00057B41" w:rsidP="00057B41">
      <w:pPr>
        <w:rPr>
          <w:lang w:val="ru-RU"/>
        </w:rPr>
      </w:pPr>
      <w:r w:rsidRPr="00641FCF">
        <w:rPr>
          <w:lang w:val="ru-RU"/>
        </w:rPr>
        <w:t xml:space="preserve">количество часов </w:t>
      </w:r>
    </w:p>
    <w:p w:rsidR="00057B41" w:rsidRPr="00641FCF" w:rsidRDefault="00057B41" w:rsidP="00057B41">
      <w:pPr>
        <w:rPr>
          <w:lang w:val="ru-RU"/>
        </w:rPr>
      </w:pPr>
      <w:r w:rsidRPr="00641FCF">
        <w:rPr>
          <w:lang w:val="ru-RU"/>
        </w:rPr>
        <w:t xml:space="preserve">всего </w:t>
      </w:r>
      <w:r>
        <w:rPr>
          <w:b/>
          <w:lang w:val="ru-RU"/>
        </w:rPr>
        <w:t>70</w:t>
      </w:r>
      <w:r w:rsidRPr="00641FCF">
        <w:rPr>
          <w:b/>
          <w:lang w:val="ru-RU"/>
        </w:rPr>
        <w:t xml:space="preserve"> </w:t>
      </w:r>
      <w:r w:rsidRPr="00641FCF">
        <w:rPr>
          <w:lang w:val="ru-RU"/>
        </w:rPr>
        <w:t xml:space="preserve">часов; в неделю </w:t>
      </w:r>
      <w:r>
        <w:rPr>
          <w:b/>
          <w:lang w:val="ru-RU"/>
        </w:rPr>
        <w:t>2</w:t>
      </w:r>
      <w:r w:rsidRPr="00641FCF">
        <w:rPr>
          <w:lang w:val="ru-RU"/>
        </w:rPr>
        <w:t xml:space="preserve"> час</w:t>
      </w:r>
      <w:r>
        <w:rPr>
          <w:lang w:val="ru-RU"/>
        </w:rPr>
        <w:t>а</w:t>
      </w:r>
      <w:r w:rsidRPr="00641FCF">
        <w:rPr>
          <w:lang w:val="ru-RU"/>
        </w:rPr>
        <w:t>.</w:t>
      </w:r>
    </w:p>
    <w:p w:rsidR="00057B41" w:rsidRDefault="00057B41" w:rsidP="00057B41">
      <w:pPr>
        <w:rPr>
          <w:lang w:val="ru-RU"/>
        </w:rPr>
      </w:pPr>
      <w:r w:rsidRPr="00641FCF">
        <w:rPr>
          <w:b/>
          <w:lang w:val="ru-RU"/>
        </w:rPr>
        <w:t>Планирование</w:t>
      </w:r>
      <w:r w:rsidRPr="00641FCF">
        <w:rPr>
          <w:lang w:val="ru-RU"/>
        </w:rPr>
        <w:t xml:space="preserve"> составлено </w:t>
      </w:r>
      <w:r w:rsidRPr="00057B41">
        <w:rPr>
          <w:lang w:val="ru-RU"/>
        </w:rPr>
        <w:t>на основе федерального компонента государственного образовательного стандарта основного общего образования на базовом уровне, утвержденного 5 марта 2004 года приказ № 1089, на основе примерной программы по биологии для основной школы и авторской программы И.Н. Пономаревой и др. «Животные» для 7-го класса авторов В.М. Константинова, В.С. Кучменко, И.Н. Пономаревой // Биология в основной школе: Программы. – М.: Вентана-Граф, 20</w:t>
      </w:r>
      <w:r>
        <w:rPr>
          <w:lang w:val="ru-RU"/>
        </w:rPr>
        <w:t>10</w:t>
      </w:r>
      <w:r w:rsidRPr="00057B41">
        <w:rPr>
          <w:lang w:val="ru-RU"/>
        </w:rPr>
        <w:t>. – 72 с., отражающей содержание Примерной программы с дополнениями, не превышающими требования к уровню подготовки обучающихся</w:t>
      </w:r>
    </w:p>
    <w:p w:rsidR="00057B41" w:rsidRPr="00641FCF" w:rsidRDefault="00057B41" w:rsidP="00057B41">
      <w:pPr>
        <w:rPr>
          <w:lang w:val="ru-RU"/>
        </w:rPr>
      </w:pPr>
      <w:r w:rsidRPr="00641FCF">
        <w:rPr>
          <w:b/>
          <w:lang w:val="ru-RU"/>
        </w:rPr>
        <w:t>Учебник:</w:t>
      </w:r>
      <w:r w:rsidRPr="00641FCF">
        <w:rPr>
          <w:lang w:val="ru-RU"/>
        </w:rPr>
        <w:t xml:space="preserve">  </w:t>
      </w:r>
      <w:r w:rsidRPr="00057B41">
        <w:rPr>
          <w:lang w:val="ru-RU"/>
        </w:rPr>
        <w:t xml:space="preserve">«Животные» </w:t>
      </w:r>
      <w:r>
        <w:rPr>
          <w:lang w:val="ru-RU"/>
        </w:rPr>
        <w:t xml:space="preserve"> </w:t>
      </w:r>
      <w:r w:rsidRPr="00057B41">
        <w:rPr>
          <w:lang w:val="ru-RU"/>
        </w:rPr>
        <w:t xml:space="preserve">В.М. Константинова, В.С. Кучменко, И.Н. Пономаревой // Биология в основной школе: Программы. – М.: Вентана-Граф, </w:t>
      </w:r>
      <w:proofErr w:type="gramStart"/>
      <w:r w:rsidRPr="00057B41">
        <w:rPr>
          <w:lang w:val="ru-RU"/>
        </w:rPr>
        <w:t>20</w:t>
      </w:r>
      <w:r>
        <w:rPr>
          <w:lang w:val="ru-RU"/>
        </w:rPr>
        <w:t>10</w:t>
      </w:r>
      <w:r w:rsidRPr="00641FCF">
        <w:rPr>
          <w:lang w:val="ru-RU"/>
        </w:rPr>
        <w:t>./</w:t>
      </w:r>
      <w:proofErr w:type="gramEnd"/>
      <w:r w:rsidRPr="00641FCF">
        <w:rPr>
          <w:lang w:val="ru-RU"/>
        </w:rPr>
        <w:t xml:space="preserve"> допущен Министерством образования Российской Федерации.</w:t>
      </w:r>
    </w:p>
    <w:p w:rsidR="008C15E3" w:rsidRPr="0026518E" w:rsidRDefault="008C15E3" w:rsidP="00742FB2">
      <w:pPr>
        <w:pStyle w:val="8"/>
        <w:spacing w:before="120" w:after="120"/>
        <w:rPr>
          <w:sz w:val="22"/>
          <w:szCs w:val="22"/>
        </w:rPr>
      </w:pPr>
      <w:r w:rsidRPr="0026518E">
        <w:rPr>
          <w:sz w:val="22"/>
          <w:szCs w:val="22"/>
        </w:rPr>
        <w:t>Учебно-тематическое планирование</w:t>
      </w:r>
    </w:p>
    <w:tbl>
      <w:tblPr>
        <w:tblStyle w:val="af8"/>
        <w:tblW w:w="14786" w:type="dxa"/>
        <w:tblLayout w:type="fixed"/>
        <w:tblLook w:val="04A0" w:firstRow="1" w:lastRow="0" w:firstColumn="1" w:lastColumn="0" w:noHBand="0" w:noVBand="1"/>
      </w:tblPr>
      <w:tblGrid>
        <w:gridCol w:w="959"/>
        <w:gridCol w:w="10094"/>
        <w:gridCol w:w="1903"/>
        <w:gridCol w:w="1830"/>
      </w:tblGrid>
      <w:tr w:rsidR="00057B41" w:rsidRPr="00641FCF" w:rsidTr="00057B41">
        <w:tc>
          <w:tcPr>
            <w:tcW w:w="959" w:type="dxa"/>
          </w:tcPr>
          <w:p w:rsidR="00057B41" w:rsidRPr="00641FCF" w:rsidRDefault="00057B41" w:rsidP="00380D74">
            <w:pPr>
              <w:rPr>
                <w:b/>
                <w:lang w:val="ru-RU"/>
              </w:rPr>
            </w:pPr>
            <w:r w:rsidRPr="00641FCF">
              <w:rPr>
                <w:b/>
                <w:lang w:val="ru-RU"/>
              </w:rPr>
              <w:t>№ п/п</w:t>
            </w:r>
          </w:p>
        </w:tc>
        <w:tc>
          <w:tcPr>
            <w:tcW w:w="10094" w:type="dxa"/>
          </w:tcPr>
          <w:p w:rsidR="00057B41" w:rsidRPr="00641FCF" w:rsidRDefault="00057B41" w:rsidP="00380D74">
            <w:pPr>
              <w:rPr>
                <w:b/>
                <w:lang w:val="ru-RU"/>
              </w:rPr>
            </w:pPr>
            <w:r w:rsidRPr="00641FCF">
              <w:rPr>
                <w:b/>
                <w:lang w:val="ru-RU"/>
              </w:rPr>
              <w:t>Наименование разделов и тем</w:t>
            </w:r>
          </w:p>
        </w:tc>
        <w:tc>
          <w:tcPr>
            <w:tcW w:w="1903" w:type="dxa"/>
          </w:tcPr>
          <w:p w:rsidR="00057B41" w:rsidRPr="00641FCF" w:rsidRDefault="00057B41" w:rsidP="00380D74">
            <w:pPr>
              <w:rPr>
                <w:b/>
                <w:lang w:val="ru-RU"/>
              </w:rPr>
            </w:pPr>
            <w:r w:rsidRPr="00641FCF">
              <w:rPr>
                <w:b/>
                <w:lang w:val="ru-RU"/>
              </w:rPr>
              <w:t>Всего часов</w:t>
            </w:r>
          </w:p>
        </w:tc>
        <w:tc>
          <w:tcPr>
            <w:tcW w:w="1830" w:type="dxa"/>
          </w:tcPr>
          <w:p w:rsidR="00057B41" w:rsidRPr="00641FCF" w:rsidRDefault="00057B41" w:rsidP="00380D74">
            <w:pPr>
              <w:rPr>
                <w:b/>
                <w:lang w:val="ru-RU"/>
              </w:rPr>
            </w:pPr>
            <w:r w:rsidRPr="00641FCF">
              <w:rPr>
                <w:b/>
                <w:lang w:val="ru-RU"/>
              </w:rPr>
              <w:t xml:space="preserve">Дата </w:t>
            </w:r>
          </w:p>
        </w:tc>
      </w:tr>
      <w:tr w:rsidR="00057B41" w:rsidRPr="00641FCF" w:rsidTr="00057B41">
        <w:tc>
          <w:tcPr>
            <w:tcW w:w="959" w:type="dxa"/>
          </w:tcPr>
          <w:p w:rsidR="00057B41" w:rsidRPr="008932A2" w:rsidRDefault="00057B41" w:rsidP="00380D74">
            <w:pPr>
              <w:jc w:val="center"/>
              <w:rPr>
                <w:b/>
                <w:i/>
              </w:rPr>
            </w:pPr>
          </w:p>
        </w:tc>
        <w:tc>
          <w:tcPr>
            <w:tcW w:w="10094" w:type="dxa"/>
          </w:tcPr>
          <w:p w:rsidR="00057B41" w:rsidRPr="007A57E9" w:rsidRDefault="00057B41" w:rsidP="00413D56">
            <w:pPr>
              <w:rPr>
                <w:b/>
                <w:i/>
                <w:lang w:val="ru-RU"/>
              </w:rPr>
            </w:pPr>
            <w:r w:rsidRPr="007A57E9">
              <w:rPr>
                <w:b/>
                <w:i/>
                <w:lang w:val="ru-RU"/>
              </w:rPr>
              <w:t>Тема 1 «Общие сведения о мире животных»</w:t>
            </w:r>
          </w:p>
        </w:tc>
        <w:tc>
          <w:tcPr>
            <w:tcW w:w="1903" w:type="dxa"/>
          </w:tcPr>
          <w:p w:rsidR="00057B41" w:rsidRPr="00641FCF" w:rsidRDefault="00057B41" w:rsidP="00380D74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5</w:t>
            </w:r>
          </w:p>
        </w:tc>
        <w:tc>
          <w:tcPr>
            <w:tcW w:w="1830" w:type="dxa"/>
          </w:tcPr>
          <w:p w:rsidR="00057B41" w:rsidRPr="00641FCF" w:rsidRDefault="00057B41" w:rsidP="00380D74">
            <w:pPr>
              <w:rPr>
                <w:lang w:val="ru-RU"/>
              </w:rPr>
            </w:pPr>
          </w:p>
        </w:tc>
      </w:tr>
      <w:tr w:rsidR="00057B41" w:rsidRPr="00641FCF" w:rsidTr="00057B41">
        <w:tc>
          <w:tcPr>
            <w:tcW w:w="959" w:type="dxa"/>
          </w:tcPr>
          <w:p w:rsidR="00057B41" w:rsidRPr="005D6198" w:rsidRDefault="00057B41" w:rsidP="00380D74">
            <w:pPr>
              <w:jc w:val="center"/>
            </w:pPr>
            <w:r>
              <w:rPr>
                <w:lang w:val="ru-RU"/>
              </w:rPr>
              <w:t>1.</w:t>
            </w:r>
            <w:r w:rsidRPr="005D6198">
              <w:t>1</w:t>
            </w:r>
          </w:p>
        </w:tc>
        <w:tc>
          <w:tcPr>
            <w:tcW w:w="10094" w:type="dxa"/>
          </w:tcPr>
          <w:p w:rsidR="00057B41" w:rsidRPr="005D6198" w:rsidRDefault="00057B41" w:rsidP="00380D74">
            <w:r w:rsidRPr="007A57E9">
              <w:rPr>
                <w:lang w:val="ru-RU"/>
              </w:rPr>
              <w:t xml:space="preserve">Зоология – наука о животных. Сходство и различие животных и растений. </w:t>
            </w:r>
            <w:r w:rsidRPr="005D6198">
              <w:t>Многообразие и значение животных</w:t>
            </w:r>
          </w:p>
        </w:tc>
        <w:tc>
          <w:tcPr>
            <w:tcW w:w="1903" w:type="dxa"/>
          </w:tcPr>
          <w:p w:rsidR="00057B41" w:rsidRPr="005D6198" w:rsidRDefault="00057B41" w:rsidP="00380D74">
            <w:pPr>
              <w:jc w:val="center"/>
            </w:pPr>
            <w:r w:rsidRPr="005D6198">
              <w:t>1</w:t>
            </w:r>
          </w:p>
        </w:tc>
        <w:tc>
          <w:tcPr>
            <w:tcW w:w="1830" w:type="dxa"/>
          </w:tcPr>
          <w:p w:rsidR="00057B41" w:rsidRPr="001B0CA3" w:rsidRDefault="00057B41" w:rsidP="00380D74">
            <w:pPr>
              <w:rPr>
                <w:lang w:val="ru-RU"/>
              </w:rPr>
            </w:pPr>
          </w:p>
        </w:tc>
      </w:tr>
      <w:tr w:rsidR="00057B41" w:rsidRPr="00641FCF" w:rsidTr="00057B41">
        <w:tc>
          <w:tcPr>
            <w:tcW w:w="959" w:type="dxa"/>
          </w:tcPr>
          <w:p w:rsidR="00057B41" w:rsidRPr="005D6198" w:rsidRDefault="00057B41" w:rsidP="00380D74">
            <w:pPr>
              <w:jc w:val="center"/>
            </w:pPr>
            <w:r>
              <w:rPr>
                <w:lang w:val="ru-RU"/>
              </w:rPr>
              <w:t>2.</w:t>
            </w:r>
            <w:r w:rsidRPr="005D6198">
              <w:t>2</w:t>
            </w:r>
          </w:p>
        </w:tc>
        <w:tc>
          <w:tcPr>
            <w:tcW w:w="10094" w:type="dxa"/>
          </w:tcPr>
          <w:p w:rsidR="00057B41" w:rsidRPr="005D6198" w:rsidRDefault="00057B41" w:rsidP="00380D74">
            <w:r w:rsidRPr="007A57E9">
              <w:rPr>
                <w:lang w:val="ru-RU"/>
              </w:rPr>
              <w:t xml:space="preserve">Среды жизни и места обитания животных. </w:t>
            </w:r>
            <w:r w:rsidRPr="005D6198">
              <w:t>Взаимосвязи животных в природе.</w:t>
            </w:r>
          </w:p>
        </w:tc>
        <w:tc>
          <w:tcPr>
            <w:tcW w:w="1903" w:type="dxa"/>
          </w:tcPr>
          <w:p w:rsidR="00057B41" w:rsidRPr="005D6198" w:rsidRDefault="00057B41" w:rsidP="00380D74">
            <w:pPr>
              <w:jc w:val="center"/>
            </w:pPr>
            <w:r w:rsidRPr="005D6198">
              <w:t>1</w:t>
            </w:r>
          </w:p>
        </w:tc>
        <w:tc>
          <w:tcPr>
            <w:tcW w:w="1830" w:type="dxa"/>
          </w:tcPr>
          <w:p w:rsidR="00057B41" w:rsidRPr="005D6198" w:rsidRDefault="00057B41" w:rsidP="00380D74"/>
        </w:tc>
      </w:tr>
      <w:tr w:rsidR="00057B41" w:rsidRPr="00641FCF" w:rsidTr="00057B41">
        <w:tc>
          <w:tcPr>
            <w:tcW w:w="959" w:type="dxa"/>
          </w:tcPr>
          <w:p w:rsidR="00057B41" w:rsidRPr="005D6198" w:rsidRDefault="00413D56" w:rsidP="00380D74">
            <w:pPr>
              <w:jc w:val="center"/>
            </w:pPr>
            <w:r>
              <w:rPr>
                <w:lang w:val="ru-RU"/>
              </w:rPr>
              <w:t>3.</w:t>
            </w:r>
            <w:r w:rsidR="00057B41" w:rsidRPr="005D6198">
              <w:t>3</w:t>
            </w:r>
          </w:p>
        </w:tc>
        <w:tc>
          <w:tcPr>
            <w:tcW w:w="10094" w:type="dxa"/>
          </w:tcPr>
          <w:p w:rsidR="00057B41" w:rsidRPr="005D6198" w:rsidRDefault="00057B41" w:rsidP="00380D74">
            <w:r w:rsidRPr="005D6198">
              <w:t>Классификация животных</w:t>
            </w:r>
          </w:p>
        </w:tc>
        <w:tc>
          <w:tcPr>
            <w:tcW w:w="1903" w:type="dxa"/>
          </w:tcPr>
          <w:p w:rsidR="00057B41" w:rsidRPr="005D6198" w:rsidRDefault="00057B41" w:rsidP="00380D74">
            <w:pPr>
              <w:jc w:val="center"/>
            </w:pPr>
          </w:p>
        </w:tc>
        <w:tc>
          <w:tcPr>
            <w:tcW w:w="1830" w:type="dxa"/>
          </w:tcPr>
          <w:p w:rsidR="00057B41" w:rsidRDefault="00057B41" w:rsidP="00380D74">
            <w:pPr>
              <w:rPr>
                <w:lang w:val="ru-RU"/>
              </w:rPr>
            </w:pPr>
          </w:p>
        </w:tc>
      </w:tr>
      <w:tr w:rsidR="00057B41" w:rsidRPr="00641FCF" w:rsidTr="00057B41">
        <w:tc>
          <w:tcPr>
            <w:tcW w:w="959" w:type="dxa"/>
          </w:tcPr>
          <w:p w:rsidR="00057B41" w:rsidRPr="005D6198" w:rsidRDefault="00413D56" w:rsidP="00380D74">
            <w:pPr>
              <w:jc w:val="center"/>
            </w:pPr>
            <w:r>
              <w:rPr>
                <w:lang w:val="ru-RU"/>
              </w:rPr>
              <w:t>4.</w:t>
            </w:r>
            <w:r w:rsidR="00057B41" w:rsidRPr="005D6198">
              <w:t>4</w:t>
            </w:r>
          </w:p>
        </w:tc>
        <w:tc>
          <w:tcPr>
            <w:tcW w:w="10094" w:type="dxa"/>
          </w:tcPr>
          <w:p w:rsidR="00057B41" w:rsidRPr="007A57E9" w:rsidRDefault="00057B41" w:rsidP="00380D74">
            <w:pPr>
              <w:rPr>
                <w:lang w:val="ru-RU"/>
              </w:rPr>
            </w:pPr>
            <w:r w:rsidRPr="007A57E9">
              <w:rPr>
                <w:lang w:val="ru-RU"/>
              </w:rPr>
              <w:t>Влияние человека на природу</w:t>
            </w:r>
          </w:p>
          <w:p w:rsidR="00057B41" w:rsidRPr="005D6198" w:rsidRDefault="00057B41" w:rsidP="00380D74">
            <w:r w:rsidRPr="007A57E9">
              <w:rPr>
                <w:lang w:val="ru-RU"/>
              </w:rPr>
              <w:t xml:space="preserve">Экскурсия «Многообразие животных в природе. </w:t>
            </w:r>
            <w:r>
              <w:t>Обитание в сообществах»</w:t>
            </w:r>
          </w:p>
        </w:tc>
        <w:tc>
          <w:tcPr>
            <w:tcW w:w="1903" w:type="dxa"/>
          </w:tcPr>
          <w:p w:rsidR="00057B41" w:rsidRPr="005D6198" w:rsidRDefault="00057B41" w:rsidP="00380D74">
            <w:pPr>
              <w:jc w:val="center"/>
            </w:pPr>
            <w:r w:rsidRPr="005D6198">
              <w:t>1</w:t>
            </w:r>
          </w:p>
        </w:tc>
        <w:tc>
          <w:tcPr>
            <w:tcW w:w="1830" w:type="dxa"/>
          </w:tcPr>
          <w:p w:rsidR="00057B41" w:rsidRPr="005D6198" w:rsidRDefault="00057B41" w:rsidP="00380D74"/>
        </w:tc>
      </w:tr>
      <w:tr w:rsidR="00057B41" w:rsidRPr="00641FCF" w:rsidTr="00057B41">
        <w:tc>
          <w:tcPr>
            <w:tcW w:w="959" w:type="dxa"/>
          </w:tcPr>
          <w:p w:rsidR="00057B41" w:rsidRPr="005D6198" w:rsidRDefault="00413D56" w:rsidP="00380D74">
            <w:pPr>
              <w:jc w:val="center"/>
            </w:pPr>
            <w:r>
              <w:rPr>
                <w:lang w:val="ru-RU"/>
              </w:rPr>
              <w:t>5.</w:t>
            </w:r>
            <w:r w:rsidR="00057B41" w:rsidRPr="005D6198">
              <w:t>5</w:t>
            </w:r>
          </w:p>
        </w:tc>
        <w:tc>
          <w:tcPr>
            <w:tcW w:w="10094" w:type="dxa"/>
          </w:tcPr>
          <w:p w:rsidR="00057B41" w:rsidRPr="005D6198" w:rsidRDefault="00057B41" w:rsidP="00380D74">
            <w:r w:rsidRPr="005D6198">
              <w:t>Краткая история развития зоологии</w:t>
            </w:r>
          </w:p>
        </w:tc>
        <w:tc>
          <w:tcPr>
            <w:tcW w:w="1903" w:type="dxa"/>
          </w:tcPr>
          <w:p w:rsidR="00057B41" w:rsidRPr="005D6198" w:rsidRDefault="00057B41" w:rsidP="00380D74">
            <w:pPr>
              <w:jc w:val="center"/>
            </w:pPr>
            <w:r w:rsidRPr="005D6198">
              <w:t>1</w:t>
            </w:r>
          </w:p>
        </w:tc>
        <w:tc>
          <w:tcPr>
            <w:tcW w:w="1830" w:type="dxa"/>
          </w:tcPr>
          <w:p w:rsidR="00057B41" w:rsidRPr="005D6198" w:rsidRDefault="00057B41" w:rsidP="00380D74"/>
        </w:tc>
      </w:tr>
      <w:tr w:rsidR="00057B41" w:rsidRPr="00641FCF" w:rsidTr="00057B41">
        <w:tc>
          <w:tcPr>
            <w:tcW w:w="959" w:type="dxa"/>
          </w:tcPr>
          <w:p w:rsidR="00057B41" w:rsidRPr="004359CA" w:rsidRDefault="00057B41" w:rsidP="00380D74">
            <w:pPr>
              <w:jc w:val="center"/>
              <w:rPr>
                <w:b/>
                <w:i/>
              </w:rPr>
            </w:pPr>
          </w:p>
        </w:tc>
        <w:tc>
          <w:tcPr>
            <w:tcW w:w="10094" w:type="dxa"/>
          </w:tcPr>
          <w:p w:rsidR="00057B41" w:rsidRPr="00641FCF" w:rsidRDefault="00057B41" w:rsidP="00380D74">
            <w:pPr>
              <w:rPr>
                <w:lang w:val="ru-RU"/>
              </w:rPr>
            </w:pPr>
            <w:r w:rsidRPr="004359CA">
              <w:rPr>
                <w:b/>
                <w:i/>
              </w:rPr>
              <w:t>Тема 2 «Строение тела животных</w:t>
            </w:r>
          </w:p>
        </w:tc>
        <w:tc>
          <w:tcPr>
            <w:tcW w:w="1903" w:type="dxa"/>
          </w:tcPr>
          <w:p w:rsidR="00057B41" w:rsidRPr="00413D56" w:rsidRDefault="00413D56" w:rsidP="00380D74">
            <w:pPr>
              <w:rPr>
                <w:b/>
                <w:i/>
                <w:lang w:val="ru-RU"/>
              </w:rPr>
            </w:pPr>
            <w:r w:rsidRPr="00413D56">
              <w:rPr>
                <w:b/>
                <w:i/>
                <w:lang w:val="ru-RU"/>
              </w:rPr>
              <w:t>3</w:t>
            </w:r>
          </w:p>
        </w:tc>
        <w:tc>
          <w:tcPr>
            <w:tcW w:w="1830" w:type="dxa"/>
          </w:tcPr>
          <w:p w:rsidR="00057B41" w:rsidRPr="00641FCF" w:rsidRDefault="00057B41" w:rsidP="00380D74"/>
        </w:tc>
      </w:tr>
      <w:tr w:rsidR="00057B41" w:rsidRPr="00641FCF" w:rsidTr="00057B41">
        <w:tc>
          <w:tcPr>
            <w:tcW w:w="959" w:type="dxa"/>
          </w:tcPr>
          <w:p w:rsidR="00057B41" w:rsidRPr="005D6198" w:rsidRDefault="00413D56" w:rsidP="00380D74">
            <w:pPr>
              <w:jc w:val="center"/>
            </w:pPr>
            <w:r>
              <w:rPr>
                <w:lang w:val="ru-RU"/>
              </w:rPr>
              <w:t>6.</w:t>
            </w:r>
            <w:r w:rsidR="00057B41">
              <w:t>1</w:t>
            </w:r>
          </w:p>
        </w:tc>
        <w:tc>
          <w:tcPr>
            <w:tcW w:w="10094" w:type="dxa"/>
          </w:tcPr>
          <w:p w:rsidR="00057B41" w:rsidRPr="005D6198" w:rsidRDefault="00057B41" w:rsidP="00380D74">
            <w:r w:rsidRPr="005D6198">
              <w:t>Клетка и её органоиды</w:t>
            </w:r>
          </w:p>
        </w:tc>
        <w:tc>
          <w:tcPr>
            <w:tcW w:w="1903" w:type="dxa"/>
          </w:tcPr>
          <w:p w:rsidR="00057B41" w:rsidRPr="005D6198" w:rsidRDefault="00057B41" w:rsidP="00380D74">
            <w:pPr>
              <w:jc w:val="center"/>
            </w:pPr>
            <w:r w:rsidRPr="005D6198">
              <w:t>1</w:t>
            </w:r>
          </w:p>
        </w:tc>
        <w:tc>
          <w:tcPr>
            <w:tcW w:w="1830" w:type="dxa"/>
          </w:tcPr>
          <w:p w:rsidR="00057B41" w:rsidRPr="005D6198" w:rsidRDefault="00057B41" w:rsidP="00380D74"/>
        </w:tc>
      </w:tr>
      <w:tr w:rsidR="00057B41" w:rsidRPr="00641FCF" w:rsidTr="00057B41">
        <w:tc>
          <w:tcPr>
            <w:tcW w:w="959" w:type="dxa"/>
          </w:tcPr>
          <w:p w:rsidR="00057B41" w:rsidRPr="005D6198" w:rsidRDefault="00413D56" w:rsidP="00380D74">
            <w:pPr>
              <w:jc w:val="center"/>
            </w:pPr>
            <w:r>
              <w:rPr>
                <w:lang w:val="ru-RU"/>
              </w:rPr>
              <w:t>7.</w:t>
            </w:r>
            <w:r w:rsidR="00057B41">
              <w:t>2</w:t>
            </w:r>
          </w:p>
        </w:tc>
        <w:tc>
          <w:tcPr>
            <w:tcW w:w="10094" w:type="dxa"/>
          </w:tcPr>
          <w:p w:rsidR="00057B41" w:rsidRPr="005D6198" w:rsidRDefault="00057B41" w:rsidP="00380D74">
            <w:r w:rsidRPr="005D6198">
              <w:t xml:space="preserve">Ткани </w:t>
            </w:r>
          </w:p>
        </w:tc>
        <w:tc>
          <w:tcPr>
            <w:tcW w:w="1903" w:type="dxa"/>
          </w:tcPr>
          <w:p w:rsidR="00057B41" w:rsidRPr="005D6198" w:rsidRDefault="00057B41" w:rsidP="00380D74">
            <w:pPr>
              <w:jc w:val="center"/>
            </w:pPr>
            <w:r w:rsidRPr="005D6198">
              <w:t>1</w:t>
            </w:r>
          </w:p>
        </w:tc>
        <w:tc>
          <w:tcPr>
            <w:tcW w:w="1830" w:type="dxa"/>
          </w:tcPr>
          <w:p w:rsidR="00057B41" w:rsidRPr="005D6198" w:rsidRDefault="00057B41" w:rsidP="00380D74"/>
        </w:tc>
      </w:tr>
      <w:tr w:rsidR="00057B41" w:rsidRPr="00641FCF" w:rsidTr="00057B41">
        <w:tc>
          <w:tcPr>
            <w:tcW w:w="959" w:type="dxa"/>
          </w:tcPr>
          <w:p w:rsidR="00057B41" w:rsidRPr="005D6198" w:rsidRDefault="00413D56" w:rsidP="00380D74">
            <w:pPr>
              <w:jc w:val="center"/>
            </w:pPr>
            <w:r>
              <w:rPr>
                <w:lang w:val="ru-RU"/>
              </w:rPr>
              <w:t>8.</w:t>
            </w:r>
            <w:r w:rsidR="00057B41">
              <w:t>3</w:t>
            </w:r>
          </w:p>
        </w:tc>
        <w:tc>
          <w:tcPr>
            <w:tcW w:w="10094" w:type="dxa"/>
          </w:tcPr>
          <w:p w:rsidR="00057B41" w:rsidRPr="005D6198" w:rsidRDefault="00057B41" w:rsidP="00380D74">
            <w:r w:rsidRPr="005D6198">
              <w:t>Органы и системы органов</w:t>
            </w:r>
          </w:p>
        </w:tc>
        <w:tc>
          <w:tcPr>
            <w:tcW w:w="1903" w:type="dxa"/>
          </w:tcPr>
          <w:p w:rsidR="00057B41" w:rsidRPr="005D6198" w:rsidRDefault="00057B41" w:rsidP="00380D74">
            <w:pPr>
              <w:jc w:val="center"/>
            </w:pPr>
            <w:r w:rsidRPr="005D6198">
              <w:t>1</w:t>
            </w:r>
          </w:p>
        </w:tc>
        <w:tc>
          <w:tcPr>
            <w:tcW w:w="1830" w:type="dxa"/>
          </w:tcPr>
          <w:p w:rsidR="00057B41" w:rsidRPr="005D6198" w:rsidRDefault="00057B41" w:rsidP="00380D74"/>
        </w:tc>
      </w:tr>
      <w:tr w:rsidR="00057B41" w:rsidRPr="00057B41" w:rsidTr="00057B41">
        <w:tc>
          <w:tcPr>
            <w:tcW w:w="959" w:type="dxa"/>
          </w:tcPr>
          <w:p w:rsidR="00057B41" w:rsidRPr="008932A2" w:rsidRDefault="00057B41" w:rsidP="00380D74">
            <w:pPr>
              <w:jc w:val="center"/>
              <w:rPr>
                <w:b/>
                <w:i/>
              </w:rPr>
            </w:pPr>
          </w:p>
        </w:tc>
        <w:tc>
          <w:tcPr>
            <w:tcW w:w="10094" w:type="dxa"/>
          </w:tcPr>
          <w:p w:rsidR="00057B41" w:rsidRPr="007A57E9" w:rsidRDefault="00057B41" w:rsidP="00413D56">
            <w:pPr>
              <w:rPr>
                <w:b/>
                <w:i/>
                <w:lang w:val="ru-RU"/>
              </w:rPr>
            </w:pPr>
            <w:r w:rsidRPr="007A57E9">
              <w:rPr>
                <w:b/>
                <w:i/>
                <w:lang w:val="ru-RU"/>
              </w:rPr>
              <w:t>Тема 3 «Подцарство Простейшие или Одноклеточные животные»</w:t>
            </w:r>
          </w:p>
        </w:tc>
        <w:tc>
          <w:tcPr>
            <w:tcW w:w="1903" w:type="dxa"/>
          </w:tcPr>
          <w:p w:rsidR="00057B41" w:rsidRPr="00413D56" w:rsidRDefault="00413D56" w:rsidP="00380D74">
            <w:pPr>
              <w:jc w:val="center"/>
              <w:rPr>
                <w:b/>
                <w:i/>
                <w:lang w:val="ru-RU"/>
              </w:rPr>
            </w:pPr>
            <w:r w:rsidRPr="00413D56">
              <w:rPr>
                <w:b/>
                <w:i/>
                <w:lang w:val="ru-RU"/>
              </w:rPr>
              <w:t>4</w:t>
            </w:r>
          </w:p>
        </w:tc>
        <w:tc>
          <w:tcPr>
            <w:tcW w:w="1830" w:type="dxa"/>
          </w:tcPr>
          <w:p w:rsidR="00057B41" w:rsidRDefault="00057B41" w:rsidP="00380D74">
            <w:pPr>
              <w:rPr>
                <w:lang w:val="ru-RU"/>
              </w:rPr>
            </w:pPr>
          </w:p>
        </w:tc>
      </w:tr>
      <w:tr w:rsidR="00057B41" w:rsidRPr="00641FCF" w:rsidTr="00057B41">
        <w:tc>
          <w:tcPr>
            <w:tcW w:w="959" w:type="dxa"/>
          </w:tcPr>
          <w:p w:rsidR="00057B41" w:rsidRPr="005D6198" w:rsidRDefault="00413D56" w:rsidP="00380D74">
            <w:pPr>
              <w:jc w:val="center"/>
            </w:pPr>
            <w:r>
              <w:rPr>
                <w:lang w:val="ru-RU"/>
              </w:rPr>
              <w:t>9.</w:t>
            </w:r>
            <w:r w:rsidR="00057B41" w:rsidRPr="005D6198">
              <w:t>1</w:t>
            </w:r>
          </w:p>
        </w:tc>
        <w:tc>
          <w:tcPr>
            <w:tcW w:w="10094" w:type="dxa"/>
          </w:tcPr>
          <w:p w:rsidR="00057B41" w:rsidRPr="007A57E9" w:rsidRDefault="00057B41" w:rsidP="00380D74">
            <w:pPr>
              <w:rPr>
                <w:lang w:val="ru-RU"/>
              </w:rPr>
            </w:pPr>
            <w:r w:rsidRPr="007A57E9">
              <w:rPr>
                <w:lang w:val="ru-RU"/>
              </w:rPr>
              <w:t>Общая характеристика простейших. Обыкновенная амёба как одноклеточный организм</w:t>
            </w:r>
          </w:p>
        </w:tc>
        <w:tc>
          <w:tcPr>
            <w:tcW w:w="1903" w:type="dxa"/>
          </w:tcPr>
          <w:p w:rsidR="00057B41" w:rsidRPr="005D6198" w:rsidRDefault="00057B41" w:rsidP="00380D74">
            <w:pPr>
              <w:jc w:val="center"/>
            </w:pPr>
            <w:r w:rsidRPr="005D6198">
              <w:t>1</w:t>
            </w:r>
          </w:p>
        </w:tc>
        <w:tc>
          <w:tcPr>
            <w:tcW w:w="1830" w:type="dxa"/>
          </w:tcPr>
          <w:p w:rsidR="00057B41" w:rsidRPr="001B0CA3" w:rsidRDefault="00057B41" w:rsidP="00380D74">
            <w:pPr>
              <w:rPr>
                <w:lang w:val="ru-RU"/>
              </w:rPr>
            </w:pPr>
          </w:p>
        </w:tc>
      </w:tr>
      <w:tr w:rsidR="00057B41" w:rsidRPr="00641FCF" w:rsidTr="00057B41">
        <w:tc>
          <w:tcPr>
            <w:tcW w:w="959" w:type="dxa"/>
          </w:tcPr>
          <w:p w:rsidR="00057B41" w:rsidRPr="005D6198" w:rsidRDefault="00413D56" w:rsidP="00380D74">
            <w:pPr>
              <w:jc w:val="center"/>
            </w:pPr>
            <w:r>
              <w:rPr>
                <w:lang w:val="ru-RU"/>
              </w:rPr>
              <w:t>10.</w:t>
            </w:r>
            <w:r w:rsidR="00057B41" w:rsidRPr="005D6198">
              <w:t>2</w:t>
            </w:r>
          </w:p>
        </w:tc>
        <w:tc>
          <w:tcPr>
            <w:tcW w:w="10094" w:type="dxa"/>
          </w:tcPr>
          <w:p w:rsidR="00057B41" w:rsidRPr="005D6198" w:rsidRDefault="00057B41" w:rsidP="00380D74">
            <w:r w:rsidRPr="007A57E9">
              <w:rPr>
                <w:lang w:val="ru-RU"/>
              </w:rPr>
              <w:t xml:space="preserve">Эвглена зелёная: растение или животное? </w:t>
            </w:r>
            <w:r w:rsidRPr="005D6198">
              <w:t>Вольвокс – колониальный жгутиконосец</w:t>
            </w:r>
          </w:p>
        </w:tc>
        <w:tc>
          <w:tcPr>
            <w:tcW w:w="1903" w:type="dxa"/>
          </w:tcPr>
          <w:p w:rsidR="00057B41" w:rsidRPr="005D6198" w:rsidRDefault="00057B41" w:rsidP="00380D74">
            <w:pPr>
              <w:jc w:val="center"/>
            </w:pPr>
            <w:r w:rsidRPr="005D6198">
              <w:t>1</w:t>
            </w:r>
          </w:p>
        </w:tc>
        <w:tc>
          <w:tcPr>
            <w:tcW w:w="1830" w:type="dxa"/>
          </w:tcPr>
          <w:p w:rsidR="00057B41" w:rsidRPr="005D6198" w:rsidRDefault="00057B41" w:rsidP="00380D74"/>
        </w:tc>
      </w:tr>
      <w:tr w:rsidR="00057B41" w:rsidRPr="00641FCF" w:rsidTr="00057B41">
        <w:tc>
          <w:tcPr>
            <w:tcW w:w="959" w:type="dxa"/>
          </w:tcPr>
          <w:p w:rsidR="00057B41" w:rsidRPr="005D6198" w:rsidRDefault="00413D56" w:rsidP="00380D74">
            <w:pPr>
              <w:jc w:val="center"/>
            </w:pPr>
            <w:r>
              <w:rPr>
                <w:lang w:val="ru-RU"/>
              </w:rPr>
              <w:t>11.</w:t>
            </w:r>
            <w:r w:rsidR="00057B41" w:rsidRPr="005D6198">
              <w:t>3</w:t>
            </w:r>
          </w:p>
        </w:tc>
        <w:tc>
          <w:tcPr>
            <w:tcW w:w="10094" w:type="dxa"/>
          </w:tcPr>
          <w:p w:rsidR="00057B41" w:rsidRPr="007A57E9" w:rsidRDefault="00057B41" w:rsidP="00380D74">
            <w:pPr>
              <w:rPr>
                <w:lang w:val="ru-RU"/>
              </w:rPr>
            </w:pPr>
            <w:r w:rsidRPr="007A57E9">
              <w:rPr>
                <w:lang w:val="ru-RU"/>
              </w:rPr>
              <w:t>Инфузория- туфелька как представитель наиболее сложно организованных простейших</w:t>
            </w:r>
          </w:p>
          <w:p w:rsidR="00057B41" w:rsidRPr="007A57E9" w:rsidRDefault="00057B41" w:rsidP="00380D74">
            <w:pPr>
              <w:rPr>
                <w:lang w:val="ru-RU"/>
              </w:rPr>
            </w:pPr>
            <w:r w:rsidRPr="007A57E9">
              <w:rPr>
                <w:lang w:val="ru-RU"/>
              </w:rPr>
              <w:t>Лаб. раб.№1 «Строение инфузории – туфельки»</w:t>
            </w:r>
          </w:p>
        </w:tc>
        <w:tc>
          <w:tcPr>
            <w:tcW w:w="1903" w:type="dxa"/>
          </w:tcPr>
          <w:p w:rsidR="00057B41" w:rsidRPr="005D6198" w:rsidRDefault="00057B41" w:rsidP="00380D74">
            <w:pPr>
              <w:jc w:val="center"/>
            </w:pPr>
            <w:r w:rsidRPr="005D6198">
              <w:t>1</w:t>
            </w:r>
          </w:p>
        </w:tc>
        <w:tc>
          <w:tcPr>
            <w:tcW w:w="1830" w:type="dxa"/>
          </w:tcPr>
          <w:p w:rsidR="00057B41" w:rsidRPr="005D6198" w:rsidRDefault="00057B41" w:rsidP="00380D74"/>
        </w:tc>
      </w:tr>
      <w:tr w:rsidR="00057B41" w:rsidRPr="00641FCF" w:rsidTr="00057B41">
        <w:tc>
          <w:tcPr>
            <w:tcW w:w="959" w:type="dxa"/>
          </w:tcPr>
          <w:p w:rsidR="00057B41" w:rsidRPr="005D6198" w:rsidRDefault="00413D56" w:rsidP="00380D74">
            <w:pPr>
              <w:jc w:val="center"/>
            </w:pPr>
            <w:r>
              <w:rPr>
                <w:lang w:val="ru-RU"/>
              </w:rPr>
              <w:lastRenderedPageBreak/>
              <w:t>12.</w:t>
            </w:r>
            <w:r w:rsidR="00057B41" w:rsidRPr="005D6198">
              <w:t>4</w:t>
            </w:r>
          </w:p>
        </w:tc>
        <w:tc>
          <w:tcPr>
            <w:tcW w:w="10094" w:type="dxa"/>
          </w:tcPr>
          <w:p w:rsidR="00057B41" w:rsidRPr="007A57E9" w:rsidRDefault="00057B41" w:rsidP="00380D74">
            <w:pPr>
              <w:rPr>
                <w:lang w:val="ru-RU"/>
              </w:rPr>
            </w:pPr>
            <w:r w:rsidRPr="007A57E9">
              <w:rPr>
                <w:lang w:val="ru-RU"/>
              </w:rPr>
              <w:t xml:space="preserve">Многообразие простейших. Их значение в природе и жизни человека. </w:t>
            </w:r>
          </w:p>
          <w:p w:rsidR="00057B41" w:rsidRPr="005D6198" w:rsidRDefault="00057B41" w:rsidP="00380D74">
            <w:r>
              <w:t>Лаб. раб №2 «Многообразие простейших»</w:t>
            </w:r>
          </w:p>
        </w:tc>
        <w:tc>
          <w:tcPr>
            <w:tcW w:w="1903" w:type="dxa"/>
          </w:tcPr>
          <w:p w:rsidR="00057B41" w:rsidRPr="005D6198" w:rsidRDefault="00057B41" w:rsidP="00380D74">
            <w:pPr>
              <w:jc w:val="center"/>
            </w:pPr>
            <w:r w:rsidRPr="005D6198">
              <w:t>1</w:t>
            </w:r>
          </w:p>
        </w:tc>
        <w:tc>
          <w:tcPr>
            <w:tcW w:w="1830" w:type="dxa"/>
          </w:tcPr>
          <w:p w:rsidR="00057B41" w:rsidRPr="005D6198" w:rsidRDefault="00057B41" w:rsidP="00380D74"/>
        </w:tc>
      </w:tr>
      <w:tr w:rsidR="00057B41" w:rsidRPr="00057B41" w:rsidTr="00057B41">
        <w:tc>
          <w:tcPr>
            <w:tcW w:w="959" w:type="dxa"/>
          </w:tcPr>
          <w:p w:rsidR="00057B41" w:rsidRPr="008932A2" w:rsidRDefault="00057B41" w:rsidP="00380D74">
            <w:pPr>
              <w:jc w:val="center"/>
              <w:rPr>
                <w:b/>
                <w:i/>
              </w:rPr>
            </w:pPr>
          </w:p>
        </w:tc>
        <w:tc>
          <w:tcPr>
            <w:tcW w:w="10094" w:type="dxa"/>
          </w:tcPr>
          <w:p w:rsidR="00057B41" w:rsidRPr="007A57E9" w:rsidRDefault="00057B41" w:rsidP="00413D56">
            <w:pPr>
              <w:rPr>
                <w:b/>
                <w:i/>
                <w:lang w:val="ru-RU"/>
              </w:rPr>
            </w:pPr>
            <w:r w:rsidRPr="007A57E9">
              <w:rPr>
                <w:b/>
                <w:i/>
                <w:lang w:val="ru-RU"/>
              </w:rPr>
              <w:t>Тема 4 « Подцарство Многоклеточные животные. Тип кишечнополостные»</w:t>
            </w:r>
          </w:p>
        </w:tc>
        <w:tc>
          <w:tcPr>
            <w:tcW w:w="1903" w:type="dxa"/>
          </w:tcPr>
          <w:p w:rsidR="00057B41" w:rsidRPr="00413D56" w:rsidRDefault="00413D56" w:rsidP="00380D74">
            <w:pPr>
              <w:jc w:val="center"/>
              <w:rPr>
                <w:b/>
                <w:i/>
                <w:lang w:val="ru-RU"/>
              </w:rPr>
            </w:pPr>
            <w:r w:rsidRPr="00413D56">
              <w:rPr>
                <w:b/>
                <w:i/>
                <w:lang w:val="ru-RU"/>
              </w:rPr>
              <w:t>3</w:t>
            </w:r>
          </w:p>
        </w:tc>
        <w:tc>
          <w:tcPr>
            <w:tcW w:w="1830" w:type="dxa"/>
          </w:tcPr>
          <w:p w:rsidR="00057B41" w:rsidRDefault="00057B41" w:rsidP="00380D74">
            <w:pPr>
              <w:rPr>
                <w:lang w:val="ru-RU"/>
              </w:rPr>
            </w:pPr>
          </w:p>
        </w:tc>
      </w:tr>
      <w:tr w:rsidR="00057B41" w:rsidRPr="00641FCF" w:rsidTr="00057B41">
        <w:tc>
          <w:tcPr>
            <w:tcW w:w="959" w:type="dxa"/>
          </w:tcPr>
          <w:p w:rsidR="00057B41" w:rsidRPr="005D6198" w:rsidRDefault="00413D56" w:rsidP="00380D74">
            <w:pPr>
              <w:jc w:val="center"/>
            </w:pPr>
            <w:r>
              <w:rPr>
                <w:lang w:val="ru-RU"/>
              </w:rPr>
              <w:t>13.</w:t>
            </w:r>
            <w:r w:rsidR="00057B41" w:rsidRPr="005D6198">
              <w:t>1</w:t>
            </w:r>
          </w:p>
        </w:tc>
        <w:tc>
          <w:tcPr>
            <w:tcW w:w="10094" w:type="dxa"/>
          </w:tcPr>
          <w:p w:rsidR="00057B41" w:rsidRPr="007A57E9" w:rsidRDefault="00057B41" w:rsidP="00380D74">
            <w:pPr>
              <w:rPr>
                <w:lang w:val="ru-RU"/>
              </w:rPr>
            </w:pPr>
            <w:r w:rsidRPr="007A57E9">
              <w:rPr>
                <w:lang w:val="ru-RU"/>
              </w:rPr>
              <w:t>Общая характеристика кишечнополостных. Пресноводная гидра.</w:t>
            </w:r>
          </w:p>
        </w:tc>
        <w:tc>
          <w:tcPr>
            <w:tcW w:w="1903" w:type="dxa"/>
          </w:tcPr>
          <w:p w:rsidR="00057B41" w:rsidRPr="005D6198" w:rsidRDefault="00057B41" w:rsidP="00380D74">
            <w:pPr>
              <w:jc w:val="center"/>
            </w:pPr>
            <w:r w:rsidRPr="005D6198">
              <w:t>1</w:t>
            </w:r>
          </w:p>
        </w:tc>
        <w:tc>
          <w:tcPr>
            <w:tcW w:w="1830" w:type="dxa"/>
          </w:tcPr>
          <w:p w:rsidR="00057B41" w:rsidRPr="005D6198" w:rsidRDefault="00057B41" w:rsidP="00380D74"/>
        </w:tc>
      </w:tr>
      <w:tr w:rsidR="00057B41" w:rsidRPr="00641FCF" w:rsidTr="00057B41">
        <w:tc>
          <w:tcPr>
            <w:tcW w:w="959" w:type="dxa"/>
          </w:tcPr>
          <w:p w:rsidR="00057B41" w:rsidRPr="005D6198" w:rsidRDefault="00413D56" w:rsidP="00380D74">
            <w:pPr>
              <w:jc w:val="center"/>
            </w:pPr>
            <w:r>
              <w:rPr>
                <w:lang w:val="ru-RU"/>
              </w:rPr>
              <w:t>14.</w:t>
            </w:r>
            <w:r w:rsidR="00057B41" w:rsidRPr="005D6198">
              <w:t>2</w:t>
            </w:r>
          </w:p>
        </w:tc>
        <w:tc>
          <w:tcPr>
            <w:tcW w:w="10094" w:type="dxa"/>
          </w:tcPr>
          <w:p w:rsidR="00057B41" w:rsidRPr="007A57E9" w:rsidRDefault="00057B41" w:rsidP="00380D74">
            <w:pPr>
              <w:rPr>
                <w:lang w:val="ru-RU"/>
              </w:rPr>
            </w:pPr>
            <w:r w:rsidRPr="007A57E9">
              <w:rPr>
                <w:lang w:val="ru-RU"/>
              </w:rPr>
              <w:t>Особенности внутреннего строения гидры. Размножение и развитие.</w:t>
            </w:r>
          </w:p>
        </w:tc>
        <w:tc>
          <w:tcPr>
            <w:tcW w:w="1903" w:type="dxa"/>
          </w:tcPr>
          <w:p w:rsidR="00057B41" w:rsidRPr="005D6198" w:rsidRDefault="00057B41" w:rsidP="00380D74">
            <w:pPr>
              <w:jc w:val="center"/>
            </w:pPr>
            <w:r w:rsidRPr="005D6198">
              <w:t>1</w:t>
            </w:r>
          </w:p>
        </w:tc>
        <w:tc>
          <w:tcPr>
            <w:tcW w:w="1830" w:type="dxa"/>
          </w:tcPr>
          <w:p w:rsidR="00057B41" w:rsidRPr="005D6198" w:rsidRDefault="00057B41" w:rsidP="00380D74"/>
        </w:tc>
      </w:tr>
      <w:tr w:rsidR="00057B41" w:rsidRPr="00641FCF" w:rsidTr="00057B41">
        <w:tc>
          <w:tcPr>
            <w:tcW w:w="959" w:type="dxa"/>
          </w:tcPr>
          <w:p w:rsidR="00057B41" w:rsidRPr="005D6198" w:rsidRDefault="00413D56" w:rsidP="00380D74">
            <w:pPr>
              <w:jc w:val="center"/>
            </w:pPr>
            <w:r>
              <w:rPr>
                <w:lang w:val="ru-RU"/>
              </w:rPr>
              <w:t>15.</w:t>
            </w:r>
            <w:r w:rsidR="00057B41" w:rsidRPr="005D6198">
              <w:t>3</w:t>
            </w:r>
          </w:p>
        </w:tc>
        <w:tc>
          <w:tcPr>
            <w:tcW w:w="10094" w:type="dxa"/>
          </w:tcPr>
          <w:p w:rsidR="00057B41" w:rsidRPr="005D6198" w:rsidRDefault="00057B41" w:rsidP="00380D74">
            <w:r w:rsidRPr="005D6198">
              <w:t>Морские кишечнополостные.</w:t>
            </w:r>
          </w:p>
        </w:tc>
        <w:tc>
          <w:tcPr>
            <w:tcW w:w="1903" w:type="dxa"/>
          </w:tcPr>
          <w:p w:rsidR="00057B41" w:rsidRPr="005D6198" w:rsidRDefault="00057B41" w:rsidP="00380D74">
            <w:pPr>
              <w:jc w:val="center"/>
            </w:pPr>
            <w:r w:rsidRPr="005D6198">
              <w:t>1</w:t>
            </w:r>
          </w:p>
        </w:tc>
        <w:tc>
          <w:tcPr>
            <w:tcW w:w="1830" w:type="dxa"/>
          </w:tcPr>
          <w:p w:rsidR="00057B41" w:rsidRPr="005D6198" w:rsidRDefault="00057B41" w:rsidP="00380D74"/>
        </w:tc>
      </w:tr>
      <w:tr w:rsidR="00057B41" w:rsidRPr="00057B41" w:rsidTr="00057B41">
        <w:tc>
          <w:tcPr>
            <w:tcW w:w="959" w:type="dxa"/>
          </w:tcPr>
          <w:p w:rsidR="00057B41" w:rsidRPr="008932A2" w:rsidRDefault="00057B41" w:rsidP="00380D74">
            <w:pPr>
              <w:jc w:val="center"/>
              <w:rPr>
                <w:b/>
                <w:i/>
              </w:rPr>
            </w:pPr>
          </w:p>
        </w:tc>
        <w:tc>
          <w:tcPr>
            <w:tcW w:w="10094" w:type="dxa"/>
          </w:tcPr>
          <w:p w:rsidR="00057B41" w:rsidRPr="007A57E9" w:rsidRDefault="00057B41" w:rsidP="00413D56">
            <w:pPr>
              <w:rPr>
                <w:b/>
                <w:i/>
                <w:lang w:val="ru-RU"/>
              </w:rPr>
            </w:pPr>
            <w:r w:rsidRPr="007A57E9">
              <w:rPr>
                <w:b/>
                <w:i/>
                <w:lang w:val="ru-RU"/>
              </w:rPr>
              <w:t>Тема 5 «Тип Плоские, Круглые и Кольчатые черви»</w:t>
            </w:r>
          </w:p>
        </w:tc>
        <w:tc>
          <w:tcPr>
            <w:tcW w:w="1903" w:type="dxa"/>
          </w:tcPr>
          <w:p w:rsidR="00057B41" w:rsidRPr="00413D56" w:rsidRDefault="00413D56" w:rsidP="00380D74">
            <w:pPr>
              <w:jc w:val="center"/>
              <w:rPr>
                <w:b/>
                <w:i/>
                <w:lang w:val="ru-RU"/>
              </w:rPr>
            </w:pPr>
            <w:r w:rsidRPr="00413D56">
              <w:rPr>
                <w:b/>
                <w:i/>
                <w:lang w:val="ru-RU"/>
              </w:rPr>
              <w:t>8</w:t>
            </w:r>
          </w:p>
        </w:tc>
        <w:tc>
          <w:tcPr>
            <w:tcW w:w="1830" w:type="dxa"/>
          </w:tcPr>
          <w:p w:rsidR="00057B41" w:rsidRDefault="00057B41" w:rsidP="00380D74">
            <w:pPr>
              <w:rPr>
                <w:lang w:val="ru-RU"/>
              </w:rPr>
            </w:pPr>
          </w:p>
        </w:tc>
      </w:tr>
      <w:tr w:rsidR="00057B41" w:rsidRPr="00641FCF" w:rsidTr="00057B41">
        <w:tc>
          <w:tcPr>
            <w:tcW w:w="959" w:type="dxa"/>
          </w:tcPr>
          <w:p w:rsidR="00057B41" w:rsidRPr="005D6198" w:rsidRDefault="00413D56" w:rsidP="00380D74">
            <w:pPr>
              <w:jc w:val="center"/>
            </w:pPr>
            <w:r>
              <w:rPr>
                <w:lang w:val="ru-RU"/>
              </w:rPr>
              <w:t>16.</w:t>
            </w:r>
            <w:r w:rsidR="00057B41" w:rsidRPr="005D6198">
              <w:t>1</w:t>
            </w:r>
          </w:p>
        </w:tc>
        <w:tc>
          <w:tcPr>
            <w:tcW w:w="10094" w:type="dxa"/>
          </w:tcPr>
          <w:p w:rsidR="00057B41" w:rsidRPr="007A57E9" w:rsidRDefault="00057B41" w:rsidP="00380D74">
            <w:pPr>
              <w:rPr>
                <w:lang w:val="ru-RU"/>
              </w:rPr>
            </w:pPr>
            <w:r w:rsidRPr="007A57E9">
              <w:rPr>
                <w:lang w:val="ru-RU"/>
              </w:rPr>
              <w:t>Общая характеристика плоских червей. Белая планария, как представитель свободно живущих плоских червей</w:t>
            </w:r>
          </w:p>
        </w:tc>
        <w:tc>
          <w:tcPr>
            <w:tcW w:w="1903" w:type="dxa"/>
          </w:tcPr>
          <w:p w:rsidR="00057B41" w:rsidRPr="005D6198" w:rsidRDefault="00057B41" w:rsidP="00380D74">
            <w:pPr>
              <w:jc w:val="center"/>
            </w:pPr>
            <w:r w:rsidRPr="005D6198">
              <w:t>1</w:t>
            </w:r>
          </w:p>
        </w:tc>
        <w:tc>
          <w:tcPr>
            <w:tcW w:w="1830" w:type="dxa"/>
          </w:tcPr>
          <w:p w:rsidR="00057B41" w:rsidRPr="005D6198" w:rsidRDefault="00057B41" w:rsidP="00380D74"/>
        </w:tc>
      </w:tr>
      <w:tr w:rsidR="00057B41" w:rsidRPr="00641FCF" w:rsidTr="00057B41">
        <w:tc>
          <w:tcPr>
            <w:tcW w:w="959" w:type="dxa"/>
          </w:tcPr>
          <w:p w:rsidR="00057B41" w:rsidRPr="005D6198" w:rsidRDefault="00413D56" w:rsidP="00380D74">
            <w:pPr>
              <w:jc w:val="center"/>
            </w:pPr>
            <w:r>
              <w:rPr>
                <w:lang w:val="ru-RU"/>
              </w:rPr>
              <w:t>17.</w:t>
            </w:r>
            <w:r w:rsidR="00057B41" w:rsidRPr="005D6198">
              <w:t>2</w:t>
            </w:r>
          </w:p>
        </w:tc>
        <w:tc>
          <w:tcPr>
            <w:tcW w:w="10094" w:type="dxa"/>
          </w:tcPr>
          <w:p w:rsidR="00057B41" w:rsidRPr="005D6198" w:rsidRDefault="00057B41" w:rsidP="00380D74">
            <w:r w:rsidRPr="005D6198">
              <w:t>Печёночный сосальщик</w:t>
            </w:r>
          </w:p>
        </w:tc>
        <w:tc>
          <w:tcPr>
            <w:tcW w:w="1903" w:type="dxa"/>
          </w:tcPr>
          <w:p w:rsidR="00057B41" w:rsidRPr="005D6198" w:rsidRDefault="00057B41" w:rsidP="00380D74">
            <w:pPr>
              <w:jc w:val="center"/>
            </w:pPr>
            <w:r w:rsidRPr="005D6198">
              <w:t>1</w:t>
            </w:r>
          </w:p>
        </w:tc>
        <w:tc>
          <w:tcPr>
            <w:tcW w:w="1830" w:type="dxa"/>
          </w:tcPr>
          <w:p w:rsidR="00057B41" w:rsidRPr="001B0CA3" w:rsidRDefault="00057B41" w:rsidP="00380D74">
            <w:pPr>
              <w:rPr>
                <w:lang w:val="ru-RU"/>
              </w:rPr>
            </w:pPr>
          </w:p>
        </w:tc>
      </w:tr>
      <w:tr w:rsidR="00057B41" w:rsidRPr="00641FCF" w:rsidTr="00057B41">
        <w:tc>
          <w:tcPr>
            <w:tcW w:w="959" w:type="dxa"/>
          </w:tcPr>
          <w:p w:rsidR="00057B41" w:rsidRPr="005D6198" w:rsidRDefault="00413D56" w:rsidP="00380D74">
            <w:pPr>
              <w:jc w:val="center"/>
            </w:pPr>
            <w:r>
              <w:rPr>
                <w:lang w:val="ru-RU"/>
              </w:rPr>
              <w:t>18.</w:t>
            </w:r>
            <w:r w:rsidR="00057B41" w:rsidRPr="005D6198">
              <w:t>3</w:t>
            </w:r>
          </w:p>
        </w:tc>
        <w:tc>
          <w:tcPr>
            <w:tcW w:w="10094" w:type="dxa"/>
          </w:tcPr>
          <w:p w:rsidR="00057B41" w:rsidRPr="005D6198" w:rsidRDefault="00057B41" w:rsidP="00380D74">
            <w:r w:rsidRPr="005D6198">
              <w:t>Свиной цепень</w:t>
            </w:r>
          </w:p>
        </w:tc>
        <w:tc>
          <w:tcPr>
            <w:tcW w:w="1903" w:type="dxa"/>
          </w:tcPr>
          <w:p w:rsidR="00057B41" w:rsidRPr="005D6198" w:rsidRDefault="00057B41" w:rsidP="00380D74">
            <w:pPr>
              <w:jc w:val="center"/>
            </w:pPr>
            <w:r w:rsidRPr="005D6198">
              <w:t>1</w:t>
            </w:r>
          </w:p>
        </w:tc>
        <w:tc>
          <w:tcPr>
            <w:tcW w:w="1830" w:type="dxa"/>
          </w:tcPr>
          <w:p w:rsidR="00057B41" w:rsidRPr="005D6198" w:rsidRDefault="00057B41" w:rsidP="00380D74"/>
        </w:tc>
      </w:tr>
      <w:tr w:rsidR="00057B41" w:rsidRPr="00641FCF" w:rsidTr="00057B41">
        <w:tc>
          <w:tcPr>
            <w:tcW w:w="959" w:type="dxa"/>
          </w:tcPr>
          <w:p w:rsidR="00057B41" w:rsidRPr="005D6198" w:rsidRDefault="00413D56" w:rsidP="00380D74">
            <w:pPr>
              <w:jc w:val="center"/>
            </w:pPr>
            <w:r>
              <w:rPr>
                <w:lang w:val="ru-RU"/>
              </w:rPr>
              <w:t>19.</w:t>
            </w:r>
            <w:r w:rsidR="00057B41" w:rsidRPr="005D6198">
              <w:t>4</w:t>
            </w:r>
          </w:p>
        </w:tc>
        <w:tc>
          <w:tcPr>
            <w:tcW w:w="10094" w:type="dxa"/>
          </w:tcPr>
          <w:p w:rsidR="00057B41" w:rsidRPr="007A57E9" w:rsidRDefault="00057B41" w:rsidP="00380D74">
            <w:pPr>
              <w:rPr>
                <w:lang w:val="ru-RU"/>
              </w:rPr>
            </w:pPr>
            <w:r w:rsidRPr="007A57E9">
              <w:rPr>
                <w:lang w:val="ru-RU"/>
              </w:rPr>
              <w:t>Общая характеристика круглых червей. Человеческая аскарида</w:t>
            </w:r>
          </w:p>
        </w:tc>
        <w:tc>
          <w:tcPr>
            <w:tcW w:w="1903" w:type="dxa"/>
          </w:tcPr>
          <w:p w:rsidR="00057B41" w:rsidRPr="005D6198" w:rsidRDefault="00057B41" w:rsidP="00380D74">
            <w:pPr>
              <w:jc w:val="center"/>
            </w:pPr>
            <w:r w:rsidRPr="005D6198">
              <w:t>1</w:t>
            </w:r>
          </w:p>
        </w:tc>
        <w:tc>
          <w:tcPr>
            <w:tcW w:w="1830" w:type="dxa"/>
          </w:tcPr>
          <w:p w:rsidR="00057B41" w:rsidRPr="005D6198" w:rsidRDefault="00057B41" w:rsidP="00380D74"/>
        </w:tc>
      </w:tr>
      <w:tr w:rsidR="00057B41" w:rsidRPr="00641FCF" w:rsidTr="00057B41">
        <w:tc>
          <w:tcPr>
            <w:tcW w:w="959" w:type="dxa"/>
          </w:tcPr>
          <w:p w:rsidR="00057B41" w:rsidRPr="005D6198" w:rsidRDefault="00413D56" w:rsidP="00380D74">
            <w:pPr>
              <w:jc w:val="center"/>
            </w:pPr>
            <w:r>
              <w:rPr>
                <w:lang w:val="ru-RU"/>
              </w:rPr>
              <w:t>20.</w:t>
            </w:r>
            <w:r w:rsidR="00057B41" w:rsidRPr="005D6198">
              <w:t>5</w:t>
            </w:r>
          </w:p>
        </w:tc>
        <w:tc>
          <w:tcPr>
            <w:tcW w:w="10094" w:type="dxa"/>
          </w:tcPr>
          <w:p w:rsidR="00057B41" w:rsidRPr="007A57E9" w:rsidRDefault="00057B41" w:rsidP="00380D74">
            <w:pPr>
              <w:rPr>
                <w:lang w:val="ru-RU"/>
              </w:rPr>
            </w:pPr>
            <w:r w:rsidRPr="007A57E9">
              <w:rPr>
                <w:lang w:val="ru-RU"/>
              </w:rPr>
              <w:t>Общая характеристика кольчатых червей. Класс многощетинковые черви.</w:t>
            </w:r>
          </w:p>
        </w:tc>
        <w:tc>
          <w:tcPr>
            <w:tcW w:w="1903" w:type="dxa"/>
          </w:tcPr>
          <w:p w:rsidR="00057B41" w:rsidRPr="005D6198" w:rsidRDefault="00057B41" w:rsidP="00380D74">
            <w:pPr>
              <w:jc w:val="center"/>
            </w:pPr>
            <w:r w:rsidRPr="005D6198">
              <w:t>1</w:t>
            </w:r>
          </w:p>
        </w:tc>
        <w:tc>
          <w:tcPr>
            <w:tcW w:w="1830" w:type="dxa"/>
          </w:tcPr>
          <w:p w:rsidR="00057B41" w:rsidRPr="005D6198" w:rsidRDefault="00057B41" w:rsidP="00380D74"/>
        </w:tc>
      </w:tr>
      <w:tr w:rsidR="00057B41" w:rsidRPr="00641FCF" w:rsidTr="00057B41">
        <w:tc>
          <w:tcPr>
            <w:tcW w:w="959" w:type="dxa"/>
          </w:tcPr>
          <w:p w:rsidR="00057B41" w:rsidRPr="005D6198" w:rsidRDefault="00413D56" w:rsidP="00380D74">
            <w:pPr>
              <w:jc w:val="center"/>
            </w:pPr>
            <w:r>
              <w:rPr>
                <w:lang w:val="ru-RU"/>
              </w:rPr>
              <w:t>21.</w:t>
            </w:r>
            <w:r w:rsidR="00057B41" w:rsidRPr="005D6198">
              <w:t>6</w:t>
            </w:r>
          </w:p>
        </w:tc>
        <w:tc>
          <w:tcPr>
            <w:tcW w:w="10094" w:type="dxa"/>
          </w:tcPr>
          <w:p w:rsidR="00057B41" w:rsidRPr="007A57E9" w:rsidRDefault="00057B41" w:rsidP="00380D74">
            <w:pPr>
              <w:rPr>
                <w:lang w:val="ru-RU"/>
              </w:rPr>
            </w:pPr>
            <w:r w:rsidRPr="007A57E9">
              <w:rPr>
                <w:lang w:val="ru-RU"/>
              </w:rPr>
              <w:t>Класс малощетинковые черви</w:t>
            </w:r>
          </w:p>
          <w:p w:rsidR="00057B41" w:rsidRPr="007A57E9" w:rsidRDefault="00057B41" w:rsidP="00380D74">
            <w:pPr>
              <w:rPr>
                <w:lang w:val="ru-RU"/>
              </w:rPr>
            </w:pPr>
            <w:r w:rsidRPr="007A57E9">
              <w:rPr>
                <w:lang w:val="ru-RU"/>
              </w:rPr>
              <w:t>Лаб. раб. №3 «Внешнее строение дождевого червя» «Наблюдение за поведением дождевого червя: его передвижение, ответы на раздражение»</w:t>
            </w:r>
          </w:p>
        </w:tc>
        <w:tc>
          <w:tcPr>
            <w:tcW w:w="1903" w:type="dxa"/>
          </w:tcPr>
          <w:p w:rsidR="00057B41" w:rsidRPr="005D6198" w:rsidRDefault="00057B41" w:rsidP="00380D74">
            <w:pPr>
              <w:jc w:val="center"/>
            </w:pPr>
            <w:r w:rsidRPr="005D6198">
              <w:t>1</w:t>
            </w:r>
          </w:p>
        </w:tc>
        <w:tc>
          <w:tcPr>
            <w:tcW w:w="1830" w:type="dxa"/>
          </w:tcPr>
          <w:p w:rsidR="00057B41" w:rsidRPr="005D6198" w:rsidRDefault="00057B41" w:rsidP="00380D74"/>
        </w:tc>
      </w:tr>
      <w:tr w:rsidR="00057B41" w:rsidRPr="00641FCF" w:rsidTr="00057B41">
        <w:tc>
          <w:tcPr>
            <w:tcW w:w="959" w:type="dxa"/>
          </w:tcPr>
          <w:p w:rsidR="00057B41" w:rsidRPr="005D6198" w:rsidRDefault="00413D56" w:rsidP="00380D74">
            <w:pPr>
              <w:jc w:val="center"/>
            </w:pPr>
            <w:r>
              <w:rPr>
                <w:lang w:val="ru-RU"/>
              </w:rPr>
              <w:t>22.</w:t>
            </w:r>
            <w:r w:rsidR="00057B41" w:rsidRPr="005D6198">
              <w:t>7</w:t>
            </w:r>
          </w:p>
        </w:tc>
        <w:tc>
          <w:tcPr>
            <w:tcW w:w="10094" w:type="dxa"/>
          </w:tcPr>
          <w:p w:rsidR="00057B41" w:rsidRPr="007A57E9" w:rsidRDefault="00057B41" w:rsidP="00380D74">
            <w:pPr>
              <w:rPr>
                <w:lang w:val="ru-RU"/>
              </w:rPr>
            </w:pPr>
            <w:r w:rsidRPr="007A57E9">
              <w:rPr>
                <w:lang w:val="ru-RU"/>
              </w:rPr>
              <w:t>Внутреннее строение дождевого червя</w:t>
            </w:r>
          </w:p>
          <w:p w:rsidR="00057B41" w:rsidRPr="00413D56" w:rsidRDefault="00057B41" w:rsidP="00380D74">
            <w:pPr>
              <w:rPr>
                <w:lang w:val="ru-RU"/>
              </w:rPr>
            </w:pPr>
            <w:r w:rsidRPr="007A57E9">
              <w:rPr>
                <w:lang w:val="ru-RU"/>
              </w:rPr>
              <w:t xml:space="preserve">Лаб. раб. </w:t>
            </w:r>
            <w:r>
              <w:t>№4</w:t>
            </w:r>
            <w:r w:rsidRPr="005D6198">
              <w:t xml:space="preserve"> «Внутреннее строение дождевого червя»</w:t>
            </w:r>
            <w:r>
              <w:t xml:space="preserve">. </w:t>
            </w:r>
          </w:p>
        </w:tc>
        <w:tc>
          <w:tcPr>
            <w:tcW w:w="1903" w:type="dxa"/>
          </w:tcPr>
          <w:p w:rsidR="00057B41" w:rsidRPr="005D6198" w:rsidRDefault="00057B41" w:rsidP="00380D74">
            <w:pPr>
              <w:jc w:val="center"/>
            </w:pPr>
            <w:r w:rsidRPr="005D6198">
              <w:t>1</w:t>
            </w:r>
          </w:p>
        </w:tc>
        <w:tc>
          <w:tcPr>
            <w:tcW w:w="1830" w:type="dxa"/>
          </w:tcPr>
          <w:p w:rsidR="00057B41" w:rsidRPr="005D6198" w:rsidRDefault="00057B41" w:rsidP="00380D74"/>
        </w:tc>
      </w:tr>
      <w:tr w:rsidR="00057B41" w:rsidRPr="00641FCF" w:rsidTr="00057B41">
        <w:tc>
          <w:tcPr>
            <w:tcW w:w="959" w:type="dxa"/>
          </w:tcPr>
          <w:p w:rsidR="00057B41" w:rsidRPr="005D6198" w:rsidRDefault="00413D56" w:rsidP="00380D74">
            <w:pPr>
              <w:jc w:val="center"/>
            </w:pPr>
            <w:r>
              <w:rPr>
                <w:lang w:val="ru-RU"/>
              </w:rPr>
              <w:t>23.</w:t>
            </w:r>
            <w:r w:rsidR="00057B41" w:rsidRPr="005D6198">
              <w:t>8</w:t>
            </w:r>
          </w:p>
        </w:tc>
        <w:tc>
          <w:tcPr>
            <w:tcW w:w="10094" w:type="dxa"/>
          </w:tcPr>
          <w:p w:rsidR="00057B41" w:rsidRPr="005D6198" w:rsidRDefault="00057B41" w:rsidP="00380D74">
            <w:r w:rsidRPr="007A57E9">
              <w:rPr>
                <w:lang w:val="ru-RU"/>
              </w:rPr>
              <w:t xml:space="preserve">Сравнительная характеристика плоских, круглых и кольчатых червей. </w:t>
            </w:r>
            <w:r w:rsidRPr="005D6198">
              <w:t>Их значение и место в эволюции животного мира.</w:t>
            </w:r>
          </w:p>
        </w:tc>
        <w:tc>
          <w:tcPr>
            <w:tcW w:w="1903" w:type="dxa"/>
          </w:tcPr>
          <w:p w:rsidR="00057B41" w:rsidRPr="005D6198" w:rsidRDefault="00057B41" w:rsidP="00380D74">
            <w:pPr>
              <w:jc w:val="center"/>
            </w:pPr>
            <w:r w:rsidRPr="005D6198">
              <w:t>1</w:t>
            </w:r>
          </w:p>
        </w:tc>
        <w:tc>
          <w:tcPr>
            <w:tcW w:w="1830" w:type="dxa"/>
          </w:tcPr>
          <w:p w:rsidR="00057B41" w:rsidRPr="005D6198" w:rsidRDefault="00057B41" w:rsidP="00380D74"/>
        </w:tc>
      </w:tr>
      <w:tr w:rsidR="00057B41" w:rsidRPr="00641FCF" w:rsidTr="00057B41">
        <w:tc>
          <w:tcPr>
            <w:tcW w:w="959" w:type="dxa"/>
          </w:tcPr>
          <w:p w:rsidR="00057B41" w:rsidRPr="007A57E9" w:rsidRDefault="00057B41" w:rsidP="00380D74">
            <w:pPr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0094" w:type="dxa"/>
          </w:tcPr>
          <w:p w:rsidR="00057B41" w:rsidRPr="008932A2" w:rsidRDefault="00057B41" w:rsidP="00413D56">
            <w:pPr>
              <w:rPr>
                <w:b/>
                <w:i/>
              </w:rPr>
            </w:pPr>
            <w:r>
              <w:rPr>
                <w:b/>
                <w:i/>
              </w:rPr>
              <w:t>Тема 6</w:t>
            </w:r>
            <w:r w:rsidRPr="008932A2">
              <w:rPr>
                <w:b/>
                <w:i/>
              </w:rPr>
              <w:t xml:space="preserve"> «Тип Моллюски»</w:t>
            </w:r>
          </w:p>
        </w:tc>
        <w:tc>
          <w:tcPr>
            <w:tcW w:w="1903" w:type="dxa"/>
          </w:tcPr>
          <w:p w:rsidR="00057B41" w:rsidRPr="00413D56" w:rsidRDefault="00413D56" w:rsidP="00380D74">
            <w:pPr>
              <w:jc w:val="center"/>
              <w:rPr>
                <w:b/>
                <w:i/>
                <w:lang w:val="ru-RU"/>
              </w:rPr>
            </w:pPr>
            <w:r w:rsidRPr="00413D56">
              <w:rPr>
                <w:b/>
                <w:i/>
                <w:lang w:val="ru-RU"/>
              </w:rPr>
              <w:t>4</w:t>
            </w:r>
          </w:p>
        </w:tc>
        <w:tc>
          <w:tcPr>
            <w:tcW w:w="1830" w:type="dxa"/>
          </w:tcPr>
          <w:p w:rsidR="00057B41" w:rsidRDefault="00057B41" w:rsidP="00380D74">
            <w:pPr>
              <w:rPr>
                <w:lang w:val="ru-RU"/>
              </w:rPr>
            </w:pPr>
          </w:p>
        </w:tc>
      </w:tr>
      <w:tr w:rsidR="00057B41" w:rsidRPr="00641FCF" w:rsidTr="00057B41">
        <w:tc>
          <w:tcPr>
            <w:tcW w:w="959" w:type="dxa"/>
          </w:tcPr>
          <w:p w:rsidR="00057B41" w:rsidRPr="005D6198" w:rsidRDefault="00413D56" w:rsidP="00380D74">
            <w:pPr>
              <w:jc w:val="center"/>
            </w:pPr>
            <w:r>
              <w:rPr>
                <w:lang w:val="ru-RU"/>
              </w:rPr>
              <w:t>24.</w:t>
            </w:r>
            <w:r w:rsidR="00057B41" w:rsidRPr="005D6198">
              <w:t>1</w:t>
            </w:r>
          </w:p>
        </w:tc>
        <w:tc>
          <w:tcPr>
            <w:tcW w:w="10094" w:type="dxa"/>
          </w:tcPr>
          <w:p w:rsidR="00057B41" w:rsidRPr="007A57E9" w:rsidRDefault="00057B41" w:rsidP="00380D74">
            <w:pPr>
              <w:rPr>
                <w:lang w:val="ru-RU"/>
              </w:rPr>
            </w:pPr>
            <w:r w:rsidRPr="007A57E9">
              <w:rPr>
                <w:lang w:val="ru-RU"/>
              </w:rPr>
              <w:t>Общая характеристика моллюсков. Класс брюхоногие моллюски: особенности строения и жизнедеятельности.</w:t>
            </w:r>
          </w:p>
        </w:tc>
        <w:tc>
          <w:tcPr>
            <w:tcW w:w="1903" w:type="dxa"/>
          </w:tcPr>
          <w:p w:rsidR="00057B41" w:rsidRPr="005D6198" w:rsidRDefault="00057B41" w:rsidP="00380D74">
            <w:pPr>
              <w:jc w:val="center"/>
            </w:pPr>
            <w:r w:rsidRPr="005D6198">
              <w:t>1</w:t>
            </w:r>
          </w:p>
        </w:tc>
        <w:tc>
          <w:tcPr>
            <w:tcW w:w="1830" w:type="dxa"/>
          </w:tcPr>
          <w:p w:rsidR="00057B41" w:rsidRPr="005D6198" w:rsidRDefault="00057B41" w:rsidP="00380D74"/>
        </w:tc>
      </w:tr>
      <w:tr w:rsidR="00057B41" w:rsidRPr="00641FCF" w:rsidTr="00057B41">
        <w:tc>
          <w:tcPr>
            <w:tcW w:w="959" w:type="dxa"/>
          </w:tcPr>
          <w:p w:rsidR="00057B41" w:rsidRPr="005D6198" w:rsidRDefault="00413D56" w:rsidP="00380D74">
            <w:pPr>
              <w:jc w:val="center"/>
            </w:pPr>
            <w:r>
              <w:rPr>
                <w:lang w:val="ru-RU"/>
              </w:rPr>
              <w:t>25.</w:t>
            </w:r>
            <w:r w:rsidR="00057B41" w:rsidRPr="005D6198">
              <w:t>2</w:t>
            </w:r>
          </w:p>
        </w:tc>
        <w:tc>
          <w:tcPr>
            <w:tcW w:w="10094" w:type="dxa"/>
          </w:tcPr>
          <w:p w:rsidR="00057B41" w:rsidRPr="007A57E9" w:rsidRDefault="00057B41" w:rsidP="00380D74">
            <w:pPr>
              <w:rPr>
                <w:lang w:val="ru-RU"/>
              </w:rPr>
            </w:pPr>
            <w:r w:rsidRPr="007A57E9">
              <w:rPr>
                <w:lang w:val="ru-RU"/>
              </w:rPr>
              <w:t>Класс  Двустворчатые моллюски: особенности строения и жизнедеятельности.</w:t>
            </w:r>
          </w:p>
        </w:tc>
        <w:tc>
          <w:tcPr>
            <w:tcW w:w="1903" w:type="dxa"/>
          </w:tcPr>
          <w:p w:rsidR="00057B41" w:rsidRPr="005D6198" w:rsidRDefault="00057B41" w:rsidP="00380D74">
            <w:pPr>
              <w:jc w:val="center"/>
            </w:pPr>
            <w:r w:rsidRPr="005D6198">
              <w:t>1</w:t>
            </w:r>
          </w:p>
        </w:tc>
        <w:tc>
          <w:tcPr>
            <w:tcW w:w="1830" w:type="dxa"/>
          </w:tcPr>
          <w:p w:rsidR="00057B41" w:rsidRPr="001B0CA3" w:rsidRDefault="00057B41" w:rsidP="00380D74">
            <w:pPr>
              <w:rPr>
                <w:lang w:val="ru-RU"/>
              </w:rPr>
            </w:pPr>
          </w:p>
        </w:tc>
      </w:tr>
      <w:tr w:rsidR="00057B41" w:rsidRPr="00641FCF" w:rsidTr="00057B41">
        <w:tc>
          <w:tcPr>
            <w:tcW w:w="959" w:type="dxa"/>
          </w:tcPr>
          <w:p w:rsidR="00057B41" w:rsidRPr="005D6198" w:rsidRDefault="00413D56" w:rsidP="00380D74">
            <w:pPr>
              <w:jc w:val="center"/>
            </w:pPr>
            <w:r>
              <w:rPr>
                <w:lang w:val="ru-RU"/>
              </w:rPr>
              <w:t>26.</w:t>
            </w:r>
            <w:r w:rsidR="00057B41" w:rsidRPr="005D6198">
              <w:t>3</w:t>
            </w:r>
          </w:p>
        </w:tc>
        <w:tc>
          <w:tcPr>
            <w:tcW w:w="10094" w:type="dxa"/>
          </w:tcPr>
          <w:p w:rsidR="00057B41" w:rsidRPr="007A57E9" w:rsidRDefault="00057B41" w:rsidP="00380D74">
            <w:pPr>
              <w:rPr>
                <w:lang w:val="ru-RU"/>
              </w:rPr>
            </w:pPr>
            <w:r w:rsidRPr="007A57E9">
              <w:rPr>
                <w:lang w:val="ru-RU"/>
              </w:rPr>
              <w:t>Лаб. раб. №5 «Строение беззубки». Изучение и сравнение внешнего строения моллюсков.</w:t>
            </w:r>
          </w:p>
        </w:tc>
        <w:tc>
          <w:tcPr>
            <w:tcW w:w="1903" w:type="dxa"/>
          </w:tcPr>
          <w:p w:rsidR="00057B41" w:rsidRPr="005D6198" w:rsidRDefault="00057B41" w:rsidP="00380D74">
            <w:pPr>
              <w:jc w:val="center"/>
            </w:pPr>
            <w:r w:rsidRPr="005D6198">
              <w:t>1</w:t>
            </w:r>
          </w:p>
        </w:tc>
        <w:tc>
          <w:tcPr>
            <w:tcW w:w="1830" w:type="dxa"/>
          </w:tcPr>
          <w:p w:rsidR="00057B41" w:rsidRPr="005D6198" w:rsidRDefault="00057B41" w:rsidP="00380D74"/>
        </w:tc>
      </w:tr>
      <w:tr w:rsidR="00057B41" w:rsidRPr="00641FCF" w:rsidTr="00057B41">
        <w:tc>
          <w:tcPr>
            <w:tcW w:w="959" w:type="dxa"/>
          </w:tcPr>
          <w:p w:rsidR="00057B41" w:rsidRPr="005D6198" w:rsidRDefault="00413D56" w:rsidP="00380D74">
            <w:pPr>
              <w:jc w:val="center"/>
            </w:pPr>
            <w:r>
              <w:rPr>
                <w:lang w:val="ru-RU"/>
              </w:rPr>
              <w:t>27.</w:t>
            </w:r>
            <w:r w:rsidR="00057B41" w:rsidRPr="005D6198">
              <w:t>4</w:t>
            </w:r>
          </w:p>
        </w:tc>
        <w:tc>
          <w:tcPr>
            <w:tcW w:w="10094" w:type="dxa"/>
          </w:tcPr>
          <w:p w:rsidR="00057B41" w:rsidRPr="005D6198" w:rsidRDefault="00057B41" w:rsidP="00380D74">
            <w:r w:rsidRPr="005D6198">
              <w:t>Класс  Головоногие моллюски</w:t>
            </w:r>
          </w:p>
        </w:tc>
        <w:tc>
          <w:tcPr>
            <w:tcW w:w="1903" w:type="dxa"/>
          </w:tcPr>
          <w:p w:rsidR="00057B41" w:rsidRPr="005D6198" w:rsidRDefault="00057B41" w:rsidP="00380D74">
            <w:pPr>
              <w:jc w:val="center"/>
            </w:pPr>
            <w:r w:rsidRPr="005D6198">
              <w:t>1</w:t>
            </w:r>
          </w:p>
        </w:tc>
        <w:tc>
          <w:tcPr>
            <w:tcW w:w="1830" w:type="dxa"/>
          </w:tcPr>
          <w:p w:rsidR="00057B41" w:rsidRPr="005D6198" w:rsidRDefault="00057B41" w:rsidP="00380D74"/>
        </w:tc>
      </w:tr>
      <w:tr w:rsidR="00057B41" w:rsidRPr="00641FCF" w:rsidTr="00057B41">
        <w:tc>
          <w:tcPr>
            <w:tcW w:w="959" w:type="dxa"/>
          </w:tcPr>
          <w:p w:rsidR="00057B41" w:rsidRPr="008932A2" w:rsidRDefault="00057B41" w:rsidP="00380D74">
            <w:pPr>
              <w:jc w:val="center"/>
              <w:rPr>
                <w:b/>
                <w:i/>
              </w:rPr>
            </w:pPr>
          </w:p>
        </w:tc>
        <w:tc>
          <w:tcPr>
            <w:tcW w:w="10094" w:type="dxa"/>
          </w:tcPr>
          <w:p w:rsidR="00057B41" w:rsidRPr="008932A2" w:rsidRDefault="00057B41" w:rsidP="00256312">
            <w:pPr>
              <w:rPr>
                <w:b/>
                <w:i/>
              </w:rPr>
            </w:pPr>
            <w:r>
              <w:rPr>
                <w:b/>
                <w:i/>
              </w:rPr>
              <w:t>Тема 7</w:t>
            </w:r>
            <w:r w:rsidRPr="008932A2">
              <w:rPr>
                <w:b/>
                <w:i/>
              </w:rPr>
              <w:t xml:space="preserve"> «Тип Членистоногие»</w:t>
            </w:r>
          </w:p>
        </w:tc>
        <w:tc>
          <w:tcPr>
            <w:tcW w:w="1903" w:type="dxa"/>
          </w:tcPr>
          <w:p w:rsidR="00057B41" w:rsidRPr="00256312" w:rsidRDefault="00256312" w:rsidP="00380D74">
            <w:pPr>
              <w:jc w:val="center"/>
              <w:rPr>
                <w:b/>
                <w:i/>
                <w:lang w:val="ru-RU"/>
              </w:rPr>
            </w:pPr>
            <w:r w:rsidRPr="00256312">
              <w:rPr>
                <w:b/>
                <w:i/>
                <w:lang w:val="ru-RU"/>
              </w:rPr>
              <w:t>8</w:t>
            </w:r>
          </w:p>
        </w:tc>
        <w:tc>
          <w:tcPr>
            <w:tcW w:w="1830" w:type="dxa"/>
          </w:tcPr>
          <w:p w:rsidR="00057B41" w:rsidRDefault="00057B41" w:rsidP="00380D74">
            <w:pPr>
              <w:rPr>
                <w:lang w:val="ru-RU"/>
              </w:rPr>
            </w:pPr>
          </w:p>
        </w:tc>
      </w:tr>
      <w:tr w:rsidR="00057B41" w:rsidRPr="00641FCF" w:rsidTr="00057B41">
        <w:tc>
          <w:tcPr>
            <w:tcW w:w="959" w:type="dxa"/>
          </w:tcPr>
          <w:p w:rsidR="00057B41" w:rsidRPr="005D6198" w:rsidRDefault="00256312" w:rsidP="00380D74">
            <w:pPr>
              <w:jc w:val="center"/>
            </w:pPr>
            <w:r>
              <w:rPr>
                <w:lang w:val="ru-RU"/>
              </w:rPr>
              <w:t>28.</w:t>
            </w:r>
            <w:r w:rsidR="00057B41" w:rsidRPr="005D6198">
              <w:t>1</w:t>
            </w:r>
          </w:p>
        </w:tc>
        <w:tc>
          <w:tcPr>
            <w:tcW w:w="10094" w:type="dxa"/>
          </w:tcPr>
          <w:p w:rsidR="00057B41" w:rsidRPr="007A57E9" w:rsidRDefault="00057B41" w:rsidP="00380D74">
            <w:pPr>
              <w:rPr>
                <w:lang w:val="ru-RU"/>
              </w:rPr>
            </w:pPr>
            <w:r w:rsidRPr="007A57E9">
              <w:rPr>
                <w:lang w:val="ru-RU"/>
              </w:rPr>
              <w:t xml:space="preserve"> Общая характеристика членистоногих. Речной рак.</w:t>
            </w:r>
          </w:p>
        </w:tc>
        <w:tc>
          <w:tcPr>
            <w:tcW w:w="1903" w:type="dxa"/>
          </w:tcPr>
          <w:p w:rsidR="00057B41" w:rsidRPr="005D6198" w:rsidRDefault="00057B41" w:rsidP="00380D74">
            <w:pPr>
              <w:jc w:val="center"/>
            </w:pPr>
            <w:r w:rsidRPr="005D6198">
              <w:t>1</w:t>
            </w:r>
          </w:p>
        </w:tc>
        <w:tc>
          <w:tcPr>
            <w:tcW w:w="1830" w:type="dxa"/>
          </w:tcPr>
          <w:p w:rsidR="00057B41" w:rsidRPr="005D6198" w:rsidRDefault="00057B41" w:rsidP="00380D74"/>
        </w:tc>
      </w:tr>
      <w:tr w:rsidR="00057B41" w:rsidRPr="00641FCF" w:rsidTr="00057B41">
        <w:tc>
          <w:tcPr>
            <w:tcW w:w="959" w:type="dxa"/>
          </w:tcPr>
          <w:p w:rsidR="00057B41" w:rsidRPr="005D6198" w:rsidRDefault="00256312" w:rsidP="00380D74">
            <w:pPr>
              <w:jc w:val="center"/>
            </w:pPr>
            <w:r>
              <w:rPr>
                <w:lang w:val="ru-RU"/>
              </w:rPr>
              <w:t>29.</w:t>
            </w:r>
            <w:r w:rsidR="00057B41" w:rsidRPr="005D6198">
              <w:t>2</w:t>
            </w:r>
          </w:p>
        </w:tc>
        <w:tc>
          <w:tcPr>
            <w:tcW w:w="10094" w:type="dxa"/>
          </w:tcPr>
          <w:p w:rsidR="00057B41" w:rsidRPr="007A57E9" w:rsidRDefault="00057B41" w:rsidP="00380D74">
            <w:pPr>
              <w:rPr>
                <w:lang w:val="ru-RU"/>
              </w:rPr>
            </w:pPr>
            <w:r w:rsidRPr="007A57E9">
              <w:rPr>
                <w:lang w:val="ru-RU"/>
              </w:rPr>
              <w:t>Паукообразные: особенности строения и процессов жизнедеятельности.</w:t>
            </w:r>
          </w:p>
        </w:tc>
        <w:tc>
          <w:tcPr>
            <w:tcW w:w="1903" w:type="dxa"/>
          </w:tcPr>
          <w:p w:rsidR="00057B41" w:rsidRPr="005D6198" w:rsidRDefault="00057B41" w:rsidP="00380D74">
            <w:pPr>
              <w:jc w:val="center"/>
            </w:pPr>
            <w:r w:rsidRPr="005D6198">
              <w:t>1</w:t>
            </w:r>
          </w:p>
        </w:tc>
        <w:tc>
          <w:tcPr>
            <w:tcW w:w="1830" w:type="dxa"/>
          </w:tcPr>
          <w:p w:rsidR="00057B41" w:rsidRPr="005D6198" w:rsidRDefault="00057B41" w:rsidP="00380D74"/>
        </w:tc>
      </w:tr>
      <w:tr w:rsidR="00057B41" w:rsidRPr="00641FCF" w:rsidTr="00057B41">
        <w:tc>
          <w:tcPr>
            <w:tcW w:w="959" w:type="dxa"/>
          </w:tcPr>
          <w:p w:rsidR="00057B41" w:rsidRPr="005D6198" w:rsidRDefault="00256312" w:rsidP="00380D74">
            <w:pPr>
              <w:jc w:val="center"/>
            </w:pPr>
            <w:r>
              <w:rPr>
                <w:lang w:val="ru-RU"/>
              </w:rPr>
              <w:t>30.</w:t>
            </w:r>
            <w:r w:rsidR="00057B41" w:rsidRPr="005D6198">
              <w:t>3</w:t>
            </w:r>
          </w:p>
        </w:tc>
        <w:tc>
          <w:tcPr>
            <w:tcW w:w="10094" w:type="dxa"/>
          </w:tcPr>
          <w:p w:rsidR="00057B41" w:rsidRPr="007A57E9" w:rsidRDefault="00057B41" w:rsidP="00380D74">
            <w:pPr>
              <w:rPr>
                <w:lang w:val="ru-RU"/>
              </w:rPr>
            </w:pPr>
            <w:r w:rsidRPr="007A57E9">
              <w:rPr>
                <w:lang w:val="ru-RU"/>
              </w:rPr>
              <w:t xml:space="preserve">Насекомые: особенности строения и процессов </w:t>
            </w:r>
            <w:proofErr w:type="gramStart"/>
            <w:r w:rsidRPr="007A57E9">
              <w:rPr>
                <w:lang w:val="ru-RU"/>
              </w:rPr>
              <w:t>жизнедеятельности..</w:t>
            </w:r>
            <w:proofErr w:type="gramEnd"/>
          </w:p>
          <w:p w:rsidR="00057B41" w:rsidRPr="007A57E9" w:rsidRDefault="00057B41" w:rsidP="00380D74">
            <w:pPr>
              <w:rPr>
                <w:lang w:val="ru-RU"/>
              </w:rPr>
            </w:pPr>
            <w:r w:rsidRPr="007A57E9">
              <w:rPr>
                <w:lang w:val="ru-RU"/>
              </w:rPr>
              <w:t>Лаб. раб № 6 «Изучение внешнего строения жука»</w:t>
            </w:r>
          </w:p>
        </w:tc>
        <w:tc>
          <w:tcPr>
            <w:tcW w:w="1903" w:type="dxa"/>
          </w:tcPr>
          <w:p w:rsidR="00057B41" w:rsidRPr="005D6198" w:rsidRDefault="00057B41" w:rsidP="00380D74">
            <w:pPr>
              <w:jc w:val="center"/>
            </w:pPr>
            <w:r w:rsidRPr="005D6198">
              <w:t>1</w:t>
            </w:r>
          </w:p>
        </w:tc>
        <w:tc>
          <w:tcPr>
            <w:tcW w:w="1830" w:type="dxa"/>
          </w:tcPr>
          <w:p w:rsidR="00057B41" w:rsidRPr="005D6198" w:rsidRDefault="00057B41" w:rsidP="00380D74"/>
        </w:tc>
      </w:tr>
      <w:tr w:rsidR="00057B41" w:rsidRPr="00641FCF" w:rsidTr="00057B41">
        <w:tc>
          <w:tcPr>
            <w:tcW w:w="959" w:type="dxa"/>
          </w:tcPr>
          <w:p w:rsidR="00057B41" w:rsidRPr="005D6198" w:rsidRDefault="00256312" w:rsidP="00380D74">
            <w:pPr>
              <w:jc w:val="center"/>
            </w:pPr>
            <w:r>
              <w:rPr>
                <w:lang w:val="ru-RU"/>
              </w:rPr>
              <w:t>31.</w:t>
            </w:r>
            <w:r w:rsidR="00057B41" w:rsidRPr="005D6198">
              <w:t>4</w:t>
            </w:r>
          </w:p>
        </w:tc>
        <w:tc>
          <w:tcPr>
            <w:tcW w:w="10094" w:type="dxa"/>
          </w:tcPr>
          <w:p w:rsidR="00057B41" w:rsidRPr="005D6198" w:rsidRDefault="00057B41" w:rsidP="00380D74">
            <w:r w:rsidRPr="005D6198">
              <w:t>Внутреннее строение насекомых</w:t>
            </w:r>
          </w:p>
        </w:tc>
        <w:tc>
          <w:tcPr>
            <w:tcW w:w="1903" w:type="dxa"/>
          </w:tcPr>
          <w:p w:rsidR="00057B41" w:rsidRPr="005D6198" w:rsidRDefault="00057B41" w:rsidP="00380D74">
            <w:pPr>
              <w:jc w:val="center"/>
            </w:pPr>
            <w:r w:rsidRPr="005D6198">
              <w:t>1</w:t>
            </w:r>
          </w:p>
        </w:tc>
        <w:tc>
          <w:tcPr>
            <w:tcW w:w="1830" w:type="dxa"/>
          </w:tcPr>
          <w:p w:rsidR="00057B41" w:rsidRPr="005D6198" w:rsidRDefault="00057B41" w:rsidP="00380D74"/>
        </w:tc>
      </w:tr>
      <w:tr w:rsidR="00057B41" w:rsidRPr="00641FCF" w:rsidTr="00057B41">
        <w:tc>
          <w:tcPr>
            <w:tcW w:w="959" w:type="dxa"/>
          </w:tcPr>
          <w:p w:rsidR="00057B41" w:rsidRPr="005D6198" w:rsidRDefault="00256312" w:rsidP="00380D74">
            <w:pPr>
              <w:jc w:val="center"/>
            </w:pPr>
            <w:r>
              <w:rPr>
                <w:lang w:val="ru-RU"/>
              </w:rPr>
              <w:lastRenderedPageBreak/>
              <w:t>32.</w:t>
            </w:r>
            <w:r w:rsidR="00057B41" w:rsidRPr="005D6198">
              <w:t>5</w:t>
            </w:r>
          </w:p>
        </w:tc>
        <w:tc>
          <w:tcPr>
            <w:tcW w:w="10094" w:type="dxa"/>
          </w:tcPr>
          <w:p w:rsidR="00057B41" w:rsidRPr="005D6198" w:rsidRDefault="00057B41" w:rsidP="00380D74">
            <w:r w:rsidRPr="005D6198">
              <w:t>Типы развития насекомых</w:t>
            </w:r>
          </w:p>
        </w:tc>
        <w:tc>
          <w:tcPr>
            <w:tcW w:w="1903" w:type="dxa"/>
          </w:tcPr>
          <w:p w:rsidR="00057B41" w:rsidRPr="005D6198" w:rsidRDefault="00057B41" w:rsidP="00380D74">
            <w:pPr>
              <w:jc w:val="center"/>
            </w:pPr>
            <w:r w:rsidRPr="005D6198">
              <w:t>1</w:t>
            </w:r>
          </w:p>
        </w:tc>
        <w:tc>
          <w:tcPr>
            <w:tcW w:w="1830" w:type="dxa"/>
          </w:tcPr>
          <w:p w:rsidR="00057B41" w:rsidRPr="005D6198" w:rsidRDefault="00057B41" w:rsidP="00380D74"/>
        </w:tc>
      </w:tr>
      <w:tr w:rsidR="00057B41" w:rsidRPr="00641FCF" w:rsidTr="00057B41">
        <w:tc>
          <w:tcPr>
            <w:tcW w:w="959" w:type="dxa"/>
          </w:tcPr>
          <w:p w:rsidR="00057B41" w:rsidRPr="005D6198" w:rsidRDefault="00256312" w:rsidP="00380D74">
            <w:pPr>
              <w:jc w:val="center"/>
            </w:pPr>
            <w:r>
              <w:rPr>
                <w:lang w:val="ru-RU"/>
              </w:rPr>
              <w:t>33.</w:t>
            </w:r>
            <w:r w:rsidR="00057B41" w:rsidRPr="005D6198">
              <w:t>6</w:t>
            </w:r>
          </w:p>
        </w:tc>
        <w:tc>
          <w:tcPr>
            <w:tcW w:w="10094" w:type="dxa"/>
          </w:tcPr>
          <w:p w:rsidR="00057B41" w:rsidRPr="005D6198" w:rsidRDefault="00057B41" w:rsidP="00380D74">
            <w:r w:rsidRPr="007A57E9">
              <w:rPr>
                <w:lang w:val="ru-RU"/>
              </w:rPr>
              <w:t xml:space="preserve">Пчёлы и муравьи – общественные насекомые. </w:t>
            </w:r>
            <w:r w:rsidRPr="005D6198">
              <w:t>Полезные насекомые.</w:t>
            </w:r>
          </w:p>
        </w:tc>
        <w:tc>
          <w:tcPr>
            <w:tcW w:w="1903" w:type="dxa"/>
          </w:tcPr>
          <w:p w:rsidR="00057B41" w:rsidRPr="005D6198" w:rsidRDefault="00057B41" w:rsidP="00380D74">
            <w:pPr>
              <w:jc w:val="center"/>
            </w:pPr>
            <w:r w:rsidRPr="005D6198">
              <w:t>1</w:t>
            </w:r>
          </w:p>
        </w:tc>
        <w:tc>
          <w:tcPr>
            <w:tcW w:w="1830" w:type="dxa"/>
          </w:tcPr>
          <w:p w:rsidR="00057B41" w:rsidRPr="001B0CA3" w:rsidRDefault="00057B41" w:rsidP="00380D74">
            <w:pPr>
              <w:rPr>
                <w:lang w:val="ru-RU"/>
              </w:rPr>
            </w:pPr>
          </w:p>
        </w:tc>
      </w:tr>
      <w:tr w:rsidR="00057B41" w:rsidRPr="00641FCF" w:rsidTr="00057B41">
        <w:tc>
          <w:tcPr>
            <w:tcW w:w="959" w:type="dxa"/>
          </w:tcPr>
          <w:p w:rsidR="00057B41" w:rsidRPr="005D6198" w:rsidRDefault="00256312" w:rsidP="00380D74">
            <w:pPr>
              <w:jc w:val="center"/>
            </w:pPr>
            <w:r>
              <w:rPr>
                <w:lang w:val="ru-RU"/>
              </w:rPr>
              <w:t>34.</w:t>
            </w:r>
            <w:r w:rsidR="00057B41" w:rsidRPr="005D6198">
              <w:t>7</w:t>
            </w:r>
          </w:p>
        </w:tc>
        <w:tc>
          <w:tcPr>
            <w:tcW w:w="10094" w:type="dxa"/>
          </w:tcPr>
          <w:p w:rsidR="00057B41" w:rsidRPr="007A57E9" w:rsidRDefault="00057B41" w:rsidP="00380D74">
            <w:pPr>
              <w:rPr>
                <w:lang w:val="ru-RU"/>
              </w:rPr>
            </w:pPr>
            <w:r w:rsidRPr="007A57E9">
              <w:rPr>
                <w:lang w:val="ru-RU"/>
              </w:rPr>
              <w:t>Насекомые вредители культурных растений и переносчики заболеваний</w:t>
            </w:r>
          </w:p>
        </w:tc>
        <w:tc>
          <w:tcPr>
            <w:tcW w:w="1903" w:type="dxa"/>
          </w:tcPr>
          <w:p w:rsidR="00057B41" w:rsidRPr="005D6198" w:rsidRDefault="00057B41" w:rsidP="00380D74">
            <w:pPr>
              <w:jc w:val="center"/>
            </w:pPr>
            <w:r w:rsidRPr="005D6198">
              <w:t>1</w:t>
            </w:r>
          </w:p>
        </w:tc>
        <w:tc>
          <w:tcPr>
            <w:tcW w:w="1830" w:type="dxa"/>
          </w:tcPr>
          <w:p w:rsidR="00057B41" w:rsidRPr="005D6198" w:rsidRDefault="00057B41" w:rsidP="00380D74"/>
        </w:tc>
      </w:tr>
      <w:tr w:rsidR="00057B41" w:rsidRPr="00641FCF" w:rsidTr="00057B41">
        <w:tc>
          <w:tcPr>
            <w:tcW w:w="959" w:type="dxa"/>
          </w:tcPr>
          <w:p w:rsidR="00057B41" w:rsidRPr="005D6198" w:rsidRDefault="00256312" w:rsidP="00380D74">
            <w:pPr>
              <w:jc w:val="center"/>
            </w:pPr>
            <w:r>
              <w:rPr>
                <w:lang w:val="ru-RU"/>
              </w:rPr>
              <w:t>35.</w:t>
            </w:r>
            <w:r w:rsidR="00057B41" w:rsidRPr="005D6198">
              <w:t>8</w:t>
            </w:r>
          </w:p>
        </w:tc>
        <w:tc>
          <w:tcPr>
            <w:tcW w:w="10094" w:type="dxa"/>
          </w:tcPr>
          <w:p w:rsidR="00057B41" w:rsidRPr="007A57E9" w:rsidRDefault="00057B41" w:rsidP="00380D74">
            <w:pPr>
              <w:rPr>
                <w:lang w:val="ru-RU"/>
              </w:rPr>
            </w:pPr>
            <w:r w:rsidRPr="007A57E9">
              <w:rPr>
                <w:lang w:val="ru-RU"/>
              </w:rPr>
              <w:t>Итоговый урок « От простейших до членистоногих»</w:t>
            </w:r>
          </w:p>
        </w:tc>
        <w:tc>
          <w:tcPr>
            <w:tcW w:w="1903" w:type="dxa"/>
          </w:tcPr>
          <w:p w:rsidR="00057B41" w:rsidRPr="005D6198" w:rsidRDefault="00057B41" w:rsidP="00380D74">
            <w:pPr>
              <w:jc w:val="center"/>
            </w:pPr>
            <w:r w:rsidRPr="005D6198">
              <w:t>1</w:t>
            </w:r>
          </w:p>
        </w:tc>
        <w:tc>
          <w:tcPr>
            <w:tcW w:w="1830" w:type="dxa"/>
          </w:tcPr>
          <w:p w:rsidR="00057B41" w:rsidRPr="005D6198" w:rsidRDefault="00057B41" w:rsidP="00380D74"/>
        </w:tc>
      </w:tr>
      <w:tr w:rsidR="00057B41" w:rsidRPr="00641FCF" w:rsidTr="00057B41">
        <w:tc>
          <w:tcPr>
            <w:tcW w:w="959" w:type="dxa"/>
          </w:tcPr>
          <w:p w:rsidR="00057B41" w:rsidRPr="007A57E9" w:rsidRDefault="00057B41" w:rsidP="00380D74">
            <w:pPr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0094" w:type="dxa"/>
          </w:tcPr>
          <w:p w:rsidR="00057B41" w:rsidRPr="008932A2" w:rsidRDefault="00057B41" w:rsidP="00256312">
            <w:pPr>
              <w:rPr>
                <w:b/>
                <w:i/>
              </w:rPr>
            </w:pPr>
            <w:r>
              <w:rPr>
                <w:b/>
                <w:i/>
              </w:rPr>
              <w:t>Тема 8 «Тип Х</w:t>
            </w:r>
            <w:r w:rsidRPr="008932A2">
              <w:rPr>
                <w:b/>
                <w:i/>
              </w:rPr>
              <w:t>ордовые»</w:t>
            </w:r>
          </w:p>
        </w:tc>
        <w:tc>
          <w:tcPr>
            <w:tcW w:w="1903" w:type="dxa"/>
          </w:tcPr>
          <w:p w:rsidR="00057B41" w:rsidRPr="00256312" w:rsidRDefault="00256312" w:rsidP="00380D74">
            <w:pPr>
              <w:jc w:val="center"/>
              <w:rPr>
                <w:b/>
                <w:i/>
                <w:lang w:val="ru-RU"/>
              </w:rPr>
            </w:pPr>
            <w:r w:rsidRPr="00256312">
              <w:rPr>
                <w:b/>
                <w:i/>
                <w:lang w:val="ru-RU"/>
              </w:rPr>
              <w:t>6</w:t>
            </w:r>
          </w:p>
        </w:tc>
        <w:tc>
          <w:tcPr>
            <w:tcW w:w="1830" w:type="dxa"/>
          </w:tcPr>
          <w:p w:rsidR="00057B41" w:rsidRDefault="00057B41" w:rsidP="00380D74">
            <w:pPr>
              <w:rPr>
                <w:lang w:val="ru-RU"/>
              </w:rPr>
            </w:pPr>
          </w:p>
        </w:tc>
      </w:tr>
      <w:tr w:rsidR="00057B41" w:rsidRPr="00641FCF" w:rsidTr="00057B41">
        <w:tc>
          <w:tcPr>
            <w:tcW w:w="959" w:type="dxa"/>
          </w:tcPr>
          <w:p w:rsidR="00057B41" w:rsidRPr="005D6198" w:rsidRDefault="00256312" w:rsidP="00380D74">
            <w:pPr>
              <w:jc w:val="center"/>
            </w:pPr>
            <w:r>
              <w:rPr>
                <w:lang w:val="ru-RU"/>
              </w:rPr>
              <w:t>36.</w:t>
            </w:r>
            <w:r w:rsidR="00057B41" w:rsidRPr="005D6198">
              <w:t>1</w:t>
            </w:r>
          </w:p>
        </w:tc>
        <w:tc>
          <w:tcPr>
            <w:tcW w:w="10094" w:type="dxa"/>
          </w:tcPr>
          <w:p w:rsidR="00057B41" w:rsidRPr="005D6198" w:rsidRDefault="00057B41" w:rsidP="00380D74">
            <w:r w:rsidRPr="007A57E9">
              <w:rPr>
                <w:lang w:val="ru-RU"/>
              </w:rPr>
              <w:t xml:space="preserve">Общая характеристика типа Хордовых. Подтип Бесчерепные. </w:t>
            </w:r>
            <w:r w:rsidRPr="005D6198">
              <w:t>Класс Ланцетники</w:t>
            </w:r>
          </w:p>
        </w:tc>
        <w:tc>
          <w:tcPr>
            <w:tcW w:w="1903" w:type="dxa"/>
          </w:tcPr>
          <w:p w:rsidR="00057B41" w:rsidRPr="005D6198" w:rsidRDefault="00057B41" w:rsidP="00380D74">
            <w:pPr>
              <w:jc w:val="center"/>
            </w:pPr>
            <w:r w:rsidRPr="005D6198">
              <w:t>1</w:t>
            </w:r>
          </w:p>
        </w:tc>
        <w:tc>
          <w:tcPr>
            <w:tcW w:w="1830" w:type="dxa"/>
          </w:tcPr>
          <w:p w:rsidR="00057B41" w:rsidRPr="005D6198" w:rsidRDefault="00057B41" w:rsidP="00380D74"/>
        </w:tc>
      </w:tr>
      <w:tr w:rsidR="00057B41" w:rsidRPr="00641FCF" w:rsidTr="00057B41">
        <w:tc>
          <w:tcPr>
            <w:tcW w:w="959" w:type="dxa"/>
          </w:tcPr>
          <w:p w:rsidR="00057B41" w:rsidRPr="005D6198" w:rsidRDefault="00256312" w:rsidP="00380D74">
            <w:pPr>
              <w:jc w:val="center"/>
            </w:pPr>
            <w:r>
              <w:rPr>
                <w:lang w:val="ru-RU"/>
              </w:rPr>
              <w:t>37.</w:t>
            </w:r>
            <w:r w:rsidR="00057B41" w:rsidRPr="005D6198">
              <w:t>2</w:t>
            </w:r>
          </w:p>
        </w:tc>
        <w:tc>
          <w:tcPr>
            <w:tcW w:w="10094" w:type="dxa"/>
          </w:tcPr>
          <w:p w:rsidR="00057B41" w:rsidRPr="007A57E9" w:rsidRDefault="00057B41" w:rsidP="00380D74">
            <w:pPr>
              <w:rPr>
                <w:lang w:val="ru-RU"/>
              </w:rPr>
            </w:pPr>
            <w:r w:rsidRPr="007A57E9">
              <w:rPr>
                <w:lang w:val="ru-RU"/>
              </w:rPr>
              <w:t>Класс Рыбы. Лаб. раб. №7 «Изучение внешнего строения рыб»</w:t>
            </w:r>
          </w:p>
        </w:tc>
        <w:tc>
          <w:tcPr>
            <w:tcW w:w="1903" w:type="dxa"/>
          </w:tcPr>
          <w:p w:rsidR="00057B41" w:rsidRPr="005D6198" w:rsidRDefault="00057B41" w:rsidP="00380D74">
            <w:pPr>
              <w:jc w:val="center"/>
            </w:pPr>
            <w:r w:rsidRPr="005D6198">
              <w:t>1</w:t>
            </w:r>
          </w:p>
        </w:tc>
        <w:tc>
          <w:tcPr>
            <w:tcW w:w="1830" w:type="dxa"/>
          </w:tcPr>
          <w:p w:rsidR="00057B41" w:rsidRPr="005D6198" w:rsidRDefault="00057B41" w:rsidP="00380D74"/>
        </w:tc>
      </w:tr>
      <w:tr w:rsidR="00057B41" w:rsidRPr="00641FCF" w:rsidTr="00057B41">
        <w:tc>
          <w:tcPr>
            <w:tcW w:w="959" w:type="dxa"/>
          </w:tcPr>
          <w:p w:rsidR="00057B41" w:rsidRPr="005D6198" w:rsidRDefault="00256312" w:rsidP="00380D74">
            <w:pPr>
              <w:jc w:val="center"/>
            </w:pPr>
            <w:r>
              <w:rPr>
                <w:lang w:val="ru-RU"/>
              </w:rPr>
              <w:t>38.</w:t>
            </w:r>
            <w:r w:rsidR="00057B41" w:rsidRPr="005D6198">
              <w:t>3</w:t>
            </w:r>
          </w:p>
        </w:tc>
        <w:tc>
          <w:tcPr>
            <w:tcW w:w="10094" w:type="dxa"/>
          </w:tcPr>
          <w:p w:rsidR="00057B41" w:rsidRPr="007A57E9" w:rsidRDefault="00057B41" w:rsidP="00380D74">
            <w:pPr>
              <w:rPr>
                <w:lang w:val="ru-RU"/>
              </w:rPr>
            </w:pPr>
            <w:r w:rsidRPr="007A57E9">
              <w:rPr>
                <w:lang w:val="ru-RU"/>
              </w:rPr>
              <w:t xml:space="preserve">Внутреннее строение </w:t>
            </w:r>
            <w:proofErr w:type="gramStart"/>
            <w:r w:rsidRPr="007A57E9">
              <w:rPr>
                <w:lang w:val="ru-RU"/>
              </w:rPr>
              <w:t>рыбы .</w:t>
            </w:r>
            <w:proofErr w:type="gramEnd"/>
            <w:r w:rsidRPr="007A57E9">
              <w:rPr>
                <w:lang w:val="ru-RU"/>
              </w:rPr>
              <w:t xml:space="preserve"> Лаб. раб №8 «Изучение скелета рыб»</w:t>
            </w:r>
          </w:p>
        </w:tc>
        <w:tc>
          <w:tcPr>
            <w:tcW w:w="1903" w:type="dxa"/>
          </w:tcPr>
          <w:p w:rsidR="00057B41" w:rsidRPr="005D6198" w:rsidRDefault="00057B41" w:rsidP="00380D74">
            <w:pPr>
              <w:jc w:val="center"/>
            </w:pPr>
            <w:r w:rsidRPr="005D6198">
              <w:t>1</w:t>
            </w:r>
          </w:p>
        </w:tc>
        <w:tc>
          <w:tcPr>
            <w:tcW w:w="1830" w:type="dxa"/>
          </w:tcPr>
          <w:p w:rsidR="00057B41" w:rsidRPr="001B0CA3" w:rsidRDefault="00057B41" w:rsidP="00380D74">
            <w:pPr>
              <w:rPr>
                <w:lang w:val="ru-RU"/>
              </w:rPr>
            </w:pPr>
          </w:p>
        </w:tc>
      </w:tr>
      <w:tr w:rsidR="00057B41" w:rsidRPr="00641FCF" w:rsidTr="00057B41">
        <w:tc>
          <w:tcPr>
            <w:tcW w:w="959" w:type="dxa"/>
          </w:tcPr>
          <w:p w:rsidR="00057B41" w:rsidRPr="005D6198" w:rsidRDefault="00256312" w:rsidP="00380D74">
            <w:pPr>
              <w:jc w:val="center"/>
            </w:pPr>
            <w:r>
              <w:rPr>
                <w:lang w:val="ru-RU"/>
              </w:rPr>
              <w:t>39.</w:t>
            </w:r>
            <w:r w:rsidR="00057B41" w:rsidRPr="005D6198">
              <w:t>4</w:t>
            </w:r>
          </w:p>
        </w:tc>
        <w:tc>
          <w:tcPr>
            <w:tcW w:w="10094" w:type="dxa"/>
          </w:tcPr>
          <w:p w:rsidR="00057B41" w:rsidRPr="005D6198" w:rsidRDefault="00057B41" w:rsidP="00380D74">
            <w:r w:rsidRPr="005D6198">
              <w:t>Особенности размножения рыб</w:t>
            </w:r>
          </w:p>
        </w:tc>
        <w:tc>
          <w:tcPr>
            <w:tcW w:w="1903" w:type="dxa"/>
          </w:tcPr>
          <w:p w:rsidR="00057B41" w:rsidRPr="005D6198" w:rsidRDefault="00057B41" w:rsidP="00380D74">
            <w:pPr>
              <w:jc w:val="center"/>
            </w:pPr>
            <w:r w:rsidRPr="005D6198">
              <w:t>1</w:t>
            </w:r>
          </w:p>
        </w:tc>
        <w:tc>
          <w:tcPr>
            <w:tcW w:w="1830" w:type="dxa"/>
          </w:tcPr>
          <w:p w:rsidR="00057B41" w:rsidRPr="005D6198" w:rsidRDefault="00057B41" w:rsidP="00380D74"/>
        </w:tc>
      </w:tr>
      <w:tr w:rsidR="00057B41" w:rsidRPr="00641FCF" w:rsidTr="00057B41">
        <w:tc>
          <w:tcPr>
            <w:tcW w:w="959" w:type="dxa"/>
          </w:tcPr>
          <w:p w:rsidR="00057B41" w:rsidRPr="005D6198" w:rsidRDefault="00256312" w:rsidP="00380D74">
            <w:pPr>
              <w:jc w:val="center"/>
            </w:pPr>
            <w:r>
              <w:rPr>
                <w:lang w:val="ru-RU"/>
              </w:rPr>
              <w:t>40.</w:t>
            </w:r>
            <w:r w:rsidR="00057B41" w:rsidRPr="005D6198">
              <w:t>5</w:t>
            </w:r>
          </w:p>
        </w:tc>
        <w:tc>
          <w:tcPr>
            <w:tcW w:w="10094" w:type="dxa"/>
          </w:tcPr>
          <w:p w:rsidR="00057B41" w:rsidRPr="005D6198" w:rsidRDefault="00057B41" w:rsidP="00380D74">
            <w:r w:rsidRPr="005D6198">
              <w:t xml:space="preserve"> Основные систематические группы рыб.</w:t>
            </w:r>
          </w:p>
        </w:tc>
        <w:tc>
          <w:tcPr>
            <w:tcW w:w="1903" w:type="dxa"/>
          </w:tcPr>
          <w:p w:rsidR="00057B41" w:rsidRPr="005D6198" w:rsidRDefault="00057B41" w:rsidP="00380D74">
            <w:pPr>
              <w:jc w:val="center"/>
            </w:pPr>
            <w:r w:rsidRPr="005D6198">
              <w:t>1</w:t>
            </w:r>
          </w:p>
        </w:tc>
        <w:tc>
          <w:tcPr>
            <w:tcW w:w="1830" w:type="dxa"/>
          </w:tcPr>
          <w:p w:rsidR="00057B41" w:rsidRPr="005D6198" w:rsidRDefault="00057B41" w:rsidP="00380D74"/>
        </w:tc>
      </w:tr>
      <w:tr w:rsidR="00057B41" w:rsidRPr="00641FCF" w:rsidTr="00057B41">
        <w:tc>
          <w:tcPr>
            <w:tcW w:w="959" w:type="dxa"/>
          </w:tcPr>
          <w:p w:rsidR="00057B41" w:rsidRPr="005D6198" w:rsidRDefault="00256312" w:rsidP="00380D74">
            <w:pPr>
              <w:jc w:val="center"/>
            </w:pPr>
            <w:r>
              <w:rPr>
                <w:lang w:val="ru-RU"/>
              </w:rPr>
              <w:t>41.</w:t>
            </w:r>
            <w:r w:rsidR="00057B41" w:rsidRPr="005D6198">
              <w:t>6</w:t>
            </w:r>
          </w:p>
        </w:tc>
        <w:tc>
          <w:tcPr>
            <w:tcW w:w="10094" w:type="dxa"/>
          </w:tcPr>
          <w:p w:rsidR="00057B41" w:rsidRPr="007A57E9" w:rsidRDefault="00057B41" w:rsidP="00380D74">
            <w:pPr>
              <w:rPr>
                <w:lang w:val="ru-RU"/>
              </w:rPr>
            </w:pPr>
            <w:r w:rsidRPr="007A57E9">
              <w:rPr>
                <w:lang w:val="ru-RU"/>
              </w:rPr>
              <w:t>Промысловые рыбы. Значение рыб. Охрана рыбных богатств.</w:t>
            </w:r>
          </w:p>
        </w:tc>
        <w:tc>
          <w:tcPr>
            <w:tcW w:w="1903" w:type="dxa"/>
          </w:tcPr>
          <w:p w:rsidR="00057B41" w:rsidRPr="005D6198" w:rsidRDefault="00057B41" w:rsidP="00380D74">
            <w:pPr>
              <w:jc w:val="center"/>
            </w:pPr>
            <w:r w:rsidRPr="005D6198">
              <w:t>1</w:t>
            </w:r>
          </w:p>
        </w:tc>
        <w:tc>
          <w:tcPr>
            <w:tcW w:w="1830" w:type="dxa"/>
          </w:tcPr>
          <w:p w:rsidR="00057B41" w:rsidRPr="005D6198" w:rsidRDefault="00057B41" w:rsidP="00380D74"/>
        </w:tc>
      </w:tr>
      <w:tr w:rsidR="00057B41" w:rsidRPr="00641FCF" w:rsidTr="00057B41">
        <w:tc>
          <w:tcPr>
            <w:tcW w:w="959" w:type="dxa"/>
          </w:tcPr>
          <w:p w:rsidR="00057B41" w:rsidRPr="008932A2" w:rsidRDefault="00057B41" w:rsidP="00380D74">
            <w:pPr>
              <w:jc w:val="center"/>
              <w:rPr>
                <w:i/>
              </w:rPr>
            </w:pPr>
          </w:p>
        </w:tc>
        <w:tc>
          <w:tcPr>
            <w:tcW w:w="10094" w:type="dxa"/>
          </w:tcPr>
          <w:p w:rsidR="00057B41" w:rsidRPr="00256312" w:rsidRDefault="00256312" w:rsidP="00256312">
            <w:pPr>
              <w:rPr>
                <w:b/>
                <w:i/>
                <w:lang w:val="ru-RU"/>
              </w:rPr>
            </w:pPr>
            <w:r w:rsidRPr="00256312">
              <w:rPr>
                <w:b/>
                <w:i/>
                <w:lang w:val="ru-RU"/>
              </w:rPr>
              <w:t>Тема 9»</w:t>
            </w:r>
            <w:r w:rsidR="00057B41" w:rsidRPr="00256312">
              <w:rPr>
                <w:b/>
                <w:i/>
              </w:rPr>
              <w:t>Класс Земноводные</w:t>
            </w:r>
            <w:r w:rsidRPr="00256312">
              <w:rPr>
                <w:b/>
                <w:i/>
                <w:lang w:val="ru-RU"/>
              </w:rPr>
              <w:t>»</w:t>
            </w:r>
          </w:p>
        </w:tc>
        <w:tc>
          <w:tcPr>
            <w:tcW w:w="1903" w:type="dxa"/>
          </w:tcPr>
          <w:p w:rsidR="00057B41" w:rsidRPr="00256312" w:rsidRDefault="00256312" w:rsidP="00380D74">
            <w:pPr>
              <w:jc w:val="center"/>
              <w:rPr>
                <w:b/>
                <w:i/>
                <w:lang w:val="ru-RU"/>
              </w:rPr>
            </w:pPr>
            <w:r w:rsidRPr="00256312">
              <w:rPr>
                <w:b/>
                <w:i/>
                <w:lang w:val="ru-RU"/>
              </w:rPr>
              <w:t>4</w:t>
            </w:r>
          </w:p>
        </w:tc>
        <w:tc>
          <w:tcPr>
            <w:tcW w:w="1830" w:type="dxa"/>
          </w:tcPr>
          <w:p w:rsidR="00057B41" w:rsidRDefault="00057B41" w:rsidP="00380D74">
            <w:pPr>
              <w:rPr>
                <w:lang w:val="ru-RU"/>
              </w:rPr>
            </w:pPr>
          </w:p>
        </w:tc>
      </w:tr>
      <w:tr w:rsidR="00057B41" w:rsidRPr="00641FCF" w:rsidTr="00057B41">
        <w:tc>
          <w:tcPr>
            <w:tcW w:w="959" w:type="dxa"/>
          </w:tcPr>
          <w:p w:rsidR="00057B41" w:rsidRPr="005D6198" w:rsidRDefault="00256312" w:rsidP="00380D74">
            <w:pPr>
              <w:jc w:val="center"/>
            </w:pPr>
            <w:r>
              <w:rPr>
                <w:lang w:val="ru-RU"/>
              </w:rPr>
              <w:t>42.</w:t>
            </w:r>
            <w:r w:rsidR="00057B41" w:rsidRPr="005D6198">
              <w:t>1</w:t>
            </w:r>
          </w:p>
        </w:tc>
        <w:tc>
          <w:tcPr>
            <w:tcW w:w="10094" w:type="dxa"/>
          </w:tcPr>
          <w:p w:rsidR="00057B41" w:rsidRPr="007A57E9" w:rsidRDefault="00057B41" w:rsidP="00380D74">
            <w:pPr>
              <w:rPr>
                <w:lang w:val="ru-RU"/>
              </w:rPr>
            </w:pPr>
            <w:r w:rsidRPr="007A57E9">
              <w:rPr>
                <w:lang w:val="ru-RU"/>
              </w:rPr>
              <w:t>Общая характеристика. Внешнее и внутреннее строение лягушки</w:t>
            </w:r>
          </w:p>
          <w:p w:rsidR="00057B41" w:rsidRPr="007A57E9" w:rsidRDefault="00057B41" w:rsidP="00380D74">
            <w:pPr>
              <w:rPr>
                <w:lang w:val="ru-RU"/>
              </w:rPr>
            </w:pPr>
            <w:r w:rsidRPr="007A57E9">
              <w:rPr>
                <w:lang w:val="ru-RU"/>
              </w:rPr>
              <w:t>Л.р №9 «Изучение скелета лягушки»</w:t>
            </w:r>
          </w:p>
        </w:tc>
        <w:tc>
          <w:tcPr>
            <w:tcW w:w="1903" w:type="dxa"/>
          </w:tcPr>
          <w:p w:rsidR="00057B41" w:rsidRPr="005D6198" w:rsidRDefault="00057B41" w:rsidP="00380D74">
            <w:pPr>
              <w:jc w:val="center"/>
            </w:pPr>
            <w:r w:rsidRPr="005D6198">
              <w:t>1</w:t>
            </w:r>
          </w:p>
        </w:tc>
        <w:tc>
          <w:tcPr>
            <w:tcW w:w="1830" w:type="dxa"/>
          </w:tcPr>
          <w:p w:rsidR="00057B41" w:rsidRPr="005D6198" w:rsidRDefault="00057B41" w:rsidP="00380D74"/>
        </w:tc>
      </w:tr>
      <w:tr w:rsidR="00057B41" w:rsidRPr="00641FCF" w:rsidTr="00057B41">
        <w:tc>
          <w:tcPr>
            <w:tcW w:w="959" w:type="dxa"/>
          </w:tcPr>
          <w:p w:rsidR="00057B41" w:rsidRPr="005D6198" w:rsidRDefault="00256312" w:rsidP="00380D74">
            <w:pPr>
              <w:jc w:val="center"/>
            </w:pPr>
            <w:r>
              <w:rPr>
                <w:lang w:val="ru-RU"/>
              </w:rPr>
              <w:t>43.</w:t>
            </w:r>
            <w:r w:rsidR="00057B41" w:rsidRPr="005D6198">
              <w:t>2</w:t>
            </w:r>
          </w:p>
        </w:tc>
        <w:tc>
          <w:tcPr>
            <w:tcW w:w="10094" w:type="dxa"/>
          </w:tcPr>
          <w:p w:rsidR="00057B41" w:rsidRPr="007A57E9" w:rsidRDefault="00057B41" w:rsidP="00380D74">
            <w:pPr>
              <w:rPr>
                <w:lang w:val="ru-RU"/>
              </w:rPr>
            </w:pPr>
            <w:r w:rsidRPr="007A57E9">
              <w:rPr>
                <w:lang w:val="ru-RU"/>
              </w:rPr>
              <w:t>Строение и деятельность систем внутренних органов</w:t>
            </w:r>
          </w:p>
        </w:tc>
        <w:tc>
          <w:tcPr>
            <w:tcW w:w="1903" w:type="dxa"/>
          </w:tcPr>
          <w:p w:rsidR="00057B41" w:rsidRPr="005D6198" w:rsidRDefault="00057B41" w:rsidP="00380D74">
            <w:pPr>
              <w:jc w:val="center"/>
            </w:pPr>
            <w:r w:rsidRPr="005D6198">
              <w:t>1</w:t>
            </w:r>
          </w:p>
        </w:tc>
        <w:tc>
          <w:tcPr>
            <w:tcW w:w="1830" w:type="dxa"/>
          </w:tcPr>
          <w:p w:rsidR="00057B41" w:rsidRPr="005D6198" w:rsidRDefault="00057B41" w:rsidP="00380D74"/>
        </w:tc>
      </w:tr>
      <w:tr w:rsidR="00057B41" w:rsidRPr="00641FCF" w:rsidTr="00057B41">
        <w:tc>
          <w:tcPr>
            <w:tcW w:w="959" w:type="dxa"/>
          </w:tcPr>
          <w:p w:rsidR="00057B41" w:rsidRPr="005D6198" w:rsidRDefault="00256312" w:rsidP="00380D74">
            <w:pPr>
              <w:jc w:val="center"/>
            </w:pPr>
            <w:r>
              <w:rPr>
                <w:lang w:val="ru-RU"/>
              </w:rPr>
              <w:t>44.</w:t>
            </w:r>
            <w:r w:rsidR="00057B41" w:rsidRPr="005D6198">
              <w:t>3</w:t>
            </w:r>
          </w:p>
        </w:tc>
        <w:tc>
          <w:tcPr>
            <w:tcW w:w="10094" w:type="dxa"/>
          </w:tcPr>
          <w:p w:rsidR="00057B41" w:rsidRPr="005D6198" w:rsidRDefault="00057B41" w:rsidP="00380D74">
            <w:r w:rsidRPr="005D6198">
              <w:t>Годовой жизненный цикл земноводных</w:t>
            </w:r>
          </w:p>
        </w:tc>
        <w:tc>
          <w:tcPr>
            <w:tcW w:w="1903" w:type="dxa"/>
          </w:tcPr>
          <w:p w:rsidR="00057B41" w:rsidRPr="005D6198" w:rsidRDefault="00057B41" w:rsidP="00380D74">
            <w:pPr>
              <w:jc w:val="center"/>
            </w:pPr>
            <w:r w:rsidRPr="005D6198">
              <w:t>1</w:t>
            </w:r>
          </w:p>
        </w:tc>
        <w:tc>
          <w:tcPr>
            <w:tcW w:w="1830" w:type="dxa"/>
          </w:tcPr>
          <w:p w:rsidR="00057B41" w:rsidRPr="005D6198" w:rsidRDefault="00057B41" w:rsidP="00380D74"/>
        </w:tc>
      </w:tr>
      <w:tr w:rsidR="00057B41" w:rsidRPr="00641FCF" w:rsidTr="00057B41">
        <w:tc>
          <w:tcPr>
            <w:tcW w:w="959" w:type="dxa"/>
          </w:tcPr>
          <w:p w:rsidR="00057B41" w:rsidRPr="005D6198" w:rsidRDefault="00256312" w:rsidP="00380D74">
            <w:pPr>
              <w:jc w:val="center"/>
            </w:pPr>
            <w:r>
              <w:rPr>
                <w:lang w:val="ru-RU"/>
              </w:rPr>
              <w:t>45.</w:t>
            </w:r>
            <w:r w:rsidR="00057B41" w:rsidRPr="005D6198">
              <w:t>4</w:t>
            </w:r>
          </w:p>
        </w:tc>
        <w:tc>
          <w:tcPr>
            <w:tcW w:w="10094" w:type="dxa"/>
          </w:tcPr>
          <w:p w:rsidR="00057B41" w:rsidRPr="007A57E9" w:rsidRDefault="00057B41" w:rsidP="00380D74">
            <w:pPr>
              <w:rPr>
                <w:lang w:val="ru-RU"/>
              </w:rPr>
            </w:pPr>
            <w:r w:rsidRPr="007A57E9">
              <w:rPr>
                <w:lang w:val="ru-RU"/>
              </w:rPr>
              <w:t xml:space="preserve">Многообразие, значение и охрана земноводных. </w:t>
            </w:r>
          </w:p>
        </w:tc>
        <w:tc>
          <w:tcPr>
            <w:tcW w:w="1903" w:type="dxa"/>
          </w:tcPr>
          <w:p w:rsidR="00057B41" w:rsidRPr="005D6198" w:rsidRDefault="00057B41" w:rsidP="00380D74">
            <w:pPr>
              <w:jc w:val="center"/>
            </w:pPr>
            <w:r w:rsidRPr="005D6198">
              <w:t>1</w:t>
            </w:r>
          </w:p>
        </w:tc>
        <w:tc>
          <w:tcPr>
            <w:tcW w:w="1830" w:type="dxa"/>
          </w:tcPr>
          <w:p w:rsidR="00057B41" w:rsidRPr="005D6198" w:rsidRDefault="00057B41" w:rsidP="00380D74"/>
        </w:tc>
      </w:tr>
      <w:tr w:rsidR="00057B41" w:rsidRPr="00641FCF" w:rsidTr="00057B41">
        <w:tc>
          <w:tcPr>
            <w:tcW w:w="959" w:type="dxa"/>
          </w:tcPr>
          <w:p w:rsidR="00057B41" w:rsidRPr="008932A2" w:rsidRDefault="00057B41" w:rsidP="00380D74">
            <w:pPr>
              <w:jc w:val="center"/>
              <w:rPr>
                <w:i/>
              </w:rPr>
            </w:pPr>
          </w:p>
        </w:tc>
        <w:tc>
          <w:tcPr>
            <w:tcW w:w="10094" w:type="dxa"/>
          </w:tcPr>
          <w:p w:rsidR="00057B41" w:rsidRPr="00256312" w:rsidRDefault="00256312" w:rsidP="00256312">
            <w:pPr>
              <w:rPr>
                <w:b/>
                <w:i/>
                <w:lang w:val="ru-RU"/>
              </w:rPr>
            </w:pPr>
            <w:r w:rsidRPr="00256312">
              <w:rPr>
                <w:b/>
                <w:i/>
                <w:lang w:val="ru-RU"/>
              </w:rPr>
              <w:t>Тема 10 «</w:t>
            </w:r>
            <w:r w:rsidR="00057B41" w:rsidRPr="00256312">
              <w:rPr>
                <w:b/>
                <w:i/>
              </w:rPr>
              <w:t>Класс Пресмыкающиеся</w:t>
            </w:r>
            <w:r w:rsidRPr="00256312">
              <w:rPr>
                <w:b/>
                <w:i/>
                <w:lang w:val="ru-RU"/>
              </w:rPr>
              <w:t>»</w:t>
            </w:r>
          </w:p>
        </w:tc>
        <w:tc>
          <w:tcPr>
            <w:tcW w:w="1903" w:type="dxa"/>
          </w:tcPr>
          <w:p w:rsidR="00057B41" w:rsidRPr="00256312" w:rsidRDefault="00256312" w:rsidP="00380D74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2</w:t>
            </w:r>
          </w:p>
        </w:tc>
        <w:tc>
          <w:tcPr>
            <w:tcW w:w="1830" w:type="dxa"/>
          </w:tcPr>
          <w:p w:rsidR="00057B41" w:rsidRDefault="00057B41" w:rsidP="00380D74">
            <w:pPr>
              <w:rPr>
                <w:lang w:val="ru-RU"/>
              </w:rPr>
            </w:pPr>
          </w:p>
        </w:tc>
      </w:tr>
      <w:tr w:rsidR="00057B41" w:rsidRPr="00641FCF" w:rsidTr="00057B41">
        <w:tc>
          <w:tcPr>
            <w:tcW w:w="959" w:type="dxa"/>
          </w:tcPr>
          <w:p w:rsidR="00057B41" w:rsidRPr="005D6198" w:rsidRDefault="00256312" w:rsidP="00380D74">
            <w:pPr>
              <w:jc w:val="center"/>
            </w:pPr>
            <w:r>
              <w:rPr>
                <w:lang w:val="ru-RU"/>
              </w:rPr>
              <w:t>46.</w:t>
            </w:r>
            <w:r w:rsidR="00057B41" w:rsidRPr="005D6198">
              <w:t>1</w:t>
            </w:r>
          </w:p>
        </w:tc>
        <w:tc>
          <w:tcPr>
            <w:tcW w:w="10094" w:type="dxa"/>
          </w:tcPr>
          <w:p w:rsidR="00057B41" w:rsidRPr="007A57E9" w:rsidRDefault="00057B41" w:rsidP="00380D74">
            <w:pPr>
              <w:rPr>
                <w:lang w:val="ru-RU"/>
              </w:rPr>
            </w:pPr>
            <w:r w:rsidRPr="007A57E9">
              <w:rPr>
                <w:lang w:val="ru-RU"/>
              </w:rPr>
              <w:t>Общая характеристика. Особенности строения пресмыкающихся и процессов их жизнедеятельности на примере прыткой ящерицы</w:t>
            </w:r>
            <w:r w:rsidR="00256312">
              <w:rPr>
                <w:lang w:val="ru-RU"/>
              </w:rPr>
              <w:t xml:space="preserve"> </w:t>
            </w:r>
            <w:r w:rsidRPr="007A57E9">
              <w:rPr>
                <w:lang w:val="ru-RU"/>
              </w:rPr>
              <w:t>Л.р№10 «Изучение внешнего строения»</w:t>
            </w:r>
          </w:p>
        </w:tc>
        <w:tc>
          <w:tcPr>
            <w:tcW w:w="1903" w:type="dxa"/>
          </w:tcPr>
          <w:p w:rsidR="00057B41" w:rsidRPr="005D6198" w:rsidRDefault="00057B41" w:rsidP="00380D74">
            <w:pPr>
              <w:jc w:val="center"/>
            </w:pPr>
            <w:r w:rsidRPr="005D6198">
              <w:t>1</w:t>
            </w:r>
          </w:p>
        </w:tc>
        <w:tc>
          <w:tcPr>
            <w:tcW w:w="1830" w:type="dxa"/>
          </w:tcPr>
          <w:p w:rsidR="00057B41" w:rsidRPr="005D6198" w:rsidRDefault="00057B41" w:rsidP="00380D74"/>
        </w:tc>
      </w:tr>
      <w:tr w:rsidR="00057B41" w:rsidRPr="00641FCF" w:rsidTr="00057B41">
        <w:tc>
          <w:tcPr>
            <w:tcW w:w="959" w:type="dxa"/>
          </w:tcPr>
          <w:p w:rsidR="00057B41" w:rsidRPr="005D6198" w:rsidRDefault="00256312" w:rsidP="00380D74">
            <w:pPr>
              <w:jc w:val="center"/>
            </w:pPr>
            <w:r>
              <w:rPr>
                <w:lang w:val="ru-RU"/>
              </w:rPr>
              <w:t>47.</w:t>
            </w:r>
            <w:r w:rsidR="00057B41" w:rsidRPr="005D6198">
              <w:t>2</w:t>
            </w:r>
          </w:p>
        </w:tc>
        <w:tc>
          <w:tcPr>
            <w:tcW w:w="10094" w:type="dxa"/>
          </w:tcPr>
          <w:p w:rsidR="00057B41" w:rsidRPr="007A57E9" w:rsidRDefault="00057B41" w:rsidP="00380D74">
            <w:pPr>
              <w:rPr>
                <w:lang w:val="ru-RU"/>
              </w:rPr>
            </w:pPr>
            <w:r w:rsidRPr="007A57E9">
              <w:rPr>
                <w:lang w:val="ru-RU"/>
              </w:rPr>
              <w:t>Многообразие, значение и охрана пресмыкающихся. Древние пресмыкающиеся</w:t>
            </w:r>
          </w:p>
        </w:tc>
        <w:tc>
          <w:tcPr>
            <w:tcW w:w="1903" w:type="dxa"/>
          </w:tcPr>
          <w:p w:rsidR="00057B41" w:rsidRPr="005D6198" w:rsidRDefault="00057B41" w:rsidP="00380D74">
            <w:pPr>
              <w:jc w:val="center"/>
            </w:pPr>
            <w:r w:rsidRPr="005D6198">
              <w:t>1</w:t>
            </w:r>
          </w:p>
        </w:tc>
        <w:tc>
          <w:tcPr>
            <w:tcW w:w="1830" w:type="dxa"/>
          </w:tcPr>
          <w:p w:rsidR="00057B41" w:rsidRPr="005D6198" w:rsidRDefault="00057B41" w:rsidP="00380D74"/>
        </w:tc>
      </w:tr>
      <w:tr w:rsidR="00057B41" w:rsidRPr="00641FCF" w:rsidTr="00057B41">
        <w:tc>
          <w:tcPr>
            <w:tcW w:w="959" w:type="dxa"/>
          </w:tcPr>
          <w:p w:rsidR="00057B41" w:rsidRPr="008932A2" w:rsidRDefault="00057B41" w:rsidP="00380D74">
            <w:pPr>
              <w:jc w:val="center"/>
              <w:rPr>
                <w:i/>
              </w:rPr>
            </w:pPr>
          </w:p>
        </w:tc>
        <w:tc>
          <w:tcPr>
            <w:tcW w:w="10094" w:type="dxa"/>
          </w:tcPr>
          <w:p w:rsidR="00057B41" w:rsidRPr="00256312" w:rsidRDefault="00256312" w:rsidP="00256312">
            <w:pPr>
              <w:rPr>
                <w:b/>
                <w:i/>
                <w:lang w:val="ru-RU"/>
              </w:rPr>
            </w:pPr>
            <w:r w:rsidRPr="00256312">
              <w:rPr>
                <w:b/>
                <w:i/>
                <w:lang w:val="ru-RU"/>
              </w:rPr>
              <w:t>Тема 11 «</w:t>
            </w:r>
            <w:r w:rsidR="00057B41" w:rsidRPr="00256312">
              <w:rPr>
                <w:b/>
                <w:i/>
              </w:rPr>
              <w:t>Класс Птицы</w:t>
            </w:r>
            <w:r w:rsidRPr="00256312">
              <w:rPr>
                <w:b/>
                <w:i/>
                <w:lang w:val="ru-RU"/>
              </w:rPr>
              <w:t>»</w:t>
            </w:r>
          </w:p>
        </w:tc>
        <w:tc>
          <w:tcPr>
            <w:tcW w:w="1903" w:type="dxa"/>
          </w:tcPr>
          <w:p w:rsidR="00057B41" w:rsidRPr="00256312" w:rsidRDefault="00256312" w:rsidP="00380D74">
            <w:pPr>
              <w:jc w:val="center"/>
              <w:rPr>
                <w:b/>
                <w:i/>
                <w:lang w:val="ru-RU"/>
              </w:rPr>
            </w:pPr>
            <w:r w:rsidRPr="00256312">
              <w:rPr>
                <w:b/>
                <w:i/>
                <w:lang w:val="ru-RU"/>
              </w:rPr>
              <w:t>9</w:t>
            </w:r>
          </w:p>
        </w:tc>
        <w:tc>
          <w:tcPr>
            <w:tcW w:w="1830" w:type="dxa"/>
          </w:tcPr>
          <w:p w:rsidR="00057B41" w:rsidRDefault="00057B41" w:rsidP="00380D74">
            <w:pPr>
              <w:rPr>
                <w:lang w:val="ru-RU"/>
              </w:rPr>
            </w:pPr>
          </w:p>
        </w:tc>
      </w:tr>
      <w:tr w:rsidR="00057B41" w:rsidRPr="00641FCF" w:rsidTr="00057B41">
        <w:tc>
          <w:tcPr>
            <w:tcW w:w="959" w:type="dxa"/>
          </w:tcPr>
          <w:p w:rsidR="00057B41" w:rsidRPr="005D6198" w:rsidRDefault="00256312" w:rsidP="00380D74">
            <w:pPr>
              <w:jc w:val="center"/>
            </w:pPr>
            <w:r>
              <w:rPr>
                <w:lang w:val="ru-RU"/>
              </w:rPr>
              <w:t>48.</w:t>
            </w:r>
            <w:r w:rsidR="00057B41" w:rsidRPr="005D6198">
              <w:t>1</w:t>
            </w:r>
          </w:p>
        </w:tc>
        <w:tc>
          <w:tcPr>
            <w:tcW w:w="10094" w:type="dxa"/>
          </w:tcPr>
          <w:p w:rsidR="00057B41" w:rsidRPr="007A57E9" w:rsidRDefault="00057B41" w:rsidP="00380D74">
            <w:pPr>
              <w:rPr>
                <w:lang w:val="ru-RU"/>
              </w:rPr>
            </w:pPr>
            <w:r w:rsidRPr="007A57E9">
              <w:rPr>
                <w:lang w:val="ru-RU"/>
              </w:rPr>
              <w:t>Общая характеристика. Среда обитания и внешнее строение птиц.</w:t>
            </w:r>
          </w:p>
          <w:p w:rsidR="00057B41" w:rsidRPr="007A57E9" w:rsidRDefault="00057B41" w:rsidP="00380D74">
            <w:pPr>
              <w:rPr>
                <w:lang w:val="ru-RU"/>
              </w:rPr>
            </w:pPr>
            <w:r w:rsidRPr="007A57E9">
              <w:rPr>
                <w:lang w:val="ru-RU"/>
              </w:rPr>
              <w:t>Лаб. раб. №11»Внешнее строение птиц»</w:t>
            </w:r>
          </w:p>
        </w:tc>
        <w:tc>
          <w:tcPr>
            <w:tcW w:w="1903" w:type="dxa"/>
          </w:tcPr>
          <w:p w:rsidR="00057B41" w:rsidRPr="005D6198" w:rsidRDefault="00057B41" w:rsidP="00380D74">
            <w:pPr>
              <w:jc w:val="center"/>
            </w:pPr>
            <w:r w:rsidRPr="005D6198">
              <w:t>1</w:t>
            </w:r>
          </w:p>
        </w:tc>
        <w:tc>
          <w:tcPr>
            <w:tcW w:w="1830" w:type="dxa"/>
          </w:tcPr>
          <w:p w:rsidR="00057B41" w:rsidRPr="005D6198" w:rsidRDefault="00057B41" w:rsidP="00380D74"/>
        </w:tc>
      </w:tr>
      <w:tr w:rsidR="00057B41" w:rsidRPr="00641FCF" w:rsidTr="00057B41">
        <w:tc>
          <w:tcPr>
            <w:tcW w:w="959" w:type="dxa"/>
          </w:tcPr>
          <w:p w:rsidR="00057B41" w:rsidRPr="005D6198" w:rsidRDefault="00256312" w:rsidP="00380D74">
            <w:pPr>
              <w:jc w:val="center"/>
            </w:pPr>
            <w:r>
              <w:rPr>
                <w:lang w:val="ru-RU"/>
              </w:rPr>
              <w:t>49.</w:t>
            </w:r>
            <w:r w:rsidR="00057B41" w:rsidRPr="005D6198">
              <w:t>2</w:t>
            </w:r>
          </w:p>
        </w:tc>
        <w:tc>
          <w:tcPr>
            <w:tcW w:w="10094" w:type="dxa"/>
          </w:tcPr>
          <w:p w:rsidR="00057B41" w:rsidRPr="005D6198" w:rsidRDefault="00057B41" w:rsidP="00380D74">
            <w:r w:rsidRPr="007A57E9">
              <w:rPr>
                <w:lang w:val="ru-RU"/>
              </w:rPr>
              <w:t xml:space="preserve">Опорно – двигательная система. Скелет и мышцы птиц. </w:t>
            </w:r>
            <w:r w:rsidRPr="005D6198">
              <w:t>Лаб. раб. №9</w:t>
            </w:r>
          </w:p>
        </w:tc>
        <w:tc>
          <w:tcPr>
            <w:tcW w:w="1903" w:type="dxa"/>
          </w:tcPr>
          <w:p w:rsidR="00057B41" w:rsidRPr="005D6198" w:rsidRDefault="00057B41" w:rsidP="00380D74">
            <w:pPr>
              <w:jc w:val="center"/>
            </w:pPr>
            <w:r w:rsidRPr="005D6198">
              <w:t>1</w:t>
            </w:r>
          </w:p>
        </w:tc>
        <w:tc>
          <w:tcPr>
            <w:tcW w:w="1830" w:type="dxa"/>
          </w:tcPr>
          <w:p w:rsidR="00057B41" w:rsidRPr="005D6198" w:rsidRDefault="00057B41" w:rsidP="00380D74"/>
        </w:tc>
      </w:tr>
      <w:tr w:rsidR="00057B41" w:rsidRPr="00641FCF" w:rsidTr="00057B41">
        <w:tc>
          <w:tcPr>
            <w:tcW w:w="959" w:type="dxa"/>
          </w:tcPr>
          <w:p w:rsidR="00057B41" w:rsidRPr="005D6198" w:rsidRDefault="00256312" w:rsidP="00380D74">
            <w:pPr>
              <w:jc w:val="center"/>
            </w:pPr>
            <w:r>
              <w:rPr>
                <w:lang w:val="ru-RU"/>
              </w:rPr>
              <w:t>50.</w:t>
            </w:r>
            <w:r w:rsidR="00057B41" w:rsidRPr="005D6198">
              <w:t>3</w:t>
            </w:r>
          </w:p>
        </w:tc>
        <w:tc>
          <w:tcPr>
            <w:tcW w:w="10094" w:type="dxa"/>
          </w:tcPr>
          <w:p w:rsidR="00057B41" w:rsidRPr="005D6198" w:rsidRDefault="00057B41" w:rsidP="00380D74">
            <w:r w:rsidRPr="005D6198">
              <w:t>Внутреннее строение птиц</w:t>
            </w:r>
          </w:p>
        </w:tc>
        <w:tc>
          <w:tcPr>
            <w:tcW w:w="1903" w:type="dxa"/>
          </w:tcPr>
          <w:p w:rsidR="00057B41" w:rsidRPr="005D6198" w:rsidRDefault="00057B41" w:rsidP="00380D74">
            <w:pPr>
              <w:jc w:val="center"/>
            </w:pPr>
            <w:r w:rsidRPr="005D6198">
              <w:t>1</w:t>
            </w:r>
          </w:p>
        </w:tc>
        <w:tc>
          <w:tcPr>
            <w:tcW w:w="1830" w:type="dxa"/>
          </w:tcPr>
          <w:p w:rsidR="00057B41" w:rsidRPr="005D6198" w:rsidRDefault="00057B41" w:rsidP="00380D74"/>
        </w:tc>
      </w:tr>
      <w:tr w:rsidR="00057B41" w:rsidRPr="00641FCF" w:rsidTr="00057B41">
        <w:tc>
          <w:tcPr>
            <w:tcW w:w="959" w:type="dxa"/>
          </w:tcPr>
          <w:p w:rsidR="00057B41" w:rsidRPr="005D6198" w:rsidRDefault="00256312" w:rsidP="00380D74">
            <w:pPr>
              <w:jc w:val="center"/>
            </w:pPr>
            <w:r>
              <w:rPr>
                <w:lang w:val="ru-RU"/>
              </w:rPr>
              <w:t>51.</w:t>
            </w:r>
            <w:r w:rsidR="00057B41" w:rsidRPr="005D6198">
              <w:t>4</w:t>
            </w:r>
          </w:p>
        </w:tc>
        <w:tc>
          <w:tcPr>
            <w:tcW w:w="10094" w:type="dxa"/>
          </w:tcPr>
          <w:p w:rsidR="00057B41" w:rsidRPr="007A57E9" w:rsidRDefault="00057B41" w:rsidP="00380D74">
            <w:pPr>
              <w:rPr>
                <w:lang w:val="ru-RU"/>
              </w:rPr>
            </w:pPr>
            <w:r w:rsidRPr="007A57E9">
              <w:rPr>
                <w:lang w:val="ru-RU"/>
              </w:rPr>
              <w:t>Размножение и развитие птиц</w:t>
            </w:r>
            <w:r w:rsidR="00256312">
              <w:rPr>
                <w:lang w:val="ru-RU"/>
              </w:rPr>
              <w:t xml:space="preserve"> </w:t>
            </w:r>
            <w:r w:rsidRPr="007A57E9">
              <w:rPr>
                <w:lang w:val="ru-RU"/>
              </w:rPr>
              <w:t>Л.р №12 «Изучение строение куриного яйца»</w:t>
            </w:r>
          </w:p>
        </w:tc>
        <w:tc>
          <w:tcPr>
            <w:tcW w:w="1903" w:type="dxa"/>
          </w:tcPr>
          <w:p w:rsidR="00057B41" w:rsidRPr="005D6198" w:rsidRDefault="00057B41" w:rsidP="00380D74">
            <w:pPr>
              <w:jc w:val="center"/>
            </w:pPr>
            <w:r w:rsidRPr="005D6198">
              <w:t>1</w:t>
            </w:r>
          </w:p>
        </w:tc>
        <w:tc>
          <w:tcPr>
            <w:tcW w:w="1830" w:type="dxa"/>
          </w:tcPr>
          <w:p w:rsidR="00057B41" w:rsidRPr="005D6198" w:rsidRDefault="00057B41" w:rsidP="00380D74"/>
        </w:tc>
      </w:tr>
      <w:tr w:rsidR="00057B41" w:rsidRPr="00641FCF" w:rsidTr="00057B41">
        <w:tc>
          <w:tcPr>
            <w:tcW w:w="959" w:type="dxa"/>
          </w:tcPr>
          <w:p w:rsidR="00057B41" w:rsidRPr="005D6198" w:rsidRDefault="00256312" w:rsidP="00380D74">
            <w:pPr>
              <w:jc w:val="center"/>
            </w:pPr>
            <w:r>
              <w:rPr>
                <w:lang w:val="ru-RU"/>
              </w:rPr>
              <w:t>52.</w:t>
            </w:r>
            <w:r w:rsidR="00057B41" w:rsidRPr="005D6198">
              <w:t>5</w:t>
            </w:r>
          </w:p>
        </w:tc>
        <w:tc>
          <w:tcPr>
            <w:tcW w:w="10094" w:type="dxa"/>
          </w:tcPr>
          <w:p w:rsidR="00057B41" w:rsidRPr="007A57E9" w:rsidRDefault="00057B41" w:rsidP="00380D74">
            <w:pPr>
              <w:rPr>
                <w:lang w:val="ru-RU"/>
              </w:rPr>
            </w:pPr>
            <w:r w:rsidRPr="007A57E9">
              <w:rPr>
                <w:lang w:val="ru-RU"/>
              </w:rPr>
              <w:t>Годовой жизненный цикл и сезонные явления в жизни птиц.</w:t>
            </w:r>
          </w:p>
        </w:tc>
        <w:tc>
          <w:tcPr>
            <w:tcW w:w="1903" w:type="dxa"/>
          </w:tcPr>
          <w:p w:rsidR="00057B41" w:rsidRPr="005D6198" w:rsidRDefault="00057B41" w:rsidP="00380D74">
            <w:pPr>
              <w:jc w:val="center"/>
            </w:pPr>
            <w:r w:rsidRPr="005D6198">
              <w:t>1</w:t>
            </w:r>
          </w:p>
        </w:tc>
        <w:tc>
          <w:tcPr>
            <w:tcW w:w="1830" w:type="dxa"/>
          </w:tcPr>
          <w:p w:rsidR="00057B41" w:rsidRPr="005D6198" w:rsidRDefault="00057B41" w:rsidP="00380D74"/>
        </w:tc>
      </w:tr>
      <w:tr w:rsidR="00057B41" w:rsidRPr="00641FCF" w:rsidTr="00057B41">
        <w:tc>
          <w:tcPr>
            <w:tcW w:w="959" w:type="dxa"/>
          </w:tcPr>
          <w:p w:rsidR="00057B41" w:rsidRPr="005D6198" w:rsidRDefault="00256312" w:rsidP="00380D74">
            <w:pPr>
              <w:jc w:val="center"/>
            </w:pPr>
            <w:r>
              <w:rPr>
                <w:lang w:val="ru-RU"/>
              </w:rPr>
              <w:t>53.</w:t>
            </w:r>
            <w:r w:rsidR="00057B41" w:rsidRPr="005D6198">
              <w:t>6</w:t>
            </w:r>
          </w:p>
        </w:tc>
        <w:tc>
          <w:tcPr>
            <w:tcW w:w="10094" w:type="dxa"/>
          </w:tcPr>
          <w:p w:rsidR="00057B41" w:rsidRPr="005D6198" w:rsidRDefault="00057B41" w:rsidP="00380D74">
            <w:r w:rsidRPr="005D6198">
              <w:t>Систематические группы птиц</w:t>
            </w:r>
          </w:p>
        </w:tc>
        <w:tc>
          <w:tcPr>
            <w:tcW w:w="1903" w:type="dxa"/>
          </w:tcPr>
          <w:p w:rsidR="00057B41" w:rsidRPr="005D6198" w:rsidRDefault="00057B41" w:rsidP="00380D74">
            <w:pPr>
              <w:jc w:val="center"/>
            </w:pPr>
            <w:r w:rsidRPr="005D6198">
              <w:t>1</w:t>
            </w:r>
          </w:p>
        </w:tc>
        <w:tc>
          <w:tcPr>
            <w:tcW w:w="1830" w:type="dxa"/>
          </w:tcPr>
          <w:p w:rsidR="00057B41" w:rsidRPr="008E0EDC" w:rsidRDefault="00057B41" w:rsidP="00380D74">
            <w:pPr>
              <w:rPr>
                <w:lang w:val="ru-RU"/>
              </w:rPr>
            </w:pPr>
          </w:p>
        </w:tc>
      </w:tr>
      <w:tr w:rsidR="00057B41" w:rsidRPr="00641FCF" w:rsidTr="00057B41">
        <w:tc>
          <w:tcPr>
            <w:tcW w:w="959" w:type="dxa"/>
          </w:tcPr>
          <w:p w:rsidR="00057B41" w:rsidRPr="005D6198" w:rsidRDefault="00256312" w:rsidP="00380D74">
            <w:pPr>
              <w:jc w:val="center"/>
            </w:pPr>
            <w:r>
              <w:rPr>
                <w:lang w:val="ru-RU"/>
              </w:rPr>
              <w:t>54.</w:t>
            </w:r>
            <w:r w:rsidR="00057B41" w:rsidRPr="005D6198">
              <w:t>7</w:t>
            </w:r>
          </w:p>
        </w:tc>
        <w:tc>
          <w:tcPr>
            <w:tcW w:w="10094" w:type="dxa"/>
          </w:tcPr>
          <w:p w:rsidR="00057B41" w:rsidRPr="005D6198" w:rsidRDefault="00057B41" w:rsidP="00380D74">
            <w:r w:rsidRPr="005D6198">
              <w:t>Экологические группы птиц</w:t>
            </w:r>
          </w:p>
        </w:tc>
        <w:tc>
          <w:tcPr>
            <w:tcW w:w="1903" w:type="dxa"/>
          </w:tcPr>
          <w:p w:rsidR="00057B41" w:rsidRPr="005D6198" w:rsidRDefault="00057B41" w:rsidP="00380D74">
            <w:pPr>
              <w:jc w:val="center"/>
            </w:pPr>
            <w:r w:rsidRPr="005D6198">
              <w:t>1</w:t>
            </w:r>
          </w:p>
        </w:tc>
        <w:tc>
          <w:tcPr>
            <w:tcW w:w="1830" w:type="dxa"/>
          </w:tcPr>
          <w:p w:rsidR="00057B41" w:rsidRPr="005D6198" w:rsidRDefault="00057B41" w:rsidP="00380D74"/>
        </w:tc>
      </w:tr>
      <w:tr w:rsidR="00057B41" w:rsidRPr="00641FCF" w:rsidTr="00057B41">
        <w:tc>
          <w:tcPr>
            <w:tcW w:w="959" w:type="dxa"/>
          </w:tcPr>
          <w:p w:rsidR="00057B41" w:rsidRPr="005D6198" w:rsidRDefault="00256312" w:rsidP="00380D74">
            <w:pPr>
              <w:jc w:val="center"/>
            </w:pPr>
            <w:r>
              <w:rPr>
                <w:lang w:val="ru-RU"/>
              </w:rPr>
              <w:t>55.</w:t>
            </w:r>
            <w:r w:rsidR="00057B41" w:rsidRPr="005D6198">
              <w:t>8</w:t>
            </w:r>
          </w:p>
        </w:tc>
        <w:tc>
          <w:tcPr>
            <w:tcW w:w="10094" w:type="dxa"/>
          </w:tcPr>
          <w:p w:rsidR="00057B41" w:rsidRPr="007A57E9" w:rsidRDefault="00057B41" w:rsidP="00380D74">
            <w:pPr>
              <w:rPr>
                <w:lang w:val="ru-RU"/>
              </w:rPr>
            </w:pPr>
            <w:r w:rsidRPr="007A57E9">
              <w:rPr>
                <w:lang w:val="ru-RU"/>
              </w:rPr>
              <w:t>Значение птиц и их охрана</w:t>
            </w:r>
          </w:p>
        </w:tc>
        <w:tc>
          <w:tcPr>
            <w:tcW w:w="1903" w:type="dxa"/>
          </w:tcPr>
          <w:p w:rsidR="00057B41" w:rsidRPr="005D6198" w:rsidRDefault="00057B41" w:rsidP="00380D74">
            <w:pPr>
              <w:jc w:val="center"/>
            </w:pPr>
            <w:r w:rsidRPr="005D6198">
              <w:t>1</w:t>
            </w:r>
          </w:p>
        </w:tc>
        <w:tc>
          <w:tcPr>
            <w:tcW w:w="1830" w:type="dxa"/>
          </w:tcPr>
          <w:p w:rsidR="00057B41" w:rsidRPr="005D6198" w:rsidRDefault="00057B41" w:rsidP="00380D74"/>
        </w:tc>
      </w:tr>
      <w:tr w:rsidR="00057B41" w:rsidRPr="00641FCF" w:rsidTr="00057B41">
        <w:tc>
          <w:tcPr>
            <w:tcW w:w="959" w:type="dxa"/>
          </w:tcPr>
          <w:p w:rsidR="00057B41" w:rsidRPr="005D6198" w:rsidRDefault="00256312" w:rsidP="00380D74">
            <w:pPr>
              <w:jc w:val="center"/>
            </w:pPr>
            <w:r>
              <w:rPr>
                <w:lang w:val="ru-RU"/>
              </w:rPr>
              <w:t>56.</w:t>
            </w:r>
            <w:r w:rsidR="00057B41" w:rsidRPr="005D6198">
              <w:t>9</w:t>
            </w:r>
          </w:p>
        </w:tc>
        <w:tc>
          <w:tcPr>
            <w:tcW w:w="10094" w:type="dxa"/>
          </w:tcPr>
          <w:p w:rsidR="00057B41" w:rsidRPr="007A57E9" w:rsidRDefault="00057B41" w:rsidP="00380D74">
            <w:pPr>
              <w:rPr>
                <w:lang w:val="ru-RU"/>
              </w:rPr>
            </w:pPr>
            <w:r w:rsidRPr="007A57E9">
              <w:rPr>
                <w:lang w:val="ru-RU"/>
              </w:rPr>
              <w:t>Итоговое  занятие «Птицы – обитатели воздушного пространства»</w:t>
            </w:r>
          </w:p>
        </w:tc>
        <w:tc>
          <w:tcPr>
            <w:tcW w:w="1903" w:type="dxa"/>
          </w:tcPr>
          <w:p w:rsidR="00057B41" w:rsidRPr="005D6198" w:rsidRDefault="00057B41" w:rsidP="00380D74">
            <w:pPr>
              <w:jc w:val="center"/>
            </w:pPr>
            <w:r w:rsidRPr="005D6198">
              <w:t>1</w:t>
            </w:r>
          </w:p>
        </w:tc>
        <w:tc>
          <w:tcPr>
            <w:tcW w:w="1830" w:type="dxa"/>
          </w:tcPr>
          <w:p w:rsidR="00057B41" w:rsidRPr="005D6198" w:rsidRDefault="00057B41" w:rsidP="00380D74"/>
        </w:tc>
      </w:tr>
      <w:tr w:rsidR="00057B41" w:rsidRPr="00641FCF" w:rsidTr="00057B41">
        <w:tc>
          <w:tcPr>
            <w:tcW w:w="959" w:type="dxa"/>
          </w:tcPr>
          <w:p w:rsidR="00057B41" w:rsidRPr="007A57E9" w:rsidRDefault="00057B41" w:rsidP="00380D74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10094" w:type="dxa"/>
          </w:tcPr>
          <w:p w:rsidR="00057B41" w:rsidRPr="00256312" w:rsidRDefault="00256312" w:rsidP="00256312">
            <w:pPr>
              <w:rPr>
                <w:b/>
                <w:i/>
                <w:lang w:val="ru-RU"/>
              </w:rPr>
            </w:pPr>
            <w:r w:rsidRPr="00256312">
              <w:rPr>
                <w:b/>
                <w:i/>
                <w:lang w:val="ru-RU"/>
              </w:rPr>
              <w:t>Тема 12 «</w:t>
            </w:r>
            <w:r w:rsidR="00057B41" w:rsidRPr="00256312">
              <w:rPr>
                <w:b/>
                <w:i/>
              </w:rPr>
              <w:t>Класс Млекопитающие</w:t>
            </w:r>
            <w:r w:rsidRPr="00256312">
              <w:rPr>
                <w:b/>
                <w:i/>
                <w:lang w:val="ru-RU"/>
              </w:rPr>
              <w:t>»</w:t>
            </w:r>
          </w:p>
        </w:tc>
        <w:tc>
          <w:tcPr>
            <w:tcW w:w="1903" w:type="dxa"/>
          </w:tcPr>
          <w:p w:rsidR="00057B41" w:rsidRPr="001E6041" w:rsidRDefault="001E6041" w:rsidP="00380D74">
            <w:pPr>
              <w:jc w:val="center"/>
              <w:rPr>
                <w:b/>
                <w:i/>
                <w:lang w:val="ru-RU"/>
              </w:rPr>
            </w:pPr>
            <w:r w:rsidRPr="001E6041">
              <w:rPr>
                <w:b/>
                <w:i/>
                <w:lang w:val="ru-RU"/>
              </w:rPr>
              <w:t>9</w:t>
            </w:r>
          </w:p>
        </w:tc>
        <w:tc>
          <w:tcPr>
            <w:tcW w:w="1830" w:type="dxa"/>
          </w:tcPr>
          <w:p w:rsidR="00057B41" w:rsidRDefault="00057B41" w:rsidP="00380D74">
            <w:pPr>
              <w:rPr>
                <w:lang w:val="ru-RU"/>
              </w:rPr>
            </w:pPr>
          </w:p>
        </w:tc>
      </w:tr>
      <w:tr w:rsidR="00057B41" w:rsidRPr="00641FCF" w:rsidTr="00057B41">
        <w:tc>
          <w:tcPr>
            <w:tcW w:w="959" w:type="dxa"/>
          </w:tcPr>
          <w:p w:rsidR="00057B41" w:rsidRPr="005D6198" w:rsidRDefault="001E6041" w:rsidP="00380D74">
            <w:pPr>
              <w:jc w:val="center"/>
            </w:pPr>
            <w:r>
              <w:rPr>
                <w:lang w:val="ru-RU"/>
              </w:rPr>
              <w:t>57.</w:t>
            </w:r>
            <w:r w:rsidR="00057B41" w:rsidRPr="005D6198">
              <w:t>1</w:t>
            </w:r>
          </w:p>
        </w:tc>
        <w:tc>
          <w:tcPr>
            <w:tcW w:w="10094" w:type="dxa"/>
          </w:tcPr>
          <w:p w:rsidR="00057B41" w:rsidRPr="007A57E9" w:rsidRDefault="00057B41" w:rsidP="00380D74">
            <w:pPr>
              <w:rPr>
                <w:lang w:val="ru-RU"/>
              </w:rPr>
            </w:pPr>
            <w:r w:rsidRPr="007A57E9">
              <w:rPr>
                <w:lang w:val="ru-RU"/>
              </w:rPr>
              <w:t>Общая характеристика. Внешнее строение.  Среда жизни и местообитание Л.р№13 «Внешнее строение»</w:t>
            </w:r>
          </w:p>
        </w:tc>
        <w:tc>
          <w:tcPr>
            <w:tcW w:w="1903" w:type="dxa"/>
          </w:tcPr>
          <w:p w:rsidR="00057B41" w:rsidRPr="005D6198" w:rsidRDefault="00057B41" w:rsidP="00380D74">
            <w:pPr>
              <w:jc w:val="center"/>
            </w:pPr>
            <w:r w:rsidRPr="005D6198">
              <w:t>1</w:t>
            </w:r>
          </w:p>
        </w:tc>
        <w:tc>
          <w:tcPr>
            <w:tcW w:w="1830" w:type="dxa"/>
          </w:tcPr>
          <w:p w:rsidR="00057B41" w:rsidRPr="005D6198" w:rsidRDefault="00057B41" w:rsidP="00380D74"/>
        </w:tc>
      </w:tr>
      <w:tr w:rsidR="00057B41" w:rsidRPr="00641FCF" w:rsidTr="00057B41">
        <w:tc>
          <w:tcPr>
            <w:tcW w:w="959" w:type="dxa"/>
          </w:tcPr>
          <w:p w:rsidR="00057B41" w:rsidRPr="005D6198" w:rsidRDefault="001E6041" w:rsidP="00380D74">
            <w:pPr>
              <w:jc w:val="center"/>
            </w:pPr>
            <w:r>
              <w:rPr>
                <w:lang w:val="ru-RU"/>
              </w:rPr>
              <w:t>58.</w:t>
            </w:r>
            <w:r w:rsidR="00057B41" w:rsidRPr="005D6198">
              <w:t>2</w:t>
            </w:r>
          </w:p>
        </w:tc>
        <w:tc>
          <w:tcPr>
            <w:tcW w:w="10094" w:type="dxa"/>
          </w:tcPr>
          <w:p w:rsidR="00057B41" w:rsidRPr="007A57E9" w:rsidRDefault="00057B41" w:rsidP="00380D74">
            <w:pPr>
              <w:rPr>
                <w:lang w:val="ru-RU"/>
              </w:rPr>
            </w:pPr>
            <w:r w:rsidRPr="007A57E9">
              <w:rPr>
                <w:lang w:val="ru-RU"/>
              </w:rPr>
              <w:t>Внутреннее строение млекопитающих</w:t>
            </w:r>
          </w:p>
          <w:p w:rsidR="00057B41" w:rsidRPr="005D6198" w:rsidRDefault="00057B41" w:rsidP="00380D74">
            <w:r w:rsidRPr="007A57E9">
              <w:rPr>
                <w:lang w:val="ru-RU"/>
              </w:rPr>
              <w:t xml:space="preserve">Лаб. раб. </w:t>
            </w:r>
            <w:r>
              <w:t>№ 14</w:t>
            </w:r>
            <w:r w:rsidRPr="005D6198">
              <w:t xml:space="preserve"> «Строение скелета млекопитающих»</w:t>
            </w:r>
          </w:p>
        </w:tc>
        <w:tc>
          <w:tcPr>
            <w:tcW w:w="1903" w:type="dxa"/>
          </w:tcPr>
          <w:p w:rsidR="00057B41" w:rsidRPr="005D6198" w:rsidRDefault="00057B41" w:rsidP="00380D74">
            <w:pPr>
              <w:jc w:val="center"/>
            </w:pPr>
            <w:r w:rsidRPr="005D6198">
              <w:t>1</w:t>
            </w:r>
          </w:p>
        </w:tc>
        <w:tc>
          <w:tcPr>
            <w:tcW w:w="1830" w:type="dxa"/>
          </w:tcPr>
          <w:p w:rsidR="00057B41" w:rsidRPr="005D6198" w:rsidRDefault="00057B41" w:rsidP="00380D74"/>
        </w:tc>
      </w:tr>
      <w:tr w:rsidR="00057B41" w:rsidRPr="00641FCF" w:rsidTr="00057B41">
        <w:tc>
          <w:tcPr>
            <w:tcW w:w="959" w:type="dxa"/>
          </w:tcPr>
          <w:p w:rsidR="00057B41" w:rsidRPr="005D6198" w:rsidRDefault="001E6041" w:rsidP="00380D74">
            <w:pPr>
              <w:jc w:val="center"/>
            </w:pPr>
            <w:r>
              <w:rPr>
                <w:lang w:val="ru-RU"/>
              </w:rPr>
              <w:t>59.</w:t>
            </w:r>
            <w:r w:rsidR="00057B41" w:rsidRPr="005D6198">
              <w:t>3</w:t>
            </w:r>
          </w:p>
        </w:tc>
        <w:tc>
          <w:tcPr>
            <w:tcW w:w="10094" w:type="dxa"/>
          </w:tcPr>
          <w:p w:rsidR="00057B41" w:rsidRPr="007A57E9" w:rsidRDefault="00057B41" w:rsidP="00380D74">
            <w:pPr>
              <w:rPr>
                <w:lang w:val="ru-RU"/>
              </w:rPr>
            </w:pPr>
            <w:r w:rsidRPr="007A57E9">
              <w:rPr>
                <w:lang w:val="ru-RU"/>
              </w:rPr>
              <w:t>Размножение и развитие млекопитающих. Годовой жизненный цикл.</w:t>
            </w:r>
          </w:p>
        </w:tc>
        <w:tc>
          <w:tcPr>
            <w:tcW w:w="1903" w:type="dxa"/>
          </w:tcPr>
          <w:p w:rsidR="00057B41" w:rsidRPr="005D6198" w:rsidRDefault="00057B41" w:rsidP="00380D74">
            <w:pPr>
              <w:jc w:val="center"/>
            </w:pPr>
            <w:r w:rsidRPr="005D6198">
              <w:t>1</w:t>
            </w:r>
          </w:p>
        </w:tc>
        <w:tc>
          <w:tcPr>
            <w:tcW w:w="1830" w:type="dxa"/>
          </w:tcPr>
          <w:p w:rsidR="00057B41" w:rsidRPr="005D6198" w:rsidRDefault="00057B41" w:rsidP="00380D74"/>
        </w:tc>
      </w:tr>
      <w:tr w:rsidR="00057B41" w:rsidRPr="00641FCF" w:rsidTr="00057B41">
        <w:tc>
          <w:tcPr>
            <w:tcW w:w="959" w:type="dxa"/>
          </w:tcPr>
          <w:p w:rsidR="00057B41" w:rsidRPr="005D6198" w:rsidRDefault="001E6041" w:rsidP="00380D74">
            <w:pPr>
              <w:jc w:val="center"/>
            </w:pPr>
            <w:r>
              <w:rPr>
                <w:lang w:val="ru-RU"/>
              </w:rPr>
              <w:t>60.</w:t>
            </w:r>
            <w:r w:rsidR="00057B41" w:rsidRPr="005D6198">
              <w:t>4</w:t>
            </w:r>
          </w:p>
        </w:tc>
        <w:tc>
          <w:tcPr>
            <w:tcW w:w="10094" w:type="dxa"/>
          </w:tcPr>
          <w:p w:rsidR="00057B41" w:rsidRPr="005D6198" w:rsidRDefault="00057B41" w:rsidP="00380D74">
            <w:r w:rsidRPr="005D6198">
              <w:t>Происхождение и многообразие млекопитающих</w:t>
            </w:r>
          </w:p>
        </w:tc>
        <w:tc>
          <w:tcPr>
            <w:tcW w:w="1903" w:type="dxa"/>
          </w:tcPr>
          <w:p w:rsidR="00057B41" w:rsidRPr="005D6198" w:rsidRDefault="00057B41" w:rsidP="00380D74">
            <w:pPr>
              <w:jc w:val="center"/>
            </w:pPr>
            <w:r w:rsidRPr="005D6198">
              <w:t>1</w:t>
            </w:r>
          </w:p>
        </w:tc>
        <w:tc>
          <w:tcPr>
            <w:tcW w:w="1830" w:type="dxa"/>
          </w:tcPr>
          <w:p w:rsidR="00057B41" w:rsidRPr="005D6198" w:rsidRDefault="00057B41" w:rsidP="00380D74"/>
        </w:tc>
      </w:tr>
      <w:tr w:rsidR="00057B41" w:rsidRPr="00641FCF" w:rsidTr="00057B41">
        <w:tc>
          <w:tcPr>
            <w:tcW w:w="959" w:type="dxa"/>
          </w:tcPr>
          <w:p w:rsidR="00057B41" w:rsidRPr="005D6198" w:rsidRDefault="001E6041" w:rsidP="001E6041">
            <w:pPr>
              <w:jc w:val="center"/>
            </w:pPr>
            <w:r>
              <w:rPr>
                <w:lang w:val="ru-RU"/>
              </w:rPr>
              <w:t>61.</w:t>
            </w:r>
            <w:r w:rsidR="00057B41" w:rsidRPr="005D6198">
              <w:t>5</w:t>
            </w:r>
          </w:p>
        </w:tc>
        <w:tc>
          <w:tcPr>
            <w:tcW w:w="10094" w:type="dxa"/>
          </w:tcPr>
          <w:p w:rsidR="00057B41" w:rsidRPr="007A57E9" w:rsidRDefault="00057B41" w:rsidP="00380D74">
            <w:pPr>
              <w:rPr>
                <w:lang w:val="ru-RU"/>
              </w:rPr>
            </w:pPr>
            <w:r w:rsidRPr="007A57E9">
              <w:rPr>
                <w:lang w:val="ru-RU"/>
              </w:rPr>
              <w:t>Высшие или Плацентарные звери. Отряды: Насекомоядные, Рукокрылые, Грызуны, Зайцеобразные, Хищные</w:t>
            </w:r>
          </w:p>
        </w:tc>
        <w:tc>
          <w:tcPr>
            <w:tcW w:w="1903" w:type="dxa"/>
          </w:tcPr>
          <w:p w:rsidR="00057B41" w:rsidRPr="005D6198" w:rsidRDefault="00057B41" w:rsidP="00380D74">
            <w:pPr>
              <w:jc w:val="center"/>
            </w:pPr>
            <w:r w:rsidRPr="005D6198">
              <w:t>1</w:t>
            </w:r>
          </w:p>
        </w:tc>
        <w:tc>
          <w:tcPr>
            <w:tcW w:w="1830" w:type="dxa"/>
          </w:tcPr>
          <w:p w:rsidR="00057B41" w:rsidRPr="008E0EDC" w:rsidRDefault="00057B41" w:rsidP="00380D74">
            <w:pPr>
              <w:rPr>
                <w:lang w:val="ru-RU"/>
              </w:rPr>
            </w:pPr>
          </w:p>
        </w:tc>
      </w:tr>
      <w:tr w:rsidR="00057B41" w:rsidRPr="00641FCF" w:rsidTr="00057B41">
        <w:tc>
          <w:tcPr>
            <w:tcW w:w="959" w:type="dxa"/>
          </w:tcPr>
          <w:p w:rsidR="00057B41" w:rsidRPr="005D6198" w:rsidRDefault="001E6041" w:rsidP="001E6041">
            <w:pPr>
              <w:jc w:val="center"/>
            </w:pPr>
            <w:r>
              <w:rPr>
                <w:lang w:val="ru-RU"/>
              </w:rPr>
              <w:t>62.</w:t>
            </w:r>
            <w:r w:rsidR="00057B41" w:rsidRPr="005D6198">
              <w:t>6</w:t>
            </w:r>
          </w:p>
        </w:tc>
        <w:tc>
          <w:tcPr>
            <w:tcW w:w="10094" w:type="dxa"/>
          </w:tcPr>
          <w:p w:rsidR="00057B41" w:rsidRPr="007A57E9" w:rsidRDefault="00057B41" w:rsidP="00380D74">
            <w:pPr>
              <w:rPr>
                <w:lang w:val="ru-RU"/>
              </w:rPr>
            </w:pPr>
            <w:r w:rsidRPr="007A57E9">
              <w:rPr>
                <w:lang w:val="ru-RU"/>
              </w:rPr>
              <w:t>Отряды: Ластоногие, Китообразные, Парнокопытные, Непарнокопытные, Хоботные</w:t>
            </w:r>
          </w:p>
        </w:tc>
        <w:tc>
          <w:tcPr>
            <w:tcW w:w="1903" w:type="dxa"/>
          </w:tcPr>
          <w:p w:rsidR="00057B41" w:rsidRPr="005D6198" w:rsidRDefault="00057B41" w:rsidP="00380D74">
            <w:pPr>
              <w:jc w:val="center"/>
            </w:pPr>
            <w:r w:rsidRPr="005D6198">
              <w:t>1</w:t>
            </w:r>
          </w:p>
        </w:tc>
        <w:tc>
          <w:tcPr>
            <w:tcW w:w="1830" w:type="dxa"/>
          </w:tcPr>
          <w:p w:rsidR="00057B41" w:rsidRPr="005D6198" w:rsidRDefault="00057B41" w:rsidP="00380D74"/>
        </w:tc>
      </w:tr>
      <w:tr w:rsidR="00057B41" w:rsidRPr="00641FCF" w:rsidTr="00057B41">
        <w:tc>
          <w:tcPr>
            <w:tcW w:w="959" w:type="dxa"/>
          </w:tcPr>
          <w:p w:rsidR="00057B41" w:rsidRPr="005D6198" w:rsidRDefault="001E6041" w:rsidP="001E6041">
            <w:pPr>
              <w:jc w:val="center"/>
            </w:pPr>
            <w:r>
              <w:rPr>
                <w:lang w:val="ru-RU"/>
              </w:rPr>
              <w:t>63.</w:t>
            </w:r>
            <w:r w:rsidR="00057B41" w:rsidRPr="005D6198">
              <w:t>7</w:t>
            </w:r>
          </w:p>
        </w:tc>
        <w:tc>
          <w:tcPr>
            <w:tcW w:w="10094" w:type="dxa"/>
          </w:tcPr>
          <w:p w:rsidR="00057B41" w:rsidRPr="005D6198" w:rsidRDefault="00057B41" w:rsidP="00380D74">
            <w:r w:rsidRPr="005D6198">
              <w:t>Отряд Приматы</w:t>
            </w:r>
          </w:p>
        </w:tc>
        <w:tc>
          <w:tcPr>
            <w:tcW w:w="1903" w:type="dxa"/>
          </w:tcPr>
          <w:p w:rsidR="00057B41" w:rsidRPr="005D6198" w:rsidRDefault="00057B41" w:rsidP="00380D74">
            <w:pPr>
              <w:jc w:val="center"/>
            </w:pPr>
            <w:r w:rsidRPr="005D6198">
              <w:t>1</w:t>
            </w:r>
          </w:p>
        </w:tc>
        <w:tc>
          <w:tcPr>
            <w:tcW w:w="1830" w:type="dxa"/>
          </w:tcPr>
          <w:p w:rsidR="00057B41" w:rsidRPr="005D6198" w:rsidRDefault="00057B41" w:rsidP="00380D74"/>
        </w:tc>
      </w:tr>
      <w:tr w:rsidR="00057B41" w:rsidRPr="00641FCF" w:rsidTr="00057B41">
        <w:tc>
          <w:tcPr>
            <w:tcW w:w="959" w:type="dxa"/>
          </w:tcPr>
          <w:p w:rsidR="00057B41" w:rsidRPr="005D6198" w:rsidRDefault="001E6041" w:rsidP="001E6041">
            <w:pPr>
              <w:jc w:val="center"/>
            </w:pPr>
            <w:r>
              <w:rPr>
                <w:lang w:val="ru-RU"/>
              </w:rPr>
              <w:t>64.</w:t>
            </w:r>
            <w:r w:rsidR="00057B41" w:rsidRPr="005D6198">
              <w:t>8</w:t>
            </w:r>
          </w:p>
        </w:tc>
        <w:tc>
          <w:tcPr>
            <w:tcW w:w="10094" w:type="dxa"/>
          </w:tcPr>
          <w:p w:rsidR="00057B41" w:rsidRPr="005D6198" w:rsidRDefault="00057B41" w:rsidP="00380D74">
            <w:r w:rsidRPr="005D6198">
              <w:t>Экологические группы млекопитающих</w:t>
            </w:r>
          </w:p>
        </w:tc>
        <w:tc>
          <w:tcPr>
            <w:tcW w:w="1903" w:type="dxa"/>
          </w:tcPr>
          <w:p w:rsidR="00057B41" w:rsidRPr="005D6198" w:rsidRDefault="00057B41" w:rsidP="00380D74">
            <w:pPr>
              <w:jc w:val="center"/>
            </w:pPr>
            <w:r w:rsidRPr="005D6198">
              <w:t>1</w:t>
            </w:r>
          </w:p>
        </w:tc>
        <w:tc>
          <w:tcPr>
            <w:tcW w:w="1830" w:type="dxa"/>
          </w:tcPr>
          <w:p w:rsidR="00057B41" w:rsidRPr="005D6198" w:rsidRDefault="00057B41" w:rsidP="00380D74"/>
        </w:tc>
      </w:tr>
      <w:tr w:rsidR="00057B41" w:rsidRPr="00641FCF" w:rsidTr="00057B41">
        <w:tc>
          <w:tcPr>
            <w:tcW w:w="959" w:type="dxa"/>
          </w:tcPr>
          <w:p w:rsidR="00057B41" w:rsidRPr="005D6198" w:rsidRDefault="001E6041" w:rsidP="001E6041">
            <w:pPr>
              <w:jc w:val="center"/>
            </w:pPr>
            <w:r>
              <w:rPr>
                <w:lang w:val="ru-RU"/>
              </w:rPr>
              <w:t>65.</w:t>
            </w:r>
            <w:r w:rsidR="00057B41" w:rsidRPr="005D6198">
              <w:t>9</w:t>
            </w:r>
          </w:p>
        </w:tc>
        <w:tc>
          <w:tcPr>
            <w:tcW w:w="10094" w:type="dxa"/>
          </w:tcPr>
          <w:p w:rsidR="00057B41" w:rsidRPr="007A57E9" w:rsidRDefault="00057B41" w:rsidP="00380D74">
            <w:pPr>
              <w:rPr>
                <w:lang w:val="ru-RU"/>
              </w:rPr>
            </w:pPr>
            <w:r w:rsidRPr="007A57E9">
              <w:rPr>
                <w:lang w:val="ru-RU"/>
              </w:rPr>
              <w:t>Значение млекопитающих и их охрана</w:t>
            </w:r>
          </w:p>
          <w:p w:rsidR="00057B41" w:rsidRPr="007A57E9" w:rsidRDefault="00057B41" w:rsidP="00380D74">
            <w:pPr>
              <w:rPr>
                <w:lang w:val="ru-RU"/>
              </w:rPr>
            </w:pPr>
            <w:r w:rsidRPr="007A57E9">
              <w:rPr>
                <w:lang w:val="ru-RU"/>
              </w:rPr>
              <w:t>Экскурсия «Домашние и дикие звери» (краеведческий музей)</w:t>
            </w:r>
          </w:p>
        </w:tc>
        <w:tc>
          <w:tcPr>
            <w:tcW w:w="1903" w:type="dxa"/>
          </w:tcPr>
          <w:p w:rsidR="00057B41" w:rsidRPr="005D6198" w:rsidRDefault="00057B41" w:rsidP="00380D74">
            <w:pPr>
              <w:jc w:val="center"/>
            </w:pPr>
            <w:r w:rsidRPr="005D6198">
              <w:t>1</w:t>
            </w:r>
          </w:p>
        </w:tc>
        <w:tc>
          <w:tcPr>
            <w:tcW w:w="1830" w:type="dxa"/>
          </w:tcPr>
          <w:p w:rsidR="00057B41" w:rsidRPr="005D6198" w:rsidRDefault="00057B41" w:rsidP="00380D74"/>
        </w:tc>
      </w:tr>
      <w:tr w:rsidR="00057B41" w:rsidRPr="00641FCF" w:rsidTr="00057B41">
        <w:tc>
          <w:tcPr>
            <w:tcW w:w="959" w:type="dxa"/>
          </w:tcPr>
          <w:p w:rsidR="00057B41" w:rsidRPr="007A57E9" w:rsidRDefault="00057B41" w:rsidP="00380D74">
            <w:pPr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0094" w:type="dxa"/>
          </w:tcPr>
          <w:p w:rsidR="00057B41" w:rsidRPr="008932A2" w:rsidRDefault="00057B41" w:rsidP="00380D74">
            <w:pPr>
              <w:jc w:val="center"/>
              <w:rPr>
                <w:b/>
                <w:i/>
              </w:rPr>
            </w:pPr>
            <w:r w:rsidRPr="008932A2">
              <w:rPr>
                <w:b/>
                <w:i/>
              </w:rPr>
              <w:t>Тема 8 «Развитие животного мира»</w:t>
            </w:r>
          </w:p>
        </w:tc>
        <w:tc>
          <w:tcPr>
            <w:tcW w:w="1903" w:type="dxa"/>
          </w:tcPr>
          <w:p w:rsidR="00057B41" w:rsidRPr="001E6041" w:rsidRDefault="001E6041" w:rsidP="00380D7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1830" w:type="dxa"/>
          </w:tcPr>
          <w:p w:rsidR="00057B41" w:rsidRDefault="00057B41" w:rsidP="00380D74">
            <w:pPr>
              <w:rPr>
                <w:lang w:val="ru-RU"/>
              </w:rPr>
            </w:pPr>
          </w:p>
        </w:tc>
      </w:tr>
      <w:tr w:rsidR="00057B41" w:rsidRPr="00641FCF" w:rsidTr="00057B41">
        <w:tc>
          <w:tcPr>
            <w:tcW w:w="959" w:type="dxa"/>
          </w:tcPr>
          <w:p w:rsidR="00057B41" w:rsidRPr="005D6198" w:rsidRDefault="001E6041" w:rsidP="00380D74">
            <w:pPr>
              <w:jc w:val="center"/>
            </w:pPr>
            <w:r>
              <w:rPr>
                <w:lang w:val="ru-RU"/>
              </w:rPr>
              <w:t>66.</w:t>
            </w:r>
            <w:r w:rsidR="00057B41" w:rsidRPr="005D6198">
              <w:t>1</w:t>
            </w:r>
          </w:p>
        </w:tc>
        <w:tc>
          <w:tcPr>
            <w:tcW w:w="10094" w:type="dxa"/>
          </w:tcPr>
          <w:p w:rsidR="00057B41" w:rsidRPr="007A57E9" w:rsidRDefault="00057B41" w:rsidP="00380D74">
            <w:pPr>
              <w:rPr>
                <w:lang w:val="ru-RU"/>
              </w:rPr>
            </w:pPr>
            <w:r w:rsidRPr="007A57E9">
              <w:rPr>
                <w:lang w:val="ru-RU"/>
              </w:rPr>
              <w:t>Доказательства эволюции животного мира. Учение Дарвина об эволюции органического мира.</w:t>
            </w:r>
          </w:p>
        </w:tc>
        <w:tc>
          <w:tcPr>
            <w:tcW w:w="1903" w:type="dxa"/>
          </w:tcPr>
          <w:p w:rsidR="00057B41" w:rsidRPr="005D6198" w:rsidRDefault="00057B41" w:rsidP="00380D74">
            <w:pPr>
              <w:jc w:val="center"/>
            </w:pPr>
            <w:r w:rsidRPr="005D6198">
              <w:t>1</w:t>
            </w:r>
          </w:p>
        </w:tc>
        <w:tc>
          <w:tcPr>
            <w:tcW w:w="1830" w:type="dxa"/>
          </w:tcPr>
          <w:p w:rsidR="00057B41" w:rsidRPr="005D6198" w:rsidRDefault="00057B41" w:rsidP="00380D74"/>
        </w:tc>
      </w:tr>
      <w:tr w:rsidR="00057B41" w:rsidRPr="00641FCF" w:rsidTr="00057B41">
        <w:tc>
          <w:tcPr>
            <w:tcW w:w="959" w:type="dxa"/>
          </w:tcPr>
          <w:p w:rsidR="00057B41" w:rsidRPr="005D6198" w:rsidRDefault="001E6041" w:rsidP="00380D74">
            <w:pPr>
              <w:jc w:val="center"/>
            </w:pPr>
            <w:r>
              <w:rPr>
                <w:lang w:val="ru-RU"/>
              </w:rPr>
              <w:t>67.</w:t>
            </w:r>
            <w:r w:rsidR="00057B41" w:rsidRPr="005D6198">
              <w:t>2</w:t>
            </w:r>
          </w:p>
        </w:tc>
        <w:tc>
          <w:tcPr>
            <w:tcW w:w="10094" w:type="dxa"/>
          </w:tcPr>
          <w:p w:rsidR="00057B41" w:rsidRPr="007A57E9" w:rsidRDefault="00057B41" w:rsidP="00380D74">
            <w:pPr>
              <w:rPr>
                <w:lang w:val="ru-RU"/>
              </w:rPr>
            </w:pPr>
            <w:r w:rsidRPr="007A57E9">
              <w:rPr>
                <w:lang w:val="ru-RU"/>
              </w:rPr>
              <w:t>Основные этапы развития животного мира на Земле</w:t>
            </w:r>
          </w:p>
        </w:tc>
        <w:tc>
          <w:tcPr>
            <w:tcW w:w="1903" w:type="dxa"/>
          </w:tcPr>
          <w:p w:rsidR="00057B41" w:rsidRPr="005D6198" w:rsidRDefault="00057B41" w:rsidP="00380D74">
            <w:pPr>
              <w:jc w:val="center"/>
            </w:pPr>
            <w:r w:rsidRPr="005D6198">
              <w:t>1</w:t>
            </w:r>
          </w:p>
        </w:tc>
        <w:tc>
          <w:tcPr>
            <w:tcW w:w="1830" w:type="dxa"/>
          </w:tcPr>
          <w:p w:rsidR="00057B41" w:rsidRPr="005D6198" w:rsidRDefault="00057B41" w:rsidP="00380D74"/>
        </w:tc>
      </w:tr>
      <w:tr w:rsidR="00057B41" w:rsidRPr="00641FCF" w:rsidTr="00057B41">
        <w:tc>
          <w:tcPr>
            <w:tcW w:w="959" w:type="dxa"/>
          </w:tcPr>
          <w:p w:rsidR="00057B41" w:rsidRPr="005D6198" w:rsidRDefault="001E6041" w:rsidP="00380D74">
            <w:pPr>
              <w:jc w:val="center"/>
            </w:pPr>
            <w:r>
              <w:rPr>
                <w:lang w:val="ru-RU"/>
              </w:rPr>
              <w:t>68.</w:t>
            </w:r>
            <w:r w:rsidR="00057B41" w:rsidRPr="005D6198">
              <w:t>3</w:t>
            </w:r>
          </w:p>
        </w:tc>
        <w:tc>
          <w:tcPr>
            <w:tcW w:w="10094" w:type="dxa"/>
          </w:tcPr>
          <w:p w:rsidR="00057B41" w:rsidRPr="007A57E9" w:rsidRDefault="00057B41" w:rsidP="00380D74">
            <w:pPr>
              <w:rPr>
                <w:lang w:val="ru-RU"/>
              </w:rPr>
            </w:pPr>
            <w:proofErr w:type="gramStart"/>
            <w:r w:rsidRPr="007A57E9">
              <w:rPr>
                <w:lang w:val="ru-RU"/>
              </w:rPr>
              <w:t>Заключение .</w:t>
            </w:r>
            <w:proofErr w:type="gramEnd"/>
            <w:r w:rsidRPr="007A57E9">
              <w:rPr>
                <w:lang w:val="ru-RU"/>
              </w:rPr>
              <w:t xml:space="preserve"> Экскурсия «Жизнь природного сообщества весной»</w:t>
            </w:r>
          </w:p>
        </w:tc>
        <w:tc>
          <w:tcPr>
            <w:tcW w:w="1903" w:type="dxa"/>
          </w:tcPr>
          <w:p w:rsidR="00057B41" w:rsidRPr="005D6198" w:rsidRDefault="00057B41" w:rsidP="00380D74">
            <w:pPr>
              <w:jc w:val="center"/>
            </w:pPr>
            <w:r w:rsidRPr="005D6198">
              <w:t>1</w:t>
            </w:r>
          </w:p>
        </w:tc>
        <w:tc>
          <w:tcPr>
            <w:tcW w:w="1830" w:type="dxa"/>
          </w:tcPr>
          <w:p w:rsidR="00057B41" w:rsidRPr="005D6198" w:rsidRDefault="00057B41" w:rsidP="00380D74"/>
        </w:tc>
      </w:tr>
      <w:tr w:rsidR="001E6041" w:rsidRPr="00641FCF" w:rsidTr="00057B41">
        <w:tc>
          <w:tcPr>
            <w:tcW w:w="959" w:type="dxa"/>
          </w:tcPr>
          <w:p w:rsidR="001E6041" w:rsidRDefault="001E6041" w:rsidP="00380D74">
            <w:pPr>
              <w:jc w:val="center"/>
              <w:rPr>
                <w:lang w:val="ru-RU"/>
              </w:rPr>
            </w:pPr>
          </w:p>
        </w:tc>
        <w:tc>
          <w:tcPr>
            <w:tcW w:w="10094" w:type="dxa"/>
          </w:tcPr>
          <w:p w:rsidR="001E6041" w:rsidRPr="007A57E9" w:rsidRDefault="001E6041" w:rsidP="00380D74">
            <w:pPr>
              <w:rPr>
                <w:lang w:val="ru-RU"/>
              </w:rPr>
            </w:pPr>
            <w:r>
              <w:rPr>
                <w:lang w:val="ru-RU"/>
              </w:rPr>
              <w:t>Резервное время 2 часа.</w:t>
            </w:r>
          </w:p>
        </w:tc>
        <w:tc>
          <w:tcPr>
            <w:tcW w:w="1903" w:type="dxa"/>
          </w:tcPr>
          <w:p w:rsidR="001E6041" w:rsidRPr="005D6198" w:rsidRDefault="001E6041" w:rsidP="00380D74">
            <w:pPr>
              <w:jc w:val="center"/>
            </w:pPr>
          </w:p>
        </w:tc>
        <w:tc>
          <w:tcPr>
            <w:tcW w:w="1830" w:type="dxa"/>
          </w:tcPr>
          <w:p w:rsidR="001E6041" w:rsidRDefault="001E6041" w:rsidP="00380D74">
            <w:pPr>
              <w:rPr>
                <w:lang w:val="ru-RU"/>
              </w:rPr>
            </w:pPr>
          </w:p>
        </w:tc>
      </w:tr>
      <w:tr w:rsidR="001E6041" w:rsidRPr="00641FCF" w:rsidTr="00057B41">
        <w:tc>
          <w:tcPr>
            <w:tcW w:w="959" w:type="dxa"/>
          </w:tcPr>
          <w:p w:rsidR="001E6041" w:rsidRDefault="001E6041" w:rsidP="00380D74">
            <w:pPr>
              <w:jc w:val="center"/>
              <w:rPr>
                <w:lang w:val="ru-RU"/>
              </w:rPr>
            </w:pPr>
          </w:p>
        </w:tc>
        <w:tc>
          <w:tcPr>
            <w:tcW w:w="10094" w:type="dxa"/>
          </w:tcPr>
          <w:p w:rsidR="001E6041" w:rsidRPr="001E6041" w:rsidRDefault="001E6041" w:rsidP="00380D7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                                                                                                                                </w:t>
            </w:r>
            <w:r w:rsidRPr="001E6041">
              <w:rPr>
                <w:b/>
                <w:lang w:val="ru-RU"/>
              </w:rPr>
              <w:t>Итого</w:t>
            </w:r>
          </w:p>
        </w:tc>
        <w:tc>
          <w:tcPr>
            <w:tcW w:w="1903" w:type="dxa"/>
          </w:tcPr>
          <w:p w:rsidR="001E6041" w:rsidRPr="00C726F7" w:rsidRDefault="001E6041" w:rsidP="00380D74">
            <w:pPr>
              <w:jc w:val="center"/>
              <w:rPr>
                <w:b/>
                <w:i/>
                <w:lang w:val="ru-RU"/>
              </w:rPr>
            </w:pPr>
            <w:r w:rsidRPr="00C726F7">
              <w:rPr>
                <w:b/>
                <w:i/>
                <w:lang w:val="ru-RU"/>
              </w:rPr>
              <w:t>70</w:t>
            </w:r>
          </w:p>
        </w:tc>
        <w:tc>
          <w:tcPr>
            <w:tcW w:w="1830" w:type="dxa"/>
          </w:tcPr>
          <w:p w:rsidR="001E6041" w:rsidRDefault="001E6041" w:rsidP="00380D74">
            <w:pPr>
              <w:rPr>
                <w:lang w:val="ru-RU"/>
              </w:rPr>
            </w:pPr>
          </w:p>
        </w:tc>
      </w:tr>
    </w:tbl>
    <w:p w:rsidR="00960CDF" w:rsidRDefault="00960CDF" w:rsidP="001E6041">
      <w:pPr>
        <w:ind w:firstLine="709"/>
        <w:jc w:val="center"/>
        <w:rPr>
          <w:b/>
          <w:lang w:val="ru-RU"/>
        </w:rPr>
      </w:pPr>
    </w:p>
    <w:p w:rsidR="008C15E3" w:rsidRPr="001E6041" w:rsidRDefault="001E6041" w:rsidP="001E6041">
      <w:pPr>
        <w:ind w:firstLine="709"/>
        <w:jc w:val="center"/>
        <w:rPr>
          <w:b/>
          <w:lang w:val="ru-RU"/>
        </w:rPr>
      </w:pPr>
      <w:r w:rsidRPr="001E6041">
        <w:rPr>
          <w:b/>
          <w:lang w:val="ru-RU"/>
        </w:rPr>
        <w:t>Содержание курса.</w:t>
      </w:r>
    </w:p>
    <w:p w:rsidR="008C15E3" w:rsidRPr="001E6041" w:rsidRDefault="008C15E3" w:rsidP="00742FB2">
      <w:pPr>
        <w:jc w:val="both"/>
        <w:rPr>
          <w:b/>
          <w:lang w:val="ru-RU"/>
        </w:rPr>
      </w:pPr>
      <w:r w:rsidRPr="001E6041">
        <w:rPr>
          <w:b/>
          <w:lang w:val="ru-RU"/>
        </w:rPr>
        <w:t>Общие сведения о мире животных (5 ч)</w:t>
      </w:r>
    </w:p>
    <w:p w:rsidR="008C15E3" w:rsidRPr="001E6041" w:rsidRDefault="008C15E3" w:rsidP="001E6041">
      <w:pPr>
        <w:ind w:firstLine="709"/>
        <w:jc w:val="both"/>
        <w:rPr>
          <w:lang w:val="ru-RU"/>
        </w:rPr>
      </w:pPr>
      <w:r w:rsidRPr="001E6041">
        <w:rPr>
          <w:lang w:val="ru-RU"/>
        </w:rPr>
        <w:t>Зоология – наука о царстве Животные. Отличие животных от растений. Многообразие животных, их распространение. Дикие и домашние животные.</w:t>
      </w:r>
    </w:p>
    <w:p w:rsidR="008C15E3" w:rsidRPr="001E6041" w:rsidRDefault="008C15E3" w:rsidP="001E6041">
      <w:pPr>
        <w:ind w:firstLine="709"/>
        <w:jc w:val="both"/>
        <w:rPr>
          <w:lang w:val="ru-RU"/>
        </w:rPr>
      </w:pPr>
      <w:r w:rsidRPr="001E6041">
        <w:rPr>
          <w:lang w:val="ru-RU"/>
        </w:rPr>
        <w:t>Среды жизни и места обитания животных. Взаимосвязи животных в природе. Животные растительноядные, хищные, падалееды, паразиты. Место и роль животных в природных сообществах. Трофические связи в природных сообществах (цепи питания). Экологические ниши. Понятие о биоценозе, биогеоценозе и экосистеме. Преобладающие экологические системы Воронежского края.</w:t>
      </w:r>
    </w:p>
    <w:p w:rsidR="008C15E3" w:rsidRPr="001E6041" w:rsidRDefault="008C15E3" w:rsidP="001E6041">
      <w:pPr>
        <w:ind w:firstLine="709"/>
        <w:jc w:val="both"/>
        <w:rPr>
          <w:lang w:val="ru-RU"/>
        </w:rPr>
      </w:pPr>
      <w:r w:rsidRPr="001E6041">
        <w:rPr>
          <w:lang w:val="ru-RU"/>
        </w:rPr>
        <w:t>Зависимость жизни животных от человека. Негативное и позитивное отношение к животным. Охрана животного мира. Роль организаций и учреждения Воронежской области в сохранении природных богатств. Редкие и исчезающие виды животных Воронежского края. Красная книга Воронежского края</w:t>
      </w:r>
    </w:p>
    <w:p w:rsidR="008C15E3" w:rsidRPr="001E6041" w:rsidRDefault="008C15E3" w:rsidP="001E6041">
      <w:pPr>
        <w:pStyle w:val="33"/>
        <w:spacing w:line="240" w:lineRule="auto"/>
        <w:ind w:firstLine="709"/>
        <w:rPr>
          <w:sz w:val="24"/>
        </w:rPr>
      </w:pPr>
      <w:r w:rsidRPr="001E6041">
        <w:rPr>
          <w:sz w:val="24"/>
        </w:rPr>
        <w:t xml:space="preserve">Классификация животных. Основные систематические группы животных: царство, подцарство, тип, класс, отряд, семейство, род, вид, популяция. Значение классификации животных. </w:t>
      </w:r>
    </w:p>
    <w:p w:rsidR="008C15E3" w:rsidRPr="001E6041" w:rsidRDefault="008C15E3" w:rsidP="001E6041">
      <w:pPr>
        <w:ind w:firstLine="709"/>
        <w:jc w:val="both"/>
        <w:rPr>
          <w:lang w:val="ru-RU"/>
        </w:rPr>
      </w:pPr>
      <w:r w:rsidRPr="001E6041">
        <w:rPr>
          <w:lang w:val="ru-RU"/>
        </w:rPr>
        <w:lastRenderedPageBreak/>
        <w:t>Краткая история развития зоологии. Достижения современной зоологии.</w:t>
      </w:r>
    </w:p>
    <w:p w:rsidR="008C15E3" w:rsidRPr="001E6041" w:rsidRDefault="008C15E3" w:rsidP="001E6041">
      <w:pPr>
        <w:ind w:firstLine="709"/>
        <w:jc w:val="both"/>
        <w:rPr>
          <w:i/>
          <w:lang w:val="ru-RU"/>
        </w:rPr>
      </w:pPr>
      <w:r w:rsidRPr="001E6041">
        <w:rPr>
          <w:b/>
          <w:i/>
          <w:lang w:val="ru-RU"/>
        </w:rPr>
        <w:t xml:space="preserve">Экскурсии. </w:t>
      </w:r>
      <w:r w:rsidRPr="001E6041">
        <w:rPr>
          <w:i/>
          <w:lang w:val="ru-RU"/>
        </w:rPr>
        <w:t>Многообразие животных в природе. Обитание в сообществах.</w:t>
      </w:r>
    </w:p>
    <w:p w:rsidR="008C15E3" w:rsidRPr="001E6041" w:rsidRDefault="008C15E3" w:rsidP="00742FB2">
      <w:pPr>
        <w:jc w:val="both"/>
        <w:rPr>
          <w:b/>
          <w:lang w:val="ru-RU"/>
        </w:rPr>
      </w:pPr>
      <w:r w:rsidRPr="001E6041">
        <w:rPr>
          <w:b/>
          <w:lang w:val="ru-RU"/>
        </w:rPr>
        <w:t xml:space="preserve"> Строение тела животных (3 ч)</w:t>
      </w:r>
    </w:p>
    <w:p w:rsidR="008C15E3" w:rsidRPr="001E6041" w:rsidRDefault="008C15E3" w:rsidP="001E6041">
      <w:pPr>
        <w:ind w:firstLine="709"/>
        <w:jc w:val="both"/>
        <w:rPr>
          <w:lang w:val="ru-RU"/>
        </w:rPr>
      </w:pPr>
      <w:r w:rsidRPr="001E6041">
        <w:rPr>
          <w:lang w:val="ru-RU"/>
        </w:rPr>
        <w:t>Животный организм как биосистема. Клетка как структурная единица организма. Особенности животных клеток и тканей. Органы и системы органов организмов. Регуляция деятельности органов, систем органов и целостного организма.</w:t>
      </w:r>
    </w:p>
    <w:p w:rsidR="008C15E3" w:rsidRPr="001E6041" w:rsidRDefault="008C15E3" w:rsidP="00742FB2">
      <w:pPr>
        <w:jc w:val="both"/>
        <w:rPr>
          <w:b/>
          <w:lang w:val="ru-RU"/>
        </w:rPr>
      </w:pPr>
      <w:r w:rsidRPr="001E6041">
        <w:rPr>
          <w:b/>
          <w:lang w:val="ru-RU"/>
        </w:rPr>
        <w:t>Подцарство Простейшие или Одноклеточные животные (4 ч)</w:t>
      </w:r>
    </w:p>
    <w:p w:rsidR="008C15E3" w:rsidRPr="001E6041" w:rsidRDefault="008C15E3" w:rsidP="001E6041">
      <w:pPr>
        <w:ind w:firstLine="709"/>
        <w:jc w:val="both"/>
        <w:rPr>
          <w:lang w:val="ru-RU"/>
        </w:rPr>
      </w:pPr>
      <w:r w:rsidRPr="001E6041">
        <w:rPr>
          <w:lang w:val="ru-RU"/>
        </w:rPr>
        <w:tab/>
        <w:t xml:space="preserve">Общая характеристика простейших как одноклеточных организмов. Разнообразие простейших в природе. Разнообразие их представителей в водоемах, почвах и в кишечнике животных. </w:t>
      </w:r>
    </w:p>
    <w:p w:rsidR="008C15E3" w:rsidRPr="001E6041" w:rsidRDefault="008C15E3" w:rsidP="001E6041">
      <w:pPr>
        <w:ind w:firstLine="709"/>
        <w:jc w:val="both"/>
        <w:rPr>
          <w:lang w:val="ru-RU"/>
        </w:rPr>
      </w:pPr>
      <w:r w:rsidRPr="001E6041">
        <w:rPr>
          <w:b/>
          <w:lang w:val="ru-RU"/>
        </w:rPr>
        <w:t xml:space="preserve">Корненожки. </w:t>
      </w:r>
      <w:r w:rsidRPr="001E6041">
        <w:rPr>
          <w:lang w:val="ru-RU"/>
        </w:rPr>
        <w:t>Обыкновенная амеба как организм. Внешний вид и внутреннее строение (цитоплазма, ядро, вакуоли). Жизнедеятельность одноклеточных организмов: движение, питание, дыхание, выделение, размножение, инцистирование.</w:t>
      </w:r>
    </w:p>
    <w:p w:rsidR="008C15E3" w:rsidRPr="001E6041" w:rsidRDefault="008C15E3" w:rsidP="001E6041">
      <w:pPr>
        <w:ind w:firstLine="709"/>
        <w:jc w:val="both"/>
        <w:rPr>
          <w:lang w:val="ru-RU"/>
        </w:rPr>
      </w:pPr>
      <w:r w:rsidRPr="001E6041">
        <w:rPr>
          <w:b/>
          <w:lang w:val="ru-RU"/>
        </w:rPr>
        <w:t>Жгутиконосцы.</w:t>
      </w:r>
      <w:r w:rsidRPr="001E6041">
        <w:rPr>
          <w:lang w:val="ru-RU"/>
        </w:rPr>
        <w:t xml:space="preserve"> Эвглена зеленая как простейшее, сочетающее черты животных и растений. Колониальные жгутиковые. </w:t>
      </w:r>
    </w:p>
    <w:p w:rsidR="008C15E3" w:rsidRPr="001E6041" w:rsidRDefault="008C15E3" w:rsidP="001E6041">
      <w:pPr>
        <w:ind w:firstLine="709"/>
        <w:jc w:val="both"/>
        <w:rPr>
          <w:lang w:val="ru-RU"/>
        </w:rPr>
      </w:pPr>
      <w:r w:rsidRPr="001E6041">
        <w:rPr>
          <w:b/>
          <w:lang w:val="ru-RU"/>
        </w:rPr>
        <w:t>Инфузории.</w:t>
      </w:r>
      <w:r w:rsidRPr="001E6041">
        <w:rPr>
          <w:lang w:val="ru-RU"/>
        </w:rPr>
        <w:t xml:space="preserve"> Инфузория-туфелька как более сложное простейшее. Половой процесс. Ползающие и сидячие инфузории. Симбиотические инфузории крупных животных. </w:t>
      </w:r>
    </w:p>
    <w:p w:rsidR="008C15E3" w:rsidRPr="001E6041" w:rsidRDefault="008C15E3" w:rsidP="001E6041">
      <w:pPr>
        <w:ind w:firstLine="709"/>
        <w:jc w:val="both"/>
        <w:rPr>
          <w:lang w:val="ru-RU"/>
        </w:rPr>
      </w:pPr>
      <w:r w:rsidRPr="001E6041">
        <w:rPr>
          <w:lang w:val="ru-RU"/>
        </w:rPr>
        <w:t>Болезнетворные простейшие: дизентерийная амеба, малярийный паразит. Предупреждение заражения дизентерийной амебой. Районы распространения малярии. Борьба с малярией. Вакцинация людей, выезжающих далеко за пределы Воронежского края.</w:t>
      </w:r>
    </w:p>
    <w:p w:rsidR="008C15E3" w:rsidRPr="001E6041" w:rsidRDefault="008C15E3" w:rsidP="001E6041">
      <w:pPr>
        <w:ind w:firstLine="709"/>
        <w:jc w:val="both"/>
        <w:rPr>
          <w:lang w:val="ru-RU"/>
        </w:rPr>
      </w:pPr>
      <w:r w:rsidRPr="001E6041">
        <w:rPr>
          <w:lang w:val="ru-RU"/>
        </w:rPr>
        <w:t>Значение простейших в природе и жизни человека.</w:t>
      </w:r>
    </w:p>
    <w:p w:rsidR="008C15E3" w:rsidRPr="001E6041" w:rsidRDefault="008C15E3" w:rsidP="001E6041">
      <w:pPr>
        <w:ind w:firstLine="709"/>
        <w:jc w:val="both"/>
        <w:rPr>
          <w:b/>
          <w:i/>
          <w:lang w:val="ru-RU"/>
        </w:rPr>
      </w:pPr>
      <w:r w:rsidRPr="001E6041">
        <w:rPr>
          <w:b/>
          <w:i/>
          <w:lang w:val="ru-RU"/>
        </w:rPr>
        <w:t>Лабораторные работы:</w:t>
      </w:r>
    </w:p>
    <w:p w:rsidR="008C15E3" w:rsidRPr="001E6041" w:rsidRDefault="008C15E3" w:rsidP="003306AA">
      <w:pPr>
        <w:numPr>
          <w:ilvl w:val="0"/>
          <w:numId w:val="4"/>
        </w:numPr>
        <w:jc w:val="both"/>
        <w:rPr>
          <w:i/>
          <w:lang w:val="ru-RU"/>
        </w:rPr>
      </w:pPr>
      <w:r w:rsidRPr="001E6041">
        <w:rPr>
          <w:i/>
          <w:lang w:val="ru-RU"/>
        </w:rPr>
        <w:t xml:space="preserve">Строение инфузории-туфельки. </w:t>
      </w:r>
    </w:p>
    <w:p w:rsidR="008C15E3" w:rsidRPr="001E6041" w:rsidRDefault="008C15E3" w:rsidP="003306AA">
      <w:pPr>
        <w:numPr>
          <w:ilvl w:val="0"/>
          <w:numId w:val="4"/>
        </w:numPr>
        <w:jc w:val="both"/>
        <w:rPr>
          <w:i/>
          <w:lang w:val="ru-RU"/>
        </w:rPr>
      </w:pPr>
      <w:r w:rsidRPr="001E6041">
        <w:rPr>
          <w:i/>
          <w:lang w:val="ru-RU"/>
        </w:rPr>
        <w:t xml:space="preserve">Рассмотрение других простейших. </w:t>
      </w:r>
    </w:p>
    <w:p w:rsidR="008C15E3" w:rsidRPr="001E6041" w:rsidRDefault="008C15E3" w:rsidP="00742FB2">
      <w:pPr>
        <w:jc w:val="both"/>
        <w:rPr>
          <w:b/>
          <w:lang w:val="ru-RU"/>
        </w:rPr>
      </w:pPr>
      <w:r w:rsidRPr="001E6041">
        <w:rPr>
          <w:b/>
          <w:lang w:val="ru-RU"/>
        </w:rPr>
        <w:t>Подцарство Многоклеточные животные</w:t>
      </w:r>
    </w:p>
    <w:p w:rsidR="008C15E3" w:rsidRPr="001E6041" w:rsidRDefault="008C15E3" w:rsidP="001E6041">
      <w:pPr>
        <w:ind w:firstLine="709"/>
        <w:jc w:val="both"/>
        <w:rPr>
          <w:b/>
          <w:lang w:val="ru-RU"/>
        </w:rPr>
      </w:pPr>
      <w:r w:rsidRPr="001E6041">
        <w:rPr>
          <w:b/>
          <w:lang w:val="ru-RU"/>
        </w:rPr>
        <w:t>Тип кишечнополостные (2 ч)</w:t>
      </w:r>
    </w:p>
    <w:p w:rsidR="008C15E3" w:rsidRPr="001E6041" w:rsidRDefault="008C15E3" w:rsidP="001E6041">
      <w:pPr>
        <w:ind w:firstLine="709"/>
        <w:jc w:val="both"/>
        <w:rPr>
          <w:lang w:val="ru-RU"/>
        </w:rPr>
      </w:pPr>
      <w:r w:rsidRPr="001E6041">
        <w:rPr>
          <w:lang w:val="ru-RU"/>
        </w:rPr>
        <w:t>Общая характеристика типа кишечнополостных. Пресноводная гидра. Внешний вид и поведение. Внутреннее строение. Двухслойность. Экто- и энтодерма. Разнообразие клеток. Питание гидры. Дыхание. Раздражимость. Размножение гидры. Регенерация. Значение в природе.</w:t>
      </w:r>
    </w:p>
    <w:p w:rsidR="008C15E3" w:rsidRPr="001E6041" w:rsidRDefault="008C15E3" w:rsidP="001E6041">
      <w:pPr>
        <w:ind w:firstLine="709"/>
        <w:jc w:val="both"/>
        <w:rPr>
          <w:lang w:val="ru-RU"/>
        </w:rPr>
      </w:pPr>
      <w:r w:rsidRPr="001E6041">
        <w:rPr>
          <w:lang w:val="ru-RU"/>
        </w:rPr>
        <w:t>Морские кишечнополостные. Их многообразие и значение. Коралловые полипы и медузы.</w:t>
      </w:r>
    </w:p>
    <w:p w:rsidR="008C15E3" w:rsidRPr="001E6041" w:rsidRDefault="008C15E3" w:rsidP="001E6041">
      <w:pPr>
        <w:ind w:firstLine="709"/>
        <w:jc w:val="both"/>
        <w:rPr>
          <w:lang w:val="ru-RU"/>
        </w:rPr>
      </w:pPr>
      <w:r w:rsidRPr="001E6041">
        <w:rPr>
          <w:lang w:val="ru-RU"/>
        </w:rPr>
        <w:t>Значение кишечнополостных в природе и жизни человека.</w:t>
      </w:r>
    </w:p>
    <w:p w:rsidR="008C15E3" w:rsidRPr="001E6041" w:rsidRDefault="00742FB2" w:rsidP="00742FB2">
      <w:pPr>
        <w:jc w:val="both"/>
        <w:rPr>
          <w:b/>
          <w:lang w:val="ru-RU"/>
        </w:rPr>
      </w:pPr>
      <w:r>
        <w:rPr>
          <w:lang w:val="ru-RU"/>
        </w:rPr>
        <w:t xml:space="preserve">          </w:t>
      </w:r>
      <w:r w:rsidR="008C15E3" w:rsidRPr="001E6041">
        <w:rPr>
          <w:b/>
          <w:lang w:val="ru-RU"/>
        </w:rPr>
        <w:t>Типы Плоские черви, Круглые черви и Кольчатые черви (8 ч)</w:t>
      </w:r>
    </w:p>
    <w:p w:rsidR="008C15E3" w:rsidRPr="001E6041" w:rsidRDefault="008C15E3" w:rsidP="001E6041">
      <w:pPr>
        <w:ind w:firstLine="709"/>
        <w:jc w:val="both"/>
        <w:rPr>
          <w:lang w:val="ru-RU"/>
        </w:rPr>
      </w:pPr>
      <w:r w:rsidRPr="001E6041">
        <w:rPr>
          <w:lang w:val="ru-RU"/>
        </w:rPr>
        <w:t>Разнообразие червей. Типы червей. Основные группы свободноживущих и паразитических червей. Среда обитания червей.</w:t>
      </w:r>
    </w:p>
    <w:p w:rsidR="008C15E3" w:rsidRPr="001E6041" w:rsidRDefault="008C15E3" w:rsidP="001E6041">
      <w:pPr>
        <w:ind w:firstLine="709"/>
        <w:jc w:val="both"/>
        <w:rPr>
          <w:lang w:val="ru-RU"/>
        </w:rPr>
      </w:pPr>
      <w:r w:rsidRPr="001E6041">
        <w:rPr>
          <w:b/>
          <w:lang w:val="ru-RU"/>
        </w:rPr>
        <w:t xml:space="preserve">Плоские черви. </w:t>
      </w:r>
      <w:r w:rsidRPr="001E6041">
        <w:rPr>
          <w:lang w:val="ru-RU"/>
        </w:rPr>
        <w:t>Белая планария как представитель свободноживущих плоских червей. Внешний вид. Двусторонняя симметрия. Покровы. Мускулатура. Нервная система и органы чувств. Движение. Питание. Дыхание. Размножение. Регенерация.</w:t>
      </w:r>
    </w:p>
    <w:p w:rsidR="008C15E3" w:rsidRPr="001E6041" w:rsidRDefault="008C15E3" w:rsidP="001E6041">
      <w:pPr>
        <w:ind w:firstLine="709"/>
        <w:jc w:val="both"/>
        <w:rPr>
          <w:lang w:val="ru-RU"/>
        </w:rPr>
      </w:pPr>
      <w:r w:rsidRPr="001E6041">
        <w:rPr>
          <w:lang w:val="ru-RU"/>
        </w:rPr>
        <w:t>Свиной (бычий) цепень как представитель паразитических плоских червей. Особенности строения и приспособления к паразитизму. Цикл развития и смена хозяев.</w:t>
      </w:r>
    </w:p>
    <w:p w:rsidR="008C15E3" w:rsidRPr="001E6041" w:rsidRDefault="008C15E3" w:rsidP="001E6041">
      <w:pPr>
        <w:ind w:firstLine="709"/>
        <w:jc w:val="both"/>
        <w:rPr>
          <w:lang w:val="ru-RU"/>
        </w:rPr>
      </w:pPr>
      <w:r w:rsidRPr="001E6041">
        <w:rPr>
          <w:b/>
          <w:lang w:val="ru-RU"/>
        </w:rPr>
        <w:lastRenderedPageBreak/>
        <w:t xml:space="preserve">Круглые черви. </w:t>
      </w:r>
      <w:r w:rsidRPr="001E6041">
        <w:rPr>
          <w:lang w:val="ru-RU"/>
        </w:rPr>
        <w:t>Нематоды, аскариды, острицы как представители типа круглых червей. Их строение, жизнедеятельность. Значение для человека и животных. Предохранение от заражения паразитическими червями человека и сельскохозяйственных животных.</w:t>
      </w:r>
    </w:p>
    <w:p w:rsidR="008C15E3" w:rsidRPr="001E6041" w:rsidRDefault="008C15E3" w:rsidP="001E6041">
      <w:pPr>
        <w:ind w:firstLine="709"/>
        <w:jc w:val="both"/>
        <w:rPr>
          <w:lang w:val="ru-RU"/>
        </w:rPr>
      </w:pPr>
      <w:r w:rsidRPr="001E6041">
        <w:rPr>
          <w:lang w:val="ru-RU"/>
        </w:rPr>
        <w:t>Понятие паразитизм и его биологический смысл. Взаимоотношения паразита и хозяина. Значение паразитических червей в природе и жизни человека.</w:t>
      </w:r>
    </w:p>
    <w:p w:rsidR="008C15E3" w:rsidRPr="001E6041" w:rsidRDefault="008C15E3" w:rsidP="001E6041">
      <w:pPr>
        <w:ind w:firstLine="709"/>
        <w:jc w:val="both"/>
        <w:rPr>
          <w:lang w:val="ru-RU"/>
        </w:rPr>
      </w:pPr>
      <w:r w:rsidRPr="001E6041">
        <w:rPr>
          <w:b/>
          <w:lang w:val="ru-RU"/>
        </w:rPr>
        <w:t xml:space="preserve">Кольчатые черви. </w:t>
      </w:r>
      <w:r w:rsidRPr="001E6041">
        <w:rPr>
          <w:lang w:val="ru-RU"/>
        </w:rPr>
        <w:t>Многообразие. Дождевой червь. Среда обитания. Внешнее и внутреннее строение. Понятие о тканях и органах. Движение. Пищеварение, кровообращение, выделение, дыхание. Размножение и развитие. Значение и место дождевых червей в биогеоценозах.</w:t>
      </w:r>
    </w:p>
    <w:p w:rsidR="008C15E3" w:rsidRPr="001E6041" w:rsidRDefault="008C15E3" w:rsidP="001E6041">
      <w:pPr>
        <w:ind w:firstLine="709"/>
        <w:jc w:val="both"/>
        <w:rPr>
          <w:lang w:val="ru-RU"/>
        </w:rPr>
      </w:pPr>
      <w:r w:rsidRPr="001E6041">
        <w:rPr>
          <w:lang w:val="ru-RU"/>
        </w:rPr>
        <w:t>Значение червей и их место в истории развития животного мира.</w:t>
      </w:r>
    </w:p>
    <w:p w:rsidR="008C15E3" w:rsidRPr="001E6041" w:rsidRDefault="008C15E3" w:rsidP="001E6041">
      <w:pPr>
        <w:ind w:firstLine="709"/>
        <w:jc w:val="both"/>
        <w:rPr>
          <w:b/>
          <w:i/>
          <w:lang w:val="ru-RU"/>
        </w:rPr>
      </w:pPr>
      <w:r w:rsidRPr="001E6041">
        <w:rPr>
          <w:b/>
          <w:i/>
          <w:lang w:val="ru-RU"/>
        </w:rPr>
        <w:t>Лабораторные работы:</w:t>
      </w:r>
    </w:p>
    <w:p w:rsidR="008C15E3" w:rsidRPr="001E6041" w:rsidRDefault="008C15E3" w:rsidP="001E6041">
      <w:pPr>
        <w:ind w:firstLine="709"/>
        <w:jc w:val="both"/>
        <w:rPr>
          <w:i/>
          <w:lang w:val="ru-RU"/>
        </w:rPr>
      </w:pPr>
      <w:r w:rsidRPr="001E6041">
        <w:rPr>
          <w:b/>
          <w:i/>
          <w:lang w:val="ru-RU"/>
        </w:rPr>
        <w:t>1.</w:t>
      </w:r>
      <w:r w:rsidRPr="001E6041">
        <w:rPr>
          <w:i/>
          <w:lang w:val="ru-RU"/>
        </w:rPr>
        <w:t xml:space="preserve">Наблюдение за поведением дождевого червя: его передвижение, ответы на раздражение. </w:t>
      </w:r>
    </w:p>
    <w:p w:rsidR="008C15E3" w:rsidRPr="001E6041" w:rsidRDefault="008C15E3" w:rsidP="001E6041">
      <w:pPr>
        <w:ind w:firstLine="709"/>
        <w:jc w:val="both"/>
        <w:rPr>
          <w:lang w:val="ru-RU"/>
        </w:rPr>
      </w:pPr>
      <w:r w:rsidRPr="001E6041">
        <w:rPr>
          <w:i/>
          <w:lang w:val="ru-RU"/>
        </w:rPr>
        <w:t>2. Изучение внешнего строения дождевого червя</w:t>
      </w:r>
      <w:r w:rsidRPr="001E6041">
        <w:rPr>
          <w:lang w:val="ru-RU"/>
        </w:rPr>
        <w:t xml:space="preserve">. </w:t>
      </w:r>
    </w:p>
    <w:p w:rsidR="008C15E3" w:rsidRPr="001E6041" w:rsidRDefault="008C15E3" w:rsidP="00742FB2">
      <w:pPr>
        <w:jc w:val="both"/>
        <w:rPr>
          <w:b/>
          <w:lang w:val="ru-RU"/>
        </w:rPr>
      </w:pPr>
      <w:r w:rsidRPr="001E6041">
        <w:rPr>
          <w:b/>
          <w:lang w:val="ru-RU"/>
        </w:rPr>
        <w:t>Тип моллюски (4 ч.)</w:t>
      </w:r>
    </w:p>
    <w:p w:rsidR="008C15E3" w:rsidRPr="001E6041" w:rsidRDefault="008C15E3" w:rsidP="001E6041">
      <w:pPr>
        <w:ind w:firstLine="709"/>
        <w:jc w:val="both"/>
        <w:rPr>
          <w:lang w:val="ru-RU"/>
        </w:rPr>
      </w:pPr>
      <w:r w:rsidRPr="001E6041">
        <w:rPr>
          <w:lang w:val="ru-RU"/>
        </w:rPr>
        <w:t>Общая характеристика типа. Разнообразие моллюсков. Особенности строения и поведения, связанные с образом жизни представителей разных классов. Роль раковины.</w:t>
      </w:r>
    </w:p>
    <w:p w:rsidR="008C15E3" w:rsidRPr="001E6041" w:rsidRDefault="008C15E3" w:rsidP="001E6041">
      <w:pPr>
        <w:ind w:firstLine="709"/>
        <w:jc w:val="both"/>
        <w:rPr>
          <w:lang w:val="ru-RU"/>
        </w:rPr>
      </w:pPr>
      <w:r w:rsidRPr="001E6041">
        <w:rPr>
          <w:b/>
          <w:lang w:val="ru-RU"/>
        </w:rPr>
        <w:t xml:space="preserve">Класс Брюхоногие моллюски. </w:t>
      </w:r>
      <w:r w:rsidRPr="001E6041">
        <w:rPr>
          <w:lang w:val="ru-RU"/>
        </w:rPr>
        <w:t>Большой прудовик (виноградная улитка) и голый слизень. Их приспособленность к среде обитания. Строение. Питание. Дыхание. Размножение и развитие. Роль в природе и практическое значение.</w:t>
      </w:r>
    </w:p>
    <w:p w:rsidR="008C15E3" w:rsidRPr="001E6041" w:rsidRDefault="008C15E3" w:rsidP="001E6041">
      <w:pPr>
        <w:ind w:firstLine="709"/>
        <w:jc w:val="both"/>
        <w:rPr>
          <w:lang w:val="ru-RU"/>
        </w:rPr>
      </w:pPr>
      <w:r w:rsidRPr="001E6041">
        <w:rPr>
          <w:b/>
          <w:lang w:val="ru-RU"/>
        </w:rPr>
        <w:t>Класс Двустворчатые моллюски.</w:t>
      </w:r>
      <w:r w:rsidRPr="001E6041">
        <w:rPr>
          <w:lang w:val="ru-RU"/>
        </w:rPr>
        <w:t xml:space="preserve"> Беззубка (перловица) и мидия. Их места обитания. Особенности строения. Передвижение. Питание. Дыхание. Размножение. Роль в биоценозах и практическое значение.</w:t>
      </w:r>
    </w:p>
    <w:p w:rsidR="008C15E3" w:rsidRPr="001E6041" w:rsidRDefault="008C15E3" w:rsidP="001E6041">
      <w:pPr>
        <w:ind w:firstLine="709"/>
        <w:jc w:val="both"/>
        <w:rPr>
          <w:lang w:val="ru-RU"/>
        </w:rPr>
      </w:pPr>
      <w:r w:rsidRPr="001E6041">
        <w:rPr>
          <w:b/>
          <w:lang w:val="ru-RU"/>
        </w:rPr>
        <w:t>Класс Головоногие моллюски.</w:t>
      </w:r>
      <w:r w:rsidRPr="001E6041">
        <w:rPr>
          <w:lang w:val="ru-RU"/>
        </w:rPr>
        <w:t xml:space="preserve"> Осьминоги, кальмары и каракатицы. Особенности их строения. Передвижение. Питание. Поведение. Роль в биоценозе и практическое значение.</w:t>
      </w:r>
    </w:p>
    <w:p w:rsidR="008C15E3" w:rsidRPr="001E6041" w:rsidRDefault="008C15E3" w:rsidP="001E6041">
      <w:pPr>
        <w:ind w:firstLine="709"/>
        <w:jc w:val="both"/>
        <w:rPr>
          <w:b/>
          <w:i/>
          <w:lang w:val="ru-RU"/>
        </w:rPr>
      </w:pPr>
      <w:r w:rsidRPr="001E6041">
        <w:rPr>
          <w:b/>
          <w:i/>
          <w:lang w:val="ru-RU"/>
        </w:rPr>
        <w:t>Лабораторные работы:</w:t>
      </w:r>
    </w:p>
    <w:p w:rsidR="008C15E3" w:rsidRPr="001E6041" w:rsidRDefault="008C15E3" w:rsidP="003306AA">
      <w:pPr>
        <w:numPr>
          <w:ilvl w:val="0"/>
          <w:numId w:val="5"/>
        </w:numPr>
        <w:jc w:val="both"/>
        <w:rPr>
          <w:i/>
          <w:lang w:val="ru-RU"/>
        </w:rPr>
      </w:pPr>
      <w:r w:rsidRPr="001E6041">
        <w:rPr>
          <w:i/>
          <w:lang w:val="ru-RU"/>
        </w:rPr>
        <w:t>Изучение и сравнение внешнего строения моллюсков.</w:t>
      </w:r>
    </w:p>
    <w:p w:rsidR="008C15E3" w:rsidRPr="001E6041" w:rsidRDefault="008C15E3" w:rsidP="00742FB2">
      <w:pPr>
        <w:jc w:val="both"/>
        <w:rPr>
          <w:b/>
          <w:lang w:val="ru-RU"/>
        </w:rPr>
      </w:pPr>
      <w:r w:rsidRPr="001E6041">
        <w:rPr>
          <w:b/>
          <w:lang w:val="ru-RU"/>
        </w:rPr>
        <w:t>Тип членистоногие (8 ч)</w:t>
      </w:r>
    </w:p>
    <w:p w:rsidR="008C15E3" w:rsidRPr="001E6041" w:rsidRDefault="008C15E3" w:rsidP="001E6041">
      <w:pPr>
        <w:ind w:firstLine="709"/>
        <w:jc w:val="both"/>
        <w:rPr>
          <w:lang w:val="ru-RU"/>
        </w:rPr>
      </w:pPr>
      <w:r w:rsidRPr="001E6041">
        <w:rPr>
          <w:lang w:val="ru-RU"/>
        </w:rPr>
        <w:t>Общая характеристика типа. Сходство и различие членистоногих с кольчатыми червями.</w:t>
      </w:r>
    </w:p>
    <w:p w:rsidR="008C15E3" w:rsidRPr="001E6041" w:rsidRDefault="008C15E3" w:rsidP="001E6041">
      <w:pPr>
        <w:ind w:firstLine="709"/>
        <w:jc w:val="both"/>
        <w:rPr>
          <w:lang w:val="ru-RU"/>
        </w:rPr>
      </w:pPr>
      <w:r w:rsidRPr="001E6041">
        <w:rPr>
          <w:b/>
          <w:lang w:val="ru-RU"/>
        </w:rPr>
        <w:t xml:space="preserve">Класс Ракообразные. </w:t>
      </w:r>
      <w:r w:rsidRPr="001E6041">
        <w:rPr>
          <w:lang w:val="ru-RU"/>
        </w:rPr>
        <w:t xml:space="preserve">Общая характеристика класса. Речной рак. Места обитания и образ жизни. Особенности строения. Питание. Дыхание. Размножение. Многообразие ракообразных. Значение ракообразных в природе и жизни человека. </w:t>
      </w:r>
    </w:p>
    <w:p w:rsidR="008C15E3" w:rsidRPr="001E6041" w:rsidRDefault="008C15E3" w:rsidP="001E6041">
      <w:pPr>
        <w:ind w:firstLine="709"/>
        <w:jc w:val="both"/>
        <w:rPr>
          <w:lang w:val="ru-RU"/>
        </w:rPr>
      </w:pPr>
      <w:r w:rsidRPr="001E6041">
        <w:rPr>
          <w:b/>
          <w:lang w:val="ru-RU"/>
        </w:rPr>
        <w:t xml:space="preserve">Класс Паукообразные. </w:t>
      </w:r>
      <w:r w:rsidRPr="001E6041">
        <w:rPr>
          <w:lang w:val="ru-RU"/>
        </w:rPr>
        <w:t>Общая характеристика и многообразие паукообразных. Паук-крестовик (любой другой паук). Внешнее строение. Места обитания, образ жизни и поведение. Строение паутины и ее роль. Значение пауков в биогеоценозах.</w:t>
      </w:r>
    </w:p>
    <w:p w:rsidR="008C15E3" w:rsidRPr="001E6041" w:rsidRDefault="008C15E3" w:rsidP="001E6041">
      <w:pPr>
        <w:ind w:firstLine="709"/>
        <w:jc w:val="both"/>
        <w:rPr>
          <w:lang w:val="ru-RU"/>
        </w:rPr>
      </w:pPr>
      <w:r w:rsidRPr="001E6041">
        <w:rPr>
          <w:lang w:val="ru-RU"/>
        </w:rPr>
        <w:t xml:space="preserve">Клещи. Места обитания, паразитический образ жизни. Особенности внешнего строения и поведения. Перенос клещами возбудителей болезней. Клещевой энцефалит. Меры защиты от клещей. Оказание первой помощи при укусе клеща. Роль паукообразных в природе и их значение для человека. </w:t>
      </w:r>
    </w:p>
    <w:p w:rsidR="008C15E3" w:rsidRPr="001E6041" w:rsidRDefault="008C15E3" w:rsidP="001E6041">
      <w:pPr>
        <w:ind w:firstLine="709"/>
        <w:jc w:val="both"/>
        <w:rPr>
          <w:lang w:val="ru-RU"/>
        </w:rPr>
      </w:pPr>
      <w:r w:rsidRPr="001E6041">
        <w:rPr>
          <w:b/>
          <w:lang w:val="ru-RU"/>
        </w:rPr>
        <w:t xml:space="preserve">Класс Насекомые. </w:t>
      </w:r>
      <w:r w:rsidRPr="001E6041">
        <w:rPr>
          <w:lang w:val="ru-RU"/>
        </w:rPr>
        <w:t xml:space="preserve">Общая характеристика класса. Многообразие насекомых. Особенности строения насекомого (на примере любого крупного насекомого). Передвижение. Питание. Дыхание. Размножение и развитие насекомых. Типы развития. Важнейшие отряды </w:t>
      </w:r>
      <w:r w:rsidRPr="001E6041">
        <w:rPr>
          <w:lang w:val="ru-RU"/>
        </w:rPr>
        <w:lastRenderedPageBreak/>
        <w:t>насекомых с неполным превращением: Прямокрылые, Равнокрылые и Клопы. Важнейшие отряды насекомых с полным превращением: Бабочки, Стрекозы, Жесткокрылые (Жуки), Двукрылые, Перепончатокрылые. Насекомые, наносящие вред лесным и сельскохозяйственным растениям.</w:t>
      </w:r>
    </w:p>
    <w:p w:rsidR="008C15E3" w:rsidRPr="001E6041" w:rsidRDefault="008C15E3" w:rsidP="001E6041">
      <w:pPr>
        <w:ind w:firstLine="709"/>
        <w:jc w:val="both"/>
        <w:rPr>
          <w:lang w:val="ru-RU"/>
        </w:rPr>
      </w:pPr>
      <w:r w:rsidRPr="001E6041">
        <w:rPr>
          <w:lang w:val="ru-RU"/>
        </w:rPr>
        <w:t xml:space="preserve">Одомашнивание насекомых на примере тутового и дубового шелкопрядов. Насекомые – переносчики заболеваний человека. Борьба с переносчиками заболеваний. Пчелы и муравьи – общественные насекомые. Особенности их жизни и организации семей. Поведение. Инстинкты. Значение пчел и других перепончатокрылых в природе и жизни человека. </w:t>
      </w:r>
    </w:p>
    <w:p w:rsidR="008C15E3" w:rsidRPr="001E6041" w:rsidRDefault="008C15E3" w:rsidP="001E6041">
      <w:pPr>
        <w:ind w:firstLine="709"/>
        <w:jc w:val="both"/>
        <w:rPr>
          <w:lang w:val="ru-RU"/>
        </w:rPr>
      </w:pPr>
      <w:r w:rsidRPr="001E6041">
        <w:rPr>
          <w:lang w:val="ru-RU"/>
        </w:rPr>
        <w:t>Растительноядные, хищные, падалееды, паразиты и сверхпаразиты среди представителей насекомых. Их биогеоценотическое и практическое значение. Биологический способ борьбы с насекомыми-вредителями. Охрана насекомых Свердловской области.</w:t>
      </w:r>
    </w:p>
    <w:p w:rsidR="008C15E3" w:rsidRPr="001E6041" w:rsidRDefault="008C15E3" w:rsidP="001E6041">
      <w:pPr>
        <w:ind w:firstLine="709"/>
        <w:jc w:val="both"/>
        <w:rPr>
          <w:b/>
          <w:i/>
          <w:lang w:val="ru-RU"/>
        </w:rPr>
      </w:pPr>
      <w:r w:rsidRPr="001E6041">
        <w:rPr>
          <w:b/>
          <w:i/>
          <w:lang w:val="ru-RU"/>
        </w:rPr>
        <w:t>Лабораторные работы:</w:t>
      </w:r>
    </w:p>
    <w:p w:rsidR="008C15E3" w:rsidRPr="001E6041" w:rsidRDefault="008C15E3" w:rsidP="003306AA">
      <w:pPr>
        <w:numPr>
          <w:ilvl w:val="0"/>
          <w:numId w:val="6"/>
        </w:numPr>
        <w:jc w:val="both"/>
        <w:rPr>
          <w:i/>
          <w:lang w:val="ru-RU"/>
        </w:rPr>
      </w:pPr>
      <w:r w:rsidRPr="001E6041">
        <w:rPr>
          <w:i/>
          <w:lang w:val="ru-RU"/>
        </w:rPr>
        <w:t xml:space="preserve">Изучение внешнего строения (жука) </w:t>
      </w:r>
    </w:p>
    <w:p w:rsidR="008C15E3" w:rsidRPr="001E6041" w:rsidRDefault="008C15E3" w:rsidP="00742FB2">
      <w:pPr>
        <w:jc w:val="both"/>
        <w:rPr>
          <w:b/>
          <w:lang w:val="ru-RU"/>
        </w:rPr>
      </w:pPr>
      <w:r w:rsidRPr="001E6041">
        <w:rPr>
          <w:b/>
          <w:lang w:val="ru-RU"/>
        </w:rPr>
        <w:t>Тип хордовые (30 ч)</w:t>
      </w:r>
    </w:p>
    <w:p w:rsidR="008C15E3" w:rsidRPr="001E6041" w:rsidRDefault="008C15E3" w:rsidP="001E6041">
      <w:pPr>
        <w:ind w:firstLine="709"/>
        <w:jc w:val="both"/>
        <w:rPr>
          <w:lang w:val="ru-RU"/>
        </w:rPr>
      </w:pPr>
      <w:r w:rsidRPr="001E6041">
        <w:rPr>
          <w:lang w:val="ru-RU"/>
        </w:rPr>
        <w:t>Краткая характеристика типа хордовых.</w:t>
      </w:r>
    </w:p>
    <w:p w:rsidR="008C15E3" w:rsidRPr="001E6041" w:rsidRDefault="008C15E3" w:rsidP="001E6041">
      <w:pPr>
        <w:ind w:firstLine="709"/>
        <w:jc w:val="both"/>
        <w:rPr>
          <w:b/>
          <w:lang w:val="ru-RU"/>
        </w:rPr>
      </w:pPr>
      <w:r w:rsidRPr="001E6041">
        <w:rPr>
          <w:b/>
          <w:lang w:val="ru-RU"/>
        </w:rPr>
        <w:t>Подтип Бесчерепные (1 ч)</w:t>
      </w:r>
    </w:p>
    <w:p w:rsidR="008C15E3" w:rsidRPr="001E6041" w:rsidRDefault="008C15E3" w:rsidP="001E6041">
      <w:pPr>
        <w:ind w:firstLine="709"/>
        <w:jc w:val="both"/>
        <w:rPr>
          <w:lang w:val="ru-RU"/>
        </w:rPr>
      </w:pPr>
      <w:r w:rsidRPr="001E6041">
        <w:rPr>
          <w:lang w:val="ru-RU"/>
        </w:rPr>
        <w:t>Ланцетник – представитель бесчерепных. Местообитание и особенности строения ланцетника. Практическое значение ланцетника.</w:t>
      </w:r>
    </w:p>
    <w:p w:rsidR="008C15E3" w:rsidRPr="001E6041" w:rsidRDefault="008C15E3" w:rsidP="001E6041">
      <w:pPr>
        <w:ind w:firstLine="709"/>
        <w:jc w:val="both"/>
        <w:rPr>
          <w:b/>
          <w:lang w:val="ru-RU"/>
        </w:rPr>
      </w:pPr>
      <w:r w:rsidRPr="001E6041">
        <w:rPr>
          <w:b/>
          <w:lang w:val="ru-RU"/>
        </w:rPr>
        <w:t>Подтип Черепные. Надкласс Рыбы (5 ч.)</w:t>
      </w:r>
    </w:p>
    <w:p w:rsidR="008C15E3" w:rsidRPr="001E6041" w:rsidRDefault="008C15E3" w:rsidP="001E6041">
      <w:pPr>
        <w:ind w:firstLine="709"/>
        <w:jc w:val="both"/>
        <w:rPr>
          <w:lang w:val="ru-RU"/>
        </w:rPr>
      </w:pPr>
      <w:r w:rsidRPr="001E6041">
        <w:rPr>
          <w:lang w:val="ru-RU"/>
        </w:rPr>
        <w:t xml:space="preserve">Общая характеристика подтипа Черепные. Общая характеристика надкласса Рыбы. Класс Хрящевые рыбы. Класс Костные рыбы. Особенности строения на примере костистой рыбы. Внешнее строение: части тела, покровы, роль плавников в движении рыб, расположение и значение органов чувств. </w:t>
      </w:r>
    </w:p>
    <w:p w:rsidR="008C15E3" w:rsidRPr="001E6041" w:rsidRDefault="008C15E3" w:rsidP="001E6041">
      <w:pPr>
        <w:ind w:firstLine="709"/>
        <w:jc w:val="both"/>
        <w:rPr>
          <w:lang w:val="ru-RU"/>
        </w:rPr>
      </w:pPr>
      <w:r w:rsidRPr="001E6041">
        <w:rPr>
          <w:lang w:val="ru-RU"/>
        </w:rPr>
        <w:t>Внутреннее строение костной рыбы: опорно-двигательная, нервная, пищеварительная, дыхательная, кровеносная, половая и выделительная системы. Плавательный пузырь и его значение. Размножение и развитие рыб. Особенности поведения. Миграции рыб. Плодовитость и уход за потомством. Инстинкты и их проявление у рыб. Понятие о популяции.</w:t>
      </w:r>
    </w:p>
    <w:p w:rsidR="008C15E3" w:rsidRPr="001E6041" w:rsidRDefault="008C15E3" w:rsidP="001E6041">
      <w:pPr>
        <w:ind w:firstLine="709"/>
        <w:jc w:val="both"/>
        <w:rPr>
          <w:lang w:val="ru-RU"/>
        </w:rPr>
      </w:pPr>
      <w:r w:rsidRPr="001E6041">
        <w:rPr>
          <w:lang w:val="ru-RU"/>
        </w:rPr>
        <w:t>Хрящевые рыбы: акулы и скаты. Многообразие костистых рыб. Осетровые рыбы. Практическое значение осетровых рыб. Запасы осетровых рыб и меры по восстановлению.</w:t>
      </w:r>
    </w:p>
    <w:p w:rsidR="008C15E3" w:rsidRPr="001E6041" w:rsidRDefault="008C15E3" w:rsidP="001E6041">
      <w:pPr>
        <w:ind w:firstLine="709"/>
        <w:jc w:val="both"/>
        <w:rPr>
          <w:lang w:val="ru-RU"/>
        </w:rPr>
      </w:pPr>
      <w:r w:rsidRPr="001E6041">
        <w:rPr>
          <w:lang w:val="ru-RU"/>
        </w:rPr>
        <w:t>Двоякодышащие рыбы. Кистеперые рыбы. Их значение в происхождении позвоночных животных. Приспособления рыб к разным условиям обитания.</w:t>
      </w:r>
    </w:p>
    <w:p w:rsidR="008C15E3" w:rsidRPr="001E6041" w:rsidRDefault="008C15E3" w:rsidP="001E6041">
      <w:pPr>
        <w:ind w:firstLine="709"/>
        <w:jc w:val="both"/>
        <w:rPr>
          <w:lang w:val="ru-RU"/>
        </w:rPr>
      </w:pPr>
      <w:r w:rsidRPr="001E6041">
        <w:rPr>
          <w:lang w:val="ru-RU"/>
        </w:rPr>
        <w:t>Промысловое значение рыб. География рыбного промысла. Основные группы промысловых рыб: сельдеобразные, трескообразные, камбалообразные, карпообразные и др. (в зависимости от местных условий. Рациональное использование, охрана и воспроизводство рыбных ресурсов.</w:t>
      </w:r>
    </w:p>
    <w:p w:rsidR="008C15E3" w:rsidRPr="001E6041" w:rsidRDefault="008C15E3" w:rsidP="001E6041">
      <w:pPr>
        <w:ind w:firstLine="709"/>
        <w:jc w:val="both"/>
        <w:rPr>
          <w:lang w:val="ru-RU"/>
        </w:rPr>
      </w:pPr>
      <w:r w:rsidRPr="001E6041">
        <w:rPr>
          <w:lang w:val="ru-RU"/>
        </w:rPr>
        <w:t>Рыборазводные заводы и их значение для экономики Свердловской области. Прудовое хозяйство. Виды рыб, используемые в прудовых хозяйствах Уральского региона. Акклиматизация рыб. Биологическое и хозяйственное обоснование акклиматизации. Аквариумное рыбоводство.</w:t>
      </w:r>
    </w:p>
    <w:p w:rsidR="008C15E3" w:rsidRPr="001E6041" w:rsidRDefault="008C15E3" w:rsidP="001E6041">
      <w:pPr>
        <w:ind w:firstLine="709"/>
        <w:jc w:val="both"/>
        <w:rPr>
          <w:b/>
          <w:i/>
          <w:lang w:val="ru-RU"/>
        </w:rPr>
      </w:pPr>
      <w:r w:rsidRPr="001E6041">
        <w:rPr>
          <w:b/>
          <w:i/>
          <w:lang w:val="ru-RU"/>
        </w:rPr>
        <w:t>Лабораторные работы:</w:t>
      </w:r>
    </w:p>
    <w:p w:rsidR="008C15E3" w:rsidRPr="001E6041" w:rsidRDefault="008C15E3" w:rsidP="003306AA">
      <w:pPr>
        <w:numPr>
          <w:ilvl w:val="0"/>
          <w:numId w:val="7"/>
        </w:numPr>
        <w:jc w:val="both"/>
        <w:rPr>
          <w:i/>
          <w:lang w:val="ru-RU"/>
        </w:rPr>
      </w:pPr>
      <w:r w:rsidRPr="001E6041">
        <w:rPr>
          <w:i/>
          <w:lang w:val="ru-RU"/>
        </w:rPr>
        <w:t xml:space="preserve">Наблюдение за живыми рыбами. Изучение их внешнего строения. </w:t>
      </w:r>
    </w:p>
    <w:p w:rsidR="008C15E3" w:rsidRPr="001E6041" w:rsidRDefault="008C15E3" w:rsidP="003306AA">
      <w:pPr>
        <w:numPr>
          <w:ilvl w:val="0"/>
          <w:numId w:val="7"/>
        </w:numPr>
        <w:jc w:val="both"/>
        <w:rPr>
          <w:b/>
          <w:i/>
          <w:lang w:val="ru-RU"/>
        </w:rPr>
      </w:pPr>
      <w:r w:rsidRPr="001E6041">
        <w:rPr>
          <w:i/>
          <w:lang w:val="ru-RU"/>
        </w:rPr>
        <w:lastRenderedPageBreak/>
        <w:t xml:space="preserve">Определение возраста рыбы по чешуе. Изучение скелета рыбы. </w:t>
      </w:r>
    </w:p>
    <w:p w:rsidR="008C15E3" w:rsidRPr="001E6041" w:rsidRDefault="008C15E3" w:rsidP="00742FB2">
      <w:pPr>
        <w:jc w:val="both"/>
        <w:rPr>
          <w:b/>
          <w:lang w:val="ru-RU"/>
        </w:rPr>
      </w:pPr>
      <w:r w:rsidRPr="001E6041">
        <w:rPr>
          <w:b/>
          <w:lang w:val="ru-RU"/>
        </w:rPr>
        <w:t>Класс Земноводные, или Амфибии (4 ч)</w:t>
      </w:r>
    </w:p>
    <w:p w:rsidR="008C15E3" w:rsidRPr="001E6041" w:rsidRDefault="008C15E3" w:rsidP="001E6041">
      <w:pPr>
        <w:ind w:firstLine="709"/>
        <w:jc w:val="both"/>
        <w:rPr>
          <w:lang w:val="ru-RU"/>
        </w:rPr>
      </w:pPr>
      <w:r w:rsidRPr="001E6041">
        <w:rPr>
          <w:lang w:val="ru-RU"/>
        </w:rPr>
        <w:t xml:space="preserve">Общая характеристика класса. Внешнее и внутреннее строение лягушки. Земноводный образ жизни. Питание. Годовой цикл жизни земноводных. Зимовки. Размножение и развитие лягушки. Метаморфоз земноводных. Сходство личинок земноводных с рыбами. </w:t>
      </w:r>
    </w:p>
    <w:p w:rsidR="008C15E3" w:rsidRPr="001E6041" w:rsidRDefault="008C15E3" w:rsidP="001E6041">
      <w:pPr>
        <w:ind w:firstLine="709"/>
        <w:jc w:val="both"/>
        <w:rPr>
          <w:lang w:val="ru-RU"/>
        </w:rPr>
      </w:pPr>
      <w:r w:rsidRPr="001E6041">
        <w:rPr>
          <w:lang w:val="ru-RU"/>
        </w:rPr>
        <w:t>Многообразие земноводных. Хвостатые (тритоны, саламандры) и бесхвостые (лягушки, жабы, квакши, жерлянки) земноводные. Значение земноводных в природе и жизни человека. Охрана земноводных в Свердловской области.</w:t>
      </w:r>
    </w:p>
    <w:p w:rsidR="008C15E3" w:rsidRPr="001E6041" w:rsidRDefault="008C15E3" w:rsidP="001E6041">
      <w:pPr>
        <w:ind w:firstLine="709"/>
        <w:jc w:val="both"/>
        <w:rPr>
          <w:lang w:val="ru-RU"/>
        </w:rPr>
      </w:pPr>
      <w:r w:rsidRPr="001E6041">
        <w:rPr>
          <w:lang w:val="ru-RU"/>
        </w:rPr>
        <w:tab/>
        <w:t>Вымершие земноводные. Происхождение земноводных.</w:t>
      </w:r>
    </w:p>
    <w:p w:rsidR="008C15E3" w:rsidRPr="001E6041" w:rsidRDefault="008C15E3" w:rsidP="001E6041">
      <w:pPr>
        <w:ind w:firstLine="709"/>
        <w:jc w:val="both"/>
        <w:rPr>
          <w:b/>
          <w:i/>
          <w:lang w:val="ru-RU"/>
        </w:rPr>
      </w:pPr>
      <w:r w:rsidRPr="001E6041">
        <w:rPr>
          <w:b/>
          <w:i/>
          <w:lang w:val="ru-RU"/>
        </w:rPr>
        <w:t>Лабораторные работы:</w:t>
      </w:r>
    </w:p>
    <w:p w:rsidR="008C15E3" w:rsidRPr="001E6041" w:rsidRDefault="008C15E3" w:rsidP="003306AA">
      <w:pPr>
        <w:numPr>
          <w:ilvl w:val="0"/>
          <w:numId w:val="8"/>
        </w:numPr>
        <w:tabs>
          <w:tab w:val="clear" w:pos="2014"/>
          <w:tab w:val="num" w:pos="1440"/>
        </w:tabs>
        <w:ind w:left="1260" w:hanging="360"/>
        <w:jc w:val="both"/>
        <w:rPr>
          <w:b/>
          <w:i/>
          <w:lang w:val="ru-RU"/>
        </w:rPr>
      </w:pPr>
      <w:r w:rsidRPr="001E6041">
        <w:rPr>
          <w:i/>
          <w:lang w:val="ru-RU"/>
        </w:rPr>
        <w:t xml:space="preserve">Изучение скелета лягушки. </w:t>
      </w:r>
    </w:p>
    <w:p w:rsidR="008C15E3" w:rsidRPr="001E6041" w:rsidRDefault="008C15E3" w:rsidP="00742FB2">
      <w:pPr>
        <w:jc w:val="both"/>
        <w:rPr>
          <w:b/>
          <w:lang w:val="ru-RU"/>
        </w:rPr>
      </w:pPr>
      <w:r w:rsidRPr="001E6041">
        <w:rPr>
          <w:b/>
          <w:lang w:val="ru-RU"/>
        </w:rPr>
        <w:t>Класс Пресмыкающиеся, или Рептилии (2 ч)</w:t>
      </w:r>
    </w:p>
    <w:p w:rsidR="008C15E3" w:rsidRPr="001E6041" w:rsidRDefault="008C15E3" w:rsidP="001E6041">
      <w:pPr>
        <w:ind w:firstLine="709"/>
        <w:jc w:val="both"/>
        <w:rPr>
          <w:lang w:val="ru-RU"/>
        </w:rPr>
      </w:pPr>
      <w:r w:rsidRPr="001E6041">
        <w:rPr>
          <w:lang w:val="ru-RU"/>
        </w:rPr>
        <w:t>Общая характеристика класса. Наземно-воздушная среда обитания.</w:t>
      </w:r>
    </w:p>
    <w:p w:rsidR="008C15E3" w:rsidRPr="001E6041" w:rsidRDefault="008C15E3" w:rsidP="001E6041">
      <w:pPr>
        <w:ind w:firstLine="709"/>
        <w:jc w:val="both"/>
        <w:rPr>
          <w:lang w:val="ru-RU"/>
        </w:rPr>
      </w:pPr>
      <w:r w:rsidRPr="001E6041">
        <w:rPr>
          <w:lang w:val="ru-RU"/>
        </w:rPr>
        <w:t>Особенности внешнего и внутреннего строения (на примере любого вида ящериц). Приспособления к жизни в наземно-воздушной среде. Питание и поведение. Годовой цикл жизни. Размножение и развитие.</w:t>
      </w:r>
    </w:p>
    <w:p w:rsidR="008C15E3" w:rsidRPr="001E6041" w:rsidRDefault="008C15E3" w:rsidP="001E6041">
      <w:pPr>
        <w:ind w:firstLine="709"/>
        <w:jc w:val="both"/>
        <w:rPr>
          <w:lang w:val="ru-RU"/>
        </w:rPr>
      </w:pPr>
      <w:r w:rsidRPr="001E6041">
        <w:rPr>
          <w:lang w:val="ru-RU"/>
        </w:rPr>
        <w:t xml:space="preserve">Змеи: ужи, гадюки (или другие представители в зависимости от местных условий). Сходство и различие змей и ящериц. </w:t>
      </w:r>
    </w:p>
    <w:p w:rsidR="008C15E3" w:rsidRPr="001E6041" w:rsidRDefault="008C15E3" w:rsidP="001E6041">
      <w:pPr>
        <w:ind w:firstLine="709"/>
        <w:jc w:val="both"/>
        <w:rPr>
          <w:lang w:val="ru-RU"/>
        </w:rPr>
      </w:pPr>
      <w:r w:rsidRPr="001E6041">
        <w:rPr>
          <w:lang w:val="ru-RU"/>
        </w:rPr>
        <w:t>Ядовитый аппарат змей. Действие змеиного яда. Предохранение от укусов змеи и первая помощь при укусе ядовитой змеи. Значение змей в природе и жизни человека.</w:t>
      </w:r>
    </w:p>
    <w:p w:rsidR="008C15E3" w:rsidRPr="001E6041" w:rsidRDefault="008C15E3" w:rsidP="001E6041">
      <w:pPr>
        <w:ind w:firstLine="709"/>
        <w:jc w:val="both"/>
        <w:rPr>
          <w:lang w:val="ru-RU"/>
        </w:rPr>
      </w:pPr>
      <w:r w:rsidRPr="001E6041">
        <w:rPr>
          <w:lang w:val="ru-RU"/>
        </w:rPr>
        <w:t>Другие группы пресмыкающихся: черепахи, крокодилы. Роль пресмыкающихся в природе и жизни человека. Охрана пресмыкающихся.</w:t>
      </w:r>
    </w:p>
    <w:p w:rsidR="008C15E3" w:rsidRPr="001E6041" w:rsidRDefault="008C15E3" w:rsidP="001E6041">
      <w:pPr>
        <w:ind w:firstLine="709"/>
        <w:jc w:val="both"/>
        <w:rPr>
          <w:lang w:val="ru-RU"/>
        </w:rPr>
      </w:pPr>
      <w:r w:rsidRPr="001E6041">
        <w:rPr>
          <w:lang w:val="ru-RU"/>
        </w:rPr>
        <w:tab/>
        <w:t>Разнообразие древних пресмыкающихся. Причины их вымирания. Происхождение пресмыкающихся от древних земноводных.</w:t>
      </w:r>
    </w:p>
    <w:p w:rsidR="008C15E3" w:rsidRPr="001E6041" w:rsidRDefault="008C15E3" w:rsidP="001E6041">
      <w:pPr>
        <w:ind w:firstLine="709"/>
        <w:jc w:val="both"/>
        <w:rPr>
          <w:b/>
          <w:i/>
          <w:lang w:val="ru-RU"/>
        </w:rPr>
      </w:pPr>
      <w:r w:rsidRPr="001E6041">
        <w:rPr>
          <w:b/>
          <w:i/>
          <w:lang w:val="ru-RU"/>
        </w:rPr>
        <w:t>Лабораторные работы:</w:t>
      </w:r>
    </w:p>
    <w:p w:rsidR="008C15E3" w:rsidRPr="001E6041" w:rsidRDefault="008C15E3" w:rsidP="003306AA">
      <w:pPr>
        <w:numPr>
          <w:ilvl w:val="0"/>
          <w:numId w:val="9"/>
        </w:numPr>
        <w:tabs>
          <w:tab w:val="clear" w:pos="1969"/>
          <w:tab w:val="num" w:pos="1260"/>
        </w:tabs>
        <w:ind w:left="1440" w:hanging="540"/>
        <w:jc w:val="both"/>
        <w:rPr>
          <w:i/>
          <w:lang w:val="ru-RU"/>
        </w:rPr>
      </w:pPr>
      <w:r w:rsidRPr="001E6041">
        <w:rPr>
          <w:i/>
          <w:lang w:val="ru-RU"/>
        </w:rPr>
        <w:t>Наблюдение за живыми пресмыкающимися. Изучение их внешнего строения.</w:t>
      </w:r>
    </w:p>
    <w:p w:rsidR="008C15E3" w:rsidRPr="001E6041" w:rsidRDefault="008C15E3" w:rsidP="00742FB2">
      <w:pPr>
        <w:jc w:val="both"/>
        <w:rPr>
          <w:b/>
          <w:lang w:val="ru-RU"/>
        </w:rPr>
      </w:pPr>
      <w:r w:rsidRPr="001E6041">
        <w:rPr>
          <w:b/>
          <w:lang w:val="ru-RU"/>
        </w:rPr>
        <w:t>Класс Птицы (9 ч)</w:t>
      </w:r>
    </w:p>
    <w:p w:rsidR="008C15E3" w:rsidRPr="001E6041" w:rsidRDefault="008C15E3" w:rsidP="001E6041">
      <w:pPr>
        <w:ind w:firstLine="709"/>
        <w:jc w:val="both"/>
        <w:rPr>
          <w:lang w:val="ru-RU"/>
        </w:rPr>
      </w:pPr>
      <w:r w:rsidRPr="001E6041">
        <w:rPr>
          <w:lang w:val="ru-RU"/>
        </w:rPr>
        <w:t>Общая характеристика класса. Среда обитания птиц. Особенности внешнего и внутреннего строения птиц. Приспособленность к полету. Интенсивность обмена веществ. Теплокровность. Усложнение нервной системы, органов чувств, поведения, покровов, внутреннего строения по сравнению с пресмыкающимися. Размножение и развитие. Забота о потомстве. Годовой жизненный цикл и сезонные явления. Перелеты птиц.</w:t>
      </w:r>
    </w:p>
    <w:p w:rsidR="008C15E3" w:rsidRPr="001E6041" w:rsidRDefault="008C15E3" w:rsidP="001E6041">
      <w:pPr>
        <w:ind w:firstLine="709"/>
        <w:jc w:val="both"/>
        <w:rPr>
          <w:lang w:val="ru-RU"/>
        </w:rPr>
      </w:pPr>
      <w:r w:rsidRPr="001E6041">
        <w:rPr>
          <w:lang w:val="ru-RU"/>
        </w:rPr>
        <w:t>Происхождение птиц. Многообразие птиц. Страусовые (бескилевые) птицы. Пингвины. Килегрудые птицы. Особенности строения и приспособления к  условиям обитания. Образ жизни. Распространение.</w:t>
      </w:r>
    </w:p>
    <w:p w:rsidR="008C15E3" w:rsidRPr="001E6041" w:rsidRDefault="008C15E3" w:rsidP="001E6041">
      <w:pPr>
        <w:ind w:firstLine="709"/>
        <w:jc w:val="both"/>
        <w:rPr>
          <w:lang w:val="ru-RU"/>
        </w:rPr>
      </w:pPr>
      <w:r w:rsidRPr="001E6041">
        <w:rPr>
          <w:lang w:val="ru-RU"/>
        </w:rPr>
        <w:t>Экологические группы птиц. Птицы лесов, водоемов и их побережий, открытых пространств.</w:t>
      </w:r>
    </w:p>
    <w:p w:rsidR="008C15E3" w:rsidRPr="001E6041" w:rsidRDefault="008C15E3" w:rsidP="001E6041">
      <w:pPr>
        <w:ind w:firstLine="709"/>
        <w:jc w:val="both"/>
        <w:rPr>
          <w:lang w:val="ru-RU"/>
        </w:rPr>
      </w:pPr>
      <w:r w:rsidRPr="001E6041">
        <w:rPr>
          <w:lang w:val="ru-RU"/>
        </w:rPr>
        <w:t>Растительноядные, насекомоядные, хищные и всеядные птицы. Многообразие птиц на Среднем Урале. Охрана и привлечение птиц. Роль птиц в биогеоценозах и жизни человека. Промысловые птицы, их рациональное использование и охрана.</w:t>
      </w:r>
    </w:p>
    <w:p w:rsidR="008C15E3" w:rsidRPr="001E6041" w:rsidRDefault="008C15E3" w:rsidP="001E6041">
      <w:pPr>
        <w:ind w:firstLine="709"/>
        <w:jc w:val="both"/>
        <w:rPr>
          <w:lang w:val="ru-RU"/>
        </w:rPr>
      </w:pPr>
      <w:r w:rsidRPr="001E6041">
        <w:rPr>
          <w:lang w:val="ru-RU"/>
        </w:rPr>
        <w:t xml:space="preserve">Домашние птицы. Происхождение и важнейшие породы домашних птиц, их использование человеком. </w:t>
      </w:r>
    </w:p>
    <w:p w:rsidR="008C15E3" w:rsidRPr="001E6041" w:rsidRDefault="008C15E3" w:rsidP="001E6041">
      <w:pPr>
        <w:ind w:firstLine="709"/>
        <w:jc w:val="both"/>
        <w:rPr>
          <w:b/>
          <w:i/>
          <w:lang w:val="ru-RU"/>
        </w:rPr>
      </w:pPr>
      <w:r w:rsidRPr="001E6041">
        <w:rPr>
          <w:b/>
          <w:i/>
          <w:lang w:val="ru-RU"/>
        </w:rPr>
        <w:t>Лабораторные работы:</w:t>
      </w:r>
    </w:p>
    <w:p w:rsidR="008C15E3" w:rsidRPr="001E6041" w:rsidRDefault="008C15E3" w:rsidP="003306AA">
      <w:pPr>
        <w:numPr>
          <w:ilvl w:val="0"/>
          <w:numId w:val="10"/>
        </w:numPr>
        <w:jc w:val="both"/>
        <w:rPr>
          <w:i/>
          <w:lang w:val="ru-RU"/>
        </w:rPr>
      </w:pPr>
      <w:r w:rsidRPr="001E6041">
        <w:rPr>
          <w:i/>
          <w:lang w:val="ru-RU"/>
        </w:rPr>
        <w:lastRenderedPageBreak/>
        <w:t xml:space="preserve">Внешнее строение птицы. Перьевой покров и различные типы перьев. </w:t>
      </w:r>
    </w:p>
    <w:p w:rsidR="008C15E3" w:rsidRPr="001E6041" w:rsidRDefault="008C15E3" w:rsidP="003306AA">
      <w:pPr>
        <w:numPr>
          <w:ilvl w:val="0"/>
          <w:numId w:val="10"/>
        </w:numPr>
        <w:jc w:val="both"/>
        <w:rPr>
          <w:i/>
          <w:lang w:val="ru-RU"/>
        </w:rPr>
      </w:pPr>
      <w:r w:rsidRPr="001E6041">
        <w:rPr>
          <w:i/>
          <w:lang w:val="ru-RU"/>
        </w:rPr>
        <w:t>Изучение строение куриного яйца.</w:t>
      </w:r>
    </w:p>
    <w:p w:rsidR="008C15E3" w:rsidRPr="001E6041" w:rsidRDefault="008C15E3" w:rsidP="00742FB2">
      <w:pPr>
        <w:jc w:val="both"/>
        <w:rPr>
          <w:b/>
          <w:lang w:val="ru-RU"/>
        </w:rPr>
      </w:pPr>
      <w:r w:rsidRPr="001E6041">
        <w:rPr>
          <w:b/>
          <w:lang w:val="ru-RU"/>
        </w:rPr>
        <w:t>Класс Млекопитающие, или Звери (9 ч)</w:t>
      </w:r>
    </w:p>
    <w:p w:rsidR="008C15E3" w:rsidRPr="001E6041" w:rsidRDefault="008C15E3" w:rsidP="001E6041">
      <w:pPr>
        <w:ind w:firstLine="709"/>
        <w:jc w:val="both"/>
        <w:rPr>
          <w:lang w:val="ru-RU"/>
        </w:rPr>
      </w:pPr>
      <w:r w:rsidRPr="001E6041">
        <w:rPr>
          <w:lang w:val="ru-RU"/>
        </w:rPr>
        <w:t>Общая характеристика класса. Места обитания млекопитающих. Особенности внешнего и внутреннего строения. Усложнение строения покровов, пищеварительной, дыхательной, кровеносной, выделительной и нервной систем, органов чувств, поведения по сравнению с пресмыкающимися. Размножение и развитие. Забота о потомстве. Годовой жизненный цикл и сезонные явления.</w:t>
      </w:r>
    </w:p>
    <w:p w:rsidR="008C15E3" w:rsidRPr="001E6041" w:rsidRDefault="008C15E3" w:rsidP="001E6041">
      <w:pPr>
        <w:ind w:firstLine="709"/>
        <w:jc w:val="both"/>
        <w:rPr>
          <w:lang w:val="ru-RU"/>
        </w:rPr>
      </w:pPr>
      <w:r w:rsidRPr="001E6041">
        <w:rPr>
          <w:lang w:val="ru-RU"/>
        </w:rPr>
        <w:t>Происхождение млекопитающих. Многообразие млекопитающих.</w:t>
      </w:r>
    </w:p>
    <w:p w:rsidR="008C15E3" w:rsidRPr="001E6041" w:rsidRDefault="008C15E3" w:rsidP="001E6041">
      <w:pPr>
        <w:ind w:firstLine="709"/>
        <w:jc w:val="both"/>
        <w:rPr>
          <w:lang w:val="ru-RU"/>
        </w:rPr>
      </w:pPr>
      <w:r w:rsidRPr="001E6041">
        <w:rPr>
          <w:lang w:val="ru-RU"/>
        </w:rPr>
        <w:t>Яйцекладущие. Сумчатые и плацентарные. Особенности биологии. Районы распространения и разнообразие.</w:t>
      </w:r>
    </w:p>
    <w:p w:rsidR="008C15E3" w:rsidRPr="001E6041" w:rsidRDefault="008C15E3" w:rsidP="001E6041">
      <w:pPr>
        <w:ind w:firstLine="709"/>
        <w:jc w:val="both"/>
        <w:rPr>
          <w:lang w:val="ru-RU"/>
        </w:rPr>
      </w:pPr>
      <w:r w:rsidRPr="001E6041">
        <w:rPr>
          <w:lang w:val="ru-RU"/>
        </w:rPr>
        <w:t>Важнейшие отряды плацентарных, особенности их биологии. Насекомоядные. Рукокрылые. Грызуны. Зайцеобразные.</w:t>
      </w:r>
    </w:p>
    <w:p w:rsidR="008C15E3" w:rsidRPr="001E6041" w:rsidRDefault="008C15E3" w:rsidP="001E6041">
      <w:pPr>
        <w:ind w:firstLine="709"/>
        <w:jc w:val="both"/>
        <w:rPr>
          <w:lang w:val="ru-RU"/>
        </w:rPr>
      </w:pPr>
      <w:r w:rsidRPr="001E6041">
        <w:rPr>
          <w:lang w:val="ru-RU"/>
        </w:rPr>
        <w:t>Хищные (Псовые, Кошачьи, Куньи, Медвежьи). Ластоногие. Китообразные. Парнокопытные. Непарнокопытные. Хоботные. Приматы.</w:t>
      </w:r>
    </w:p>
    <w:p w:rsidR="008C15E3" w:rsidRPr="001E6041" w:rsidRDefault="008C15E3" w:rsidP="001E6041">
      <w:pPr>
        <w:ind w:firstLine="709"/>
        <w:jc w:val="both"/>
        <w:rPr>
          <w:lang w:val="ru-RU"/>
        </w:rPr>
      </w:pPr>
      <w:r w:rsidRPr="001E6041">
        <w:rPr>
          <w:lang w:val="ru-RU"/>
        </w:rPr>
        <w:t>Основные экологические группы млекопитающих: лесные, открытых пространств, водоемов и их побережий, почвенные.</w:t>
      </w:r>
    </w:p>
    <w:p w:rsidR="008C15E3" w:rsidRPr="001E6041" w:rsidRDefault="008C15E3" w:rsidP="001E6041">
      <w:pPr>
        <w:ind w:firstLine="709"/>
        <w:jc w:val="both"/>
        <w:rPr>
          <w:lang w:val="ru-RU"/>
        </w:rPr>
      </w:pPr>
      <w:r w:rsidRPr="001E6041">
        <w:rPr>
          <w:lang w:val="ru-RU"/>
        </w:rPr>
        <w:t>Домашние звери. Разнообразие пород и их использование человеком. Дикие предки домашних животных. Разнообразие пород животных на Среднем Урале. Исторические особенности развития животноводства Среднего Урала.</w:t>
      </w:r>
    </w:p>
    <w:p w:rsidR="008C15E3" w:rsidRPr="001E6041" w:rsidRDefault="008C15E3" w:rsidP="001E6041">
      <w:pPr>
        <w:ind w:firstLine="709"/>
        <w:jc w:val="both"/>
        <w:rPr>
          <w:lang w:val="ru-RU"/>
        </w:rPr>
      </w:pPr>
      <w:r w:rsidRPr="001E6041">
        <w:rPr>
          <w:lang w:val="ru-RU"/>
        </w:rPr>
        <w:t xml:space="preserve">Значение млекопитающих. Регулирование их численности в природе и в антропогенных ландшафтах. Промысел и промысловые звери. Акклиматизация и реакклиматизация зверей. Экологическая и экономическая целесообразность акклиматизации. Рациональное использование и охрана млекопитающих. </w:t>
      </w:r>
    </w:p>
    <w:p w:rsidR="008C15E3" w:rsidRPr="001E6041" w:rsidRDefault="008C15E3" w:rsidP="001E6041">
      <w:pPr>
        <w:ind w:firstLine="709"/>
        <w:jc w:val="both"/>
        <w:rPr>
          <w:b/>
          <w:i/>
          <w:lang w:val="ru-RU"/>
        </w:rPr>
      </w:pPr>
      <w:r w:rsidRPr="001E6041">
        <w:rPr>
          <w:b/>
          <w:i/>
          <w:lang w:val="ru-RU"/>
        </w:rPr>
        <w:t>Лабораторные работы:</w:t>
      </w:r>
    </w:p>
    <w:p w:rsidR="008C15E3" w:rsidRPr="001E6041" w:rsidRDefault="008C15E3" w:rsidP="001E6041">
      <w:pPr>
        <w:ind w:firstLine="709"/>
        <w:jc w:val="both"/>
        <w:rPr>
          <w:i/>
          <w:lang w:val="ru-RU"/>
        </w:rPr>
      </w:pPr>
      <w:r w:rsidRPr="001E6041">
        <w:rPr>
          <w:b/>
          <w:i/>
          <w:lang w:val="ru-RU"/>
        </w:rPr>
        <w:t>1.</w:t>
      </w:r>
      <w:r w:rsidRPr="001E6041">
        <w:rPr>
          <w:i/>
          <w:lang w:val="ru-RU"/>
        </w:rPr>
        <w:t xml:space="preserve">Наблюдение за животными. Внешнее строение. </w:t>
      </w:r>
    </w:p>
    <w:p w:rsidR="008C15E3" w:rsidRPr="001E6041" w:rsidRDefault="008C15E3" w:rsidP="001E6041">
      <w:pPr>
        <w:ind w:firstLine="709"/>
        <w:jc w:val="both"/>
        <w:rPr>
          <w:i/>
          <w:lang w:val="ru-RU"/>
        </w:rPr>
      </w:pPr>
      <w:r w:rsidRPr="001E6041">
        <w:rPr>
          <w:i/>
          <w:lang w:val="ru-RU"/>
        </w:rPr>
        <w:t xml:space="preserve">2. Изучение строения скелета млекопитающих. </w:t>
      </w:r>
    </w:p>
    <w:p w:rsidR="008C15E3" w:rsidRPr="001E6041" w:rsidRDefault="008C15E3" w:rsidP="001E6041">
      <w:pPr>
        <w:ind w:firstLine="709"/>
        <w:jc w:val="both"/>
        <w:rPr>
          <w:i/>
          <w:lang w:val="ru-RU"/>
        </w:rPr>
      </w:pPr>
      <w:r w:rsidRPr="001E6041">
        <w:rPr>
          <w:b/>
          <w:i/>
          <w:lang w:val="ru-RU"/>
        </w:rPr>
        <w:t xml:space="preserve">Экскурсия. </w:t>
      </w:r>
      <w:r w:rsidRPr="001E6041">
        <w:rPr>
          <w:i/>
          <w:lang w:val="ru-RU"/>
        </w:rPr>
        <w:t xml:space="preserve">Домашние и дикие звери (краеведческий музей). </w:t>
      </w:r>
    </w:p>
    <w:p w:rsidR="008C15E3" w:rsidRPr="001E6041" w:rsidRDefault="008C15E3" w:rsidP="00742FB2">
      <w:pPr>
        <w:jc w:val="both"/>
        <w:rPr>
          <w:b/>
          <w:lang w:val="ru-RU"/>
        </w:rPr>
      </w:pPr>
      <w:r w:rsidRPr="001E6041">
        <w:rPr>
          <w:b/>
          <w:lang w:val="ru-RU"/>
        </w:rPr>
        <w:t>Развитие животного мира на Земле (3 ч.)</w:t>
      </w:r>
    </w:p>
    <w:p w:rsidR="008C15E3" w:rsidRPr="001E6041" w:rsidRDefault="008C15E3" w:rsidP="001E6041">
      <w:pPr>
        <w:ind w:firstLine="709"/>
        <w:jc w:val="both"/>
        <w:rPr>
          <w:lang w:val="ru-RU"/>
        </w:rPr>
      </w:pPr>
      <w:r w:rsidRPr="001E6041">
        <w:rPr>
          <w:lang w:val="ru-RU"/>
        </w:rPr>
        <w:t>Историческое развитие животного мира, доказательства. Основные этапы развития животного мира на Земле. Понятие об эволюции. Разнообразие животного мира как результат эволюции живой природы. Биологическое разнообразие как основа устойчивости развития природы и общества.</w:t>
      </w:r>
    </w:p>
    <w:p w:rsidR="008C15E3" w:rsidRPr="001E6041" w:rsidRDefault="008C15E3" w:rsidP="001E6041">
      <w:pPr>
        <w:ind w:firstLine="709"/>
        <w:jc w:val="both"/>
        <w:rPr>
          <w:lang w:val="ru-RU"/>
        </w:rPr>
      </w:pPr>
      <w:r w:rsidRPr="001E6041">
        <w:rPr>
          <w:lang w:val="ru-RU"/>
        </w:rPr>
        <w:t xml:space="preserve">Уровни организации живой материи. Охрана и рациональное использование животных. Роль человека и общества и общества в сохранении многообразия животного мира на нашей планете. Памятники природы, заповедники и заказники Воронежского края. </w:t>
      </w:r>
    </w:p>
    <w:p w:rsidR="001B0CA3" w:rsidRPr="001E6041" w:rsidRDefault="001B0CA3" w:rsidP="001E6041">
      <w:pPr>
        <w:ind w:firstLine="709"/>
        <w:jc w:val="center"/>
        <w:rPr>
          <w:b/>
          <w:sz w:val="22"/>
          <w:szCs w:val="22"/>
          <w:lang w:val="ru-RU"/>
        </w:rPr>
      </w:pPr>
    </w:p>
    <w:p w:rsidR="003306AA" w:rsidRDefault="003306AA" w:rsidP="00742FB2">
      <w:pPr>
        <w:pStyle w:val="text"/>
        <w:jc w:val="center"/>
        <w:rPr>
          <w:b/>
        </w:rPr>
      </w:pPr>
    </w:p>
    <w:p w:rsidR="00C726F7" w:rsidRDefault="00C726F7" w:rsidP="00742FB2">
      <w:pPr>
        <w:pStyle w:val="text"/>
        <w:jc w:val="center"/>
        <w:rPr>
          <w:b/>
        </w:rPr>
      </w:pPr>
    </w:p>
    <w:p w:rsidR="00960CDF" w:rsidRDefault="001E6041" w:rsidP="00742FB2">
      <w:pPr>
        <w:pStyle w:val="text"/>
        <w:jc w:val="center"/>
      </w:pPr>
      <w:r w:rsidRPr="001E6041">
        <w:rPr>
          <w:b/>
        </w:rPr>
        <w:lastRenderedPageBreak/>
        <w:t>Требования к уровню подготовки.</w:t>
      </w:r>
    </w:p>
    <w:p w:rsidR="00960CDF" w:rsidRDefault="00960CDF" w:rsidP="00960CDF">
      <w:pPr>
        <w:pStyle w:val="text"/>
      </w:pPr>
      <w:r>
        <w:t>Изучение биологии в 7 классе на ступени основного общего образования направлено на достижение следующих целей:</w:t>
      </w:r>
    </w:p>
    <w:p w:rsidR="00960CDF" w:rsidRDefault="00960CDF" w:rsidP="003306AA">
      <w:pPr>
        <w:pStyle w:val="text"/>
        <w:numPr>
          <w:ilvl w:val="0"/>
          <w:numId w:val="14"/>
        </w:numPr>
      </w:pPr>
      <w:r>
        <w:t>овладение знаниями о живой природе, основными методами ее изучения, учебными умениями;</w:t>
      </w:r>
    </w:p>
    <w:p w:rsidR="00960CDF" w:rsidRDefault="00960CDF" w:rsidP="003306AA">
      <w:pPr>
        <w:pStyle w:val="text"/>
        <w:numPr>
          <w:ilvl w:val="0"/>
          <w:numId w:val="14"/>
        </w:numPr>
      </w:pPr>
      <w:r>
        <w:t>овладение умениями применять биологические знания для объяснения процессов и явлений живой природы; использовать информацию о современных достижениях в области биологии и экологии; работать с биологическими приборами, инструментами, справочниками; проводить наблюдения за биологическими объектами, биологические эксперименты;</w:t>
      </w:r>
    </w:p>
    <w:p w:rsidR="00960CDF" w:rsidRDefault="00960CDF" w:rsidP="003306AA">
      <w:pPr>
        <w:pStyle w:val="text"/>
        <w:numPr>
          <w:ilvl w:val="0"/>
          <w:numId w:val="14"/>
        </w:numPr>
      </w:pPr>
      <w:r>
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960CDF" w:rsidRDefault="00960CDF" w:rsidP="003306AA">
      <w:pPr>
        <w:pStyle w:val="text"/>
        <w:numPr>
          <w:ilvl w:val="0"/>
          <w:numId w:val="14"/>
        </w:numPr>
      </w:pPr>
      <w:r>
        <w:t>формирование на базе знаний и умений научной картины мира как компонента общечеловеческой культуры;</w:t>
      </w:r>
    </w:p>
    <w:p w:rsidR="00960CDF" w:rsidRDefault="00960CDF" w:rsidP="003306AA">
      <w:pPr>
        <w:pStyle w:val="text"/>
        <w:numPr>
          <w:ilvl w:val="0"/>
          <w:numId w:val="14"/>
        </w:numPr>
      </w:pPr>
      <w:r>
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960CDF" w:rsidRDefault="00960CDF" w:rsidP="003306AA">
      <w:pPr>
        <w:pStyle w:val="text"/>
        <w:numPr>
          <w:ilvl w:val="0"/>
          <w:numId w:val="14"/>
        </w:numPr>
      </w:pPr>
      <w:r>
        <w:t>установление гармоничных отношений учащихся с природой, со всем живым как главной ценностью на земле;</w:t>
      </w:r>
    </w:p>
    <w:p w:rsidR="00960CDF" w:rsidRDefault="00960CDF" w:rsidP="003306AA">
      <w:pPr>
        <w:pStyle w:val="text"/>
        <w:numPr>
          <w:ilvl w:val="0"/>
          <w:numId w:val="14"/>
        </w:numPr>
      </w:pPr>
      <w:r>
        <w:t>подготовка школьников к практической деятельности в области сельского хозяйства, медицины, здравоохранения.</w:t>
      </w:r>
    </w:p>
    <w:p w:rsidR="00960CDF" w:rsidRDefault="00960CDF" w:rsidP="003306AA">
      <w:pPr>
        <w:pStyle w:val="text"/>
        <w:numPr>
          <w:ilvl w:val="0"/>
          <w:numId w:val="14"/>
        </w:numPr>
        <w:spacing w:before="0" w:beforeAutospacing="0" w:after="0" w:afterAutospacing="0"/>
      </w:pPr>
      <w:r>
        <w:t>иcпользование приобретенных знаний и умений в повседневной жизни для ухода за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заболеваний.</w:t>
      </w:r>
    </w:p>
    <w:p w:rsidR="00960CDF" w:rsidRDefault="00960CDF" w:rsidP="00742FB2">
      <w:pPr>
        <w:pStyle w:val="text"/>
        <w:spacing w:before="0" w:beforeAutospacing="0" w:after="0" w:afterAutospacing="0"/>
      </w:pPr>
      <w:r>
        <w:t>Рабочая 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приоритетными для учебного предмета «Биология» на ступени основного общего образования являются: распознавание объектов, сравнение, классификация, анализ, оценка.</w:t>
      </w:r>
    </w:p>
    <w:p w:rsidR="001E6041" w:rsidRPr="005B5E5F" w:rsidRDefault="001E6041" w:rsidP="00742FB2">
      <w:pPr>
        <w:pStyle w:val="text"/>
        <w:spacing w:before="0" w:beforeAutospacing="0" w:after="0" w:afterAutospacing="0"/>
        <w:rPr>
          <w:rStyle w:val="FontStyle38"/>
          <w:rFonts w:ascii="Times New Roman" w:hAnsi="Times New Roman" w:cs="Times New Roman"/>
          <w:sz w:val="24"/>
          <w:szCs w:val="24"/>
        </w:rPr>
      </w:pPr>
      <w:r w:rsidRPr="005B5E5F">
        <w:rPr>
          <w:rStyle w:val="FontStyle38"/>
          <w:rFonts w:ascii="Times New Roman" w:hAnsi="Times New Roman" w:cs="Times New Roman"/>
          <w:sz w:val="24"/>
          <w:szCs w:val="24"/>
        </w:rPr>
        <w:t>У учащихся должны сложиться представления о целост</w:t>
      </w:r>
      <w:r w:rsidRPr="005B5E5F">
        <w:rPr>
          <w:rStyle w:val="FontStyle38"/>
          <w:rFonts w:ascii="Times New Roman" w:hAnsi="Times New Roman" w:cs="Times New Roman"/>
          <w:sz w:val="24"/>
          <w:szCs w:val="24"/>
        </w:rPr>
        <w:softHyphen/>
        <w:t>ности животного организма как биосистемы, взаимосвязях меж</w:t>
      </w:r>
      <w:r w:rsidRPr="005B5E5F">
        <w:rPr>
          <w:rStyle w:val="FontStyle38"/>
          <w:rFonts w:ascii="Times New Roman" w:hAnsi="Times New Roman" w:cs="Times New Roman"/>
          <w:sz w:val="24"/>
          <w:szCs w:val="24"/>
        </w:rPr>
        <w:softHyphen/>
        <w:t>ду органами в системах и систем органов между собой; о том, что их согласованная деятельность осуществляется нервной систе</w:t>
      </w:r>
      <w:r w:rsidRPr="005B5E5F">
        <w:rPr>
          <w:rStyle w:val="FontStyle38"/>
          <w:rFonts w:ascii="Times New Roman" w:hAnsi="Times New Roman" w:cs="Times New Roman"/>
          <w:sz w:val="24"/>
          <w:szCs w:val="24"/>
        </w:rPr>
        <w:softHyphen/>
        <w:t>мой; что животные связаны с окружающей средой.</w:t>
      </w:r>
    </w:p>
    <w:p w:rsidR="001E6041" w:rsidRPr="005B5E5F" w:rsidRDefault="001E6041" w:rsidP="00960CDF">
      <w:pPr>
        <w:pStyle w:val="Style12"/>
        <w:widowControl/>
        <w:spacing w:line="240" w:lineRule="auto"/>
        <w:ind w:firstLine="720"/>
        <w:contextualSpacing/>
        <w:rPr>
          <w:rStyle w:val="FontStyle38"/>
          <w:rFonts w:ascii="Times New Roman" w:hAnsi="Times New Roman" w:cs="Times New Roman"/>
          <w:sz w:val="24"/>
          <w:szCs w:val="24"/>
        </w:rPr>
      </w:pPr>
      <w:r w:rsidRPr="005B5E5F">
        <w:rPr>
          <w:rStyle w:val="FontStyle38"/>
          <w:rFonts w:ascii="Times New Roman" w:hAnsi="Times New Roman" w:cs="Times New Roman"/>
          <w:sz w:val="24"/>
          <w:szCs w:val="24"/>
        </w:rPr>
        <w:t>Учащиеся должны узнать, что строение, жизнедеятель</w:t>
      </w:r>
      <w:r w:rsidRPr="005B5E5F">
        <w:rPr>
          <w:rStyle w:val="FontStyle38"/>
          <w:rFonts w:ascii="Times New Roman" w:hAnsi="Times New Roman" w:cs="Times New Roman"/>
          <w:sz w:val="24"/>
          <w:szCs w:val="24"/>
        </w:rPr>
        <w:softHyphen/>
        <w:t>ность и поведение животных имеют приспособительное значе</w:t>
      </w:r>
      <w:r w:rsidRPr="005B5E5F">
        <w:rPr>
          <w:rStyle w:val="FontStyle38"/>
          <w:rFonts w:ascii="Times New Roman" w:hAnsi="Times New Roman" w:cs="Times New Roman"/>
          <w:sz w:val="24"/>
          <w:szCs w:val="24"/>
        </w:rPr>
        <w:softHyphen/>
        <w:t>ние, сложившееся в процессе длительного исторического разви</w:t>
      </w:r>
      <w:r w:rsidRPr="005B5E5F">
        <w:rPr>
          <w:rStyle w:val="FontStyle38"/>
          <w:rFonts w:ascii="Times New Roman" w:hAnsi="Times New Roman" w:cs="Times New Roman"/>
          <w:sz w:val="24"/>
          <w:szCs w:val="24"/>
        </w:rPr>
        <w:softHyphen/>
        <w:t>тия, в результате естественного отбора и выживания наиболее приспособленных; что для каждого животного характерны рождение, рост и развитие, размножение, старение и смерть. На конкретном материале учащиеся изучают биогеоценотическое и практическое значение животных, необходимость рацио</w:t>
      </w:r>
      <w:r w:rsidRPr="005B5E5F">
        <w:rPr>
          <w:rStyle w:val="FontStyle38"/>
          <w:rFonts w:ascii="Times New Roman" w:hAnsi="Times New Roman" w:cs="Times New Roman"/>
          <w:sz w:val="24"/>
          <w:szCs w:val="24"/>
        </w:rPr>
        <w:softHyphen/>
        <w:t>нального использования и охраны животного мира.</w:t>
      </w:r>
    </w:p>
    <w:p w:rsidR="001E6041" w:rsidRPr="005B5E5F" w:rsidRDefault="001E6041" w:rsidP="00960CDF">
      <w:pPr>
        <w:pStyle w:val="Style12"/>
        <w:widowControl/>
        <w:spacing w:line="240" w:lineRule="auto"/>
        <w:ind w:firstLine="734"/>
        <w:contextualSpacing/>
        <w:rPr>
          <w:rStyle w:val="FontStyle38"/>
          <w:rFonts w:ascii="Times New Roman" w:hAnsi="Times New Roman" w:cs="Times New Roman"/>
          <w:sz w:val="24"/>
          <w:szCs w:val="24"/>
        </w:rPr>
      </w:pPr>
      <w:r w:rsidRPr="005B5E5F">
        <w:rPr>
          <w:rStyle w:val="FontStyle38"/>
          <w:rFonts w:ascii="Times New Roman" w:hAnsi="Times New Roman" w:cs="Times New Roman"/>
          <w:sz w:val="24"/>
          <w:szCs w:val="24"/>
        </w:rPr>
        <w:t>Чтобы обеспечить понимание учащимися родственных отношений между организмами, систему животного мира, отража</w:t>
      </w:r>
      <w:r w:rsidRPr="005B5E5F">
        <w:rPr>
          <w:rStyle w:val="FontStyle38"/>
          <w:rFonts w:ascii="Times New Roman" w:hAnsi="Times New Roman" w:cs="Times New Roman"/>
          <w:sz w:val="24"/>
          <w:szCs w:val="24"/>
        </w:rPr>
        <w:softHyphen/>
        <w:t>ющую длительную эволюцию животных, изучение ведется в эво</w:t>
      </w:r>
      <w:r w:rsidRPr="005B5E5F">
        <w:rPr>
          <w:rStyle w:val="FontStyle38"/>
          <w:rFonts w:ascii="Times New Roman" w:hAnsi="Times New Roman" w:cs="Times New Roman"/>
          <w:sz w:val="24"/>
          <w:szCs w:val="24"/>
        </w:rPr>
        <w:softHyphen/>
        <w:t>люционной последовательности по мере усложнения от прос</w:t>
      </w:r>
      <w:r w:rsidRPr="005B5E5F">
        <w:rPr>
          <w:rStyle w:val="FontStyle38"/>
          <w:rFonts w:ascii="Times New Roman" w:hAnsi="Times New Roman" w:cs="Times New Roman"/>
          <w:sz w:val="24"/>
          <w:szCs w:val="24"/>
        </w:rPr>
        <w:softHyphen/>
        <w:t>тейших организмов к млекопитающим.</w:t>
      </w:r>
    </w:p>
    <w:p w:rsidR="00742FB2" w:rsidRDefault="00742FB2" w:rsidP="00742FB2">
      <w:pPr>
        <w:pStyle w:val="a3"/>
        <w:spacing w:line="100" w:lineRule="atLeast"/>
        <w:jc w:val="left"/>
        <w:rPr>
          <w:bCs w:val="0"/>
          <w:sz w:val="24"/>
        </w:rPr>
      </w:pPr>
    </w:p>
    <w:p w:rsidR="008E0EDC" w:rsidRDefault="00960CDF" w:rsidP="00742FB2">
      <w:pPr>
        <w:pStyle w:val="a3"/>
        <w:spacing w:line="100" w:lineRule="atLeast"/>
        <w:rPr>
          <w:rStyle w:val="af2"/>
          <w:rFonts w:eastAsia="MS Mincho"/>
          <w:color w:val="000000"/>
        </w:rPr>
      </w:pPr>
      <w:r>
        <w:rPr>
          <w:rStyle w:val="af2"/>
          <w:rFonts w:eastAsia="MS Mincho"/>
          <w:b/>
          <w:color w:val="000000"/>
          <w:sz w:val="24"/>
        </w:rPr>
        <w:lastRenderedPageBreak/>
        <w:t>Перечень учебно-методического обеспечения</w:t>
      </w:r>
      <w:r w:rsidR="008E0EDC" w:rsidRPr="00F85280">
        <w:rPr>
          <w:rStyle w:val="af2"/>
          <w:rFonts w:eastAsia="MS Mincho"/>
          <w:b/>
          <w:color w:val="000000"/>
          <w:sz w:val="24"/>
        </w:rPr>
        <w:t>:</w:t>
      </w:r>
    </w:p>
    <w:p w:rsidR="005B5E5F" w:rsidRPr="008E0EDC" w:rsidRDefault="005B5E5F" w:rsidP="003306AA">
      <w:pPr>
        <w:pStyle w:val="Style17"/>
        <w:widowControl/>
        <w:numPr>
          <w:ilvl w:val="0"/>
          <w:numId w:val="22"/>
        </w:numPr>
        <w:tabs>
          <w:tab w:val="left" w:pos="993"/>
        </w:tabs>
        <w:spacing w:line="240" w:lineRule="auto"/>
        <w:ind w:left="-142" w:right="-314"/>
        <w:contextualSpacing/>
        <w:jc w:val="left"/>
        <w:rPr>
          <w:rStyle w:val="FontStyle39"/>
          <w:rFonts w:ascii="Times New Roman" w:hAnsi="Times New Roman" w:cs="Times New Roman"/>
          <w:i w:val="0"/>
          <w:iCs w:val="0"/>
          <w:sz w:val="24"/>
          <w:szCs w:val="24"/>
        </w:rPr>
      </w:pPr>
      <w:r w:rsidRPr="008E0EDC">
        <w:rPr>
          <w:rStyle w:val="FontStyle39"/>
          <w:rFonts w:ascii="Times New Roman" w:hAnsi="Times New Roman" w:cs="Times New Roman"/>
          <w:i w:val="0"/>
          <w:sz w:val="24"/>
          <w:szCs w:val="24"/>
        </w:rPr>
        <w:t xml:space="preserve">Анастасова Л.П., Кучменко </w:t>
      </w:r>
      <w:r w:rsidRPr="008E0EDC">
        <w:rPr>
          <w:rStyle w:val="FontStyle39"/>
          <w:rFonts w:ascii="Times New Roman" w:hAnsi="Times New Roman" w:cs="Times New Roman"/>
          <w:i w:val="0"/>
          <w:sz w:val="24"/>
          <w:szCs w:val="24"/>
          <w:lang w:val="en-US"/>
        </w:rPr>
        <w:t>B</w:t>
      </w:r>
      <w:r w:rsidRPr="008E0EDC">
        <w:rPr>
          <w:rStyle w:val="FontStyle39"/>
          <w:rFonts w:ascii="Times New Roman" w:hAnsi="Times New Roman" w:cs="Times New Roman"/>
          <w:i w:val="0"/>
          <w:sz w:val="24"/>
          <w:szCs w:val="24"/>
        </w:rPr>
        <w:t>.</w:t>
      </w:r>
      <w:r w:rsidRPr="008E0EDC">
        <w:rPr>
          <w:rStyle w:val="FontStyle39"/>
          <w:rFonts w:ascii="Times New Roman" w:hAnsi="Times New Roman" w:cs="Times New Roman"/>
          <w:i w:val="0"/>
          <w:sz w:val="24"/>
          <w:szCs w:val="24"/>
          <w:lang w:val="en-US"/>
        </w:rPr>
        <w:t>C</w:t>
      </w:r>
      <w:r w:rsidRPr="008E0EDC">
        <w:rPr>
          <w:rStyle w:val="FontStyle39"/>
          <w:rFonts w:ascii="Times New Roman" w:hAnsi="Times New Roman" w:cs="Times New Roman"/>
          <w:i w:val="0"/>
          <w:sz w:val="24"/>
          <w:szCs w:val="24"/>
        </w:rPr>
        <w:t xml:space="preserve">. </w:t>
      </w:r>
      <w:r w:rsidRPr="008E0EDC">
        <w:rPr>
          <w:rStyle w:val="FontStyle38"/>
          <w:rFonts w:ascii="Times New Roman" w:hAnsi="Times New Roman" w:cs="Times New Roman"/>
          <w:sz w:val="24"/>
          <w:szCs w:val="24"/>
        </w:rPr>
        <w:t>Сборник заданий для проведения устного экзамена по биологии за курс основной шко</w:t>
      </w:r>
      <w:r w:rsidRPr="008E0EDC">
        <w:rPr>
          <w:rStyle w:val="FontStyle38"/>
          <w:rFonts w:ascii="Times New Roman" w:hAnsi="Times New Roman" w:cs="Times New Roman"/>
          <w:sz w:val="24"/>
          <w:szCs w:val="24"/>
        </w:rPr>
        <w:softHyphen/>
        <w:t>лы. - М.: Дрофа, 2000.</w:t>
      </w:r>
    </w:p>
    <w:p w:rsidR="005B5E5F" w:rsidRPr="008E0EDC" w:rsidRDefault="005B5E5F" w:rsidP="003306AA">
      <w:pPr>
        <w:pStyle w:val="Style20"/>
        <w:widowControl/>
        <w:numPr>
          <w:ilvl w:val="0"/>
          <w:numId w:val="22"/>
        </w:numPr>
        <w:tabs>
          <w:tab w:val="left" w:pos="993"/>
          <w:tab w:val="left" w:pos="1200"/>
        </w:tabs>
        <w:ind w:left="-142" w:right="-314"/>
        <w:contextualSpacing/>
        <w:rPr>
          <w:rStyle w:val="FontStyle38"/>
          <w:rFonts w:ascii="Times New Roman" w:hAnsi="Times New Roman" w:cs="Times New Roman"/>
          <w:sz w:val="24"/>
          <w:szCs w:val="24"/>
        </w:rPr>
      </w:pPr>
      <w:r w:rsidRPr="008E0EDC">
        <w:rPr>
          <w:rStyle w:val="FontStyle39"/>
          <w:rFonts w:ascii="Times New Roman" w:hAnsi="Times New Roman" w:cs="Times New Roman"/>
          <w:i w:val="0"/>
          <w:sz w:val="24"/>
          <w:szCs w:val="24"/>
        </w:rPr>
        <w:t xml:space="preserve">Бабенко В.Г., Богомолов Д.В. </w:t>
      </w:r>
      <w:r w:rsidRPr="008E0EDC">
        <w:rPr>
          <w:rStyle w:val="FontStyle38"/>
          <w:rFonts w:ascii="Times New Roman" w:hAnsi="Times New Roman" w:cs="Times New Roman"/>
          <w:sz w:val="24"/>
          <w:szCs w:val="24"/>
        </w:rPr>
        <w:t>Экология животных: Учеб.пособие. — М.: Вентана-Граф, 1999, 2001.</w:t>
      </w:r>
    </w:p>
    <w:p w:rsidR="005B5E5F" w:rsidRPr="008E0EDC" w:rsidRDefault="005B5E5F" w:rsidP="003306AA">
      <w:pPr>
        <w:pStyle w:val="Style17"/>
        <w:widowControl/>
        <w:numPr>
          <w:ilvl w:val="0"/>
          <w:numId w:val="22"/>
        </w:numPr>
        <w:tabs>
          <w:tab w:val="left" w:pos="993"/>
          <w:tab w:val="left" w:pos="1128"/>
        </w:tabs>
        <w:spacing w:line="240" w:lineRule="auto"/>
        <w:ind w:left="-142" w:right="-314"/>
        <w:contextualSpacing/>
        <w:jc w:val="left"/>
        <w:rPr>
          <w:rStyle w:val="FontStyle38"/>
          <w:rFonts w:ascii="Times New Roman" w:hAnsi="Times New Roman" w:cs="Times New Roman"/>
          <w:sz w:val="24"/>
          <w:szCs w:val="24"/>
        </w:rPr>
      </w:pPr>
      <w:r w:rsidRPr="008E0EDC">
        <w:rPr>
          <w:rStyle w:val="FontStyle38"/>
          <w:rFonts w:ascii="Times New Roman" w:hAnsi="Times New Roman" w:cs="Times New Roman"/>
          <w:sz w:val="24"/>
          <w:szCs w:val="24"/>
        </w:rPr>
        <w:t xml:space="preserve">Биология в таблицах. 6-11 классы / Сост. Козлова Т.А., Кучменко </w:t>
      </w:r>
      <w:r w:rsidRPr="008E0EDC">
        <w:rPr>
          <w:rStyle w:val="FontStyle38"/>
          <w:rFonts w:ascii="Times New Roman" w:hAnsi="Times New Roman" w:cs="Times New Roman"/>
          <w:sz w:val="24"/>
          <w:szCs w:val="24"/>
          <w:lang w:val="en-US"/>
        </w:rPr>
        <w:t>B</w:t>
      </w:r>
      <w:r w:rsidRPr="008E0EDC">
        <w:rPr>
          <w:rStyle w:val="FontStyle38"/>
          <w:rFonts w:ascii="Times New Roman" w:hAnsi="Times New Roman" w:cs="Times New Roman"/>
          <w:sz w:val="24"/>
          <w:szCs w:val="24"/>
        </w:rPr>
        <w:t>.</w:t>
      </w:r>
      <w:r w:rsidRPr="008E0EDC">
        <w:rPr>
          <w:rStyle w:val="FontStyle38"/>
          <w:rFonts w:ascii="Times New Roman" w:hAnsi="Times New Roman" w:cs="Times New Roman"/>
          <w:sz w:val="24"/>
          <w:szCs w:val="24"/>
          <w:lang w:val="en-US"/>
        </w:rPr>
        <w:t>C</w:t>
      </w:r>
      <w:r w:rsidRPr="008E0EDC">
        <w:rPr>
          <w:rStyle w:val="FontStyle38"/>
          <w:rFonts w:ascii="Times New Roman" w:hAnsi="Times New Roman" w:cs="Times New Roman"/>
          <w:sz w:val="24"/>
          <w:szCs w:val="24"/>
        </w:rPr>
        <w:t>. - М.: Дрофа,2007.</w:t>
      </w:r>
    </w:p>
    <w:p w:rsidR="005B5E5F" w:rsidRPr="008E0EDC" w:rsidRDefault="005B5E5F" w:rsidP="003306AA">
      <w:pPr>
        <w:numPr>
          <w:ilvl w:val="0"/>
          <w:numId w:val="22"/>
        </w:numPr>
        <w:ind w:left="-142" w:right="-314"/>
      </w:pPr>
      <w:r w:rsidRPr="008E0EDC">
        <w:rPr>
          <w:lang w:val="ru-RU"/>
        </w:rPr>
        <w:t xml:space="preserve">Высоцкая М.В. Нетрадиционные уроки по биологии 5-11 </w:t>
      </w:r>
      <w:proofErr w:type="gramStart"/>
      <w:r w:rsidRPr="008E0EDC">
        <w:rPr>
          <w:lang w:val="ru-RU"/>
        </w:rPr>
        <w:t>классах.-</w:t>
      </w:r>
      <w:proofErr w:type="gramEnd"/>
      <w:r w:rsidRPr="008E0EDC">
        <w:rPr>
          <w:lang w:val="ru-RU"/>
        </w:rPr>
        <w:t xml:space="preserve"> </w:t>
      </w:r>
      <w:r w:rsidRPr="008E0EDC">
        <w:t>Волгоград: Учитель,2004. -80с.</w:t>
      </w:r>
    </w:p>
    <w:p w:rsidR="005B5E5F" w:rsidRPr="008E0EDC" w:rsidRDefault="005B5E5F" w:rsidP="003306AA">
      <w:pPr>
        <w:numPr>
          <w:ilvl w:val="0"/>
          <w:numId w:val="22"/>
        </w:numPr>
        <w:ind w:left="-142" w:right="-314"/>
        <w:rPr>
          <w:lang w:val="ru-RU"/>
        </w:rPr>
      </w:pPr>
      <w:r w:rsidRPr="008E0EDC">
        <w:rPr>
          <w:lang w:val="ru-RU"/>
        </w:rPr>
        <w:t xml:space="preserve">Захаров В.Б., Соловченко О.В., Рабочая тетрадь по </w:t>
      </w:r>
      <w:proofErr w:type="gramStart"/>
      <w:r w:rsidRPr="008E0EDC">
        <w:rPr>
          <w:lang w:val="ru-RU"/>
        </w:rPr>
        <w:t>биологии .</w:t>
      </w:r>
      <w:proofErr w:type="gramEnd"/>
      <w:r w:rsidRPr="008E0EDC">
        <w:rPr>
          <w:lang w:val="ru-RU"/>
        </w:rPr>
        <w:t xml:space="preserve">- М.: Экзамен, 2010-09-09Касаткина Н.А. Биология 6-7 классы: нестандартные уроки и внеклассные мероприятия. - Волгоград: Учитель,2005. – 154 с. </w:t>
      </w:r>
    </w:p>
    <w:p w:rsidR="005B5E5F" w:rsidRPr="008E0EDC" w:rsidRDefault="005B5E5F" w:rsidP="003306AA">
      <w:pPr>
        <w:numPr>
          <w:ilvl w:val="0"/>
          <w:numId w:val="22"/>
        </w:numPr>
        <w:tabs>
          <w:tab w:val="left" w:pos="993"/>
        </w:tabs>
        <w:ind w:left="-142" w:right="-314"/>
        <w:contextualSpacing/>
        <w:rPr>
          <w:rStyle w:val="FontStyle38"/>
          <w:rFonts w:ascii="Times New Roman" w:hAnsi="Times New Roman" w:cs="Times New Roman"/>
          <w:sz w:val="24"/>
          <w:szCs w:val="24"/>
          <w:lang w:val="ru-RU"/>
        </w:rPr>
      </w:pPr>
      <w:r w:rsidRPr="008E0EDC">
        <w:rPr>
          <w:rStyle w:val="FontStyle39"/>
          <w:rFonts w:ascii="Times New Roman" w:hAnsi="Times New Roman" w:cs="Times New Roman"/>
          <w:i w:val="0"/>
          <w:sz w:val="24"/>
          <w:szCs w:val="24"/>
          <w:lang w:val="ru-RU"/>
        </w:rPr>
        <w:t xml:space="preserve">Калинова Г.С, Кучменко </w:t>
      </w:r>
      <w:r w:rsidRPr="008E0EDC">
        <w:rPr>
          <w:rStyle w:val="FontStyle39"/>
          <w:rFonts w:ascii="Times New Roman" w:hAnsi="Times New Roman" w:cs="Times New Roman"/>
          <w:i w:val="0"/>
          <w:sz w:val="24"/>
          <w:szCs w:val="24"/>
        </w:rPr>
        <w:t>B</w:t>
      </w:r>
      <w:r w:rsidRPr="008E0EDC">
        <w:rPr>
          <w:rStyle w:val="FontStyle39"/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Pr="008E0EDC">
        <w:rPr>
          <w:rStyle w:val="FontStyle39"/>
          <w:rFonts w:ascii="Times New Roman" w:hAnsi="Times New Roman" w:cs="Times New Roman"/>
          <w:i w:val="0"/>
          <w:sz w:val="24"/>
          <w:szCs w:val="24"/>
        </w:rPr>
        <w:t>C</w:t>
      </w:r>
      <w:r w:rsidRPr="008E0EDC">
        <w:rPr>
          <w:rStyle w:val="FontStyle39"/>
          <w:rFonts w:ascii="Times New Roman" w:hAnsi="Times New Roman" w:cs="Times New Roman"/>
          <w:i w:val="0"/>
          <w:sz w:val="24"/>
          <w:szCs w:val="24"/>
          <w:lang w:val="ru-RU"/>
        </w:rPr>
        <w:t xml:space="preserve">. </w:t>
      </w:r>
      <w:r w:rsidRPr="008E0EDC">
        <w:rPr>
          <w:rStyle w:val="FontStyle38"/>
          <w:rFonts w:ascii="Times New Roman" w:hAnsi="Times New Roman" w:cs="Times New Roman"/>
          <w:sz w:val="24"/>
          <w:szCs w:val="24"/>
          <w:lang w:val="ru-RU"/>
        </w:rPr>
        <w:t>Итоговая проверка уровня подготовки учащихся за курс основной школы. – М.: АСТ Астрель, 2002.</w:t>
      </w:r>
    </w:p>
    <w:p w:rsidR="005B5E5F" w:rsidRPr="008E0EDC" w:rsidRDefault="005B5E5F" w:rsidP="003306AA">
      <w:pPr>
        <w:numPr>
          <w:ilvl w:val="0"/>
          <w:numId w:val="22"/>
        </w:numPr>
        <w:ind w:left="-142" w:right="-314"/>
        <w:rPr>
          <w:lang w:val="ru-RU"/>
        </w:rPr>
      </w:pPr>
      <w:r w:rsidRPr="008E0EDC">
        <w:rPr>
          <w:lang w:val="ru-RU"/>
        </w:rPr>
        <w:t xml:space="preserve">Константинов В.М., Кучменко В.С., Биология 7 класс: учебник для учащихся общеобразовательных учреждений. – М.: </w:t>
      </w:r>
      <w:r w:rsidRPr="008E0EDC">
        <w:rPr>
          <w:rStyle w:val="FontStyle38"/>
          <w:rFonts w:ascii="Times New Roman" w:hAnsi="Times New Roman" w:cs="Times New Roman"/>
          <w:sz w:val="24"/>
          <w:szCs w:val="24"/>
          <w:lang w:val="ru-RU"/>
        </w:rPr>
        <w:t>Вентана-Граф</w:t>
      </w:r>
      <w:r w:rsidRPr="008E0EDC">
        <w:rPr>
          <w:lang w:val="ru-RU"/>
        </w:rPr>
        <w:t>, 2008</w:t>
      </w:r>
    </w:p>
    <w:p w:rsidR="005B5E5F" w:rsidRPr="008E0EDC" w:rsidRDefault="005B5E5F" w:rsidP="003306AA">
      <w:pPr>
        <w:numPr>
          <w:ilvl w:val="0"/>
          <w:numId w:val="22"/>
        </w:numPr>
        <w:ind w:left="-142" w:right="-314"/>
      </w:pPr>
      <w:r w:rsidRPr="008E0EDC">
        <w:rPr>
          <w:lang w:val="ru-RU"/>
        </w:rPr>
        <w:t xml:space="preserve">Никишов А.И. Справочник школьника по биологии: 6-9 классы. </w:t>
      </w:r>
      <w:proofErr w:type="gramStart"/>
      <w:r w:rsidRPr="008E0EDC">
        <w:t>М. :</w:t>
      </w:r>
      <w:proofErr w:type="gramEnd"/>
      <w:r w:rsidRPr="008E0EDC">
        <w:t xml:space="preserve"> Дрофа,1996.-176с.</w:t>
      </w:r>
    </w:p>
    <w:p w:rsidR="005B5E5F" w:rsidRPr="008E0EDC" w:rsidRDefault="005B5E5F" w:rsidP="003306AA">
      <w:pPr>
        <w:numPr>
          <w:ilvl w:val="0"/>
          <w:numId w:val="22"/>
        </w:numPr>
        <w:ind w:left="-142" w:right="-314"/>
        <w:rPr>
          <w:b/>
        </w:rPr>
      </w:pPr>
      <w:r w:rsidRPr="008E0EDC">
        <w:rPr>
          <w:lang w:val="ru-RU"/>
        </w:rPr>
        <w:t xml:space="preserve">Сухова Т.С. Контрольные и проверочные работы по биологии 6-8 </w:t>
      </w:r>
      <w:proofErr w:type="gramStart"/>
      <w:r w:rsidRPr="008E0EDC">
        <w:rPr>
          <w:lang w:val="ru-RU"/>
        </w:rPr>
        <w:t>кл.:</w:t>
      </w:r>
      <w:proofErr w:type="gramEnd"/>
      <w:r w:rsidRPr="008E0EDC">
        <w:rPr>
          <w:lang w:val="ru-RU"/>
        </w:rPr>
        <w:t xml:space="preserve"> Метод.пособие.- </w:t>
      </w:r>
      <w:r w:rsidRPr="000D45B5">
        <w:rPr>
          <w:lang w:val="ru-RU"/>
        </w:rPr>
        <w:t xml:space="preserve">4-е изд., стериотип.- </w:t>
      </w:r>
      <w:r w:rsidRPr="008E0EDC">
        <w:t>М. : Дрофа,2001.-160 с.</w:t>
      </w:r>
    </w:p>
    <w:p w:rsidR="005B5E5F" w:rsidRPr="008E0EDC" w:rsidRDefault="005B5E5F" w:rsidP="003306AA">
      <w:pPr>
        <w:pStyle w:val="Style17"/>
        <w:widowControl/>
        <w:numPr>
          <w:ilvl w:val="0"/>
          <w:numId w:val="22"/>
        </w:numPr>
        <w:tabs>
          <w:tab w:val="left" w:pos="993"/>
        </w:tabs>
        <w:spacing w:line="240" w:lineRule="auto"/>
        <w:ind w:left="-142" w:right="-314"/>
        <w:contextualSpacing/>
        <w:jc w:val="left"/>
        <w:rPr>
          <w:rStyle w:val="FontStyle38"/>
          <w:rFonts w:ascii="Times New Roman" w:hAnsi="Times New Roman" w:cs="Times New Roman"/>
          <w:sz w:val="24"/>
          <w:szCs w:val="24"/>
        </w:rPr>
      </w:pPr>
      <w:r w:rsidRPr="008E0EDC">
        <w:rPr>
          <w:rStyle w:val="FontStyle38"/>
          <w:rFonts w:ascii="Times New Roman" w:hAnsi="Times New Roman" w:cs="Times New Roman"/>
          <w:sz w:val="24"/>
          <w:szCs w:val="24"/>
        </w:rPr>
        <w:t xml:space="preserve">Оценка качества подготовки выпускников основной школы по биологии / Сост. </w:t>
      </w:r>
      <w:r w:rsidRPr="008E0EDC">
        <w:rPr>
          <w:rStyle w:val="FontStyle38"/>
          <w:rFonts w:ascii="Times New Roman" w:hAnsi="Times New Roman" w:cs="Times New Roman"/>
          <w:sz w:val="24"/>
          <w:szCs w:val="24"/>
          <w:lang w:val="en-US"/>
        </w:rPr>
        <w:t>B</w:t>
      </w:r>
      <w:r w:rsidRPr="008E0EDC">
        <w:rPr>
          <w:rStyle w:val="FontStyle38"/>
          <w:rFonts w:ascii="Times New Roman" w:hAnsi="Times New Roman" w:cs="Times New Roman"/>
          <w:sz w:val="24"/>
          <w:szCs w:val="24"/>
        </w:rPr>
        <w:t>.</w:t>
      </w:r>
      <w:r w:rsidRPr="008E0EDC">
        <w:rPr>
          <w:rStyle w:val="FontStyle38"/>
          <w:rFonts w:ascii="Times New Roman" w:hAnsi="Times New Roman" w:cs="Times New Roman"/>
          <w:sz w:val="24"/>
          <w:szCs w:val="24"/>
          <w:lang w:val="en-US"/>
        </w:rPr>
        <w:t>C</w:t>
      </w:r>
      <w:r w:rsidRPr="008E0EDC">
        <w:rPr>
          <w:rStyle w:val="FontStyle38"/>
          <w:rFonts w:ascii="Times New Roman" w:hAnsi="Times New Roman" w:cs="Times New Roman"/>
          <w:sz w:val="24"/>
          <w:szCs w:val="24"/>
        </w:rPr>
        <w:t>. Кучменко. — М.: Дрофа, 2001.</w:t>
      </w:r>
    </w:p>
    <w:p w:rsidR="005B5E5F" w:rsidRPr="008E0EDC" w:rsidRDefault="005B5E5F" w:rsidP="003306AA">
      <w:pPr>
        <w:pStyle w:val="Style17"/>
        <w:widowControl/>
        <w:numPr>
          <w:ilvl w:val="0"/>
          <w:numId w:val="22"/>
        </w:numPr>
        <w:tabs>
          <w:tab w:val="left" w:pos="993"/>
        </w:tabs>
        <w:spacing w:line="240" w:lineRule="auto"/>
        <w:ind w:left="-142" w:right="-314"/>
        <w:contextualSpacing/>
        <w:jc w:val="left"/>
        <w:rPr>
          <w:rStyle w:val="FontStyle38"/>
          <w:rFonts w:ascii="Times New Roman" w:hAnsi="Times New Roman" w:cs="Times New Roman"/>
          <w:sz w:val="24"/>
          <w:szCs w:val="24"/>
        </w:rPr>
      </w:pPr>
      <w:r w:rsidRPr="008E0EDC">
        <w:rPr>
          <w:rStyle w:val="FontStyle38"/>
          <w:rFonts w:ascii="Times New Roman" w:hAnsi="Times New Roman" w:cs="Times New Roman"/>
          <w:sz w:val="24"/>
          <w:szCs w:val="24"/>
        </w:rPr>
        <w:t xml:space="preserve">Программно-методические материалы: Биология. 6-11 классы / Сост. </w:t>
      </w:r>
      <w:r w:rsidRPr="008E0EDC">
        <w:rPr>
          <w:rStyle w:val="FontStyle38"/>
          <w:rFonts w:ascii="Times New Roman" w:hAnsi="Times New Roman" w:cs="Times New Roman"/>
          <w:sz w:val="24"/>
          <w:szCs w:val="24"/>
          <w:lang w:val="en-US"/>
        </w:rPr>
        <w:t>B</w:t>
      </w:r>
      <w:r w:rsidRPr="008E0EDC">
        <w:rPr>
          <w:rStyle w:val="FontStyle38"/>
          <w:rFonts w:ascii="Times New Roman" w:hAnsi="Times New Roman" w:cs="Times New Roman"/>
          <w:sz w:val="24"/>
          <w:szCs w:val="24"/>
        </w:rPr>
        <w:t>.</w:t>
      </w:r>
      <w:r w:rsidRPr="008E0EDC">
        <w:rPr>
          <w:rStyle w:val="FontStyle38"/>
          <w:rFonts w:ascii="Times New Roman" w:hAnsi="Times New Roman" w:cs="Times New Roman"/>
          <w:sz w:val="24"/>
          <w:szCs w:val="24"/>
          <w:lang w:val="en-US"/>
        </w:rPr>
        <w:t>C</w:t>
      </w:r>
      <w:r w:rsidRPr="008E0EDC">
        <w:rPr>
          <w:rStyle w:val="FontStyle38"/>
          <w:rFonts w:ascii="Times New Roman" w:hAnsi="Times New Roman" w:cs="Times New Roman"/>
          <w:sz w:val="24"/>
          <w:szCs w:val="24"/>
        </w:rPr>
        <w:t>. Кучменко. 4-е изд. — М.: Дрофа, 2001.</w:t>
      </w:r>
    </w:p>
    <w:p w:rsidR="00960CDF" w:rsidRPr="002D4C2E" w:rsidRDefault="00960CDF" w:rsidP="00960CDF">
      <w:pPr>
        <w:pStyle w:val="af7"/>
        <w:ind w:left="0"/>
        <w:rPr>
          <w:i/>
          <w:iCs/>
          <w:color w:val="000000"/>
          <w:spacing w:val="4"/>
          <w:lang w:val="ru-RU"/>
        </w:rPr>
      </w:pPr>
      <w:r w:rsidRPr="002D4C2E">
        <w:rPr>
          <w:b/>
          <w:lang w:val="ru-RU"/>
        </w:rPr>
        <w:t>Технические средства   обучения</w:t>
      </w:r>
      <w:r w:rsidRPr="002D4C2E">
        <w:rPr>
          <w:lang w:val="ru-RU"/>
        </w:rPr>
        <w:t>: ноутбук, мультимедийный проектор</w:t>
      </w:r>
      <w:r w:rsidRPr="002D4C2E">
        <w:rPr>
          <w:sz w:val="28"/>
          <w:szCs w:val="28"/>
          <w:lang w:val="ru-RU"/>
        </w:rPr>
        <w:t>,</w:t>
      </w:r>
    </w:p>
    <w:p w:rsidR="00960CDF" w:rsidRDefault="00960CDF" w:rsidP="00960CDF">
      <w:pPr>
        <w:pStyle w:val="af7"/>
        <w:ind w:left="0"/>
        <w:rPr>
          <w:color w:val="000000"/>
          <w:spacing w:val="1"/>
          <w:lang w:val="ru-RU"/>
        </w:rPr>
      </w:pPr>
      <w:r w:rsidRPr="002D4C2E">
        <w:rPr>
          <w:b/>
          <w:bCs/>
          <w:color w:val="000000"/>
          <w:spacing w:val="2"/>
          <w:lang w:val="ru-RU"/>
        </w:rPr>
        <w:t xml:space="preserve">1. Лабораторный практикум. Биология 6-11 класс </w:t>
      </w:r>
      <w:r w:rsidRPr="002D4C2E">
        <w:rPr>
          <w:color w:val="000000"/>
          <w:spacing w:val="2"/>
          <w:lang w:val="ru-RU"/>
        </w:rPr>
        <w:t>(учебное электронное издание), Респуб</w:t>
      </w:r>
      <w:r w:rsidRPr="002D4C2E">
        <w:rPr>
          <w:color w:val="000000"/>
          <w:spacing w:val="2"/>
          <w:lang w:val="ru-RU"/>
        </w:rPr>
        <w:softHyphen/>
      </w:r>
      <w:r w:rsidRPr="002D4C2E">
        <w:rPr>
          <w:color w:val="000000"/>
          <w:spacing w:val="1"/>
          <w:lang w:val="ru-RU"/>
        </w:rPr>
        <w:t>ликанский мультимедиа центр, 2004</w:t>
      </w:r>
    </w:p>
    <w:p w:rsidR="00960CDF" w:rsidRPr="002D4C2E" w:rsidRDefault="00960CDF" w:rsidP="00960CDF">
      <w:pPr>
        <w:pStyle w:val="af7"/>
        <w:ind w:left="0"/>
        <w:rPr>
          <w:color w:val="000000"/>
          <w:spacing w:val="1"/>
          <w:lang w:val="ru-RU"/>
        </w:rPr>
      </w:pPr>
      <w:r w:rsidRPr="002D4C2E">
        <w:rPr>
          <w:b/>
          <w:lang w:val="ru-RU"/>
        </w:rPr>
        <w:t>2. 1С «Образование» 3.0</w:t>
      </w:r>
      <w:r w:rsidRPr="002D4C2E">
        <w:rPr>
          <w:lang w:val="ru-RU"/>
        </w:rPr>
        <w:t>Образовательный комплекс:</w:t>
      </w:r>
    </w:p>
    <w:p w:rsidR="00960CDF" w:rsidRPr="002D4C2E" w:rsidRDefault="00960CDF" w:rsidP="00960CDF">
      <w:pPr>
        <w:pStyle w:val="af7"/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5" w:line="235" w:lineRule="exact"/>
        <w:ind w:left="0"/>
        <w:rPr>
          <w:color w:val="000000"/>
          <w:lang w:val="ru-RU"/>
        </w:rPr>
      </w:pPr>
      <w:r w:rsidRPr="002D4C2E">
        <w:rPr>
          <w:b/>
          <w:bCs/>
          <w:color w:val="000000"/>
          <w:lang w:val="ru-RU"/>
        </w:rPr>
        <w:t>3. Интернет-ресурсы:</w:t>
      </w:r>
    </w:p>
    <w:p w:rsidR="00960CDF" w:rsidRPr="002D4C2E" w:rsidRDefault="00960CDF" w:rsidP="00960CDF">
      <w:pPr>
        <w:pStyle w:val="af7"/>
        <w:shd w:val="clear" w:color="auto" w:fill="FFFFFF"/>
        <w:spacing w:before="226" w:line="230" w:lineRule="exact"/>
        <w:ind w:left="0" w:right="48"/>
        <w:rPr>
          <w:lang w:val="ru-RU"/>
        </w:rPr>
      </w:pPr>
      <w:r w:rsidRPr="002D4C2E">
        <w:rPr>
          <w:b/>
          <w:bCs/>
          <w:color w:val="000000"/>
          <w:spacing w:val="1"/>
          <w:lang w:val="ru-RU"/>
        </w:rPr>
        <w:t>Адреса сайтов в ИНТЕРНЕТЕ</w:t>
      </w:r>
    </w:p>
    <w:p w:rsidR="00960CDF" w:rsidRPr="002D4C2E" w:rsidRDefault="00960CDF" w:rsidP="00960CDF">
      <w:pPr>
        <w:pStyle w:val="af7"/>
        <w:shd w:val="clear" w:color="auto" w:fill="FFFFFF"/>
        <w:spacing w:line="230" w:lineRule="exact"/>
        <w:ind w:left="0" w:right="461"/>
        <w:rPr>
          <w:color w:val="000000"/>
          <w:spacing w:val="2"/>
          <w:lang w:val="ru-RU"/>
        </w:rPr>
      </w:pPr>
      <w:r w:rsidRPr="002D4C2E">
        <w:rPr>
          <w:b/>
          <w:bCs/>
          <w:color w:val="000000"/>
          <w:spacing w:val="1"/>
        </w:rPr>
        <w:t>http</w:t>
      </w:r>
      <w:r w:rsidRPr="002D4C2E">
        <w:rPr>
          <w:b/>
          <w:bCs/>
          <w:color w:val="000000"/>
          <w:spacing w:val="1"/>
          <w:lang w:val="ru-RU"/>
        </w:rPr>
        <w:t>://</w:t>
      </w:r>
      <w:r w:rsidRPr="002D4C2E">
        <w:rPr>
          <w:b/>
          <w:bCs/>
          <w:color w:val="000000"/>
          <w:spacing w:val="1"/>
        </w:rPr>
        <w:t>bio</w:t>
      </w:r>
      <w:r w:rsidRPr="002D4C2E">
        <w:rPr>
          <w:b/>
          <w:bCs/>
          <w:color w:val="000000"/>
          <w:spacing w:val="1"/>
          <w:lang w:val="ru-RU"/>
        </w:rPr>
        <w:t>.1</w:t>
      </w:r>
      <w:r w:rsidRPr="002D4C2E">
        <w:rPr>
          <w:b/>
          <w:bCs/>
          <w:color w:val="000000"/>
          <w:spacing w:val="1"/>
        </w:rPr>
        <w:t>september</w:t>
      </w:r>
      <w:r w:rsidRPr="002D4C2E">
        <w:rPr>
          <w:b/>
          <w:bCs/>
          <w:color w:val="000000"/>
          <w:spacing w:val="1"/>
          <w:lang w:val="ru-RU"/>
        </w:rPr>
        <w:t>.</w:t>
      </w:r>
      <w:r w:rsidRPr="002D4C2E">
        <w:rPr>
          <w:b/>
          <w:bCs/>
          <w:color w:val="000000"/>
          <w:spacing w:val="1"/>
        </w:rPr>
        <w:t>ru</w:t>
      </w:r>
      <w:r w:rsidRPr="002D4C2E">
        <w:rPr>
          <w:color w:val="000000"/>
          <w:spacing w:val="1"/>
          <w:lang w:val="ru-RU"/>
        </w:rPr>
        <w:t xml:space="preserve">- газета «Биология» - приложение к «1 сентября» </w:t>
      </w:r>
      <w:r w:rsidRPr="002D4C2E">
        <w:rPr>
          <w:b/>
          <w:bCs/>
          <w:color w:val="000000"/>
          <w:spacing w:val="2"/>
        </w:rPr>
        <w:t>www</w:t>
      </w:r>
      <w:r w:rsidRPr="002D4C2E">
        <w:rPr>
          <w:b/>
          <w:bCs/>
          <w:color w:val="000000"/>
          <w:spacing w:val="2"/>
          <w:lang w:val="ru-RU"/>
        </w:rPr>
        <w:t>.</w:t>
      </w:r>
      <w:r w:rsidRPr="002D4C2E">
        <w:rPr>
          <w:b/>
          <w:bCs/>
          <w:color w:val="000000"/>
          <w:spacing w:val="2"/>
        </w:rPr>
        <w:t>bio</w:t>
      </w:r>
      <w:r w:rsidRPr="002D4C2E">
        <w:rPr>
          <w:b/>
          <w:bCs/>
          <w:color w:val="000000"/>
          <w:spacing w:val="2"/>
          <w:lang w:val="ru-RU"/>
        </w:rPr>
        <w:t>.</w:t>
      </w:r>
      <w:r w:rsidRPr="002D4C2E">
        <w:rPr>
          <w:b/>
          <w:bCs/>
          <w:color w:val="000000"/>
          <w:spacing w:val="2"/>
        </w:rPr>
        <w:t>nature</w:t>
      </w:r>
      <w:r w:rsidRPr="002D4C2E">
        <w:rPr>
          <w:b/>
          <w:bCs/>
          <w:color w:val="000000"/>
          <w:spacing w:val="2"/>
          <w:lang w:val="ru-RU"/>
        </w:rPr>
        <w:t>.</w:t>
      </w:r>
      <w:r w:rsidRPr="002D4C2E">
        <w:rPr>
          <w:b/>
          <w:bCs/>
          <w:color w:val="000000"/>
          <w:spacing w:val="2"/>
        </w:rPr>
        <w:t>ru</w:t>
      </w:r>
      <w:r w:rsidRPr="002D4C2E">
        <w:rPr>
          <w:color w:val="000000"/>
          <w:spacing w:val="2"/>
          <w:lang w:val="ru-RU"/>
        </w:rPr>
        <w:t>- научные новости биологии.</w:t>
      </w:r>
    </w:p>
    <w:p w:rsidR="00960CDF" w:rsidRPr="002D4C2E" w:rsidRDefault="00960CDF" w:rsidP="00960CDF">
      <w:pPr>
        <w:pStyle w:val="af7"/>
        <w:shd w:val="clear" w:color="auto" w:fill="FFFFFF"/>
        <w:spacing w:line="230" w:lineRule="exact"/>
        <w:ind w:left="0" w:right="461"/>
        <w:rPr>
          <w:color w:val="000000"/>
          <w:lang w:val="ru-RU"/>
        </w:rPr>
      </w:pPr>
      <w:r w:rsidRPr="002D4C2E">
        <w:rPr>
          <w:b/>
          <w:bCs/>
          <w:color w:val="000000"/>
          <w:spacing w:val="2"/>
        </w:rPr>
        <w:t>www</w:t>
      </w:r>
      <w:r w:rsidRPr="002D4C2E">
        <w:rPr>
          <w:b/>
          <w:bCs/>
          <w:color w:val="000000"/>
          <w:spacing w:val="2"/>
          <w:lang w:val="ru-RU"/>
        </w:rPr>
        <w:t>.</w:t>
      </w:r>
      <w:r w:rsidRPr="002D4C2E">
        <w:rPr>
          <w:b/>
          <w:bCs/>
          <w:color w:val="000000"/>
          <w:spacing w:val="2"/>
        </w:rPr>
        <w:t>edios</w:t>
      </w:r>
      <w:r w:rsidRPr="002D4C2E">
        <w:rPr>
          <w:b/>
          <w:bCs/>
          <w:color w:val="000000"/>
          <w:spacing w:val="2"/>
          <w:lang w:val="ru-RU"/>
        </w:rPr>
        <w:t>.</w:t>
      </w:r>
      <w:r w:rsidRPr="002D4C2E">
        <w:rPr>
          <w:b/>
          <w:bCs/>
          <w:color w:val="000000"/>
          <w:spacing w:val="2"/>
        </w:rPr>
        <w:t>ru</w:t>
      </w:r>
      <w:r w:rsidRPr="002D4C2E">
        <w:rPr>
          <w:color w:val="000000"/>
          <w:spacing w:val="2"/>
          <w:lang w:val="ru-RU"/>
        </w:rPr>
        <w:t>- Эйдос - центр дистанционного образования.</w:t>
      </w:r>
      <w:r w:rsidRPr="002D4C2E">
        <w:rPr>
          <w:b/>
          <w:bCs/>
          <w:color w:val="000000"/>
        </w:rPr>
        <w:t>www</w:t>
      </w:r>
      <w:r w:rsidRPr="002D4C2E">
        <w:rPr>
          <w:b/>
          <w:bCs/>
          <w:color w:val="000000"/>
          <w:lang w:val="ru-RU"/>
        </w:rPr>
        <w:t>.</w:t>
      </w:r>
      <w:r w:rsidRPr="002D4C2E">
        <w:rPr>
          <w:b/>
          <w:bCs/>
          <w:color w:val="000000"/>
        </w:rPr>
        <w:t>km</w:t>
      </w:r>
      <w:r w:rsidRPr="002D4C2E">
        <w:rPr>
          <w:b/>
          <w:bCs/>
          <w:color w:val="000000"/>
          <w:lang w:val="ru-RU"/>
        </w:rPr>
        <w:t>.</w:t>
      </w:r>
      <w:r w:rsidRPr="002D4C2E">
        <w:rPr>
          <w:b/>
          <w:bCs/>
          <w:color w:val="000000"/>
        </w:rPr>
        <w:t>ru</w:t>
      </w:r>
      <w:r w:rsidRPr="002D4C2E">
        <w:rPr>
          <w:b/>
          <w:bCs/>
          <w:color w:val="000000"/>
          <w:lang w:val="ru-RU"/>
        </w:rPr>
        <w:t>/</w:t>
      </w:r>
      <w:r w:rsidRPr="002D4C2E">
        <w:rPr>
          <w:b/>
          <w:bCs/>
          <w:color w:val="000000"/>
        </w:rPr>
        <w:t>education</w:t>
      </w:r>
      <w:r w:rsidRPr="002D4C2E">
        <w:rPr>
          <w:color w:val="000000"/>
          <w:lang w:val="ru-RU"/>
        </w:rPr>
        <w:t>- Учебные материалы и словари на сайте «Кирилл и Мефодий»</w:t>
      </w:r>
    </w:p>
    <w:p w:rsidR="00960CDF" w:rsidRPr="002D4C2E" w:rsidRDefault="00960CDF" w:rsidP="00960CDF">
      <w:pPr>
        <w:pStyle w:val="af7"/>
        <w:shd w:val="clear" w:color="auto" w:fill="FFFFFF"/>
        <w:spacing w:line="230" w:lineRule="exact"/>
        <w:ind w:left="0" w:right="461"/>
        <w:rPr>
          <w:lang w:val="ru-RU"/>
        </w:rPr>
      </w:pPr>
      <w:r w:rsidRPr="002D4C2E">
        <w:rPr>
          <w:b/>
          <w:bCs/>
          <w:color w:val="000000"/>
          <w:spacing w:val="2"/>
          <w:lang w:val="ru-RU"/>
        </w:rPr>
        <w:t>http://school-collection.edu.ru/</w:t>
      </w:r>
      <w:r w:rsidRPr="002D4C2E">
        <w:rPr>
          <w:lang w:val="ru-RU"/>
        </w:rPr>
        <w:t xml:space="preserve"> Коллекция ЕК ЦОР.</w:t>
      </w:r>
    </w:p>
    <w:p w:rsidR="00960CDF" w:rsidRPr="002D4C2E" w:rsidRDefault="00812AC4" w:rsidP="00960CDF">
      <w:pPr>
        <w:pStyle w:val="af7"/>
        <w:shd w:val="clear" w:color="auto" w:fill="FFFFFF"/>
        <w:spacing w:line="230" w:lineRule="exact"/>
        <w:ind w:left="0" w:right="461"/>
        <w:rPr>
          <w:lang w:val="ru-RU"/>
        </w:rPr>
      </w:pPr>
      <w:hyperlink r:id="rId11" w:history="1"/>
      <w:hyperlink r:id="rId12" w:history="1">
        <w:r w:rsidR="00960CDF" w:rsidRPr="002D4C2E">
          <w:rPr>
            <w:rStyle w:val="a5"/>
            <w:b/>
            <w:color w:val="000000"/>
            <w:kern w:val="24"/>
            <w:szCs w:val="28"/>
          </w:rPr>
          <w:t>www</w:t>
        </w:r>
        <w:r w:rsidR="00960CDF" w:rsidRPr="002D4C2E">
          <w:rPr>
            <w:rStyle w:val="a5"/>
            <w:b/>
            <w:color w:val="000000"/>
            <w:kern w:val="24"/>
            <w:szCs w:val="28"/>
            <w:lang w:val="ru-RU"/>
          </w:rPr>
          <w:t>.</w:t>
        </w:r>
      </w:hyperlink>
      <w:hyperlink r:id="rId13" w:history="1">
        <w:r w:rsidR="00960CDF" w:rsidRPr="002D4C2E">
          <w:rPr>
            <w:rStyle w:val="a5"/>
            <w:b/>
            <w:bCs/>
            <w:color w:val="000000"/>
            <w:kern w:val="24"/>
            <w:szCs w:val="28"/>
          </w:rPr>
          <w:t>fipi</w:t>
        </w:r>
      </w:hyperlink>
      <w:hyperlink r:id="rId14" w:history="1">
        <w:r w:rsidR="00960CDF" w:rsidRPr="002D4C2E">
          <w:rPr>
            <w:rStyle w:val="a5"/>
            <w:color w:val="000000"/>
            <w:kern w:val="24"/>
            <w:szCs w:val="28"/>
            <w:lang w:val="ru-RU"/>
          </w:rPr>
          <w:t>.</w:t>
        </w:r>
      </w:hyperlink>
      <w:hyperlink r:id="rId15" w:history="1">
        <w:proofErr w:type="gramStart"/>
        <w:r w:rsidR="00960CDF" w:rsidRPr="002D4C2E">
          <w:rPr>
            <w:rStyle w:val="a5"/>
            <w:b/>
            <w:bCs/>
            <w:color w:val="000000"/>
            <w:kern w:val="24"/>
            <w:szCs w:val="28"/>
          </w:rPr>
          <w:t>ru</w:t>
        </w:r>
        <w:proofErr w:type="gramEnd"/>
      </w:hyperlink>
      <w:hyperlink r:id="rId16" w:history="1">
        <w:r w:rsidR="00960CDF" w:rsidRPr="002D4C2E">
          <w:rPr>
            <w:rStyle w:val="a5"/>
            <w:color w:val="000000"/>
            <w:kern w:val="24"/>
            <w:szCs w:val="28"/>
          </w:rPr>
          <w:t> </w:t>
        </w:r>
      </w:hyperlink>
      <w:r w:rsidR="00960CDF" w:rsidRPr="002D4C2E">
        <w:rPr>
          <w:color w:val="000000"/>
          <w:kern w:val="24"/>
          <w:sz w:val="28"/>
          <w:szCs w:val="28"/>
          <w:lang w:val="ru-RU"/>
        </w:rPr>
        <w:t xml:space="preserve"> Сайт Федерального института педагогических измерений: КИМ  к ЕГЭ по различным предметам, методические рекомендации </w:t>
      </w:r>
    </w:p>
    <w:p w:rsidR="00960CDF" w:rsidRPr="00710F06" w:rsidRDefault="00960CDF" w:rsidP="00960CDF">
      <w:pPr>
        <w:pStyle w:val="af7"/>
        <w:ind w:left="0" w:right="99"/>
        <w:rPr>
          <w:b/>
          <w:sz w:val="28"/>
          <w:szCs w:val="28"/>
          <w:lang w:val="ru-RU"/>
        </w:rPr>
      </w:pPr>
      <w:r w:rsidRPr="002D4C2E">
        <w:rPr>
          <w:b/>
          <w:sz w:val="28"/>
          <w:szCs w:val="28"/>
          <w:lang w:val="ru-RU"/>
        </w:rPr>
        <w:t>4.</w:t>
      </w:r>
      <w:r w:rsidRPr="00710F06">
        <w:rPr>
          <w:b/>
          <w:sz w:val="28"/>
          <w:szCs w:val="28"/>
          <w:lang w:val="ru-RU"/>
        </w:rPr>
        <w:t>Авторские презентации</w:t>
      </w:r>
    </w:p>
    <w:p w:rsidR="00C915E5" w:rsidRDefault="00C915E5" w:rsidP="008E0EDC">
      <w:pPr>
        <w:contextualSpacing/>
        <w:jc w:val="center"/>
        <w:rPr>
          <w:rStyle w:val="FontStyle35"/>
          <w:rFonts w:ascii="Times New Roman" w:hAnsi="Times New Roman" w:cs="Times New Roman"/>
          <w:lang w:val="ru-RU"/>
        </w:rPr>
      </w:pPr>
    </w:p>
    <w:p w:rsidR="005B5E5F" w:rsidRPr="00960CDF" w:rsidRDefault="00960CDF" w:rsidP="008E0EDC">
      <w:pPr>
        <w:contextualSpacing/>
        <w:jc w:val="center"/>
        <w:rPr>
          <w:rStyle w:val="FontStyle35"/>
          <w:rFonts w:ascii="Times New Roman" w:hAnsi="Times New Roman" w:cs="Times New Roman"/>
          <w:lang w:val="ru-RU"/>
        </w:rPr>
      </w:pPr>
      <w:r>
        <w:rPr>
          <w:rStyle w:val="FontStyle35"/>
          <w:rFonts w:ascii="Times New Roman" w:hAnsi="Times New Roman" w:cs="Times New Roman"/>
          <w:lang w:val="ru-RU"/>
        </w:rPr>
        <w:t>Список литературы.</w:t>
      </w:r>
    </w:p>
    <w:p w:rsidR="005B5E5F" w:rsidRPr="00960CDF" w:rsidRDefault="005B5E5F" w:rsidP="003306AA">
      <w:pPr>
        <w:widowControl w:val="0"/>
        <w:numPr>
          <w:ilvl w:val="0"/>
          <w:numId w:val="23"/>
        </w:numPr>
        <w:shd w:val="clear" w:color="auto" w:fill="FFFFFF"/>
        <w:tabs>
          <w:tab w:val="left" w:pos="349"/>
        </w:tabs>
        <w:autoSpaceDE w:val="0"/>
        <w:autoSpaceDN w:val="0"/>
        <w:adjustRightInd w:val="0"/>
        <w:spacing w:before="364"/>
        <w:ind w:right="141"/>
        <w:contextualSpacing/>
        <w:rPr>
          <w:color w:val="000000"/>
          <w:lang w:val="ru-RU"/>
        </w:rPr>
      </w:pPr>
      <w:r w:rsidRPr="008E0EDC">
        <w:rPr>
          <w:color w:val="000000"/>
          <w:lang w:val="ru-RU"/>
        </w:rPr>
        <w:t xml:space="preserve">Акимушкин И. Невидимые нити природы. </w:t>
      </w:r>
      <w:r w:rsidRPr="00960CDF">
        <w:rPr>
          <w:color w:val="000000"/>
          <w:lang w:val="ru-RU"/>
        </w:rPr>
        <w:t>М.: Мысль, 1985.</w:t>
      </w:r>
    </w:p>
    <w:p w:rsidR="005B5E5F" w:rsidRPr="008E0EDC" w:rsidRDefault="005B5E5F" w:rsidP="003306AA">
      <w:pPr>
        <w:widowControl w:val="0"/>
        <w:numPr>
          <w:ilvl w:val="0"/>
          <w:numId w:val="23"/>
        </w:numPr>
        <w:shd w:val="clear" w:color="auto" w:fill="FFFFFF"/>
        <w:tabs>
          <w:tab w:val="left" w:pos="349"/>
        </w:tabs>
        <w:autoSpaceDE w:val="0"/>
        <w:autoSpaceDN w:val="0"/>
        <w:adjustRightInd w:val="0"/>
        <w:ind w:right="141"/>
        <w:contextualSpacing/>
        <w:rPr>
          <w:color w:val="000000"/>
        </w:rPr>
      </w:pPr>
      <w:r w:rsidRPr="008E0EDC">
        <w:rPr>
          <w:color w:val="000000"/>
          <w:lang w:val="ru-RU"/>
        </w:rPr>
        <w:t xml:space="preserve">Гржимек Б. Дикое животное и человек. </w:t>
      </w:r>
      <w:r w:rsidRPr="008E0EDC">
        <w:rPr>
          <w:color w:val="000000"/>
        </w:rPr>
        <w:t>М.: Мысль, 1982</w:t>
      </w:r>
    </w:p>
    <w:p w:rsidR="005B5E5F" w:rsidRPr="008E0EDC" w:rsidRDefault="005B5E5F" w:rsidP="003306AA">
      <w:pPr>
        <w:widowControl w:val="0"/>
        <w:numPr>
          <w:ilvl w:val="0"/>
          <w:numId w:val="23"/>
        </w:numPr>
        <w:shd w:val="clear" w:color="auto" w:fill="FFFFFF"/>
        <w:tabs>
          <w:tab w:val="left" w:pos="349"/>
        </w:tabs>
        <w:autoSpaceDE w:val="0"/>
        <w:autoSpaceDN w:val="0"/>
        <w:adjustRightInd w:val="0"/>
        <w:spacing w:before="4"/>
        <w:ind w:right="141"/>
        <w:contextualSpacing/>
        <w:rPr>
          <w:color w:val="000000"/>
        </w:rPr>
      </w:pPr>
      <w:r w:rsidRPr="008E0EDC">
        <w:rPr>
          <w:color w:val="000000"/>
          <w:lang w:val="ru-RU"/>
        </w:rPr>
        <w:t xml:space="preserve">Евсюков В.В. Мифы о Вселенной. </w:t>
      </w:r>
      <w:r w:rsidRPr="008E0EDC">
        <w:rPr>
          <w:color w:val="000000"/>
        </w:rPr>
        <w:t>Новосибирск: Наука, 1988.</w:t>
      </w:r>
    </w:p>
    <w:p w:rsidR="005B5E5F" w:rsidRPr="008E0EDC" w:rsidRDefault="005B5E5F" w:rsidP="003306AA">
      <w:pPr>
        <w:numPr>
          <w:ilvl w:val="0"/>
          <w:numId w:val="23"/>
        </w:numPr>
        <w:ind w:right="141"/>
        <w:contextualSpacing/>
      </w:pPr>
      <w:r w:rsidRPr="008E0EDC">
        <w:rPr>
          <w:lang w:val="ru-RU"/>
        </w:rPr>
        <w:t xml:space="preserve">Плешаков А.А., Сонин Н.И. Природоведение. 7 </w:t>
      </w:r>
      <w:proofErr w:type="gramStart"/>
      <w:r w:rsidRPr="008E0EDC">
        <w:rPr>
          <w:lang w:val="ru-RU"/>
        </w:rPr>
        <w:t>кл.:</w:t>
      </w:r>
      <w:proofErr w:type="gramEnd"/>
      <w:r w:rsidRPr="008E0EDC">
        <w:rPr>
          <w:lang w:val="ru-RU"/>
        </w:rPr>
        <w:t xml:space="preserve"> учеб.для общеобразоват. учебных заведений. – </w:t>
      </w:r>
      <w:proofErr w:type="gramStart"/>
      <w:r w:rsidRPr="008E0EDC">
        <w:rPr>
          <w:lang w:val="ru-RU"/>
        </w:rPr>
        <w:t>М. :</w:t>
      </w:r>
      <w:proofErr w:type="gramEnd"/>
      <w:r w:rsidRPr="008E0EDC">
        <w:rPr>
          <w:lang w:val="ru-RU"/>
        </w:rPr>
        <w:t xml:space="preserve"> Дрофа,2000.- </w:t>
      </w:r>
      <w:r w:rsidRPr="008E0EDC">
        <w:t>184 с.</w:t>
      </w:r>
    </w:p>
    <w:p w:rsidR="005B5E5F" w:rsidRPr="008E0EDC" w:rsidRDefault="005B5E5F" w:rsidP="003306AA">
      <w:pPr>
        <w:widowControl w:val="0"/>
        <w:numPr>
          <w:ilvl w:val="0"/>
          <w:numId w:val="23"/>
        </w:numPr>
        <w:shd w:val="clear" w:color="auto" w:fill="FFFFFF"/>
        <w:tabs>
          <w:tab w:val="left" w:pos="349"/>
        </w:tabs>
        <w:autoSpaceDE w:val="0"/>
        <w:autoSpaceDN w:val="0"/>
        <w:adjustRightInd w:val="0"/>
        <w:ind w:right="141"/>
        <w:contextualSpacing/>
        <w:rPr>
          <w:color w:val="000000"/>
        </w:rPr>
      </w:pPr>
      <w:r w:rsidRPr="008E0EDC">
        <w:rPr>
          <w:color w:val="000000"/>
          <w:lang w:val="ru-RU"/>
        </w:rPr>
        <w:t xml:space="preserve">Уинфри А.Т. Время по биологическим часам. </w:t>
      </w:r>
      <w:proofErr w:type="gramStart"/>
      <w:r w:rsidRPr="008E0EDC">
        <w:rPr>
          <w:color w:val="000000"/>
        </w:rPr>
        <w:t>М.:</w:t>
      </w:r>
      <w:proofErr w:type="gramEnd"/>
      <w:r w:rsidRPr="008E0EDC">
        <w:rPr>
          <w:color w:val="000000"/>
        </w:rPr>
        <w:t xml:space="preserve"> Мир, 1990.</w:t>
      </w:r>
    </w:p>
    <w:p w:rsidR="00C915E5" w:rsidRPr="00C915E5" w:rsidRDefault="005B5E5F" w:rsidP="003306AA">
      <w:pPr>
        <w:widowControl w:val="0"/>
        <w:numPr>
          <w:ilvl w:val="0"/>
          <w:numId w:val="23"/>
        </w:numPr>
        <w:shd w:val="clear" w:color="auto" w:fill="FFFFFF"/>
        <w:tabs>
          <w:tab w:val="left" w:pos="349"/>
        </w:tabs>
        <w:autoSpaceDE w:val="0"/>
        <w:autoSpaceDN w:val="0"/>
        <w:adjustRightInd w:val="0"/>
        <w:ind w:left="349" w:right="141" w:hanging="349"/>
        <w:contextualSpacing/>
        <w:rPr>
          <w:color w:val="000000"/>
        </w:rPr>
      </w:pPr>
      <w:r w:rsidRPr="008E0EDC">
        <w:rPr>
          <w:color w:val="000000"/>
          <w:spacing w:val="-2"/>
          <w:lang w:val="ru-RU"/>
        </w:rPr>
        <w:t xml:space="preserve">Яковлева И., Яковлев В. По следам минувшего. </w:t>
      </w:r>
      <w:proofErr w:type="gramStart"/>
      <w:r w:rsidRPr="008E0EDC">
        <w:rPr>
          <w:color w:val="000000"/>
          <w:spacing w:val="-2"/>
        </w:rPr>
        <w:t>М.:</w:t>
      </w:r>
      <w:proofErr w:type="gramEnd"/>
      <w:r w:rsidRPr="008E0EDC">
        <w:rPr>
          <w:color w:val="000000"/>
          <w:spacing w:val="-2"/>
        </w:rPr>
        <w:t xml:space="preserve"> Детская </w:t>
      </w:r>
      <w:r w:rsidRPr="008E0EDC">
        <w:rPr>
          <w:color w:val="000000"/>
        </w:rPr>
        <w:t>литература, 1983.</w:t>
      </w:r>
      <w:bookmarkStart w:id="5" w:name="_Toc169705943"/>
    </w:p>
    <w:p w:rsidR="00C915E5" w:rsidRDefault="00C915E5" w:rsidP="00C915E5">
      <w:pPr>
        <w:widowControl w:val="0"/>
        <w:shd w:val="clear" w:color="auto" w:fill="FFFFFF"/>
        <w:tabs>
          <w:tab w:val="left" w:pos="349"/>
        </w:tabs>
        <w:autoSpaceDE w:val="0"/>
        <w:autoSpaceDN w:val="0"/>
        <w:adjustRightInd w:val="0"/>
        <w:ind w:left="349" w:right="141"/>
        <w:contextualSpacing/>
        <w:rPr>
          <w:color w:val="000000"/>
          <w:lang w:val="ru-RU"/>
        </w:rPr>
      </w:pPr>
    </w:p>
    <w:p w:rsidR="008C15E3" w:rsidRPr="00C915E5" w:rsidRDefault="008C15E3" w:rsidP="00C915E5">
      <w:pPr>
        <w:widowControl w:val="0"/>
        <w:shd w:val="clear" w:color="auto" w:fill="FFFFFF"/>
        <w:tabs>
          <w:tab w:val="left" w:pos="349"/>
        </w:tabs>
        <w:autoSpaceDE w:val="0"/>
        <w:autoSpaceDN w:val="0"/>
        <w:adjustRightInd w:val="0"/>
        <w:ind w:left="349" w:right="141"/>
        <w:contextualSpacing/>
        <w:jc w:val="center"/>
        <w:rPr>
          <w:color w:val="000000"/>
        </w:rPr>
      </w:pPr>
      <w:r w:rsidRPr="00C915E5">
        <w:rPr>
          <w:b/>
          <w:bCs/>
        </w:rPr>
        <w:lastRenderedPageBreak/>
        <w:t>8 класс</w:t>
      </w:r>
      <w:bookmarkEnd w:id="5"/>
    </w:p>
    <w:p w:rsidR="008C15E3" w:rsidRPr="00E43E79" w:rsidRDefault="008C15E3" w:rsidP="008C15E3">
      <w:pPr>
        <w:pStyle w:val="1"/>
        <w:ind w:firstLine="0"/>
        <w:rPr>
          <w:b/>
          <w:bCs/>
          <w:sz w:val="24"/>
        </w:rPr>
      </w:pPr>
      <w:bookmarkStart w:id="6" w:name="_Toc169705944"/>
      <w:r w:rsidRPr="00E43E79">
        <w:rPr>
          <w:b/>
          <w:bCs/>
          <w:sz w:val="24"/>
        </w:rPr>
        <w:t>Человек и его здоровье</w:t>
      </w:r>
      <w:bookmarkEnd w:id="6"/>
    </w:p>
    <w:p w:rsidR="00960CDF" w:rsidRDefault="008C15E3" w:rsidP="00960CDF">
      <w:pPr>
        <w:pStyle w:val="33"/>
        <w:spacing w:line="240" w:lineRule="auto"/>
        <w:ind w:firstLine="0"/>
        <w:jc w:val="center"/>
        <w:rPr>
          <w:b/>
          <w:bCs/>
          <w:i/>
          <w:iCs/>
          <w:sz w:val="24"/>
        </w:rPr>
      </w:pPr>
      <w:r w:rsidRPr="00E43E79">
        <w:rPr>
          <w:b/>
          <w:bCs/>
          <w:i/>
          <w:iCs/>
          <w:sz w:val="24"/>
        </w:rPr>
        <w:t>(70 часов, 2 часа в неделю)</w:t>
      </w:r>
    </w:p>
    <w:p w:rsidR="00C915E5" w:rsidRDefault="00C915E5" w:rsidP="00960CDF">
      <w:pPr>
        <w:pStyle w:val="33"/>
        <w:spacing w:line="240" w:lineRule="auto"/>
        <w:ind w:firstLine="0"/>
        <w:jc w:val="center"/>
        <w:rPr>
          <w:b/>
          <w:bCs/>
          <w:i/>
          <w:iCs/>
          <w:sz w:val="24"/>
        </w:rPr>
      </w:pPr>
    </w:p>
    <w:p w:rsidR="00386D34" w:rsidRPr="00960CDF" w:rsidRDefault="00386D34" w:rsidP="00960CDF">
      <w:pPr>
        <w:pStyle w:val="33"/>
        <w:spacing w:line="240" w:lineRule="auto"/>
        <w:ind w:firstLine="0"/>
        <w:jc w:val="center"/>
        <w:rPr>
          <w:b/>
          <w:bCs/>
          <w:i/>
          <w:iCs/>
          <w:sz w:val="24"/>
        </w:rPr>
      </w:pPr>
      <w:r w:rsidRPr="00386D34">
        <w:rPr>
          <w:b/>
          <w:bCs/>
          <w:color w:val="000000"/>
          <w:spacing w:val="-12"/>
        </w:rPr>
        <w:t>Пояснительная записка</w:t>
      </w:r>
      <w:r w:rsidR="00C915E5">
        <w:rPr>
          <w:b/>
          <w:bCs/>
          <w:color w:val="000000"/>
          <w:spacing w:val="-12"/>
        </w:rPr>
        <w:t>.</w:t>
      </w:r>
    </w:p>
    <w:p w:rsidR="00386D34" w:rsidRPr="00386D34" w:rsidRDefault="00386D34" w:rsidP="0064154E">
      <w:pPr>
        <w:shd w:val="clear" w:color="auto" w:fill="FFFFFF"/>
        <w:ind w:left="43" w:right="14" w:firstLine="571"/>
        <w:jc w:val="both"/>
        <w:rPr>
          <w:lang w:val="ru-RU"/>
        </w:rPr>
      </w:pPr>
      <w:r w:rsidRPr="00386D34">
        <w:rPr>
          <w:color w:val="000000"/>
          <w:lang w:val="ru-RU"/>
        </w:rPr>
        <w:t>Рабочая программа составлена на основе Федерального Государственного стандарта, Пример</w:t>
      </w:r>
      <w:r w:rsidRPr="00386D34">
        <w:rPr>
          <w:color w:val="000000"/>
          <w:lang w:val="ru-RU"/>
        </w:rPr>
        <w:softHyphen/>
      </w:r>
      <w:r w:rsidRPr="00386D34">
        <w:rPr>
          <w:color w:val="000000"/>
          <w:spacing w:val="2"/>
          <w:lang w:val="ru-RU"/>
        </w:rPr>
        <w:t>ной программы основного общего образования по биологии и Программы основного общего образо</w:t>
      </w:r>
      <w:r w:rsidRPr="00386D34">
        <w:rPr>
          <w:color w:val="000000"/>
          <w:spacing w:val="2"/>
          <w:lang w:val="ru-RU"/>
        </w:rPr>
        <w:softHyphen/>
      </w:r>
      <w:r w:rsidRPr="00386D34">
        <w:rPr>
          <w:color w:val="000000"/>
          <w:spacing w:val="3"/>
          <w:lang w:val="ru-RU"/>
        </w:rPr>
        <w:t>вания по биологии для 8 класса «Человек и его здоровье» авторов А.Г. Драгомилова, Р.М. Маша</w:t>
      </w:r>
      <w:r w:rsidRPr="00386D34">
        <w:rPr>
          <w:color w:val="000000"/>
          <w:spacing w:val="1"/>
          <w:lang w:val="ru-RU"/>
        </w:rPr>
        <w:t xml:space="preserve"> «Природоведение. Биология. Экология. </w:t>
      </w:r>
      <w:proofErr w:type="gramStart"/>
      <w:r w:rsidRPr="00386D34">
        <w:rPr>
          <w:color w:val="000000"/>
          <w:spacing w:val="1"/>
          <w:lang w:val="ru-RU"/>
        </w:rPr>
        <w:t>Программы.-</w:t>
      </w:r>
      <w:proofErr w:type="gramEnd"/>
      <w:r w:rsidRPr="00386D34">
        <w:rPr>
          <w:color w:val="000000"/>
          <w:spacing w:val="1"/>
          <w:lang w:val="ru-RU"/>
        </w:rPr>
        <w:t xml:space="preserve"> М.; Вентана- Граф, 2008</w:t>
      </w:r>
      <w:r w:rsidRPr="00386D34">
        <w:rPr>
          <w:i/>
          <w:iCs/>
          <w:color w:val="000000"/>
          <w:lang w:val="ru-RU"/>
        </w:rPr>
        <w:t xml:space="preserve">, </w:t>
      </w:r>
      <w:r w:rsidRPr="00386D34">
        <w:rPr>
          <w:color w:val="000000"/>
          <w:lang w:val="ru-RU"/>
        </w:rPr>
        <w:t>полностью отражающей содержание Примерной программы с дополнения</w:t>
      </w:r>
      <w:r w:rsidRPr="00386D34">
        <w:rPr>
          <w:color w:val="000000"/>
          <w:lang w:val="ru-RU"/>
        </w:rPr>
        <w:softHyphen/>
      </w:r>
      <w:r w:rsidRPr="00386D34">
        <w:rPr>
          <w:color w:val="000000"/>
          <w:spacing w:val="1"/>
          <w:lang w:val="ru-RU"/>
        </w:rPr>
        <w:t>ми, не превышающими требования к уровню подготовки обучающихся.</w:t>
      </w:r>
    </w:p>
    <w:p w:rsidR="00386D34" w:rsidRPr="00386D34" w:rsidRDefault="00386D34" w:rsidP="0064154E">
      <w:pPr>
        <w:shd w:val="clear" w:color="auto" w:fill="FFFFFF"/>
        <w:ind w:left="24" w:right="24" w:firstLine="566"/>
        <w:jc w:val="both"/>
        <w:rPr>
          <w:lang w:val="ru-RU"/>
        </w:rPr>
      </w:pPr>
      <w:r w:rsidRPr="00386D34">
        <w:rPr>
          <w:color w:val="000000"/>
          <w:spacing w:val="1"/>
          <w:lang w:val="ru-RU"/>
        </w:rPr>
        <w:t>Рабочая программа для 8 класса предусматривает изучение материала в следующей последо</w:t>
      </w:r>
      <w:r w:rsidRPr="00386D34">
        <w:rPr>
          <w:color w:val="000000"/>
          <w:spacing w:val="1"/>
          <w:lang w:val="ru-RU"/>
        </w:rPr>
        <w:softHyphen/>
        <w:t>вательности. На первых уроках курса раскрывается биосоциальная природа человека, определяется место человека в природе, раскрываются предмет и методы анатомии, физиологии и гигиены, приво</w:t>
      </w:r>
      <w:r w:rsidRPr="00386D34">
        <w:rPr>
          <w:color w:val="000000"/>
          <w:spacing w:val="1"/>
          <w:lang w:val="ru-RU"/>
        </w:rPr>
        <w:softHyphen/>
      </w:r>
      <w:r w:rsidRPr="00386D34">
        <w:rPr>
          <w:color w:val="000000"/>
          <w:lang w:val="ru-RU"/>
        </w:rPr>
        <w:t>дится знакомство с разноуровневой организацией организма человека. На последующих уроках дает</w:t>
      </w:r>
      <w:r w:rsidRPr="00386D34">
        <w:rPr>
          <w:color w:val="000000"/>
          <w:lang w:val="ru-RU"/>
        </w:rPr>
        <w:softHyphen/>
      </w:r>
      <w:r w:rsidRPr="00386D34">
        <w:rPr>
          <w:color w:val="000000"/>
          <w:spacing w:val="3"/>
          <w:lang w:val="ru-RU"/>
        </w:rPr>
        <w:t xml:space="preserve">ся обзор основных систем органов, вводятся сведения об обмене веществ, нервной и гуморальной </w:t>
      </w:r>
      <w:r w:rsidRPr="00386D34">
        <w:rPr>
          <w:color w:val="000000"/>
          <w:spacing w:val="2"/>
          <w:lang w:val="ru-RU"/>
        </w:rPr>
        <w:t xml:space="preserve">системах, их связи, анализаторах, поведении и психике. На последних занятиях рассматриваются </w:t>
      </w:r>
      <w:r w:rsidRPr="00386D34">
        <w:rPr>
          <w:color w:val="000000"/>
          <w:spacing w:val="1"/>
          <w:lang w:val="ru-RU"/>
        </w:rPr>
        <w:t>индивидуальное развитие человека, наследственные и приобретенные качества личности.</w:t>
      </w:r>
    </w:p>
    <w:p w:rsidR="00386D34" w:rsidRPr="00386D34" w:rsidRDefault="00386D34" w:rsidP="0064154E">
      <w:pPr>
        <w:shd w:val="clear" w:color="auto" w:fill="FFFFFF"/>
        <w:ind w:left="29" w:right="29" w:firstLine="581"/>
        <w:jc w:val="both"/>
        <w:rPr>
          <w:lang w:val="ru-RU"/>
        </w:rPr>
      </w:pPr>
      <w:r w:rsidRPr="00386D34">
        <w:rPr>
          <w:color w:val="000000"/>
          <w:spacing w:val="2"/>
          <w:lang w:val="ru-RU"/>
        </w:rPr>
        <w:t>Принципы отбора основного и дополнительного содержания связаны с преемственностью це</w:t>
      </w:r>
      <w:r w:rsidRPr="00386D34">
        <w:rPr>
          <w:color w:val="000000"/>
          <w:spacing w:val="2"/>
          <w:lang w:val="ru-RU"/>
        </w:rPr>
        <w:softHyphen/>
      </w:r>
      <w:r w:rsidRPr="00386D34">
        <w:rPr>
          <w:color w:val="000000"/>
          <w:spacing w:val="3"/>
          <w:lang w:val="ru-RU"/>
        </w:rPr>
        <w:t xml:space="preserve">лей образования на различных ступенях и уровнях обучения, логикой внутрипредметных связей, а </w:t>
      </w:r>
      <w:r w:rsidRPr="00386D34">
        <w:rPr>
          <w:color w:val="000000"/>
          <w:spacing w:val="1"/>
          <w:lang w:val="ru-RU"/>
        </w:rPr>
        <w:t>также с возрастными особенностями развития учащихся.</w:t>
      </w:r>
    </w:p>
    <w:p w:rsidR="00386D34" w:rsidRPr="00386D34" w:rsidRDefault="00386D34" w:rsidP="0064154E">
      <w:pPr>
        <w:shd w:val="clear" w:color="auto" w:fill="FFFFFF"/>
        <w:ind w:left="34" w:right="14" w:firstLine="562"/>
        <w:jc w:val="both"/>
        <w:rPr>
          <w:lang w:val="ru-RU"/>
        </w:rPr>
      </w:pPr>
      <w:r w:rsidRPr="00386D34">
        <w:rPr>
          <w:i/>
          <w:iCs/>
          <w:color w:val="000000"/>
          <w:spacing w:val="2"/>
          <w:lang w:val="ru-RU"/>
        </w:rPr>
        <w:t>Нумерация лабораторных и практических работ дана в соответствии с последовательно</w:t>
      </w:r>
      <w:r w:rsidRPr="00386D34">
        <w:rPr>
          <w:i/>
          <w:iCs/>
          <w:color w:val="000000"/>
          <w:spacing w:val="2"/>
          <w:lang w:val="ru-RU"/>
        </w:rPr>
        <w:softHyphen/>
      </w:r>
      <w:r w:rsidRPr="00386D34">
        <w:rPr>
          <w:i/>
          <w:iCs/>
          <w:color w:val="000000"/>
          <w:spacing w:val="3"/>
          <w:lang w:val="ru-RU"/>
        </w:rPr>
        <w:t xml:space="preserve">стью уроков, на которых они проводятся. Все лабораторные и практические работы являются </w:t>
      </w:r>
      <w:r w:rsidRPr="00386D34">
        <w:rPr>
          <w:i/>
          <w:iCs/>
          <w:color w:val="000000"/>
          <w:spacing w:val="1"/>
          <w:lang w:val="ru-RU"/>
        </w:rPr>
        <w:t>этапами комбинированных уроков и могут оцениваться по усмотрению учителя.</w:t>
      </w:r>
    </w:p>
    <w:p w:rsidR="00386D34" w:rsidRPr="00386D34" w:rsidRDefault="00386D34" w:rsidP="0064154E">
      <w:pPr>
        <w:shd w:val="clear" w:color="auto" w:fill="FFFFFF"/>
        <w:ind w:left="29" w:right="24" w:firstLine="566"/>
        <w:jc w:val="both"/>
        <w:rPr>
          <w:lang w:val="ru-RU"/>
        </w:rPr>
      </w:pPr>
      <w:r w:rsidRPr="00386D34">
        <w:rPr>
          <w:color w:val="000000"/>
          <w:spacing w:val="2"/>
          <w:lang w:val="ru-RU"/>
        </w:rPr>
        <w:t>Система уроков сориентирована не столько на передачу «готовых знаний», сколько на форми</w:t>
      </w:r>
      <w:r w:rsidRPr="00386D34">
        <w:rPr>
          <w:color w:val="000000"/>
          <w:spacing w:val="2"/>
          <w:lang w:val="ru-RU"/>
        </w:rPr>
        <w:softHyphen/>
      </w:r>
      <w:r w:rsidRPr="00386D34">
        <w:rPr>
          <w:color w:val="000000"/>
          <w:spacing w:val="1"/>
          <w:lang w:val="ru-RU"/>
        </w:rPr>
        <w:t>рование активной личности, мотивированной к самообразованию, обладающей достаточными навы</w:t>
      </w:r>
      <w:r w:rsidRPr="00386D34">
        <w:rPr>
          <w:color w:val="000000"/>
          <w:spacing w:val="1"/>
          <w:lang w:val="ru-RU"/>
        </w:rPr>
        <w:softHyphen/>
        <w:t xml:space="preserve">ками и психологическими установками к самостоятельному поиску, отбору, анализу и использованию </w:t>
      </w:r>
      <w:r w:rsidRPr="00386D34">
        <w:rPr>
          <w:color w:val="000000"/>
          <w:spacing w:val="-2"/>
          <w:lang w:val="ru-RU"/>
        </w:rPr>
        <w:t>информации.</w:t>
      </w:r>
    </w:p>
    <w:p w:rsidR="00386D34" w:rsidRDefault="00386D34" w:rsidP="0064154E">
      <w:pPr>
        <w:shd w:val="clear" w:color="auto" w:fill="FFFFFF"/>
        <w:ind w:left="24" w:right="24" w:firstLine="562"/>
        <w:jc w:val="both"/>
        <w:rPr>
          <w:color w:val="000000"/>
          <w:spacing w:val="2"/>
          <w:lang w:val="ru-RU"/>
        </w:rPr>
      </w:pPr>
      <w:r w:rsidRPr="00386D34">
        <w:rPr>
          <w:color w:val="000000"/>
          <w:spacing w:val="2"/>
          <w:lang w:val="ru-RU"/>
        </w:rPr>
        <w:t>Особое внимание уделяется познавательной активности учащихся, их мотивированности к са</w:t>
      </w:r>
      <w:r w:rsidRPr="00386D34">
        <w:rPr>
          <w:color w:val="000000"/>
          <w:spacing w:val="2"/>
          <w:lang w:val="ru-RU"/>
        </w:rPr>
        <w:softHyphen/>
        <w:t>мостоятельной учебной работе</w:t>
      </w:r>
      <w:r>
        <w:rPr>
          <w:color w:val="000000"/>
          <w:spacing w:val="2"/>
          <w:lang w:val="ru-RU"/>
        </w:rPr>
        <w:t>.</w:t>
      </w:r>
    </w:p>
    <w:p w:rsidR="00386D34" w:rsidRDefault="00386D34" w:rsidP="0064154E">
      <w:pPr>
        <w:pStyle w:val="af4"/>
        <w:contextualSpacing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  <w:r w:rsidRPr="00386D34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Задачи</w:t>
      </w:r>
      <w:r w:rsidR="0064154E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:</w:t>
      </w:r>
    </w:p>
    <w:p w:rsidR="00386D34" w:rsidRPr="00093DAA" w:rsidRDefault="00386D34" w:rsidP="0064154E">
      <w:pPr>
        <w:pStyle w:val="af4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9603ED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обучения:</w:t>
      </w:r>
      <w:r w:rsidRPr="00093DAA">
        <w:rPr>
          <w:rFonts w:ascii="Times New Roman" w:eastAsia="MS Mincho" w:hAnsi="Times New Roman" w:cs="Times New Roman"/>
          <w:sz w:val="24"/>
          <w:szCs w:val="24"/>
        </w:rPr>
        <w:t>создать</w:t>
      </w:r>
      <w:proofErr w:type="gramEnd"/>
      <w:r w:rsidRPr="00093DAA">
        <w:rPr>
          <w:rFonts w:ascii="Times New Roman" w:eastAsia="MS Mincho" w:hAnsi="Times New Roman" w:cs="Times New Roman"/>
          <w:sz w:val="24"/>
          <w:szCs w:val="24"/>
        </w:rPr>
        <w:t xml:space="preserve"> условия для формирования у учащихся предметной и учебно-исследовательской  компетентностей:</w:t>
      </w:r>
    </w:p>
    <w:p w:rsidR="00386D34" w:rsidRPr="00093DAA" w:rsidRDefault="0064154E" w:rsidP="0064154E">
      <w:pPr>
        <w:pStyle w:val="af4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-</w:t>
      </w:r>
      <w:r w:rsidR="00386D34" w:rsidRPr="009603ED">
        <w:rPr>
          <w:rFonts w:ascii="Times New Roman" w:eastAsia="MS Mincho" w:hAnsi="Times New Roman" w:cs="Times New Roman"/>
          <w:sz w:val="24"/>
          <w:szCs w:val="24"/>
        </w:rPr>
        <w:t>обеспечить усвоение учащимися знаний по анатомии, физиологии и гигиене человека в соответствии со стандартов биологического образования</w:t>
      </w:r>
      <w:r w:rsidR="00386D34" w:rsidRPr="00093DAA">
        <w:rPr>
          <w:rFonts w:ascii="Times New Roman" w:eastAsia="MS Mincho" w:hAnsi="Times New Roman" w:cs="Times New Roman"/>
          <w:sz w:val="24"/>
          <w:szCs w:val="24"/>
        </w:rPr>
        <w:t xml:space="preserve">  через систему из 68 уроков </w:t>
      </w:r>
    </w:p>
    <w:p w:rsidR="00386D34" w:rsidRPr="00093DAA" w:rsidRDefault="0064154E" w:rsidP="0064154E">
      <w:pPr>
        <w:pStyle w:val="af4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-</w:t>
      </w:r>
      <w:r w:rsidR="00386D34" w:rsidRPr="009603ED">
        <w:rPr>
          <w:rFonts w:ascii="Times New Roman" w:eastAsia="MS Mincho" w:hAnsi="Times New Roman" w:cs="Times New Roman"/>
          <w:sz w:val="24"/>
          <w:szCs w:val="24"/>
        </w:rPr>
        <w:t>продолжить формирование у школьников предметных умений: умения проводить биологические эксперименты и вести самонаблюдения, помогающие оценить степень своего здоровья и тренированности</w:t>
      </w:r>
      <w:r w:rsidR="00386D34" w:rsidRPr="00093DAA">
        <w:rPr>
          <w:rFonts w:ascii="Times New Roman" w:eastAsia="MS Mincho" w:hAnsi="Times New Roman" w:cs="Times New Roman"/>
          <w:sz w:val="24"/>
          <w:szCs w:val="24"/>
        </w:rPr>
        <w:t xml:space="preserve">  через лабораторные работы и систему домашних заданий</w:t>
      </w:r>
    </w:p>
    <w:p w:rsidR="00386D34" w:rsidRPr="00790048" w:rsidRDefault="0064154E" w:rsidP="0064154E">
      <w:pPr>
        <w:pStyle w:val="af4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-</w:t>
      </w:r>
      <w:r w:rsidR="00386D34" w:rsidRPr="009603ED">
        <w:rPr>
          <w:rFonts w:ascii="Times New Roman" w:eastAsia="MS Mincho" w:hAnsi="Times New Roman" w:cs="Times New Roman"/>
          <w:sz w:val="24"/>
          <w:szCs w:val="24"/>
        </w:rPr>
        <w:t>продолжить развивать у детей общеучебные умения: особенно у восьмиклассников умение конструировать проблемные вопросы и отвечать на них, кратко записывать основные мысли выступающего, составлять схемы по устному рассказу</w:t>
      </w:r>
      <w:r w:rsidR="00386D34" w:rsidRPr="00790048">
        <w:rPr>
          <w:rFonts w:ascii="Times New Roman" w:eastAsia="MS Mincho" w:hAnsi="Times New Roman" w:cs="Times New Roman"/>
          <w:sz w:val="24"/>
          <w:szCs w:val="24"/>
        </w:rPr>
        <w:t>через систему разнообразных заданий</w:t>
      </w:r>
    </w:p>
    <w:p w:rsidR="00386D34" w:rsidRPr="00790048" w:rsidRDefault="00386D34" w:rsidP="0064154E">
      <w:pPr>
        <w:pStyle w:val="af4"/>
        <w:contextualSpacing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9603ED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lastRenderedPageBreak/>
        <w:t>развития:</w:t>
      </w:r>
      <w:r w:rsidRPr="00790048">
        <w:rPr>
          <w:rFonts w:ascii="Times New Roman" w:eastAsia="MS Mincho" w:hAnsi="Times New Roman" w:cs="Times New Roman"/>
          <w:sz w:val="24"/>
          <w:szCs w:val="24"/>
        </w:rPr>
        <w:t>создать</w:t>
      </w:r>
      <w:proofErr w:type="gramEnd"/>
      <w:r w:rsidRPr="00790048">
        <w:rPr>
          <w:rFonts w:ascii="Times New Roman" w:eastAsia="MS Mincho" w:hAnsi="Times New Roman" w:cs="Times New Roman"/>
          <w:sz w:val="24"/>
          <w:szCs w:val="24"/>
        </w:rPr>
        <w:t xml:space="preserve"> условия для развития у школьников интеллектуальной, эмоциональной, мотивационной и волевой сфер: особое внимание обратить на развитие у восьмиклассников моторной памяти, мышления (умения устанавливать причинно-следственные связи, выдвигать гипотезы и делать выводы), способности осознавать познавательный процесс, побуждать жажду знаний, развивать стремление достигать поставленную цель  через учебный материал уроков</w:t>
      </w:r>
    </w:p>
    <w:p w:rsidR="00386D34" w:rsidRPr="0064154E" w:rsidRDefault="00386D34" w:rsidP="0064154E">
      <w:pPr>
        <w:pStyle w:val="af4"/>
        <w:contextualSpacing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64154E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воспитания:</w:t>
      </w:r>
      <w:r w:rsidRPr="0064154E">
        <w:rPr>
          <w:rFonts w:ascii="Times New Roman" w:eastAsia="MS Mincho" w:hAnsi="Times New Roman" w:cs="Times New Roman"/>
          <w:sz w:val="24"/>
          <w:szCs w:val="24"/>
        </w:rPr>
        <w:t>способствовать</w:t>
      </w:r>
      <w:proofErr w:type="gramEnd"/>
      <w:r w:rsidRPr="0064154E">
        <w:rPr>
          <w:rFonts w:ascii="Times New Roman" w:eastAsia="MS Mincho" w:hAnsi="Times New Roman" w:cs="Times New Roman"/>
          <w:sz w:val="24"/>
          <w:szCs w:val="24"/>
        </w:rPr>
        <w:t xml:space="preserve"> воспитанию совершенствующихся социально-успешных личностей с положительной  «Я-концепцией», формированию у школьников валеологической и коммуникативной компетентностей: особое внимание уделить половому и гигиеническому воспитанию восьмиклассников в органичной связи с их нравственным воспитанием, воспитывать  у них независимость и способность к эмпатиичерез учебный материал уроков  и ИКТ</w:t>
      </w:r>
    </w:p>
    <w:p w:rsidR="00386D34" w:rsidRPr="0064154E" w:rsidRDefault="00386D34" w:rsidP="0064154E">
      <w:pPr>
        <w:shd w:val="clear" w:color="auto" w:fill="FFFFFF"/>
        <w:ind w:left="24" w:right="24" w:firstLine="562"/>
        <w:jc w:val="both"/>
        <w:rPr>
          <w:color w:val="000000"/>
          <w:spacing w:val="-2"/>
          <w:lang w:val="ru-RU"/>
        </w:rPr>
      </w:pPr>
    </w:p>
    <w:p w:rsidR="00386D34" w:rsidRPr="0064154E" w:rsidRDefault="00386D34" w:rsidP="0064154E">
      <w:pPr>
        <w:pStyle w:val="text"/>
        <w:spacing w:before="0" w:beforeAutospacing="0" w:after="0" w:afterAutospacing="0"/>
      </w:pPr>
      <w:r w:rsidRPr="0064154E">
        <w:rPr>
          <w:rStyle w:val="af2"/>
        </w:rPr>
        <w:t>Нормативные документы, обеспечивающие реализацию программы</w:t>
      </w:r>
    </w:p>
    <w:p w:rsidR="00386D34" w:rsidRPr="0064154E" w:rsidRDefault="00386D34" w:rsidP="0064154E">
      <w:pPr>
        <w:pStyle w:val="text"/>
        <w:spacing w:before="0" w:beforeAutospacing="0" w:after="0" w:afterAutospacing="0"/>
      </w:pPr>
      <w:r w:rsidRPr="0064154E">
        <w:t>1. Закон РФ от 10 июля 1992 года №3266-1 (ред. от 02.02.2011) "Об образовании".</w:t>
      </w:r>
    </w:p>
    <w:p w:rsidR="00386D34" w:rsidRPr="0064154E" w:rsidRDefault="00386D34" w:rsidP="0064154E">
      <w:pPr>
        <w:pStyle w:val="text"/>
        <w:spacing w:before="0" w:beforeAutospacing="0" w:after="0" w:afterAutospacing="0"/>
      </w:pPr>
      <w:r w:rsidRPr="0064154E">
        <w:t>2. Типовое положение об общеобразовательном учреждении (ред. от 10.03.2009), утвержденное постановлением Правительства РФ от 19 марта 2001 года №196.</w:t>
      </w:r>
    </w:p>
    <w:p w:rsidR="00386D34" w:rsidRPr="0064154E" w:rsidRDefault="00386D34" w:rsidP="0064154E">
      <w:pPr>
        <w:pStyle w:val="text"/>
        <w:spacing w:before="0" w:beforeAutospacing="0" w:after="0" w:afterAutospacing="0"/>
      </w:pPr>
      <w:r w:rsidRPr="0064154E">
        <w:t>3. 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 года, регистрационный номер 19993.</w:t>
      </w:r>
    </w:p>
    <w:p w:rsidR="00386D34" w:rsidRPr="0064154E" w:rsidRDefault="00386D34" w:rsidP="0064154E">
      <w:pPr>
        <w:pStyle w:val="text"/>
        <w:spacing w:before="0" w:beforeAutospacing="0" w:after="0" w:afterAutospacing="0"/>
      </w:pPr>
      <w:r w:rsidRPr="0064154E">
        <w:t>4. Федеральный базисный учебный план для общеобразовательных учреждений РФ (Приказ МО РФ ОТ 09.03.2004 № 1312).</w:t>
      </w:r>
    </w:p>
    <w:p w:rsidR="00386D34" w:rsidRPr="0064154E" w:rsidRDefault="00386D34" w:rsidP="0064154E">
      <w:pPr>
        <w:pStyle w:val="text"/>
        <w:spacing w:before="0" w:beforeAutospacing="0" w:after="0" w:afterAutospacing="0"/>
      </w:pPr>
      <w:r w:rsidRPr="0064154E">
        <w:t>5. Федеральный компонент государственного стандарта общего образования (Приказ МО РФ ОТ 05.03.2004 № 1089). Стандарт основного общего образования по биологии.</w:t>
      </w:r>
    </w:p>
    <w:p w:rsidR="00386D34" w:rsidRPr="0064154E" w:rsidRDefault="00386D34" w:rsidP="0064154E">
      <w:pPr>
        <w:pStyle w:val="text"/>
        <w:spacing w:before="0" w:beforeAutospacing="0" w:after="0" w:afterAutospacing="0"/>
      </w:pPr>
      <w:r w:rsidRPr="0064154E">
        <w:t>6.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2011/2012 учебный год, утвержденный приказом Министерства образования и науки Российской Федерации от 24 декабря 2010 г. № 2080.</w:t>
      </w:r>
    </w:p>
    <w:p w:rsidR="00386D34" w:rsidRPr="0064154E" w:rsidRDefault="00386D34" w:rsidP="0064154E">
      <w:pPr>
        <w:pStyle w:val="text"/>
        <w:spacing w:before="0" w:beforeAutospacing="0" w:after="0" w:afterAutospacing="0"/>
      </w:pPr>
      <w:r w:rsidRPr="0064154E">
        <w:t>7. Примерные программы по биологии, разработанные в соответствии с государственными образовательными стандартами 2004 г.</w:t>
      </w:r>
    </w:p>
    <w:p w:rsidR="00386D34" w:rsidRPr="0064154E" w:rsidRDefault="00386D34" w:rsidP="0064154E">
      <w:pPr>
        <w:pStyle w:val="text"/>
        <w:spacing w:before="0" w:beforeAutospacing="0" w:after="0" w:afterAutospacing="0"/>
      </w:pPr>
      <w:r w:rsidRPr="0064154E">
        <w:t>8. И.Н. Пономарева, Т.С. Сухова. Природоведение. Биология. Экология: 5-11 классы: программы. – М.: Вентана-граф, 2010.</w:t>
      </w:r>
    </w:p>
    <w:p w:rsidR="0064154E" w:rsidRPr="0064154E" w:rsidRDefault="0064154E" w:rsidP="0064154E">
      <w:pPr>
        <w:pStyle w:val="text"/>
        <w:spacing w:before="0" w:beforeAutospacing="0"/>
        <w:jc w:val="center"/>
        <w:rPr>
          <w:b/>
        </w:rPr>
      </w:pPr>
    </w:p>
    <w:p w:rsidR="00C915E5" w:rsidRDefault="00C915E5" w:rsidP="0064154E">
      <w:pPr>
        <w:pStyle w:val="text"/>
        <w:spacing w:before="0" w:beforeAutospacing="0"/>
        <w:jc w:val="center"/>
        <w:rPr>
          <w:b/>
        </w:rPr>
      </w:pPr>
    </w:p>
    <w:p w:rsidR="00C915E5" w:rsidRDefault="00C915E5" w:rsidP="0064154E">
      <w:pPr>
        <w:pStyle w:val="text"/>
        <w:spacing w:before="0" w:beforeAutospacing="0"/>
        <w:jc w:val="center"/>
        <w:rPr>
          <w:b/>
        </w:rPr>
      </w:pPr>
    </w:p>
    <w:p w:rsidR="00C915E5" w:rsidRDefault="00C915E5" w:rsidP="0064154E">
      <w:pPr>
        <w:pStyle w:val="text"/>
        <w:spacing w:before="0" w:beforeAutospacing="0"/>
        <w:jc w:val="center"/>
        <w:rPr>
          <w:b/>
        </w:rPr>
      </w:pPr>
    </w:p>
    <w:p w:rsidR="00C915E5" w:rsidRDefault="00C915E5" w:rsidP="0064154E">
      <w:pPr>
        <w:pStyle w:val="text"/>
        <w:spacing w:before="0" w:beforeAutospacing="0"/>
        <w:jc w:val="center"/>
        <w:rPr>
          <w:b/>
        </w:rPr>
      </w:pPr>
    </w:p>
    <w:p w:rsidR="0064154E" w:rsidRPr="0064154E" w:rsidRDefault="00960CDF" w:rsidP="0064154E">
      <w:pPr>
        <w:pStyle w:val="text"/>
        <w:spacing w:before="0" w:beforeAutospacing="0"/>
        <w:jc w:val="center"/>
        <w:rPr>
          <w:b/>
        </w:rPr>
      </w:pPr>
      <w:r w:rsidRPr="0064154E">
        <w:rPr>
          <w:b/>
        </w:rPr>
        <w:lastRenderedPageBreak/>
        <w:t>Учебно- тематическое планирование</w:t>
      </w:r>
    </w:p>
    <w:p w:rsidR="0064154E" w:rsidRPr="0064154E" w:rsidRDefault="00960CDF" w:rsidP="0064154E">
      <w:pPr>
        <w:pStyle w:val="text"/>
        <w:spacing w:before="0" w:beforeAutospacing="0" w:after="0" w:afterAutospacing="0"/>
      </w:pPr>
      <w:r w:rsidRPr="0064154E">
        <w:t>по биологии</w:t>
      </w:r>
    </w:p>
    <w:p w:rsidR="00960CDF" w:rsidRPr="0064154E" w:rsidRDefault="00960CDF" w:rsidP="0064154E">
      <w:pPr>
        <w:pStyle w:val="text"/>
        <w:spacing w:before="0" w:beforeAutospacing="0" w:after="0" w:afterAutospacing="0"/>
      </w:pPr>
      <w:r w:rsidRPr="0064154E">
        <w:t>класс:</w:t>
      </w:r>
      <w:r w:rsidRPr="0064154E">
        <w:rPr>
          <w:b/>
        </w:rPr>
        <w:t>8</w:t>
      </w:r>
    </w:p>
    <w:p w:rsidR="00960CDF" w:rsidRPr="0064154E" w:rsidRDefault="00960CDF" w:rsidP="0064154E">
      <w:pPr>
        <w:rPr>
          <w:lang w:val="ru-RU"/>
        </w:rPr>
      </w:pPr>
      <w:r w:rsidRPr="0064154E">
        <w:rPr>
          <w:lang w:val="ru-RU"/>
        </w:rPr>
        <w:t xml:space="preserve">учитель: </w:t>
      </w:r>
      <w:r w:rsidRPr="0064154E">
        <w:rPr>
          <w:b/>
          <w:lang w:val="ru-RU"/>
        </w:rPr>
        <w:t>Климова С.В.</w:t>
      </w:r>
    </w:p>
    <w:p w:rsidR="00960CDF" w:rsidRPr="0064154E" w:rsidRDefault="00960CDF" w:rsidP="0064154E">
      <w:pPr>
        <w:rPr>
          <w:lang w:val="ru-RU"/>
        </w:rPr>
      </w:pPr>
      <w:r w:rsidRPr="0064154E">
        <w:rPr>
          <w:lang w:val="ru-RU"/>
        </w:rPr>
        <w:t xml:space="preserve">количество часов </w:t>
      </w:r>
    </w:p>
    <w:p w:rsidR="00960CDF" w:rsidRPr="0064154E" w:rsidRDefault="00960CDF" w:rsidP="0064154E">
      <w:pPr>
        <w:rPr>
          <w:lang w:val="ru-RU"/>
        </w:rPr>
      </w:pPr>
      <w:r w:rsidRPr="0064154E">
        <w:rPr>
          <w:lang w:val="ru-RU"/>
        </w:rPr>
        <w:t xml:space="preserve">всего </w:t>
      </w:r>
      <w:r w:rsidRPr="0064154E">
        <w:rPr>
          <w:b/>
          <w:lang w:val="ru-RU"/>
        </w:rPr>
        <w:t xml:space="preserve">70 </w:t>
      </w:r>
      <w:r w:rsidRPr="0064154E">
        <w:rPr>
          <w:lang w:val="ru-RU"/>
        </w:rPr>
        <w:t xml:space="preserve">часов; в неделю </w:t>
      </w:r>
      <w:r w:rsidRPr="0064154E">
        <w:rPr>
          <w:b/>
          <w:lang w:val="ru-RU"/>
        </w:rPr>
        <w:t>2</w:t>
      </w:r>
      <w:r w:rsidRPr="0064154E">
        <w:rPr>
          <w:lang w:val="ru-RU"/>
        </w:rPr>
        <w:t xml:space="preserve"> часа.</w:t>
      </w:r>
    </w:p>
    <w:p w:rsidR="00960CDF" w:rsidRPr="0064154E" w:rsidRDefault="00960CDF" w:rsidP="0064154E">
      <w:pPr>
        <w:jc w:val="both"/>
        <w:rPr>
          <w:bCs/>
          <w:lang w:val="ru-RU"/>
        </w:rPr>
      </w:pPr>
      <w:r w:rsidRPr="0064154E">
        <w:rPr>
          <w:b/>
          <w:lang w:val="ru-RU"/>
        </w:rPr>
        <w:t>Планирование</w:t>
      </w:r>
      <w:r w:rsidRPr="0064154E">
        <w:rPr>
          <w:lang w:val="ru-RU"/>
        </w:rPr>
        <w:t xml:space="preserve"> составлено на основе федерального компонента государственного образовательного стандарта основного общего образования на базовом уровне, утвержденного 5 марта 2004 года приказ № 1089, на основе примерной программы по биологии для основной школы и авторской программы И.Н. Пономаревой и др. «Человек» для 8-го класса авторов</w:t>
      </w:r>
      <w:r w:rsidRPr="0064154E">
        <w:rPr>
          <w:bCs/>
          <w:lang w:val="ru-RU"/>
        </w:rPr>
        <w:t xml:space="preserve">Авторы программы Драгомилов А.Г., Маш Р.Д. 8 класс. Человек и его здоровье. – М.: Вентана-Граф, 2009. </w:t>
      </w:r>
    </w:p>
    <w:p w:rsidR="00960CDF" w:rsidRPr="0064154E" w:rsidRDefault="00960CDF" w:rsidP="0064154E">
      <w:pPr>
        <w:jc w:val="both"/>
        <w:rPr>
          <w:lang w:val="ru-RU"/>
        </w:rPr>
      </w:pPr>
      <w:r w:rsidRPr="0064154E">
        <w:rPr>
          <w:lang w:val="ru-RU"/>
        </w:rPr>
        <w:t>// Биология в основной школе: Программы. – М.: Вентана-Граф, 2005. – 72 с., отражающей содержание Примерной программы с дополнениями, не превышающими требования к уровню подготовки обучающихся.</w:t>
      </w:r>
    </w:p>
    <w:p w:rsidR="00960CDF" w:rsidRPr="00C915E5" w:rsidRDefault="00960CDF" w:rsidP="00C915E5">
      <w:pPr>
        <w:jc w:val="both"/>
        <w:rPr>
          <w:bCs/>
          <w:lang w:val="ru-RU"/>
        </w:rPr>
      </w:pPr>
      <w:r w:rsidRPr="0064154E">
        <w:rPr>
          <w:b/>
          <w:lang w:val="ru-RU"/>
        </w:rPr>
        <w:t>Учебник:</w:t>
      </w:r>
      <w:r w:rsidR="0064154E" w:rsidRPr="0064154E">
        <w:rPr>
          <w:lang w:val="ru-RU"/>
        </w:rPr>
        <w:t xml:space="preserve"> </w:t>
      </w:r>
      <w:r w:rsidRPr="0064154E">
        <w:rPr>
          <w:bCs/>
          <w:lang w:val="ru-RU"/>
        </w:rPr>
        <w:t xml:space="preserve">А.Г. Драгомилов, Р.Д. Маш. Биология. Человек:  Учебник для учащихся 8 класса общеобразовательных учреждений. – М.: Вентана-Граф, </w:t>
      </w:r>
      <w:proofErr w:type="gramStart"/>
      <w:r w:rsidRPr="0064154E">
        <w:rPr>
          <w:bCs/>
          <w:lang w:val="ru-RU"/>
        </w:rPr>
        <w:t>2008.</w:t>
      </w:r>
      <w:r w:rsidR="00C915E5">
        <w:rPr>
          <w:bCs/>
          <w:lang w:val="ru-RU"/>
        </w:rPr>
        <w:t>/</w:t>
      </w:r>
      <w:proofErr w:type="gramEnd"/>
      <w:r w:rsidRPr="0064154E">
        <w:rPr>
          <w:lang w:val="ru-RU"/>
        </w:rPr>
        <w:t>допущен Министерством образования Российской Федерации.</w:t>
      </w:r>
    </w:p>
    <w:p w:rsidR="007A1A39" w:rsidRPr="0064154E" w:rsidRDefault="007A1A39" w:rsidP="0064154E">
      <w:pPr>
        <w:rPr>
          <w:lang w:val="ru-RU"/>
        </w:rPr>
      </w:pPr>
    </w:p>
    <w:tbl>
      <w:tblPr>
        <w:tblStyle w:val="af8"/>
        <w:tblW w:w="14786" w:type="dxa"/>
        <w:tblLayout w:type="fixed"/>
        <w:tblLook w:val="04A0" w:firstRow="1" w:lastRow="0" w:firstColumn="1" w:lastColumn="0" w:noHBand="0" w:noVBand="1"/>
      </w:tblPr>
      <w:tblGrid>
        <w:gridCol w:w="959"/>
        <w:gridCol w:w="10094"/>
        <w:gridCol w:w="1903"/>
        <w:gridCol w:w="1830"/>
      </w:tblGrid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rPr>
                <w:b/>
                <w:lang w:val="ru-RU"/>
              </w:rPr>
            </w:pPr>
            <w:r w:rsidRPr="0064154E">
              <w:rPr>
                <w:b/>
                <w:lang w:val="ru-RU"/>
              </w:rPr>
              <w:t>№ п/п</w:t>
            </w:r>
          </w:p>
        </w:tc>
        <w:tc>
          <w:tcPr>
            <w:tcW w:w="10094" w:type="dxa"/>
          </w:tcPr>
          <w:p w:rsidR="00380D74" w:rsidRPr="0064154E" w:rsidRDefault="00380D74" w:rsidP="0064154E">
            <w:pPr>
              <w:rPr>
                <w:b/>
                <w:lang w:val="ru-RU"/>
              </w:rPr>
            </w:pPr>
            <w:r w:rsidRPr="0064154E">
              <w:rPr>
                <w:b/>
                <w:lang w:val="ru-RU"/>
              </w:rPr>
              <w:t>Наименование разделов и тем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rPr>
                <w:b/>
                <w:lang w:val="ru-RU"/>
              </w:rPr>
            </w:pPr>
            <w:r w:rsidRPr="0064154E">
              <w:rPr>
                <w:b/>
                <w:lang w:val="ru-RU"/>
              </w:rPr>
              <w:t>Всего часов</w:t>
            </w:r>
          </w:p>
        </w:tc>
        <w:tc>
          <w:tcPr>
            <w:tcW w:w="1830" w:type="dxa"/>
          </w:tcPr>
          <w:p w:rsidR="00380D74" w:rsidRPr="0064154E" w:rsidRDefault="00380D74" w:rsidP="0064154E">
            <w:pPr>
              <w:rPr>
                <w:b/>
                <w:lang w:val="ru-RU"/>
              </w:rPr>
            </w:pPr>
            <w:r w:rsidRPr="0064154E">
              <w:rPr>
                <w:b/>
                <w:lang w:val="ru-RU"/>
              </w:rPr>
              <w:t xml:space="preserve">Дата </w:t>
            </w:r>
          </w:p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b/>
                <w:i/>
              </w:rPr>
            </w:pPr>
          </w:p>
        </w:tc>
        <w:tc>
          <w:tcPr>
            <w:tcW w:w="10094" w:type="dxa"/>
          </w:tcPr>
          <w:p w:rsidR="00380D74" w:rsidRPr="0064154E" w:rsidRDefault="00380D74" w:rsidP="0064154E">
            <w:pPr>
              <w:rPr>
                <w:b/>
                <w:i/>
                <w:lang w:val="ru-RU"/>
              </w:rPr>
            </w:pPr>
            <w:r w:rsidRPr="0064154E">
              <w:rPr>
                <w:b/>
                <w:i/>
                <w:lang w:val="ru-RU"/>
              </w:rPr>
              <w:t>Введение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  <w:rPr>
                <w:b/>
                <w:i/>
                <w:lang w:val="ru-RU"/>
              </w:rPr>
            </w:pPr>
            <w:r w:rsidRPr="0064154E">
              <w:rPr>
                <w:b/>
                <w:i/>
                <w:lang w:val="ru-RU"/>
              </w:rPr>
              <w:t>1</w:t>
            </w:r>
          </w:p>
        </w:tc>
        <w:tc>
          <w:tcPr>
            <w:tcW w:w="1830" w:type="dxa"/>
          </w:tcPr>
          <w:p w:rsidR="00380D74" w:rsidRPr="0064154E" w:rsidRDefault="00380D74" w:rsidP="0064154E">
            <w:pPr>
              <w:rPr>
                <w:lang w:val="ru-RU"/>
              </w:rPr>
            </w:pPr>
          </w:p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</w:pPr>
            <w:r w:rsidRPr="0064154E">
              <w:rPr>
                <w:lang w:val="ru-RU"/>
              </w:rPr>
              <w:t>1.</w:t>
            </w:r>
            <w:r w:rsidRPr="0064154E">
              <w:t>1</w:t>
            </w:r>
          </w:p>
        </w:tc>
        <w:tc>
          <w:tcPr>
            <w:tcW w:w="10094" w:type="dxa"/>
          </w:tcPr>
          <w:p w:rsidR="00380D74" w:rsidRPr="0064154E" w:rsidRDefault="00380D74" w:rsidP="0064154E">
            <w:pPr>
              <w:rPr>
                <w:lang w:val="ru-RU"/>
              </w:rPr>
            </w:pPr>
            <w:r w:rsidRPr="0064154E">
              <w:rPr>
                <w:lang w:val="ru-RU"/>
              </w:rPr>
              <w:t>Науки о человеке и их значения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</w:pPr>
            <w:r w:rsidRPr="0064154E">
              <w:t>1</w:t>
            </w:r>
          </w:p>
        </w:tc>
        <w:tc>
          <w:tcPr>
            <w:tcW w:w="1830" w:type="dxa"/>
          </w:tcPr>
          <w:p w:rsidR="00380D74" w:rsidRPr="0064154E" w:rsidRDefault="00380D74" w:rsidP="0064154E">
            <w:pPr>
              <w:rPr>
                <w:lang w:val="ru-RU"/>
              </w:rPr>
            </w:pPr>
          </w:p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0094" w:type="dxa"/>
          </w:tcPr>
          <w:p w:rsidR="00380D74" w:rsidRPr="0064154E" w:rsidRDefault="00380D74" w:rsidP="0064154E">
            <w:pPr>
              <w:rPr>
                <w:lang w:val="ru-RU"/>
              </w:rPr>
            </w:pPr>
            <w:r w:rsidRPr="0064154E">
              <w:rPr>
                <w:b/>
                <w:lang w:val="ru-RU"/>
              </w:rPr>
              <w:t>Общий обзор строения организма человека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  <w:rPr>
                <w:b/>
                <w:i/>
                <w:lang w:val="ru-RU"/>
              </w:rPr>
            </w:pPr>
            <w:r w:rsidRPr="0064154E">
              <w:rPr>
                <w:b/>
                <w:i/>
                <w:lang w:val="ru-RU"/>
              </w:rPr>
              <w:t>3</w:t>
            </w:r>
          </w:p>
        </w:tc>
        <w:tc>
          <w:tcPr>
            <w:tcW w:w="1830" w:type="dxa"/>
          </w:tcPr>
          <w:p w:rsidR="00380D74" w:rsidRPr="0064154E" w:rsidRDefault="00380D74" w:rsidP="0064154E">
            <w:pPr>
              <w:rPr>
                <w:lang w:val="ru-RU"/>
              </w:rPr>
            </w:pPr>
          </w:p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lang w:val="ru-RU"/>
              </w:rPr>
            </w:pPr>
            <w:r w:rsidRPr="0064154E">
              <w:t>2</w:t>
            </w:r>
            <w:r w:rsidRPr="0064154E">
              <w:rPr>
                <w:lang w:val="ru-RU"/>
              </w:rPr>
              <w:t>.1</w:t>
            </w:r>
          </w:p>
        </w:tc>
        <w:tc>
          <w:tcPr>
            <w:tcW w:w="10094" w:type="dxa"/>
          </w:tcPr>
          <w:p w:rsidR="00380D74" w:rsidRPr="0064154E" w:rsidRDefault="00380D74" w:rsidP="0064154E">
            <w:pPr>
              <w:rPr>
                <w:lang w:val="ru-RU"/>
              </w:rPr>
            </w:pPr>
            <w:r w:rsidRPr="0064154E">
              <w:rPr>
                <w:lang w:val="ru-RU"/>
              </w:rPr>
              <w:t>Клетка, её химический состав, строение и процессы жизнедеятельности.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</w:pPr>
            <w:r w:rsidRPr="0064154E">
              <w:t>1</w:t>
            </w:r>
          </w:p>
        </w:tc>
        <w:tc>
          <w:tcPr>
            <w:tcW w:w="1830" w:type="dxa"/>
          </w:tcPr>
          <w:p w:rsidR="00380D74" w:rsidRPr="0064154E" w:rsidRDefault="00380D74" w:rsidP="0064154E">
            <w:pPr>
              <w:rPr>
                <w:lang w:val="ru-RU"/>
              </w:rPr>
            </w:pPr>
          </w:p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lang w:val="ru-RU"/>
              </w:rPr>
            </w:pPr>
            <w:r w:rsidRPr="0064154E">
              <w:t>3</w:t>
            </w:r>
            <w:r w:rsidRPr="0064154E">
              <w:rPr>
                <w:lang w:val="ru-RU"/>
              </w:rPr>
              <w:t>.2</w:t>
            </w:r>
          </w:p>
        </w:tc>
        <w:tc>
          <w:tcPr>
            <w:tcW w:w="10094" w:type="dxa"/>
          </w:tcPr>
          <w:p w:rsidR="00380D74" w:rsidRPr="0064154E" w:rsidRDefault="00380D74" w:rsidP="0064154E">
            <w:r w:rsidRPr="0064154E">
              <w:t>Ткани.</w:t>
            </w:r>
          </w:p>
          <w:p w:rsidR="00380D74" w:rsidRPr="0064154E" w:rsidRDefault="00380D74" w:rsidP="0064154E">
            <w:r w:rsidRPr="0064154E">
              <w:t xml:space="preserve"> Пр.р «Ткани»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</w:pPr>
            <w:r w:rsidRPr="0064154E">
              <w:t>1</w:t>
            </w:r>
          </w:p>
        </w:tc>
        <w:tc>
          <w:tcPr>
            <w:tcW w:w="1830" w:type="dxa"/>
          </w:tcPr>
          <w:p w:rsidR="00380D74" w:rsidRPr="0064154E" w:rsidRDefault="00380D74" w:rsidP="0064154E"/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lang w:val="ru-RU"/>
              </w:rPr>
            </w:pPr>
            <w:r w:rsidRPr="0064154E">
              <w:t>4</w:t>
            </w:r>
            <w:r w:rsidRPr="0064154E">
              <w:rPr>
                <w:lang w:val="ru-RU"/>
              </w:rPr>
              <w:t>.3</w:t>
            </w:r>
          </w:p>
        </w:tc>
        <w:tc>
          <w:tcPr>
            <w:tcW w:w="10094" w:type="dxa"/>
          </w:tcPr>
          <w:p w:rsidR="00380D74" w:rsidRPr="0064154E" w:rsidRDefault="00380D74" w:rsidP="0064154E">
            <w:pPr>
              <w:rPr>
                <w:lang w:val="ru-RU"/>
              </w:rPr>
            </w:pPr>
            <w:r w:rsidRPr="0064154E">
              <w:rPr>
                <w:lang w:val="ru-RU"/>
              </w:rPr>
              <w:t>Органы. Система органов. Организм – единое целое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</w:pPr>
            <w:r w:rsidRPr="0064154E">
              <w:t>1</w:t>
            </w:r>
          </w:p>
        </w:tc>
        <w:tc>
          <w:tcPr>
            <w:tcW w:w="1830" w:type="dxa"/>
          </w:tcPr>
          <w:p w:rsidR="00380D74" w:rsidRPr="0064154E" w:rsidRDefault="00380D74" w:rsidP="0064154E"/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0094" w:type="dxa"/>
          </w:tcPr>
          <w:p w:rsidR="00380D74" w:rsidRPr="0064154E" w:rsidRDefault="00380D74" w:rsidP="0064154E">
            <w:pPr>
              <w:rPr>
                <w:lang w:val="ru-RU"/>
              </w:rPr>
            </w:pPr>
            <w:r w:rsidRPr="0064154E">
              <w:rPr>
                <w:b/>
                <w:lang w:val="ru-RU"/>
              </w:rPr>
              <w:t>Нейрорегуляторная регуляция физиологических функций организма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  <w:rPr>
                <w:b/>
                <w:i/>
                <w:lang w:val="ru-RU"/>
              </w:rPr>
            </w:pPr>
            <w:r w:rsidRPr="0064154E">
              <w:rPr>
                <w:b/>
                <w:i/>
                <w:lang w:val="ru-RU"/>
              </w:rPr>
              <w:t>8</w:t>
            </w:r>
          </w:p>
        </w:tc>
        <w:tc>
          <w:tcPr>
            <w:tcW w:w="1830" w:type="dxa"/>
          </w:tcPr>
          <w:p w:rsidR="00380D74" w:rsidRPr="0064154E" w:rsidRDefault="00380D74" w:rsidP="0064154E">
            <w:pPr>
              <w:rPr>
                <w:lang w:val="ru-RU"/>
              </w:rPr>
            </w:pPr>
          </w:p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lang w:val="ru-RU"/>
              </w:rPr>
            </w:pPr>
            <w:r w:rsidRPr="0064154E">
              <w:t>5</w:t>
            </w:r>
            <w:r w:rsidRPr="0064154E">
              <w:rPr>
                <w:lang w:val="ru-RU"/>
              </w:rPr>
              <w:t>.1</w:t>
            </w:r>
          </w:p>
        </w:tc>
        <w:tc>
          <w:tcPr>
            <w:tcW w:w="10094" w:type="dxa"/>
          </w:tcPr>
          <w:p w:rsidR="00380D74" w:rsidRPr="0064154E" w:rsidRDefault="00380D74" w:rsidP="0064154E">
            <w:pPr>
              <w:rPr>
                <w:lang w:val="ru-RU"/>
              </w:rPr>
            </w:pPr>
            <w:r w:rsidRPr="0064154E">
              <w:rPr>
                <w:lang w:val="ru-RU"/>
              </w:rPr>
              <w:t>Нервная система: строение, функции, принцип деятельности.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</w:pPr>
            <w:r w:rsidRPr="0064154E">
              <w:t>1</w:t>
            </w:r>
          </w:p>
        </w:tc>
        <w:tc>
          <w:tcPr>
            <w:tcW w:w="1830" w:type="dxa"/>
          </w:tcPr>
          <w:p w:rsidR="00380D74" w:rsidRPr="0064154E" w:rsidRDefault="00380D74" w:rsidP="0064154E"/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lang w:val="ru-RU"/>
              </w:rPr>
            </w:pPr>
            <w:r w:rsidRPr="0064154E">
              <w:t>6</w:t>
            </w:r>
            <w:r w:rsidRPr="0064154E">
              <w:rPr>
                <w:lang w:val="ru-RU"/>
              </w:rPr>
              <w:t>.2</w:t>
            </w:r>
          </w:p>
        </w:tc>
        <w:tc>
          <w:tcPr>
            <w:tcW w:w="10094" w:type="dxa"/>
          </w:tcPr>
          <w:p w:rsidR="00380D74" w:rsidRPr="0064154E" w:rsidRDefault="00380D74" w:rsidP="0064154E">
            <w:r w:rsidRPr="0064154E">
              <w:t>Безусловные и условные рефлексы.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</w:pPr>
            <w:r w:rsidRPr="0064154E">
              <w:t>1</w:t>
            </w:r>
          </w:p>
        </w:tc>
        <w:tc>
          <w:tcPr>
            <w:tcW w:w="1830" w:type="dxa"/>
          </w:tcPr>
          <w:p w:rsidR="00380D74" w:rsidRPr="0064154E" w:rsidRDefault="00380D74" w:rsidP="0064154E"/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lang w:val="ru-RU"/>
              </w:rPr>
            </w:pPr>
            <w:r w:rsidRPr="0064154E">
              <w:t>7</w:t>
            </w:r>
            <w:r w:rsidRPr="0064154E">
              <w:rPr>
                <w:lang w:val="ru-RU"/>
              </w:rPr>
              <w:t>.3</w:t>
            </w:r>
          </w:p>
        </w:tc>
        <w:tc>
          <w:tcPr>
            <w:tcW w:w="10094" w:type="dxa"/>
          </w:tcPr>
          <w:p w:rsidR="00380D74" w:rsidRPr="0064154E" w:rsidRDefault="00380D74" w:rsidP="0064154E">
            <w:r w:rsidRPr="0064154E">
              <w:t>Спинной мозг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</w:pPr>
            <w:r w:rsidRPr="0064154E">
              <w:t>1</w:t>
            </w:r>
          </w:p>
        </w:tc>
        <w:tc>
          <w:tcPr>
            <w:tcW w:w="1830" w:type="dxa"/>
          </w:tcPr>
          <w:p w:rsidR="00380D74" w:rsidRPr="0064154E" w:rsidRDefault="00380D74" w:rsidP="0064154E"/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lang w:val="ru-RU"/>
              </w:rPr>
            </w:pPr>
            <w:r w:rsidRPr="0064154E">
              <w:t>8</w:t>
            </w:r>
            <w:r w:rsidRPr="0064154E">
              <w:rPr>
                <w:lang w:val="ru-RU"/>
              </w:rPr>
              <w:t>.4</w:t>
            </w:r>
          </w:p>
        </w:tc>
        <w:tc>
          <w:tcPr>
            <w:tcW w:w="10094" w:type="dxa"/>
          </w:tcPr>
          <w:p w:rsidR="00380D74" w:rsidRPr="0064154E" w:rsidRDefault="00380D74" w:rsidP="0064154E">
            <w:r w:rsidRPr="0064154E">
              <w:t>Головной мозг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</w:pPr>
            <w:r w:rsidRPr="0064154E">
              <w:t>1</w:t>
            </w:r>
          </w:p>
        </w:tc>
        <w:tc>
          <w:tcPr>
            <w:tcW w:w="1830" w:type="dxa"/>
          </w:tcPr>
          <w:p w:rsidR="00380D74" w:rsidRPr="0064154E" w:rsidRDefault="00380D74" w:rsidP="0064154E"/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lang w:val="ru-RU"/>
              </w:rPr>
            </w:pPr>
            <w:r w:rsidRPr="0064154E">
              <w:t>9</w:t>
            </w:r>
            <w:r w:rsidRPr="0064154E">
              <w:rPr>
                <w:lang w:val="ru-RU"/>
              </w:rPr>
              <w:t>.5</w:t>
            </w:r>
          </w:p>
        </w:tc>
        <w:tc>
          <w:tcPr>
            <w:tcW w:w="10094" w:type="dxa"/>
          </w:tcPr>
          <w:p w:rsidR="00380D74" w:rsidRPr="0064154E" w:rsidRDefault="00380D74" w:rsidP="0064154E">
            <w:r w:rsidRPr="0064154E">
              <w:t>Вегетативная нервная система.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</w:pPr>
            <w:r w:rsidRPr="0064154E">
              <w:t>1</w:t>
            </w:r>
          </w:p>
        </w:tc>
        <w:tc>
          <w:tcPr>
            <w:tcW w:w="1830" w:type="dxa"/>
          </w:tcPr>
          <w:p w:rsidR="00380D74" w:rsidRPr="0064154E" w:rsidRDefault="00380D74" w:rsidP="0064154E">
            <w:pPr>
              <w:rPr>
                <w:lang w:val="ru-RU"/>
              </w:rPr>
            </w:pPr>
          </w:p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lang w:val="ru-RU"/>
              </w:rPr>
            </w:pPr>
            <w:r w:rsidRPr="0064154E">
              <w:t>10</w:t>
            </w:r>
            <w:r w:rsidRPr="0064154E">
              <w:rPr>
                <w:lang w:val="ru-RU"/>
              </w:rPr>
              <w:t>.6</w:t>
            </w:r>
          </w:p>
        </w:tc>
        <w:tc>
          <w:tcPr>
            <w:tcW w:w="10094" w:type="dxa"/>
          </w:tcPr>
          <w:p w:rsidR="00380D74" w:rsidRPr="0064154E" w:rsidRDefault="00380D74" w:rsidP="0064154E">
            <w:pPr>
              <w:rPr>
                <w:lang w:val="ru-RU"/>
              </w:rPr>
            </w:pPr>
            <w:r w:rsidRPr="0064154E">
              <w:rPr>
                <w:lang w:val="ru-RU"/>
              </w:rPr>
              <w:t>Эндокринная система, строение и функции.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</w:pPr>
            <w:r w:rsidRPr="0064154E">
              <w:t>1</w:t>
            </w:r>
          </w:p>
        </w:tc>
        <w:tc>
          <w:tcPr>
            <w:tcW w:w="1830" w:type="dxa"/>
          </w:tcPr>
          <w:p w:rsidR="00380D74" w:rsidRPr="0064154E" w:rsidRDefault="00380D74" w:rsidP="0064154E"/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lang w:val="ru-RU"/>
              </w:rPr>
            </w:pPr>
            <w:r w:rsidRPr="0064154E">
              <w:t>11</w:t>
            </w:r>
            <w:r w:rsidRPr="0064154E">
              <w:rPr>
                <w:lang w:val="ru-RU"/>
              </w:rPr>
              <w:t>.7</w:t>
            </w:r>
          </w:p>
        </w:tc>
        <w:tc>
          <w:tcPr>
            <w:tcW w:w="10094" w:type="dxa"/>
          </w:tcPr>
          <w:p w:rsidR="00380D74" w:rsidRPr="0064154E" w:rsidRDefault="00380D74" w:rsidP="0064154E">
            <w:r w:rsidRPr="0064154E">
              <w:t>Нарушение деятельности эндокринной системы.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</w:pPr>
            <w:r w:rsidRPr="0064154E">
              <w:t>1</w:t>
            </w:r>
          </w:p>
        </w:tc>
        <w:tc>
          <w:tcPr>
            <w:tcW w:w="1830" w:type="dxa"/>
          </w:tcPr>
          <w:p w:rsidR="00380D74" w:rsidRPr="0064154E" w:rsidRDefault="00380D74" w:rsidP="0064154E"/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lang w:val="ru-RU"/>
              </w:rPr>
            </w:pPr>
            <w:r w:rsidRPr="0064154E">
              <w:t>12</w:t>
            </w:r>
            <w:r w:rsidRPr="0064154E">
              <w:rPr>
                <w:lang w:val="ru-RU"/>
              </w:rPr>
              <w:t>.8</w:t>
            </w:r>
          </w:p>
        </w:tc>
        <w:tc>
          <w:tcPr>
            <w:tcW w:w="10094" w:type="dxa"/>
          </w:tcPr>
          <w:p w:rsidR="00380D74" w:rsidRPr="0064154E" w:rsidRDefault="00380D74" w:rsidP="0064154E">
            <w:pPr>
              <w:rPr>
                <w:lang w:val="ru-RU"/>
              </w:rPr>
            </w:pPr>
            <w:r w:rsidRPr="0064154E">
              <w:rPr>
                <w:lang w:val="ru-RU"/>
              </w:rPr>
              <w:t xml:space="preserve">Обобщающий урок по теме «Нейрорегуляторная регуляция физиологических функций </w:t>
            </w:r>
            <w:r w:rsidRPr="0064154E">
              <w:rPr>
                <w:lang w:val="ru-RU"/>
              </w:rPr>
              <w:lastRenderedPageBreak/>
              <w:t>организма»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</w:pPr>
            <w:r w:rsidRPr="0064154E">
              <w:lastRenderedPageBreak/>
              <w:t>1</w:t>
            </w:r>
          </w:p>
        </w:tc>
        <w:tc>
          <w:tcPr>
            <w:tcW w:w="1830" w:type="dxa"/>
          </w:tcPr>
          <w:p w:rsidR="00380D74" w:rsidRPr="0064154E" w:rsidRDefault="00380D74" w:rsidP="0064154E"/>
        </w:tc>
      </w:tr>
      <w:tr w:rsidR="00380D74" w:rsidRPr="0064154E" w:rsidTr="00380D74">
        <w:trPr>
          <w:trHeight w:val="286"/>
        </w:trPr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0094" w:type="dxa"/>
          </w:tcPr>
          <w:p w:rsidR="00380D74" w:rsidRPr="0064154E" w:rsidRDefault="00380D74" w:rsidP="0064154E">
            <w:pPr>
              <w:rPr>
                <w:b/>
              </w:rPr>
            </w:pPr>
            <w:r w:rsidRPr="0064154E">
              <w:rPr>
                <w:b/>
              </w:rPr>
              <w:t>Опорно-двигательная система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  <w:rPr>
                <w:b/>
                <w:i/>
                <w:lang w:val="ru-RU"/>
              </w:rPr>
            </w:pPr>
            <w:r w:rsidRPr="0064154E">
              <w:rPr>
                <w:b/>
                <w:i/>
                <w:lang w:val="ru-RU"/>
              </w:rPr>
              <w:t>6</w:t>
            </w:r>
          </w:p>
        </w:tc>
        <w:tc>
          <w:tcPr>
            <w:tcW w:w="1830" w:type="dxa"/>
          </w:tcPr>
          <w:p w:rsidR="00380D74" w:rsidRPr="0064154E" w:rsidRDefault="00380D74" w:rsidP="0064154E">
            <w:pPr>
              <w:rPr>
                <w:lang w:val="ru-RU"/>
              </w:rPr>
            </w:pPr>
          </w:p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lang w:val="ru-RU"/>
              </w:rPr>
            </w:pPr>
            <w:r w:rsidRPr="0064154E">
              <w:t>13</w:t>
            </w:r>
            <w:r w:rsidRPr="0064154E">
              <w:rPr>
                <w:lang w:val="ru-RU"/>
              </w:rPr>
              <w:t>.1</w:t>
            </w:r>
          </w:p>
        </w:tc>
        <w:tc>
          <w:tcPr>
            <w:tcW w:w="10094" w:type="dxa"/>
          </w:tcPr>
          <w:p w:rsidR="00380D74" w:rsidRPr="0064154E" w:rsidRDefault="00380D74" w:rsidP="0064154E">
            <w:pPr>
              <w:rPr>
                <w:lang w:val="ru-RU"/>
              </w:rPr>
            </w:pPr>
            <w:r w:rsidRPr="0064154E">
              <w:rPr>
                <w:lang w:val="ru-RU"/>
              </w:rPr>
              <w:t>Общий план строения и функции опорно-двигательной системы. Кости: химический состав, строение, способы соединения.</w:t>
            </w:r>
          </w:p>
          <w:p w:rsidR="00380D74" w:rsidRPr="0064154E" w:rsidRDefault="00380D74" w:rsidP="0064154E">
            <w:r w:rsidRPr="0064154E">
              <w:t>Пр.р. «Состав костей»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</w:pPr>
            <w:r w:rsidRPr="0064154E">
              <w:t>1</w:t>
            </w:r>
          </w:p>
        </w:tc>
        <w:tc>
          <w:tcPr>
            <w:tcW w:w="1830" w:type="dxa"/>
          </w:tcPr>
          <w:p w:rsidR="00380D74" w:rsidRPr="0064154E" w:rsidRDefault="00380D74" w:rsidP="0064154E"/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lang w:val="ru-RU"/>
              </w:rPr>
            </w:pPr>
            <w:r w:rsidRPr="0064154E">
              <w:t>14</w:t>
            </w:r>
            <w:r w:rsidRPr="0064154E">
              <w:rPr>
                <w:lang w:val="ru-RU"/>
              </w:rPr>
              <w:t>.2</w:t>
            </w:r>
          </w:p>
        </w:tc>
        <w:tc>
          <w:tcPr>
            <w:tcW w:w="10094" w:type="dxa"/>
          </w:tcPr>
          <w:p w:rsidR="00380D74" w:rsidRPr="0064154E" w:rsidRDefault="00380D74" w:rsidP="0064154E">
            <w:pPr>
              <w:rPr>
                <w:lang w:val="ru-RU"/>
              </w:rPr>
            </w:pPr>
            <w:r w:rsidRPr="0064154E">
              <w:rPr>
                <w:lang w:val="ru-RU"/>
              </w:rPr>
              <w:t>Строение скелета человека.</w:t>
            </w:r>
          </w:p>
          <w:p w:rsidR="00380D74" w:rsidRPr="0064154E" w:rsidRDefault="00380D74" w:rsidP="0064154E">
            <w:pPr>
              <w:rPr>
                <w:lang w:val="ru-RU"/>
              </w:rPr>
            </w:pPr>
            <w:r w:rsidRPr="0064154E">
              <w:rPr>
                <w:lang w:val="ru-RU"/>
              </w:rPr>
              <w:t>Пр.р. «Изучение внешнего строения вида позвонков и отдельных костей.»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</w:pPr>
            <w:r w:rsidRPr="0064154E">
              <w:t>1</w:t>
            </w:r>
          </w:p>
        </w:tc>
        <w:tc>
          <w:tcPr>
            <w:tcW w:w="1830" w:type="dxa"/>
          </w:tcPr>
          <w:p w:rsidR="00380D74" w:rsidRPr="0064154E" w:rsidRDefault="00380D74" w:rsidP="0064154E"/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lang w:val="ru-RU"/>
              </w:rPr>
            </w:pPr>
            <w:r w:rsidRPr="0064154E">
              <w:t>15</w:t>
            </w:r>
            <w:r w:rsidRPr="0064154E">
              <w:rPr>
                <w:lang w:val="ru-RU"/>
              </w:rPr>
              <w:t>.3</w:t>
            </w:r>
          </w:p>
        </w:tc>
        <w:tc>
          <w:tcPr>
            <w:tcW w:w="10094" w:type="dxa"/>
          </w:tcPr>
          <w:p w:rsidR="00380D74" w:rsidRPr="0064154E" w:rsidRDefault="00380D74" w:rsidP="0064154E">
            <w:pPr>
              <w:rPr>
                <w:lang w:val="ru-RU"/>
              </w:rPr>
            </w:pPr>
            <w:r w:rsidRPr="0064154E">
              <w:rPr>
                <w:lang w:val="ru-RU"/>
              </w:rPr>
              <w:t>Первая помощь при повреждении скелета.</w:t>
            </w:r>
          </w:p>
          <w:p w:rsidR="00380D74" w:rsidRPr="0064154E" w:rsidRDefault="00380D74" w:rsidP="0064154E">
            <w:pPr>
              <w:rPr>
                <w:lang w:val="ru-RU"/>
              </w:rPr>
            </w:pPr>
            <w:r w:rsidRPr="0064154E">
              <w:rPr>
                <w:lang w:val="ru-RU"/>
              </w:rPr>
              <w:t>Пр.р. «Знакомство с примерами оказания первой помощи при повреждении скелета»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</w:pPr>
            <w:r w:rsidRPr="0064154E">
              <w:t>1</w:t>
            </w:r>
          </w:p>
        </w:tc>
        <w:tc>
          <w:tcPr>
            <w:tcW w:w="1830" w:type="dxa"/>
          </w:tcPr>
          <w:p w:rsidR="00380D74" w:rsidRPr="0064154E" w:rsidRDefault="00380D74" w:rsidP="0064154E"/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lang w:val="ru-RU"/>
              </w:rPr>
            </w:pPr>
            <w:r w:rsidRPr="0064154E">
              <w:t>16</w:t>
            </w:r>
            <w:r w:rsidRPr="0064154E">
              <w:rPr>
                <w:lang w:val="ru-RU"/>
              </w:rPr>
              <w:t>.4</w:t>
            </w:r>
          </w:p>
        </w:tc>
        <w:tc>
          <w:tcPr>
            <w:tcW w:w="10094" w:type="dxa"/>
          </w:tcPr>
          <w:p w:rsidR="00380D74" w:rsidRPr="0064154E" w:rsidRDefault="00380D74" w:rsidP="0064154E">
            <w:pPr>
              <w:rPr>
                <w:lang w:val="ru-RU"/>
              </w:rPr>
            </w:pPr>
            <w:r w:rsidRPr="0064154E">
              <w:rPr>
                <w:lang w:val="ru-RU"/>
              </w:rPr>
              <w:t xml:space="preserve">Строение и функции мышц. Их работа. </w:t>
            </w:r>
          </w:p>
          <w:p w:rsidR="00380D74" w:rsidRPr="0064154E" w:rsidRDefault="00380D74" w:rsidP="0064154E">
            <w:pPr>
              <w:rPr>
                <w:lang w:val="ru-RU"/>
              </w:rPr>
            </w:pPr>
            <w:r w:rsidRPr="0064154E">
              <w:rPr>
                <w:lang w:val="ru-RU"/>
              </w:rPr>
              <w:t>Пр.р. «Выявление факторов, влияющих на развитие мышц»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</w:pPr>
            <w:r w:rsidRPr="0064154E">
              <w:t>1</w:t>
            </w:r>
          </w:p>
        </w:tc>
        <w:tc>
          <w:tcPr>
            <w:tcW w:w="1830" w:type="dxa"/>
          </w:tcPr>
          <w:p w:rsidR="00380D74" w:rsidRPr="0064154E" w:rsidRDefault="00380D74" w:rsidP="0064154E"/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lang w:val="ru-RU"/>
              </w:rPr>
            </w:pPr>
            <w:r w:rsidRPr="0064154E">
              <w:t>17</w:t>
            </w:r>
            <w:r w:rsidRPr="0064154E">
              <w:rPr>
                <w:lang w:val="ru-RU"/>
              </w:rPr>
              <w:t>.5</w:t>
            </w:r>
          </w:p>
        </w:tc>
        <w:tc>
          <w:tcPr>
            <w:tcW w:w="10094" w:type="dxa"/>
          </w:tcPr>
          <w:p w:rsidR="00380D74" w:rsidRPr="0064154E" w:rsidRDefault="00380D74" w:rsidP="0064154E">
            <w:pPr>
              <w:rPr>
                <w:lang w:val="ru-RU"/>
              </w:rPr>
            </w:pPr>
            <w:r w:rsidRPr="0064154E">
              <w:rPr>
                <w:lang w:val="ru-RU"/>
              </w:rPr>
              <w:t>Развитее опорно-двигательной системы.</w:t>
            </w:r>
          </w:p>
          <w:p w:rsidR="00380D74" w:rsidRPr="0064154E" w:rsidRDefault="00380D74" w:rsidP="0064154E">
            <w:r w:rsidRPr="0064154E">
              <w:rPr>
                <w:lang w:val="ru-RU"/>
              </w:rPr>
              <w:t xml:space="preserve">Пр.р «Определение правильности осанки. </w:t>
            </w:r>
            <w:r w:rsidRPr="0064154E">
              <w:t>Определение наличия плоскостопия»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</w:pPr>
            <w:r w:rsidRPr="0064154E">
              <w:t>1</w:t>
            </w:r>
          </w:p>
        </w:tc>
        <w:tc>
          <w:tcPr>
            <w:tcW w:w="1830" w:type="dxa"/>
          </w:tcPr>
          <w:p w:rsidR="00380D74" w:rsidRPr="0064154E" w:rsidRDefault="00380D74" w:rsidP="0064154E">
            <w:pPr>
              <w:rPr>
                <w:lang w:val="ru-RU"/>
              </w:rPr>
            </w:pPr>
          </w:p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lang w:val="ru-RU"/>
              </w:rPr>
            </w:pPr>
            <w:r w:rsidRPr="0064154E">
              <w:t>18</w:t>
            </w:r>
            <w:r w:rsidRPr="0064154E">
              <w:rPr>
                <w:lang w:val="ru-RU"/>
              </w:rPr>
              <w:t>.6</w:t>
            </w:r>
          </w:p>
        </w:tc>
        <w:tc>
          <w:tcPr>
            <w:tcW w:w="10094" w:type="dxa"/>
          </w:tcPr>
          <w:p w:rsidR="00380D74" w:rsidRPr="0064154E" w:rsidRDefault="00380D74" w:rsidP="0064154E">
            <w:pPr>
              <w:rPr>
                <w:lang w:val="ru-RU"/>
              </w:rPr>
            </w:pPr>
            <w:r w:rsidRPr="0064154E">
              <w:rPr>
                <w:lang w:val="ru-RU"/>
              </w:rPr>
              <w:t>Обобщающий урок по теме: «Опорно-двигательная система»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</w:pPr>
            <w:r w:rsidRPr="0064154E">
              <w:t>1</w:t>
            </w:r>
          </w:p>
        </w:tc>
        <w:tc>
          <w:tcPr>
            <w:tcW w:w="1830" w:type="dxa"/>
          </w:tcPr>
          <w:p w:rsidR="00380D74" w:rsidRPr="0064154E" w:rsidRDefault="00380D74" w:rsidP="0064154E">
            <w:pPr>
              <w:rPr>
                <w:lang w:val="ru-RU"/>
              </w:rPr>
            </w:pPr>
          </w:p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b/>
              </w:rPr>
            </w:pPr>
          </w:p>
        </w:tc>
        <w:tc>
          <w:tcPr>
            <w:tcW w:w="10094" w:type="dxa"/>
          </w:tcPr>
          <w:p w:rsidR="00380D74" w:rsidRPr="0064154E" w:rsidRDefault="00380D74" w:rsidP="0064154E">
            <w:pPr>
              <w:rPr>
                <w:b/>
              </w:rPr>
            </w:pPr>
            <w:r w:rsidRPr="0064154E">
              <w:rPr>
                <w:b/>
              </w:rPr>
              <w:t>Внутренняя среда организма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  <w:rPr>
                <w:b/>
                <w:i/>
                <w:lang w:val="ru-RU"/>
              </w:rPr>
            </w:pPr>
            <w:r w:rsidRPr="0064154E">
              <w:rPr>
                <w:b/>
                <w:i/>
                <w:lang w:val="ru-RU"/>
              </w:rPr>
              <w:t>4</w:t>
            </w:r>
          </w:p>
        </w:tc>
        <w:tc>
          <w:tcPr>
            <w:tcW w:w="1830" w:type="dxa"/>
          </w:tcPr>
          <w:p w:rsidR="00380D74" w:rsidRPr="0064154E" w:rsidRDefault="00380D74" w:rsidP="0064154E">
            <w:pPr>
              <w:rPr>
                <w:lang w:val="ru-RU"/>
              </w:rPr>
            </w:pPr>
          </w:p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lang w:val="ru-RU"/>
              </w:rPr>
            </w:pPr>
            <w:r w:rsidRPr="0064154E">
              <w:t>19</w:t>
            </w:r>
            <w:r w:rsidRPr="0064154E">
              <w:rPr>
                <w:lang w:val="ru-RU"/>
              </w:rPr>
              <w:t>.1</w:t>
            </w:r>
          </w:p>
        </w:tc>
        <w:tc>
          <w:tcPr>
            <w:tcW w:w="10094" w:type="dxa"/>
          </w:tcPr>
          <w:p w:rsidR="00380D74" w:rsidRPr="0064154E" w:rsidRDefault="00380D74" w:rsidP="0064154E">
            <w:pPr>
              <w:rPr>
                <w:lang w:val="ru-RU"/>
              </w:rPr>
            </w:pPr>
            <w:r w:rsidRPr="0064154E">
              <w:rPr>
                <w:lang w:val="ru-RU"/>
              </w:rPr>
              <w:t>Внутренняя среда организма. Состав и функции крови.</w:t>
            </w:r>
          </w:p>
          <w:p w:rsidR="00380D74" w:rsidRPr="0064154E" w:rsidRDefault="00380D74" w:rsidP="0064154E">
            <w:pPr>
              <w:rPr>
                <w:lang w:val="ru-RU"/>
              </w:rPr>
            </w:pPr>
            <w:r w:rsidRPr="0064154E">
              <w:rPr>
                <w:lang w:val="ru-RU"/>
              </w:rPr>
              <w:t>Пр.р. «Сравнение эритроцитов крови человека и лягушки»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</w:pPr>
            <w:r w:rsidRPr="0064154E">
              <w:t>1</w:t>
            </w:r>
          </w:p>
        </w:tc>
        <w:tc>
          <w:tcPr>
            <w:tcW w:w="1830" w:type="dxa"/>
          </w:tcPr>
          <w:p w:rsidR="00380D74" w:rsidRPr="0064154E" w:rsidRDefault="00380D74" w:rsidP="0064154E">
            <w:pPr>
              <w:rPr>
                <w:lang w:val="ru-RU"/>
              </w:rPr>
            </w:pPr>
          </w:p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lang w:val="ru-RU"/>
              </w:rPr>
            </w:pPr>
            <w:r w:rsidRPr="0064154E">
              <w:t>20</w:t>
            </w:r>
            <w:r w:rsidRPr="0064154E">
              <w:rPr>
                <w:lang w:val="ru-RU"/>
              </w:rPr>
              <w:t>.2</w:t>
            </w:r>
          </w:p>
        </w:tc>
        <w:tc>
          <w:tcPr>
            <w:tcW w:w="10094" w:type="dxa"/>
          </w:tcPr>
          <w:p w:rsidR="00380D74" w:rsidRPr="0064154E" w:rsidRDefault="00380D74" w:rsidP="0064154E">
            <w:r w:rsidRPr="0064154E">
              <w:t>Иммунитет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</w:pPr>
            <w:r w:rsidRPr="0064154E">
              <w:t>1</w:t>
            </w:r>
          </w:p>
        </w:tc>
        <w:tc>
          <w:tcPr>
            <w:tcW w:w="1830" w:type="dxa"/>
          </w:tcPr>
          <w:p w:rsidR="00380D74" w:rsidRPr="0064154E" w:rsidRDefault="00380D74" w:rsidP="0064154E">
            <w:pPr>
              <w:rPr>
                <w:lang w:val="ru-RU"/>
              </w:rPr>
            </w:pPr>
          </w:p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lang w:val="ru-RU"/>
              </w:rPr>
            </w:pPr>
            <w:r w:rsidRPr="0064154E">
              <w:t>21</w:t>
            </w:r>
            <w:r w:rsidRPr="0064154E">
              <w:rPr>
                <w:lang w:val="ru-RU"/>
              </w:rPr>
              <w:t>.3</w:t>
            </w:r>
          </w:p>
        </w:tc>
        <w:tc>
          <w:tcPr>
            <w:tcW w:w="10094" w:type="dxa"/>
          </w:tcPr>
          <w:p w:rsidR="00380D74" w:rsidRPr="0064154E" w:rsidRDefault="00380D74" w:rsidP="0064154E">
            <w:r w:rsidRPr="0064154E">
              <w:rPr>
                <w:lang w:val="ru-RU"/>
              </w:rPr>
              <w:t xml:space="preserve">Заболевания крови, нарушения деятельности иммунной системы. </w:t>
            </w:r>
            <w:r w:rsidRPr="0064154E">
              <w:t>Лечение и профилактика.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</w:pPr>
            <w:r w:rsidRPr="0064154E">
              <w:t>1</w:t>
            </w:r>
          </w:p>
        </w:tc>
        <w:tc>
          <w:tcPr>
            <w:tcW w:w="1830" w:type="dxa"/>
          </w:tcPr>
          <w:p w:rsidR="00380D74" w:rsidRPr="0064154E" w:rsidRDefault="00380D74" w:rsidP="0064154E">
            <w:pPr>
              <w:rPr>
                <w:lang w:val="ru-RU"/>
              </w:rPr>
            </w:pPr>
          </w:p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lang w:val="ru-RU"/>
              </w:rPr>
            </w:pPr>
            <w:r w:rsidRPr="0064154E">
              <w:t>22</w:t>
            </w:r>
            <w:r w:rsidRPr="0064154E">
              <w:rPr>
                <w:lang w:val="ru-RU"/>
              </w:rPr>
              <w:t>.4</w:t>
            </w:r>
          </w:p>
        </w:tc>
        <w:tc>
          <w:tcPr>
            <w:tcW w:w="10094" w:type="dxa"/>
          </w:tcPr>
          <w:p w:rsidR="00380D74" w:rsidRPr="0064154E" w:rsidRDefault="00380D74" w:rsidP="0064154E">
            <w:pPr>
              <w:rPr>
                <w:lang w:val="ru-RU"/>
              </w:rPr>
            </w:pPr>
            <w:r w:rsidRPr="0064154E">
              <w:rPr>
                <w:lang w:val="ru-RU"/>
              </w:rPr>
              <w:t xml:space="preserve">Обобщающий </w:t>
            </w:r>
            <w:proofErr w:type="gramStart"/>
            <w:r w:rsidRPr="0064154E">
              <w:rPr>
                <w:lang w:val="ru-RU"/>
              </w:rPr>
              <w:t>урок :</w:t>
            </w:r>
            <w:proofErr w:type="gramEnd"/>
            <w:r w:rsidRPr="0064154E">
              <w:rPr>
                <w:lang w:val="ru-RU"/>
              </w:rPr>
              <w:t xml:space="preserve"> «Внутренняя среда организма»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</w:pPr>
            <w:r w:rsidRPr="0064154E">
              <w:t>1</w:t>
            </w:r>
          </w:p>
        </w:tc>
        <w:tc>
          <w:tcPr>
            <w:tcW w:w="1830" w:type="dxa"/>
          </w:tcPr>
          <w:p w:rsidR="00380D74" w:rsidRPr="0064154E" w:rsidRDefault="00380D74" w:rsidP="0064154E">
            <w:pPr>
              <w:rPr>
                <w:lang w:val="ru-RU"/>
              </w:rPr>
            </w:pPr>
          </w:p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b/>
              </w:rPr>
            </w:pPr>
          </w:p>
        </w:tc>
        <w:tc>
          <w:tcPr>
            <w:tcW w:w="10094" w:type="dxa"/>
          </w:tcPr>
          <w:p w:rsidR="00380D74" w:rsidRPr="0064154E" w:rsidRDefault="00380D74" w:rsidP="0064154E">
            <w:pPr>
              <w:rPr>
                <w:b/>
              </w:rPr>
            </w:pPr>
            <w:r w:rsidRPr="0064154E">
              <w:rPr>
                <w:b/>
              </w:rPr>
              <w:t>Кровообращение. Лимфообразование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  <w:rPr>
                <w:b/>
                <w:i/>
                <w:lang w:val="ru-RU"/>
              </w:rPr>
            </w:pPr>
            <w:r w:rsidRPr="0064154E">
              <w:rPr>
                <w:b/>
                <w:i/>
                <w:lang w:val="ru-RU"/>
              </w:rPr>
              <w:t>6</w:t>
            </w:r>
          </w:p>
        </w:tc>
        <w:tc>
          <w:tcPr>
            <w:tcW w:w="1830" w:type="dxa"/>
          </w:tcPr>
          <w:p w:rsidR="00380D74" w:rsidRPr="0064154E" w:rsidRDefault="00380D74" w:rsidP="0064154E">
            <w:pPr>
              <w:rPr>
                <w:lang w:val="ru-RU"/>
              </w:rPr>
            </w:pPr>
          </w:p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lang w:val="ru-RU"/>
              </w:rPr>
            </w:pPr>
            <w:r w:rsidRPr="0064154E">
              <w:t>23</w:t>
            </w:r>
            <w:r w:rsidRPr="0064154E">
              <w:rPr>
                <w:lang w:val="ru-RU"/>
              </w:rPr>
              <w:t>.1</w:t>
            </w:r>
          </w:p>
        </w:tc>
        <w:tc>
          <w:tcPr>
            <w:tcW w:w="10094" w:type="dxa"/>
          </w:tcPr>
          <w:p w:rsidR="00380D74" w:rsidRPr="0064154E" w:rsidRDefault="00380D74" w:rsidP="0064154E">
            <w:r w:rsidRPr="0064154E">
              <w:t>Строение и работа сердца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</w:pPr>
            <w:r w:rsidRPr="0064154E">
              <w:t>1</w:t>
            </w:r>
          </w:p>
        </w:tc>
        <w:tc>
          <w:tcPr>
            <w:tcW w:w="1830" w:type="dxa"/>
          </w:tcPr>
          <w:p w:rsidR="00380D74" w:rsidRPr="0064154E" w:rsidRDefault="00380D74" w:rsidP="0064154E">
            <w:pPr>
              <w:rPr>
                <w:lang w:val="ru-RU"/>
              </w:rPr>
            </w:pPr>
          </w:p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lang w:val="ru-RU"/>
              </w:rPr>
            </w:pPr>
            <w:r w:rsidRPr="0064154E">
              <w:t>24</w:t>
            </w:r>
            <w:r w:rsidRPr="0064154E">
              <w:rPr>
                <w:lang w:val="ru-RU"/>
              </w:rPr>
              <w:t>.2</w:t>
            </w:r>
          </w:p>
        </w:tc>
        <w:tc>
          <w:tcPr>
            <w:tcW w:w="10094" w:type="dxa"/>
          </w:tcPr>
          <w:p w:rsidR="00380D74" w:rsidRPr="0064154E" w:rsidRDefault="00380D74" w:rsidP="0064154E">
            <w:pPr>
              <w:rPr>
                <w:lang w:val="ru-RU"/>
              </w:rPr>
            </w:pPr>
            <w:r w:rsidRPr="0064154E">
              <w:rPr>
                <w:lang w:val="ru-RU"/>
              </w:rPr>
              <w:t>Кровеносная и лимфатическая системы: строение и функции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</w:pPr>
            <w:r w:rsidRPr="0064154E">
              <w:t>1</w:t>
            </w:r>
          </w:p>
        </w:tc>
        <w:tc>
          <w:tcPr>
            <w:tcW w:w="1830" w:type="dxa"/>
          </w:tcPr>
          <w:p w:rsidR="00380D74" w:rsidRPr="0064154E" w:rsidRDefault="00380D74" w:rsidP="0064154E">
            <w:pPr>
              <w:rPr>
                <w:lang w:val="ru-RU"/>
              </w:rPr>
            </w:pPr>
          </w:p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lang w:val="ru-RU"/>
              </w:rPr>
            </w:pPr>
            <w:r w:rsidRPr="0064154E">
              <w:t>25</w:t>
            </w:r>
            <w:r w:rsidRPr="0064154E">
              <w:rPr>
                <w:lang w:val="ru-RU"/>
              </w:rPr>
              <w:t>.3</w:t>
            </w:r>
          </w:p>
        </w:tc>
        <w:tc>
          <w:tcPr>
            <w:tcW w:w="10094" w:type="dxa"/>
          </w:tcPr>
          <w:p w:rsidR="00380D74" w:rsidRPr="0064154E" w:rsidRDefault="00380D74" w:rsidP="0064154E">
            <w:r w:rsidRPr="0064154E">
              <w:rPr>
                <w:lang w:val="ru-RU"/>
              </w:rPr>
              <w:t xml:space="preserve">Движение крови в организме. Пр.р </w:t>
            </w:r>
            <w:proofErr w:type="gramStart"/>
            <w:r w:rsidRPr="0064154E">
              <w:rPr>
                <w:lang w:val="ru-RU"/>
              </w:rPr>
              <w:t>« Определение</w:t>
            </w:r>
            <w:proofErr w:type="gramEnd"/>
            <w:r w:rsidRPr="0064154E">
              <w:rPr>
                <w:lang w:val="ru-RU"/>
              </w:rPr>
              <w:t xml:space="preserve"> частоты сердечных сокращений в состоянии покоя и после действия физической нагрузки. </w:t>
            </w:r>
            <w:r w:rsidRPr="0064154E">
              <w:t>Измерение АД»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</w:pPr>
            <w:r w:rsidRPr="0064154E">
              <w:t>1</w:t>
            </w:r>
          </w:p>
        </w:tc>
        <w:tc>
          <w:tcPr>
            <w:tcW w:w="1830" w:type="dxa"/>
          </w:tcPr>
          <w:p w:rsidR="00380D74" w:rsidRPr="0064154E" w:rsidRDefault="00380D74" w:rsidP="0064154E">
            <w:pPr>
              <w:rPr>
                <w:lang w:val="ru-RU"/>
              </w:rPr>
            </w:pPr>
          </w:p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lang w:val="ru-RU"/>
              </w:rPr>
            </w:pPr>
            <w:r w:rsidRPr="0064154E">
              <w:t>26</w:t>
            </w:r>
            <w:r w:rsidRPr="0064154E">
              <w:rPr>
                <w:lang w:val="ru-RU"/>
              </w:rPr>
              <w:t>.4</w:t>
            </w:r>
          </w:p>
        </w:tc>
        <w:tc>
          <w:tcPr>
            <w:tcW w:w="10094" w:type="dxa"/>
          </w:tcPr>
          <w:p w:rsidR="00380D74" w:rsidRPr="0064154E" w:rsidRDefault="00380D74" w:rsidP="0064154E">
            <w:pPr>
              <w:rPr>
                <w:lang w:val="ru-RU"/>
              </w:rPr>
            </w:pPr>
            <w:r w:rsidRPr="0064154E">
              <w:rPr>
                <w:lang w:val="ru-RU"/>
              </w:rPr>
              <w:t>Гигиена сердечно – сосудистой системы Пр. р.   Знакомство с приёмами  искусственного непрямого массажа сердца»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</w:pPr>
            <w:r w:rsidRPr="0064154E">
              <w:t>1</w:t>
            </w:r>
          </w:p>
        </w:tc>
        <w:tc>
          <w:tcPr>
            <w:tcW w:w="1830" w:type="dxa"/>
          </w:tcPr>
          <w:p w:rsidR="00380D74" w:rsidRPr="0064154E" w:rsidRDefault="00380D74" w:rsidP="0064154E"/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lang w:val="ru-RU"/>
              </w:rPr>
            </w:pPr>
            <w:r w:rsidRPr="0064154E">
              <w:t>27</w:t>
            </w:r>
            <w:r w:rsidRPr="0064154E">
              <w:rPr>
                <w:lang w:val="ru-RU"/>
              </w:rPr>
              <w:t>.5</w:t>
            </w:r>
          </w:p>
        </w:tc>
        <w:tc>
          <w:tcPr>
            <w:tcW w:w="10094" w:type="dxa"/>
          </w:tcPr>
          <w:p w:rsidR="00380D74" w:rsidRPr="0064154E" w:rsidRDefault="00380D74" w:rsidP="0064154E">
            <w:pPr>
              <w:rPr>
                <w:lang w:val="ru-RU"/>
              </w:rPr>
            </w:pPr>
            <w:r w:rsidRPr="0064154E">
              <w:rPr>
                <w:lang w:val="ru-RU"/>
              </w:rPr>
              <w:t>Первая помощь при кровотечениях.</w:t>
            </w:r>
          </w:p>
          <w:p w:rsidR="00380D74" w:rsidRPr="0064154E" w:rsidRDefault="00380D74" w:rsidP="0064154E">
            <w:pPr>
              <w:rPr>
                <w:lang w:val="ru-RU"/>
              </w:rPr>
            </w:pPr>
            <w:r w:rsidRPr="0064154E">
              <w:rPr>
                <w:lang w:val="ru-RU"/>
              </w:rPr>
              <w:t>Пр.р. « Знакомство  с приёмами остановки кровотечений»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</w:pPr>
            <w:r w:rsidRPr="0064154E">
              <w:t>1</w:t>
            </w:r>
          </w:p>
        </w:tc>
        <w:tc>
          <w:tcPr>
            <w:tcW w:w="1830" w:type="dxa"/>
          </w:tcPr>
          <w:p w:rsidR="00380D74" w:rsidRPr="0064154E" w:rsidRDefault="00380D74" w:rsidP="0064154E"/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lang w:val="ru-RU"/>
              </w:rPr>
            </w:pPr>
            <w:r w:rsidRPr="0064154E">
              <w:t>28</w:t>
            </w:r>
            <w:r w:rsidRPr="0064154E">
              <w:rPr>
                <w:lang w:val="ru-RU"/>
              </w:rPr>
              <w:t>.6</w:t>
            </w:r>
          </w:p>
        </w:tc>
        <w:tc>
          <w:tcPr>
            <w:tcW w:w="10094" w:type="dxa"/>
          </w:tcPr>
          <w:p w:rsidR="00380D74" w:rsidRPr="0064154E" w:rsidRDefault="00380D74" w:rsidP="0064154E">
            <w:r w:rsidRPr="0064154E">
              <w:t>Обобщающий урок :  «Кровообращение. Лимфообращение»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</w:pPr>
            <w:r w:rsidRPr="0064154E">
              <w:t>1</w:t>
            </w:r>
          </w:p>
        </w:tc>
        <w:tc>
          <w:tcPr>
            <w:tcW w:w="1830" w:type="dxa"/>
          </w:tcPr>
          <w:p w:rsidR="00380D74" w:rsidRPr="0064154E" w:rsidRDefault="00380D74" w:rsidP="0064154E"/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b/>
              </w:rPr>
            </w:pPr>
          </w:p>
        </w:tc>
        <w:tc>
          <w:tcPr>
            <w:tcW w:w="10094" w:type="dxa"/>
          </w:tcPr>
          <w:p w:rsidR="00380D74" w:rsidRPr="0064154E" w:rsidRDefault="00380D74" w:rsidP="0064154E">
            <w:r w:rsidRPr="0064154E">
              <w:rPr>
                <w:b/>
              </w:rPr>
              <w:t>Дыхание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  <w:rPr>
                <w:b/>
                <w:i/>
                <w:lang w:val="ru-RU"/>
              </w:rPr>
            </w:pPr>
            <w:r w:rsidRPr="0064154E">
              <w:rPr>
                <w:b/>
                <w:i/>
                <w:lang w:val="ru-RU"/>
              </w:rPr>
              <w:t>6</w:t>
            </w:r>
          </w:p>
        </w:tc>
        <w:tc>
          <w:tcPr>
            <w:tcW w:w="1830" w:type="dxa"/>
          </w:tcPr>
          <w:p w:rsidR="00380D74" w:rsidRPr="0064154E" w:rsidRDefault="00380D74" w:rsidP="0064154E">
            <w:pPr>
              <w:rPr>
                <w:lang w:val="ru-RU"/>
              </w:rPr>
            </w:pPr>
          </w:p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lang w:val="ru-RU"/>
              </w:rPr>
            </w:pPr>
            <w:r w:rsidRPr="0064154E">
              <w:t>29</w:t>
            </w:r>
            <w:r w:rsidRPr="0064154E">
              <w:rPr>
                <w:lang w:val="ru-RU"/>
              </w:rPr>
              <w:t>.1</w:t>
            </w:r>
          </w:p>
        </w:tc>
        <w:tc>
          <w:tcPr>
            <w:tcW w:w="10094" w:type="dxa"/>
          </w:tcPr>
          <w:p w:rsidR="00380D74" w:rsidRPr="0064154E" w:rsidRDefault="00380D74" w:rsidP="0064154E">
            <w:pPr>
              <w:rPr>
                <w:lang w:val="ru-RU"/>
              </w:rPr>
            </w:pPr>
            <w:r w:rsidRPr="0064154E">
              <w:rPr>
                <w:lang w:val="ru-RU"/>
              </w:rPr>
              <w:t>Строение и функции дыхательной системы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</w:pPr>
            <w:r w:rsidRPr="0064154E">
              <w:t>1</w:t>
            </w:r>
          </w:p>
        </w:tc>
        <w:tc>
          <w:tcPr>
            <w:tcW w:w="1830" w:type="dxa"/>
          </w:tcPr>
          <w:p w:rsidR="00380D74" w:rsidRPr="0064154E" w:rsidRDefault="00380D74" w:rsidP="0064154E"/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lang w:val="ru-RU"/>
              </w:rPr>
            </w:pPr>
            <w:r w:rsidRPr="0064154E">
              <w:lastRenderedPageBreak/>
              <w:t>30</w:t>
            </w:r>
            <w:r w:rsidRPr="0064154E">
              <w:rPr>
                <w:lang w:val="ru-RU"/>
              </w:rPr>
              <w:t>.2</w:t>
            </w:r>
          </w:p>
        </w:tc>
        <w:tc>
          <w:tcPr>
            <w:tcW w:w="10094" w:type="dxa"/>
          </w:tcPr>
          <w:p w:rsidR="00380D74" w:rsidRPr="0064154E" w:rsidRDefault="00380D74" w:rsidP="0064154E">
            <w:pPr>
              <w:rPr>
                <w:lang w:val="ru-RU"/>
              </w:rPr>
            </w:pPr>
            <w:r w:rsidRPr="0064154E">
              <w:rPr>
                <w:lang w:val="ru-RU"/>
              </w:rPr>
              <w:t>Состав воздуха. Газообмен в лёгких и тканях.</w:t>
            </w:r>
          </w:p>
          <w:p w:rsidR="00380D74" w:rsidRPr="0064154E" w:rsidRDefault="00380D74" w:rsidP="0064154E">
            <w:pPr>
              <w:rPr>
                <w:lang w:val="ru-RU"/>
              </w:rPr>
            </w:pPr>
            <w:r w:rsidRPr="0064154E">
              <w:rPr>
                <w:lang w:val="ru-RU"/>
              </w:rPr>
              <w:t>Пр. р. « Состав вдыхаемого и выдыхаемого воздуха»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</w:pPr>
            <w:r w:rsidRPr="0064154E">
              <w:t>1</w:t>
            </w:r>
          </w:p>
        </w:tc>
        <w:tc>
          <w:tcPr>
            <w:tcW w:w="1830" w:type="dxa"/>
          </w:tcPr>
          <w:p w:rsidR="00380D74" w:rsidRPr="0064154E" w:rsidRDefault="00380D74" w:rsidP="0064154E"/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lang w:val="ru-RU"/>
              </w:rPr>
            </w:pPr>
            <w:r w:rsidRPr="0064154E">
              <w:t>31</w:t>
            </w:r>
            <w:r w:rsidRPr="0064154E">
              <w:rPr>
                <w:lang w:val="ru-RU"/>
              </w:rPr>
              <w:t>.3</w:t>
            </w:r>
          </w:p>
        </w:tc>
        <w:tc>
          <w:tcPr>
            <w:tcW w:w="10094" w:type="dxa"/>
          </w:tcPr>
          <w:p w:rsidR="00380D74" w:rsidRPr="0064154E" w:rsidRDefault="00380D74" w:rsidP="0064154E">
            <w:pPr>
              <w:rPr>
                <w:lang w:val="ru-RU"/>
              </w:rPr>
            </w:pPr>
            <w:r w:rsidRPr="0064154E">
              <w:rPr>
                <w:lang w:val="ru-RU"/>
              </w:rPr>
              <w:t xml:space="preserve"> Дыхательные движения. Регуляция дыхания </w:t>
            </w:r>
          </w:p>
          <w:p w:rsidR="00380D74" w:rsidRPr="0064154E" w:rsidRDefault="00380D74" w:rsidP="0064154E">
            <w:r w:rsidRPr="0064154E">
              <w:rPr>
                <w:lang w:val="ru-RU"/>
              </w:rPr>
              <w:t xml:space="preserve">Пр. р. « жизненная ёмкость лёгких. </w:t>
            </w:r>
            <w:r w:rsidRPr="0064154E">
              <w:t>Дыхательные движения»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</w:pPr>
            <w:r w:rsidRPr="0064154E">
              <w:t>1</w:t>
            </w:r>
          </w:p>
        </w:tc>
        <w:tc>
          <w:tcPr>
            <w:tcW w:w="1830" w:type="dxa"/>
          </w:tcPr>
          <w:p w:rsidR="00380D74" w:rsidRPr="0064154E" w:rsidRDefault="00380D74" w:rsidP="0064154E"/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lang w:val="ru-RU"/>
              </w:rPr>
            </w:pPr>
            <w:r w:rsidRPr="0064154E">
              <w:t>32</w:t>
            </w:r>
            <w:r w:rsidRPr="0064154E">
              <w:rPr>
                <w:lang w:val="ru-RU"/>
              </w:rPr>
              <w:t>.4</w:t>
            </w:r>
          </w:p>
        </w:tc>
        <w:tc>
          <w:tcPr>
            <w:tcW w:w="10094" w:type="dxa"/>
          </w:tcPr>
          <w:p w:rsidR="00380D74" w:rsidRPr="0064154E" w:rsidRDefault="00380D74" w:rsidP="0064154E">
            <w:pPr>
              <w:rPr>
                <w:lang w:val="ru-RU"/>
              </w:rPr>
            </w:pPr>
            <w:r w:rsidRPr="0064154E">
              <w:rPr>
                <w:lang w:val="ru-RU"/>
              </w:rPr>
              <w:t>Болезни органов дыхания и их предупреждения.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</w:pPr>
            <w:r w:rsidRPr="0064154E">
              <w:t>1</w:t>
            </w:r>
          </w:p>
        </w:tc>
        <w:tc>
          <w:tcPr>
            <w:tcW w:w="1830" w:type="dxa"/>
          </w:tcPr>
          <w:p w:rsidR="00380D74" w:rsidRPr="0064154E" w:rsidRDefault="00380D74" w:rsidP="0064154E"/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lang w:val="ru-RU"/>
              </w:rPr>
            </w:pPr>
            <w:r w:rsidRPr="0064154E">
              <w:t>33</w:t>
            </w:r>
            <w:r w:rsidRPr="0064154E">
              <w:rPr>
                <w:lang w:val="ru-RU"/>
              </w:rPr>
              <w:t>.5</w:t>
            </w:r>
          </w:p>
        </w:tc>
        <w:tc>
          <w:tcPr>
            <w:tcW w:w="10094" w:type="dxa"/>
          </w:tcPr>
          <w:p w:rsidR="00380D74" w:rsidRPr="0064154E" w:rsidRDefault="00380D74" w:rsidP="0064154E">
            <w:pPr>
              <w:rPr>
                <w:lang w:val="ru-RU"/>
              </w:rPr>
            </w:pPr>
            <w:r w:rsidRPr="0064154E">
              <w:rPr>
                <w:lang w:val="ru-RU"/>
              </w:rPr>
              <w:t>Меры первой помощи при поражении органов дыхания</w:t>
            </w:r>
          </w:p>
          <w:p w:rsidR="00380D74" w:rsidRPr="0064154E" w:rsidRDefault="00380D74" w:rsidP="0064154E">
            <w:pPr>
              <w:rPr>
                <w:lang w:val="ru-RU"/>
              </w:rPr>
            </w:pPr>
            <w:r w:rsidRPr="0064154E">
              <w:rPr>
                <w:lang w:val="ru-RU"/>
              </w:rPr>
              <w:t>Пр. р. « Знакомство с приёмами искусственного дыхания»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</w:pPr>
            <w:r w:rsidRPr="0064154E">
              <w:t>1</w:t>
            </w:r>
          </w:p>
        </w:tc>
        <w:tc>
          <w:tcPr>
            <w:tcW w:w="1830" w:type="dxa"/>
          </w:tcPr>
          <w:p w:rsidR="00380D74" w:rsidRPr="0064154E" w:rsidRDefault="00380D74" w:rsidP="0064154E">
            <w:pPr>
              <w:rPr>
                <w:lang w:val="ru-RU"/>
              </w:rPr>
            </w:pPr>
          </w:p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lang w:val="ru-RU"/>
              </w:rPr>
            </w:pPr>
            <w:r w:rsidRPr="0064154E">
              <w:t>34</w:t>
            </w:r>
            <w:r w:rsidRPr="0064154E">
              <w:rPr>
                <w:lang w:val="ru-RU"/>
              </w:rPr>
              <w:t>.6</w:t>
            </w:r>
          </w:p>
        </w:tc>
        <w:tc>
          <w:tcPr>
            <w:tcW w:w="10094" w:type="dxa"/>
          </w:tcPr>
          <w:p w:rsidR="00380D74" w:rsidRPr="0064154E" w:rsidRDefault="00380D74" w:rsidP="0064154E">
            <w:r w:rsidRPr="0064154E">
              <w:t>Обобщающий урок « Дыхание»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</w:pPr>
            <w:r w:rsidRPr="0064154E">
              <w:t>1</w:t>
            </w:r>
          </w:p>
        </w:tc>
        <w:tc>
          <w:tcPr>
            <w:tcW w:w="1830" w:type="dxa"/>
          </w:tcPr>
          <w:p w:rsidR="00380D74" w:rsidRPr="0064154E" w:rsidRDefault="00380D74" w:rsidP="0064154E"/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b/>
              </w:rPr>
            </w:pPr>
          </w:p>
        </w:tc>
        <w:tc>
          <w:tcPr>
            <w:tcW w:w="10094" w:type="dxa"/>
          </w:tcPr>
          <w:p w:rsidR="00380D74" w:rsidRPr="0064154E" w:rsidRDefault="00380D74" w:rsidP="0064154E">
            <w:r w:rsidRPr="0064154E">
              <w:rPr>
                <w:b/>
              </w:rPr>
              <w:t>Пищеварение</w:t>
            </w:r>
          </w:p>
        </w:tc>
        <w:tc>
          <w:tcPr>
            <w:tcW w:w="1903" w:type="dxa"/>
          </w:tcPr>
          <w:p w:rsidR="00380D74" w:rsidRPr="0064154E" w:rsidRDefault="00E66D9E" w:rsidP="0064154E">
            <w:pPr>
              <w:jc w:val="center"/>
              <w:rPr>
                <w:b/>
                <w:i/>
                <w:lang w:val="ru-RU"/>
              </w:rPr>
            </w:pPr>
            <w:r w:rsidRPr="0064154E">
              <w:rPr>
                <w:b/>
                <w:i/>
                <w:lang w:val="ru-RU"/>
              </w:rPr>
              <w:t>5</w:t>
            </w:r>
          </w:p>
        </w:tc>
        <w:tc>
          <w:tcPr>
            <w:tcW w:w="1830" w:type="dxa"/>
          </w:tcPr>
          <w:p w:rsidR="00380D74" w:rsidRPr="0064154E" w:rsidRDefault="00380D74" w:rsidP="0064154E">
            <w:pPr>
              <w:rPr>
                <w:lang w:val="ru-RU"/>
              </w:rPr>
            </w:pPr>
          </w:p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lang w:val="ru-RU"/>
              </w:rPr>
            </w:pPr>
            <w:r w:rsidRPr="0064154E">
              <w:t>35</w:t>
            </w:r>
            <w:r w:rsidRPr="0064154E">
              <w:rPr>
                <w:lang w:val="ru-RU"/>
              </w:rPr>
              <w:t>.1</w:t>
            </w:r>
          </w:p>
        </w:tc>
        <w:tc>
          <w:tcPr>
            <w:tcW w:w="10094" w:type="dxa"/>
          </w:tcPr>
          <w:p w:rsidR="00380D74" w:rsidRPr="0064154E" w:rsidRDefault="00380D74" w:rsidP="0064154E">
            <w:r w:rsidRPr="0064154E">
              <w:t>Питание и пищеварение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</w:pPr>
            <w:r w:rsidRPr="0064154E">
              <w:t>1</w:t>
            </w:r>
          </w:p>
        </w:tc>
        <w:tc>
          <w:tcPr>
            <w:tcW w:w="1830" w:type="dxa"/>
          </w:tcPr>
          <w:p w:rsidR="00380D74" w:rsidRPr="0064154E" w:rsidRDefault="00380D74" w:rsidP="0064154E"/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lang w:val="ru-RU"/>
              </w:rPr>
            </w:pPr>
            <w:r w:rsidRPr="0064154E">
              <w:t>36</w:t>
            </w:r>
            <w:r w:rsidRPr="0064154E">
              <w:rPr>
                <w:lang w:val="ru-RU"/>
              </w:rPr>
              <w:t>.2</w:t>
            </w:r>
          </w:p>
        </w:tc>
        <w:tc>
          <w:tcPr>
            <w:tcW w:w="10094" w:type="dxa"/>
          </w:tcPr>
          <w:p w:rsidR="00380D74" w:rsidRPr="0064154E" w:rsidRDefault="00380D74" w:rsidP="0064154E">
            <w:pPr>
              <w:rPr>
                <w:lang w:val="ru-RU"/>
              </w:rPr>
            </w:pPr>
            <w:r w:rsidRPr="0064154E">
              <w:rPr>
                <w:lang w:val="ru-RU"/>
              </w:rPr>
              <w:t>Пищеварение в ротовой полости. Гигиена зубов</w:t>
            </w:r>
          </w:p>
          <w:p w:rsidR="00380D74" w:rsidRPr="0064154E" w:rsidRDefault="00380D74" w:rsidP="0064154E">
            <w:pPr>
              <w:rPr>
                <w:lang w:val="ru-RU"/>
              </w:rPr>
            </w:pPr>
            <w:r w:rsidRPr="0064154E">
              <w:rPr>
                <w:lang w:val="ru-RU"/>
              </w:rPr>
              <w:t>Пр.р. « Действие ферментов слюны на крахмал»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</w:pPr>
            <w:r w:rsidRPr="0064154E">
              <w:t>1</w:t>
            </w:r>
          </w:p>
        </w:tc>
        <w:tc>
          <w:tcPr>
            <w:tcW w:w="1830" w:type="dxa"/>
          </w:tcPr>
          <w:p w:rsidR="00380D74" w:rsidRPr="0064154E" w:rsidRDefault="00380D74" w:rsidP="0064154E"/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lang w:val="ru-RU"/>
              </w:rPr>
            </w:pPr>
            <w:r w:rsidRPr="0064154E">
              <w:t>37</w:t>
            </w:r>
            <w:r w:rsidRPr="0064154E">
              <w:rPr>
                <w:lang w:val="ru-RU"/>
              </w:rPr>
              <w:t>.3</w:t>
            </w:r>
          </w:p>
        </w:tc>
        <w:tc>
          <w:tcPr>
            <w:tcW w:w="10094" w:type="dxa"/>
          </w:tcPr>
          <w:p w:rsidR="00380D74" w:rsidRPr="0064154E" w:rsidRDefault="00380D74" w:rsidP="0064154E">
            <w:pPr>
              <w:rPr>
                <w:lang w:val="ru-RU"/>
              </w:rPr>
            </w:pPr>
            <w:r w:rsidRPr="0064154E">
              <w:rPr>
                <w:lang w:val="ru-RU"/>
              </w:rPr>
              <w:t>Пищеварение  в желудке и кишечнике. Всасывание  питательных веществ</w:t>
            </w:r>
          </w:p>
          <w:p w:rsidR="00380D74" w:rsidRPr="0064154E" w:rsidRDefault="00380D74" w:rsidP="0064154E">
            <w:pPr>
              <w:rPr>
                <w:lang w:val="ru-RU"/>
              </w:rPr>
            </w:pPr>
            <w:r w:rsidRPr="0064154E">
              <w:rPr>
                <w:lang w:val="ru-RU"/>
              </w:rPr>
              <w:t>Пр.р. « Действие ферментов желудочного сока на белки»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</w:pPr>
            <w:r w:rsidRPr="0064154E">
              <w:t>1</w:t>
            </w:r>
          </w:p>
        </w:tc>
        <w:tc>
          <w:tcPr>
            <w:tcW w:w="1830" w:type="dxa"/>
          </w:tcPr>
          <w:p w:rsidR="00380D74" w:rsidRPr="0064154E" w:rsidRDefault="00380D74" w:rsidP="0064154E"/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lang w:val="ru-RU"/>
              </w:rPr>
            </w:pPr>
            <w:r w:rsidRPr="0064154E">
              <w:t>38</w:t>
            </w:r>
            <w:r w:rsidRPr="0064154E">
              <w:rPr>
                <w:lang w:val="ru-RU"/>
              </w:rPr>
              <w:t>.4</w:t>
            </w:r>
          </w:p>
        </w:tc>
        <w:tc>
          <w:tcPr>
            <w:tcW w:w="10094" w:type="dxa"/>
          </w:tcPr>
          <w:p w:rsidR="00380D74" w:rsidRPr="0064154E" w:rsidRDefault="00380D74" w:rsidP="0064154E">
            <w:pPr>
              <w:rPr>
                <w:lang w:val="ru-RU"/>
              </w:rPr>
            </w:pPr>
            <w:r w:rsidRPr="0064154E">
              <w:rPr>
                <w:lang w:val="ru-RU"/>
              </w:rPr>
              <w:t>Регуляция пищеварения. Заболевание органов пищеварения и их профилактика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</w:pPr>
            <w:r w:rsidRPr="0064154E">
              <w:t>1</w:t>
            </w:r>
          </w:p>
        </w:tc>
        <w:tc>
          <w:tcPr>
            <w:tcW w:w="1830" w:type="dxa"/>
          </w:tcPr>
          <w:p w:rsidR="00380D74" w:rsidRPr="0064154E" w:rsidRDefault="00380D74" w:rsidP="0064154E">
            <w:pPr>
              <w:rPr>
                <w:lang w:val="ru-RU"/>
              </w:rPr>
            </w:pPr>
          </w:p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lang w:val="ru-RU"/>
              </w:rPr>
            </w:pPr>
            <w:r w:rsidRPr="0064154E">
              <w:t>39</w:t>
            </w:r>
            <w:r w:rsidRPr="0064154E">
              <w:rPr>
                <w:lang w:val="ru-RU"/>
              </w:rPr>
              <w:t>.5</w:t>
            </w:r>
          </w:p>
        </w:tc>
        <w:tc>
          <w:tcPr>
            <w:tcW w:w="10094" w:type="dxa"/>
          </w:tcPr>
          <w:p w:rsidR="00380D74" w:rsidRPr="0064154E" w:rsidRDefault="00380D74" w:rsidP="0064154E">
            <w:r w:rsidRPr="0064154E">
              <w:t>Обобщающий урок « Пищеварение»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</w:pPr>
            <w:r w:rsidRPr="0064154E">
              <w:t>1</w:t>
            </w:r>
          </w:p>
        </w:tc>
        <w:tc>
          <w:tcPr>
            <w:tcW w:w="1830" w:type="dxa"/>
          </w:tcPr>
          <w:p w:rsidR="00380D74" w:rsidRPr="0064154E" w:rsidRDefault="00380D74" w:rsidP="0064154E"/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b/>
              </w:rPr>
            </w:pPr>
          </w:p>
        </w:tc>
        <w:tc>
          <w:tcPr>
            <w:tcW w:w="10094" w:type="dxa"/>
          </w:tcPr>
          <w:p w:rsidR="00380D74" w:rsidRPr="0064154E" w:rsidRDefault="00380D74" w:rsidP="0064154E">
            <w:r w:rsidRPr="0064154E">
              <w:rPr>
                <w:b/>
              </w:rPr>
              <w:t>Обмен веществ и энергии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  <w:rPr>
                <w:b/>
                <w:i/>
                <w:lang w:val="ru-RU"/>
              </w:rPr>
            </w:pPr>
            <w:r w:rsidRPr="0064154E">
              <w:rPr>
                <w:b/>
                <w:i/>
                <w:lang w:val="ru-RU"/>
              </w:rPr>
              <w:t>4</w:t>
            </w:r>
          </w:p>
        </w:tc>
        <w:tc>
          <w:tcPr>
            <w:tcW w:w="1830" w:type="dxa"/>
          </w:tcPr>
          <w:p w:rsidR="00380D74" w:rsidRPr="0064154E" w:rsidRDefault="00380D74" w:rsidP="0064154E">
            <w:pPr>
              <w:rPr>
                <w:lang w:val="ru-RU"/>
              </w:rPr>
            </w:pPr>
          </w:p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lang w:val="ru-RU"/>
              </w:rPr>
            </w:pPr>
            <w:r w:rsidRPr="0064154E">
              <w:t>40</w:t>
            </w:r>
            <w:r w:rsidRPr="0064154E">
              <w:rPr>
                <w:lang w:val="ru-RU"/>
              </w:rPr>
              <w:t>.1</w:t>
            </w:r>
          </w:p>
        </w:tc>
        <w:tc>
          <w:tcPr>
            <w:tcW w:w="10094" w:type="dxa"/>
          </w:tcPr>
          <w:p w:rsidR="00380D74" w:rsidRPr="0064154E" w:rsidRDefault="00380D74" w:rsidP="0064154E">
            <w:pPr>
              <w:rPr>
                <w:lang w:val="ru-RU"/>
              </w:rPr>
            </w:pPr>
            <w:r w:rsidRPr="0064154E">
              <w:rPr>
                <w:lang w:val="ru-RU"/>
              </w:rPr>
              <w:t>Обмен веществ и энергии. Регуляция обмена веществ.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</w:pPr>
            <w:r w:rsidRPr="0064154E">
              <w:t>1</w:t>
            </w:r>
          </w:p>
        </w:tc>
        <w:tc>
          <w:tcPr>
            <w:tcW w:w="1830" w:type="dxa"/>
          </w:tcPr>
          <w:p w:rsidR="00380D74" w:rsidRPr="0064154E" w:rsidRDefault="00380D74" w:rsidP="0064154E"/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lang w:val="ru-RU"/>
              </w:rPr>
            </w:pPr>
            <w:r w:rsidRPr="0064154E">
              <w:t>41</w:t>
            </w:r>
            <w:r w:rsidRPr="0064154E">
              <w:rPr>
                <w:lang w:val="ru-RU"/>
              </w:rPr>
              <w:t>.2</w:t>
            </w:r>
          </w:p>
        </w:tc>
        <w:tc>
          <w:tcPr>
            <w:tcW w:w="10094" w:type="dxa"/>
          </w:tcPr>
          <w:p w:rsidR="00380D74" w:rsidRPr="0064154E" w:rsidRDefault="00380D74" w:rsidP="0064154E">
            <w:pPr>
              <w:rPr>
                <w:lang w:val="ru-RU"/>
              </w:rPr>
            </w:pPr>
            <w:r w:rsidRPr="0064154E">
              <w:rPr>
                <w:lang w:val="ru-RU"/>
              </w:rPr>
              <w:t>Превращения веществ и энергии в организме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</w:pPr>
            <w:r w:rsidRPr="0064154E">
              <w:t>1</w:t>
            </w:r>
          </w:p>
        </w:tc>
        <w:tc>
          <w:tcPr>
            <w:tcW w:w="1830" w:type="dxa"/>
          </w:tcPr>
          <w:p w:rsidR="00380D74" w:rsidRPr="0064154E" w:rsidRDefault="00380D74" w:rsidP="0064154E"/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lang w:val="ru-RU"/>
              </w:rPr>
            </w:pPr>
            <w:r w:rsidRPr="0064154E">
              <w:t>42</w:t>
            </w:r>
            <w:r w:rsidRPr="0064154E">
              <w:rPr>
                <w:lang w:val="ru-RU"/>
              </w:rPr>
              <w:t>.3</w:t>
            </w:r>
          </w:p>
        </w:tc>
        <w:tc>
          <w:tcPr>
            <w:tcW w:w="10094" w:type="dxa"/>
          </w:tcPr>
          <w:p w:rsidR="00380D74" w:rsidRPr="0064154E" w:rsidRDefault="00380D74" w:rsidP="0064154E">
            <w:pPr>
              <w:rPr>
                <w:lang w:val="ru-RU"/>
              </w:rPr>
            </w:pPr>
            <w:r w:rsidRPr="0064154E">
              <w:rPr>
                <w:lang w:val="ru-RU"/>
              </w:rPr>
              <w:t>Нормы питания</w:t>
            </w:r>
          </w:p>
          <w:p w:rsidR="00380D74" w:rsidRPr="0064154E" w:rsidRDefault="00380D74" w:rsidP="0064154E">
            <w:pPr>
              <w:rPr>
                <w:lang w:val="ru-RU"/>
              </w:rPr>
            </w:pPr>
            <w:r w:rsidRPr="0064154E">
              <w:rPr>
                <w:lang w:val="ru-RU"/>
              </w:rPr>
              <w:t>Пр. р. «Суммарный подсчёт суточного рациона»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</w:pPr>
            <w:r w:rsidRPr="0064154E">
              <w:t>1</w:t>
            </w:r>
          </w:p>
        </w:tc>
        <w:tc>
          <w:tcPr>
            <w:tcW w:w="1830" w:type="dxa"/>
          </w:tcPr>
          <w:p w:rsidR="00380D74" w:rsidRPr="0064154E" w:rsidRDefault="00380D74" w:rsidP="0064154E"/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lang w:val="ru-RU"/>
              </w:rPr>
            </w:pPr>
            <w:r w:rsidRPr="0064154E">
              <w:t>43</w:t>
            </w:r>
            <w:r w:rsidRPr="0064154E">
              <w:rPr>
                <w:lang w:val="ru-RU"/>
              </w:rPr>
              <w:t>.4</w:t>
            </w:r>
          </w:p>
        </w:tc>
        <w:tc>
          <w:tcPr>
            <w:tcW w:w="10094" w:type="dxa"/>
          </w:tcPr>
          <w:p w:rsidR="00380D74" w:rsidRPr="0064154E" w:rsidRDefault="00380D74" w:rsidP="0064154E">
            <w:r w:rsidRPr="0064154E">
              <w:t>Витамины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</w:pPr>
            <w:r w:rsidRPr="0064154E">
              <w:t>1</w:t>
            </w:r>
          </w:p>
        </w:tc>
        <w:tc>
          <w:tcPr>
            <w:tcW w:w="1830" w:type="dxa"/>
          </w:tcPr>
          <w:p w:rsidR="00380D74" w:rsidRPr="0064154E" w:rsidRDefault="00380D74" w:rsidP="0064154E"/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b/>
              </w:rPr>
            </w:pPr>
          </w:p>
        </w:tc>
        <w:tc>
          <w:tcPr>
            <w:tcW w:w="10094" w:type="dxa"/>
          </w:tcPr>
          <w:p w:rsidR="00380D74" w:rsidRPr="0064154E" w:rsidRDefault="00380D74" w:rsidP="0064154E">
            <w:r w:rsidRPr="0064154E">
              <w:rPr>
                <w:b/>
              </w:rPr>
              <w:t>Мочевыделительная система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  <w:rPr>
                <w:b/>
                <w:i/>
                <w:lang w:val="ru-RU"/>
              </w:rPr>
            </w:pPr>
            <w:r w:rsidRPr="0064154E">
              <w:rPr>
                <w:b/>
                <w:i/>
                <w:lang w:val="ru-RU"/>
              </w:rPr>
              <w:t>2</w:t>
            </w:r>
          </w:p>
        </w:tc>
        <w:tc>
          <w:tcPr>
            <w:tcW w:w="1830" w:type="dxa"/>
          </w:tcPr>
          <w:p w:rsidR="00380D74" w:rsidRPr="0064154E" w:rsidRDefault="00380D74" w:rsidP="0064154E">
            <w:pPr>
              <w:rPr>
                <w:lang w:val="ru-RU"/>
              </w:rPr>
            </w:pPr>
          </w:p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lang w:val="ru-RU"/>
              </w:rPr>
            </w:pPr>
            <w:r w:rsidRPr="0064154E">
              <w:t>44</w:t>
            </w:r>
            <w:r w:rsidRPr="0064154E">
              <w:rPr>
                <w:lang w:val="ru-RU"/>
              </w:rPr>
              <w:t>.1</w:t>
            </w:r>
          </w:p>
        </w:tc>
        <w:tc>
          <w:tcPr>
            <w:tcW w:w="10094" w:type="dxa"/>
          </w:tcPr>
          <w:p w:rsidR="00380D74" w:rsidRPr="0064154E" w:rsidRDefault="00380D74" w:rsidP="0064154E">
            <w:r w:rsidRPr="0064154E">
              <w:t>Строение и функции почек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</w:pPr>
            <w:r w:rsidRPr="0064154E">
              <w:t>1</w:t>
            </w:r>
          </w:p>
        </w:tc>
        <w:tc>
          <w:tcPr>
            <w:tcW w:w="1830" w:type="dxa"/>
          </w:tcPr>
          <w:p w:rsidR="00380D74" w:rsidRPr="0064154E" w:rsidRDefault="00380D74" w:rsidP="0064154E"/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lang w:val="ru-RU"/>
              </w:rPr>
            </w:pPr>
            <w:r w:rsidRPr="0064154E">
              <w:t>45</w:t>
            </w:r>
            <w:r w:rsidRPr="0064154E">
              <w:rPr>
                <w:lang w:val="ru-RU"/>
              </w:rPr>
              <w:t>.2</w:t>
            </w:r>
          </w:p>
        </w:tc>
        <w:tc>
          <w:tcPr>
            <w:tcW w:w="10094" w:type="dxa"/>
          </w:tcPr>
          <w:p w:rsidR="00380D74" w:rsidRPr="0064154E" w:rsidRDefault="00380D74" w:rsidP="0064154E">
            <w:pPr>
              <w:rPr>
                <w:lang w:val="ru-RU"/>
              </w:rPr>
            </w:pPr>
            <w:r w:rsidRPr="0064154E">
              <w:rPr>
                <w:lang w:val="ru-RU"/>
              </w:rPr>
              <w:t>Предупреждение заболеваний почек. Питьевой режим.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</w:pPr>
            <w:r w:rsidRPr="0064154E">
              <w:t>1</w:t>
            </w:r>
          </w:p>
        </w:tc>
        <w:tc>
          <w:tcPr>
            <w:tcW w:w="1830" w:type="dxa"/>
          </w:tcPr>
          <w:p w:rsidR="00380D74" w:rsidRPr="0064154E" w:rsidRDefault="00380D74" w:rsidP="0064154E">
            <w:pPr>
              <w:rPr>
                <w:lang w:val="ru-RU"/>
              </w:rPr>
            </w:pPr>
          </w:p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b/>
              </w:rPr>
            </w:pPr>
          </w:p>
        </w:tc>
        <w:tc>
          <w:tcPr>
            <w:tcW w:w="10094" w:type="dxa"/>
          </w:tcPr>
          <w:p w:rsidR="00380D74" w:rsidRPr="0064154E" w:rsidRDefault="00E66D9E" w:rsidP="0064154E">
            <w:pPr>
              <w:rPr>
                <w:lang w:val="ru-RU"/>
              </w:rPr>
            </w:pPr>
            <w:r w:rsidRPr="0064154E">
              <w:rPr>
                <w:b/>
              </w:rPr>
              <w:t>Кожа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</w:pPr>
          </w:p>
        </w:tc>
        <w:tc>
          <w:tcPr>
            <w:tcW w:w="1830" w:type="dxa"/>
          </w:tcPr>
          <w:p w:rsidR="00380D74" w:rsidRPr="0064154E" w:rsidRDefault="00380D74" w:rsidP="0064154E">
            <w:pPr>
              <w:rPr>
                <w:lang w:val="ru-RU"/>
              </w:rPr>
            </w:pPr>
          </w:p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lang w:val="ru-RU"/>
              </w:rPr>
            </w:pPr>
            <w:r w:rsidRPr="0064154E">
              <w:t>46</w:t>
            </w:r>
            <w:r w:rsidR="00E66D9E" w:rsidRPr="0064154E">
              <w:rPr>
                <w:lang w:val="ru-RU"/>
              </w:rPr>
              <w:t>.1</w:t>
            </w:r>
          </w:p>
        </w:tc>
        <w:tc>
          <w:tcPr>
            <w:tcW w:w="10094" w:type="dxa"/>
          </w:tcPr>
          <w:p w:rsidR="00380D74" w:rsidRPr="0064154E" w:rsidRDefault="00380D74" w:rsidP="0064154E">
            <w:r w:rsidRPr="0064154E">
              <w:t>Строение и функции кожи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</w:pPr>
            <w:r w:rsidRPr="0064154E">
              <w:t>1</w:t>
            </w:r>
          </w:p>
        </w:tc>
        <w:tc>
          <w:tcPr>
            <w:tcW w:w="1830" w:type="dxa"/>
          </w:tcPr>
          <w:p w:rsidR="00380D74" w:rsidRPr="0064154E" w:rsidRDefault="00380D74" w:rsidP="0064154E"/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lang w:val="ru-RU"/>
              </w:rPr>
            </w:pPr>
            <w:r w:rsidRPr="0064154E">
              <w:t>47</w:t>
            </w:r>
            <w:r w:rsidR="00E66D9E" w:rsidRPr="0064154E">
              <w:rPr>
                <w:lang w:val="ru-RU"/>
              </w:rPr>
              <w:t>.2</w:t>
            </w:r>
          </w:p>
        </w:tc>
        <w:tc>
          <w:tcPr>
            <w:tcW w:w="10094" w:type="dxa"/>
          </w:tcPr>
          <w:p w:rsidR="00380D74" w:rsidRPr="0064154E" w:rsidRDefault="00380D74" w:rsidP="0064154E">
            <w:pPr>
              <w:rPr>
                <w:lang w:val="ru-RU"/>
              </w:rPr>
            </w:pPr>
            <w:r w:rsidRPr="0064154E">
              <w:rPr>
                <w:lang w:val="ru-RU"/>
              </w:rPr>
              <w:t xml:space="preserve">Нарушение кожных покровов и повреждения кожи </w:t>
            </w:r>
            <w:proofErr w:type="gramStart"/>
            <w:r w:rsidRPr="0064154E">
              <w:rPr>
                <w:lang w:val="ru-RU"/>
              </w:rPr>
              <w:t>Пр.Р.»Меры</w:t>
            </w:r>
            <w:proofErr w:type="gramEnd"/>
            <w:r w:rsidRPr="0064154E">
              <w:rPr>
                <w:lang w:val="ru-RU"/>
              </w:rPr>
              <w:t xml:space="preserve"> первой помощи»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</w:pPr>
            <w:r w:rsidRPr="0064154E">
              <w:t>1</w:t>
            </w:r>
          </w:p>
        </w:tc>
        <w:tc>
          <w:tcPr>
            <w:tcW w:w="1830" w:type="dxa"/>
          </w:tcPr>
          <w:p w:rsidR="00380D74" w:rsidRPr="0064154E" w:rsidRDefault="00380D74" w:rsidP="0064154E"/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lang w:val="ru-RU"/>
              </w:rPr>
            </w:pPr>
            <w:r w:rsidRPr="0064154E">
              <w:t>48</w:t>
            </w:r>
            <w:r w:rsidR="00E66D9E" w:rsidRPr="0064154E">
              <w:rPr>
                <w:lang w:val="ru-RU"/>
              </w:rPr>
              <w:t>.3</w:t>
            </w:r>
          </w:p>
        </w:tc>
        <w:tc>
          <w:tcPr>
            <w:tcW w:w="10094" w:type="dxa"/>
          </w:tcPr>
          <w:p w:rsidR="00380D74" w:rsidRPr="0064154E" w:rsidRDefault="00380D74" w:rsidP="0064154E">
            <w:r w:rsidRPr="0064154E">
              <w:rPr>
                <w:lang w:val="ru-RU"/>
              </w:rPr>
              <w:t xml:space="preserve">Теплорегуляция и её нарушение в организме. </w:t>
            </w:r>
            <w:r w:rsidRPr="0064154E">
              <w:t>Закаливание.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</w:pPr>
            <w:r w:rsidRPr="0064154E">
              <w:t>1</w:t>
            </w:r>
          </w:p>
        </w:tc>
        <w:tc>
          <w:tcPr>
            <w:tcW w:w="1830" w:type="dxa"/>
          </w:tcPr>
          <w:p w:rsidR="00380D74" w:rsidRPr="0064154E" w:rsidRDefault="00380D74" w:rsidP="0064154E"/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lang w:val="ru-RU"/>
              </w:rPr>
            </w:pPr>
            <w:r w:rsidRPr="0064154E">
              <w:t>49</w:t>
            </w:r>
            <w:r w:rsidR="00E66D9E" w:rsidRPr="0064154E">
              <w:rPr>
                <w:lang w:val="ru-RU"/>
              </w:rPr>
              <w:t>.4</w:t>
            </w:r>
          </w:p>
        </w:tc>
        <w:tc>
          <w:tcPr>
            <w:tcW w:w="10094" w:type="dxa"/>
          </w:tcPr>
          <w:p w:rsidR="00380D74" w:rsidRPr="0064154E" w:rsidRDefault="00380D74" w:rsidP="0064154E">
            <w:r w:rsidRPr="0064154E">
              <w:rPr>
                <w:lang w:val="ru-RU"/>
              </w:rPr>
              <w:t xml:space="preserve">Уход за кожей, волосами, ногтями. </w:t>
            </w:r>
            <w:r w:rsidRPr="0064154E">
              <w:t xml:space="preserve">Гигиена одежды и обуви. 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</w:pPr>
            <w:r w:rsidRPr="0064154E">
              <w:t>1</w:t>
            </w:r>
          </w:p>
        </w:tc>
        <w:tc>
          <w:tcPr>
            <w:tcW w:w="1830" w:type="dxa"/>
          </w:tcPr>
          <w:p w:rsidR="00380D74" w:rsidRPr="0064154E" w:rsidRDefault="00380D74" w:rsidP="0064154E"/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b/>
              </w:rPr>
            </w:pPr>
          </w:p>
        </w:tc>
        <w:tc>
          <w:tcPr>
            <w:tcW w:w="10094" w:type="dxa"/>
          </w:tcPr>
          <w:p w:rsidR="00380D74" w:rsidRPr="0064154E" w:rsidRDefault="00E66D9E" w:rsidP="0064154E">
            <w:pPr>
              <w:rPr>
                <w:lang w:val="ru-RU"/>
              </w:rPr>
            </w:pPr>
            <w:r w:rsidRPr="0064154E">
              <w:rPr>
                <w:b/>
              </w:rPr>
              <w:t>Воспроизведение и развитие человека</w:t>
            </w:r>
          </w:p>
        </w:tc>
        <w:tc>
          <w:tcPr>
            <w:tcW w:w="1903" w:type="dxa"/>
          </w:tcPr>
          <w:p w:rsidR="00380D74" w:rsidRPr="0064154E" w:rsidRDefault="00E66D9E" w:rsidP="0064154E">
            <w:pPr>
              <w:jc w:val="center"/>
              <w:rPr>
                <w:b/>
                <w:i/>
                <w:lang w:val="ru-RU"/>
              </w:rPr>
            </w:pPr>
            <w:r w:rsidRPr="0064154E">
              <w:rPr>
                <w:b/>
                <w:i/>
                <w:lang w:val="ru-RU"/>
              </w:rPr>
              <w:t>4</w:t>
            </w:r>
          </w:p>
        </w:tc>
        <w:tc>
          <w:tcPr>
            <w:tcW w:w="1830" w:type="dxa"/>
          </w:tcPr>
          <w:p w:rsidR="00380D74" w:rsidRPr="0064154E" w:rsidRDefault="00380D74" w:rsidP="0064154E">
            <w:pPr>
              <w:rPr>
                <w:lang w:val="ru-RU"/>
              </w:rPr>
            </w:pPr>
          </w:p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lang w:val="ru-RU"/>
              </w:rPr>
            </w:pPr>
            <w:r w:rsidRPr="0064154E">
              <w:t>50</w:t>
            </w:r>
            <w:r w:rsidR="00E66D9E" w:rsidRPr="0064154E">
              <w:rPr>
                <w:lang w:val="ru-RU"/>
              </w:rPr>
              <w:t>.1</w:t>
            </w:r>
          </w:p>
        </w:tc>
        <w:tc>
          <w:tcPr>
            <w:tcW w:w="10094" w:type="dxa"/>
          </w:tcPr>
          <w:p w:rsidR="00380D74" w:rsidRPr="0064154E" w:rsidRDefault="00380D74" w:rsidP="0064154E">
            <w:r w:rsidRPr="0064154E">
              <w:t>Размножение. Половая система человека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</w:pPr>
            <w:r w:rsidRPr="0064154E">
              <w:t>1</w:t>
            </w:r>
          </w:p>
        </w:tc>
        <w:tc>
          <w:tcPr>
            <w:tcW w:w="1830" w:type="dxa"/>
          </w:tcPr>
          <w:p w:rsidR="00380D74" w:rsidRPr="0064154E" w:rsidRDefault="00380D74" w:rsidP="0064154E"/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lang w:val="ru-RU"/>
              </w:rPr>
            </w:pPr>
            <w:r w:rsidRPr="0064154E">
              <w:lastRenderedPageBreak/>
              <w:t>51</w:t>
            </w:r>
            <w:r w:rsidR="00E66D9E" w:rsidRPr="0064154E">
              <w:rPr>
                <w:lang w:val="ru-RU"/>
              </w:rPr>
              <w:t>.2</w:t>
            </w:r>
          </w:p>
        </w:tc>
        <w:tc>
          <w:tcPr>
            <w:tcW w:w="10094" w:type="dxa"/>
          </w:tcPr>
          <w:p w:rsidR="00380D74" w:rsidRPr="0064154E" w:rsidRDefault="00380D74" w:rsidP="0064154E">
            <w:r w:rsidRPr="0064154E">
              <w:t>Эмбриональное развитие человека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</w:pPr>
            <w:r w:rsidRPr="0064154E">
              <w:t>1</w:t>
            </w:r>
          </w:p>
        </w:tc>
        <w:tc>
          <w:tcPr>
            <w:tcW w:w="1830" w:type="dxa"/>
          </w:tcPr>
          <w:p w:rsidR="00380D74" w:rsidRPr="0064154E" w:rsidRDefault="00380D74" w:rsidP="0064154E"/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lang w:val="ru-RU"/>
              </w:rPr>
            </w:pPr>
            <w:r w:rsidRPr="0064154E">
              <w:t>52</w:t>
            </w:r>
            <w:r w:rsidR="00E66D9E" w:rsidRPr="0064154E">
              <w:rPr>
                <w:lang w:val="ru-RU"/>
              </w:rPr>
              <w:t>.3</w:t>
            </w:r>
          </w:p>
        </w:tc>
        <w:tc>
          <w:tcPr>
            <w:tcW w:w="10094" w:type="dxa"/>
          </w:tcPr>
          <w:p w:rsidR="00380D74" w:rsidRPr="0064154E" w:rsidRDefault="00380D74" w:rsidP="0064154E">
            <w:pPr>
              <w:rPr>
                <w:lang w:val="ru-RU"/>
              </w:rPr>
            </w:pPr>
            <w:r w:rsidRPr="0064154E">
              <w:rPr>
                <w:lang w:val="ru-RU"/>
              </w:rPr>
              <w:t>Постэмбриональное развитие человека</w:t>
            </w:r>
          </w:p>
          <w:p w:rsidR="00380D74" w:rsidRPr="0064154E" w:rsidRDefault="00380D74" w:rsidP="0064154E">
            <w:pPr>
              <w:rPr>
                <w:lang w:val="ru-RU"/>
              </w:rPr>
            </w:pPr>
            <w:r w:rsidRPr="0064154E">
              <w:rPr>
                <w:lang w:val="ru-RU"/>
              </w:rPr>
              <w:t>Пр.р. «Знакомство с приёмами ухода за новорождёнными»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</w:pPr>
            <w:r w:rsidRPr="0064154E">
              <w:t>1</w:t>
            </w:r>
          </w:p>
        </w:tc>
        <w:tc>
          <w:tcPr>
            <w:tcW w:w="1830" w:type="dxa"/>
          </w:tcPr>
          <w:p w:rsidR="00380D74" w:rsidRPr="0064154E" w:rsidRDefault="00380D74" w:rsidP="0064154E"/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lang w:val="ru-RU"/>
              </w:rPr>
            </w:pPr>
            <w:r w:rsidRPr="0064154E">
              <w:t>53</w:t>
            </w:r>
            <w:r w:rsidR="00E66D9E" w:rsidRPr="0064154E">
              <w:rPr>
                <w:lang w:val="ru-RU"/>
              </w:rPr>
              <w:t>.4</w:t>
            </w:r>
          </w:p>
        </w:tc>
        <w:tc>
          <w:tcPr>
            <w:tcW w:w="10094" w:type="dxa"/>
          </w:tcPr>
          <w:p w:rsidR="00380D74" w:rsidRPr="0064154E" w:rsidRDefault="00380D74" w:rsidP="0064154E">
            <w:pPr>
              <w:rPr>
                <w:lang w:val="ru-RU"/>
              </w:rPr>
            </w:pPr>
            <w:r w:rsidRPr="0064154E">
              <w:rPr>
                <w:lang w:val="ru-RU"/>
              </w:rPr>
              <w:t>Урологические, гинекологические и венерические заболевания и их профилактика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</w:pPr>
            <w:r w:rsidRPr="0064154E">
              <w:t>1</w:t>
            </w:r>
          </w:p>
        </w:tc>
        <w:tc>
          <w:tcPr>
            <w:tcW w:w="1830" w:type="dxa"/>
          </w:tcPr>
          <w:p w:rsidR="00380D74" w:rsidRPr="0064154E" w:rsidRDefault="00380D74" w:rsidP="0064154E">
            <w:pPr>
              <w:rPr>
                <w:lang w:val="ru-RU"/>
              </w:rPr>
            </w:pPr>
          </w:p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b/>
              </w:rPr>
            </w:pPr>
          </w:p>
        </w:tc>
        <w:tc>
          <w:tcPr>
            <w:tcW w:w="10094" w:type="dxa"/>
          </w:tcPr>
          <w:p w:rsidR="00380D74" w:rsidRPr="0064154E" w:rsidRDefault="00E66D9E" w:rsidP="0064154E">
            <w:pPr>
              <w:rPr>
                <w:lang w:val="ru-RU"/>
              </w:rPr>
            </w:pPr>
            <w:r w:rsidRPr="0064154E">
              <w:rPr>
                <w:b/>
              </w:rPr>
              <w:t>Органы чувств</w:t>
            </w:r>
          </w:p>
        </w:tc>
        <w:tc>
          <w:tcPr>
            <w:tcW w:w="1903" w:type="dxa"/>
          </w:tcPr>
          <w:p w:rsidR="00380D74" w:rsidRPr="0064154E" w:rsidRDefault="00E66D9E" w:rsidP="0064154E">
            <w:pPr>
              <w:jc w:val="center"/>
              <w:rPr>
                <w:b/>
                <w:i/>
                <w:lang w:val="ru-RU"/>
              </w:rPr>
            </w:pPr>
            <w:r w:rsidRPr="0064154E">
              <w:rPr>
                <w:b/>
                <w:i/>
                <w:lang w:val="ru-RU"/>
              </w:rPr>
              <w:t>4</w:t>
            </w:r>
          </w:p>
        </w:tc>
        <w:tc>
          <w:tcPr>
            <w:tcW w:w="1830" w:type="dxa"/>
          </w:tcPr>
          <w:p w:rsidR="00380D74" w:rsidRPr="0064154E" w:rsidRDefault="00380D74" w:rsidP="0064154E">
            <w:pPr>
              <w:rPr>
                <w:lang w:val="ru-RU"/>
              </w:rPr>
            </w:pPr>
          </w:p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lang w:val="ru-RU"/>
              </w:rPr>
            </w:pPr>
            <w:r w:rsidRPr="0064154E">
              <w:t>54</w:t>
            </w:r>
            <w:r w:rsidR="00E66D9E" w:rsidRPr="0064154E">
              <w:rPr>
                <w:lang w:val="ru-RU"/>
              </w:rPr>
              <w:t>.1</w:t>
            </w:r>
          </w:p>
        </w:tc>
        <w:tc>
          <w:tcPr>
            <w:tcW w:w="10094" w:type="dxa"/>
          </w:tcPr>
          <w:p w:rsidR="00380D74" w:rsidRPr="0064154E" w:rsidRDefault="00380D74" w:rsidP="0064154E">
            <w:pPr>
              <w:rPr>
                <w:lang w:val="ru-RU"/>
              </w:rPr>
            </w:pPr>
            <w:r w:rsidRPr="0064154E">
              <w:rPr>
                <w:lang w:val="ru-RU"/>
              </w:rPr>
              <w:t xml:space="preserve">Анализаторы. Орган зрения – </w:t>
            </w:r>
            <w:proofErr w:type="gramStart"/>
            <w:r w:rsidRPr="0064154E">
              <w:rPr>
                <w:lang w:val="ru-RU"/>
              </w:rPr>
              <w:t>глаз  Пр.р.</w:t>
            </w:r>
            <w:proofErr w:type="gramEnd"/>
            <w:r w:rsidRPr="0064154E">
              <w:rPr>
                <w:lang w:val="ru-RU"/>
              </w:rPr>
              <w:t>»Изучение изменения размера зрачка»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</w:pPr>
            <w:r w:rsidRPr="0064154E">
              <w:t>1</w:t>
            </w:r>
          </w:p>
        </w:tc>
        <w:tc>
          <w:tcPr>
            <w:tcW w:w="1830" w:type="dxa"/>
          </w:tcPr>
          <w:p w:rsidR="00380D74" w:rsidRPr="0064154E" w:rsidRDefault="00380D74" w:rsidP="0064154E"/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lang w:val="ru-RU"/>
              </w:rPr>
            </w:pPr>
            <w:r w:rsidRPr="0064154E">
              <w:t>55</w:t>
            </w:r>
            <w:r w:rsidR="00E66D9E" w:rsidRPr="0064154E">
              <w:rPr>
                <w:lang w:val="ru-RU"/>
              </w:rPr>
              <w:t>.2</w:t>
            </w:r>
          </w:p>
        </w:tc>
        <w:tc>
          <w:tcPr>
            <w:tcW w:w="10094" w:type="dxa"/>
          </w:tcPr>
          <w:p w:rsidR="00380D74" w:rsidRPr="0064154E" w:rsidRDefault="00380D74" w:rsidP="0064154E">
            <w:pPr>
              <w:rPr>
                <w:lang w:val="ru-RU"/>
              </w:rPr>
            </w:pPr>
            <w:r w:rsidRPr="0064154E">
              <w:rPr>
                <w:lang w:val="ru-RU"/>
              </w:rPr>
              <w:t xml:space="preserve">Заболевания и повреждения глаз, их профилактика и меры первой </w:t>
            </w:r>
            <w:proofErr w:type="gramStart"/>
            <w:r w:rsidRPr="0064154E">
              <w:rPr>
                <w:lang w:val="ru-RU"/>
              </w:rPr>
              <w:t>помощи  Пр.р.</w:t>
            </w:r>
            <w:proofErr w:type="gramEnd"/>
            <w:r w:rsidRPr="0064154E">
              <w:rPr>
                <w:lang w:val="ru-RU"/>
              </w:rPr>
              <w:t>»Меры первой помощи»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</w:pPr>
            <w:r w:rsidRPr="0064154E">
              <w:t>1</w:t>
            </w:r>
          </w:p>
        </w:tc>
        <w:tc>
          <w:tcPr>
            <w:tcW w:w="1830" w:type="dxa"/>
          </w:tcPr>
          <w:p w:rsidR="00380D74" w:rsidRPr="0064154E" w:rsidRDefault="00380D74" w:rsidP="0064154E"/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lang w:val="ru-RU"/>
              </w:rPr>
            </w:pPr>
            <w:r w:rsidRPr="0064154E">
              <w:t>56</w:t>
            </w:r>
            <w:r w:rsidR="00E66D9E" w:rsidRPr="0064154E">
              <w:rPr>
                <w:lang w:val="ru-RU"/>
              </w:rPr>
              <w:t>.3</w:t>
            </w:r>
          </w:p>
        </w:tc>
        <w:tc>
          <w:tcPr>
            <w:tcW w:w="10094" w:type="dxa"/>
          </w:tcPr>
          <w:p w:rsidR="00380D74" w:rsidRPr="0064154E" w:rsidRDefault="00380D74" w:rsidP="0064154E">
            <w:pPr>
              <w:rPr>
                <w:lang w:val="ru-RU"/>
              </w:rPr>
            </w:pPr>
            <w:r w:rsidRPr="0064154E">
              <w:rPr>
                <w:lang w:val="ru-RU"/>
              </w:rPr>
              <w:t xml:space="preserve">Органы слуха и равновесия. Их гигиена </w:t>
            </w:r>
            <w:proofErr w:type="gramStart"/>
            <w:r w:rsidRPr="0064154E">
              <w:rPr>
                <w:lang w:val="ru-RU"/>
              </w:rPr>
              <w:t>Пр.р.»Меры</w:t>
            </w:r>
            <w:proofErr w:type="gramEnd"/>
            <w:r w:rsidRPr="0064154E">
              <w:rPr>
                <w:lang w:val="ru-RU"/>
              </w:rPr>
              <w:t xml:space="preserve"> первой помощи»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</w:pPr>
            <w:r w:rsidRPr="0064154E">
              <w:t>1</w:t>
            </w:r>
          </w:p>
        </w:tc>
        <w:tc>
          <w:tcPr>
            <w:tcW w:w="1830" w:type="dxa"/>
          </w:tcPr>
          <w:p w:rsidR="00380D74" w:rsidRPr="0064154E" w:rsidRDefault="00380D74" w:rsidP="0064154E"/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lang w:val="ru-RU"/>
              </w:rPr>
            </w:pPr>
            <w:r w:rsidRPr="0064154E">
              <w:t>57</w:t>
            </w:r>
            <w:r w:rsidR="00E66D9E" w:rsidRPr="0064154E">
              <w:rPr>
                <w:lang w:val="ru-RU"/>
              </w:rPr>
              <w:t>.4</w:t>
            </w:r>
          </w:p>
        </w:tc>
        <w:tc>
          <w:tcPr>
            <w:tcW w:w="10094" w:type="dxa"/>
          </w:tcPr>
          <w:p w:rsidR="00380D74" w:rsidRPr="0064154E" w:rsidRDefault="00380D74" w:rsidP="0064154E">
            <w:r w:rsidRPr="0064154E">
              <w:t>Органы осязания, обоняния, вкуса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</w:pPr>
            <w:r w:rsidRPr="0064154E">
              <w:t>1</w:t>
            </w:r>
          </w:p>
        </w:tc>
        <w:tc>
          <w:tcPr>
            <w:tcW w:w="1830" w:type="dxa"/>
          </w:tcPr>
          <w:p w:rsidR="00380D74" w:rsidRPr="0064154E" w:rsidRDefault="00380D74" w:rsidP="0064154E"/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0094" w:type="dxa"/>
          </w:tcPr>
          <w:p w:rsidR="00380D74" w:rsidRPr="0064154E" w:rsidRDefault="00380D74" w:rsidP="0064154E">
            <w:pPr>
              <w:rPr>
                <w:b/>
              </w:rPr>
            </w:pPr>
            <w:r w:rsidRPr="0064154E">
              <w:rPr>
                <w:b/>
              </w:rPr>
              <w:t>Поведение и психика</w:t>
            </w:r>
          </w:p>
        </w:tc>
        <w:tc>
          <w:tcPr>
            <w:tcW w:w="1903" w:type="dxa"/>
          </w:tcPr>
          <w:p w:rsidR="00380D74" w:rsidRPr="0064154E" w:rsidRDefault="00E66D9E" w:rsidP="0064154E">
            <w:pPr>
              <w:jc w:val="center"/>
              <w:rPr>
                <w:b/>
                <w:i/>
                <w:lang w:val="ru-RU"/>
              </w:rPr>
            </w:pPr>
            <w:r w:rsidRPr="0064154E">
              <w:rPr>
                <w:b/>
                <w:i/>
                <w:lang w:val="ru-RU"/>
              </w:rPr>
              <w:t>7</w:t>
            </w:r>
          </w:p>
        </w:tc>
        <w:tc>
          <w:tcPr>
            <w:tcW w:w="1830" w:type="dxa"/>
          </w:tcPr>
          <w:p w:rsidR="00380D74" w:rsidRPr="0064154E" w:rsidRDefault="00380D74" w:rsidP="0064154E">
            <w:pPr>
              <w:rPr>
                <w:lang w:val="ru-RU"/>
              </w:rPr>
            </w:pPr>
          </w:p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lang w:val="ru-RU"/>
              </w:rPr>
            </w:pPr>
            <w:r w:rsidRPr="0064154E">
              <w:t>58</w:t>
            </w:r>
            <w:r w:rsidR="00E66D9E" w:rsidRPr="0064154E">
              <w:rPr>
                <w:lang w:val="ru-RU"/>
              </w:rPr>
              <w:t>.1</w:t>
            </w:r>
          </w:p>
        </w:tc>
        <w:tc>
          <w:tcPr>
            <w:tcW w:w="10094" w:type="dxa"/>
          </w:tcPr>
          <w:p w:rsidR="00380D74" w:rsidRPr="0064154E" w:rsidRDefault="00380D74" w:rsidP="0064154E">
            <w:pPr>
              <w:rPr>
                <w:lang w:val="ru-RU"/>
              </w:rPr>
            </w:pPr>
            <w:r w:rsidRPr="0064154E">
              <w:rPr>
                <w:lang w:val="ru-RU"/>
              </w:rPr>
              <w:t>Врождённые и приобретённые формы поведения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</w:pPr>
            <w:r w:rsidRPr="0064154E">
              <w:t>1</w:t>
            </w:r>
          </w:p>
        </w:tc>
        <w:tc>
          <w:tcPr>
            <w:tcW w:w="1830" w:type="dxa"/>
          </w:tcPr>
          <w:p w:rsidR="00380D74" w:rsidRPr="0064154E" w:rsidRDefault="00380D74" w:rsidP="0064154E"/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lang w:val="ru-RU"/>
              </w:rPr>
            </w:pPr>
            <w:r w:rsidRPr="0064154E">
              <w:t>59</w:t>
            </w:r>
            <w:r w:rsidR="00E66D9E" w:rsidRPr="0064154E">
              <w:rPr>
                <w:lang w:val="ru-RU"/>
              </w:rPr>
              <w:t>.2</w:t>
            </w:r>
          </w:p>
        </w:tc>
        <w:tc>
          <w:tcPr>
            <w:tcW w:w="10094" w:type="dxa"/>
          </w:tcPr>
          <w:p w:rsidR="00380D74" w:rsidRPr="0064154E" w:rsidRDefault="00380D74" w:rsidP="0064154E">
            <w:pPr>
              <w:rPr>
                <w:lang w:val="ru-RU"/>
              </w:rPr>
            </w:pPr>
            <w:r w:rsidRPr="0064154E">
              <w:rPr>
                <w:lang w:val="ru-RU"/>
              </w:rPr>
              <w:t>Закономерности работы головного мозга</w:t>
            </w:r>
          </w:p>
          <w:p w:rsidR="00380D74" w:rsidRPr="0064154E" w:rsidRDefault="00380D74" w:rsidP="0064154E">
            <w:r w:rsidRPr="0064154E">
              <w:rPr>
                <w:lang w:val="ru-RU"/>
              </w:rPr>
              <w:t xml:space="preserve">Пр. р. « Изучение устойчивости внимания и его зависимости от установки. </w:t>
            </w:r>
            <w:r w:rsidRPr="0064154E">
              <w:t>Объём внимания»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</w:pPr>
            <w:r w:rsidRPr="0064154E">
              <w:t>1</w:t>
            </w:r>
          </w:p>
        </w:tc>
        <w:tc>
          <w:tcPr>
            <w:tcW w:w="1830" w:type="dxa"/>
          </w:tcPr>
          <w:p w:rsidR="00380D74" w:rsidRPr="0064154E" w:rsidRDefault="00380D74" w:rsidP="0064154E"/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lang w:val="ru-RU"/>
              </w:rPr>
            </w:pPr>
            <w:r w:rsidRPr="0064154E">
              <w:t>60</w:t>
            </w:r>
            <w:r w:rsidR="00E66D9E" w:rsidRPr="0064154E">
              <w:rPr>
                <w:lang w:val="ru-RU"/>
              </w:rPr>
              <w:t>.3</w:t>
            </w:r>
          </w:p>
        </w:tc>
        <w:tc>
          <w:tcPr>
            <w:tcW w:w="10094" w:type="dxa"/>
          </w:tcPr>
          <w:p w:rsidR="00380D74" w:rsidRPr="0064154E" w:rsidRDefault="00380D74" w:rsidP="0064154E">
            <w:pPr>
              <w:rPr>
                <w:lang w:val="ru-RU"/>
              </w:rPr>
            </w:pPr>
            <w:r w:rsidRPr="0064154E">
              <w:rPr>
                <w:lang w:val="ru-RU"/>
              </w:rPr>
              <w:t>Особенности высшей нервной деятельности человека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</w:pPr>
            <w:r w:rsidRPr="0064154E">
              <w:t>1</w:t>
            </w:r>
          </w:p>
        </w:tc>
        <w:tc>
          <w:tcPr>
            <w:tcW w:w="1830" w:type="dxa"/>
          </w:tcPr>
          <w:p w:rsidR="00380D74" w:rsidRPr="0064154E" w:rsidRDefault="00380D74" w:rsidP="0064154E"/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lang w:val="ru-RU"/>
              </w:rPr>
            </w:pPr>
            <w:r w:rsidRPr="0064154E">
              <w:t>61</w:t>
            </w:r>
            <w:r w:rsidR="00E66D9E" w:rsidRPr="0064154E">
              <w:rPr>
                <w:lang w:val="ru-RU"/>
              </w:rPr>
              <w:t>.4</w:t>
            </w:r>
          </w:p>
        </w:tc>
        <w:tc>
          <w:tcPr>
            <w:tcW w:w="10094" w:type="dxa"/>
          </w:tcPr>
          <w:p w:rsidR="00380D74" w:rsidRPr="0064154E" w:rsidRDefault="00380D74" w:rsidP="0064154E">
            <w:pPr>
              <w:rPr>
                <w:lang w:val="ru-RU"/>
              </w:rPr>
            </w:pPr>
            <w:r w:rsidRPr="0064154E">
              <w:rPr>
                <w:lang w:val="ru-RU"/>
              </w:rPr>
              <w:t>Память и её виды</w:t>
            </w:r>
          </w:p>
          <w:p w:rsidR="00380D74" w:rsidRPr="0064154E" w:rsidRDefault="00380D74" w:rsidP="0064154E">
            <w:pPr>
              <w:rPr>
                <w:lang w:val="ru-RU"/>
              </w:rPr>
            </w:pPr>
            <w:r w:rsidRPr="0064154E">
              <w:rPr>
                <w:lang w:val="ru-RU"/>
              </w:rPr>
              <w:t>Пр.р. « Выявление объёма кратковременной памяти»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</w:pPr>
            <w:r w:rsidRPr="0064154E">
              <w:t>1</w:t>
            </w:r>
          </w:p>
        </w:tc>
        <w:tc>
          <w:tcPr>
            <w:tcW w:w="1830" w:type="dxa"/>
          </w:tcPr>
          <w:p w:rsidR="00380D74" w:rsidRPr="0064154E" w:rsidRDefault="00380D74" w:rsidP="0064154E">
            <w:pPr>
              <w:rPr>
                <w:lang w:val="ru-RU"/>
              </w:rPr>
            </w:pPr>
          </w:p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lang w:val="ru-RU"/>
              </w:rPr>
            </w:pPr>
            <w:r w:rsidRPr="0064154E">
              <w:t>62</w:t>
            </w:r>
            <w:r w:rsidR="00E66D9E" w:rsidRPr="0064154E">
              <w:rPr>
                <w:lang w:val="ru-RU"/>
              </w:rPr>
              <w:t>.5</w:t>
            </w:r>
          </w:p>
        </w:tc>
        <w:tc>
          <w:tcPr>
            <w:tcW w:w="10094" w:type="dxa"/>
          </w:tcPr>
          <w:p w:rsidR="00380D74" w:rsidRPr="0064154E" w:rsidRDefault="00380D74" w:rsidP="0064154E">
            <w:pPr>
              <w:rPr>
                <w:lang w:val="ru-RU"/>
              </w:rPr>
            </w:pPr>
            <w:r w:rsidRPr="0064154E">
              <w:rPr>
                <w:lang w:val="ru-RU"/>
              </w:rPr>
              <w:t>Биологические ритмы. Бодрствование. Пр.р. «Составление режима дня»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</w:pPr>
            <w:r w:rsidRPr="0064154E">
              <w:t>1</w:t>
            </w:r>
          </w:p>
        </w:tc>
        <w:tc>
          <w:tcPr>
            <w:tcW w:w="1830" w:type="dxa"/>
          </w:tcPr>
          <w:p w:rsidR="00380D74" w:rsidRPr="0064154E" w:rsidRDefault="00380D74" w:rsidP="0064154E"/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lang w:val="ru-RU"/>
              </w:rPr>
            </w:pPr>
            <w:r w:rsidRPr="0064154E">
              <w:t>63</w:t>
            </w:r>
            <w:r w:rsidR="00E66D9E" w:rsidRPr="0064154E">
              <w:rPr>
                <w:lang w:val="ru-RU"/>
              </w:rPr>
              <w:t>.6</w:t>
            </w:r>
          </w:p>
        </w:tc>
        <w:tc>
          <w:tcPr>
            <w:tcW w:w="10094" w:type="dxa"/>
          </w:tcPr>
          <w:p w:rsidR="00380D74" w:rsidRPr="0064154E" w:rsidRDefault="00380D74" w:rsidP="0064154E">
            <w:pPr>
              <w:rPr>
                <w:lang w:val="ru-RU"/>
              </w:rPr>
            </w:pPr>
            <w:r w:rsidRPr="0064154E">
              <w:rPr>
                <w:lang w:val="ru-RU"/>
              </w:rPr>
              <w:t>Биологические ритмы. Сон и его значение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</w:pPr>
            <w:r w:rsidRPr="0064154E">
              <w:t>1</w:t>
            </w:r>
          </w:p>
        </w:tc>
        <w:tc>
          <w:tcPr>
            <w:tcW w:w="1830" w:type="dxa"/>
          </w:tcPr>
          <w:p w:rsidR="00380D74" w:rsidRPr="0064154E" w:rsidRDefault="00380D74" w:rsidP="0064154E"/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lang w:val="ru-RU"/>
              </w:rPr>
            </w:pPr>
            <w:r w:rsidRPr="0064154E">
              <w:t>64</w:t>
            </w:r>
            <w:r w:rsidR="00E66D9E" w:rsidRPr="0064154E">
              <w:rPr>
                <w:lang w:val="ru-RU"/>
              </w:rPr>
              <w:t>.7</w:t>
            </w:r>
          </w:p>
        </w:tc>
        <w:tc>
          <w:tcPr>
            <w:tcW w:w="10094" w:type="dxa"/>
          </w:tcPr>
          <w:p w:rsidR="00380D74" w:rsidRPr="0064154E" w:rsidRDefault="00380D74" w:rsidP="0064154E">
            <w:pPr>
              <w:rPr>
                <w:lang w:val="ru-RU"/>
              </w:rPr>
            </w:pPr>
            <w:r w:rsidRPr="0064154E">
              <w:rPr>
                <w:lang w:val="ru-RU"/>
              </w:rPr>
              <w:t>Обобщающий урок «Поведение и психика»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</w:pPr>
            <w:r w:rsidRPr="0064154E">
              <w:t>1</w:t>
            </w:r>
          </w:p>
        </w:tc>
        <w:tc>
          <w:tcPr>
            <w:tcW w:w="1830" w:type="dxa"/>
          </w:tcPr>
          <w:p w:rsidR="00380D74" w:rsidRPr="0064154E" w:rsidRDefault="00380D74" w:rsidP="0064154E"/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b/>
              </w:rPr>
            </w:pPr>
          </w:p>
        </w:tc>
        <w:tc>
          <w:tcPr>
            <w:tcW w:w="10094" w:type="dxa"/>
          </w:tcPr>
          <w:p w:rsidR="00380D74" w:rsidRPr="0064154E" w:rsidRDefault="00380D74" w:rsidP="0064154E">
            <w:pPr>
              <w:rPr>
                <w:b/>
              </w:rPr>
            </w:pPr>
            <w:r w:rsidRPr="0064154E">
              <w:rPr>
                <w:b/>
              </w:rPr>
              <w:t>Человек и окружающая среда</w:t>
            </w:r>
          </w:p>
        </w:tc>
        <w:tc>
          <w:tcPr>
            <w:tcW w:w="1903" w:type="dxa"/>
          </w:tcPr>
          <w:p w:rsidR="00380D74" w:rsidRPr="0064154E" w:rsidRDefault="00E66D9E" w:rsidP="0064154E">
            <w:pPr>
              <w:jc w:val="center"/>
              <w:rPr>
                <w:b/>
                <w:i/>
                <w:lang w:val="ru-RU"/>
              </w:rPr>
            </w:pPr>
            <w:r w:rsidRPr="0064154E">
              <w:rPr>
                <w:b/>
                <w:i/>
                <w:lang w:val="ru-RU"/>
              </w:rPr>
              <w:t>4</w:t>
            </w:r>
          </w:p>
        </w:tc>
        <w:tc>
          <w:tcPr>
            <w:tcW w:w="1830" w:type="dxa"/>
          </w:tcPr>
          <w:p w:rsidR="00380D74" w:rsidRPr="0064154E" w:rsidRDefault="00380D74" w:rsidP="0064154E">
            <w:pPr>
              <w:rPr>
                <w:lang w:val="ru-RU"/>
              </w:rPr>
            </w:pPr>
          </w:p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lang w:val="ru-RU"/>
              </w:rPr>
            </w:pPr>
            <w:r w:rsidRPr="0064154E">
              <w:t>65</w:t>
            </w:r>
            <w:r w:rsidR="00E66D9E" w:rsidRPr="0064154E">
              <w:rPr>
                <w:lang w:val="ru-RU"/>
              </w:rPr>
              <w:t>.1</w:t>
            </w:r>
          </w:p>
        </w:tc>
        <w:tc>
          <w:tcPr>
            <w:tcW w:w="10094" w:type="dxa"/>
          </w:tcPr>
          <w:p w:rsidR="00380D74" w:rsidRPr="0064154E" w:rsidRDefault="00380D74" w:rsidP="0064154E">
            <w:r w:rsidRPr="0064154E">
              <w:t>Человек как биологический вид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</w:pPr>
            <w:r w:rsidRPr="0064154E">
              <w:t>1</w:t>
            </w:r>
          </w:p>
        </w:tc>
        <w:tc>
          <w:tcPr>
            <w:tcW w:w="1830" w:type="dxa"/>
          </w:tcPr>
          <w:p w:rsidR="00380D74" w:rsidRPr="0064154E" w:rsidRDefault="00380D74" w:rsidP="0064154E"/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lang w:val="ru-RU"/>
              </w:rPr>
            </w:pPr>
            <w:r w:rsidRPr="0064154E">
              <w:t>66</w:t>
            </w:r>
            <w:r w:rsidR="00E66D9E" w:rsidRPr="0064154E">
              <w:rPr>
                <w:lang w:val="ru-RU"/>
              </w:rPr>
              <w:t>.2</w:t>
            </w:r>
          </w:p>
        </w:tc>
        <w:tc>
          <w:tcPr>
            <w:tcW w:w="10094" w:type="dxa"/>
          </w:tcPr>
          <w:p w:rsidR="00380D74" w:rsidRPr="0064154E" w:rsidRDefault="00380D74" w:rsidP="0064154E">
            <w:pPr>
              <w:rPr>
                <w:lang w:val="ru-RU"/>
              </w:rPr>
            </w:pPr>
            <w:r w:rsidRPr="0064154E">
              <w:rPr>
                <w:lang w:val="ru-RU"/>
              </w:rPr>
              <w:t>Человек как социальный вид. Личность и её свойства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</w:pPr>
            <w:r w:rsidRPr="0064154E">
              <w:t>1</w:t>
            </w:r>
          </w:p>
        </w:tc>
        <w:tc>
          <w:tcPr>
            <w:tcW w:w="1830" w:type="dxa"/>
          </w:tcPr>
          <w:p w:rsidR="00380D74" w:rsidRPr="0064154E" w:rsidRDefault="00380D74" w:rsidP="0064154E"/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lang w:val="ru-RU"/>
              </w:rPr>
            </w:pPr>
            <w:r w:rsidRPr="0064154E">
              <w:t>67</w:t>
            </w:r>
            <w:r w:rsidR="00E66D9E" w:rsidRPr="0064154E">
              <w:rPr>
                <w:lang w:val="ru-RU"/>
              </w:rPr>
              <w:t>.3</w:t>
            </w:r>
          </w:p>
        </w:tc>
        <w:tc>
          <w:tcPr>
            <w:tcW w:w="10094" w:type="dxa"/>
          </w:tcPr>
          <w:p w:rsidR="00380D74" w:rsidRPr="0064154E" w:rsidRDefault="00380D74" w:rsidP="0064154E">
            <w:pPr>
              <w:rPr>
                <w:lang w:val="ru-RU"/>
              </w:rPr>
            </w:pPr>
            <w:r w:rsidRPr="0064154E">
              <w:rPr>
                <w:lang w:val="ru-RU"/>
              </w:rPr>
              <w:t>Здоровый образ жизни – обязательное условие гармоничного развития личности человека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</w:pPr>
            <w:r w:rsidRPr="0064154E">
              <w:t>1</w:t>
            </w:r>
          </w:p>
        </w:tc>
        <w:tc>
          <w:tcPr>
            <w:tcW w:w="1830" w:type="dxa"/>
          </w:tcPr>
          <w:p w:rsidR="00380D74" w:rsidRPr="0064154E" w:rsidRDefault="00380D74" w:rsidP="0064154E"/>
        </w:tc>
      </w:tr>
      <w:tr w:rsidR="00380D74" w:rsidRPr="0064154E" w:rsidTr="00380D74">
        <w:tc>
          <w:tcPr>
            <w:tcW w:w="959" w:type="dxa"/>
          </w:tcPr>
          <w:p w:rsidR="00380D74" w:rsidRPr="0064154E" w:rsidRDefault="00380D74" w:rsidP="0064154E">
            <w:pPr>
              <w:jc w:val="center"/>
              <w:rPr>
                <w:lang w:val="ru-RU"/>
              </w:rPr>
            </w:pPr>
            <w:r w:rsidRPr="0064154E">
              <w:t>68</w:t>
            </w:r>
            <w:r w:rsidR="00E66D9E" w:rsidRPr="0064154E">
              <w:rPr>
                <w:lang w:val="ru-RU"/>
              </w:rPr>
              <w:t>.4</w:t>
            </w:r>
          </w:p>
        </w:tc>
        <w:tc>
          <w:tcPr>
            <w:tcW w:w="10094" w:type="dxa"/>
          </w:tcPr>
          <w:p w:rsidR="00380D74" w:rsidRPr="0064154E" w:rsidRDefault="00380D74" w:rsidP="0064154E">
            <w:pPr>
              <w:rPr>
                <w:lang w:val="ru-RU"/>
              </w:rPr>
            </w:pPr>
            <w:r w:rsidRPr="0064154E">
              <w:rPr>
                <w:lang w:val="ru-RU"/>
              </w:rPr>
              <w:t>Деятельность человека – глобальный экологический фактор</w:t>
            </w:r>
          </w:p>
        </w:tc>
        <w:tc>
          <w:tcPr>
            <w:tcW w:w="1903" w:type="dxa"/>
          </w:tcPr>
          <w:p w:rsidR="00380D74" w:rsidRPr="0064154E" w:rsidRDefault="00380D74" w:rsidP="0064154E">
            <w:pPr>
              <w:jc w:val="center"/>
            </w:pPr>
            <w:r w:rsidRPr="0064154E">
              <w:t>1</w:t>
            </w:r>
          </w:p>
        </w:tc>
        <w:tc>
          <w:tcPr>
            <w:tcW w:w="1830" w:type="dxa"/>
          </w:tcPr>
          <w:p w:rsidR="00380D74" w:rsidRPr="0064154E" w:rsidRDefault="00380D74" w:rsidP="0064154E"/>
        </w:tc>
      </w:tr>
      <w:tr w:rsidR="00E66D9E" w:rsidRPr="0064154E" w:rsidTr="00380D74">
        <w:tc>
          <w:tcPr>
            <w:tcW w:w="959" w:type="dxa"/>
          </w:tcPr>
          <w:p w:rsidR="00E66D9E" w:rsidRPr="0064154E" w:rsidRDefault="00E66D9E" w:rsidP="0064154E">
            <w:pPr>
              <w:jc w:val="center"/>
            </w:pPr>
          </w:p>
        </w:tc>
        <w:tc>
          <w:tcPr>
            <w:tcW w:w="10094" w:type="dxa"/>
          </w:tcPr>
          <w:p w:rsidR="00E66D9E" w:rsidRPr="0064154E" w:rsidRDefault="00E66D9E" w:rsidP="0064154E">
            <w:pPr>
              <w:rPr>
                <w:lang w:val="ru-RU"/>
              </w:rPr>
            </w:pPr>
            <w:r w:rsidRPr="0064154E">
              <w:rPr>
                <w:lang w:val="ru-RU"/>
              </w:rPr>
              <w:t>Резервное время 2 часа</w:t>
            </w:r>
          </w:p>
        </w:tc>
        <w:tc>
          <w:tcPr>
            <w:tcW w:w="1903" w:type="dxa"/>
          </w:tcPr>
          <w:p w:rsidR="00E66D9E" w:rsidRPr="0064154E" w:rsidRDefault="00E66D9E" w:rsidP="0064154E">
            <w:pPr>
              <w:jc w:val="center"/>
            </w:pPr>
          </w:p>
        </w:tc>
        <w:tc>
          <w:tcPr>
            <w:tcW w:w="1830" w:type="dxa"/>
          </w:tcPr>
          <w:p w:rsidR="00E66D9E" w:rsidRPr="0064154E" w:rsidRDefault="00E66D9E" w:rsidP="0064154E"/>
        </w:tc>
      </w:tr>
      <w:tr w:rsidR="00E66D9E" w:rsidRPr="0064154E" w:rsidTr="00380D74">
        <w:tc>
          <w:tcPr>
            <w:tcW w:w="959" w:type="dxa"/>
          </w:tcPr>
          <w:p w:rsidR="00E66D9E" w:rsidRPr="0064154E" w:rsidRDefault="00E66D9E" w:rsidP="0064154E">
            <w:pPr>
              <w:jc w:val="center"/>
            </w:pPr>
          </w:p>
        </w:tc>
        <w:tc>
          <w:tcPr>
            <w:tcW w:w="10094" w:type="dxa"/>
          </w:tcPr>
          <w:p w:rsidR="00E66D9E" w:rsidRPr="0064154E" w:rsidRDefault="00E66D9E" w:rsidP="0064154E">
            <w:pPr>
              <w:rPr>
                <w:b/>
                <w:lang w:val="ru-RU"/>
              </w:rPr>
            </w:pPr>
            <w:r w:rsidRPr="0064154E">
              <w:rPr>
                <w:b/>
                <w:lang w:val="ru-RU"/>
              </w:rPr>
              <w:t xml:space="preserve">                                                                                                                                              Итого</w:t>
            </w:r>
          </w:p>
        </w:tc>
        <w:tc>
          <w:tcPr>
            <w:tcW w:w="1903" w:type="dxa"/>
          </w:tcPr>
          <w:p w:rsidR="00E66D9E" w:rsidRPr="00C726F7" w:rsidRDefault="00E66D9E" w:rsidP="0064154E">
            <w:pPr>
              <w:jc w:val="center"/>
              <w:rPr>
                <w:b/>
                <w:i/>
                <w:lang w:val="ru-RU"/>
              </w:rPr>
            </w:pPr>
            <w:r w:rsidRPr="00C726F7">
              <w:rPr>
                <w:b/>
                <w:i/>
                <w:lang w:val="ru-RU"/>
              </w:rPr>
              <w:t>70</w:t>
            </w:r>
          </w:p>
        </w:tc>
        <w:tc>
          <w:tcPr>
            <w:tcW w:w="1830" w:type="dxa"/>
          </w:tcPr>
          <w:p w:rsidR="00E66D9E" w:rsidRPr="0064154E" w:rsidRDefault="00E66D9E" w:rsidP="0064154E"/>
        </w:tc>
      </w:tr>
    </w:tbl>
    <w:p w:rsidR="00960CDF" w:rsidRPr="0064154E" w:rsidRDefault="00960CDF" w:rsidP="0064154E">
      <w:pPr>
        <w:jc w:val="center"/>
        <w:rPr>
          <w:b/>
          <w:bCs/>
          <w:i/>
          <w:iCs/>
          <w:lang w:val="ru-RU"/>
        </w:rPr>
      </w:pPr>
    </w:p>
    <w:p w:rsidR="00960CDF" w:rsidRPr="0064154E" w:rsidRDefault="00960CDF" w:rsidP="0064154E">
      <w:pPr>
        <w:rPr>
          <w:lang w:val="ru-RU"/>
        </w:rPr>
      </w:pPr>
    </w:p>
    <w:p w:rsidR="00C915E5" w:rsidRDefault="00C915E5" w:rsidP="0064154E">
      <w:pPr>
        <w:pStyle w:val="33"/>
        <w:spacing w:line="240" w:lineRule="auto"/>
        <w:ind w:firstLine="709"/>
        <w:jc w:val="center"/>
        <w:rPr>
          <w:b/>
          <w:bCs/>
          <w:sz w:val="24"/>
        </w:rPr>
      </w:pPr>
    </w:p>
    <w:p w:rsidR="00C915E5" w:rsidRDefault="00C915E5" w:rsidP="0064154E">
      <w:pPr>
        <w:pStyle w:val="33"/>
        <w:spacing w:line="240" w:lineRule="auto"/>
        <w:ind w:firstLine="709"/>
        <w:jc w:val="center"/>
        <w:rPr>
          <w:b/>
          <w:bCs/>
          <w:sz w:val="24"/>
        </w:rPr>
      </w:pPr>
    </w:p>
    <w:p w:rsidR="00C915E5" w:rsidRDefault="00C915E5" w:rsidP="0064154E">
      <w:pPr>
        <w:pStyle w:val="33"/>
        <w:spacing w:line="240" w:lineRule="auto"/>
        <w:ind w:firstLine="709"/>
        <w:jc w:val="center"/>
        <w:rPr>
          <w:b/>
          <w:bCs/>
          <w:sz w:val="24"/>
        </w:rPr>
      </w:pPr>
    </w:p>
    <w:p w:rsidR="00C915E5" w:rsidRDefault="00C915E5" w:rsidP="0064154E">
      <w:pPr>
        <w:pStyle w:val="33"/>
        <w:spacing w:line="240" w:lineRule="auto"/>
        <w:ind w:firstLine="709"/>
        <w:jc w:val="center"/>
        <w:rPr>
          <w:b/>
          <w:bCs/>
          <w:sz w:val="24"/>
        </w:rPr>
      </w:pPr>
    </w:p>
    <w:p w:rsidR="008C15E3" w:rsidRPr="0064154E" w:rsidRDefault="008C4A25" w:rsidP="0064154E">
      <w:pPr>
        <w:pStyle w:val="33"/>
        <w:spacing w:line="240" w:lineRule="auto"/>
        <w:ind w:firstLine="709"/>
        <w:jc w:val="center"/>
        <w:rPr>
          <w:b/>
          <w:bCs/>
          <w:sz w:val="24"/>
        </w:rPr>
      </w:pPr>
      <w:r w:rsidRPr="0064154E">
        <w:rPr>
          <w:b/>
          <w:bCs/>
          <w:sz w:val="24"/>
        </w:rPr>
        <w:lastRenderedPageBreak/>
        <w:t xml:space="preserve">Содержание </w:t>
      </w:r>
      <w:r w:rsidR="00E66D9E" w:rsidRPr="0064154E">
        <w:rPr>
          <w:b/>
          <w:bCs/>
          <w:sz w:val="24"/>
        </w:rPr>
        <w:t>курса</w:t>
      </w:r>
      <w:r w:rsidRPr="0064154E">
        <w:rPr>
          <w:b/>
          <w:bCs/>
          <w:sz w:val="24"/>
        </w:rPr>
        <w:t>.</w:t>
      </w:r>
    </w:p>
    <w:p w:rsidR="008C15E3" w:rsidRPr="0064154E" w:rsidRDefault="008C15E3" w:rsidP="0064154E">
      <w:pPr>
        <w:pStyle w:val="33"/>
        <w:spacing w:line="240" w:lineRule="auto"/>
        <w:ind w:firstLine="709"/>
        <w:rPr>
          <w:b/>
          <w:bCs/>
          <w:sz w:val="24"/>
        </w:rPr>
      </w:pPr>
    </w:p>
    <w:p w:rsidR="008C15E3" w:rsidRPr="0064154E" w:rsidRDefault="008C15E3" w:rsidP="0064154E">
      <w:pPr>
        <w:pStyle w:val="33"/>
        <w:spacing w:line="240" w:lineRule="auto"/>
        <w:ind w:firstLine="709"/>
        <w:rPr>
          <w:b/>
          <w:bCs/>
          <w:sz w:val="24"/>
          <w:lang w:eastAsia="ru-RU"/>
        </w:rPr>
      </w:pPr>
      <w:r w:rsidRPr="0064154E">
        <w:rPr>
          <w:b/>
          <w:bCs/>
          <w:sz w:val="24"/>
        </w:rPr>
        <w:t>1. Введение Общий обзор организма человека (</w:t>
      </w:r>
      <w:r w:rsidR="00E66D9E" w:rsidRPr="0064154E">
        <w:rPr>
          <w:b/>
          <w:bCs/>
          <w:sz w:val="24"/>
        </w:rPr>
        <w:t>4</w:t>
      </w:r>
      <w:r w:rsidRPr="0064154E">
        <w:rPr>
          <w:b/>
          <w:bCs/>
          <w:sz w:val="24"/>
        </w:rPr>
        <w:t>ч.)</w:t>
      </w:r>
    </w:p>
    <w:p w:rsidR="008C15E3" w:rsidRPr="0064154E" w:rsidRDefault="008C15E3" w:rsidP="0064154E">
      <w:pPr>
        <w:pStyle w:val="33"/>
        <w:spacing w:line="240" w:lineRule="auto"/>
        <w:ind w:firstLine="709"/>
        <w:rPr>
          <w:sz w:val="24"/>
        </w:rPr>
      </w:pPr>
      <w:r w:rsidRPr="0064154E">
        <w:rPr>
          <w:sz w:val="24"/>
        </w:rPr>
        <w:t>Науки о человеке: анатомия, физиология, гигиена, их методы. Значение знаний об особенностях строения и жизнедеятельности организма человека для самопознания и сохранения здоровья. Роль гигиены и санитарии в борьбе за  экологически чистую природную среду, условия быта и труда. Понятие о здоровом образе жизни. Методы изучения организма человека, их значение и использование в собственной жизни. Понимание здоровья как высшей ценности. Ответственность за своё здоровье и здоровье окружающих.</w:t>
      </w:r>
    </w:p>
    <w:p w:rsidR="008C15E3" w:rsidRPr="0064154E" w:rsidRDefault="008C15E3" w:rsidP="0064154E">
      <w:pPr>
        <w:pStyle w:val="33"/>
        <w:spacing w:line="240" w:lineRule="auto"/>
        <w:ind w:firstLine="709"/>
        <w:rPr>
          <w:sz w:val="24"/>
        </w:rPr>
      </w:pPr>
      <w:r w:rsidRPr="0064154E">
        <w:rPr>
          <w:sz w:val="24"/>
        </w:rPr>
        <w:t>Биосоциальная природа человека. Морфологические, функциональные и экологические отличия человека от животных.</w:t>
      </w:r>
    </w:p>
    <w:p w:rsidR="008C15E3" w:rsidRPr="0064154E" w:rsidRDefault="008C15E3" w:rsidP="0064154E">
      <w:pPr>
        <w:ind w:firstLine="709"/>
        <w:jc w:val="both"/>
        <w:rPr>
          <w:lang w:val="ru-RU" w:eastAsia="ru-RU"/>
        </w:rPr>
      </w:pPr>
      <w:r w:rsidRPr="0064154E">
        <w:rPr>
          <w:lang w:val="ru-RU" w:eastAsia="ru-RU"/>
        </w:rPr>
        <w:t>Части и полости тела. Топография внутренних органов. Бытовой язык и научная номенклатура. Уровни организации организма: клеточный, тканевый, органный, системный, организменный.</w:t>
      </w:r>
    </w:p>
    <w:p w:rsidR="008C15E3" w:rsidRPr="0064154E" w:rsidRDefault="008C15E3" w:rsidP="0064154E">
      <w:pPr>
        <w:ind w:firstLine="709"/>
        <w:jc w:val="both"/>
        <w:rPr>
          <w:lang w:val="ru-RU" w:eastAsia="ru-RU"/>
        </w:rPr>
      </w:pPr>
      <w:r w:rsidRPr="0064154E">
        <w:rPr>
          <w:lang w:val="ru-RU" w:eastAsia="ru-RU"/>
        </w:rPr>
        <w:t>Клетка и её строение. Органоиды клетки.</w:t>
      </w:r>
    </w:p>
    <w:p w:rsidR="008C15E3" w:rsidRPr="0064154E" w:rsidRDefault="008C15E3" w:rsidP="0064154E">
      <w:pPr>
        <w:ind w:firstLine="709"/>
        <w:jc w:val="both"/>
        <w:rPr>
          <w:lang w:val="ru-RU" w:eastAsia="ru-RU"/>
        </w:rPr>
      </w:pPr>
      <w:r w:rsidRPr="0064154E">
        <w:rPr>
          <w:lang w:val="ru-RU" w:eastAsia="ru-RU"/>
        </w:rPr>
        <w:t>Химический состав клетки. Неорганические и органические вещества. Жизнедеятельность клеток. Обмен веществ, ферменты. Процессы биосинтеза в рибосомах, процессы биологического окисления органических веществ с выделением энергии, завершающиеся в митохондриях. Деление клеток, рост, развитие, специализация. Свойства раздражимости и возбудимости.</w:t>
      </w:r>
    </w:p>
    <w:p w:rsidR="008C15E3" w:rsidRPr="0064154E" w:rsidRDefault="008C15E3" w:rsidP="0064154E">
      <w:pPr>
        <w:ind w:firstLine="709"/>
        <w:jc w:val="both"/>
        <w:rPr>
          <w:lang w:val="ru-RU" w:eastAsia="ru-RU"/>
        </w:rPr>
      </w:pPr>
      <w:r w:rsidRPr="0064154E">
        <w:rPr>
          <w:lang w:val="ru-RU" w:eastAsia="ru-RU"/>
        </w:rPr>
        <w:t>Основные ткани животных и человека, их разновидности.</w:t>
      </w:r>
    </w:p>
    <w:p w:rsidR="008C15E3" w:rsidRPr="0064154E" w:rsidRDefault="008C15E3" w:rsidP="0064154E">
      <w:pPr>
        <w:ind w:firstLine="709"/>
        <w:jc w:val="both"/>
        <w:rPr>
          <w:lang w:val="ru-RU" w:eastAsia="ru-RU"/>
        </w:rPr>
      </w:pPr>
      <w:r w:rsidRPr="0064154E">
        <w:rPr>
          <w:lang w:val="ru-RU" w:eastAsia="ru-RU"/>
        </w:rPr>
        <w:t>Строение нейрона. Процессы возбуждения и торможения. Нервная и гуморальная регуляция. Рефлекс и рефлекторная дуга.</w:t>
      </w:r>
    </w:p>
    <w:p w:rsidR="008C15E3" w:rsidRPr="0064154E" w:rsidRDefault="008C15E3" w:rsidP="0064154E">
      <w:pPr>
        <w:ind w:firstLine="709"/>
        <w:jc w:val="both"/>
        <w:rPr>
          <w:lang w:val="ru-RU" w:eastAsia="ru-RU"/>
        </w:rPr>
      </w:pPr>
      <w:r w:rsidRPr="0064154E">
        <w:rPr>
          <w:lang w:val="ru-RU" w:eastAsia="ru-RU"/>
        </w:rPr>
        <w:t>Органы, системы органов, организм.</w:t>
      </w:r>
    </w:p>
    <w:p w:rsidR="008C15E3" w:rsidRPr="0064154E" w:rsidRDefault="008C15E3" w:rsidP="0064154E">
      <w:pPr>
        <w:ind w:firstLine="709"/>
        <w:jc w:val="both"/>
        <w:rPr>
          <w:lang w:val="ru-RU" w:eastAsia="ru-RU"/>
        </w:rPr>
      </w:pPr>
      <w:r w:rsidRPr="0064154E">
        <w:rPr>
          <w:b/>
          <w:bCs/>
          <w:i/>
          <w:iCs/>
          <w:lang w:val="ru-RU" w:eastAsia="ru-RU"/>
        </w:rPr>
        <w:t>Демонстрации</w:t>
      </w:r>
      <w:r w:rsidRPr="0064154E">
        <w:rPr>
          <w:i/>
          <w:iCs/>
          <w:lang w:val="ru-RU" w:eastAsia="ru-RU"/>
        </w:rPr>
        <w:t>.</w:t>
      </w:r>
      <w:r w:rsidRPr="0064154E">
        <w:rPr>
          <w:lang w:val="ru-RU" w:eastAsia="ru-RU"/>
        </w:rPr>
        <w:t xml:space="preserve"> Разложение ферментом каталазой пероксида водорода.</w:t>
      </w:r>
    </w:p>
    <w:p w:rsidR="008C15E3" w:rsidRPr="0064154E" w:rsidRDefault="008C15E3" w:rsidP="0064154E">
      <w:pPr>
        <w:ind w:firstLine="709"/>
        <w:jc w:val="both"/>
        <w:rPr>
          <w:b/>
          <w:bCs/>
          <w:lang w:val="ru-RU" w:eastAsia="ru-RU"/>
        </w:rPr>
      </w:pPr>
      <w:r w:rsidRPr="0064154E">
        <w:rPr>
          <w:b/>
          <w:bCs/>
          <w:i/>
          <w:iCs/>
          <w:lang w:val="ru-RU" w:eastAsia="ru-RU"/>
        </w:rPr>
        <w:t>Лабораторные работы</w:t>
      </w:r>
      <w:r w:rsidRPr="0064154E">
        <w:rPr>
          <w:b/>
          <w:bCs/>
          <w:lang w:val="ru-RU" w:eastAsia="ru-RU"/>
        </w:rPr>
        <w:t>:</w:t>
      </w:r>
    </w:p>
    <w:p w:rsidR="008C15E3" w:rsidRPr="0064154E" w:rsidRDefault="008C15E3" w:rsidP="003306AA">
      <w:pPr>
        <w:numPr>
          <w:ilvl w:val="0"/>
          <w:numId w:val="15"/>
        </w:numPr>
        <w:jc w:val="both"/>
        <w:rPr>
          <w:lang w:val="ru-RU" w:eastAsia="ru-RU"/>
        </w:rPr>
      </w:pPr>
      <w:r w:rsidRPr="0064154E">
        <w:rPr>
          <w:i/>
          <w:lang w:val="ru-RU" w:eastAsia="ru-RU"/>
        </w:rPr>
        <w:t>Просмотр под микроскопом различных тканей человека.</w:t>
      </w:r>
    </w:p>
    <w:p w:rsidR="008C15E3" w:rsidRPr="0064154E" w:rsidRDefault="008C15E3" w:rsidP="003306AA">
      <w:pPr>
        <w:numPr>
          <w:ilvl w:val="0"/>
          <w:numId w:val="15"/>
        </w:numPr>
        <w:jc w:val="both"/>
        <w:rPr>
          <w:b/>
          <w:lang w:val="ru-RU" w:eastAsia="ru-RU"/>
        </w:rPr>
      </w:pPr>
      <w:r w:rsidRPr="0064154E">
        <w:rPr>
          <w:b/>
          <w:lang w:val="ru-RU" w:eastAsia="ru-RU"/>
        </w:rPr>
        <w:t>Нейрорегуляторная регуляция физиологических функций организма(8ч)</w:t>
      </w:r>
    </w:p>
    <w:p w:rsidR="008C15E3" w:rsidRPr="0064154E" w:rsidRDefault="008C15E3" w:rsidP="0064154E">
      <w:pPr>
        <w:ind w:left="360"/>
        <w:jc w:val="both"/>
        <w:rPr>
          <w:lang w:val="ru-RU" w:eastAsia="ru-RU"/>
        </w:rPr>
      </w:pPr>
      <w:r w:rsidRPr="0064154E">
        <w:rPr>
          <w:lang w:val="ru-RU" w:eastAsia="ru-RU"/>
        </w:rPr>
        <w:t xml:space="preserve">Значение нервной системы, её строение и функции.  Центральная и периферическая части нервной системы. Соматический и вегетативный отделы нервной системы. </w:t>
      </w:r>
    </w:p>
    <w:p w:rsidR="008C15E3" w:rsidRPr="0064154E" w:rsidRDefault="008C15E3" w:rsidP="0064154E">
      <w:pPr>
        <w:jc w:val="both"/>
        <w:rPr>
          <w:lang w:val="ru-RU" w:eastAsia="ru-RU"/>
        </w:rPr>
      </w:pPr>
      <w:r w:rsidRPr="0064154E">
        <w:rPr>
          <w:lang w:val="ru-RU" w:eastAsia="ru-RU"/>
        </w:rPr>
        <w:t xml:space="preserve">      Спинной мозг. Серое и белое вещество спинного мозга, центральный канал. Нервы и  нервные узлы. Значение спинного мозга, его рефлекторная и   проводящая функции. </w:t>
      </w:r>
    </w:p>
    <w:p w:rsidR="008C15E3" w:rsidRPr="0064154E" w:rsidRDefault="008C15E3" w:rsidP="0064154E">
      <w:pPr>
        <w:jc w:val="both"/>
        <w:rPr>
          <w:lang w:val="ru-RU" w:eastAsia="ru-RU"/>
        </w:rPr>
      </w:pPr>
      <w:r w:rsidRPr="0064154E">
        <w:rPr>
          <w:lang w:val="ru-RU" w:eastAsia="ru-RU"/>
        </w:rPr>
        <w:t xml:space="preserve">Головной мозг. Серое и белое вещество, кора и ядра головного мозга. Отделы головного мозга, их строение и функции. Доли головного мозга и зоны коры больших полушарий. Роль лобных долей в организации произвольных действий. Речевые центры коры. </w:t>
      </w:r>
    </w:p>
    <w:p w:rsidR="008C15E3" w:rsidRPr="0064154E" w:rsidRDefault="008C15E3" w:rsidP="0064154E">
      <w:pPr>
        <w:ind w:left="720"/>
        <w:jc w:val="both"/>
        <w:rPr>
          <w:bCs/>
          <w:lang w:val="ru-RU" w:eastAsia="ru-RU"/>
        </w:rPr>
      </w:pPr>
      <w:r w:rsidRPr="0064154E">
        <w:rPr>
          <w:b/>
          <w:bCs/>
          <w:i/>
          <w:iCs/>
          <w:lang w:val="ru-RU" w:eastAsia="ru-RU"/>
        </w:rPr>
        <w:t>Демонстрации.</w:t>
      </w:r>
      <w:r w:rsidRPr="0064154E">
        <w:rPr>
          <w:bCs/>
          <w:lang w:val="ru-RU" w:eastAsia="ru-RU"/>
        </w:rPr>
        <w:t>Модель головного мозга; коленный рефлекс спинного мозга; мигательный, глотательный рефлексы продолговатого мозга; функции мозжечка и среднего мозга.</w:t>
      </w:r>
    </w:p>
    <w:p w:rsidR="008C15E3" w:rsidRPr="0064154E" w:rsidRDefault="008C15E3" w:rsidP="0064154E">
      <w:pPr>
        <w:ind w:firstLine="709"/>
        <w:jc w:val="both"/>
        <w:rPr>
          <w:lang w:val="ru-RU" w:eastAsia="ru-RU"/>
        </w:rPr>
      </w:pPr>
      <w:r w:rsidRPr="0064154E">
        <w:rPr>
          <w:lang w:val="ru-RU" w:eastAsia="ru-RU"/>
        </w:rPr>
        <w:t>Железы внутренней, внешней и смешанной секреции. Эндокринная система. Свойства гормонов, их значение в регуляции работы органов на разных этапах возрастного развития. Взаимосвязь нервной и эндокринной систем.</w:t>
      </w:r>
    </w:p>
    <w:p w:rsidR="008C15E3" w:rsidRPr="0064154E" w:rsidRDefault="008C15E3" w:rsidP="0064154E">
      <w:pPr>
        <w:ind w:firstLine="709"/>
        <w:jc w:val="both"/>
        <w:rPr>
          <w:lang w:val="ru-RU" w:eastAsia="ru-RU"/>
        </w:rPr>
      </w:pPr>
      <w:r w:rsidRPr="0064154E">
        <w:rPr>
          <w:lang w:val="ru-RU" w:eastAsia="ru-RU"/>
        </w:rPr>
        <w:t xml:space="preserve">Роль гормонов в обмене веществ, росте и развитии организма. </w:t>
      </w:r>
    </w:p>
    <w:p w:rsidR="008C15E3" w:rsidRPr="0064154E" w:rsidRDefault="008C15E3" w:rsidP="0064154E">
      <w:pPr>
        <w:ind w:firstLine="709"/>
        <w:jc w:val="both"/>
        <w:rPr>
          <w:lang w:val="ru-RU" w:eastAsia="ru-RU"/>
        </w:rPr>
      </w:pPr>
      <w:r w:rsidRPr="0064154E">
        <w:rPr>
          <w:lang w:val="ru-RU" w:eastAsia="ru-RU"/>
        </w:rPr>
        <w:t xml:space="preserve">Роль гормона поджелудочной железы инсулина в регуляции постоянства глюкозы в крови. </w:t>
      </w:r>
    </w:p>
    <w:p w:rsidR="008C15E3" w:rsidRPr="0064154E" w:rsidRDefault="008C15E3" w:rsidP="0064154E">
      <w:pPr>
        <w:ind w:firstLine="709"/>
        <w:jc w:val="both"/>
        <w:rPr>
          <w:lang w:val="ru-RU" w:eastAsia="ru-RU"/>
        </w:rPr>
      </w:pPr>
      <w:r w:rsidRPr="0064154E">
        <w:rPr>
          <w:b/>
          <w:bCs/>
          <w:i/>
          <w:iCs/>
          <w:lang w:val="ru-RU" w:eastAsia="ru-RU"/>
        </w:rPr>
        <w:lastRenderedPageBreak/>
        <w:t>Демонстрации</w:t>
      </w:r>
      <w:r w:rsidRPr="0064154E">
        <w:rPr>
          <w:i/>
          <w:iCs/>
          <w:lang w:val="ru-RU" w:eastAsia="ru-RU"/>
        </w:rPr>
        <w:t xml:space="preserve">. </w:t>
      </w:r>
      <w:r w:rsidRPr="0064154E">
        <w:rPr>
          <w:iCs/>
          <w:lang w:val="ru-RU" w:eastAsia="ru-RU"/>
        </w:rPr>
        <w:t>Модели гортани со щитовидной железой, головного мозга с гипофизом; рельефная таблица, изображающая железы эндокринной системы.</w:t>
      </w:r>
    </w:p>
    <w:p w:rsidR="008C15E3" w:rsidRPr="0064154E" w:rsidRDefault="008C15E3" w:rsidP="0064154E">
      <w:pPr>
        <w:jc w:val="both"/>
        <w:rPr>
          <w:b/>
          <w:bCs/>
          <w:lang w:val="ru-RU" w:eastAsia="ru-RU"/>
        </w:rPr>
      </w:pPr>
      <w:r w:rsidRPr="0064154E">
        <w:rPr>
          <w:b/>
          <w:bCs/>
          <w:lang w:val="ru-RU" w:eastAsia="ru-RU"/>
        </w:rPr>
        <w:t>3. Опорно-двигательная система (6 ч.)</w:t>
      </w:r>
    </w:p>
    <w:p w:rsidR="008C15E3" w:rsidRPr="0064154E" w:rsidRDefault="008C15E3" w:rsidP="0064154E">
      <w:pPr>
        <w:ind w:firstLine="709"/>
        <w:jc w:val="both"/>
        <w:rPr>
          <w:lang w:val="ru-RU" w:eastAsia="ru-RU"/>
        </w:rPr>
      </w:pPr>
      <w:r w:rsidRPr="0064154E">
        <w:rPr>
          <w:lang w:val="ru-RU" w:eastAsia="ru-RU"/>
        </w:rPr>
        <w:t xml:space="preserve">Компоненты опорно-двигательной системы (кости, мышцы, сухожилия), их значение. Соединение костей в скелете. Строение суставов. Состав и строение костей. </w:t>
      </w:r>
    </w:p>
    <w:p w:rsidR="008C15E3" w:rsidRPr="0064154E" w:rsidRDefault="008C15E3" w:rsidP="0064154E">
      <w:pPr>
        <w:ind w:firstLine="709"/>
        <w:jc w:val="both"/>
        <w:rPr>
          <w:lang w:val="ru-RU" w:eastAsia="ru-RU"/>
        </w:rPr>
      </w:pPr>
      <w:r w:rsidRPr="0064154E">
        <w:rPr>
          <w:lang w:val="ru-RU" w:eastAsia="ru-RU"/>
        </w:rPr>
        <w:t>Основные отделы скелета. Строение позвонков, позвоночник, их функции. Первая помощь при травмах опорно-двигательной системы.</w:t>
      </w:r>
    </w:p>
    <w:p w:rsidR="008C15E3" w:rsidRPr="0064154E" w:rsidRDefault="008C15E3" w:rsidP="0064154E">
      <w:pPr>
        <w:ind w:firstLine="709"/>
        <w:jc w:val="both"/>
        <w:rPr>
          <w:lang w:val="ru-RU" w:eastAsia="ru-RU"/>
        </w:rPr>
      </w:pPr>
      <w:r w:rsidRPr="0064154E">
        <w:rPr>
          <w:lang w:val="ru-RU" w:eastAsia="ru-RU"/>
        </w:rPr>
        <w:t>Мышцы, типы мышц, их строение и значение. Основные группы мышц. Работа мышц. Регуляция мышечных движений. Энергетика мышечных сокращений. Утомление, его причины. Предупреждение нарушений осанки и плоскостопия.</w:t>
      </w:r>
    </w:p>
    <w:p w:rsidR="008C15E3" w:rsidRPr="0064154E" w:rsidRDefault="008C15E3" w:rsidP="0064154E">
      <w:pPr>
        <w:ind w:firstLine="709"/>
        <w:jc w:val="both"/>
        <w:rPr>
          <w:lang w:val="ru-RU"/>
        </w:rPr>
      </w:pPr>
      <w:r w:rsidRPr="0064154E">
        <w:rPr>
          <w:lang w:val="ru-RU" w:eastAsia="ru-RU"/>
        </w:rPr>
        <w:t>Развитие опорно-двигательной системы. Влияние факторов окружающей среды и образа жизни на формирование и развитие скелета. Последствия гиподинамии. Влияние тренировки на скелет и мышцы. Распределение физической нагрузки в течение дня.</w:t>
      </w:r>
      <w:r w:rsidRPr="0064154E">
        <w:rPr>
          <w:lang w:val="ru-RU"/>
        </w:rPr>
        <w:t xml:space="preserve"> Ответственность за своё здоровье и здоровье окружающих. Спортивный календарь Урала для детей и взрослых: сезонные виды спорта.</w:t>
      </w:r>
    </w:p>
    <w:p w:rsidR="008C15E3" w:rsidRPr="0064154E" w:rsidRDefault="008C15E3" w:rsidP="0064154E">
      <w:pPr>
        <w:pStyle w:val="4"/>
        <w:ind w:firstLine="709"/>
        <w:jc w:val="both"/>
        <w:rPr>
          <w:sz w:val="24"/>
        </w:rPr>
      </w:pPr>
      <w:r w:rsidRPr="0064154E">
        <w:rPr>
          <w:b/>
          <w:bCs w:val="0"/>
          <w:i/>
          <w:iCs/>
          <w:sz w:val="24"/>
        </w:rPr>
        <w:t>Демонстрации</w:t>
      </w:r>
      <w:r w:rsidRPr="0064154E">
        <w:rPr>
          <w:b/>
          <w:bCs w:val="0"/>
          <w:sz w:val="24"/>
        </w:rPr>
        <w:t>.</w:t>
      </w:r>
      <w:r w:rsidRPr="0064154E">
        <w:rPr>
          <w:sz w:val="24"/>
        </w:rPr>
        <w:t xml:space="preserve"> Скелет; распилы костей, позвонков, строение сустава, мышц и др.</w:t>
      </w:r>
    </w:p>
    <w:p w:rsidR="008C15E3" w:rsidRPr="0064154E" w:rsidRDefault="008C15E3" w:rsidP="0064154E">
      <w:pPr>
        <w:ind w:firstLine="709"/>
        <w:jc w:val="both"/>
        <w:rPr>
          <w:b/>
          <w:bCs/>
          <w:i/>
          <w:iCs/>
          <w:lang w:val="ru-RU"/>
        </w:rPr>
      </w:pPr>
      <w:r w:rsidRPr="0064154E">
        <w:rPr>
          <w:b/>
          <w:bCs/>
          <w:i/>
          <w:iCs/>
          <w:lang w:val="ru-RU"/>
        </w:rPr>
        <w:t>Лабораторные работы:</w:t>
      </w:r>
    </w:p>
    <w:p w:rsidR="008C15E3" w:rsidRPr="0064154E" w:rsidRDefault="008C15E3" w:rsidP="0064154E">
      <w:pPr>
        <w:ind w:left="1069"/>
        <w:jc w:val="both"/>
        <w:rPr>
          <w:i/>
          <w:lang w:val="ru-RU"/>
        </w:rPr>
      </w:pPr>
      <w:r w:rsidRPr="0064154E">
        <w:rPr>
          <w:i/>
          <w:lang w:val="ru-RU"/>
        </w:rPr>
        <w:t>1.Состав костей</w:t>
      </w:r>
    </w:p>
    <w:p w:rsidR="008C15E3" w:rsidRPr="0064154E" w:rsidRDefault="008C15E3" w:rsidP="0064154E">
      <w:pPr>
        <w:ind w:left="1069"/>
        <w:jc w:val="both"/>
        <w:rPr>
          <w:i/>
          <w:lang w:val="ru-RU"/>
        </w:rPr>
      </w:pPr>
      <w:r w:rsidRPr="0064154E">
        <w:rPr>
          <w:i/>
          <w:lang w:val="ru-RU"/>
        </w:rPr>
        <w:t>2.Изучение внешнего строения вида позвонков и отдельных костей</w:t>
      </w:r>
    </w:p>
    <w:p w:rsidR="008C15E3" w:rsidRPr="0064154E" w:rsidRDefault="008C15E3" w:rsidP="0064154E">
      <w:pPr>
        <w:ind w:left="1069"/>
        <w:jc w:val="both"/>
        <w:rPr>
          <w:i/>
          <w:lang w:val="ru-RU"/>
        </w:rPr>
      </w:pPr>
      <w:r w:rsidRPr="0064154E">
        <w:rPr>
          <w:i/>
          <w:lang w:val="ru-RU"/>
        </w:rPr>
        <w:t>3.Знакомство с примерами оказания первой помощи при повреждении скелета</w:t>
      </w:r>
    </w:p>
    <w:p w:rsidR="008C15E3" w:rsidRPr="0064154E" w:rsidRDefault="008C15E3" w:rsidP="0064154E">
      <w:pPr>
        <w:ind w:left="1069"/>
        <w:jc w:val="both"/>
        <w:rPr>
          <w:i/>
          <w:lang w:val="ru-RU"/>
        </w:rPr>
      </w:pPr>
      <w:r w:rsidRPr="0064154E">
        <w:rPr>
          <w:i/>
          <w:lang w:val="ru-RU"/>
        </w:rPr>
        <w:t>4.Определение нарушения осанки и плоскостопия.</w:t>
      </w:r>
    </w:p>
    <w:p w:rsidR="008C15E3" w:rsidRPr="0064154E" w:rsidRDefault="008C15E3" w:rsidP="0064154E">
      <w:pPr>
        <w:jc w:val="both"/>
        <w:rPr>
          <w:i/>
          <w:lang w:val="ru-RU"/>
        </w:rPr>
      </w:pPr>
      <w:r w:rsidRPr="0064154E">
        <w:rPr>
          <w:i/>
          <w:lang w:val="ru-RU"/>
        </w:rPr>
        <w:t xml:space="preserve">                   5Просмотр микропрепаратов костей и </w:t>
      </w:r>
      <w:proofErr w:type="gramStart"/>
      <w:r w:rsidRPr="0064154E">
        <w:rPr>
          <w:i/>
          <w:lang w:val="ru-RU"/>
        </w:rPr>
        <w:t>поперечно-полосатой</w:t>
      </w:r>
      <w:proofErr w:type="gramEnd"/>
      <w:r w:rsidRPr="0064154E">
        <w:rPr>
          <w:i/>
          <w:lang w:val="ru-RU"/>
        </w:rPr>
        <w:t xml:space="preserve"> мышечной ткани.</w:t>
      </w:r>
    </w:p>
    <w:p w:rsidR="008C15E3" w:rsidRPr="0064154E" w:rsidRDefault="008C15E3" w:rsidP="00C915E5">
      <w:pPr>
        <w:jc w:val="both"/>
        <w:rPr>
          <w:b/>
          <w:lang w:val="ru-RU"/>
        </w:rPr>
      </w:pPr>
      <w:r w:rsidRPr="0064154E">
        <w:rPr>
          <w:b/>
          <w:lang w:val="ru-RU"/>
        </w:rPr>
        <w:t>4.Внутренняя среда организма(4ч)</w:t>
      </w:r>
    </w:p>
    <w:p w:rsidR="008C15E3" w:rsidRPr="0064154E" w:rsidRDefault="008C15E3" w:rsidP="0064154E">
      <w:pPr>
        <w:ind w:firstLine="709"/>
        <w:jc w:val="both"/>
        <w:rPr>
          <w:b/>
          <w:lang w:val="ru-RU"/>
        </w:rPr>
      </w:pPr>
      <w:r w:rsidRPr="0064154E">
        <w:rPr>
          <w:lang w:val="ru-RU"/>
        </w:rPr>
        <w:t>Компоненты внутренней среды организма (кровь, тканевая жидкость, лимфа), их кругооборот и взаимосвязь.</w:t>
      </w:r>
    </w:p>
    <w:p w:rsidR="008C15E3" w:rsidRPr="0064154E" w:rsidRDefault="008C15E3" w:rsidP="00C915E5">
      <w:pPr>
        <w:jc w:val="both"/>
        <w:rPr>
          <w:b/>
          <w:bCs/>
          <w:lang w:val="ru-RU"/>
        </w:rPr>
      </w:pPr>
      <w:r w:rsidRPr="0064154E">
        <w:rPr>
          <w:b/>
          <w:bCs/>
          <w:lang w:val="ru-RU"/>
        </w:rPr>
        <w:t>5. Кровь и кровообращение (6 ч)</w:t>
      </w:r>
    </w:p>
    <w:p w:rsidR="008C15E3" w:rsidRPr="0064154E" w:rsidRDefault="008C15E3" w:rsidP="0064154E">
      <w:pPr>
        <w:pStyle w:val="33"/>
        <w:spacing w:line="240" w:lineRule="auto"/>
        <w:ind w:firstLine="709"/>
        <w:rPr>
          <w:sz w:val="24"/>
        </w:rPr>
      </w:pPr>
      <w:r w:rsidRPr="0064154E">
        <w:rPr>
          <w:sz w:val="24"/>
        </w:rPr>
        <w:t>Компоненты внутренней среды организма (кровь, тканевая жидкость, лимфа), их кругооборот и взаимосвязь. Состав крови, функции плазмы и форменных элементов. Артериальная и венозная кровь. Значение работ И.И. Мечникова для изучения процессов воспаления.</w:t>
      </w:r>
    </w:p>
    <w:p w:rsidR="008C15E3" w:rsidRPr="0064154E" w:rsidRDefault="008C15E3" w:rsidP="0064154E">
      <w:pPr>
        <w:ind w:firstLine="709"/>
        <w:jc w:val="both"/>
        <w:rPr>
          <w:lang w:val="ru-RU"/>
        </w:rPr>
      </w:pPr>
      <w:r w:rsidRPr="0064154E">
        <w:rPr>
          <w:lang w:val="ru-RU"/>
        </w:rPr>
        <w:t>Функции лимфоцитов. Иммунитет. Органы иммунной системы. Иммунная реакция. Антигены и антитела. Клеточный и гуморальный иммунитет.</w:t>
      </w:r>
    </w:p>
    <w:p w:rsidR="008C15E3" w:rsidRPr="0064154E" w:rsidRDefault="008C15E3" w:rsidP="0064154E">
      <w:pPr>
        <w:ind w:firstLine="709"/>
        <w:jc w:val="both"/>
        <w:rPr>
          <w:lang w:val="ru-RU"/>
        </w:rPr>
      </w:pPr>
      <w:r w:rsidRPr="0064154E">
        <w:rPr>
          <w:lang w:val="ru-RU"/>
        </w:rPr>
        <w:t>Роль болезнетворных микробов и вирусов в развитии инфекционных болезней. Работы Э.Дженнера и Л.Пастера. Понятие вакцины и лечебной сыворотки. Типы иммунитета. Тканевая совместимость и переливание крови.Основные факторы повседневной жизни, негативно влияющие на здоровье. Способы их нейтрализации. Индивидуальные особенности здоровья и способы предупреждения возможных заболеваний.</w:t>
      </w:r>
    </w:p>
    <w:p w:rsidR="008C15E3" w:rsidRPr="0064154E" w:rsidRDefault="008C15E3" w:rsidP="0064154E">
      <w:pPr>
        <w:ind w:firstLine="709"/>
        <w:jc w:val="both"/>
        <w:rPr>
          <w:lang w:val="ru-RU"/>
        </w:rPr>
      </w:pPr>
      <w:r w:rsidRPr="0064154E">
        <w:rPr>
          <w:lang w:val="ru-RU"/>
        </w:rPr>
        <w:t>Строение сердца. Фазы сердечной деятельности. Кровеносные сосуды, их типы, особенности строения.</w:t>
      </w:r>
    </w:p>
    <w:p w:rsidR="008C15E3" w:rsidRPr="0064154E" w:rsidRDefault="008C15E3" w:rsidP="0064154E">
      <w:pPr>
        <w:ind w:firstLine="709"/>
        <w:jc w:val="both"/>
        <w:rPr>
          <w:lang w:val="ru-RU"/>
        </w:rPr>
      </w:pPr>
      <w:r w:rsidRPr="0064154E">
        <w:rPr>
          <w:lang w:val="ru-RU"/>
        </w:rPr>
        <w:t xml:space="preserve">Большой и малый круги кровообращения. Лимфоотток. Движение крови по сосудам, его причины. Пульс. Артериальное давление, способы его измерения. Гипотония и гипертония, их причины. Изменения при инфаркте миокарда. Регуляция работы сердца и сосудов </w:t>
      </w:r>
      <w:r w:rsidRPr="0064154E">
        <w:rPr>
          <w:lang w:val="ru-RU"/>
        </w:rPr>
        <w:lastRenderedPageBreak/>
        <w:t>(нервная и гуморальная). Автоматизм сердечной деятельности. Влияние мышечной нагрузки на сердце и сосуды. Значение тренировки сердца. Функциональные сердечно-сосудистые пробы как средство личного самоконтроля.</w:t>
      </w:r>
    </w:p>
    <w:p w:rsidR="008C15E3" w:rsidRPr="0064154E" w:rsidRDefault="008C15E3" w:rsidP="0064154E">
      <w:pPr>
        <w:ind w:firstLine="709"/>
        <w:jc w:val="both"/>
        <w:rPr>
          <w:lang w:val="ru-RU"/>
        </w:rPr>
      </w:pPr>
      <w:r w:rsidRPr="0064154E">
        <w:rPr>
          <w:lang w:val="ru-RU"/>
        </w:rPr>
        <w:t xml:space="preserve">Первая помощь при кровотечениях различного типа. </w:t>
      </w:r>
    </w:p>
    <w:p w:rsidR="008C15E3" w:rsidRPr="0064154E" w:rsidRDefault="008C15E3" w:rsidP="0064154E">
      <w:pPr>
        <w:ind w:firstLine="709"/>
        <w:jc w:val="both"/>
        <w:rPr>
          <w:lang w:val="ru-RU"/>
        </w:rPr>
      </w:pPr>
      <w:r w:rsidRPr="0064154E">
        <w:rPr>
          <w:b/>
          <w:bCs/>
          <w:i/>
          <w:iCs/>
          <w:lang w:val="ru-RU"/>
        </w:rPr>
        <w:t>Демонстрации.</w:t>
      </w:r>
      <w:r w:rsidRPr="0064154E">
        <w:rPr>
          <w:bCs/>
          <w:lang w:val="ru-RU"/>
        </w:rPr>
        <w:t>Торс человека; модель сердца</w:t>
      </w:r>
      <w:r w:rsidRPr="0064154E">
        <w:rPr>
          <w:b/>
          <w:bCs/>
          <w:lang w:val="ru-RU"/>
        </w:rPr>
        <w:t xml:space="preserve">; </w:t>
      </w:r>
      <w:r w:rsidRPr="0064154E">
        <w:rPr>
          <w:bCs/>
          <w:lang w:val="ru-RU"/>
        </w:rPr>
        <w:t>приборы для изме</w:t>
      </w:r>
      <w:r w:rsidRPr="0064154E">
        <w:rPr>
          <w:lang w:val="ru-RU"/>
        </w:rPr>
        <w:t>рения артериального давления и способы их использования.</w:t>
      </w:r>
    </w:p>
    <w:p w:rsidR="008C15E3" w:rsidRPr="0064154E" w:rsidRDefault="008C15E3" w:rsidP="0064154E">
      <w:pPr>
        <w:ind w:firstLine="709"/>
        <w:jc w:val="both"/>
        <w:rPr>
          <w:b/>
          <w:bCs/>
          <w:i/>
          <w:iCs/>
          <w:lang w:val="ru-RU"/>
        </w:rPr>
      </w:pPr>
      <w:r w:rsidRPr="0064154E">
        <w:rPr>
          <w:b/>
          <w:bCs/>
          <w:i/>
          <w:iCs/>
          <w:lang w:val="ru-RU"/>
        </w:rPr>
        <w:t>Лабораторные работы:</w:t>
      </w:r>
    </w:p>
    <w:p w:rsidR="008C15E3" w:rsidRPr="0064154E" w:rsidRDefault="008C15E3" w:rsidP="0064154E">
      <w:pPr>
        <w:ind w:left="1140"/>
        <w:jc w:val="both"/>
        <w:rPr>
          <w:i/>
          <w:lang w:val="ru-RU"/>
        </w:rPr>
      </w:pPr>
      <w:r w:rsidRPr="0064154E">
        <w:rPr>
          <w:i/>
          <w:lang w:val="ru-RU"/>
        </w:rPr>
        <w:t xml:space="preserve">1.Сравнение крови  человека и лягушки. </w:t>
      </w:r>
    </w:p>
    <w:p w:rsidR="008C15E3" w:rsidRPr="0064154E" w:rsidRDefault="008C15E3" w:rsidP="0064154E">
      <w:pPr>
        <w:ind w:right="-370" w:firstLine="720"/>
        <w:rPr>
          <w:b/>
          <w:i/>
          <w:lang w:val="ru-RU"/>
        </w:rPr>
      </w:pPr>
      <w:r w:rsidRPr="0064154E">
        <w:rPr>
          <w:b/>
          <w:i/>
          <w:lang w:val="ru-RU"/>
        </w:rPr>
        <w:t>Практические работы:</w:t>
      </w:r>
    </w:p>
    <w:p w:rsidR="008C15E3" w:rsidRPr="0064154E" w:rsidRDefault="008C15E3" w:rsidP="003306AA">
      <w:pPr>
        <w:numPr>
          <w:ilvl w:val="0"/>
          <w:numId w:val="11"/>
        </w:numPr>
        <w:ind w:right="-370"/>
        <w:rPr>
          <w:i/>
          <w:lang w:val="ru-RU"/>
        </w:rPr>
      </w:pPr>
      <w:r w:rsidRPr="0064154E">
        <w:rPr>
          <w:i/>
          <w:lang w:val="ru-RU"/>
        </w:rPr>
        <w:t>Определение частоты сердечных сокращений в состоянии покоя и после действия нагрузки. Измерение АД</w:t>
      </w:r>
    </w:p>
    <w:p w:rsidR="008C15E3" w:rsidRPr="0064154E" w:rsidRDefault="008C15E3" w:rsidP="003306AA">
      <w:pPr>
        <w:numPr>
          <w:ilvl w:val="0"/>
          <w:numId w:val="11"/>
        </w:numPr>
        <w:ind w:right="-370"/>
        <w:rPr>
          <w:i/>
          <w:lang w:val="ru-RU"/>
        </w:rPr>
      </w:pPr>
      <w:r w:rsidRPr="0064154E">
        <w:rPr>
          <w:i/>
          <w:lang w:val="ru-RU"/>
        </w:rPr>
        <w:t>Знакомство с приёмами искусственного непрямого массажа сердца.</w:t>
      </w:r>
    </w:p>
    <w:p w:rsidR="008C15E3" w:rsidRPr="0064154E" w:rsidRDefault="008C15E3" w:rsidP="003306AA">
      <w:pPr>
        <w:numPr>
          <w:ilvl w:val="0"/>
          <w:numId w:val="11"/>
        </w:numPr>
        <w:ind w:right="-370"/>
        <w:rPr>
          <w:i/>
          <w:lang w:val="ru-RU"/>
        </w:rPr>
      </w:pPr>
      <w:r w:rsidRPr="0064154E">
        <w:rPr>
          <w:i/>
          <w:lang w:val="ru-RU"/>
        </w:rPr>
        <w:t>Знакомство с приёмами остановки кровотечений</w:t>
      </w:r>
    </w:p>
    <w:p w:rsidR="008C15E3" w:rsidRPr="0064154E" w:rsidRDefault="008C15E3" w:rsidP="0064154E">
      <w:pPr>
        <w:jc w:val="both"/>
        <w:rPr>
          <w:b/>
          <w:bCs/>
          <w:lang w:val="ru-RU" w:eastAsia="ru-RU"/>
        </w:rPr>
      </w:pPr>
      <w:r w:rsidRPr="0064154E">
        <w:rPr>
          <w:b/>
          <w:bCs/>
          <w:lang w:val="ru-RU" w:eastAsia="ru-RU"/>
        </w:rPr>
        <w:t>6. Дыхательная система (6ч)</w:t>
      </w:r>
    </w:p>
    <w:p w:rsidR="008C15E3" w:rsidRPr="0064154E" w:rsidRDefault="008C15E3" w:rsidP="0064154E">
      <w:pPr>
        <w:ind w:firstLine="709"/>
        <w:jc w:val="both"/>
        <w:rPr>
          <w:lang w:val="ru-RU" w:eastAsia="ru-RU"/>
        </w:rPr>
      </w:pPr>
      <w:r w:rsidRPr="0064154E">
        <w:rPr>
          <w:lang w:val="ru-RU" w:eastAsia="ru-RU"/>
        </w:rPr>
        <w:t>Значение дыхания. Органы дыхания, их строение и функции. Газообмен в лёгких и тканях. Дыхательные движения.  Регуляция дыхательных движений. Защитные рефлексы. Гуморальная регуляция дыхания.</w:t>
      </w:r>
    </w:p>
    <w:p w:rsidR="008C15E3" w:rsidRPr="0064154E" w:rsidRDefault="008C15E3" w:rsidP="0064154E">
      <w:pPr>
        <w:ind w:firstLine="709"/>
        <w:jc w:val="both"/>
        <w:rPr>
          <w:lang w:val="ru-RU" w:eastAsia="ru-RU"/>
        </w:rPr>
      </w:pPr>
      <w:r w:rsidRPr="0064154E">
        <w:rPr>
          <w:lang w:val="ru-RU" w:eastAsia="ru-RU"/>
        </w:rPr>
        <w:t>Болезни органов дыхания, их профилактика. Флюорография как средство ранней диагностики лёгочных заболеваний.</w:t>
      </w:r>
    </w:p>
    <w:p w:rsidR="008C15E3" w:rsidRPr="0064154E" w:rsidRDefault="008C15E3" w:rsidP="0064154E">
      <w:pPr>
        <w:ind w:firstLine="709"/>
        <w:jc w:val="both"/>
        <w:rPr>
          <w:lang w:val="ru-RU" w:eastAsia="ru-RU"/>
        </w:rPr>
      </w:pPr>
      <w:r w:rsidRPr="0064154E">
        <w:rPr>
          <w:lang w:val="ru-RU" w:eastAsia="ru-RU"/>
        </w:rPr>
        <w:t>Гигиена дыхания. Значение чистого воздуха для здоровья человека. Защита воздуха от загрязнений. Понятие о предельно допустимых концентрациях вредных веществ в воздухе. Курение как фактор риска. Борьба с пылью.</w:t>
      </w:r>
      <w:r w:rsidRPr="0064154E">
        <w:rPr>
          <w:lang w:val="ru-RU"/>
        </w:rPr>
        <w:t xml:space="preserve">Экологическое состояние территории проживания и здоровье местного населения. Ответственность каждого человека за состояние окружающей среды. </w:t>
      </w:r>
      <w:r w:rsidRPr="0064154E">
        <w:rPr>
          <w:lang w:val="ru-RU" w:eastAsia="ru-RU"/>
        </w:rPr>
        <w:t xml:space="preserve">Укрепление органов дыхания. Жизненная ёмкость лёгких, её измерение и зависимость от уровня тренированности человека. Дыхательная гимнастика. </w:t>
      </w:r>
    </w:p>
    <w:p w:rsidR="008C15E3" w:rsidRPr="0064154E" w:rsidRDefault="008C15E3" w:rsidP="0064154E">
      <w:pPr>
        <w:ind w:firstLine="709"/>
        <w:jc w:val="both"/>
        <w:rPr>
          <w:lang w:val="ru-RU" w:eastAsia="ru-RU"/>
        </w:rPr>
      </w:pPr>
      <w:r w:rsidRPr="0064154E">
        <w:rPr>
          <w:lang w:val="ru-RU" w:eastAsia="ru-RU"/>
        </w:rPr>
        <w:t>Первая помощь при поражении органов дыхания. Искусственное дыхание и непрямой массаж сердца.</w:t>
      </w:r>
    </w:p>
    <w:p w:rsidR="008C15E3" w:rsidRPr="0064154E" w:rsidRDefault="008C15E3" w:rsidP="0064154E">
      <w:pPr>
        <w:ind w:firstLine="709"/>
        <w:jc w:val="both"/>
        <w:rPr>
          <w:bCs/>
          <w:lang w:val="ru-RU" w:eastAsia="ru-RU"/>
        </w:rPr>
      </w:pPr>
      <w:r w:rsidRPr="0064154E">
        <w:rPr>
          <w:b/>
          <w:bCs/>
          <w:i/>
          <w:iCs/>
          <w:lang w:val="ru-RU" w:eastAsia="ru-RU"/>
        </w:rPr>
        <w:t>Демонстрации.</w:t>
      </w:r>
      <w:r w:rsidRPr="0064154E">
        <w:rPr>
          <w:bCs/>
          <w:lang w:val="ru-RU" w:eastAsia="ru-RU"/>
        </w:rPr>
        <w:t xml:space="preserve"> Торс человека; модели гортани и легких; модель Дондерса, демонстрирующая механизмы вдоха и выдоха.</w:t>
      </w:r>
    </w:p>
    <w:p w:rsidR="008C15E3" w:rsidRPr="0064154E" w:rsidRDefault="008C15E3" w:rsidP="0064154E">
      <w:pPr>
        <w:ind w:firstLine="709"/>
        <w:jc w:val="both"/>
        <w:rPr>
          <w:b/>
          <w:bCs/>
          <w:i/>
          <w:iCs/>
          <w:lang w:val="ru-RU" w:eastAsia="ru-RU"/>
        </w:rPr>
      </w:pPr>
      <w:r w:rsidRPr="0064154E">
        <w:rPr>
          <w:b/>
          <w:bCs/>
          <w:i/>
          <w:iCs/>
          <w:lang w:val="ru-RU" w:eastAsia="ru-RU"/>
        </w:rPr>
        <w:t>Практические работы:</w:t>
      </w:r>
    </w:p>
    <w:p w:rsidR="008C15E3" w:rsidRPr="0064154E" w:rsidRDefault="008C15E3" w:rsidP="0064154E">
      <w:pPr>
        <w:ind w:left="780"/>
        <w:rPr>
          <w:i/>
          <w:lang w:val="ru-RU"/>
        </w:rPr>
      </w:pPr>
      <w:r w:rsidRPr="0064154E">
        <w:rPr>
          <w:i/>
          <w:lang w:val="ru-RU"/>
        </w:rPr>
        <w:t>1.Определение состава вдыхаемого и выдыхаемого воздуха.</w:t>
      </w:r>
    </w:p>
    <w:p w:rsidR="008C15E3" w:rsidRPr="0064154E" w:rsidRDefault="008C15E3" w:rsidP="0064154E">
      <w:pPr>
        <w:ind w:left="780"/>
        <w:rPr>
          <w:i/>
          <w:lang w:val="ru-RU"/>
        </w:rPr>
      </w:pPr>
      <w:r w:rsidRPr="0064154E">
        <w:rPr>
          <w:i/>
          <w:lang w:val="ru-RU"/>
        </w:rPr>
        <w:t>2.ЖЕЛ. Дыхательные движения</w:t>
      </w:r>
    </w:p>
    <w:p w:rsidR="008C15E3" w:rsidRPr="0064154E" w:rsidRDefault="008C15E3" w:rsidP="0064154E">
      <w:pPr>
        <w:ind w:left="780"/>
        <w:rPr>
          <w:i/>
          <w:lang w:val="ru-RU"/>
        </w:rPr>
      </w:pPr>
      <w:r w:rsidRPr="0064154E">
        <w:rPr>
          <w:i/>
          <w:lang w:val="ru-RU"/>
        </w:rPr>
        <w:t>3.Знакомство с приёмами искусственного дыхания</w:t>
      </w:r>
    </w:p>
    <w:p w:rsidR="008C15E3" w:rsidRPr="0064154E" w:rsidRDefault="008C15E3" w:rsidP="0064154E">
      <w:pPr>
        <w:jc w:val="both"/>
        <w:rPr>
          <w:b/>
          <w:bCs/>
          <w:lang w:val="ru-RU" w:eastAsia="ru-RU"/>
        </w:rPr>
      </w:pPr>
      <w:r w:rsidRPr="0064154E">
        <w:rPr>
          <w:b/>
          <w:bCs/>
          <w:lang w:val="ru-RU" w:eastAsia="ru-RU"/>
        </w:rPr>
        <w:t>7. Пищеварительная система (5 ч.)</w:t>
      </w:r>
    </w:p>
    <w:p w:rsidR="008C15E3" w:rsidRPr="0064154E" w:rsidRDefault="008C15E3" w:rsidP="0064154E">
      <w:pPr>
        <w:ind w:firstLine="709"/>
        <w:jc w:val="both"/>
        <w:rPr>
          <w:lang w:val="ru-RU" w:eastAsia="ru-RU"/>
        </w:rPr>
      </w:pPr>
      <w:r w:rsidRPr="0064154E">
        <w:rPr>
          <w:lang w:val="ru-RU" w:eastAsia="ru-RU"/>
        </w:rPr>
        <w:t>Значение питания. Пищевые продукты и питательные вещества. Пища как важный экологический фактор здоровья. Экологическая чистота пищевых продуктов.</w:t>
      </w:r>
    </w:p>
    <w:p w:rsidR="008C15E3" w:rsidRPr="0064154E" w:rsidRDefault="008C15E3" w:rsidP="0064154E">
      <w:pPr>
        <w:ind w:firstLine="709"/>
        <w:jc w:val="both"/>
        <w:rPr>
          <w:lang w:val="ru-RU" w:eastAsia="ru-RU"/>
        </w:rPr>
      </w:pPr>
      <w:r w:rsidRPr="0064154E">
        <w:rPr>
          <w:lang w:val="ru-RU" w:eastAsia="ru-RU"/>
        </w:rPr>
        <w:t>Значение пищеварения. Система пищеварительных органов: пищеварительный тракт, пищеварительные железы.</w:t>
      </w:r>
    </w:p>
    <w:p w:rsidR="008C15E3" w:rsidRPr="0064154E" w:rsidRDefault="008C15E3" w:rsidP="0064154E">
      <w:pPr>
        <w:ind w:firstLine="709"/>
        <w:jc w:val="both"/>
        <w:rPr>
          <w:lang w:val="ru-RU" w:eastAsia="ru-RU"/>
        </w:rPr>
      </w:pPr>
      <w:r w:rsidRPr="0064154E">
        <w:rPr>
          <w:lang w:val="ru-RU" w:eastAsia="ru-RU"/>
        </w:rPr>
        <w:t>Пищеварение в ротовой полости. Строение и функции зубов. Роль слюны в переваривании пищи. Глотание, его рефлекторная основа. Пищеварение в желудке, состав желудочного сока. Переваривание пищи в двенадцатиперстной кишке, роль желчи и сока поджелудочной железы. Конечные продукты переваривания питательных веществ. Всасывание. Строение и функции ворсинок. Роль толстого кишечника в пищеварении.</w:t>
      </w:r>
    </w:p>
    <w:p w:rsidR="008C15E3" w:rsidRPr="0064154E" w:rsidRDefault="008C15E3" w:rsidP="0064154E">
      <w:pPr>
        <w:ind w:firstLine="709"/>
        <w:jc w:val="both"/>
        <w:rPr>
          <w:lang w:val="ru-RU" w:eastAsia="ru-RU"/>
        </w:rPr>
      </w:pPr>
      <w:r w:rsidRPr="0064154E">
        <w:rPr>
          <w:lang w:val="ru-RU" w:eastAsia="ru-RU"/>
        </w:rPr>
        <w:t>Наиболее опасные болезни органов пищеварительной системы.</w:t>
      </w:r>
    </w:p>
    <w:p w:rsidR="008C15E3" w:rsidRPr="0064154E" w:rsidRDefault="008C15E3" w:rsidP="0064154E">
      <w:pPr>
        <w:ind w:firstLine="709"/>
        <w:jc w:val="both"/>
        <w:rPr>
          <w:lang w:val="ru-RU" w:eastAsia="ru-RU"/>
        </w:rPr>
      </w:pPr>
      <w:r w:rsidRPr="0064154E">
        <w:rPr>
          <w:lang w:val="ru-RU" w:eastAsia="ru-RU"/>
        </w:rPr>
        <w:lastRenderedPageBreak/>
        <w:t>Регуляция пищеварения. Голод и насыщение. Безусловные и условные рефлексы в процессе пищеварения, их торможение.</w:t>
      </w:r>
    </w:p>
    <w:p w:rsidR="008C15E3" w:rsidRPr="0064154E" w:rsidRDefault="008C15E3" w:rsidP="0064154E">
      <w:pPr>
        <w:ind w:firstLine="709"/>
        <w:jc w:val="both"/>
        <w:rPr>
          <w:lang w:val="ru-RU" w:eastAsia="ru-RU"/>
        </w:rPr>
      </w:pPr>
      <w:r w:rsidRPr="0064154E">
        <w:rPr>
          <w:lang w:val="ru-RU" w:eastAsia="ru-RU"/>
        </w:rPr>
        <w:t>Питание и здоровье.</w:t>
      </w:r>
      <w:r w:rsidRPr="0064154E">
        <w:rPr>
          <w:lang w:val="ru-RU"/>
        </w:rPr>
        <w:t xml:space="preserve"> Национально-культурные традиции питания населения региона. Зависимость традиций питания от места проживания и культуры народа. Особенности Уральской кухни и ее роль в организации рационального питания для местных жителей. Методы профилактики заболеваний, наиболее распространённых для подросткового возраста.</w:t>
      </w:r>
      <w:r w:rsidRPr="0064154E">
        <w:rPr>
          <w:lang w:val="ru-RU" w:eastAsia="ru-RU"/>
        </w:rPr>
        <w:t xml:space="preserve"> Инфекционные болезни органов пищеварения, их возбудители и переносчики, меры профилактики. Пищевые отравления. Меры первой помощи.</w:t>
      </w:r>
    </w:p>
    <w:p w:rsidR="008C15E3" w:rsidRPr="0064154E" w:rsidRDefault="008C15E3" w:rsidP="0064154E">
      <w:pPr>
        <w:ind w:firstLine="709"/>
        <w:jc w:val="both"/>
        <w:rPr>
          <w:b/>
          <w:bCs/>
          <w:i/>
          <w:iCs/>
          <w:lang w:val="ru-RU" w:eastAsia="ru-RU"/>
        </w:rPr>
      </w:pPr>
      <w:r w:rsidRPr="0064154E">
        <w:rPr>
          <w:b/>
          <w:bCs/>
          <w:i/>
          <w:iCs/>
          <w:lang w:val="ru-RU" w:eastAsia="ru-RU"/>
        </w:rPr>
        <w:t>Демонстрации.</w:t>
      </w:r>
      <w:r w:rsidRPr="0064154E">
        <w:rPr>
          <w:bCs/>
          <w:iCs/>
          <w:lang w:val="ru-RU" w:eastAsia="ru-RU"/>
        </w:rPr>
        <w:t xml:space="preserve"> Торс человека; пищеварительная система крысы (влажный препарат).</w:t>
      </w:r>
    </w:p>
    <w:p w:rsidR="008C15E3" w:rsidRPr="0064154E" w:rsidRDefault="008C15E3" w:rsidP="0064154E">
      <w:pPr>
        <w:ind w:firstLine="709"/>
        <w:jc w:val="both"/>
        <w:rPr>
          <w:b/>
          <w:bCs/>
          <w:i/>
          <w:iCs/>
          <w:lang w:val="ru-RU" w:eastAsia="ru-RU"/>
        </w:rPr>
      </w:pPr>
      <w:r w:rsidRPr="0064154E">
        <w:rPr>
          <w:b/>
          <w:bCs/>
          <w:i/>
          <w:iCs/>
          <w:lang w:val="ru-RU" w:eastAsia="ru-RU"/>
        </w:rPr>
        <w:t>Лабораторная работа:</w:t>
      </w:r>
    </w:p>
    <w:p w:rsidR="008C15E3" w:rsidRPr="0064154E" w:rsidRDefault="008C15E3" w:rsidP="0064154E">
      <w:pPr>
        <w:ind w:left="1080"/>
        <w:jc w:val="both"/>
        <w:rPr>
          <w:i/>
          <w:lang w:val="ru-RU" w:eastAsia="ru-RU"/>
        </w:rPr>
      </w:pPr>
      <w:r w:rsidRPr="0064154E">
        <w:rPr>
          <w:i/>
          <w:lang w:val="ru-RU" w:eastAsia="ru-RU"/>
        </w:rPr>
        <w:t xml:space="preserve">1..Ознакомление с действием ферментов слюны на крахмал. </w:t>
      </w:r>
    </w:p>
    <w:p w:rsidR="008C15E3" w:rsidRPr="0064154E" w:rsidRDefault="008C15E3" w:rsidP="0064154E">
      <w:pPr>
        <w:ind w:left="1080"/>
        <w:jc w:val="both"/>
        <w:rPr>
          <w:i/>
          <w:lang w:val="ru-RU" w:eastAsia="ru-RU"/>
        </w:rPr>
      </w:pPr>
      <w:r w:rsidRPr="0064154E">
        <w:rPr>
          <w:i/>
          <w:lang w:val="ru-RU" w:eastAsia="ru-RU"/>
        </w:rPr>
        <w:t>2. Действие ферментов желудочного сока на белки</w:t>
      </w:r>
    </w:p>
    <w:p w:rsidR="008C15E3" w:rsidRPr="0064154E" w:rsidRDefault="008C15E3" w:rsidP="0064154E">
      <w:pPr>
        <w:ind w:right="-370"/>
        <w:rPr>
          <w:i/>
          <w:lang w:val="ru-RU"/>
        </w:rPr>
      </w:pPr>
      <w:r w:rsidRPr="0064154E">
        <w:rPr>
          <w:b/>
          <w:bCs/>
          <w:lang w:val="ru-RU" w:eastAsia="ru-RU"/>
        </w:rPr>
        <w:t>8. Обмен веществ и энергии. Витамины (4 ч)</w:t>
      </w:r>
    </w:p>
    <w:p w:rsidR="008C15E3" w:rsidRPr="0064154E" w:rsidRDefault="008C15E3" w:rsidP="0064154E">
      <w:pPr>
        <w:ind w:firstLine="709"/>
        <w:jc w:val="both"/>
        <w:rPr>
          <w:lang w:val="ru-RU" w:eastAsia="ru-RU"/>
        </w:rPr>
      </w:pPr>
      <w:r w:rsidRPr="0064154E">
        <w:rPr>
          <w:lang w:val="ru-RU" w:eastAsia="ru-RU"/>
        </w:rPr>
        <w:t>Значение питательных веществ для восстановления структур, их роста и энергообразования.</w:t>
      </w:r>
    </w:p>
    <w:p w:rsidR="008C15E3" w:rsidRPr="0064154E" w:rsidRDefault="008C15E3" w:rsidP="0064154E">
      <w:pPr>
        <w:ind w:firstLine="709"/>
        <w:jc w:val="both"/>
        <w:rPr>
          <w:lang w:val="ru-RU" w:eastAsia="ru-RU"/>
        </w:rPr>
      </w:pPr>
      <w:r w:rsidRPr="0064154E">
        <w:rPr>
          <w:lang w:val="ru-RU" w:eastAsia="ru-RU"/>
        </w:rPr>
        <w:t>Обменные процессы в организме. Стадии обмена: подготовительная, клеточная и заключительная. Пластический и энергетический обмен. Нормы питания, их связь с энергетическими тратами организма. Энергоёмкость питательных веществ. Определение норм питания.</w:t>
      </w:r>
      <w:r w:rsidRPr="0064154E">
        <w:rPr>
          <w:lang w:val="ru-RU"/>
        </w:rPr>
        <w:t>Национально-культурные традиции питания населения региона. Зависимость традиций питания от места проживания и культуры народа.</w:t>
      </w:r>
    </w:p>
    <w:p w:rsidR="008C15E3" w:rsidRPr="0064154E" w:rsidRDefault="008C15E3" w:rsidP="0064154E">
      <w:pPr>
        <w:ind w:firstLine="709"/>
        <w:jc w:val="both"/>
        <w:rPr>
          <w:lang w:val="ru-RU" w:eastAsia="ru-RU"/>
        </w:rPr>
      </w:pPr>
      <w:r w:rsidRPr="0064154E">
        <w:rPr>
          <w:lang w:val="ru-RU" w:eastAsia="ru-RU"/>
        </w:rPr>
        <w:t>Витамины, их связь с ферментами и другими биологически активными веществами. Авитаминозы, гиповитаминозы и гипервитаминозы, их признаки. Сохранение витаминов в пище. Водо- и жирорастворимые витамины.</w:t>
      </w:r>
    </w:p>
    <w:p w:rsidR="008C15E3" w:rsidRPr="0064154E" w:rsidRDefault="008C15E3" w:rsidP="0064154E">
      <w:pPr>
        <w:ind w:firstLine="709"/>
        <w:jc w:val="both"/>
        <w:rPr>
          <w:b/>
          <w:bCs/>
          <w:lang w:val="ru-RU" w:eastAsia="ru-RU"/>
        </w:rPr>
      </w:pPr>
      <w:r w:rsidRPr="0064154E">
        <w:rPr>
          <w:b/>
          <w:bCs/>
          <w:i/>
          <w:iCs/>
          <w:lang w:val="ru-RU" w:eastAsia="ru-RU"/>
        </w:rPr>
        <w:t>Практические работы</w:t>
      </w:r>
      <w:r w:rsidRPr="0064154E">
        <w:rPr>
          <w:b/>
          <w:bCs/>
          <w:lang w:val="ru-RU" w:eastAsia="ru-RU"/>
        </w:rPr>
        <w:t>:</w:t>
      </w:r>
    </w:p>
    <w:p w:rsidR="008C15E3" w:rsidRPr="0064154E" w:rsidRDefault="008C15E3" w:rsidP="0064154E">
      <w:pPr>
        <w:ind w:firstLine="709"/>
        <w:jc w:val="both"/>
        <w:rPr>
          <w:lang w:val="ru-RU" w:eastAsia="ru-RU"/>
        </w:rPr>
      </w:pPr>
      <w:r w:rsidRPr="0064154E">
        <w:rPr>
          <w:lang w:val="ru-RU" w:eastAsia="ru-RU"/>
        </w:rPr>
        <w:t>1. Суммарный подсчёт суточного рациона</w:t>
      </w:r>
    </w:p>
    <w:p w:rsidR="008C15E3" w:rsidRPr="0064154E" w:rsidRDefault="008C15E3" w:rsidP="0064154E">
      <w:pPr>
        <w:jc w:val="both"/>
        <w:rPr>
          <w:b/>
          <w:bCs/>
          <w:lang w:val="ru-RU" w:eastAsia="ru-RU"/>
        </w:rPr>
      </w:pPr>
      <w:r w:rsidRPr="0064154E">
        <w:rPr>
          <w:b/>
          <w:bCs/>
          <w:lang w:val="ru-RU" w:eastAsia="ru-RU"/>
        </w:rPr>
        <w:t>9. Мочевыделительная система (2 ч)</w:t>
      </w:r>
    </w:p>
    <w:p w:rsidR="008C15E3" w:rsidRPr="0064154E" w:rsidRDefault="008C15E3" w:rsidP="0064154E">
      <w:pPr>
        <w:ind w:firstLine="709"/>
        <w:jc w:val="both"/>
        <w:rPr>
          <w:lang w:val="ru-RU" w:eastAsia="ru-RU"/>
        </w:rPr>
      </w:pPr>
      <w:r w:rsidRPr="0064154E">
        <w:rPr>
          <w:lang w:val="ru-RU" w:eastAsia="ru-RU"/>
        </w:rPr>
        <w:t xml:space="preserve">Значение выделения. Пути удаления продуктов обмена из организма. Органы мочевыделения. Строение почки. Нефроны, их функции. Роль почек в поддержании гомеостаза внутренней среды. Регуляция работы почек. </w:t>
      </w:r>
    </w:p>
    <w:p w:rsidR="008C15E3" w:rsidRPr="0064154E" w:rsidRDefault="008C15E3" w:rsidP="0064154E">
      <w:pPr>
        <w:pStyle w:val="ac"/>
        <w:ind w:firstLine="709"/>
        <w:rPr>
          <w:sz w:val="24"/>
          <w:u w:val="none"/>
          <w:lang w:eastAsia="ru-RU"/>
        </w:rPr>
      </w:pPr>
      <w:r w:rsidRPr="0064154E">
        <w:rPr>
          <w:sz w:val="24"/>
          <w:u w:val="none"/>
          <w:lang w:eastAsia="ru-RU"/>
        </w:rPr>
        <w:t xml:space="preserve">Предупреждение заболеваний почек. Нарушения диеты и экологическая загрязнённость и пищевых продуктов как причина заболеваний почек. Вред спиртных напитков. </w:t>
      </w:r>
      <w:r w:rsidRPr="0064154E">
        <w:rPr>
          <w:sz w:val="24"/>
          <w:u w:val="none"/>
        </w:rPr>
        <w:t>Мочеполовые инфекции, меры их предупреждения для сохранения здоровья. Методы профилактики заболеваний, наиболее распространённых для подросткового возраста.</w:t>
      </w:r>
    </w:p>
    <w:p w:rsidR="008C15E3" w:rsidRPr="0064154E" w:rsidRDefault="008C15E3" w:rsidP="0064154E">
      <w:pPr>
        <w:ind w:firstLine="709"/>
        <w:jc w:val="both"/>
        <w:rPr>
          <w:lang w:val="ru-RU" w:eastAsia="ru-RU"/>
        </w:rPr>
      </w:pPr>
      <w:r w:rsidRPr="0064154E">
        <w:rPr>
          <w:lang w:val="ru-RU" w:eastAsia="ru-RU"/>
        </w:rPr>
        <w:t xml:space="preserve">Значение воды и минеральных веществ для организма. Режим питья. </w:t>
      </w:r>
    </w:p>
    <w:p w:rsidR="008C15E3" w:rsidRPr="0064154E" w:rsidRDefault="008C15E3" w:rsidP="0064154E">
      <w:pPr>
        <w:jc w:val="both"/>
        <w:rPr>
          <w:b/>
          <w:bCs/>
          <w:lang w:val="ru-RU" w:eastAsia="ru-RU"/>
        </w:rPr>
      </w:pPr>
      <w:r w:rsidRPr="0064154E">
        <w:rPr>
          <w:b/>
          <w:bCs/>
          <w:lang w:val="ru-RU" w:eastAsia="ru-RU"/>
        </w:rPr>
        <w:t>10. Кожа (</w:t>
      </w:r>
      <w:r w:rsidR="00E66D9E" w:rsidRPr="0064154E">
        <w:rPr>
          <w:b/>
          <w:bCs/>
          <w:lang w:val="ru-RU" w:eastAsia="ru-RU"/>
        </w:rPr>
        <w:t>4</w:t>
      </w:r>
      <w:r w:rsidRPr="0064154E">
        <w:rPr>
          <w:b/>
          <w:bCs/>
          <w:lang w:val="ru-RU" w:eastAsia="ru-RU"/>
        </w:rPr>
        <w:t xml:space="preserve"> ч.)</w:t>
      </w:r>
    </w:p>
    <w:p w:rsidR="008C15E3" w:rsidRPr="0064154E" w:rsidRDefault="008C15E3" w:rsidP="0064154E">
      <w:pPr>
        <w:ind w:firstLine="709"/>
        <w:jc w:val="both"/>
        <w:rPr>
          <w:lang w:val="ru-RU" w:eastAsia="ru-RU"/>
        </w:rPr>
      </w:pPr>
      <w:r w:rsidRPr="0064154E">
        <w:rPr>
          <w:lang w:val="ru-RU" w:eastAsia="ru-RU"/>
        </w:rPr>
        <w:t>Барьерная роль кожи. Строение кожи. Потовые и сальные железы. Придатки кожи: волосы и ногти. Типы кожи. Уход за кожей.</w:t>
      </w:r>
    </w:p>
    <w:p w:rsidR="008C15E3" w:rsidRPr="0064154E" w:rsidRDefault="008C15E3" w:rsidP="0064154E">
      <w:pPr>
        <w:ind w:firstLine="709"/>
        <w:jc w:val="both"/>
        <w:rPr>
          <w:lang w:val="ru-RU" w:eastAsia="ru-RU"/>
        </w:rPr>
      </w:pPr>
      <w:r w:rsidRPr="0064154E">
        <w:rPr>
          <w:lang w:val="ru-RU" w:eastAsia="ru-RU"/>
        </w:rPr>
        <w:t xml:space="preserve">Нарушения кожных покровов и повреждения кожи. Причины кожных болезней. </w:t>
      </w:r>
      <w:r w:rsidRPr="0064154E">
        <w:rPr>
          <w:lang w:val="ru-RU"/>
        </w:rPr>
        <w:t xml:space="preserve">Методы профилактики наиболее распространённых для подросткового возраста заболеваний кожи. </w:t>
      </w:r>
      <w:r w:rsidRPr="0064154E">
        <w:rPr>
          <w:lang w:val="ru-RU" w:eastAsia="ru-RU"/>
        </w:rPr>
        <w:t xml:space="preserve">Травмы кожи. Первая помощь при травмах кожи. </w:t>
      </w:r>
    </w:p>
    <w:p w:rsidR="008C15E3" w:rsidRPr="0064154E" w:rsidRDefault="008C15E3" w:rsidP="0064154E">
      <w:pPr>
        <w:ind w:firstLine="709"/>
        <w:jc w:val="both"/>
        <w:rPr>
          <w:lang w:val="ru-RU" w:eastAsia="ru-RU"/>
        </w:rPr>
      </w:pPr>
      <w:r w:rsidRPr="0064154E">
        <w:rPr>
          <w:lang w:val="ru-RU" w:eastAsia="ru-RU"/>
        </w:rPr>
        <w:t>Роль кожи в терморегуляции. Адаптация человека к холодному и жаркому климату. Закаливание. Первая помощь при тепловом и солнечном  ударе. Теплообразование и теплопередача, их регуляция. Гигиена одежды.</w:t>
      </w:r>
    </w:p>
    <w:p w:rsidR="008C15E3" w:rsidRPr="0064154E" w:rsidRDefault="008C15E3" w:rsidP="0064154E">
      <w:pPr>
        <w:ind w:firstLine="709"/>
        <w:jc w:val="both"/>
        <w:rPr>
          <w:bCs/>
          <w:iCs/>
          <w:lang w:val="ru-RU" w:eastAsia="ru-RU"/>
        </w:rPr>
      </w:pPr>
      <w:r w:rsidRPr="0064154E">
        <w:rPr>
          <w:b/>
          <w:bCs/>
          <w:i/>
          <w:iCs/>
          <w:lang w:val="ru-RU" w:eastAsia="ru-RU"/>
        </w:rPr>
        <w:t xml:space="preserve">Демонстрация. </w:t>
      </w:r>
      <w:r w:rsidRPr="0064154E">
        <w:rPr>
          <w:bCs/>
          <w:iCs/>
          <w:lang w:val="ru-RU" w:eastAsia="ru-RU"/>
        </w:rPr>
        <w:t>Рельефная таблица строения кожи.</w:t>
      </w:r>
    </w:p>
    <w:p w:rsidR="008C15E3" w:rsidRPr="0064154E" w:rsidRDefault="008C15E3" w:rsidP="0064154E">
      <w:pPr>
        <w:ind w:firstLine="709"/>
        <w:jc w:val="both"/>
        <w:rPr>
          <w:b/>
          <w:bCs/>
          <w:i/>
          <w:iCs/>
          <w:lang w:val="ru-RU" w:eastAsia="ru-RU"/>
        </w:rPr>
      </w:pPr>
      <w:r w:rsidRPr="0064154E">
        <w:rPr>
          <w:b/>
          <w:bCs/>
          <w:i/>
          <w:iCs/>
          <w:lang w:val="ru-RU" w:eastAsia="ru-RU"/>
        </w:rPr>
        <w:lastRenderedPageBreak/>
        <w:t>Практические  работы:</w:t>
      </w:r>
    </w:p>
    <w:p w:rsidR="008C15E3" w:rsidRPr="0064154E" w:rsidRDefault="008C15E3" w:rsidP="0064154E">
      <w:pPr>
        <w:ind w:left="720"/>
        <w:jc w:val="both"/>
        <w:rPr>
          <w:i/>
          <w:lang w:val="ru-RU" w:eastAsia="ru-RU"/>
        </w:rPr>
      </w:pPr>
      <w:r w:rsidRPr="0064154E">
        <w:rPr>
          <w:i/>
          <w:lang w:val="ru-RU" w:eastAsia="ru-RU"/>
        </w:rPr>
        <w:t>1.Определение жирности кожи с помощью бумажной салфетки.</w:t>
      </w:r>
    </w:p>
    <w:p w:rsidR="008C15E3" w:rsidRPr="0064154E" w:rsidRDefault="008C15E3" w:rsidP="0064154E">
      <w:pPr>
        <w:jc w:val="both"/>
        <w:rPr>
          <w:b/>
          <w:lang w:val="ru-RU" w:eastAsia="ru-RU"/>
        </w:rPr>
      </w:pPr>
      <w:r w:rsidRPr="0064154E">
        <w:rPr>
          <w:b/>
          <w:lang w:val="ru-RU" w:eastAsia="ru-RU"/>
        </w:rPr>
        <w:t>11. Воспроизведение и развитие человека.(4)</w:t>
      </w:r>
    </w:p>
    <w:p w:rsidR="008C15E3" w:rsidRPr="0064154E" w:rsidRDefault="008C15E3" w:rsidP="0064154E">
      <w:pPr>
        <w:ind w:firstLine="709"/>
        <w:jc w:val="both"/>
        <w:rPr>
          <w:lang w:val="ru-RU" w:eastAsia="ru-RU"/>
        </w:rPr>
      </w:pPr>
      <w:r w:rsidRPr="0064154E">
        <w:rPr>
          <w:lang w:val="ru-RU" w:eastAsia="ru-RU"/>
        </w:rPr>
        <w:t>Половые и возрастные особенности человека. Половые хромосомы. Роль биологических и социальных факторов в развитии человека.</w:t>
      </w:r>
    </w:p>
    <w:p w:rsidR="008C15E3" w:rsidRPr="0064154E" w:rsidRDefault="008C15E3" w:rsidP="0064154E">
      <w:pPr>
        <w:ind w:firstLine="709"/>
        <w:jc w:val="both"/>
        <w:rPr>
          <w:lang w:val="ru-RU" w:eastAsia="ru-RU"/>
        </w:rPr>
      </w:pPr>
      <w:r w:rsidRPr="0064154E">
        <w:rPr>
          <w:lang w:val="ru-RU" w:eastAsia="ru-RU"/>
        </w:rPr>
        <w:t>Женская половая система. Мужская половая система.</w:t>
      </w:r>
    </w:p>
    <w:p w:rsidR="008C15E3" w:rsidRPr="0064154E" w:rsidRDefault="008C15E3" w:rsidP="0064154E">
      <w:pPr>
        <w:ind w:firstLine="709"/>
        <w:jc w:val="both"/>
        <w:rPr>
          <w:lang w:val="ru-RU" w:eastAsia="ru-RU"/>
        </w:rPr>
      </w:pPr>
      <w:r w:rsidRPr="0064154E">
        <w:rPr>
          <w:lang w:val="ru-RU" w:eastAsia="ru-RU"/>
        </w:rPr>
        <w:t xml:space="preserve">Половое созревание юношей и девушек. Биологическая и социальная зрелость. </w:t>
      </w:r>
      <w:r w:rsidRPr="0064154E">
        <w:rPr>
          <w:lang w:val="ru-RU"/>
        </w:rPr>
        <w:t xml:space="preserve">Особенности полового созревания мальчиков и девочек в подростковом возрасте. Физиологическое и психологическое регулирование процессов, сопровождающих процессы полового созревания. </w:t>
      </w:r>
    </w:p>
    <w:p w:rsidR="008C15E3" w:rsidRPr="0064154E" w:rsidRDefault="008C15E3" w:rsidP="0064154E">
      <w:pPr>
        <w:ind w:firstLine="709"/>
        <w:jc w:val="both"/>
        <w:rPr>
          <w:lang w:val="ru-RU" w:eastAsia="ru-RU"/>
        </w:rPr>
      </w:pPr>
      <w:r w:rsidRPr="0064154E">
        <w:rPr>
          <w:lang w:val="ru-RU" w:eastAsia="ru-RU"/>
        </w:rPr>
        <w:t>Планирование семьи. Охрана материнства и детства.</w:t>
      </w:r>
    </w:p>
    <w:p w:rsidR="008C15E3" w:rsidRPr="0064154E" w:rsidRDefault="008C15E3" w:rsidP="0064154E">
      <w:pPr>
        <w:ind w:firstLine="709"/>
        <w:jc w:val="both"/>
        <w:rPr>
          <w:lang w:val="ru-RU" w:eastAsia="ru-RU"/>
        </w:rPr>
      </w:pPr>
      <w:r w:rsidRPr="0064154E">
        <w:rPr>
          <w:lang w:val="ru-RU" w:eastAsia="ru-RU"/>
        </w:rPr>
        <w:t xml:space="preserve">Беременность. Внутриутробное развитие организма. Оплодотворение. Первые стадии зародышевого развития. Формирование плода. Биогенетический закон Геккеля-Мюллера и причины его нарушения. Созревание плода. Роды. Уход за новорожденным. </w:t>
      </w:r>
    </w:p>
    <w:p w:rsidR="008C15E3" w:rsidRPr="0064154E" w:rsidRDefault="008C15E3" w:rsidP="0064154E">
      <w:pPr>
        <w:ind w:firstLine="709"/>
        <w:jc w:val="both"/>
        <w:rPr>
          <w:lang w:val="ru-RU" w:eastAsia="ru-RU"/>
        </w:rPr>
      </w:pPr>
      <w:r w:rsidRPr="0064154E">
        <w:rPr>
          <w:lang w:val="ru-RU" w:eastAsia="ru-RU"/>
        </w:rPr>
        <w:t>Развитие после рождения. Периоды жизни человека. Биологический и календарный возраст.</w:t>
      </w:r>
    </w:p>
    <w:p w:rsidR="008C15E3" w:rsidRPr="0064154E" w:rsidRDefault="008C15E3" w:rsidP="0064154E">
      <w:pPr>
        <w:ind w:firstLine="709"/>
        <w:jc w:val="both"/>
        <w:rPr>
          <w:lang w:val="ru-RU" w:eastAsia="ru-RU"/>
        </w:rPr>
      </w:pPr>
      <w:r w:rsidRPr="0064154E">
        <w:rPr>
          <w:lang w:val="ru-RU" w:eastAsia="ru-RU"/>
        </w:rPr>
        <w:t>Наследственные и врождённые заболевания. Болезни, передающиеся половым путём. Вредное влияние на организм курения, алкоголя, наркотиков. Здоровье и трудоспособность человека в разные периоды его жизни.</w:t>
      </w:r>
      <w:r w:rsidRPr="0064154E">
        <w:rPr>
          <w:lang w:val="ru-RU"/>
        </w:rPr>
        <w:t xml:space="preserve"> Основные характеристики и нормы здорового образа жизни и эффективные способы его сохранения.</w:t>
      </w:r>
    </w:p>
    <w:p w:rsidR="008C15E3" w:rsidRPr="0064154E" w:rsidRDefault="008C15E3" w:rsidP="0064154E">
      <w:pPr>
        <w:ind w:firstLine="709"/>
        <w:jc w:val="both"/>
        <w:rPr>
          <w:lang w:val="ru-RU" w:eastAsia="ru-RU"/>
        </w:rPr>
      </w:pPr>
      <w:r w:rsidRPr="0064154E">
        <w:rPr>
          <w:b/>
          <w:bCs/>
          <w:i/>
          <w:iCs/>
          <w:lang w:val="ru-RU" w:eastAsia="ru-RU"/>
        </w:rPr>
        <w:t xml:space="preserve">Демонстрации. </w:t>
      </w:r>
      <w:r w:rsidRPr="0064154E">
        <w:rPr>
          <w:lang w:val="ru-RU" w:eastAsia="ru-RU"/>
        </w:rPr>
        <w:t>Модели зародышей человека и животных разных возрастов.</w:t>
      </w:r>
    </w:p>
    <w:p w:rsidR="008C15E3" w:rsidRPr="0064154E" w:rsidRDefault="008C15E3" w:rsidP="0064154E">
      <w:pPr>
        <w:jc w:val="both"/>
        <w:rPr>
          <w:b/>
          <w:bCs/>
          <w:lang w:val="ru-RU" w:eastAsia="ru-RU"/>
        </w:rPr>
      </w:pPr>
      <w:r w:rsidRPr="0064154E">
        <w:rPr>
          <w:b/>
          <w:bCs/>
          <w:lang w:val="ru-RU" w:eastAsia="ru-RU"/>
        </w:rPr>
        <w:t>12. Органы чувств. Анализаторы (4 ч)</w:t>
      </w:r>
    </w:p>
    <w:p w:rsidR="008C15E3" w:rsidRPr="0064154E" w:rsidRDefault="008C15E3" w:rsidP="0064154E">
      <w:pPr>
        <w:ind w:firstLine="709"/>
        <w:jc w:val="both"/>
        <w:rPr>
          <w:lang w:val="ru-RU" w:eastAsia="ru-RU"/>
        </w:rPr>
      </w:pPr>
      <w:r w:rsidRPr="0064154E">
        <w:rPr>
          <w:lang w:val="ru-RU" w:eastAsia="ru-RU"/>
        </w:rPr>
        <w:t>Понятие об органах чувств и анализаторах. Свойства анализаторов, их значение и взаимосвязь.</w:t>
      </w:r>
    </w:p>
    <w:p w:rsidR="008C15E3" w:rsidRPr="0064154E" w:rsidRDefault="008C15E3" w:rsidP="0064154E">
      <w:pPr>
        <w:ind w:firstLine="709"/>
        <w:jc w:val="both"/>
        <w:rPr>
          <w:lang w:val="ru-RU" w:eastAsia="ru-RU"/>
        </w:rPr>
      </w:pPr>
      <w:r w:rsidRPr="0064154E">
        <w:rPr>
          <w:lang w:val="ru-RU" w:eastAsia="ru-RU"/>
        </w:rPr>
        <w:t>Орган зрения. Строение и функции глаза. Зрительный анализатор. Роль коры больших полушарий головного мозга в распознавании зрительных образов.</w:t>
      </w:r>
    </w:p>
    <w:p w:rsidR="008C15E3" w:rsidRPr="0064154E" w:rsidRDefault="008C15E3" w:rsidP="0064154E">
      <w:pPr>
        <w:ind w:firstLine="709"/>
        <w:jc w:val="both"/>
        <w:rPr>
          <w:lang w:val="ru-RU" w:eastAsia="ru-RU"/>
        </w:rPr>
      </w:pPr>
      <w:r w:rsidRPr="0064154E">
        <w:rPr>
          <w:lang w:val="ru-RU" w:eastAsia="ru-RU"/>
        </w:rPr>
        <w:t>Заболевания и повреждения глаз. Гигиена зрения. Первая помощь при повреждении глаз. Экология ландшафта и зрительный комфорт.</w:t>
      </w:r>
    </w:p>
    <w:p w:rsidR="008C15E3" w:rsidRPr="0064154E" w:rsidRDefault="008C15E3" w:rsidP="0064154E">
      <w:pPr>
        <w:ind w:firstLine="709"/>
        <w:jc w:val="both"/>
        <w:rPr>
          <w:lang w:val="ru-RU" w:eastAsia="ru-RU"/>
        </w:rPr>
      </w:pPr>
      <w:r w:rsidRPr="0064154E">
        <w:rPr>
          <w:lang w:val="ru-RU" w:eastAsia="ru-RU"/>
        </w:rPr>
        <w:t>Орган слуха и слуховой анализатор. Его значение. Строение и функции наружного, среднего, внутреннего уха. Части слухового анализатора. Роль коры больших полушарий в распознавании звуков. Центры речи. Гигиена слуха. Борьба с шумом. Болезни органов слуха и их предупреждение.</w:t>
      </w:r>
      <w:r w:rsidRPr="0064154E">
        <w:rPr>
          <w:lang w:val="ru-RU"/>
        </w:rPr>
        <w:t xml:space="preserve"> Методы профилактики наиболее распространённых для подросткового возраста заболеваний. Основные факторы повседневной жизни, негативно влияющие на здоровье, способы их нейтрализации.</w:t>
      </w:r>
    </w:p>
    <w:p w:rsidR="008C15E3" w:rsidRPr="0064154E" w:rsidRDefault="008C15E3" w:rsidP="0064154E">
      <w:pPr>
        <w:ind w:firstLine="709"/>
        <w:jc w:val="both"/>
        <w:rPr>
          <w:lang w:val="ru-RU" w:eastAsia="ru-RU"/>
        </w:rPr>
      </w:pPr>
      <w:r w:rsidRPr="0064154E">
        <w:rPr>
          <w:lang w:val="ru-RU" w:eastAsia="ru-RU"/>
        </w:rPr>
        <w:t>Органы равновесия: вестибулярный аппарат, его строение и функции. Органы осязания, вкуса, обоняния и их анализаторы. Роль мышечного чувства. Взаимодействие анализаторов.</w:t>
      </w:r>
    </w:p>
    <w:p w:rsidR="008C15E3" w:rsidRPr="0064154E" w:rsidRDefault="008C15E3" w:rsidP="0064154E">
      <w:pPr>
        <w:ind w:firstLine="709"/>
        <w:jc w:val="both"/>
        <w:rPr>
          <w:bCs/>
          <w:lang w:val="ru-RU" w:eastAsia="ru-RU"/>
        </w:rPr>
      </w:pPr>
      <w:r w:rsidRPr="0064154E">
        <w:rPr>
          <w:b/>
          <w:bCs/>
          <w:i/>
          <w:iCs/>
          <w:lang w:val="ru-RU" w:eastAsia="ru-RU"/>
        </w:rPr>
        <w:t>Демонстрации.</w:t>
      </w:r>
      <w:r w:rsidRPr="0064154E">
        <w:rPr>
          <w:bCs/>
          <w:lang w:val="ru-RU" w:eastAsia="ru-RU"/>
        </w:rPr>
        <w:t>Модели черепа, глаза, уха.</w:t>
      </w:r>
    </w:p>
    <w:p w:rsidR="008C15E3" w:rsidRPr="0064154E" w:rsidRDefault="008C15E3" w:rsidP="0064154E">
      <w:pPr>
        <w:ind w:firstLine="709"/>
        <w:jc w:val="both"/>
        <w:rPr>
          <w:b/>
          <w:bCs/>
          <w:i/>
          <w:iCs/>
          <w:lang w:val="ru-RU" w:eastAsia="ru-RU"/>
        </w:rPr>
      </w:pPr>
      <w:r w:rsidRPr="0064154E">
        <w:rPr>
          <w:b/>
          <w:bCs/>
          <w:i/>
          <w:iCs/>
          <w:lang w:val="ru-RU" w:eastAsia="ru-RU"/>
        </w:rPr>
        <w:t>Практические работы:</w:t>
      </w:r>
    </w:p>
    <w:p w:rsidR="008C15E3" w:rsidRPr="0064154E" w:rsidRDefault="008C15E3" w:rsidP="0064154E">
      <w:pPr>
        <w:ind w:left="780"/>
        <w:jc w:val="both"/>
        <w:rPr>
          <w:i/>
          <w:lang w:val="ru-RU" w:eastAsia="ru-RU"/>
        </w:rPr>
      </w:pPr>
      <w:r w:rsidRPr="0064154E">
        <w:rPr>
          <w:i/>
          <w:lang w:val="ru-RU" w:eastAsia="ru-RU"/>
        </w:rPr>
        <w:t>1.Выявление функции зрачка и хрусталика, нахождение слепого пятна.</w:t>
      </w:r>
    </w:p>
    <w:p w:rsidR="008C15E3" w:rsidRPr="0064154E" w:rsidRDefault="008C15E3" w:rsidP="0064154E">
      <w:pPr>
        <w:ind w:left="780"/>
        <w:jc w:val="both"/>
        <w:rPr>
          <w:lang w:val="ru-RU" w:eastAsia="ru-RU"/>
        </w:rPr>
      </w:pPr>
      <w:r w:rsidRPr="0064154E">
        <w:rPr>
          <w:i/>
          <w:lang w:val="ru-RU" w:eastAsia="ru-RU"/>
        </w:rPr>
        <w:t>2.Определение выносливости вестибулярного аппарата.</w:t>
      </w:r>
    </w:p>
    <w:p w:rsidR="008C15E3" w:rsidRPr="0064154E" w:rsidRDefault="008C15E3" w:rsidP="0064154E">
      <w:pPr>
        <w:ind w:left="780"/>
        <w:jc w:val="both"/>
        <w:rPr>
          <w:lang w:val="ru-RU" w:eastAsia="ru-RU"/>
        </w:rPr>
      </w:pPr>
      <w:r w:rsidRPr="0064154E">
        <w:rPr>
          <w:i/>
          <w:lang w:val="ru-RU" w:eastAsia="ru-RU"/>
        </w:rPr>
        <w:t>3. Проверка чувствительности тактильных рецепторов. Обнаружение холодовых точек.</w:t>
      </w:r>
    </w:p>
    <w:p w:rsidR="008C15E3" w:rsidRPr="0064154E" w:rsidRDefault="008C15E3" w:rsidP="0064154E">
      <w:pPr>
        <w:jc w:val="both"/>
        <w:rPr>
          <w:b/>
          <w:bCs/>
          <w:lang w:val="ru-RU" w:eastAsia="ru-RU"/>
        </w:rPr>
      </w:pPr>
      <w:r w:rsidRPr="0064154E">
        <w:rPr>
          <w:b/>
          <w:bCs/>
          <w:lang w:val="ru-RU" w:eastAsia="ru-RU"/>
        </w:rPr>
        <w:lastRenderedPageBreak/>
        <w:t>13. Поведение и психика (7 ч)</w:t>
      </w:r>
    </w:p>
    <w:p w:rsidR="008C15E3" w:rsidRPr="0064154E" w:rsidRDefault="008C15E3" w:rsidP="0064154E">
      <w:pPr>
        <w:ind w:firstLine="709"/>
        <w:jc w:val="both"/>
        <w:rPr>
          <w:lang w:val="ru-RU" w:eastAsia="ru-RU"/>
        </w:rPr>
      </w:pPr>
      <w:r w:rsidRPr="0064154E">
        <w:rPr>
          <w:lang w:val="ru-RU" w:eastAsia="ru-RU"/>
        </w:rPr>
        <w:t>Врождённые формы поведения: безусловные рефлексы, инстинкты, запечатление. Приобретённые формы поведения.</w:t>
      </w:r>
    </w:p>
    <w:p w:rsidR="008C15E3" w:rsidRPr="0064154E" w:rsidRDefault="008C15E3" w:rsidP="0064154E">
      <w:pPr>
        <w:ind w:firstLine="709"/>
        <w:jc w:val="both"/>
        <w:rPr>
          <w:lang w:val="ru-RU" w:eastAsia="ru-RU"/>
        </w:rPr>
      </w:pPr>
      <w:r w:rsidRPr="0064154E">
        <w:rPr>
          <w:lang w:val="ru-RU" w:eastAsia="ru-RU"/>
        </w:rPr>
        <w:t>Закономерности работы головного мозга. Работы И.М.Сеченова, И.П.Павлова, А.А.Ухтомского по изучению закономерностей работы головного мозга. Безусловное и условное торможение. Явление доминанты.</w:t>
      </w:r>
    </w:p>
    <w:p w:rsidR="008C15E3" w:rsidRPr="0064154E" w:rsidRDefault="008C15E3" w:rsidP="0064154E">
      <w:pPr>
        <w:ind w:firstLine="709"/>
        <w:jc w:val="both"/>
        <w:rPr>
          <w:lang w:val="ru-RU" w:eastAsia="ru-RU"/>
        </w:rPr>
      </w:pPr>
      <w:r w:rsidRPr="0064154E">
        <w:rPr>
          <w:lang w:val="ru-RU" w:eastAsia="ru-RU"/>
        </w:rPr>
        <w:t>Биологические ритмы. Сон и его значение. Фазы сна.</w:t>
      </w:r>
    </w:p>
    <w:p w:rsidR="008C15E3" w:rsidRPr="0064154E" w:rsidRDefault="008C15E3" w:rsidP="0064154E">
      <w:pPr>
        <w:ind w:firstLine="709"/>
        <w:jc w:val="both"/>
        <w:rPr>
          <w:lang w:val="ru-RU" w:eastAsia="ru-RU"/>
        </w:rPr>
      </w:pPr>
      <w:r w:rsidRPr="0064154E">
        <w:rPr>
          <w:lang w:val="ru-RU" w:eastAsia="ru-RU"/>
        </w:rPr>
        <w:t>Особенности высшей нервной деятельности человека. Речь, сознание и трудовая деятельность. Деятельность человека – глобальный экологический фактор. Охрана окружающей среды как важное условие сохранения жизни на Земле.</w:t>
      </w:r>
    </w:p>
    <w:p w:rsidR="008C15E3" w:rsidRPr="0064154E" w:rsidRDefault="008C15E3" w:rsidP="0064154E">
      <w:pPr>
        <w:ind w:firstLine="709"/>
        <w:jc w:val="both"/>
        <w:rPr>
          <w:lang w:val="ru-RU" w:eastAsia="ru-RU"/>
        </w:rPr>
      </w:pPr>
      <w:r w:rsidRPr="0064154E">
        <w:rPr>
          <w:lang w:val="ru-RU" w:eastAsia="ru-RU"/>
        </w:rPr>
        <w:t>Познавательные процессы человека: ощущения, восприятия, память, воображение, мышление.</w:t>
      </w:r>
    </w:p>
    <w:p w:rsidR="008C15E3" w:rsidRPr="0064154E" w:rsidRDefault="008C15E3" w:rsidP="0064154E">
      <w:pPr>
        <w:ind w:firstLine="709"/>
        <w:jc w:val="both"/>
        <w:rPr>
          <w:lang w:val="ru-RU" w:eastAsia="ru-RU"/>
        </w:rPr>
      </w:pPr>
      <w:r w:rsidRPr="0064154E">
        <w:rPr>
          <w:lang w:val="ru-RU" w:eastAsia="ru-RU"/>
        </w:rPr>
        <w:t>Волевые процессы. Качества воли. Внушаемость и негативизм.</w:t>
      </w:r>
      <w:r w:rsidRPr="0064154E">
        <w:rPr>
          <w:lang w:val="ru-RU"/>
        </w:rPr>
        <w:t xml:space="preserve"> Основные виды зависимостей. Ценность свободы от любого вида зависимостей.</w:t>
      </w:r>
    </w:p>
    <w:p w:rsidR="008C15E3" w:rsidRPr="0064154E" w:rsidRDefault="008C15E3" w:rsidP="0064154E">
      <w:pPr>
        <w:ind w:firstLine="709"/>
        <w:jc w:val="both"/>
        <w:rPr>
          <w:lang w:val="ru-RU" w:eastAsia="ru-RU"/>
        </w:rPr>
      </w:pPr>
      <w:r w:rsidRPr="0064154E">
        <w:rPr>
          <w:lang w:val="ru-RU" w:eastAsia="ru-RU"/>
        </w:rPr>
        <w:t>Эмоции: эмоциональные реакции, эмоциональные состояния, эмоциональные отношения. Их зарождение, развитие, угасание и переключение.</w:t>
      </w:r>
    </w:p>
    <w:p w:rsidR="008C15E3" w:rsidRPr="0064154E" w:rsidRDefault="008C15E3" w:rsidP="0064154E">
      <w:pPr>
        <w:ind w:firstLine="709"/>
        <w:jc w:val="both"/>
        <w:rPr>
          <w:lang w:val="ru-RU" w:eastAsia="ru-RU"/>
        </w:rPr>
      </w:pPr>
      <w:r w:rsidRPr="0064154E">
        <w:rPr>
          <w:lang w:val="ru-RU" w:eastAsia="ru-RU"/>
        </w:rPr>
        <w:t>Работоспособность. Режим дня. Стресс и его воздействие на здоровье человека. Способы выхода из стрессовой ситуации.</w:t>
      </w:r>
    </w:p>
    <w:p w:rsidR="008C15E3" w:rsidRPr="0064154E" w:rsidRDefault="008C15E3" w:rsidP="0064154E">
      <w:pPr>
        <w:ind w:firstLine="709"/>
        <w:jc w:val="both"/>
        <w:rPr>
          <w:lang w:val="ru-RU" w:eastAsia="ru-RU"/>
        </w:rPr>
      </w:pPr>
      <w:r w:rsidRPr="0064154E">
        <w:rPr>
          <w:lang w:val="ru-RU" w:eastAsia="ru-RU"/>
        </w:rPr>
        <w:t>Адаптация и акклиматизация к новым климатическим условиям.</w:t>
      </w:r>
    </w:p>
    <w:p w:rsidR="008C15E3" w:rsidRPr="0064154E" w:rsidRDefault="008C15E3" w:rsidP="0064154E">
      <w:pPr>
        <w:ind w:firstLine="709"/>
        <w:jc w:val="both"/>
        <w:rPr>
          <w:lang w:val="ru-RU" w:eastAsia="ru-RU"/>
        </w:rPr>
      </w:pPr>
      <w:r w:rsidRPr="0064154E">
        <w:rPr>
          <w:lang w:val="ru-RU" w:eastAsia="ru-RU"/>
        </w:rPr>
        <w:t>Личность и её особенности. Выбор профессии.</w:t>
      </w:r>
    </w:p>
    <w:p w:rsidR="008C15E3" w:rsidRPr="0064154E" w:rsidRDefault="008C15E3" w:rsidP="0064154E">
      <w:pPr>
        <w:ind w:firstLine="709"/>
        <w:jc w:val="both"/>
        <w:rPr>
          <w:lang w:val="ru-RU" w:eastAsia="ru-RU"/>
        </w:rPr>
      </w:pPr>
      <w:r w:rsidRPr="0064154E">
        <w:rPr>
          <w:lang w:val="ru-RU" w:eastAsia="ru-RU"/>
        </w:rPr>
        <w:t>Человек и его место в биосфере. Социоприродная экосистема, урбосфера и агросфера.</w:t>
      </w:r>
      <w:r w:rsidRPr="0064154E">
        <w:rPr>
          <w:lang w:val="ru-RU"/>
        </w:rPr>
        <w:t xml:space="preserve"> Ответственность каждого человека за состояние окружающей среды и устойчивость экосистем.</w:t>
      </w:r>
    </w:p>
    <w:p w:rsidR="008C15E3" w:rsidRPr="0064154E" w:rsidRDefault="008C15E3" w:rsidP="0064154E">
      <w:pPr>
        <w:ind w:firstLine="709"/>
        <w:jc w:val="both"/>
        <w:rPr>
          <w:bCs/>
          <w:lang w:val="ru-RU" w:eastAsia="ru-RU"/>
        </w:rPr>
      </w:pPr>
      <w:r w:rsidRPr="0064154E">
        <w:rPr>
          <w:b/>
          <w:bCs/>
          <w:i/>
          <w:iCs/>
          <w:lang w:val="ru-RU" w:eastAsia="ru-RU"/>
        </w:rPr>
        <w:t>Демонстрации.</w:t>
      </w:r>
      <w:r w:rsidRPr="0064154E">
        <w:rPr>
          <w:bCs/>
          <w:lang w:val="ru-RU" w:eastAsia="ru-RU"/>
        </w:rPr>
        <w:t>Модель головного мозга; двойственного изображения; выработка динамического стереотипа зеркального письма; иллюзии установки.</w:t>
      </w:r>
    </w:p>
    <w:p w:rsidR="008C15E3" w:rsidRPr="0064154E" w:rsidRDefault="008C15E3" w:rsidP="0064154E">
      <w:pPr>
        <w:ind w:firstLine="709"/>
        <w:jc w:val="both"/>
        <w:rPr>
          <w:b/>
          <w:bCs/>
          <w:i/>
          <w:lang w:val="ru-RU" w:eastAsia="ru-RU"/>
        </w:rPr>
      </w:pPr>
      <w:r w:rsidRPr="0064154E">
        <w:rPr>
          <w:b/>
          <w:bCs/>
          <w:i/>
          <w:lang w:val="ru-RU" w:eastAsia="ru-RU"/>
        </w:rPr>
        <w:t>Практические работы:</w:t>
      </w:r>
    </w:p>
    <w:p w:rsidR="008C15E3" w:rsidRPr="0064154E" w:rsidRDefault="008C15E3" w:rsidP="0064154E">
      <w:pPr>
        <w:ind w:left="709"/>
        <w:jc w:val="both"/>
        <w:rPr>
          <w:bCs/>
          <w:i/>
          <w:lang w:val="ru-RU" w:eastAsia="ru-RU"/>
        </w:rPr>
      </w:pPr>
      <w:r w:rsidRPr="0064154E">
        <w:rPr>
          <w:bCs/>
          <w:i/>
          <w:lang w:val="ru-RU" w:eastAsia="ru-RU"/>
        </w:rPr>
        <w:t>1.Проверка действия закона взаимной индукции при рассматривании рисунков двойственных изображений. Иллюзии установки.</w:t>
      </w:r>
    </w:p>
    <w:p w:rsidR="008C15E3" w:rsidRPr="0064154E" w:rsidRDefault="008C15E3" w:rsidP="0064154E">
      <w:pPr>
        <w:ind w:left="709"/>
        <w:jc w:val="both"/>
        <w:rPr>
          <w:b/>
          <w:bCs/>
          <w:i/>
          <w:lang w:val="ru-RU" w:eastAsia="ru-RU"/>
        </w:rPr>
      </w:pPr>
      <w:r w:rsidRPr="0064154E">
        <w:rPr>
          <w:b/>
          <w:bCs/>
          <w:i/>
          <w:lang w:val="ru-RU" w:eastAsia="ru-RU"/>
        </w:rPr>
        <w:t>2</w:t>
      </w:r>
      <w:r w:rsidRPr="0064154E">
        <w:rPr>
          <w:bCs/>
          <w:i/>
          <w:lang w:val="ru-RU" w:eastAsia="ru-RU"/>
        </w:rPr>
        <w:t>.Тренировка наблюдательности, памяти, внимания, воображения. Иллюзии зрения.</w:t>
      </w:r>
    </w:p>
    <w:p w:rsidR="008C15E3" w:rsidRPr="0064154E" w:rsidRDefault="008C15E3" w:rsidP="0064154E">
      <w:pPr>
        <w:ind w:left="709"/>
        <w:jc w:val="both"/>
        <w:rPr>
          <w:bCs/>
          <w:i/>
          <w:lang w:val="ru-RU" w:eastAsia="ru-RU"/>
        </w:rPr>
      </w:pPr>
      <w:r w:rsidRPr="0064154E">
        <w:rPr>
          <w:bCs/>
          <w:i/>
          <w:lang w:val="ru-RU" w:eastAsia="ru-RU"/>
        </w:rPr>
        <w:t>3.Опыт с усеченной пирамидой, выясняющий особенности произвольного и непроизвольного внимания и влияния активной работы с объектом на устойчивость внимания.</w:t>
      </w:r>
    </w:p>
    <w:p w:rsidR="008C15E3" w:rsidRPr="0064154E" w:rsidRDefault="008C15E3" w:rsidP="0064154E">
      <w:pPr>
        <w:ind w:firstLine="709"/>
        <w:jc w:val="both"/>
        <w:rPr>
          <w:b/>
          <w:bCs/>
          <w:lang w:val="ru-RU" w:eastAsia="ru-RU"/>
        </w:rPr>
      </w:pPr>
    </w:p>
    <w:p w:rsidR="0064154E" w:rsidRPr="0064154E" w:rsidRDefault="0064154E" w:rsidP="0064154E">
      <w:pPr>
        <w:pStyle w:val="Style6"/>
        <w:widowControl/>
        <w:spacing w:before="139" w:line="240" w:lineRule="auto"/>
        <w:contextualSpacing/>
        <w:jc w:val="center"/>
        <w:rPr>
          <w:rStyle w:val="af2"/>
          <w:rFonts w:ascii="Times New Roman" w:eastAsia="MS Mincho" w:hAnsi="Times New Roman"/>
          <w:color w:val="000000"/>
        </w:rPr>
      </w:pPr>
    </w:p>
    <w:p w:rsidR="0064154E" w:rsidRPr="0064154E" w:rsidRDefault="0064154E" w:rsidP="0064154E">
      <w:pPr>
        <w:pStyle w:val="Style6"/>
        <w:widowControl/>
        <w:spacing w:before="139" w:line="240" w:lineRule="auto"/>
        <w:contextualSpacing/>
        <w:jc w:val="center"/>
        <w:rPr>
          <w:rStyle w:val="af2"/>
          <w:rFonts w:ascii="Times New Roman" w:eastAsia="MS Mincho" w:hAnsi="Times New Roman"/>
          <w:color w:val="000000"/>
        </w:rPr>
      </w:pPr>
    </w:p>
    <w:p w:rsidR="00C915E5" w:rsidRDefault="00C915E5" w:rsidP="0064154E">
      <w:pPr>
        <w:pStyle w:val="Style6"/>
        <w:widowControl/>
        <w:spacing w:before="139" w:line="240" w:lineRule="auto"/>
        <w:contextualSpacing/>
        <w:jc w:val="center"/>
        <w:rPr>
          <w:rStyle w:val="af2"/>
          <w:rFonts w:ascii="Times New Roman" w:eastAsia="MS Mincho" w:hAnsi="Times New Roman"/>
          <w:color w:val="000000"/>
        </w:rPr>
      </w:pPr>
    </w:p>
    <w:p w:rsidR="00C915E5" w:rsidRDefault="00C915E5" w:rsidP="0064154E">
      <w:pPr>
        <w:pStyle w:val="Style6"/>
        <w:widowControl/>
        <w:spacing w:before="139" w:line="240" w:lineRule="auto"/>
        <w:contextualSpacing/>
        <w:jc w:val="center"/>
        <w:rPr>
          <w:rStyle w:val="af2"/>
          <w:rFonts w:ascii="Times New Roman" w:eastAsia="MS Mincho" w:hAnsi="Times New Roman"/>
          <w:color w:val="000000"/>
        </w:rPr>
      </w:pPr>
    </w:p>
    <w:p w:rsidR="00C915E5" w:rsidRDefault="00C915E5" w:rsidP="0064154E">
      <w:pPr>
        <w:pStyle w:val="Style6"/>
        <w:widowControl/>
        <w:spacing w:before="139" w:line="240" w:lineRule="auto"/>
        <w:contextualSpacing/>
        <w:jc w:val="center"/>
        <w:rPr>
          <w:rStyle w:val="af2"/>
          <w:rFonts w:ascii="Times New Roman" w:eastAsia="MS Mincho" w:hAnsi="Times New Roman"/>
          <w:color w:val="000000"/>
        </w:rPr>
      </w:pPr>
    </w:p>
    <w:p w:rsidR="00C915E5" w:rsidRDefault="00C915E5" w:rsidP="0064154E">
      <w:pPr>
        <w:pStyle w:val="Style6"/>
        <w:widowControl/>
        <w:spacing w:before="139" w:line="240" w:lineRule="auto"/>
        <w:contextualSpacing/>
        <w:jc w:val="center"/>
        <w:rPr>
          <w:rStyle w:val="af2"/>
          <w:rFonts w:ascii="Times New Roman" w:eastAsia="MS Mincho" w:hAnsi="Times New Roman"/>
          <w:color w:val="000000"/>
        </w:rPr>
      </w:pPr>
    </w:p>
    <w:p w:rsidR="00C915E5" w:rsidRDefault="00C915E5" w:rsidP="0064154E">
      <w:pPr>
        <w:pStyle w:val="Style6"/>
        <w:widowControl/>
        <w:spacing w:before="139" w:line="240" w:lineRule="auto"/>
        <w:contextualSpacing/>
        <w:jc w:val="center"/>
        <w:rPr>
          <w:rStyle w:val="af2"/>
          <w:rFonts w:ascii="Times New Roman" w:eastAsia="MS Mincho" w:hAnsi="Times New Roman"/>
          <w:color w:val="000000"/>
        </w:rPr>
      </w:pPr>
    </w:p>
    <w:p w:rsidR="00C915E5" w:rsidRDefault="00C915E5" w:rsidP="0064154E">
      <w:pPr>
        <w:pStyle w:val="Style6"/>
        <w:widowControl/>
        <w:spacing w:before="139" w:line="240" w:lineRule="auto"/>
        <w:contextualSpacing/>
        <w:jc w:val="center"/>
        <w:rPr>
          <w:rStyle w:val="af2"/>
          <w:rFonts w:ascii="Times New Roman" w:eastAsia="MS Mincho" w:hAnsi="Times New Roman"/>
          <w:color w:val="000000"/>
        </w:rPr>
      </w:pPr>
    </w:p>
    <w:p w:rsidR="00E66D9E" w:rsidRPr="0064154E" w:rsidRDefault="00E66D9E" w:rsidP="0064154E">
      <w:pPr>
        <w:pStyle w:val="Style6"/>
        <w:widowControl/>
        <w:spacing w:before="139" w:line="240" w:lineRule="auto"/>
        <w:contextualSpacing/>
        <w:jc w:val="center"/>
        <w:rPr>
          <w:rStyle w:val="af2"/>
          <w:rFonts w:ascii="Times New Roman" w:eastAsia="MS Mincho" w:hAnsi="Times New Roman"/>
          <w:color w:val="000000"/>
        </w:rPr>
      </w:pPr>
      <w:r w:rsidRPr="0064154E">
        <w:rPr>
          <w:rStyle w:val="af2"/>
          <w:rFonts w:ascii="Times New Roman" w:eastAsia="MS Mincho" w:hAnsi="Times New Roman"/>
          <w:color w:val="000000"/>
        </w:rPr>
        <w:lastRenderedPageBreak/>
        <w:t>Требования к уровню подготовки.</w:t>
      </w:r>
    </w:p>
    <w:p w:rsidR="00E66D9E" w:rsidRPr="0064154E" w:rsidRDefault="00E66D9E" w:rsidP="0064154E">
      <w:pPr>
        <w:widowControl w:val="0"/>
        <w:autoSpaceDE w:val="0"/>
        <w:autoSpaceDN w:val="0"/>
        <w:adjustRightInd w:val="0"/>
        <w:rPr>
          <w:b/>
          <w:lang w:val="ru-RU"/>
        </w:rPr>
      </w:pPr>
      <w:r w:rsidRPr="0064154E">
        <w:rPr>
          <w:b/>
          <w:lang w:val="ru-RU"/>
        </w:rPr>
        <w:t xml:space="preserve">Учащиеся должны </w:t>
      </w:r>
      <w:proofErr w:type="gramStart"/>
      <w:r w:rsidRPr="0064154E">
        <w:rPr>
          <w:b/>
          <w:lang w:val="ru-RU"/>
        </w:rPr>
        <w:t>знать :</w:t>
      </w:r>
      <w:proofErr w:type="gramEnd"/>
    </w:p>
    <w:p w:rsidR="00E66D9E" w:rsidRPr="0064154E" w:rsidRDefault="00E66D9E" w:rsidP="0064154E">
      <w:pPr>
        <w:widowControl w:val="0"/>
        <w:autoSpaceDE w:val="0"/>
        <w:autoSpaceDN w:val="0"/>
        <w:adjustRightInd w:val="0"/>
        <w:rPr>
          <w:lang w:val="ru-RU"/>
        </w:rPr>
      </w:pPr>
      <w:r w:rsidRPr="0064154E">
        <w:rPr>
          <w:lang w:val="ru-RU"/>
        </w:rPr>
        <w:t>1. Понятия: биосоциальная природа человека, природ</w:t>
      </w:r>
      <w:r w:rsidRPr="0064154E">
        <w:rPr>
          <w:lang w:val="ru-RU"/>
        </w:rPr>
        <w:softHyphen/>
        <w:t>ная среда, социальная среда.</w:t>
      </w:r>
    </w:p>
    <w:p w:rsidR="00E66D9E" w:rsidRPr="0064154E" w:rsidRDefault="00E66D9E" w:rsidP="0064154E">
      <w:pPr>
        <w:widowControl w:val="0"/>
        <w:autoSpaceDE w:val="0"/>
        <w:autoSpaceDN w:val="0"/>
        <w:adjustRightInd w:val="0"/>
        <w:rPr>
          <w:lang w:val="ru-RU"/>
        </w:rPr>
      </w:pPr>
      <w:r w:rsidRPr="0064154E">
        <w:rPr>
          <w:lang w:val="ru-RU"/>
        </w:rPr>
        <w:t>2. Основные науки, изучающие человека, их методы ис</w:t>
      </w:r>
      <w:r w:rsidRPr="0064154E">
        <w:rPr>
          <w:lang w:val="ru-RU"/>
        </w:rPr>
        <w:softHyphen/>
        <w:t>следования и практические выходы.</w:t>
      </w:r>
    </w:p>
    <w:p w:rsidR="00E66D9E" w:rsidRPr="0064154E" w:rsidRDefault="00E66D9E" w:rsidP="0064154E">
      <w:pPr>
        <w:widowControl w:val="0"/>
        <w:autoSpaceDE w:val="0"/>
        <w:autoSpaceDN w:val="0"/>
        <w:adjustRightInd w:val="0"/>
        <w:rPr>
          <w:lang w:val="ru-RU"/>
        </w:rPr>
      </w:pPr>
      <w:r w:rsidRPr="0064154E">
        <w:rPr>
          <w:lang w:val="ru-RU"/>
        </w:rPr>
        <w:t>3. Значение санитарно-гигиенических знаний для обще</w:t>
      </w:r>
      <w:r w:rsidRPr="0064154E">
        <w:rPr>
          <w:lang w:val="ru-RU"/>
        </w:rPr>
        <w:softHyphen/>
        <w:t>ства и каждого человека, роль медицинской и санитарной служб в охране экологии среды и здоровья населения.</w:t>
      </w:r>
    </w:p>
    <w:p w:rsidR="00E66D9E" w:rsidRPr="0064154E" w:rsidRDefault="00E66D9E" w:rsidP="0064154E">
      <w:pPr>
        <w:widowControl w:val="0"/>
        <w:autoSpaceDE w:val="0"/>
        <w:autoSpaceDN w:val="0"/>
        <w:adjustRightInd w:val="0"/>
        <w:rPr>
          <w:lang w:val="ru-RU"/>
        </w:rPr>
      </w:pPr>
      <w:r w:rsidRPr="0064154E">
        <w:rPr>
          <w:lang w:val="ru-RU"/>
        </w:rPr>
        <w:t>4. Уровневую организацию человеческого организма, включая клеточный, тканевый, органный, системный, организменный и поведенческий уровни.</w:t>
      </w:r>
    </w:p>
    <w:p w:rsidR="00E66D9E" w:rsidRPr="0064154E" w:rsidRDefault="00E66D9E" w:rsidP="0064154E">
      <w:pPr>
        <w:widowControl w:val="0"/>
        <w:autoSpaceDE w:val="0"/>
        <w:autoSpaceDN w:val="0"/>
        <w:adjustRightInd w:val="0"/>
        <w:rPr>
          <w:lang w:val="ru-RU"/>
        </w:rPr>
      </w:pPr>
      <w:r w:rsidRPr="0064154E">
        <w:rPr>
          <w:lang w:val="ru-RU"/>
        </w:rPr>
        <w:t>5. Состав и свойства внутренней среды, гомеостаз; основ</w:t>
      </w:r>
      <w:r w:rsidRPr="0064154E">
        <w:rPr>
          <w:lang w:val="ru-RU"/>
        </w:rPr>
        <w:softHyphen/>
        <w:t>ные свойства крови, лимфы и тканевой жидкости; природу им</w:t>
      </w:r>
      <w:r w:rsidRPr="0064154E">
        <w:rPr>
          <w:lang w:val="ru-RU"/>
        </w:rPr>
        <w:softHyphen/>
        <w:t>мунитета.</w:t>
      </w:r>
    </w:p>
    <w:p w:rsidR="00E66D9E" w:rsidRPr="0064154E" w:rsidRDefault="00E66D9E" w:rsidP="0064154E">
      <w:pPr>
        <w:widowControl w:val="0"/>
        <w:autoSpaceDE w:val="0"/>
        <w:autoSpaceDN w:val="0"/>
        <w:adjustRightInd w:val="0"/>
        <w:rPr>
          <w:lang w:val="ru-RU"/>
        </w:rPr>
      </w:pPr>
      <w:r w:rsidRPr="0064154E">
        <w:rPr>
          <w:lang w:val="ru-RU"/>
        </w:rPr>
        <w:t>6. Строение и функции основных систем органов, вклю</w:t>
      </w:r>
      <w:r w:rsidRPr="0064154E">
        <w:rPr>
          <w:lang w:val="ru-RU"/>
        </w:rPr>
        <w:softHyphen/>
        <w:t>чая систему органов иммунитета; причины тканевой совмести</w:t>
      </w:r>
      <w:r w:rsidRPr="0064154E">
        <w:rPr>
          <w:lang w:val="ru-RU"/>
        </w:rPr>
        <w:softHyphen/>
        <w:t>мости.</w:t>
      </w:r>
    </w:p>
    <w:p w:rsidR="00E66D9E" w:rsidRPr="0064154E" w:rsidRDefault="00E66D9E" w:rsidP="0064154E">
      <w:pPr>
        <w:widowControl w:val="0"/>
        <w:autoSpaceDE w:val="0"/>
        <w:autoSpaceDN w:val="0"/>
        <w:adjustRightInd w:val="0"/>
        <w:rPr>
          <w:lang w:val="ru-RU"/>
        </w:rPr>
      </w:pPr>
      <w:r w:rsidRPr="0064154E">
        <w:rPr>
          <w:lang w:val="ru-RU"/>
        </w:rPr>
        <w:t>7. Нервную и эндокринную регуляцию исполнительных систем, значение прямых и обратных связей; основные законо</w:t>
      </w:r>
      <w:r w:rsidRPr="0064154E">
        <w:rPr>
          <w:lang w:val="ru-RU"/>
        </w:rPr>
        <w:softHyphen/>
        <w:t>мерности высшей нервной деятельности.</w:t>
      </w:r>
    </w:p>
    <w:p w:rsidR="00E66D9E" w:rsidRPr="0064154E" w:rsidRDefault="00E66D9E" w:rsidP="0064154E">
      <w:pPr>
        <w:widowControl w:val="0"/>
        <w:autoSpaceDE w:val="0"/>
        <w:autoSpaceDN w:val="0"/>
        <w:adjustRightInd w:val="0"/>
        <w:rPr>
          <w:lang w:val="ru-RU"/>
        </w:rPr>
      </w:pPr>
      <w:r w:rsidRPr="0064154E">
        <w:rPr>
          <w:lang w:val="ru-RU"/>
        </w:rPr>
        <w:t xml:space="preserve">8. Индивидуальное развитие организма. </w:t>
      </w:r>
    </w:p>
    <w:p w:rsidR="00E66D9E" w:rsidRPr="0064154E" w:rsidRDefault="00E66D9E" w:rsidP="0064154E">
      <w:pPr>
        <w:widowControl w:val="0"/>
        <w:autoSpaceDE w:val="0"/>
        <w:autoSpaceDN w:val="0"/>
        <w:adjustRightInd w:val="0"/>
        <w:rPr>
          <w:b/>
          <w:lang w:val="ru-RU"/>
        </w:rPr>
      </w:pPr>
      <w:r w:rsidRPr="0064154E">
        <w:rPr>
          <w:b/>
          <w:lang w:val="ru-RU"/>
        </w:rPr>
        <w:t>Учащиеся должны уметь</w:t>
      </w:r>
    </w:p>
    <w:p w:rsidR="00E66D9E" w:rsidRPr="0064154E" w:rsidRDefault="00E66D9E" w:rsidP="0064154E">
      <w:pPr>
        <w:widowControl w:val="0"/>
        <w:autoSpaceDE w:val="0"/>
        <w:autoSpaceDN w:val="0"/>
        <w:adjustRightInd w:val="0"/>
        <w:spacing w:after="240"/>
        <w:rPr>
          <w:b/>
          <w:lang w:val="ru-RU"/>
        </w:rPr>
      </w:pPr>
      <w:r w:rsidRPr="0064154E">
        <w:rPr>
          <w:lang w:val="ru-RU"/>
        </w:rPr>
        <w:t>1. Пользоваться научной номенклатурой и терминологи</w:t>
      </w:r>
      <w:r w:rsidRPr="0064154E">
        <w:rPr>
          <w:lang w:val="ru-RU"/>
        </w:rPr>
        <w:softHyphen/>
        <w:t>ей, отличать ее от бытовой лексики.</w:t>
      </w:r>
    </w:p>
    <w:p w:rsidR="00E66D9E" w:rsidRPr="0064154E" w:rsidRDefault="00E66D9E" w:rsidP="0064154E">
      <w:pPr>
        <w:widowControl w:val="0"/>
        <w:autoSpaceDE w:val="0"/>
        <w:autoSpaceDN w:val="0"/>
        <w:adjustRightInd w:val="0"/>
        <w:rPr>
          <w:lang w:val="ru-RU"/>
        </w:rPr>
      </w:pPr>
      <w:r w:rsidRPr="0064154E">
        <w:rPr>
          <w:lang w:val="ru-RU"/>
        </w:rPr>
        <w:t>2. Пользоваться анатомическими таблицами и находить на себе проекции внутренних органов.</w:t>
      </w:r>
    </w:p>
    <w:p w:rsidR="00E66D9E" w:rsidRPr="0064154E" w:rsidRDefault="00E66D9E" w:rsidP="0064154E">
      <w:pPr>
        <w:widowControl w:val="0"/>
        <w:autoSpaceDE w:val="0"/>
        <w:autoSpaceDN w:val="0"/>
        <w:adjustRightInd w:val="0"/>
        <w:rPr>
          <w:lang w:val="ru-RU"/>
        </w:rPr>
      </w:pPr>
      <w:r w:rsidRPr="0064154E">
        <w:rPr>
          <w:lang w:val="ru-RU"/>
        </w:rPr>
        <w:t>3. Раскрывать взаимосвязь строения и функций на раз</w:t>
      </w:r>
      <w:r w:rsidRPr="0064154E">
        <w:rPr>
          <w:lang w:val="ru-RU"/>
        </w:rPr>
        <w:softHyphen/>
        <w:t>ных уровнях организации организма.</w:t>
      </w:r>
    </w:p>
    <w:p w:rsidR="00E66D9E" w:rsidRPr="0064154E" w:rsidRDefault="00E66D9E" w:rsidP="0064154E">
      <w:pPr>
        <w:widowControl w:val="0"/>
        <w:autoSpaceDE w:val="0"/>
        <w:autoSpaceDN w:val="0"/>
        <w:adjustRightInd w:val="0"/>
        <w:rPr>
          <w:lang w:val="ru-RU"/>
        </w:rPr>
      </w:pPr>
      <w:r w:rsidRPr="0064154E">
        <w:rPr>
          <w:lang w:val="ru-RU"/>
        </w:rPr>
        <w:t>4. Устанавливать связи микро- и макростроения органов.</w:t>
      </w:r>
    </w:p>
    <w:p w:rsidR="00E66D9E" w:rsidRPr="0064154E" w:rsidRDefault="00E66D9E" w:rsidP="0064154E">
      <w:pPr>
        <w:widowControl w:val="0"/>
        <w:autoSpaceDE w:val="0"/>
        <w:autoSpaceDN w:val="0"/>
        <w:adjustRightInd w:val="0"/>
        <w:rPr>
          <w:lang w:val="ru-RU"/>
        </w:rPr>
      </w:pPr>
      <w:r w:rsidRPr="0064154E">
        <w:rPr>
          <w:lang w:val="ru-RU"/>
        </w:rPr>
        <w:t>5. Пользоваться лупой, световым микроскопом и другими оптическими приборами. Отличать истинные структуры от ложных (артефактов).</w:t>
      </w:r>
    </w:p>
    <w:p w:rsidR="00E66D9E" w:rsidRPr="0064154E" w:rsidRDefault="00E66D9E" w:rsidP="0064154E">
      <w:pPr>
        <w:widowControl w:val="0"/>
        <w:autoSpaceDE w:val="0"/>
        <w:autoSpaceDN w:val="0"/>
        <w:adjustRightInd w:val="0"/>
        <w:rPr>
          <w:lang w:val="ru-RU"/>
        </w:rPr>
      </w:pPr>
      <w:r w:rsidRPr="0064154E">
        <w:rPr>
          <w:lang w:val="ru-RU"/>
        </w:rPr>
        <w:t>6. Оказывать первую помощь при травматических и неко</w:t>
      </w:r>
      <w:r w:rsidRPr="0064154E">
        <w:rPr>
          <w:lang w:val="ru-RU"/>
        </w:rPr>
        <w:softHyphen/>
        <w:t>торых органических заболеваниях. Выполнять правила профи</w:t>
      </w:r>
      <w:r w:rsidRPr="0064154E">
        <w:rPr>
          <w:lang w:val="ru-RU"/>
        </w:rPr>
        <w:softHyphen/>
        <w:t>лактики и защиты от инфекционных, гельминтозных и других заразных заболеваний.</w:t>
      </w:r>
    </w:p>
    <w:p w:rsidR="00E66D9E" w:rsidRPr="0064154E" w:rsidRDefault="00E66D9E" w:rsidP="0064154E">
      <w:pPr>
        <w:widowControl w:val="0"/>
        <w:autoSpaceDE w:val="0"/>
        <w:autoSpaceDN w:val="0"/>
        <w:adjustRightInd w:val="0"/>
        <w:rPr>
          <w:lang w:val="ru-RU"/>
        </w:rPr>
      </w:pPr>
      <w:r w:rsidRPr="0064154E">
        <w:rPr>
          <w:lang w:val="ru-RU"/>
        </w:rPr>
        <w:t>7. Использовать закономерности высшей нервной дея</w:t>
      </w:r>
      <w:r w:rsidRPr="0064154E">
        <w:rPr>
          <w:lang w:val="ru-RU"/>
        </w:rPr>
        <w:softHyphen/>
        <w:t>тельности и психологии для организации рационального учеб</w:t>
      </w:r>
      <w:r w:rsidRPr="0064154E">
        <w:rPr>
          <w:lang w:val="ru-RU"/>
        </w:rPr>
        <w:softHyphen/>
        <w:t>ного, физического, бытового труда, грамотно чередовать труд с отдыхом, распределять физическую нагрузку.</w:t>
      </w:r>
    </w:p>
    <w:p w:rsidR="00E66D9E" w:rsidRPr="0064154E" w:rsidRDefault="00E66D9E" w:rsidP="0064154E">
      <w:pPr>
        <w:widowControl w:val="0"/>
        <w:autoSpaceDE w:val="0"/>
        <w:autoSpaceDN w:val="0"/>
        <w:adjustRightInd w:val="0"/>
        <w:rPr>
          <w:lang w:val="ru-RU"/>
        </w:rPr>
      </w:pPr>
      <w:r w:rsidRPr="0064154E">
        <w:rPr>
          <w:lang w:val="ru-RU"/>
        </w:rPr>
        <w:t>8. Выполнять простейшие функциональные пробы, срав</w:t>
      </w:r>
      <w:r w:rsidRPr="0064154E">
        <w:rPr>
          <w:lang w:val="ru-RU"/>
        </w:rPr>
        <w:softHyphen/>
        <w:t>нивая свои показания со средними значениями, и при необхо</w:t>
      </w:r>
      <w:r w:rsidRPr="0064154E">
        <w:rPr>
          <w:lang w:val="ru-RU"/>
        </w:rPr>
        <w:softHyphen/>
        <w:t>димости пользоваться соответствующими формулами.</w:t>
      </w:r>
    </w:p>
    <w:p w:rsidR="00E66D9E" w:rsidRPr="0064154E" w:rsidRDefault="00E66D9E" w:rsidP="0064154E">
      <w:pPr>
        <w:widowControl w:val="0"/>
        <w:autoSpaceDE w:val="0"/>
        <w:autoSpaceDN w:val="0"/>
        <w:adjustRightInd w:val="0"/>
        <w:rPr>
          <w:lang w:val="ru-RU"/>
        </w:rPr>
      </w:pPr>
      <w:r w:rsidRPr="0064154E">
        <w:rPr>
          <w:lang w:val="ru-RU"/>
        </w:rPr>
        <w:t>9. Находить гомологичные органы животных и человека и грамотно вести сравнение.</w:t>
      </w:r>
    </w:p>
    <w:p w:rsidR="00E66D9E" w:rsidRPr="0064154E" w:rsidRDefault="00E66D9E" w:rsidP="0064154E">
      <w:pPr>
        <w:rPr>
          <w:lang w:val="ru-RU"/>
        </w:rPr>
      </w:pPr>
      <w:r w:rsidRPr="0064154E">
        <w:rPr>
          <w:lang w:val="ru-RU"/>
        </w:rPr>
        <w:t>10. Использовать знание систематики, индивидуального развития, сравнительной анатомии и физиологии для уста</w:t>
      </w:r>
      <w:r w:rsidRPr="0064154E">
        <w:rPr>
          <w:lang w:val="ru-RU"/>
        </w:rPr>
        <w:softHyphen/>
        <w:t>новления места человека в природе и его связей с животным миром</w:t>
      </w:r>
    </w:p>
    <w:p w:rsidR="00E66D9E" w:rsidRPr="0064154E" w:rsidRDefault="00E66D9E" w:rsidP="0064154E">
      <w:pPr>
        <w:pStyle w:val="Style6"/>
        <w:widowControl/>
        <w:spacing w:before="139" w:line="240" w:lineRule="auto"/>
        <w:contextualSpacing/>
        <w:rPr>
          <w:rStyle w:val="af2"/>
          <w:rFonts w:ascii="Times New Roman" w:eastAsia="MS Mincho" w:hAnsi="Times New Roman"/>
          <w:color w:val="000000"/>
        </w:rPr>
      </w:pPr>
    </w:p>
    <w:p w:rsidR="00C915E5" w:rsidRDefault="00C915E5" w:rsidP="0064154E">
      <w:pPr>
        <w:pStyle w:val="Style6"/>
        <w:widowControl/>
        <w:spacing w:before="139" w:line="240" w:lineRule="auto"/>
        <w:contextualSpacing/>
        <w:jc w:val="center"/>
        <w:rPr>
          <w:rStyle w:val="af2"/>
          <w:rFonts w:ascii="Times New Roman" w:eastAsia="MS Mincho" w:hAnsi="Times New Roman"/>
          <w:color w:val="000000"/>
        </w:rPr>
      </w:pPr>
    </w:p>
    <w:p w:rsidR="00C915E5" w:rsidRDefault="00C915E5" w:rsidP="0064154E">
      <w:pPr>
        <w:pStyle w:val="Style6"/>
        <w:widowControl/>
        <w:spacing w:before="139" w:line="240" w:lineRule="auto"/>
        <w:contextualSpacing/>
        <w:jc w:val="center"/>
        <w:rPr>
          <w:rStyle w:val="af2"/>
          <w:rFonts w:ascii="Times New Roman" w:eastAsia="MS Mincho" w:hAnsi="Times New Roman"/>
          <w:color w:val="000000"/>
        </w:rPr>
      </w:pPr>
    </w:p>
    <w:p w:rsidR="00C915E5" w:rsidRDefault="00C915E5" w:rsidP="0064154E">
      <w:pPr>
        <w:pStyle w:val="Style6"/>
        <w:widowControl/>
        <w:spacing w:before="139" w:line="240" w:lineRule="auto"/>
        <w:contextualSpacing/>
        <w:jc w:val="center"/>
        <w:rPr>
          <w:rStyle w:val="af2"/>
          <w:rFonts w:ascii="Times New Roman" w:eastAsia="MS Mincho" w:hAnsi="Times New Roman"/>
          <w:color w:val="000000"/>
        </w:rPr>
      </w:pPr>
    </w:p>
    <w:p w:rsidR="00AD079B" w:rsidRPr="0064154E" w:rsidRDefault="0064154E" w:rsidP="0064154E">
      <w:pPr>
        <w:pStyle w:val="Style6"/>
        <w:widowControl/>
        <w:spacing w:before="139" w:line="240" w:lineRule="auto"/>
        <w:contextualSpacing/>
        <w:jc w:val="center"/>
        <w:rPr>
          <w:rStyle w:val="af2"/>
          <w:rFonts w:ascii="Times New Roman" w:hAnsi="Times New Roman"/>
        </w:rPr>
      </w:pPr>
      <w:r w:rsidRPr="0064154E">
        <w:rPr>
          <w:rStyle w:val="af2"/>
          <w:rFonts w:ascii="Times New Roman" w:eastAsia="MS Mincho" w:hAnsi="Times New Roman"/>
          <w:color w:val="000000"/>
        </w:rPr>
        <w:lastRenderedPageBreak/>
        <w:t>Перечень учебно-методического обеспечения.</w:t>
      </w:r>
    </w:p>
    <w:p w:rsidR="005B5E5F" w:rsidRPr="0064154E" w:rsidRDefault="005B5E5F" w:rsidP="0064154E">
      <w:pPr>
        <w:pStyle w:val="Style6"/>
        <w:widowControl/>
        <w:spacing w:before="139" w:line="240" w:lineRule="auto"/>
        <w:contextualSpacing/>
        <w:jc w:val="both"/>
        <w:rPr>
          <w:rStyle w:val="FontStyle35"/>
          <w:rFonts w:ascii="Times New Roman" w:hAnsi="Times New Roman" w:cs="Times New Roman"/>
        </w:rPr>
      </w:pPr>
    </w:p>
    <w:p w:rsidR="005B5E5F" w:rsidRPr="0064154E" w:rsidRDefault="005B5E5F" w:rsidP="003306AA">
      <w:pPr>
        <w:pStyle w:val="af4"/>
        <w:numPr>
          <w:ilvl w:val="0"/>
          <w:numId w:val="25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4154E">
        <w:rPr>
          <w:rFonts w:ascii="Times New Roman" w:eastAsia="MS Mincho" w:hAnsi="Times New Roman" w:cs="Times New Roman"/>
          <w:sz w:val="24"/>
          <w:szCs w:val="24"/>
        </w:rPr>
        <w:t xml:space="preserve">Анастасова Л.П. и </w:t>
      </w:r>
      <w:proofErr w:type="gramStart"/>
      <w:r w:rsidRPr="0064154E">
        <w:rPr>
          <w:rFonts w:ascii="Times New Roman" w:eastAsia="MS Mincho" w:hAnsi="Times New Roman" w:cs="Times New Roman"/>
          <w:sz w:val="24"/>
          <w:szCs w:val="24"/>
        </w:rPr>
        <w:t>др.«</w:t>
      </w:r>
      <w:proofErr w:type="gramEnd"/>
      <w:r w:rsidRPr="0064154E">
        <w:rPr>
          <w:rFonts w:ascii="Times New Roman" w:eastAsia="MS Mincho" w:hAnsi="Times New Roman" w:cs="Times New Roman"/>
          <w:sz w:val="24"/>
          <w:szCs w:val="24"/>
        </w:rPr>
        <w:t>Человек и окружающая среда» (М., «Просвещение», 1991 г.)</w:t>
      </w:r>
    </w:p>
    <w:p w:rsidR="005B5E5F" w:rsidRPr="0064154E" w:rsidRDefault="005B5E5F" w:rsidP="003306AA">
      <w:pPr>
        <w:pStyle w:val="af4"/>
        <w:numPr>
          <w:ilvl w:val="0"/>
          <w:numId w:val="25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4154E">
        <w:rPr>
          <w:rFonts w:ascii="Times New Roman" w:eastAsia="MS Mincho" w:hAnsi="Times New Roman" w:cs="Times New Roman"/>
          <w:sz w:val="24"/>
          <w:szCs w:val="24"/>
        </w:rPr>
        <w:t>Бинас А.В., Маш Р.Д, и др. «Биологический эксперимент в школе» (М., «Просвещение», 1990 г.)</w:t>
      </w:r>
    </w:p>
    <w:p w:rsidR="005B5E5F" w:rsidRPr="0064154E" w:rsidRDefault="005B5E5F" w:rsidP="003306AA">
      <w:pPr>
        <w:pStyle w:val="af4"/>
        <w:numPr>
          <w:ilvl w:val="0"/>
          <w:numId w:val="25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4154E">
        <w:rPr>
          <w:rFonts w:ascii="Times New Roman" w:eastAsia="MS Mincho" w:hAnsi="Times New Roman" w:cs="Times New Roman"/>
          <w:sz w:val="24"/>
          <w:szCs w:val="24"/>
        </w:rPr>
        <w:t>Воронин Л.Г., Маш Р.Д. «Методика проведения опытов и наблюдений по анатомии, физиологии и гигиене» (М., «Просвещение», 1983 г.)</w:t>
      </w:r>
    </w:p>
    <w:p w:rsidR="005B5E5F" w:rsidRDefault="005B5E5F" w:rsidP="003306AA">
      <w:pPr>
        <w:pStyle w:val="af4"/>
        <w:numPr>
          <w:ilvl w:val="0"/>
          <w:numId w:val="25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4154E">
        <w:rPr>
          <w:rFonts w:ascii="Times New Roman" w:eastAsia="MS Mincho" w:hAnsi="Times New Roman" w:cs="Times New Roman"/>
          <w:sz w:val="24"/>
          <w:szCs w:val="24"/>
        </w:rPr>
        <w:t>Демьяненков Е.Н. «Биология в вопросах и ответах» (М., «Просвещение», 1996 г.)</w:t>
      </w:r>
    </w:p>
    <w:p w:rsidR="00C915E5" w:rsidRDefault="00C915E5" w:rsidP="003306AA">
      <w:pPr>
        <w:pStyle w:val="af7"/>
        <w:numPr>
          <w:ilvl w:val="0"/>
          <w:numId w:val="25"/>
        </w:numPr>
        <w:jc w:val="both"/>
        <w:rPr>
          <w:bCs/>
          <w:lang w:val="ru-RU"/>
        </w:rPr>
      </w:pPr>
      <w:r w:rsidRPr="00C915E5">
        <w:rPr>
          <w:bCs/>
          <w:lang w:val="ru-RU"/>
        </w:rPr>
        <w:t>Драгомилов А.Г., Маш Р.Д.. Биология. Человек:  Учебник для учащихся 8 класса общеобразовательных учреждений. – М.: Вентана-Граф, 2008</w:t>
      </w:r>
      <w:r>
        <w:rPr>
          <w:bCs/>
          <w:lang w:val="ru-RU"/>
        </w:rPr>
        <w:t>.</w:t>
      </w:r>
    </w:p>
    <w:p w:rsidR="005B5E5F" w:rsidRPr="00C915E5" w:rsidRDefault="005B5E5F" w:rsidP="003306AA">
      <w:pPr>
        <w:pStyle w:val="af7"/>
        <w:numPr>
          <w:ilvl w:val="0"/>
          <w:numId w:val="25"/>
        </w:numPr>
        <w:jc w:val="both"/>
        <w:rPr>
          <w:bCs/>
          <w:lang w:val="ru-RU"/>
        </w:rPr>
      </w:pPr>
      <w:r w:rsidRPr="00C915E5">
        <w:rPr>
          <w:rFonts w:eastAsia="MS Mincho"/>
          <w:lang w:val="ru-RU"/>
        </w:rPr>
        <w:t>Лернер Г.И. «Человек: анатомия, физиология и гигиена (поурочные тесты и задания)» (М., «Аквариум», 1998 г.)</w:t>
      </w:r>
    </w:p>
    <w:p w:rsidR="005B5E5F" w:rsidRPr="0064154E" w:rsidRDefault="005B5E5F" w:rsidP="003306AA">
      <w:pPr>
        <w:pStyle w:val="af4"/>
        <w:numPr>
          <w:ilvl w:val="0"/>
          <w:numId w:val="25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4154E">
        <w:rPr>
          <w:rFonts w:ascii="Times New Roman" w:hAnsi="Times New Roman" w:cs="Times New Roman"/>
          <w:sz w:val="24"/>
          <w:szCs w:val="24"/>
        </w:rPr>
        <w:t xml:space="preserve">Касаткина Н.А. Биология 6-7 классы: нестандартные уроки и внеклассные мероприятия. - Волгоград: Учитель,2005. – 154 с. </w:t>
      </w:r>
    </w:p>
    <w:p w:rsidR="005B5E5F" w:rsidRPr="0064154E" w:rsidRDefault="005B5E5F" w:rsidP="003306AA">
      <w:pPr>
        <w:pStyle w:val="af4"/>
        <w:numPr>
          <w:ilvl w:val="0"/>
          <w:numId w:val="25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4154E">
        <w:rPr>
          <w:rFonts w:ascii="Times New Roman" w:hAnsi="Times New Roman" w:cs="Times New Roman"/>
          <w:sz w:val="24"/>
          <w:szCs w:val="24"/>
        </w:rPr>
        <w:t>Козлова Т.А., Кучменко В.С. Биология в таблицах. 6-11 классы: Справочное пособие- М.: Дрофа,2002.-240с.</w:t>
      </w:r>
    </w:p>
    <w:p w:rsidR="005B5E5F" w:rsidRPr="0064154E" w:rsidRDefault="005B5E5F" w:rsidP="003306AA">
      <w:pPr>
        <w:pStyle w:val="af4"/>
        <w:numPr>
          <w:ilvl w:val="0"/>
          <w:numId w:val="25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4154E">
        <w:rPr>
          <w:rFonts w:ascii="Times New Roman" w:hAnsi="Times New Roman" w:cs="Times New Roman"/>
          <w:sz w:val="24"/>
          <w:szCs w:val="24"/>
        </w:rPr>
        <w:t xml:space="preserve">Никишов А.И. Справочник школьника по биологии: 6-9 классы. </w:t>
      </w:r>
      <w:proofErr w:type="gramStart"/>
      <w:r w:rsidRPr="0064154E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64154E">
        <w:rPr>
          <w:rFonts w:ascii="Times New Roman" w:hAnsi="Times New Roman" w:cs="Times New Roman"/>
          <w:sz w:val="24"/>
          <w:szCs w:val="24"/>
        </w:rPr>
        <w:t xml:space="preserve"> Дрофа,1996.-176с.</w:t>
      </w:r>
    </w:p>
    <w:p w:rsidR="005B5E5F" w:rsidRPr="0064154E" w:rsidRDefault="005B5E5F" w:rsidP="003306AA">
      <w:pPr>
        <w:pStyle w:val="af4"/>
        <w:numPr>
          <w:ilvl w:val="0"/>
          <w:numId w:val="25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4154E">
        <w:rPr>
          <w:rFonts w:ascii="Times New Roman" w:hAnsi="Times New Roman" w:cs="Times New Roman"/>
          <w:sz w:val="24"/>
          <w:szCs w:val="24"/>
        </w:rPr>
        <w:t xml:space="preserve">Сухова Т.С. Контрольные и проверочные работы по биологии 6-8 </w:t>
      </w:r>
      <w:proofErr w:type="gramStart"/>
      <w:r w:rsidRPr="0064154E">
        <w:rPr>
          <w:rFonts w:ascii="Times New Roman" w:hAnsi="Times New Roman" w:cs="Times New Roman"/>
          <w:sz w:val="24"/>
          <w:szCs w:val="24"/>
        </w:rPr>
        <w:t>кл.:</w:t>
      </w:r>
      <w:proofErr w:type="gramEnd"/>
      <w:r w:rsidRPr="0064154E">
        <w:rPr>
          <w:rFonts w:ascii="Times New Roman" w:hAnsi="Times New Roman" w:cs="Times New Roman"/>
          <w:sz w:val="24"/>
          <w:szCs w:val="24"/>
        </w:rPr>
        <w:t xml:space="preserve"> Метод.пособие.- 4-е изд., стериотип.- М. : Дрофа,2001.-160 с.</w:t>
      </w:r>
    </w:p>
    <w:p w:rsidR="0064154E" w:rsidRPr="0064154E" w:rsidRDefault="0064154E" w:rsidP="0064154E">
      <w:pPr>
        <w:pStyle w:val="af7"/>
        <w:rPr>
          <w:i/>
          <w:iCs/>
          <w:color w:val="000000"/>
          <w:spacing w:val="4"/>
          <w:lang w:val="ru-RU"/>
        </w:rPr>
      </w:pPr>
      <w:r w:rsidRPr="0064154E">
        <w:rPr>
          <w:b/>
          <w:lang w:val="ru-RU"/>
        </w:rPr>
        <w:t>Технические средства   обучения</w:t>
      </w:r>
      <w:r w:rsidRPr="0064154E">
        <w:rPr>
          <w:lang w:val="ru-RU"/>
        </w:rPr>
        <w:t>: ноутбук, мультимедийный проектор,</w:t>
      </w:r>
    </w:p>
    <w:p w:rsidR="0064154E" w:rsidRPr="0064154E" w:rsidRDefault="0064154E" w:rsidP="0064154E">
      <w:pPr>
        <w:pStyle w:val="af7"/>
        <w:rPr>
          <w:color w:val="000000"/>
          <w:spacing w:val="1"/>
          <w:lang w:val="ru-RU"/>
        </w:rPr>
      </w:pPr>
      <w:r w:rsidRPr="0064154E">
        <w:rPr>
          <w:b/>
          <w:bCs/>
          <w:color w:val="000000"/>
          <w:spacing w:val="2"/>
          <w:lang w:val="ru-RU"/>
        </w:rPr>
        <w:t xml:space="preserve">1. Лабораторный практикум. Биология 6-11 класс </w:t>
      </w:r>
      <w:r w:rsidRPr="0064154E">
        <w:rPr>
          <w:color w:val="000000"/>
          <w:spacing w:val="2"/>
          <w:lang w:val="ru-RU"/>
        </w:rPr>
        <w:t>(учебное электронное издание), Респуб</w:t>
      </w:r>
      <w:r w:rsidRPr="0064154E">
        <w:rPr>
          <w:color w:val="000000"/>
          <w:spacing w:val="2"/>
          <w:lang w:val="ru-RU"/>
        </w:rPr>
        <w:softHyphen/>
      </w:r>
      <w:r w:rsidRPr="0064154E">
        <w:rPr>
          <w:color w:val="000000"/>
          <w:spacing w:val="1"/>
          <w:lang w:val="ru-RU"/>
        </w:rPr>
        <w:t>ликанский мультимедиа центр, 2004</w:t>
      </w:r>
    </w:p>
    <w:p w:rsidR="0064154E" w:rsidRPr="0064154E" w:rsidRDefault="0064154E" w:rsidP="0064154E">
      <w:pPr>
        <w:pStyle w:val="af7"/>
        <w:rPr>
          <w:b/>
          <w:lang w:val="ru-RU"/>
        </w:rPr>
      </w:pPr>
      <w:r w:rsidRPr="0064154E">
        <w:rPr>
          <w:b/>
          <w:lang w:val="ru-RU"/>
        </w:rPr>
        <w:t>2. 1С «Образование» 3.0</w:t>
      </w:r>
      <w:r w:rsidRPr="0064154E">
        <w:rPr>
          <w:lang w:val="ru-RU"/>
        </w:rPr>
        <w:t>Образовательный комплекс:</w:t>
      </w:r>
    </w:p>
    <w:p w:rsidR="0064154E" w:rsidRPr="0064154E" w:rsidRDefault="0064154E" w:rsidP="0064154E">
      <w:pPr>
        <w:pStyle w:val="af7"/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5"/>
        <w:rPr>
          <w:color w:val="000000"/>
          <w:lang w:val="ru-RU"/>
        </w:rPr>
      </w:pPr>
      <w:r w:rsidRPr="0064154E">
        <w:rPr>
          <w:b/>
          <w:bCs/>
          <w:color w:val="000000"/>
          <w:lang w:val="ru-RU"/>
        </w:rPr>
        <w:t>3. Интернет-</w:t>
      </w:r>
      <w:proofErr w:type="gramStart"/>
      <w:r w:rsidRPr="0064154E">
        <w:rPr>
          <w:b/>
          <w:bCs/>
          <w:color w:val="000000"/>
          <w:lang w:val="ru-RU"/>
        </w:rPr>
        <w:t>ресурсы:</w:t>
      </w:r>
      <w:r w:rsidRPr="0064154E">
        <w:rPr>
          <w:b/>
          <w:bCs/>
          <w:color w:val="000000"/>
          <w:spacing w:val="1"/>
          <w:lang w:val="ru-RU"/>
        </w:rPr>
        <w:t>Адреса</w:t>
      </w:r>
      <w:proofErr w:type="gramEnd"/>
      <w:r w:rsidRPr="0064154E">
        <w:rPr>
          <w:b/>
          <w:bCs/>
          <w:color w:val="000000"/>
          <w:spacing w:val="1"/>
          <w:lang w:val="ru-RU"/>
        </w:rPr>
        <w:t xml:space="preserve"> сайтов в ИНТЕРНЕТЕ</w:t>
      </w:r>
    </w:p>
    <w:p w:rsidR="0064154E" w:rsidRPr="0064154E" w:rsidRDefault="0064154E" w:rsidP="0064154E">
      <w:pPr>
        <w:pStyle w:val="af7"/>
        <w:shd w:val="clear" w:color="auto" w:fill="FFFFFF"/>
        <w:ind w:right="461"/>
        <w:rPr>
          <w:color w:val="000000"/>
          <w:spacing w:val="2"/>
          <w:lang w:val="ru-RU"/>
        </w:rPr>
      </w:pPr>
      <w:r w:rsidRPr="0064154E">
        <w:rPr>
          <w:b/>
          <w:bCs/>
          <w:color w:val="000000"/>
          <w:spacing w:val="1"/>
        </w:rPr>
        <w:t>http</w:t>
      </w:r>
      <w:r w:rsidRPr="0064154E">
        <w:rPr>
          <w:b/>
          <w:bCs/>
          <w:color w:val="000000"/>
          <w:spacing w:val="1"/>
          <w:lang w:val="ru-RU"/>
        </w:rPr>
        <w:t>://</w:t>
      </w:r>
      <w:r w:rsidRPr="0064154E">
        <w:rPr>
          <w:b/>
          <w:bCs/>
          <w:color w:val="000000"/>
          <w:spacing w:val="1"/>
        </w:rPr>
        <w:t>bio</w:t>
      </w:r>
      <w:r w:rsidRPr="0064154E">
        <w:rPr>
          <w:b/>
          <w:bCs/>
          <w:color w:val="000000"/>
          <w:spacing w:val="1"/>
          <w:lang w:val="ru-RU"/>
        </w:rPr>
        <w:t>.1</w:t>
      </w:r>
      <w:r w:rsidRPr="0064154E">
        <w:rPr>
          <w:b/>
          <w:bCs/>
          <w:color w:val="000000"/>
          <w:spacing w:val="1"/>
        </w:rPr>
        <w:t>september</w:t>
      </w:r>
      <w:r w:rsidRPr="0064154E">
        <w:rPr>
          <w:b/>
          <w:bCs/>
          <w:color w:val="000000"/>
          <w:spacing w:val="1"/>
          <w:lang w:val="ru-RU"/>
        </w:rPr>
        <w:t>.</w:t>
      </w:r>
      <w:r w:rsidRPr="0064154E">
        <w:rPr>
          <w:b/>
          <w:bCs/>
          <w:color w:val="000000"/>
          <w:spacing w:val="1"/>
        </w:rPr>
        <w:t>ru</w:t>
      </w:r>
      <w:r w:rsidRPr="0064154E">
        <w:rPr>
          <w:color w:val="000000"/>
          <w:spacing w:val="1"/>
          <w:lang w:val="ru-RU"/>
        </w:rPr>
        <w:t xml:space="preserve">- газета «Биология» - приложение к «1 сентября» </w:t>
      </w:r>
      <w:r w:rsidRPr="0064154E">
        <w:rPr>
          <w:b/>
          <w:bCs/>
          <w:color w:val="000000"/>
          <w:spacing w:val="2"/>
        </w:rPr>
        <w:t>www</w:t>
      </w:r>
      <w:r w:rsidRPr="0064154E">
        <w:rPr>
          <w:b/>
          <w:bCs/>
          <w:color w:val="000000"/>
          <w:spacing w:val="2"/>
          <w:lang w:val="ru-RU"/>
        </w:rPr>
        <w:t>.</w:t>
      </w:r>
      <w:r w:rsidRPr="0064154E">
        <w:rPr>
          <w:b/>
          <w:bCs/>
          <w:color w:val="000000"/>
          <w:spacing w:val="2"/>
        </w:rPr>
        <w:t>bio</w:t>
      </w:r>
      <w:r w:rsidRPr="0064154E">
        <w:rPr>
          <w:b/>
          <w:bCs/>
          <w:color w:val="000000"/>
          <w:spacing w:val="2"/>
          <w:lang w:val="ru-RU"/>
        </w:rPr>
        <w:t>.</w:t>
      </w:r>
      <w:r w:rsidRPr="0064154E">
        <w:rPr>
          <w:b/>
          <w:bCs/>
          <w:color w:val="000000"/>
          <w:spacing w:val="2"/>
        </w:rPr>
        <w:t>nature</w:t>
      </w:r>
      <w:r w:rsidRPr="0064154E">
        <w:rPr>
          <w:b/>
          <w:bCs/>
          <w:color w:val="000000"/>
          <w:spacing w:val="2"/>
          <w:lang w:val="ru-RU"/>
        </w:rPr>
        <w:t>.</w:t>
      </w:r>
      <w:r w:rsidRPr="0064154E">
        <w:rPr>
          <w:b/>
          <w:bCs/>
          <w:color w:val="000000"/>
          <w:spacing w:val="2"/>
        </w:rPr>
        <w:t>ru</w:t>
      </w:r>
      <w:r w:rsidRPr="0064154E">
        <w:rPr>
          <w:color w:val="000000"/>
          <w:spacing w:val="2"/>
          <w:lang w:val="ru-RU"/>
        </w:rPr>
        <w:t>- научные новости биологии.</w:t>
      </w:r>
    </w:p>
    <w:p w:rsidR="0064154E" w:rsidRPr="0064154E" w:rsidRDefault="0064154E" w:rsidP="0064154E">
      <w:pPr>
        <w:pStyle w:val="af7"/>
        <w:shd w:val="clear" w:color="auto" w:fill="FFFFFF"/>
        <w:ind w:right="461"/>
        <w:rPr>
          <w:color w:val="000000"/>
          <w:lang w:val="ru-RU"/>
        </w:rPr>
      </w:pPr>
      <w:r w:rsidRPr="0064154E">
        <w:rPr>
          <w:b/>
          <w:bCs/>
          <w:color w:val="000000"/>
          <w:spacing w:val="2"/>
        </w:rPr>
        <w:t>www</w:t>
      </w:r>
      <w:r w:rsidRPr="0064154E">
        <w:rPr>
          <w:b/>
          <w:bCs/>
          <w:color w:val="000000"/>
          <w:spacing w:val="2"/>
          <w:lang w:val="ru-RU"/>
        </w:rPr>
        <w:t>.</w:t>
      </w:r>
      <w:r w:rsidRPr="0064154E">
        <w:rPr>
          <w:b/>
          <w:bCs/>
          <w:color w:val="000000"/>
          <w:spacing w:val="2"/>
        </w:rPr>
        <w:t>edios</w:t>
      </w:r>
      <w:r w:rsidRPr="0064154E">
        <w:rPr>
          <w:b/>
          <w:bCs/>
          <w:color w:val="000000"/>
          <w:spacing w:val="2"/>
          <w:lang w:val="ru-RU"/>
        </w:rPr>
        <w:t>.</w:t>
      </w:r>
      <w:r w:rsidRPr="0064154E">
        <w:rPr>
          <w:b/>
          <w:bCs/>
          <w:color w:val="000000"/>
          <w:spacing w:val="2"/>
        </w:rPr>
        <w:t>ru</w:t>
      </w:r>
      <w:r w:rsidRPr="0064154E">
        <w:rPr>
          <w:color w:val="000000"/>
          <w:spacing w:val="2"/>
          <w:lang w:val="ru-RU"/>
        </w:rPr>
        <w:t>- Эйдос - центр дистанционного образования.</w:t>
      </w:r>
      <w:r w:rsidRPr="0064154E">
        <w:rPr>
          <w:b/>
          <w:bCs/>
          <w:color w:val="000000"/>
        </w:rPr>
        <w:t>www</w:t>
      </w:r>
      <w:r w:rsidRPr="0064154E">
        <w:rPr>
          <w:b/>
          <w:bCs/>
          <w:color w:val="000000"/>
          <w:lang w:val="ru-RU"/>
        </w:rPr>
        <w:t>.</w:t>
      </w:r>
      <w:r w:rsidRPr="0064154E">
        <w:rPr>
          <w:b/>
          <w:bCs/>
          <w:color w:val="000000"/>
        </w:rPr>
        <w:t>km</w:t>
      </w:r>
      <w:r w:rsidRPr="0064154E">
        <w:rPr>
          <w:b/>
          <w:bCs/>
          <w:color w:val="000000"/>
          <w:lang w:val="ru-RU"/>
        </w:rPr>
        <w:t>.</w:t>
      </w:r>
      <w:r w:rsidRPr="0064154E">
        <w:rPr>
          <w:b/>
          <w:bCs/>
          <w:color w:val="000000"/>
        </w:rPr>
        <w:t>ru</w:t>
      </w:r>
      <w:r w:rsidRPr="0064154E">
        <w:rPr>
          <w:b/>
          <w:bCs/>
          <w:color w:val="000000"/>
          <w:lang w:val="ru-RU"/>
        </w:rPr>
        <w:t>/</w:t>
      </w:r>
      <w:r w:rsidRPr="0064154E">
        <w:rPr>
          <w:b/>
          <w:bCs/>
          <w:color w:val="000000"/>
        </w:rPr>
        <w:t>education</w:t>
      </w:r>
      <w:r w:rsidRPr="0064154E">
        <w:rPr>
          <w:color w:val="000000"/>
          <w:lang w:val="ru-RU"/>
        </w:rPr>
        <w:t>- Учебные материалы и словари на сайте «Кирилл и Мефодий»</w:t>
      </w:r>
    </w:p>
    <w:p w:rsidR="0064154E" w:rsidRPr="0064154E" w:rsidRDefault="0064154E" w:rsidP="0064154E">
      <w:pPr>
        <w:pStyle w:val="af7"/>
        <w:shd w:val="clear" w:color="auto" w:fill="FFFFFF"/>
        <w:ind w:right="461"/>
        <w:rPr>
          <w:lang w:val="ru-RU"/>
        </w:rPr>
      </w:pPr>
      <w:r w:rsidRPr="0064154E">
        <w:rPr>
          <w:b/>
          <w:bCs/>
          <w:color w:val="000000"/>
          <w:spacing w:val="2"/>
          <w:lang w:val="ru-RU"/>
        </w:rPr>
        <w:t>http://school-collection.edu.ru/</w:t>
      </w:r>
      <w:r w:rsidRPr="0064154E">
        <w:rPr>
          <w:lang w:val="ru-RU"/>
        </w:rPr>
        <w:t xml:space="preserve"> Коллекция ЕК ЦОР.</w:t>
      </w:r>
    </w:p>
    <w:p w:rsidR="0064154E" w:rsidRPr="0064154E" w:rsidRDefault="00812AC4" w:rsidP="0064154E">
      <w:pPr>
        <w:pStyle w:val="af7"/>
        <w:shd w:val="clear" w:color="auto" w:fill="FFFFFF"/>
        <w:ind w:right="461"/>
        <w:rPr>
          <w:lang w:val="ru-RU"/>
        </w:rPr>
      </w:pPr>
      <w:hyperlink r:id="rId17" w:history="1"/>
      <w:hyperlink r:id="rId18" w:history="1">
        <w:r w:rsidR="0064154E" w:rsidRPr="0064154E">
          <w:rPr>
            <w:rStyle w:val="a5"/>
            <w:b/>
            <w:color w:val="000000"/>
            <w:kern w:val="24"/>
          </w:rPr>
          <w:t>www</w:t>
        </w:r>
        <w:r w:rsidR="0064154E" w:rsidRPr="0064154E">
          <w:rPr>
            <w:rStyle w:val="a5"/>
            <w:b/>
            <w:color w:val="000000"/>
            <w:kern w:val="24"/>
            <w:lang w:val="ru-RU"/>
          </w:rPr>
          <w:t>.</w:t>
        </w:r>
      </w:hyperlink>
      <w:hyperlink r:id="rId19" w:history="1">
        <w:r w:rsidR="0064154E" w:rsidRPr="0064154E">
          <w:rPr>
            <w:rStyle w:val="a5"/>
            <w:b/>
            <w:bCs/>
            <w:color w:val="000000"/>
            <w:kern w:val="24"/>
          </w:rPr>
          <w:t>fipi</w:t>
        </w:r>
      </w:hyperlink>
      <w:hyperlink r:id="rId20" w:history="1">
        <w:r w:rsidR="0064154E" w:rsidRPr="0064154E">
          <w:rPr>
            <w:rStyle w:val="a5"/>
            <w:color w:val="000000"/>
            <w:kern w:val="24"/>
            <w:lang w:val="ru-RU"/>
          </w:rPr>
          <w:t>.</w:t>
        </w:r>
      </w:hyperlink>
      <w:hyperlink r:id="rId21" w:history="1">
        <w:proofErr w:type="gramStart"/>
        <w:r w:rsidR="0064154E" w:rsidRPr="0064154E">
          <w:rPr>
            <w:rStyle w:val="a5"/>
            <w:b/>
            <w:bCs/>
            <w:color w:val="000000"/>
            <w:kern w:val="24"/>
          </w:rPr>
          <w:t>ru</w:t>
        </w:r>
        <w:proofErr w:type="gramEnd"/>
      </w:hyperlink>
      <w:hyperlink r:id="rId22" w:history="1">
        <w:r w:rsidR="0064154E" w:rsidRPr="0064154E">
          <w:rPr>
            <w:rStyle w:val="a5"/>
            <w:color w:val="000000"/>
            <w:kern w:val="24"/>
          </w:rPr>
          <w:t> </w:t>
        </w:r>
      </w:hyperlink>
      <w:r w:rsidR="0064154E" w:rsidRPr="0064154E">
        <w:rPr>
          <w:color w:val="000000"/>
          <w:kern w:val="24"/>
          <w:lang w:val="ru-RU"/>
        </w:rPr>
        <w:t xml:space="preserve"> Сайт Федерального института педагогических измерений: КИМ  к ЕГЭ по различным предметам, методические рекомендации </w:t>
      </w:r>
    </w:p>
    <w:p w:rsidR="005B5E5F" w:rsidRPr="0064154E" w:rsidRDefault="0064154E" w:rsidP="0064154E">
      <w:pPr>
        <w:ind w:left="360" w:right="99"/>
        <w:rPr>
          <w:b/>
          <w:lang w:val="ru-RU"/>
        </w:rPr>
      </w:pPr>
      <w:r w:rsidRPr="0064154E">
        <w:rPr>
          <w:b/>
          <w:lang w:val="ru-RU"/>
        </w:rPr>
        <w:t xml:space="preserve">      4.Авторские презентации</w:t>
      </w:r>
    </w:p>
    <w:p w:rsidR="005B5E5F" w:rsidRPr="0064154E" w:rsidRDefault="0064154E" w:rsidP="0064154E">
      <w:pPr>
        <w:contextualSpacing/>
        <w:jc w:val="center"/>
        <w:rPr>
          <w:rStyle w:val="FontStyle35"/>
          <w:rFonts w:ascii="Times New Roman" w:hAnsi="Times New Roman" w:cs="Times New Roman"/>
          <w:lang w:val="ru-RU"/>
        </w:rPr>
      </w:pPr>
      <w:r w:rsidRPr="0064154E">
        <w:rPr>
          <w:rStyle w:val="FontStyle35"/>
          <w:rFonts w:ascii="Times New Roman" w:hAnsi="Times New Roman" w:cs="Times New Roman"/>
          <w:lang w:val="ru-RU"/>
        </w:rPr>
        <w:t>Список литературы.</w:t>
      </w:r>
    </w:p>
    <w:p w:rsidR="005B5E5F" w:rsidRPr="0064154E" w:rsidRDefault="005B5E5F" w:rsidP="0064154E">
      <w:pPr>
        <w:contextualSpacing/>
        <w:jc w:val="both"/>
        <w:rPr>
          <w:b/>
          <w:bCs/>
        </w:rPr>
      </w:pPr>
    </w:p>
    <w:p w:rsidR="0064154E" w:rsidRPr="0064154E" w:rsidRDefault="0064154E" w:rsidP="003306AA">
      <w:pPr>
        <w:widowControl w:val="0"/>
        <w:numPr>
          <w:ilvl w:val="0"/>
          <w:numId w:val="24"/>
        </w:numPr>
        <w:shd w:val="clear" w:color="auto" w:fill="FFFFFF"/>
        <w:tabs>
          <w:tab w:val="left" w:pos="349"/>
        </w:tabs>
        <w:autoSpaceDE w:val="0"/>
        <w:autoSpaceDN w:val="0"/>
        <w:adjustRightInd w:val="0"/>
        <w:ind w:right="141"/>
        <w:jc w:val="both"/>
        <w:rPr>
          <w:color w:val="000000"/>
        </w:rPr>
      </w:pPr>
      <w:r w:rsidRPr="0064154E">
        <w:rPr>
          <w:color w:val="000000"/>
          <w:lang w:val="ru-RU"/>
        </w:rPr>
        <w:t xml:space="preserve">Гржимек Б. Дикое животное и человек. </w:t>
      </w:r>
      <w:r w:rsidRPr="0064154E">
        <w:rPr>
          <w:color w:val="000000"/>
        </w:rPr>
        <w:t>М.: Мысль, 1982</w:t>
      </w:r>
    </w:p>
    <w:p w:rsidR="005B5E5F" w:rsidRPr="0064154E" w:rsidRDefault="005B5E5F" w:rsidP="003306AA">
      <w:pPr>
        <w:pStyle w:val="af4"/>
        <w:numPr>
          <w:ilvl w:val="0"/>
          <w:numId w:val="24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4154E">
        <w:rPr>
          <w:rFonts w:ascii="Times New Roman" w:eastAsia="MS Mincho" w:hAnsi="Times New Roman" w:cs="Times New Roman"/>
          <w:sz w:val="24"/>
          <w:szCs w:val="24"/>
        </w:rPr>
        <w:t>Зверев И.Д. «Книга для чтения по анатомии, физиологии и гигиене» (М., «Просвещение», 1989 г.)</w:t>
      </w:r>
    </w:p>
    <w:p w:rsidR="005B5E5F" w:rsidRPr="0064154E" w:rsidRDefault="005B5E5F" w:rsidP="003306AA">
      <w:pPr>
        <w:pStyle w:val="af4"/>
        <w:numPr>
          <w:ilvl w:val="0"/>
          <w:numId w:val="24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4154E">
        <w:rPr>
          <w:rFonts w:ascii="Times New Roman" w:eastAsia="MS Mincho" w:hAnsi="Times New Roman" w:cs="Times New Roman"/>
          <w:sz w:val="24"/>
          <w:szCs w:val="24"/>
        </w:rPr>
        <w:t>Колесников Д.В., Маш Р.Д. «Основы гигиены и санитарии» (М., «Просвещение», 1989 г.)</w:t>
      </w:r>
    </w:p>
    <w:p w:rsidR="00C915E5" w:rsidRDefault="00C915E5" w:rsidP="0019567C">
      <w:pPr>
        <w:pStyle w:val="1"/>
        <w:ind w:firstLine="0"/>
        <w:rPr>
          <w:sz w:val="24"/>
        </w:rPr>
      </w:pPr>
    </w:p>
    <w:p w:rsidR="0019567C" w:rsidRPr="00C915E5" w:rsidRDefault="0019567C" w:rsidP="0019567C">
      <w:pPr>
        <w:pStyle w:val="1"/>
        <w:ind w:firstLine="0"/>
        <w:rPr>
          <w:b/>
          <w:bCs/>
          <w:sz w:val="24"/>
        </w:rPr>
      </w:pPr>
      <w:r w:rsidRPr="00C915E5">
        <w:rPr>
          <w:b/>
          <w:sz w:val="24"/>
        </w:rPr>
        <w:t>9</w:t>
      </w:r>
      <w:r w:rsidRPr="00C915E5">
        <w:rPr>
          <w:b/>
          <w:bCs/>
          <w:sz w:val="24"/>
        </w:rPr>
        <w:t xml:space="preserve"> класс</w:t>
      </w:r>
    </w:p>
    <w:p w:rsidR="0019567C" w:rsidRPr="00C915E5" w:rsidRDefault="0019567C" w:rsidP="0019567C">
      <w:pPr>
        <w:pStyle w:val="1"/>
        <w:ind w:firstLine="0"/>
        <w:rPr>
          <w:b/>
          <w:bCs/>
          <w:sz w:val="24"/>
        </w:rPr>
      </w:pPr>
      <w:r w:rsidRPr="00C915E5">
        <w:rPr>
          <w:b/>
          <w:bCs/>
          <w:sz w:val="24"/>
        </w:rPr>
        <w:t>Общая биология</w:t>
      </w:r>
    </w:p>
    <w:p w:rsidR="0019567C" w:rsidRPr="00C915E5" w:rsidRDefault="0019567C" w:rsidP="0019567C">
      <w:pPr>
        <w:jc w:val="center"/>
        <w:rPr>
          <w:b/>
          <w:color w:val="000000"/>
          <w:sz w:val="28"/>
          <w:szCs w:val="28"/>
          <w:lang w:val="ru-RU"/>
        </w:rPr>
      </w:pPr>
      <w:r w:rsidRPr="00C915E5">
        <w:rPr>
          <w:b/>
          <w:color w:val="000000"/>
          <w:sz w:val="28"/>
          <w:szCs w:val="28"/>
          <w:lang w:val="ru-RU"/>
        </w:rPr>
        <w:t>Пояснительная записка</w:t>
      </w:r>
      <w:r w:rsidR="00C915E5">
        <w:rPr>
          <w:b/>
          <w:color w:val="000000"/>
          <w:sz w:val="28"/>
          <w:szCs w:val="28"/>
          <w:lang w:val="ru-RU"/>
        </w:rPr>
        <w:t>.</w:t>
      </w:r>
    </w:p>
    <w:p w:rsidR="0019567C" w:rsidRPr="00C915E5" w:rsidRDefault="0019567C" w:rsidP="00C915E5">
      <w:pPr>
        <w:pStyle w:val="3"/>
        <w:ind w:firstLine="0"/>
        <w:jc w:val="left"/>
        <w:rPr>
          <w:sz w:val="24"/>
        </w:rPr>
      </w:pPr>
      <w:r>
        <w:rPr>
          <w:rStyle w:val="af2"/>
        </w:rPr>
        <w:t>Нормативные документы, обеспечивающие реализацию программы</w:t>
      </w:r>
    </w:p>
    <w:p w:rsidR="0019567C" w:rsidRDefault="0019567C" w:rsidP="0019567C">
      <w:pPr>
        <w:pStyle w:val="text"/>
        <w:spacing w:before="0" w:beforeAutospacing="0" w:after="0" w:afterAutospacing="0"/>
      </w:pPr>
      <w:r>
        <w:t>1. Закон РФ от 10 июля 1992 года №3266-1 (ред. от 02.02.2011) "Об образовании".</w:t>
      </w:r>
    </w:p>
    <w:p w:rsidR="0019567C" w:rsidRDefault="0019567C" w:rsidP="0019567C">
      <w:pPr>
        <w:pStyle w:val="text"/>
        <w:spacing w:before="0" w:beforeAutospacing="0" w:after="0" w:afterAutospacing="0"/>
      </w:pPr>
      <w:r>
        <w:t>2. Типовое положение об общеобразовательном учреждении (ред. от 10.03.2009), утвержденное постановлением Правительства РФ от 19 марта 2001 года №196.</w:t>
      </w:r>
    </w:p>
    <w:p w:rsidR="0019567C" w:rsidRDefault="0019567C" w:rsidP="0019567C">
      <w:pPr>
        <w:pStyle w:val="text"/>
        <w:spacing w:before="0" w:beforeAutospacing="0" w:after="0" w:afterAutospacing="0"/>
      </w:pPr>
      <w:r>
        <w:t>3. 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 года, регистрационный номер 19993.</w:t>
      </w:r>
    </w:p>
    <w:p w:rsidR="0019567C" w:rsidRDefault="0019567C" w:rsidP="0019567C">
      <w:pPr>
        <w:pStyle w:val="text"/>
        <w:spacing w:before="0" w:beforeAutospacing="0" w:after="0" w:afterAutospacing="0"/>
      </w:pPr>
      <w:r>
        <w:t>4. Федеральный базисный учебный план для общеобразовательных учреждений РФ (Приказ МО РФ ОТ 09.03.2004 № 1312).</w:t>
      </w:r>
    </w:p>
    <w:p w:rsidR="0019567C" w:rsidRDefault="0019567C" w:rsidP="0019567C">
      <w:pPr>
        <w:pStyle w:val="text"/>
        <w:spacing w:before="0" w:beforeAutospacing="0" w:after="0" w:afterAutospacing="0"/>
      </w:pPr>
      <w:r>
        <w:t>5. Федеральный компонент государственного стандарта общего образования (Приказ МО РФ ОТ 05.03.2004 № 1089). Стандарт основного общего образования по биологии.</w:t>
      </w:r>
    </w:p>
    <w:p w:rsidR="0019567C" w:rsidRDefault="0019567C" w:rsidP="0019567C">
      <w:pPr>
        <w:pStyle w:val="text"/>
        <w:spacing w:before="0" w:beforeAutospacing="0" w:after="0" w:afterAutospacing="0"/>
      </w:pPr>
      <w:r>
        <w:t>6.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2011/2012 учебный год, утвержденный приказом Министерства образования и науки Российской Федерации от 24 декабря 2010 г. № 2080.</w:t>
      </w:r>
    </w:p>
    <w:p w:rsidR="0019567C" w:rsidRPr="0019567C" w:rsidRDefault="0019567C" w:rsidP="0019567C">
      <w:pPr>
        <w:pStyle w:val="text"/>
        <w:spacing w:before="0" w:beforeAutospacing="0" w:after="0" w:afterAutospacing="0"/>
      </w:pPr>
      <w:r w:rsidRPr="0019567C">
        <w:t>7. Примерные программы по биологии, разработанные в соответствии с государственными образовательными стандартами 2004 г.</w:t>
      </w:r>
    </w:p>
    <w:p w:rsidR="0019567C" w:rsidRPr="0019567C" w:rsidRDefault="0019567C" w:rsidP="0019567C">
      <w:pPr>
        <w:pStyle w:val="text"/>
        <w:spacing w:before="0" w:beforeAutospacing="0" w:after="0" w:afterAutospacing="0"/>
      </w:pPr>
      <w:r w:rsidRPr="0019567C">
        <w:t>8. И.Н. Пономарева, Т.С. Сухова. Природоведение. Биология. Экология: 5-11 классы: программы. – М.: Вентана-граф, 2010.</w:t>
      </w:r>
    </w:p>
    <w:p w:rsidR="00965B08" w:rsidRPr="0019567C" w:rsidRDefault="00965B08" w:rsidP="0019567C">
      <w:pPr>
        <w:pStyle w:val="af4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19567C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Задачи курса «Общая биология» (9 </w:t>
      </w:r>
      <w:proofErr w:type="gramStart"/>
      <w:r w:rsidRPr="0019567C">
        <w:rPr>
          <w:rFonts w:ascii="Times New Roman" w:eastAsia="MS Mincho" w:hAnsi="Times New Roman" w:cs="Times New Roman"/>
          <w:b/>
          <w:bCs/>
          <w:sz w:val="24"/>
          <w:szCs w:val="24"/>
        </w:rPr>
        <w:t>класс )</w:t>
      </w:r>
      <w:proofErr w:type="gramEnd"/>
    </w:p>
    <w:p w:rsidR="00965B08" w:rsidRPr="0019567C" w:rsidRDefault="00965B08" w:rsidP="0019567C">
      <w:pPr>
        <w:pStyle w:val="af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9567C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Обучения:</w:t>
      </w:r>
    </w:p>
    <w:p w:rsidR="00965B08" w:rsidRPr="0019567C" w:rsidRDefault="00965B08" w:rsidP="0019567C">
      <w:pPr>
        <w:pStyle w:val="af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9567C">
        <w:rPr>
          <w:rFonts w:ascii="Times New Roman" w:eastAsia="MS Mincho" w:hAnsi="Times New Roman" w:cs="Times New Roman"/>
          <w:sz w:val="24"/>
          <w:szCs w:val="24"/>
        </w:rPr>
        <w:t>- создать условия для формирования у учащихся предметной и учебно-исследовательской  компетентностей:</w:t>
      </w:r>
    </w:p>
    <w:p w:rsidR="00965B08" w:rsidRPr="0019567C" w:rsidRDefault="00965B08" w:rsidP="0019567C">
      <w:pPr>
        <w:pStyle w:val="af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9567C">
        <w:rPr>
          <w:rFonts w:ascii="Times New Roman" w:eastAsia="MS Mincho" w:hAnsi="Times New Roman" w:cs="Times New Roman"/>
          <w:sz w:val="24"/>
          <w:szCs w:val="24"/>
        </w:rPr>
        <w:t xml:space="preserve">- обеспечить усвоение учащимися знаний по общей биологии в соответствии со стандартом биологического образования   (через систему уроков) </w:t>
      </w:r>
    </w:p>
    <w:p w:rsidR="00965B08" w:rsidRPr="0019567C" w:rsidRDefault="00965B08" w:rsidP="0019567C">
      <w:pPr>
        <w:pStyle w:val="af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9567C">
        <w:rPr>
          <w:rFonts w:ascii="Times New Roman" w:eastAsia="MS Mincho" w:hAnsi="Times New Roman" w:cs="Times New Roman"/>
          <w:sz w:val="24"/>
          <w:szCs w:val="24"/>
        </w:rPr>
        <w:t>- добиться понимания школьниками практической значимости биологических знаний</w:t>
      </w:r>
    </w:p>
    <w:p w:rsidR="00965B08" w:rsidRPr="0019567C" w:rsidRDefault="00965B08" w:rsidP="0019567C">
      <w:pPr>
        <w:pStyle w:val="af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9567C">
        <w:rPr>
          <w:rFonts w:ascii="Times New Roman" w:eastAsia="MS Mincho" w:hAnsi="Times New Roman" w:cs="Times New Roman"/>
          <w:sz w:val="24"/>
          <w:szCs w:val="24"/>
        </w:rPr>
        <w:t>- продолжить формирование у школьников общеучебных умений: конспектировать письменный текст и речь выступающего, точно излагать свои мысли при письме (через систему заданий)</w:t>
      </w:r>
    </w:p>
    <w:p w:rsidR="00965B08" w:rsidRPr="0019567C" w:rsidRDefault="00965B08" w:rsidP="0019567C">
      <w:pPr>
        <w:pStyle w:val="af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9567C">
        <w:rPr>
          <w:rFonts w:ascii="Times New Roman" w:eastAsia="MS Mincho" w:hAnsi="Times New Roman" w:cs="Times New Roman"/>
          <w:sz w:val="24"/>
          <w:szCs w:val="24"/>
        </w:rPr>
        <w:t xml:space="preserve">- выдвигать гипотезы, ставить цели, выбирать методы и средства их достижения, анализировать, обобщать и делать выводы (через лабораторные работы) </w:t>
      </w:r>
    </w:p>
    <w:p w:rsidR="00C915E5" w:rsidRDefault="00965B08" w:rsidP="00C915E5">
      <w:pPr>
        <w:pStyle w:val="af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9567C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 xml:space="preserve">Развития: </w:t>
      </w:r>
      <w:r w:rsidRPr="0019567C">
        <w:rPr>
          <w:rFonts w:ascii="Times New Roman" w:eastAsia="MS Mincho" w:hAnsi="Times New Roman" w:cs="Times New Roman"/>
          <w:sz w:val="24"/>
          <w:szCs w:val="24"/>
        </w:rPr>
        <w:t>создать условия для развития у школьников интеллектуальной, эмоциональной, мотивационной и волевой сферы: особое внимание обратить на развитие у девятиклассников моторной памяти, критического мышления, продолжить развивать у учеников уверенность в себе,  закрепить умение  достигать поставленной цели.</w:t>
      </w:r>
    </w:p>
    <w:p w:rsidR="00965B08" w:rsidRPr="0019567C" w:rsidRDefault="00965B08" w:rsidP="00C915E5">
      <w:pPr>
        <w:pStyle w:val="af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9567C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lastRenderedPageBreak/>
        <w:t>Воспитания:</w:t>
      </w:r>
      <w:r w:rsidRPr="0019567C">
        <w:rPr>
          <w:rFonts w:ascii="Times New Roman" w:eastAsia="MS Mincho" w:hAnsi="Times New Roman" w:cs="Times New Roman"/>
          <w:sz w:val="24"/>
          <w:szCs w:val="24"/>
        </w:rPr>
        <w:t xml:space="preserve"> способствовать воспитанию совершенствующихся с</w:t>
      </w:r>
      <w:r w:rsidR="00C915E5">
        <w:rPr>
          <w:rFonts w:ascii="Times New Roman" w:eastAsia="MS Mincho" w:hAnsi="Times New Roman" w:cs="Times New Roman"/>
          <w:sz w:val="24"/>
          <w:szCs w:val="24"/>
        </w:rPr>
        <w:t xml:space="preserve">оциально- </w:t>
      </w:r>
      <w:r w:rsidRPr="0019567C">
        <w:rPr>
          <w:rFonts w:ascii="Times New Roman" w:eastAsia="MS Mincho" w:hAnsi="Times New Roman" w:cs="Times New Roman"/>
          <w:sz w:val="24"/>
          <w:szCs w:val="24"/>
        </w:rPr>
        <w:t xml:space="preserve">  успешных личностей с положительной «Я - концепцией», продолжить нравственное воспитание учащихся и развитие  коммуникативной  компетентности (умения жить в обществе: общаться, сотрудничать и уважать окружающих)</w:t>
      </w:r>
    </w:p>
    <w:p w:rsidR="00965B08" w:rsidRPr="0019567C" w:rsidRDefault="00965B08" w:rsidP="0019567C">
      <w:pPr>
        <w:jc w:val="both"/>
        <w:rPr>
          <w:b/>
          <w:lang w:val="ru-RU"/>
        </w:rPr>
      </w:pPr>
    </w:p>
    <w:p w:rsidR="007A1A39" w:rsidRPr="0064154E" w:rsidRDefault="007A1A39" w:rsidP="007A1A39">
      <w:pPr>
        <w:pStyle w:val="text"/>
        <w:spacing w:before="0" w:beforeAutospacing="0"/>
        <w:jc w:val="center"/>
        <w:rPr>
          <w:b/>
        </w:rPr>
      </w:pPr>
      <w:r w:rsidRPr="0064154E">
        <w:rPr>
          <w:b/>
        </w:rPr>
        <w:t>Учебно- тематическое планирование</w:t>
      </w:r>
    </w:p>
    <w:p w:rsidR="007A1A39" w:rsidRPr="0064154E" w:rsidRDefault="007A1A39" w:rsidP="007A1A39">
      <w:pPr>
        <w:pStyle w:val="text"/>
        <w:spacing w:before="0" w:beforeAutospacing="0" w:after="0" w:afterAutospacing="0"/>
      </w:pPr>
      <w:r w:rsidRPr="0064154E">
        <w:t>по биологии</w:t>
      </w:r>
    </w:p>
    <w:p w:rsidR="007A1A39" w:rsidRPr="0064154E" w:rsidRDefault="007A1A39" w:rsidP="007A1A39">
      <w:pPr>
        <w:pStyle w:val="text"/>
        <w:spacing w:before="0" w:beforeAutospacing="0" w:after="0" w:afterAutospacing="0"/>
      </w:pPr>
      <w:r w:rsidRPr="0064154E">
        <w:t>класс:</w:t>
      </w:r>
      <w:r>
        <w:rPr>
          <w:b/>
        </w:rPr>
        <w:t>9</w:t>
      </w:r>
    </w:p>
    <w:p w:rsidR="007A1A39" w:rsidRPr="00742FB2" w:rsidRDefault="007A1A39" w:rsidP="00742FB2">
      <w:pPr>
        <w:widowControl w:val="0"/>
        <w:autoSpaceDE w:val="0"/>
        <w:autoSpaceDN w:val="0"/>
        <w:jc w:val="both"/>
        <w:rPr>
          <w:lang w:val="ru-RU"/>
        </w:rPr>
      </w:pPr>
      <w:r w:rsidRPr="00742FB2">
        <w:rPr>
          <w:lang w:val="ru-RU"/>
        </w:rPr>
        <w:t xml:space="preserve">учитель: </w:t>
      </w:r>
      <w:r w:rsidRPr="00742FB2">
        <w:rPr>
          <w:b/>
          <w:lang w:val="ru-RU"/>
        </w:rPr>
        <w:t>Климова С.В.</w:t>
      </w:r>
      <w:r w:rsidR="00742FB2" w:rsidRPr="00742FB2">
        <w:rPr>
          <w:lang w:val="ru-RU"/>
        </w:rPr>
        <w:t xml:space="preserve"> </w:t>
      </w:r>
    </w:p>
    <w:p w:rsidR="007A1A39" w:rsidRPr="0064154E" w:rsidRDefault="007A1A39" w:rsidP="007A1A39">
      <w:pPr>
        <w:rPr>
          <w:lang w:val="ru-RU"/>
        </w:rPr>
      </w:pPr>
      <w:r w:rsidRPr="0064154E">
        <w:rPr>
          <w:lang w:val="ru-RU"/>
        </w:rPr>
        <w:t xml:space="preserve">количество часов </w:t>
      </w:r>
    </w:p>
    <w:p w:rsidR="007A1A39" w:rsidRPr="0064154E" w:rsidRDefault="007A1A39" w:rsidP="007A1A39">
      <w:pPr>
        <w:rPr>
          <w:lang w:val="ru-RU"/>
        </w:rPr>
      </w:pPr>
      <w:r w:rsidRPr="0064154E">
        <w:rPr>
          <w:lang w:val="ru-RU"/>
        </w:rPr>
        <w:t xml:space="preserve">всего </w:t>
      </w:r>
      <w:r w:rsidR="00C726F7">
        <w:rPr>
          <w:b/>
          <w:lang w:val="ru-RU"/>
        </w:rPr>
        <w:t>68</w:t>
      </w:r>
      <w:r w:rsidRPr="0064154E">
        <w:rPr>
          <w:b/>
          <w:lang w:val="ru-RU"/>
        </w:rPr>
        <w:t xml:space="preserve"> </w:t>
      </w:r>
      <w:r w:rsidRPr="0064154E">
        <w:rPr>
          <w:lang w:val="ru-RU"/>
        </w:rPr>
        <w:t xml:space="preserve">часов; в неделю </w:t>
      </w:r>
      <w:r w:rsidRPr="0064154E">
        <w:rPr>
          <w:b/>
          <w:lang w:val="ru-RU"/>
        </w:rPr>
        <w:t>2</w:t>
      </w:r>
      <w:r w:rsidRPr="0064154E">
        <w:rPr>
          <w:lang w:val="ru-RU"/>
        </w:rPr>
        <w:t xml:space="preserve"> часа.</w:t>
      </w:r>
    </w:p>
    <w:p w:rsidR="00742FB2" w:rsidRPr="00D96B5B" w:rsidRDefault="007A1A39" w:rsidP="00742FB2">
      <w:pPr>
        <w:widowControl w:val="0"/>
        <w:autoSpaceDE w:val="0"/>
        <w:autoSpaceDN w:val="0"/>
        <w:jc w:val="both"/>
        <w:rPr>
          <w:lang w:val="ru-RU"/>
        </w:rPr>
      </w:pPr>
      <w:r w:rsidRPr="0064154E">
        <w:rPr>
          <w:b/>
          <w:lang w:val="ru-RU"/>
        </w:rPr>
        <w:t>Планирование</w:t>
      </w:r>
      <w:r w:rsidRPr="0064154E">
        <w:rPr>
          <w:lang w:val="ru-RU"/>
        </w:rPr>
        <w:t xml:space="preserve"> составлено на основе федерального компонента государственного образовательного стандарта основного общего образования на базовом уровне, утвержденного 5 марта 2004 года приказ № 1089, на основе примерной программы по биологии для основной школы и авторской программы И.Н. Пономаревой </w:t>
      </w:r>
      <w:r w:rsidR="00742FB2" w:rsidRPr="00D96B5B">
        <w:rPr>
          <w:lang w:val="ru-RU"/>
        </w:rPr>
        <w:t>И.Н., Чернов</w:t>
      </w:r>
      <w:r w:rsidR="00742FB2">
        <w:rPr>
          <w:lang w:val="ru-RU"/>
        </w:rPr>
        <w:t>ой</w:t>
      </w:r>
      <w:r w:rsidR="00742FB2" w:rsidRPr="00D96B5B">
        <w:rPr>
          <w:lang w:val="ru-RU"/>
        </w:rPr>
        <w:t xml:space="preserve"> Н.М. 9 класс. Основы общей биологии (70 часов, 2 часа в неделю). //Природоведение. Биология. Экология: 5-11 классы: программы. – М.: Вентана-Граф, 2008. – с. 73-83.</w:t>
      </w:r>
    </w:p>
    <w:p w:rsidR="007A1A39" w:rsidRPr="0064154E" w:rsidRDefault="007A1A39" w:rsidP="007A1A39">
      <w:pPr>
        <w:jc w:val="both"/>
        <w:rPr>
          <w:lang w:val="ru-RU"/>
        </w:rPr>
      </w:pPr>
      <w:r w:rsidRPr="0064154E">
        <w:rPr>
          <w:b/>
          <w:lang w:val="ru-RU"/>
        </w:rPr>
        <w:t>Учебник:</w:t>
      </w:r>
      <w:r w:rsidRPr="0064154E">
        <w:rPr>
          <w:lang w:val="ru-RU"/>
        </w:rPr>
        <w:t xml:space="preserve"> </w:t>
      </w:r>
      <w:r w:rsidRPr="0019567C">
        <w:rPr>
          <w:bCs/>
          <w:iCs/>
          <w:lang w:val="ru-RU"/>
        </w:rPr>
        <w:t>Пономарева И.Н., Корнилова О.А., Чернова Н.М. Основы общей биологии: Учебник для учащихся 9 класса общеобразовательных учреждений / под ред. проф. И.Н.Пономаревой.- М.: Вентана-Граф, 20</w:t>
      </w:r>
      <w:r>
        <w:rPr>
          <w:bCs/>
          <w:iCs/>
          <w:lang w:val="ru-RU"/>
        </w:rPr>
        <w:t>10</w:t>
      </w:r>
      <w:r w:rsidRPr="0019567C">
        <w:rPr>
          <w:lang w:val="ru-RU"/>
        </w:rPr>
        <w:t>./(Гриф:</w:t>
      </w:r>
      <w:r w:rsidRPr="0019567C">
        <w:rPr>
          <w:rFonts w:eastAsia="MS Mincho"/>
          <w:lang w:val="ru-RU"/>
        </w:rPr>
        <w:t xml:space="preserve"> допущен  МО РФ). Учебник соответствует программе курса биологии, разработанной авторским коллективом под руководством проф. И.Н. Пономаревой. По этой программе изучение курса завершается в 9 классе основами общей биологии. Учебник включает сведения, предусмотренные стандартом биологического образования. Методический аппарат учебника способствует усвоению теоретического материала и обеспечивает дифференцированное обучение</w:t>
      </w:r>
      <w:r w:rsidRPr="0064154E">
        <w:rPr>
          <w:lang w:val="ru-RU"/>
        </w:rPr>
        <w:t>.</w:t>
      </w:r>
    </w:p>
    <w:tbl>
      <w:tblPr>
        <w:tblStyle w:val="af8"/>
        <w:tblW w:w="14786" w:type="dxa"/>
        <w:tblLayout w:type="fixed"/>
        <w:tblLook w:val="04A0" w:firstRow="1" w:lastRow="0" w:firstColumn="1" w:lastColumn="0" w:noHBand="0" w:noVBand="1"/>
      </w:tblPr>
      <w:tblGrid>
        <w:gridCol w:w="959"/>
        <w:gridCol w:w="10094"/>
        <w:gridCol w:w="1903"/>
        <w:gridCol w:w="1830"/>
      </w:tblGrid>
      <w:tr w:rsidR="007A1A39" w:rsidRPr="0064154E" w:rsidTr="003F38AE">
        <w:tc>
          <w:tcPr>
            <w:tcW w:w="959" w:type="dxa"/>
          </w:tcPr>
          <w:p w:rsidR="007A1A39" w:rsidRPr="0064154E" w:rsidRDefault="007A1A39" w:rsidP="003F38AE">
            <w:pPr>
              <w:rPr>
                <w:b/>
                <w:lang w:val="ru-RU"/>
              </w:rPr>
            </w:pPr>
            <w:r w:rsidRPr="0064154E">
              <w:rPr>
                <w:b/>
                <w:lang w:val="ru-RU"/>
              </w:rPr>
              <w:t>№ п/п</w:t>
            </w:r>
          </w:p>
        </w:tc>
        <w:tc>
          <w:tcPr>
            <w:tcW w:w="10094" w:type="dxa"/>
          </w:tcPr>
          <w:p w:rsidR="007A1A39" w:rsidRPr="0064154E" w:rsidRDefault="007A1A39" w:rsidP="003F38AE">
            <w:pPr>
              <w:rPr>
                <w:b/>
                <w:lang w:val="ru-RU"/>
              </w:rPr>
            </w:pPr>
            <w:r w:rsidRPr="0064154E">
              <w:rPr>
                <w:b/>
                <w:lang w:val="ru-RU"/>
              </w:rPr>
              <w:t>Наименование разделов и тем</w:t>
            </w:r>
          </w:p>
        </w:tc>
        <w:tc>
          <w:tcPr>
            <w:tcW w:w="1903" w:type="dxa"/>
          </w:tcPr>
          <w:p w:rsidR="007A1A39" w:rsidRPr="0064154E" w:rsidRDefault="007A1A39" w:rsidP="003F38AE">
            <w:pPr>
              <w:rPr>
                <w:b/>
                <w:lang w:val="ru-RU"/>
              </w:rPr>
            </w:pPr>
            <w:r w:rsidRPr="0064154E">
              <w:rPr>
                <w:b/>
                <w:lang w:val="ru-RU"/>
              </w:rPr>
              <w:t>Всего часов</w:t>
            </w:r>
          </w:p>
        </w:tc>
        <w:tc>
          <w:tcPr>
            <w:tcW w:w="1830" w:type="dxa"/>
          </w:tcPr>
          <w:p w:rsidR="007A1A39" w:rsidRPr="0064154E" w:rsidRDefault="007A1A39" w:rsidP="003F38AE">
            <w:pPr>
              <w:rPr>
                <w:b/>
                <w:lang w:val="ru-RU"/>
              </w:rPr>
            </w:pPr>
            <w:r w:rsidRPr="0064154E">
              <w:rPr>
                <w:b/>
                <w:lang w:val="ru-RU"/>
              </w:rPr>
              <w:t xml:space="preserve">Дата </w:t>
            </w:r>
          </w:p>
        </w:tc>
      </w:tr>
      <w:tr w:rsidR="007A1A39" w:rsidRPr="0064154E" w:rsidTr="003F38AE">
        <w:tc>
          <w:tcPr>
            <w:tcW w:w="959" w:type="dxa"/>
          </w:tcPr>
          <w:p w:rsidR="007A1A39" w:rsidRPr="0064154E" w:rsidRDefault="007A1A39" w:rsidP="003F38AE">
            <w:pPr>
              <w:jc w:val="center"/>
              <w:rPr>
                <w:b/>
                <w:i/>
              </w:rPr>
            </w:pPr>
          </w:p>
        </w:tc>
        <w:tc>
          <w:tcPr>
            <w:tcW w:w="10094" w:type="dxa"/>
          </w:tcPr>
          <w:p w:rsidR="007A1A39" w:rsidRPr="0064154E" w:rsidRDefault="007A1A39" w:rsidP="003F38AE">
            <w:pPr>
              <w:rPr>
                <w:b/>
                <w:i/>
                <w:lang w:val="ru-RU"/>
              </w:rPr>
            </w:pPr>
            <w:r w:rsidRPr="0064154E">
              <w:rPr>
                <w:b/>
                <w:i/>
                <w:lang w:val="ru-RU"/>
              </w:rPr>
              <w:t>Введение</w:t>
            </w:r>
          </w:p>
        </w:tc>
        <w:tc>
          <w:tcPr>
            <w:tcW w:w="1903" w:type="dxa"/>
          </w:tcPr>
          <w:p w:rsidR="007A1A39" w:rsidRPr="0064154E" w:rsidRDefault="007A1A39" w:rsidP="003F38AE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2</w:t>
            </w:r>
          </w:p>
        </w:tc>
        <w:tc>
          <w:tcPr>
            <w:tcW w:w="1830" w:type="dxa"/>
          </w:tcPr>
          <w:p w:rsidR="007A1A39" w:rsidRPr="0064154E" w:rsidRDefault="007A1A39" w:rsidP="003F38AE">
            <w:pPr>
              <w:rPr>
                <w:lang w:val="ru-RU"/>
              </w:rPr>
            </w:pPr>
          </w:p>
        </w:tc>
      </w:tr>
      <w:tr w:rsidR="007A1A39" w:rsidRPr="0064154E" w:rsidTr="003F38AE">
        <w:tc>
          <w:tcPr>
            <w:tcW w:w="959" w:type="dxa"/>
          </w:tcPr>
          <w:p w:rsidR="007A1A39" w:rsidRPr="0010635C" w:rsidRDefault="007A1A39" w:rsidP="003F38AE">
            <w:pPr>
              <w:jc w:val="center"/>
            </w:pPr>
            <w:r>
              <w:rPr>
                <w:lang w:val="ru-RU"/>
              </w:rPr>
              <w:t>1.</w:t>
            </w:r>
            <w:r w:rsidRPr="0010635C">
              <w:t>1</w:t>
            </w:r>
          </w:p>
        </w:tc>
        <w:tc>
          <w:tcPr>
            <w:tcW w:w="10094" w:type="dxa"/>
          </w:tcPr>
          <w:p w:rsidR="007A1A39" w:rsidRPr="0010635C" w:rsidRDefault="007A1A39" w:rsidP="003F38AE">
            <w:pPr>
              <w:rPr>
                <w:lang w:val="ru-RU"/>
              </w:rPr>
            </w:pPr>
            <w:r w:rsidRPr="0010635C">
              <w:rPr>
                <w:lang w:val="ru-RU"/>
              </w:rPr>
              <w:t>Биология – наука о жизни. Общие свойства живого</w:t>
            </w:r>
          </w:p>
        </w:tc>
        <w:tc>
          <w:tcPr>
            <w:tcW w:w="1903" w:type="dxa"/>
          </w:tcPr>
          <w:p w:rsidR="007A1A39" w:rsidRPr="0010635C" w:rsidRDefault="007A1A39" w:rsidP="003F38AE">
            <w:pPr>
              <w:jc w:val="center"/>
            </w:pPr>
            <w:r w:rsidRPr="0010635C">
              <w:t>1</w:t>
            </w:r>
          </w:p>
        </w:tc>
        <w:tc>
          <w:tcPr>
            <w:tcW w:w="1830" w:type="dxa"/>
          </w:tcPr>
          <w:p w:rsidR="007A1A39" w:rsidRPr="0019567C" w:rsidRDefault="007A1A39" w:rsidP="003F38AE">
            <w:pPr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</w:tr>
      <w:tr w:rsidR="007A1A39" w:rsidRPr="0064154E" w:rsidTr="003F38AE">
        <w:tc>
          <w:tcPr>
            <w:tcW w:w="959" w:type="dxa"/>
          </w:tcPr>
          <w:p w:rsidR="007A1A39" w:rsidRPr="0010635C" w:rsidRDefault="007A1A39" w:rsidP="003F38AE">
            <w:pPr>
              <w:jc w:val="center"/>
            </w:pPr>
            <w:r>
              <w:rPr>
                <w:lang w:val="ru-RU"/>
              </w:rPr>
              <w:t>2.</w:t>
            </w:r>
            <w:r w:rsidRPr="0010635C">
              <w:t>2</w:t>
            </w:r>
          </w:p>
        </w:tc>
        <w:tc>
          <w:tcPr>
            <w:tcW w:w="10094" w:type="dxa"/>
          </w:tcPr>
          <w:p w:rsidR="007A1A39" w:rsidRPr="0010635C" w:rsidRDefault="007A1A39" w:rsidP="003F38AE">
            <w:pPr>
              <w:rPr>
                <w:lang w:val="ru-RU"/>
              </w:rPr>
            </w:pPr>
            <w:r w:rsidRPr="0010635C">
              <w:rPr>
                <w:lang w:val="ru-RU"/>
              </w:rPr>
              <w:t>Многообразие форм жизни. Экскурсия  «Биологическое разнообразие вокруг нас»</w:t>
            </w:r>
          </w:p>
        </w:tc>
        <w:tc>
          <w:tcPr>
            <w:tcW w:w="1903" w:type="dxa"/>
          </w:tcPr>
          <w:p w:rsidR="007A1A39" w:rsidRPr="0010635C" w:rsidRDefault="007A1A39" w:rsidP="003F38AE">
            <w:pPr>
              <w:jc w:val="center"/>
            </w:pPr>
            <w:r w:rsidRPr="0010635C">
              <w:t>1</w:t>
            </w:r>
          </w:p>
        </w:tc>
        <w:tc>
          <w:tcPr>
            <w:tcW w:w="1830" w:type="dxa"/>
          </w:tcPr>
          <w:p w:rsidR="007A1A39" w:rsidRPr="0010635C" w:rsidRDefault="007A1A39" w:rsidP="003F38AE">
            <w:r>
              <w:rPr>
                <w:lang w:val="ru-RU"/>
              </w:rPr>
              <w:t>сентябрь</w:t>
            </w:r>
          </w:p>
        </w:tc>
      </w:tr>
      <w:tr w:rsidR="007A1A39" w:rsidRPr="0064154E" w:rsidTr="003F38AE">
        <w:tc>
          <w:tcPr>
            <w:tcW w:w="959" w:type="dxa"/>
          </w:tcPr>
          <w:p w:rsidR="007A1A39" w:rsidRPr="0010635C" w:rsidRDefault="007A1A39" w:rsidP="003F38AE">
            <w:pPr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0094" w:type="dxa"/>
          </w:tcPr>
          <w:p w:rsidR="007A1A39" w:rsidRPr="0064154E" w:rsidRDefault="007A1A39" w:rsidP="003F38AE">
            <w:pPr>
              <w:rPr>
                <w:lang w:val="ru-RU"/>
              </w:rPr>
            </w:pPr>
            <w:r w:rsidRPr="0010635C">
              <w:rPr>
                <w:b/>
                <w:i/>
                <w:lang w:val="ru-RU"/>
              </w:rPr>
              <w:t>Тема 1 «Основы учения о клетке»</w:t>
            </w:r>
          </w:p>
        </w:tc>
        <w:tc>
          <w:tcPr>
            <w:tcW w:w="1903" w:type="dxa"/>
          </w:tcPr>
          <w:p w:rsidR="007A1A39" w:rsidRPr="007A1A39" w:rsidRDefault="007A1A39" w:rsidP="003F38AE">
            <w:pPr>
              <w:jc w:val="center"/>
              <w:rPr>
                <w:b/>
                <w:i/>
                <w:lang w:val="ru-RU"/>
              </w:rPr>
            </w:pPr>
            <w:r w:rsidRPr="007A1A39">
              <w:rPr>
                <w:b/>
                <w:i/>
                <w:lang w:val="ru-RU"/>
              </w:rPr>
              <w:t>12</w:t>
            </w:r>
          </w:p>
        </w:tc>
        <w:tc>
          <w:tcPr>
            <w:tcW w:w="1830" w:type="dxa"/>
          </w:tcPr>
          <w:p w:rsidR="007A1A39" w:rsidRPr="0064154E" w:rsidRDefault="007A1A39" w:rsidP="003F38AE">
            <w:pPr>
              <w:rPr>
                <w:lang w:val="ru-RU"/>
              </w:rPr>
            </w:pPr>
          </w:p>
        </w:tc>
      </w:tr>
      <w:tr w:rsidR="007A1A39" w:rsidRPr="0064154E" w:rsidTr="003F38AE">
        <w:tc>
          <w:tcPr>
            <w:tcW w:w="959" w:type="dxa"/>
          </w:tcPr>
          <w:p w:rsidR="007A1A39" w:rsidRPr="0010635C" w:rsidRDefault="007A1A39" w:rsidP="003F38AE">
            <w:pPr>
              <w:jc w:val="center"/>
            </w:pPr>
            <w:r>
              <w:rPr>
                <w:lang w:val="ru-RU"/>
              </w:rPr>
              <w:t>3.</w:t>
            </w:r>
            <w:r w:rsidRPr="0010635C">
              <w:t>1</w:t>
            </w:r>
          </w:p>
        </w:tc>
        <w:tc>
          <w:tcPr>
            <w:tcW w:w="10094" w:type="dxa"/>
          </w:tcPr>
          <w:p w:rsidR="007A1A39" w:rsidRPr="0010635C" w:rsidRDefault="007A1A39" w:rsidP="003F38AE">
            <w:r w:rsidRPr="0010635C">
              <w:t>Химический состав клетки</w:t>
            </w:r>
          </w:p>
        </w:tc>
        <w:tc>
          <w:tcPr>
            <w:tcW w:w="1903" w:type="dxa"/>
          </w:tcPr>
          <w:p w:rsidR="007A1A39" w:rsidRPr="0010635C" w:rsidRDefault="007A1A39" w:rsidP="003F38AE">
            <w:pPr>
              <w:jc w:val="center"/>
            </w:pPr>
            <w:r w:rsidRPr="0010635C">
              <w:t>1</w:t>
            </w:r>
          </w:p>
        </w:tc>
        <w:tc>
          <w:tcPr>
            <w:tcW w:w="1830" w:type="dxa"/>
          </w:tcPr>
          <w:p w:rsidR="007A1A39" w:rsidRPr="0010635C" w:rsidRDefault="007A1A39" w:rsidP="003F38AE">
            <w:r>
              <w:rPr>
                <w:lang w:val="ru-RU"/>
              </w:rPr>
              <w:t>сентябрь</w:t>
            </w:r>
          </w:p>
        </w:tc>
      </w:tr>
      <w:tr w:rsidR="007A1A39" w:rsidRPr="0064154E" w:rsidTr="003F38AE">
        <w:tc>
          <w:tcPr>
            <w:tcW w:w="959" w:type="dxa"/>
          </w:tcPr>
          <w:p w:rsidR="007A1A39" w:rsidRPr="0010635C" w:rsidRDefault="007A1A39" w:rsidP="003F38AE">
            <w:pPr>
              <w:jc w:val="center"/>
            </w:pPr>
            <w:r>
              <w:rPr>
                <w:lang w:val="ru-RU"/>
              </w:rPr>
              <w:t>4.</w:t>
            </w:r>
            <w:r w:rsidRPr="0010635C">
              <w:t>2</w:t>
            </w:r>
          </w:p>
        </w:tc>
        <w:tc>
          <w:tcPr>
            <w:tcW w:w="10094" w:type="dxa"/>
          </w:tcPr>
          <w:p w:rsidR="007A1A39" w:rsidRPr="0010635C" w:rsidRDefault="007A1A39" w:rsidP="003F38AE">
            <w:pPr>
              <w:rPr>
                <w:lang w:val="ru-RU"/>
              </w:rPr>
            </w:pPr>
            <w:r w:rsidRPr="0010635C">
              <w:rPr>
                <w:lang w:val="ru-RU"/>
              </w:rPr>
              <w:t>Белки: строение и функции. Ферменты и их роль.</w:t>
            </w:r>
          </w:p>
        </w:tc>
        <w:tc>
          <w:tcPr>
            <w:tcW w:w="1903" w:type="dxa"/>
          </w:tcPr>
          <w:p w:rsidR="007A1A39" w:rsidRPr="0010635C" w:rsidRDefault="007A1A39" w:rsidP="003F38AE">
            <w:pPr>
              <w:jc w:val="center"/>
            </w:pPr>
            <w:r w:rsidRPr="0010635C">
              <w:t>1</w:t>
            </w:r>
          </w:p>
        </w:tc>
        <w:tc>
          <w:tcPr>
            <w:tcW w:w="1830" w:type="dxa"/>
          </w:tcPr>
          <w:p w:rsidR="007A1A39" w:rsidRPr="0010635C" w:rsidRDefault="007A1A39" w:rsidP="003F38AE">
            <w:r>
              <w:rPr>
                <w:lang w:val="ru-RU"/>
              </w:rPr>
              <w:t>сентябрь</w:t>
            </w:r>
          </w:p>
        </w:tc>
      </w:tr>
      <w:tr w:rsidR="007A1A39" w:rsidRPr="0064154E" w:rsidTr="003F38AE">
        <w:tc>
          <w:tcPr>
            <w:tcW w:w="959" w:type="dxa"/>
          </w:tcPr>
          <w:p w:rsidR="007A1A39" w:rsidRPr="0010635C" w:rsidRDefault="007A1A39" w:rsidP="003F38AE">
            <w:pPr>
              <w:jc w:val="center"/>
            </w:pPr>
            <w:r>
              <w:rPr>
                <w:lang w:val="ru-RU"/>
              </w:rPr>
              <w:t>5.</w:t>
            </w:r>
            <w:r w:rsidRPr="0010635C">
              <w:t>3</w:t>
            </w:r>
          </w:p>
        </w:tc>
        <w:tc>
          <w:tcPr>
            <w:tcW w:w="10094" w:type="dxa"/>
          </w:tcPr>
          <w:p w:rsidR="007A1A39" w:rsidRPr="0010635C" w:rsidRDefault="007A1A39" w:rsidP="003F38AE">
            <w:pPr>
              <w:rPr>
                <w:lang w:val="ru-RU"/>
              </w:rPr>
            </w:pPr>
            <w:r w:rsidRPr="0010635C">
              <w:rPr>
                <w:lang w:val="ru-RU"/>
              </w:rPr>
              <w:t>Нуклеиновые кислоты: строение и их функции.</w:t>
            </w:r>
          </w:p>
        </w:tc>
        <w:tc>
          <w:tcPr>
            <w:tcW w:w="1903" w:type="dxa"/>
          </w:tcPr>
          <w:p w:rsidR="007A1A39" w:rsidRPr="0010635C" w:rsidRDefault="007A1A39" w:rsidP="003F38AE">
            <w:pPr>
              <w:jc w:val="center"/>
            </w:pPr>
            <w:r w:rsidRPr="0010635C">
              <w:t>1</w:t>
            </w:r>
          </w:p>
        </w:tc>
        <w:tc>
          <w:tcPr>
            <w:tcW w:w="1830" w:type="dxa"/>
          </w:tcPr>
          <w:p w:rsidR="007A1A39" w:rsidRPr="0010635C" w:rsidRDefault="007A1A39" w:rsidP="003F38AE">
            <w:r>
              <w:rPr>
                <w:lang w:val="ru-RU"/>
              </w:rPr>
              <w:t>сентябрь</w:t>
            </w:r>
          </w:p>
        </w:tc>
      </w:tr>
      <w:tr w:rsidR="007A1A39" w:rsidRPr="0064154E" w:rsidTr="003F38AE">
        <w:tc>
          <w:tcPr>
            <w:tcW w:w="959" w:type="dxa"/>
          </w:tcPr>
          <w:p w:rsidR="007A1A39" w:rsidRPr="0010635C" w:rsidRDefault="007A1A39" w:rsidP="003F38AE">
            <w:pPr>
              <w:jc w:val="center"/>
            </w:pPr>
            <w:r>
              <w:rPr>
                <w:lang w:val="ru-RU"/>
              </w:rPr>
              <w:t>6.</w:t>
            </w:r>
            <w:r w:rsidRPr="0010635C">
              <w:t>4</w:t>
            </w:r>
          </w:p>
        </w:tc>
        <w:tc>
          <w:tcPr>
            <w:tcW w:w="10094" w:type="dxa"/>
          </w:tcPr>
          <w:p w:rsidR="007A1A39" w:rsidRPr="0010635C" w:rsidRDefault="007A1A39" w:rsidP="003F38AE">
            <w:r w:rsidRPr="0010635C">
              <w:rPr>
                <w:lang w:val="ru-RU"/>
              </w:rPr>
              <w:t xml:space="preserve">Общий план строения клетки. Ядро. </w:t>
            </w:r>
            <w:r w:rsidRPr="0010635C">
              <w:t>Плазматическая мембрана.</w:t>
            </w:r>
          </w:p>
        </w:tc>
        <w:tc>
          <w:tcPr>
            <w:tcW w:w="1903" w:type="dxa"/>
          </w:tcPr>
          <w:p w:rsidR="007A1A39" w:rsidRPr="0010635C" w:rsidRDefault="007A1A39" w:rsidP="003F38AE">
            <w:pPr>
              <w:jc w:val="center"/>
            </w:pPr>
            <w:r w:rsidRPr="0010635C">
              <w:t>1</w:t>
            </w:r>
          </w:p>
        </w:tc>
        <w:tc>
          <w:tcPr>
            <w:tcW w:w="1830" w:type="dxa"/>
          </w:tcPr>
          <w:p w:rsidR="007A1A39" w:rsidRPr="0010635C" w:rsidRDefault="007A1A39" w:rsidP="003F38AE">
            <w:r>
              <w:rPr>
                <w:lang w:val="ru-RU"/>
              </w:rPr>
              <w:t>сентябрь</w:t>
            </w:r>
          </w:p>
        </w:tc>
      </w:tr>
      <w:tr w:rsidR="007A1A39" w:rsidRPr="0064154E" w:rsidTr="003F38AE">
        <w:tc>
          <w:tcPr>
            <w:tcW w:w="959" w:type="dxa"/>
          </w:tcPr>
          <w:p w:rsidR="007A1A39" w:rsidRPr="0010635C" w:rsidRDefault="007A1A39" w:rsidP="003F38AE">
            <w:pPr>
              <w:jc w:val="center"/>
            </w:pPr>
            <w:r>
              <w:rPr>
                <w:lang w:val="ru-RU"/>
              </w:rPr>
              <w:t>7.</w:t>
            </w:r>
            <w:r w:rsidRPr="0010635C">
              <w:t>5</w:t>
            </w:r>
          </w:p>
        </w:tc>
        <w:tc>
          <w:tcPr>
            <w:tcW w:w="10094" w:type="dxa"/>
          </w:tcPr>
          <w:p w:rsidR="007A1A39" w:rsidRPr="0010635C" w:rsidRDefault="007A1A39" w:rsidP="003F38AE">
            <w:r w:rsidRPr="0010635C">
              <w:t>Цитоплазма</w:t>
            </w:r>
          </w:p>
        </w:tc>
        <w:tc>
          <w:tcPr>
            <w:tcW w:w="1903" w:type="dxa"/>
          </w:tcPr>
          <w:p w:rsidR="007A1A39" w:rsidRPr="0010635C" w:rsidRDefault="007A1A39" w:rsidP="003F38AE">
            <w:pPr>
              <w:jc w:val="center"/>
            </w:pPr>
            <w:r w:rsidRPr="0010635C">
              <w:t>1</w:t>
            </w:r>
          </w:p>
        </w:tc>
        <w:tc>
          <w:tcPr>
            <w:tcW w:w="1830" w:type="dxa"/>
          </w:tcPr>
          <w:p w:rsidR="007A1A39" w:rsidRPr="0010635C" w:rsidRDefault="007A1A39" w:rsidP="003F38AE">
            <w:r>
              <w:rPr>
                <w:lang w:val="ru-RU"/>
              </w:rPr>
              <w:t>сентябрь</w:t>
            </w:r>
          </w:p>
        </w:tc>
      </w:tr>
      <w:tr w:rsidR="007A1A39" w:rsidRPr="0064154E" w:rsidTr="003F38AE">
        <w:tc>
          <w:tcPr>
            <w:tcW w:w="959" w:type="dxa"/>
          </w:tcPr>
          <w:p w:rsidR="007A1A39" w:rsidRPr="0010635C" w:rsidRDefault="007A1A39" w:rsidP="003F38AE">
            <w:pPr>
              <w:jc w:val="center"/>
            </w:pPr>
            <w:r>
              <w:rPr>
                <w:lang w:val="ru-RU"/>
              </w:rPr>
              <w:t>8.</w:t>
            </w:r>
            <w:r w:rsidRPr="0010635C">
              <w:t>6</w:t>
            </w:r>
          </w:p>
        </w:tc>
        <w:tc>
          <w:tcPr>
            <w:tcW w:w="10094" w:type="dxa"/>
          </w:tcPr>
          <w:p w:rsidR="007A1A39" w:rsidRPr="0010635C" w:rsidRDefault="007A1A39" w:rsidP="003F38AE">
            <w:r w:rsidRPr="0010635C">
              <w:rPr>
                <w:lang w:val="ru-RU"/>
              </w:rPr>
              <w:t xml:space="preserve">Разнообразие клеток. Вирусы – неклеточная форма жизни. </w:t>
            </w:r>
            <w:r w:rsidRPr="0010635C">
              <w:t>Клеточная теория.</w:t>
            </w:r>
          </w:p>
        </w:tc>
        <w:tc>
          <w:tcPr>
            <w:tcW w:w="1903" w:type="dxa"/>
          </w:tcPr>
          <w:p w:rsidR="007A1A39" w:rsidRPr="0010635C" w:rsidRDefault="007A1A39" w:rsidP="003F38AE">
            <w:pPr>
              <w:jc w:val="center"/>
            </w:pPr>
            <w:r w:rsidRPr="0010635C">
              <w:t>1</w:t>
            </w:r>
          </w:p>
        </w:tc>
        <w:tc>
          <w:tcPr>
            <w:tcW w:w="1830" w:type="dxa"/>
          </w:tcPr>
          <w:p w:rsidR="007A1A39" w:rsidRPr="0010635C" w:rsidRDefault="007A1A39" w:rsidP="003F38AE">
            <w:r>
              <w:rPr>
                <w:lang w:val="ru-RU"/>
              </w:rPr>
              <w:t>сентябрь</w:t>
            </w:r>
          </w:p>
        </w:tc>
      </w:tr>
      <w:tr w:rsidR="007A1A39" w:rsidRPr="00C915E5" w:rsidTr="003F38AE">
        <w:tc>
          <w:tcPr>
            <w:tcW w:w="959" w:type="dxa"/>
          </w:tcPr>
          <w:p w:rsidR="007A1A39" w:rsidRPr="0010635C" w:rsidRDefault="007A1A39" w:rsidP="003F38AE">
            <w:pPr>
              <w:jc w:val="center"/>
            </w:pPr>
            <w:r>
              <w:rPr>
                <w:lang w:val="ru-RU"/>
              </w:rPr>
              <w:t>9.</w:t>
            </w:r>
            <w:r w:rsidRPr="0010635C">
              <w:t>7</w:t>
            </w:r>
          </w:p>
        </w:tc>
        <w:tc>
          <w:tcPr>
            <w:tcW w:w="10094" w:type="dxa"/>
          </w:tcPr>
          <w:p w:rsidR="007A1A39" w:rsidRPr="0010635C" w:rsidRDefault="007A1A39" w:rsidP="003F38AE">
            <w:pPr>
              <w:rPr>
                <w:lang w:val="ru-RU"/>
              </w:rPr>
            </w:pPr>
            <w:r w:rsidRPr="0010635C">
              <w:rPr>
                <w:lang w:val="ru-RU"/>
              </w:rPr>
              <w:t>Лаб. практикум: «Сравнение растительной и животн</w:t>
            </w:r>
            <w:r w:rsidR="00C915E5">
              <w:rPr>
                <w:lang w:val="ru-RU"/>
              </w:rPr>
              <w:t>ой клеток. Многообразие клеток</w:t>
            </w:r>
            <w:r w:rsidRPr="0010635C">
              <w:rPr>
                <w:lang w:val="ru-RU"/>
              </w:rPr>
              <w:t>» Активность ферментов в живых тканях</w:t>
            </w:r>
          </w:p>
        </w:tc>
        <w:tc>
          <w:tcPr>
            <w:tcW w:w="1903" w:type="dxa"/>
          </w:tcPr>
          <w:p w:rsidR="007A1A39" w:rsidRPr="00C915E5" w:rsidRDefault="007A1A39" w:rsidP="003F38AE">
            <w:pPr>
              <w:jc w:val="center"/>
              <w:rPr>
                <w:lang w:val="ru-RU"/>
              </w:rPr>
            </w:pPr>
            <w:r w:rsidRPr="00C915E5"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7A1A39" w:rsidRPr="0019567C" w:rsidRDefault="007A1A39" w:rsidP="003F38AE">
            <w:pPr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</w:tr>
      <w:tr w:rsidR="007A1A39" w:rsidRPr="00C915E5" w:rsidTr="003F38AE">
        <w:tc>
          <w:tcPr>
            <w:tcW w:w="959" w:type="dxa"/>
          </w:tcPr>
          <w:p w:rsidR="007A1A39" w:rsidRPr="00C915E5" w:rsidRDefault="007A1A39" w:rsidP="003F38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10.</w:t>
            </w:r>
            <w:r w:rsidRPr="00C915E5">
              <w:rPr>
                <w:lang w:val="ru-RU"/>
              </w:rPr>
              <w:t>8</w:t>
            </w:r>
          </w:p>
        </w:tc>
        <w:tc>
          <w:tcPr>
            <w:tcW w:w="10094" w:type="dxa"/>
          </w:tcPr>
          <w:p w:rsidR="007A1A39" w:rsidRPr="0010635C" w:rsidRDefault="007A1A39" w:rsidP="003F38AE">
            <w:pPr>
              <w:rPr>
                <w:lang w:val="ru-RU"/>
              </w:rPr>
            </w:pPr>
            <w:r w:rsidRPr="0010635C">
              <w:rPr>
                <w:lang w:val="ru-RU"/>
              </w:rPr>
              <w:t>Обмен веществ и превращение энергии.</w:t>
            </w:r>
          </w:p>
        </w:tc>
        <w:tc>
          <w:tcPr>
            <w:tcW w:w="1903" w:type="dxa"/>
          </w:tcPr>
          <w:p w:rsidR="007A1A39" w:rsidRPr="00C915E5" w:rsidRDefault="007A1A39" w:rsidP="003F38AE">
            <w:pPr>
              <w:jc w:val="center"/>
              <w:rPr>
                <w:lang w:val="ru-RU"/>
              </w:rPr>
            </w:pPr>
            <w:r w:rsidRPr="00C915E5"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7A1A39" w:rsidRPr="00C915E5" w:rsidRDefault="007A1A39" w:rsidP="003F38AE">
            <w:pPr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</w:tr>
      <w:tr w:rsidR="007A1A39" w:rsidRPr="0064154E" w:rsidTr="003F38AE">
        <w:tc>
          <w:tcPr>
            <w:tcW w:w="959" w:type="dxa"/>
          </w:tcPr>
          <w:p w:rsidR="007A1A39" w:rsidRPr="00C915E5" w:rsidRDefault="007A1A39" w:rsidP="003F38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</w:t>
            </w:r>
            <w:r w:rsidRPr="00C915E5">
              <w:rPr>
                <w:lang w:val="ru-RU"/>
              </w:rPr>
              <w:t>9</w:t>
            </w:r>
          </w:p>
        </w:tc>
        <w:tc>
          <w:tcPr>
            <w:tcW w:w="10094" w:type="dxa"/>
          </w:tcPr>
          <w:p w:rsidR="007A1A39" w:rsidRPr="0010635C" w:rsidRDefault="007A1A39" w:rsidP="003F38AE">
            <w:pPr>
              <w:rPr>
                <w:lang w:val="ru-RU"/>
              </w:rPr>
            </w:pPr>
            <w:r w:rsidRPr="0010635C">
              <w:rPr>
                <w:lang w:val="ru-RU"/>
              </w:rPr>
              <w:t>Энергетический обмен в клетке. Обеспечение клеток энергией.</w:t>
            </w:r>
          </w:p>
        </w:tc>
        <w:tc>
          <w:tcPr>
            <w:tcW w:w="1903" w:type="dxa"/>
          </w:tcPr>
          <w:p w:rsidR="007A1A39" w:rsidRPr="0010635C" w:rsidRDefault="007A1A39" w:rsidP="003F38AE">
            <w:pPr>
              <w:jc w:val="center"/>
            </w:pPr>
            <w:r w:rsidRPr="0010635C">
              <w:t>1</w:t>
            </w:r>
          </w:p>
        </w:tc>
        <w:tc>
          <w:tcPr>
            <w:tcW w:w="1830" w:type="dxa"/>
          </w:tcPr>
          <w:p w:rsidR="007A1A39" w:rsidRPr="0010635C" w:rsidRDefault="007A1A39" w:rsidP="003F38AE">
            <w:r>
              <w:rPr>
                <w:lang w:val="ru-RU"/>
              </w:rPr>
              <w:t>октябрь</w:t>
            </w:r>
          </w:p>
        </w:tc>
      </w:tr>
      <w:tr w:rsidR="007A1A39" w:rsidRPr="0064154E" w:rsidTr="003F38AE">
        <w:tc>
          <w:tcPr>
            <w:tcW w:w="959" w:type="dxa"/>
          </w:tcPr>
          <w:p w:rsidR="007A1A39" w:rsidRPr="0010635C" w:rsidRDefault="007A1A39" w:rsidP="003F38AE">
            <w:pPr>
              <w:jc w:val="center"/>
            </w:pPr>
            <w:r>
              <w:rPr>
                <w:lang w:val="ru-RU"/>
              </w:rPr>
              <w:t>12.</w:t>
            </w:r>
            <w:r w:rsidRPr="0010635C">
              <w:t>10</w:t>
            </w:r>
          </w:p>
        </w:tc>
        <w:tc>
          <w:tcPr>
            <w:tcW w:w="10094" w:type="dxa"/>
          </w:tcPr>
          <w:p w:rsidR="007A1A39" w:rsidRPr="0010635C" w:rsidRDefault="007A1A39" w:rsidP="003F38AE">
            <w:r w:rsidRPr="0010635C">
              <w:t>Биосинтез белка.</w:t>
            </w:r>
          </w:p>
        </w:tc>
        <w:tc>
          <w:tcPr>
            <w:tcW w:w="1903" w:type="dxa"/>
          </w:tcPr>
          <w:p w:rsidR="007A1A39" w:rsidRPr="0010635C" w:rsidRDefault="007A1A39" w:rsidP="003F38AE">
            <w:pPr>
              <w:jc w:val="center"/>
            </w:pPr>
            <w:r w:rsidRPr="0010635C">
              <w:t>1</w:t>
            </w:r>
          </w:p>
        </w:tc>
        <w:tc>
          <w:tcPr>
            <w:tcW w:w="1830" w:type="dxa"/>
          </w:tcPr>
          <w:p w:rsidR="007A1A39" w:rsidRPr="0010635C" w:rsidRDefault="007A1A39" w:rsidP="003F38AE">
            <w:r>
              <w:rPr>
                <w:lang w:val="ru-RU"/>
              </w:rPr>
              <w:t>октябрь</w:t>
            </w:r>
          </w:p>
        </w:tc>
      </w:tr>
      <w:tr w:rsidR="007A1A39" w:rsidRPr="0064154E" w:rsidTr="003F38AE">
        <w:tc>
          <w:tcPr>
            <w:tcW w:w="959" w:type="dxa"/>
          </w:tcPr>
          <w:p w:rsidR="007A1A39" w:rsidRPr="0010635C" w:rsidRDefault="007A1A39" w:rsidP="003F38AE">
            <w:pPr>
              <w:jc w:val="center"/>
            </w:pPr>
            <w:r>
              <w:rPr>
                <w:lang w:val="ru-RU"/>
              </w:rPr>
              <w:t>13.</w:t>
            </w:r>
            <w:r w:rsidRPr="0010635C">
              <w:t>11</w:t>
            </w:r>
          </w:p>
        </w:tc>
        <w:tc>
          <w:tcPr>
            <w:tcW w:w="10094" w:type="dxa"/>
          </w:tcPr>
          <w:p w:rsidR="007A1A39" w:rsidRPr="0010635C" w:rsidRDefault="007A1A39" w:rsidP="003F38AE">
            <w:r w:rsidRPr="0010635C">
              <w:t>Фотосинтез.</w:t>
            </w:r>
          </w:p>
        </w:tc>
        <w:tc>
          <w:tcPr>
            <w:tcW w:w="1903" w:type="dxa"/>
          </w:tcPr>
          <w:p w:rsidR="007A1A39" w:rsidRPr="0010635C" w:rsidRDefault="007A1A39" w:rsidP="003F38AE">
            <w:pPr>
              <w:jc w:val="center"/>
            </w:pPr>
            <w:r w:rsidRPr="0010635C">
              <w:t>1</w:t>
            </w:r>
          </w:p>
        </w:tc>
        <w:tc>
          <w:tcPr>
            <w:tcW w:w="1830" w:type="dxa"/>
          </w:tcPr>
          <w:p w:rsidR="007A1A39" w:rsidRPr="0010635C" w:rsidRDefault="007A1A39" w:rsidP="003F38AE">
            <w:r>
              <w:rPr>
                <w:lang w:val="ru-RU"/>
              </w:rPr>
              <w:t>октябрь</w:t>
            </w:r>
          </w:p>
        </w:tc>
      </w:tr>
      <w:tr w:rsidR="007A1A39" w:rsidRPr="0064154E" w:rsidTr="003F38AE">
        <w:tc>
          <w:tcPr>
            <w:tcW w:w="959" w:type="dxa"/>
          </w:tcPr>
          <w:p w:rsidR="007A1A39" w:rsidRPr="0010635C" w:rsidRDefault="007A1A39" w:rsidP="003F38AE">
            <w:pPr>
              <w:jc w:val="center"/>
            </w:pPr>
            <w:r>
              <w:rPr>
                <w:lang w:val="ru-RU"/>
              </w:rPr>
              <w:t>14.</w:t>
            </w:r>
            <w:r w:rsidRPr="0010635C">
              <w:t>12</w:t>
            </w:r>
          </w:p>
        </w:tc>
        <w:tc>
          <w:tcPr>
            <w:tcW w:w="10094" w:type="dxa"/>
          </w:tcPr>
          <w:p w:rsidR="007A1A39" w:rsidRPr="0010635C" w:rsidRDefault="007A1A39" w:rsidP="003F38AE">
            <w:pPr>
              <w:rPr>
                <w:lang w:val="ru-RU"/>
              </w:rPr>
            </w:pPr>
            <w:r w:rsidRPr="0010635C">
              <w:rPr>
                <w:lang w:val="ru-RU"/>
              </w:rPr>
              <w:t>Урок обобщения и синтезации знаний по теме: «Основы учения о клетке».</w:t>
            </w:r>
          </w:p>
        </w:tc>
        <w:tc>
          <w:tcPr>
            <w:tcW w:w="1903" w:type="dxa"/>
          </w:tcPr>
          <w:p w:rsidR="007A1A39" w:rsidRPr="0010635C" w:rsidRDefault="007A1A39" w:rsidP="003F38AE">
            <w:pPr>
              <w:jc w:val="center"/>
            </w:pPr>
            <w:r w:rsidRPr="0010635C">
              <w:t>1</w:t>
            </w:r>
          </w:p>
        </w:tc>
        <w:tc>
          <w:tcPr>
            <w:tcW w:w="1830" w:type="dxa"/>
          </w:tcPr>
          <w:p w:rsidR="007A1A39" w:rsidRPr="0010635C" w:rsidRDefault="007A1A39" w:rsidP="003F38AE">
            <w:r>
              <w:rPr>
                <w:lang w:val="ru-RU"/>
              </w:rPr>
              <w:t>октябрь</w:t>
            </w:r>
          </w:p>
        </w:tc>
      </w:tr>
      <w:tr w:rsidR="007A1A39" w:rsidRPr="007A1A39" w:rsidTr="003F38AE">
        <w:tc>
          <w:tcPr>
            <w:tcW w:w="959" w:type="dxa"/>
          </w:tcPr>
          <w:p w:rsidR="007A1A39" w:rsidRPr="0010635C" w:rsidRDefault="007A1A39" w:rsidP="003F38AE">
            <w:pPr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0094" w:type="dxa"/>
          </w:tcPr>
          <w:p w:rsidR="007A1A39" w:rsidRPr="0010635C" w:rsidRDefault="007A1A39" w:rsidP="003F38AE">
            <w:pPr>
              <w:rPr>
                <w:lang w:val="ru-RU"/>
              </w:rPr>
            </w:pPr>
            <w:r w:rsidRPr="0010635C">
              <w:rPr>
                <w:b/>
                <w:i/>
                <w:lang w:val="ru-RU"/>
              </w:rPr>
              <w:t>Тема 2 «Размножение и индивидуальное развитие организмов»</w:t>
            </w:r>
          </w:p>
        </w:tc>
        <w:tc>
          <w:tcPr>
            <w:tcW w:w="1903" w:type="dxa"/>
          </w:tcPr>
          <w:p w:rsidR="007A1A39" w:rsidRPr="007A1A39" w:rsidRDefault="007A1A39" w:rsidP="003F38AE">
            <w:pPr>
              <w:jc w:val="center"/>
              <w:rPr>
                <w:b/>
                <w:i/>
                <w:lang w:val="ru-RU"/>
              </w:rPr>
            </w:pPr>
            <w:r w:rsidRPr="007A1A39">
              <w:rPr>
                <w:b/>
                <w:i/>
                <w:lang w:val="ru-RU"/>
              </w:rPr>
              <w:t>5</w:t>
            </w:r>
          </w:p>
        </w:tc>
        <w:tc>
          <w:tcPr>
            <w:tcW w:w="1830" w:type="dxa"/>
          </w:tcPr>
          <w:p w:rsidR="007A1A39" w:rsidRDefault="007A1A39" w:rsidP="003F38AE">
            <w:pPr>
              <w:rPr>
                <w:lang w:val="ru-RU"/>
              </w:rPr>
            </w:pPr>
          </w:p>
        </w:tc>
      </w:tr>
      <w:tr w:rsidR="007A1A39" w:rsidRPr="0064154E" w:rsidTr="003F38AE">
        <w:tc>
          <w:tcPr>
            <w:tcW w:w="959" w:type="dxa"/>
          </w:tcPr>
          <w:p w:rsidR="007A1A39" w:rsidRPr="0010635C" w:rsidRDefault="007A1A39" w:rsidP="003F38AE">
            <w:pPr>
              <w:jc w:val="center"/>
            </w:pPr>
            <w:r>
              <w:rPr>
                <w:lang w:val="ru-RU"/>
              </w:rPr>
              <w:t>15.</w:t>
            </w:r>
            <w:r w:rsidRPr="0010635C">
              <w:t>1</w:t>
            </w:r>
          </w:p>
        </w:tc>
        <w:tc>
          <w:tcPr>
            <w:tcW w:w="10094" w:type="dxa"/>
          </w:tcPr>
          <w:p w:rsidR="007A1A39" w:rsidRPr="0010635C" w:rsidRDefault="007A1A39" w:rsidP="003F38AE">
            <w:pPr>
              <w:rPr>
                <w:lang w:val="ru-RU"/>
              </w:rPr>
            </w:pPr>
            <w:r w:rsidRPr="0010635C">
              <w:rPr>
                <w:lang w:val="ru-RU"/>
              </w:rPr>
              <w:t>Типы и способы размножения организмов.</w:t>
            </w:r>
          </w:p>
        </w:tc>
        <w:tc>
          <w:tcPr>
            <w:tcW w:w="1903" w:type="dxa"/>
          </w:tcPr>
          <w:p w:rsidR="007A1A39" w:rsidRPr="0010635C" w:rsidRDefault="007A1A39" w:rsidP="003F38AE">
            <w:pPr>
              <w:jc w:val="center"/>
            </w:pPr>
            <w:r w:rsidRPr="0010635C">
              <w:t>1</w:t>
            </w:r>
          </w:p>
        </w:tc>
        <w:tc>
          <w:tcPr>
            <w:tcW w:w="1830" w:type="dxa"/>
          </w:tcPr>
          <w:p w:rsidR="007A1A39" w:rsidRPr="0010635C" w:rsidRDefault="007A1A39" w:rsidP="003F38AE">
            <w:r>
              <w:rPr>
                <w:lang w:val="ru-RU"/>
              </w:rPr>
              <w:t>октябрь</w:t>
            </w:r>
          </w:p>
        </w:tc>
      </w:tr>
      <w:tr w:rsidR="007A1A39" w:rsidRPr="0064154E" w:rsidTr="003F38AE">
        <w:tc>
          <w:tcPr>
            <w:tcW w:w="959" w:type="dxa"/>
          </w:tcPr>
          <w:p w:rsidR="007A1A39" w:rsidRPr="0010635C" w:rsidRDefault="007A1A39" w:rsidP="003F38AE">
            <w:pPr>
              <w:jc w:val="center"/>
            </w:pPr>
            <w:r>
              <w:rPr>
                <w:lang w:val="ru-RU"/>
              </w:rPr>
              <w:t>16.</w:t>
            </w:r>
            <w:r w:rsidRPr="0010635C">
              <w:t>2</w:t>
            </w:r>
          </w:p>
        </w:tc>
        <w:tc>
          <w:tcPr>
            <w:tcW w:w="10094" w:type="dxa"/>
          </w:tcPr>
          <w:p w:rsidR="007A1A39" w:rsidRPr="0010635C" w:rsidRDefault="007A1A39" w:rsidP="003F38AE">
            <w:pPr>
              <w:rPr>
                <w:lang w:val="ru-RU"/>
              </w:rPr>
            </w:pPr>
            <w:r w:rsidRPr="0010635C">
              <w:rPr>
                <w:lang w:val="ru-RU"/>
              </w:rPr>
              <w:t>Жизненный цикл клетки. Митоз: фазы и биологическое значение.</w:t>
            </w:r>
          </w:p>
        </w:tc>
        <w:tc>
          <w:tcPr>
            <w:tcW w:w="1903" w:type="dxa"/>
          </w:tcPr>
          <w:p w:rsidR="007A1A39" w:rsidRPr="0010635C" w:rsidRDefault="007A1A39" w:rsidP="003F38AE">
            <w:pPr>
              <w:jc w:val="center"/>
            </w:pPr>
            <w:r w:rsidRPr="0010635C">
              <w:t>1</w:t>
            </w:r>
          </w:p>
        </w:tc>
        <w:tc>
          <w:tcPr>
            <w:tcW w:w="1830" w:type="dxa"/>
          </w:tcPr>
          <w:p w:rsidR="007A1A39" w:rsidRPr="0010635C" w:rsidRDefault="007A1A39" w:rsidP="003F38AE">
            <w:r>
              <w:rPr>
                <w:lang w:val="ru-RU"/>
              </w:rPr>
              <w:t>октябрь</w:t>
            </w:r>
          </w:p>
        </w:tc>
      </w:tr>
      <w:tr w:rsidR="007A1A39" w:rsidRPr="0064154E" w:rsidTr="003F38AE">
        <w:tc>
          <w:tcPr>
            <w:tcW w:w="959" w:type="dxa"/>
          </w:tcPr>
          <w:p w:rsidR="007A1A39" w:rsidRPr="0010635C" w:rsidRDefault="007A1A39" w:rsidP="003F38AE">
            <w:pPr>
              <w:jc w:val="center"/>
            </w:pPr>
            <w:r>
              <w:rPr>
                <w:lang w:val="ru-RU"/>
              </w:rPr>
              <w:t>17.</w:t>
            </w:r>
            <w:r w:rsidRPr="0010635C">
              <w:t>3</w:t>
            </w:r>
          </w:p>
        </w:tc>
        <w:tc>
          <w:tcPr>
            <w:tcW w:w="10094" w:type="dxa"/>
          </w:tcPr>
          <w:p w:rsidR="007A1A39" w:rsidRPr="0010635C" w:rsidRDefault="007A1A39" w:rsidP="003F38AE">
            <w:pPr>
              <w:rPr>
                <w:lang w:val="ru-RU"/>
              </w:rPr>
            </w:pPr>
            <w:r w:rsidRPr="0010635C">
              <w:rPr>
                <w:lang w:val="ru-RU"/>
              </w:rPr>
              <w:t>Особенности образования половых клеток. Мейоз: фазы и биологическое значение.</w:t>
            </w:r>
          </w:p>
          <w:p w:rsidR="007A1A39" w:rsidRPr="0010635C" w:rsidRDefault="007A1A39" w:rsidP="003F38AE">
            <w:pPr>
              <w:rPr>
                <w:lang w:val="ru-RU"/>
              </w:rPr>
            </w:pPr>
            <w:r w:rsidRPr="0010635C">
              <w:rPr>
                <w:lang w:val="ru-RU"/>
              </w:rPr>
              <w:t>Лаб.раб. «Рассмотрение микропрепаратов делящихся клеток»</w:t>
            </w:r>
          </w:p>
        </w:tc>
        <w:tc>
          <w:tcPr>
            <w:tcW w:w="1903" w:type="dxa"/>
          </w:tcPr>
          <w:p w:rsidR="007A1A39" w:rsidRPr="0010635C" w:rsidRDefault="007A1A39" w:rsidP="003F38AE">
            <w:pPr>
              <w:jc w:val="center"/>
            </w:pPr>
            <w:r w:rsidRPr="0010635C">
              <w:t>1</w:t>
            </w:r>
          </w:p>
        </w:tc>
        <w:tc>
          <w:tcPr>
            <w:tcW w:w="1830" w:type="dxa"/>
          </w:tcPr>
          <w:p w:rsidR="007A1A39" w:rsidRPr="0019567C" w:rsidRDefault="007A1A39" w:rsidP="003F38AE">
            <w:pPr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</w:tr>
      <w:tr w:rsidR="007A1A39" w:rsidRPr="0064154E" w:rsidTr="003F38AE">
        <w:tc>
          <w:tcPr>
            <w:tcW w:w="959" w:type="dxa"/>
          </w:tcPr>
          <w:p w:rsidR="007A1A39" w:rsidRPr="0010635C" w:rsidRDefault="007A1A39" w:rsidP="003F38AE">
            <w:pPr>
              <w:jc w:val="center"/>
            </w:pPr>
            <w:r>
              <w:rPr>
                <w:lang w:val="ru-RU"/>
              </w:rPr>
              <w:t>18.</w:t>
            </w:r>
            <w:r w:rsidRPr="0010635C">
              <w:t>4</w:t>
            </w:r>
          </w:p>
        </w:tc>
        <w:tc>
          <w:tcPr>
            <w:tcW w:w="10094" w:type="dxa"/>
          </w:tcPr>
          <w:p w:rsidR="007A1A39" w:rsidRPr="0010635C" w:rsidRDefault="007A1A39" w:rsidP="003F38AE">
            <w:r w:rsidRPr="0010635C">
              <w:t>Онтогенез и его этапы.</w:t>
            </w:r>
          </w:p>
        </w:tc>
        <w:tc>
          <w:tcPr>
            <w:tcW w:w="1903" w:type="dxa"/>
          </w:tcPr>
          <w:p w:rsidR="007A1A39" w:rsidRPr="0010635C" w:rsidRDefault="007A1A39" w:rsidP="003F38AE">
            <w:pPr>
              <w:jc w:val="center"/>
            </w:pPr>
            <w:r w:rsidRPr="0010635C">
              <w:t>1</w:t>
            </w:r>
          </w:p>
        </w:tc>
        <w:tc>
          <w:tcPr>
            <w:tcW w:w="1830" w:type="dxa"/>
          </w:tcPr>
          <w:p w:rsidR="007A1A39" w:rsidRPr="0010635C" w:rsidRDefault="007A1A39" w:rsidP="003F38AE">
            <w:r>
              <w:rPr>
                <w:lang w:val="ru-RU"/>
              </w:rPr>
              <w:t>ноябрь</w:t>
            </w:r>
          </w:p>
        </w:tc>
      </w:tr>
      <w:tr w:rsidR="007A1A39" w:rsidRPr="0064154E" w:rsidTr="003F38AE">
        <w:tc>
          <w:tcPr>
            <w:tcW w:w="959" w:type="dxa"/>
          </w:tcPr>
          <w:p w:rsidR="007A1A39" w:rsidRPr="0010635C" w:rsidRDefault="007A1A39" w:rsidP="003F38AE">
            <w:pPr>
              <w:jc w:val="center"/>
            </w:pPr>
            <w:r>
              <w:rPr>
                <w:lang w:val="ru-RU"/>
              </w:rPr>
              <w:t>19.</w:t>
            </w:r>
            <w:r w:rsidRPr="0010635C">
              <w:t>5</w:t>
            </w:r>
          </w:p>
        </w:tc>
        <w:tc>
          <w:tcPr>
            <w:tcW w:w="10094" w:type="dxa"/>
          </w:tcPr>
          <w:p w:rsidR="007A1A39" w:rsidRPr="0010635C" w:rsidRDefault="007A1A39" w:rsidP="003F38AE">
            <w:r w:rsidRPr="0010635C">
              <w:t>Обобщение.</w:t>
            </w:r>
          </w:p>
        </w:tc>
        <w:tc>
          <w:tcPr>
            <w:tcW w:w="1903" w:type="dxa"/>
          </w:tcPr>
          <w:p w:rsidR="007A1A39" w:rsidRPr="0010635C" w:rsidRDefault="007A1A39" w:rsidP="003F38AE">
            <w:pPr>
              <w:jc w:val="center"/>
            </w:pPr>
            <w:r w:rsidRPr="0010635C">
              <w:t>1</w:t>
            </w:r>
          </w:p>
        </w:tc>
        <w:tc>
          <w:tcPr>
            <w:tcW w:w="1830" w:type="dxa"/>
          </w:tcPr>
          <w:p w:rsidR="007A1A39" w:rsidRPr="0010635C" w:rsidRDefault="007A1A39" w:rsidP="003F38AE"/>
        </w:tc>
      </w:tr>
      <w:tr w:rsidR="007A1A39" w:rsidRPr="007A1A39" w:rsidTr="003F38AE">
        <w:tc>
          <w:tcPr>
            <w:tcW w:w="959" w:type="dxa"/>
          </w:tcPr>
          <w:p w:rsidR="007A1A39" w:rsidRPr="0010635C" w:rsidRDefault="007A1A39" w:rsidP="003F38AE">
            <w:pPr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0094" w:type="dxa"/>
          </w:tcPr>
          <w:p w:rsidR="007A1A39" w:rsidRPr="007A1A39" w:rsidRDefault="007A1A39" w:rsidP="003F38AE">
            <w:pPr>
              <w:rPr>
                <w:lang w:val="ru-RU"/>
              </w:rPr>
            </w:pPr>
            <w:r w:rsidRPr="0010635C">
              <w:rPr>
                <w:b/>
                <w:i/>
                <w:lang w:val="ru-RU"/>
              </w:rPr>
              <w:t>Тема 3 «Основы учения о наследственности и изменчивости»</w:t>
            </w:r>
          </w:p>
        </w:tc>
        <w:tc>
          <w:tcPr>
            <w:tcW w:w="1903" w:type="dxa"/>
          </w:tcPr>
          <w:p w:rsidR="007A1A39" w:rsidRPr="00F65CA2" w:rsidRDefault="00F65CA2" w:rsidP="003F38AE">
            <w:pPr>
              <w:jc w:val="center"/>
              <w:rPr>
                <w:b/>
                <w:i/>
                <w:lang w:val="ru-RU"/>
              </w:rPr>
            </w:pPr>
            <w:r w:rsidRPr="00F65CA2">
              <w:rPr>
                <w:b/>
                <w:i/>
                <w:lang w:val="ru-RU"/>
              </w:rPr>
              <w:t>10</w:t>
            </w:r>
          </w:p>
        </w:tc>
        <w:tc>
          <w:tcPr>
            <w:tcW w:w="1830" w:type="dxa"/>
          </w:tcPr>
          <w:p w:rsidR="007A1A39" w:rsidRPr="007A1A39" w:rsidRDefault="007A1A39" w:rsidP="003F38AE">
            <w:pPr>
              <w:rPr>
                <w:lang w:val="ru-RU"/>
              </w:rPr>
            </w:pPr>
          </w:p>
        </w:tc>
      </w:tr>
      <w:tr w:rsidR="007A1A39" w:rsidRPr="0064154E" w:rsidTr="003F38AE">
        <w:tc>
          <w:tcPr>
            <w:tcW w:w="959" w:type="dxa"/>
          </w:tcPr>
          <w:p w:rsidR="007A1A39" w:rsidRPr="0010635C" w:rsidRDefault="0093492F" w:rsidP="003F38AE">
            <w:pPr>
              <w:jc w:val="center"/>
            </w:pPr>
            <w:r>
              <w:rPr>
                <w:lang w:val="ru-RU"/>
              </w:rPr>
              <w:t>20.</w:t>
            </w:r>
            <w:r w:rsidR="007A1A39" w:rsidRPr="0010635C">
              <w:t>1</w:t>
            </w:r>
          </w:p>
        </w:tc>
        <w:tc>
          <w:tcPr>
            <w:tcW w:w="10094" w:type="dxa"/>
          </w:tcPr>
          <w:p w:rsidR="007A1A39" w:rsidRPr="0010635C" w:rsidRDefault="007A1A39" w:rsidP="003F38AE">
            <w:pPr>
              <w:rPr>
                <w:lang w:val="ru-RU"/>
              </w:rPr>
            </w:pPr>
            <w:r w:rsidRPr="0010635C">
              <w:rPr>
                <w:lang w:val="ru-RU"/>
              </w:rPr>
              <w:t>Генетика как наука: история развития, основные методы и понятия.</w:t>
            </w:r>
          </w:p>
        </w:tc>
        <w:tc>
          <w:tcPr>
            <w:tcW w:w="1903" w:type="dxa"/>
          </w:tcPr>
          <w:p w:rsidR="007A1A39" w:rsidRPr="0010635C" w:rsidRDefault="007A1A39" w:rsidP="003F38AE">
            <w:pPr>
              <w:jc w:val="center"/>
            </w:pPr>
            <w:r w:rsidRPr="0010635C">
              <w:t>1</w:t>
            </w:r>
          </w:p>
        </w:tc>
        <w:tc>
          <w:tcPr>
            <w:tcW w:w="1830" w:type="dxa"/>
          </w:tcPr>
          <w:p w:rsidR="007A1A39" w:rsidRPr="0010635C" w:rsidRDefault="007A1A39" w:rsidP="003F38AE">
            <w:r>
              <w:rPr>
                <w:lang w:val="ru-RU"/>
              </w:rPr>
              <w:t>ноябрь</w:t>
            </w:r>
          </w:p>
        </w:tc>
      </w:tr>
      <w:tr w:rsidR="007A1A39" w:rsidRPr="0064154E" w:rsidTr="003F38AE">
        <w:tc>
          <w:tcPr>
            <w:tcW w:w="959" w:type="dxa"/>
          </w:tcPr>
          <w:p w:rsidR="007A1A39" w:rsidRPr="0010635C" w:rsidRDefault="0093492F" w:rsidP="003F38AE">
            <w:pPr>
              <w:jc w:val="center"/>
            </w:pPr>
            <w:r>
              <w:rPr>
                <w:lang w:val="ru-RU"/>
              </w:rPr>
              <w:t>21.</w:t>
            </w:r>
            <w:r w:rsidR="007A1A39" w:rsidRPr="0010635C">
              <w:t>2</w:t>
            </w:r>
          </w:p>
        </w:tc>
        <w:tc>
          <w:tcPr>
            <w:tcW w:w="10094" w:type="dxa"/>
          </w:tcPr>
          <w:p w:rsidR="007A1A39" w:rsidRPr="0010635C" w:rsidRDefault="007A1A39" w:rsidP="003F38AE">
            <w:pPr>
              <w:rPr>
                <w:lang w:val="ru-RU"/>
              </w:rPr>
            </w:pPr>
            <w:r w:rsidRPr="0010635C">
              <w:rPr>
                <w:lang w:val="ru-RU"/>
              </w:rPr>
              <w:t>Моногибридное скрещивание. Первый и второй закон Менделя.</w:t>
            </w:r>
          </w:p>
        </w:tc>
        <w:tc>
          <w:tcPr>
            <w:tcW w:w="1903" w:type="dxa"/>
          </w:tcPr>
          <w:p w:rsidR="007A1A39" w:rsidRPr="0010635C" w:rsidRDefault="007A1A39" w:rsidP="003F38AE">
            <w:pPr>
              <w:jc w:val="center"/>
            </w:pPr>
            <w:r w:rsidRPr="0010635C">
              <w:t>1</w:t>
            </w:r>
          </w:p>
        </w:tc>
        <w:tc>
          <w:tcPr>
            <w:tcW w:w="1830" w:type="dxa"/>
          </w:tcPr>
          <w:p w:rsidR="007A1A39" w:rsidRPr="0010635C" w:rsidRDefault="007A1A39" w:rsidP="003F38AE">
            <w:r>
              <w:rPr>
                <w:lang w:val="ru-RU"/>
              </w:rPr>
              <w:t>ноябрь</w:t>
            </w:r>
          </w:p>
        </w:tc>
      </w:tr>
      <w:tr w:rsidR="007A1A39" w:rsidRPr="0064154E" w:rsidTr="003F38AE">
        <w:tc>
          <w:tcPr>
            <w:tcW w:w="959" w:type="dxa"/>
          </w:tcPr>
          <w:p w:rsidR="007A1A39" w:rsidRPr="0010635C" w:rsidRDefault="0093492F" w:rsidP="003F38AE">
            <w:pPr>
              <w:jc w:val="center"/>
            </w:pPr>
            <w:r>
              <w:rPr>
                <w:lang w:val="ru-RU"/>
              </w:rPr>
              <w:t>22.</w:t>
            </w:r>
            <w:r w:rsidR="007A1A39" w:rsidRPr="0010635C">
              <w:t>3</w:t>
            </w:r>
          </w:p>
        </w:tc>
        <w:tc>
          <w:tcPr>
            <w:tcW w:w="10094" w:type="dxa"/>
          </w:tcPr>
          <w:p w:rsidR="007A1A39" w:rsidRPr="0010635C" w:rsidRDefault="007A1A39" w:rsidP="003F38AE">
            <w:pPr>
              <w:rPr>
                <w:lang w:val="ru-RU"/>
              </w:rPr>
            </w:pPr>
            <w:r w:rsidRPr="0010635C">
              <w:rPr>
                <w:lang w:val="ru-RU"/>
              </w:rPr>
              <w:t>Дигибридное скрещивание. Третий закон Менделя.</w:t>
            </w:r>
          </w:p>
        </w:tc>
        <w:tc>
          <w:tcPr>
            <w:tcW w:w="1903" w:type="dxa"/>
          </w:tcPr>
          <w:p w:rsidR="007A1A39" w:rsidRPr="0010635C" w:rsidRDefault="007A1A39" w:rsidP="003F38AE">
            <w:pPr>
              <w:jc w:val="center"/>
            </w:pPr>
            <w:r w:rsidRPr="0010635C">
              <w:t>1</w:t>
            </w:r>
          </w:p>
        </w:tc>
        <w:tc>
          <w:tcPr>
            <w:tcW w:w="1830" w:type="dxa"/>
          </w:tcPr>
          <w:p w:rsidR="007A1A39" w:rsidRPr="0010635C" w:rsidRDefault="007A1A39" w:rsidP="003F38AE">
            <w:r>
              <w:rPr>
                <w:lang w:val="ru-RU"/>
              </w:rPr>
              <w:t>ноябрь</w:t>
            </w:r>
          </w:p>
        </w:tc>
      </w:tr>
      <w:tr w:rsidR="007A1A39" w:rsidRPr="0064154E" w:rsidTr="003F38AE">
        <w:tc>
          <w:tcPr>
            <w:tcW w:w="959" w:type="dxa"/>
          </w:tcPr>
          <w:p w:rsidR="007A1A39" w:rsidRPr="0010635C" w:rsidRDefault="0093492F" w:rsidP="003F38AE">
            <w:pPr>
              <w:jc w:val="center"/>
            </w:pPr>
            <w:r>
              <w:rPr>
                <w:lang w:val="ru-RU"/>
              </w:rPr>
              <w:t>23.</w:t>
            </w:r>
            <w:r w:rsidR="007A1A39" w:rsidRPr="0010635C">
              <w:t>4</w:t>
            </w:r>
          </w:p>
        </w:tc>
        <w:tc>
          <w:tcPr>
            <w:tcW w:w="10094" w:type="dxa"/>
          </w:tcPr>
          <w:p w:rsidR="007A1A39" w:rsidRPr="0010635C" w:rsidRDefault="007A1A39" w:rsidP="003F38AE">
            <w:pPr>
              <w:rPr>
                <w:lang w:val="ru-RU"/>
              </w:rPr>
            </w:pPr>
            <w:r w:rsidRPr="0010635C">
              <w:rPr>
                <w:lang w:val="ru-RU"/>
              </w:rPr>
              <w:t>Хромосомная теория наследственности. Закон сцепления генов.</w:t>
            </w:r>
          </w:p>
        </w:tc>
        <w:tc>
          <w:tcPr>
            <w:tcW w:w="1903" w:type="dxa"/>
          </w:tcPr>
          <w:p w:rsidR="007A1A39" w:rsidRPr="0010635C" w:rsidRDefault="007A1A39" w:rsidP="003F38AE">
            <w:pPr>
              <w:jc w:val="center"/>
            </w:pPr>
            <w:r w:rsidRPr="0010635C">
              <w:t>1</w:t>
            </w:r>
          </w:p>
        </w:tc>
        <w:tc>
          <w:tcPr>
            <w:tcW w:w="1830" w:type="dxa"/>
          </w:tcPr>
          <w:p w:rsidR="007A1A39" w:rsidRPr="0010635C" w:rsidRDefault="007A1A39" w:rsidP="003F38AE">
            <w:r>
              <w:rPr>
                <w:lang w:val="ru-RU"/>
              </w:rPr>
              <w:t>ноябрь</w:t>
            </w:r>
          </w:p>
        </w:tc>
      </w:tr>
      <w:tr w:rsidR="007A1A39" w:rsidRPr="0064154E" w:rsidTr="003F38AE">
        <w:tc>
          <w:tcPr>
            <w:tcW w:w="959" w:type="dxa"/>
          </w:tcPr>
          <w:p w:rsidR="007A1A39" w:rsidRPr="0010635C" w:rsidRDefault="0093492F" w:rsidP="003F38AE">
            <w:pPr>
              <w:jc w:val="center"/>
            </w:pPr>
            <w:r>
              <w:rPr>
                <w:lang w:val="ru-RU"/>
              </w:rPr>
              <w:t>24.</w:t>
            </w:r>
            <w:r w:rsidR="007A1A39" w:rsidRPr="0010635C">
              <w:t>5</w:t>
            </w:r>
          </w:p>
        </w:tc>
        <w:tc>
          <w:tcPr>
            <w:tcW w:w="10094" w:type="dxa"/>
          </w:tcPr>
          <w:p w:rsidR="007A1A39" w:rsidRPr="0010635C" w:rsidRDefault="007A1A39" w:rsidP="003F38AE">
            <w:pPr>
              <w:rPr>
                <w:lang w:val="ru-RU"/>
              </w:rPr>
            </w:pPr>
            <w:r w:rsidRPr="0010635C">
              <w:rPr>
                <w:lang w:val="ru-RU"/>
              </w:rPr>
              <w:t>Генетика пола. Сцепленное с полом наследование.</w:t>
            </w:r>
          </w:p>
        </w:tc>
        <w:tc>
          <w:tcPr>
            <w:tcW w:w="1903" w:type="dxa"/>
          </w:tcPr>
          <w:p w:rsidR="007A1A39" w:rsidRPr="0010635C" w:rsidRDefault="007A1A39" w:rsidP="003F38AE">
            <w:pPr>
              <w:jc w:val="center"/>
            </w:pPr>
            <w:r w:rsidRPr="0010635C">
              <w:t>1</w:t>
            </w:r>
          </w:p>
        </w:tc>
        <w:tc>
          <w:tcPr>
            <w:tcW w:w="1830" w:type="dxa"/>
          </w:tcPr>
          <w:p w:rsidR="007A1A39" w:rsidRPr="0010635C" w:rsidRDefault="007A1A39" w:rsidP="003F38AE">
            <w:r>
              <w:rPr>
                <w:lang w:val="ru-RU"/>
              </w:rPr>
              <w:t>ноябрь</w:t>
            </w:r>
          </w:p>
        </w:tc>
      </w:tr>
      <w:tr w:rsidR="007A1A39" w:rsidRPr="0064154E" w:rsidTr="003F38AE">
        <w:tc>
          <w:tcPr>
            <w:tcW w:w="959" w:type="dxa"/>
          </w:tcPr>
          <w:p w:rsidR="007A1A39" w:rsidRPr="0010635C" w:rsidRDefault="0093492F" w:rsidP="003F38AE">
            <w:pPr>
              <w:jc w:val="center"/>
            </w:pPr>
            <w:r>
              <w:rPr>
                <w:lang w:val="ru-RU"/>
              </w:rPr>
              <w:t>25.</w:t>
            </w:r>
            <w:r w:rsidR="007A1A39" w:rsidRPr="0010635C">
              <w:t>6</w:t>
            </w:r>
          </w:p>
        </w:tc>
        <w:tc>
          <w:tcPr>
            <w:tcW w:w="10094" w:type="dxa"/>
          </w:tcPr>
          <w:p w:rsidR="007A1A39" w:rsidRPr="0010635C" w:rsidRDefault="007A1A39" w:rsidP="003F38AE">
            <w:pPr>
              <w:rPr>
                <w:lang w:val="ru-RU"/>
              </w:rPr>
            </w:pPr>
            <w:r w:rsidRPr="0010635C">
              <w:rPr>
                <w:lang w:val="ru-RU"/>
              </w:rPr>
              <w:t>Взаимодействие генов. Множественное действие генов.</w:t>
            </w:r>
          </w:p>
        </w:tc>
        <w:tc>
          <w:tcPr>
            <w:tcW w:w="1903" w:type="dxa"/>
          </w:tcPr>
          <w:p w:rsidR="007A1A39" w:rsidRPr="0010635C" w:rsidRDefault="007A1A39" w:rsidP="003F38AE">
            <w:pPr>
              <w:jc w:val="center"/>
            </w:pPr>
            <w:r w:rsidRPr="0010635C">
              <w:t>1</w:t>
            </w:r>
          </w:p>
        </w:tc>
        <w:tc>
          <w:tcPr>
            <w:tcW w:w="1830" w:type="dxa"/>
          </w:tcPr>
          <w:p w:rsidR="007A1A39" w:rsidRPr="0010635C" w:rsidRDefault="007A1A39" w:rsidP="003F38AE">
            <w:r>
              <w:rPr>
                <w:lang w:val="ru-RU"/>
              </w:rPr>
              <w:t>ноябрь</w:t>
            </w:r>
          </w:p>
        </w:tc>
      </w:tr>
      <w:tr w:rsidR="007A1A39" w:rsidRPr="0064154E" w:rsidTr="003F38AE">
        <w:tc>
          <w:tcPr>
            <w:tcW w:w="959" w:type="dxa"/>
          </w:tcPr>
          <w:p w:rsidR="007A1A39" w:rsidRPr="0010635C" w:rsidRDefault="0093492F" w:rsidP="003F38AE">
            <w:pPr>
              <w:jc w:val="center"/>
            </w:pPr>
            <w:r>
              <w:rPr>
                <w:lang w:val="ru-RU"/>
              </w:rPr>
              <w:t>26.</w:t>
            </w:r>
            <w:r w:rsidR="007A1A39" w:rsidRPr="0010635C">
              <w:t>7</w:t>
            </w:r>
          </w:p>
        </w:tc>
        <w:tc>
          <w:tcPr>
            <w:tcW w:w="10094" w:type="dxa"/>
          </w:tcPr>
          <w:p w:rsidR="007A1A39" w:rsidRPr="0010635C" w:rsidRDefault="007A1A39" w:rsidP="003F38AE">
            <w:pPr>
              <w:rPr>
                <w:lang w:val="ru-RU"/>
              </w:rPr>
            </w:pPr>
            <w:r w:rsidRPr="0010635C">
              <w:rPr>
                <w:lang w:val="ru-RU"/>
              </w:rPr>
              <w:t>Лаб. Раб. «Решение генетических задач».</w:t>
            </w:r>
          </w:p>
        </w:tc>
        <w:tc>
          <w:tcPr>
            <w:tcW w:w="1903" w:type="dxa"/>
          </w:tcPr>
          <w:p w:rsidR="007A1A39" w:rsidRPr="0010635C" w:rsidRDefault="007A1A39" w:rsidP="003F38AE">
            <w:pPr>
              <w:jc w:val="center"/>
            </w:pPr>
            <w:r w:rsidRPr="0010635C">
              <w:t>1</w:t>
            </w:r>
          </w:p>
        </w:tc>
        <w:tc>
          <w:tcPr>
            <w:tcW w:w="1830" w:type="dxa"/>
          </w:tcPr>
          <w:p w:rsidR="007A1A39" w:rsidRPr="0019567C" w:rsidRDefault="007A1A39" w:rsidP="003F38AE">
            <w:pPr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</w:tr>
      <w:tr w:rsidR="007A1A39" w:rsidRPr="0064154E" w:rsidTr="003F38AE">
        <w:tc>
          <w:tcPr>
            <w:tcW w:w="959" w:type="dxa"/>
          </w:tcPr>
          <w:p w:rsidR="007A1A39" w:rsidRPr="0010635C" w:rsidRDefault="0093492F" w:rsidP="003F38AE">
            <w:pPr>
              <w:jc w:val="center"/>
            </w:pPr>
            <w:r>
              <w:rPr>
                <w:lang w:val="ru-RU"/>
              </w:rPr>
              <w:t>27.</w:t>
            </w:r>
            <w:r w:rsidR="007A1A39" w:rsidRPr="0010635C">
              <w:t>8</w:t>
            </w:r>
          </w:p>
        </w:tc>
        <w:tc>
          <w:tcPr>
            <w:tcW w:w="10094" w:type="dxa"/>
          </w:tcPr>
          <w:p w:rsidR="007A1A39" w:rsidRPr="0010635C" w:rsidRDefault="007A1A39" w:rsidP="003F38AE">
            <w:pPr>
              <w:rPr>
                <w:lang w:val="ru-RU"/>
              </w:rPr>
            </w:pPr>
            <w:r w:rsidRPr="0010635C">
              <w:rPr>
                <w:lang w:val="ru-RU"/>
              </w:rPr>
              <w:t>Наследственная изменчивость.</w:t>
            </w:r>
          </w:p>
          <w:p w:rsidR="007A1A39" w:rsidRPr="0010635C" w:rsidRDefault="007A1A39" w:rsidP="003F38AE">
            <w:pPr>
              <w:rPr>
                <w:lang w:val="ru-RU"/>
              </w:rPr>
            </w:pPr>
            <w:r w:rsidRPr="0010635C">
              <w:rPr>
                <w:lang w:val="ru-RU"/>
              </w:rPr>
              <w:t>Лаб.раб. «Изучение изменчивости у организмов»</w:t>
            </w:r>
          </w:p>
        </w:tc>
        <w:tc>
          <w:tcPr>
            <w:tcW w:w="1903" w:type="dxa"/>
          </w:tcPr>
          <w:p w:rsidR="007A1A39" w:rsidRPr="0010635C" w:rsidRDefault="007A1A39" w:rsidP="003F38AE">
            <w:pPr>
              <w:jc w:val="center"/>
            </w:pPr>
            <w:r w:rsidRPr="0010635C">
              <w:t>1</w:t>
            </w:r>
          </w:p>
        </w:tc>
        <w:tc>
          <w:tcPr>
            <w:tcW w:w="1830" w:type="dxa"/>
          </w:tcPr>
          <w:p w:rsidR="007A1A39" w:rsidRPr="0010635C" w:rsidRDefault="007A1A39" w:rsidP="003F38AE">
            <w:r>
              <w:rPr>
                <w:lang w:val="ru-RU"/>
              </w:rPr>
              <w:t>декабрь</w:t>
            </w:r>
          </w:p>
        </w:tc>
      </w:tr>
      <w:tr w:rsidR="007A1A39" w:rsidRPr="0064154E" w:rsidTr="003F38AE">
        <w:tc>
          <w:tcPr>
            <w:tcW w:w="959" w:type="dxa"/>
          </w:tcPr>
          <w:p w:rsidR="007A1A39" w:rsidRPr="0010635C" w:rsidRDefault="0093492F" w:rsidP="003F38AE">
            <w:pPr>
              <w:jc w:val="center"/>
            </w:pPr>
            <w:r>
              <w:rPr>
                <w:lang w:val="ru-RU"/>
              </w:rPr>
              <w:t>28.</w:t>
            </w:r>
            <w:r w:rsidR="007A1A39" w:rsidRPr="0010635C">
              <w:t>9</w:t>
            </w:r>
          </w:p>
        </w:tc>
        <w:tc>
          <w:tcPr>
            <w:tcW w:w="10094" w:type="dxa"/>
          </w:tcPr>
          <w:p w:rsidR="007A1A39" w:rsidRPr="0010635C" w:rsidRDefault="007A1A39" w:rsidP="003F38AE">
            <w:pPr>
              <w:rPr>
                <w:lang w:val="ru-RU"/>
              </w:rPr>
            </w:pPr>
            <w:r w:rsidRPr="0010635C">
              <w:rPr>
                <w:lang w:val="ru-RU"/>
              </w:rPr>
              <w:t>Ненаследственная изменчивость.</w:t>
            </w:r>
          </w:p>
          <w:p w:rsidR="007A1A39" w:rsidRPr="0010635C" w:rsidRDefault="007A1A39" w:rsidP="003F38AE">
            <w:pPr>
              <w:rPr>
                <w:lang w:val="ru-RU"/>
              </w:rPr>
            </w:pPr>
            <w:r w:rsidRPr="0010635C">
              <w:rPr>
                <w:lang w:val="ru-RU"/>
              </w:rPr>
              <w:t>Лаб.раб. «Выявление генотипических и фенотипических проявлений у особей вида, произрастающих в неодинаковых условиях»</w:t>
            </w:r>
          </w:p>
        </w:tc>
        <w:tc>
          <w:tcPr>
            <w:tcW w:w="1903" w:type="dxa"/>
          </w:tcPr>
          <w:p w:rsidR="007A1A39" w:rsidRPr="0010635C" w:rsidRDefault="007A1A39" w:rsidP="003F38AE">
            <w:pPr>
              <w:jc w:val="center"/>
            </w:pPr>
            <w:r w:rsidRPr="0010635C">
              <w:t>1</w:t>
            </w:r>
          </w:p>
        </w:tc>
        <w:tc>
          <w:tcPr>
            <w:tcW w:w="1830" w:type="dxa"/>
          </w:tcPr>
          <w:p w:rsidR="007A1A39" w:rsidRPr="0010635C" w:rsidRDefault="007A1A39" w:rsidP="003F38AE">
            <w:r>
              <w:rPr>
                <w:lang w:val="ru-RU"/>
              </w:rPr>
              <w:t>декабрь</w:t>
            </w:r>
          </w:p>
        </w:tc>
      </w:tr>
      <w:tr w:rsidR="007A1A39" w:rsidRPr="0064154E" w:rsidTr="003F38AE">
        <w:tc>
          <w:tcPr>
            <w:tcW w:w="959" w:type="dxa"/>
          </w:tcPr>
          <w:p w:rsidR="007A1A39" w:rsidRPr="0010635C" w:rsidRDefault="0093492F" w:rsidP="003F38AE">
            <w:pPr>
              <w:jc w:val="center"/>
            </w:pPr>
            <w:r>
              <w:rPr>
                <w:lang w:val="ru-RU"/>
              </w:rPr>
              <w:t>29.</w:t>
            </w:r>
            <w:r w:rsidR="007A1A39" w:rsidRPr="0010635C">
              <w:t>10</w:t>
            </w:r>
          </w:p>
        </w:tc>
        <w:tc>
          <w:tcPr>
            <w:tcW w:w="10094" w:type="dxa"/>
          </w:tcPr>
          <w:p w:rsidR="007A1A39" w:rsidRPr="0010635C" w:rsidRDefault="007A1A39" w:rsidP="003F38AE">
            <w:r w:rsidRPr="0010635C">
              <w:t>Обобщение</w:t>
            </w:r>
          </w:p>
        </w:tc>
        <w:tc>
          <w:tcPr>
            <w:tcW w:w="1903" w:type="dxa"/>
          </w:tcPr>
          <w:p w:rsidR="007A1A39" w:rsidRPr="0010635C" w:rsidRDefault="007A1A39" w:rsidP="003F38AE">
            <w:pPr>
              <w:jc w:val="center"/>
            </w:pPr>
            <w:r w:rsidRPr="0010635C">
              <w:t>1</w:t>
            </w:r>
          </w:p>
        </w:tc>
        <w:tc>
          <w:tcPr>
            <w:tcW w:w="1830" w:type="dxa"/>
          </w:tcPr>
          <w:p w:rsidR="007A1A39" w:rsidRPr="0010635C" w:rsidRDefault="007A1A39" w:rsidP="003F38AE">
            <w:r>
              <w:rPr>
                <w:lang w:val="ru-RU"/>
              </w:rPr>
              <w:t>декабрь</w:t>
            </w:r>
          </w:p>
        </w:tc>
      </w:tr>
      <w:tr w:rsidR="007A1A39" w:rsidRPr="007A1A39" w:rsidTr="003F38AE">
        <w:tc>
          <w:tcPr>
            <w:tcW w:w="959" w:type="dxa"/>
          </w:tcPr>
          <w:p w:rsidR="007A1A39" w:rsidRPr="0010635C" w:rsidRDefault="007A1A39" w:rsidP="003F38AE">
            <w:pPr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0094" w:type="dxa"/>
          </w:tcPr>
          <w:p w:rsidR="007A1A39" w:rsidRPr="007A1A39" w:rsidRDefault="0093492F" w:rsidP="003F38AE">
            <w:pPr>
              <w:rPr>
                <w:lang w:val="ru-RU"/>
              </w:rPr>
            </w:pPr>
            <w:r w:rsidRPr="0010635C">
              <w:rPr>
                <w:b/>
                <w:i/>
                <w:lang w:val="ru-RU"/>
              </w:rPr>
              <w:t>Тема 4 «Основы селекции растений, животных и микроорганизмов»</w:t>
            </w:r>
          </w:p>
        </w:tc>
        <w:tc>
          <w:tcPr>
            <w:tcW w:w="1903" w:type="dxa"/>
          </w:tcPr>
          <w:p w:rsidR="007A1A39" w:rsidRPr="0093492F" w:rsidRDefault="0093492F" w:rsidP="003F38AE">
            <w:pPr>
              <w:jc w:val="center"/>
              <w:rPr>
                <w:b/>
                <w:i/>
                <w:lang w:val="ru-RU"/>
              </w:rPr>
            </w:pPr>
            <w:r w:rsidRPr="0093492F">
              <w:rPr>
                <w:b/>
                <w:i/>
                <w:lang w:val="ru-RU"/>
              </w:rPr>
              <w:t>5</w:t>
            </w:r>
          </w:p>
        </w:tc>
        <w:tc>
          <w:tcPr>
            <w:tcW w:w="1830" w:type="dxa"/>
          </w:tcPr>
          <w:p w:rsidR="007A1A39" w:rsidRDefault="007A1A39" w:rsidP="003F38AE">
            <w:pPr>
              <w:rPr>
                <w:lang w:val="ru-RU"/>
              </w:rPr>
            </w:pPr>
          </w:p>
        </w:tc>
      </w:tr>
      <w:tr w:rsidR="007A1A39" w:rsidRPr="0064154E" w:rsidTr="003F38AE">
        <w:tc>
          <w:tcPr>
            <w:tcW w:w="959" w:type="dxa"/>
          </w:tcPr>
          <w:p w:rsidR="007A1A39" w:rsidRPr="0010635C" w:rsidRDefault="0093492F" w:rsidP="003F38AE">
            <w:pPr>
              <w:jc w:val="center"/>
            </w:pPr>
            <w:r>
              <w:rPr>
                <w:lang w:val="ru-RU"/>
              </w:rPr>
              <w:t>30.</w:t>
            </w:r>
            <w:r w:rsidR="007A1A39" w:rsidRPr="0010635C">
              <w:t>1</w:t>
            </w:r>
          </w:p>
        </w:tc>
        <w:tc>
          <w:tcPr>
            <w:tcW w:w="10094" w:type="dxa"/>
          </w:tcPr>
          <w:p w:rsidR="007A1A39" w:rsidRPr="0010635C" w:rsidRDefault="007A1A39" w:rsidP="003F38AE">
            <w:pPr>
              <w:rPr>
                <w:lang w:val="ru-RU"/>
              </w:rPr>
            </w:pPr>
            <w:r w:rsidRPr="0010635C">
              <w:rPr>
                <w:lang w:val="ru-RU"/>
              </w:rPr>
              <w:t>Предмет и задачи селекции. Учение Н.И. Вавилова о центрах многообразия культурных растений.</w:t>
            </w:r>
          </w:p>
        </w:tc>
        <w:tc>
          <w:tcPr>
            <w:tcW w:w="1903" w:type="dxa"/>
          </w:tcPr>
          <w:p w:rsidR="007A1A39" w:rsidRPr="0010635C" w:rsidRDefault="007A1A39" w:rsidP="003F38AE">
            <w:pPr>
              <w:jc w:val="center"/>
            </w:pPr>
            <w:r w:rsidRPr="0010635C">
              <w:t>1</w:t>
            </w:r>
          </w:p>
        </w:tc>
        <w:tc>
          <w:tcPr>
            <w:tcW w:w="1830" w:type="dxa"/>
          </w:tcPr>
          <w:p w:rsidR="007A1A39" w:rsidRPr="0010635C" w:rsidRDefault="007A1A39" w:rsidP="003F38AE">
            <w:r>
              <w:rPr>
                <w:lang w:val="ru-RU"/>
              </w:rPr>
              <w:t>декабрь</w:t>
            </w:r>
          </w:p>
        </w:tc>
      </w:tr>
      <w:tr w:rsidR="007A1A39" w:rsidRPr="0064154E" w:rsidTr="003F38AE">
        <w:tc>
          <w:tcPr>
            <w:tcW w:w="959" w:type="dxa"/>
          </w:tcPr>
          <w:p w:rsidR="007A1A39" w:rsidRPr="0010635C" w:rsidRDefault="0093492F" w:rsidP="003F38AE">
            <w:pPr>
              <w:jc w:val="center"/>
            </w:pPr>
            <w:r>
              <w:rPr>
                <w:lang w:val="ru-RU"/>
              </w:rPr>
              <w:t>31.</w:t>
            </w:r>
            <w:r w:rsidR="007A1A39" w:rsidRPr="0010635C">
              <w:t>2</w:t>
            </w:r>
          </w:p>
        </w:tc>
        <w:tc>
          <w:tcPr>
            <w:tcW w:w="10094" w:type="dxa"/>
          </w:tcPr>
          <w:p w:rsidR="007A1A39" w:rsidRPr="0010635C" w:rsidRDefault="007A1A39" w:rsidP="003F38AE">
            <w:pPr>
              <w:rPr>
                <w:lang w:val="ru-RU"/>
              </w:rPr>
            </w:pPr>
            <w:r w:rsidRPr="0010635C">
              <w:rPr>
                <w:lang w:val="ru-RU"/>
              </w:rPr>
              <w:t>Методы селекции растений и её достижения.</w:t>
            </w:r>
          </w:p>
        </w:tc>
        <w:tc>
          <w:tcPr>
            <w:tcW w:w="1903" w:type="dxa"/>
          </w:tcPr>
          <w:p w:rsidR="007A1A39" w:rsidRPr="0010635C" w:rsidRDefault="007A1A39" w:rsidP="003F38AE">
            <w:pPr>
              <w:jc w:val="center"/>
            </w:pPr>
            <w:r w:rsidRPr="0010635C">
              <w:t>1</w:t>
            </w:r>
          </w:p>
        </w:tc>
        <w:tc>
          <w:tcPr>
            <w:tcW w:w="1830" w:type="dxa"/>
          </w:tcPr>
          <w:p w:rsidR="007A1A39" w:rsidRPr="0010635C" w:rsidRDefault="007A1A39" w:rsidP="003F38AE">
            <w:r>
              <w:rPr>
                <w:lang w:val="ru-RU"/>
              </w:rPr>
              <w:t>декабрь</w:t>
            </w:r>
          </w:p>
        </w:tc>
      </w:tr>
      <w:tr w:rsidR="007A1A39" w:rsidRPr="0064154E" w:rsidTr="003F38AE">
        <w:tc>
          <w:tcPr>
            <w:tcW w:w="959" w:type="dxa"/>
          </w:tcPr>
          <w:p w:rsidR="007A1A39" w:rsidRPr="0010635C" w:rsidRDefault="0093492F" w:rsidP="003F38AE">
            <w:pPr>
              <w:jc w:val="center"/>
            </w:pPr>
            <w:r>
              <w:rPr>
                <w:lang w:val="ru-RU"/>
              </w:rPr>
              <w:t>32.</w:t>
            </w:r>
            <w:r w:rsidR="007A1A39" w:rsidRPr="0010635C">
              <w:t>3</w:t>
            </w:r>
          </w:p>
        </w:tc>
        <w:tc>
          <w:tcPr>
            <w:tcW w:w="10094" w:type="dxa"/>
          </w:tcPr>
          <w:p w:rsidR="007A1A39" w:rsidRPr="0010635C" w:rsidRDefault="007A1A39" w:rsidP="003F38AE">
            <w:pPr>
              <w:rPr>
                <w:lang w:val="ru-RU"/>
              </w:rPr>
            </w:pPr>
            <w:r w:rsidRPr="0010635C">
              <w:rPr>
                <w:lang w:val="ru-RU"/>
              </w:rPr>
              <w:t>Особенности селекции животных и её достижения.</w:t>
            </w:r>
          </w:p>
        </w:tc>
        <w:tc>
          <w:tcPr>
            <w:tcW w:w="1903" w:type="dxa"/>
          </w:tcPr>
          <w:p w:rsidR="007A1A39" w:rsidRPr="0010635C" w:rsidRDefault="007A1A39" w:rsidP="003F38AE">
            <w:pPr>
              <w:jc w:val="center"/>
            </w:pPr>
            <w:r w:rsidRPr="0010635C">
              <w:t>1</w:t>
            </w:r>
          </w:p>
        </w:tc>
        <w:tc>
          <w:tcPr>
            <w:tcW w:w="1830" w:type="dxa"/>
          </w:tcPr>
          <w:p w:rsidR="007A1A39" w:rsidRPr="0010635C" w:rsidRDefault="007A1A39" w:rsidP="003F38AE">
            <w:r>
              <w:rPr>
                <w:lang w:val="ru-RU"/>
              </w:rPr>
              <w:t>декабрь</w:t>
            </w:r>
          </w:p>
        </w:tc>
      </w:tr>
      <w:tr w:rsidR="007A1A39" w:rsidRPr="0064154E" w:rsidTr="003F38AE">
        <w:tc>
          <w:tcPr>
            <w:tcW w:w="959" w:type="dxa"/>
          </w:tcPr>
          <w:p w:rsidR="007A1A39" w:rsidRPr="0010635C" w:rsidRDefault="0093492F" w:rsidP="003F38AE">
            <w:pPr>
              <w:jc w:val="center"/>
            </w:pPr>
            <w:r>
              <w:rPr>
                <w:lang w:val="ru-RU"/>
              </w:rPr>
              <w:t>33.</w:t>
            </w:r>
            <w:r w:rsidR="007A1A39" w:rsidRPr="0010635C">
              <w:t>4</w:t>
            </w:r>
          </w:p>
        </w:tc>
        <w:tc>
          <w:tcPr>
            <w:tcW w:w="10094" w:type="dxa"/>
          </w:tcPr>
          <w:p w:rsidR="007A1A39" w:rsidRPr="0010635C" w:rsidRDefault="007A1A39" w:rsidP="003F38AE">
            <w:r w:rsidRPr="0010635C">
              <w:t>Основные направления селекции микроорганизмов.</w:t>
            </w:r>
          </w:p>
        </w:tc>
        <w:tc>
          <w:tcPr>
            <w:tcW w:w="1903" w:type="dxa"/>
          </w:tcPr>
          <w:p w:rsidR="007A1A39" w:rsidRPr="0010635C" w:rsidRDefault="007A1A39" w:rsidP="003F38AE">
            <w:pPr>
              <w:jc w:val="center"/>
            </w:pPr>
            <w:r w:rsidRPr="0010635C">
              <w:t>1</w:t>
            </w:r>
          </w:p>
        </w:tc>
        <w:tc>
          <w:tcPr>
            <w:tcW w:w="1830" w:type="dxa"/>
          </w:tcPr>
          <w:p w:rsidR="007A1A39" w:rsidRPr="0010635C" w:rsidRDefault="007A1A39" w:rsidP="003F38AE">
            <w:r>
              <w:rPr>
                <w:lang w:val="ru-RU"/>
              </w:rPr>
              <w:t>декабрь</w:t>
            </w:r>
          </w:p>
        </w:tc>
      </w:tr>
      <w:tr w:rsidR="007A1A39" w:rsidRPr="0064154E" w:rsidTr="003F38AE">
        <w:tc>
          <w:tcPr>
            <w:tcW w:w="959" w:type="dxa"/>
          </w:tcPr>
          <w:p w:rsidR="007A1A39" w:rsidRPr="0010635C" w:rsidRDefault="0093492F" w:rsidP="003F38AE">
            <w:pPr>
              <w:jc w:val="center"/>
            </w:pPr>
            <w:r>
              <w:rPr>
                <w:lang w:val="ru-RU"/>
              </w:rPr>
              <w:lastRenderedPageBreak/>
              <w:t>34.</w:t>
            </w:r>
            <w:r w:rsidR="007A1A39" w:rsidRPr="0010635C">
              <w:t>5</w:t>
            </w:r>
          </w:p>
        </w:tc>
        <w:tc>
          <w:tcPr>
            <w:tcW w:w="10094" w:type="dxa"/>
          </w:tcPr>
          <w:p w:rsidR="007A1A39" w:rsidRPr="0010635C" w:rsidRDefault="007A1A39" w:rsidP="003F38AE">
            <w:r w:rsidRPr="0010635C">
              <w:t>Обобщение.</w:t>
            </w:r>
          </w:p>
        </w:tc>
        <w:tc>
          <w:tcPr>
            <w:tcW w:w="1903" w:type="dxa"/>
          </w:tcPr>
          <w:p w:rsidR="007A1A39" w:rsidRPr="0010635C" w:rsidRDefault="007A1A39" w:rsidP="003F38AE">
            <w:pPr>
              <w:jc w:val="center"/>
            </w:pPr>
            <w:r w:rsidRPr="0010635C">
              <w:t>1</w:t>
            </w:r>
          </w:p>
        </w:tc>
        <w:tc>
          <w:tcPr>
            <w:tcW w:w="1830" w:type="dxa"/>
          </w:tcPr>
          <w:p w:rsidR="007A1A39" w:rsidRPr="0019567C" w:rsidRDefault="007A1A39" w:rsidP="003F38AE">
            <w:pPr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</w:tc>
      </w:tr>
      <w:tr w:rsidR="007A1A39" w:rsidRPr="007A1A39" w:rsidTr="003F38AE">
        <w:tc>
          <w:tcPr>
            <w:tcW w:w="959" w:type="dxa"/>
          </w:tcPr>
          <w:p w:rsidR="007A1A39" w:rsidRPr="0010635C" w:rsidRDefault="007A1A39" w:rsidP="003F38AE">
            <w:pPr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0094" w:type="dxa"/>
          </w:tcPr>
          <w:p w:rsidR="007A1A39" w:rsidRPr="007A1A39" w:rsidRDefault="00E63FC9" w:rsidP="003F38AE">
            <w:pPr>
              <w:rPr>
                <w:lang w:val="ru-RU"/>
              </w:rPr>
            </w:pPr>
            <w:r w:rsidRPr="0010635C">
              <w:rPr>
                <w:b/>
                <w:i/>
                <w:lang w:val="ru-RU"/>
              </w:rPr>
              <w:t>Тема5: «Происхождение и развитие органического мира</w:t>
            </w:r>
            <w:r>
              <w:rPr>
                <w:b/>
                <w:i/>
                <w:lang w:val="ru-RU"/>
              </w:rPr>
              <w:t>»</w:t>
            </w:r>
          </w:p>
        </w:tc>
        <w:tc>
          <w:tcPr>
            <w:tcW w:w="1903" w:type="dxa"/>
          </w:tcPr>
          <w:p w:rsidR="007A1A39" w:rsidRPr="00E63FC9" w:rsidRDefault="00E63FC9" w:rsidP="003F38AE">
            <w:pPr>
              <w:jc w:val="center"/>
              <w:rPr>
                <w:b/>
                <w:i/>
                <w:lang w:val="ru-RU"/>
              </w:rPr>
            </w:pPr>
            <w:r w:rsidRPr="00E63FC9">
              <w:rPr>
                <w:b/>
                <w:i/>
                <w:lang w:val="ru-RU"/>
              </w:rPr>
              <w:t>3</w:t>
            </w:r>
          </w:p>
        </w:tc>
        <w:tc>
          <w:tcPr>
            <w:tcW w:w="1830" w:type="dxa"/>
          </w:tcPr>
          <w:p w:rsidR="007A1A39" w:rsidRDefault="007A1A39" w:rsidP="003F38AE">
            <w:pPr>
              <w:rPr>
                <w:lang w:val="ru-RU"/>
              </w:rPr>
            </w:pPr>
          </w:p>
        </w:tc>
      </w:tr>
      <w:tr w:rsidR="007A1A39" w:rsidRPr="0064154E" w:rsidTr="003F38AE">
        <w:tc>
          <w:tcPr>
            <w:tcW w:w="959" w:type="dxa"/>
          </w:tcPr>
          <w:p w:rsidR="007A1A39" w:rsidRPr="0010635C" w:rsidRDefault="00E63FC9" w:rsidP="003F38AE">
            <w:pPr>
              <w:jc w:val="center"/>
            </w:pPr>
            <w:r>
              <w:rPr>
                <w:lang w:val="ru-RU"/>
              </w:rPr>
              <w:t>35.</w:t>
            </w:r>
            <w:r w:rsidR="007A1A39" w:rsidRPr="0010635C">
              <w:t>1</w:t>
            </w:r>
          </w:p>
        </w:tc>
        <w:tc>
          <w:tcPr>
            <w:tcW w:w="10094" w:type="dxa"/>
          </w:tcPr>
          <w:p w:rsidR="007A1A39" w:rsidRPr="0010635C" w:rsidRDefault="007A1A39" w:rsidP="003F38AE">
            <w:r w:rsidRPr="0010635C">
              <w:t>Возникновение жизни на Земле.</w:t>
            </w:r>
          </w:p>
        </w:tc>
        <w:tc>
          <w:tcPr>
            <w:tcW w:w="1903" w:type="dxa"/>
          </w:tcPr>
          <w:p w:rsidR="007A1A39" w:rsidRPr="0010635C" w:rsidRDefault="007A1A39" w:rsidP="003F38AE">
            <w:pPr>
              <w:jc w:val="center"/>
            </w:pPr>
            <w:r w:rsidRPr="0010635C">
              <w:t>1</w:t>
            </w:r>
          </w:p>
        </w:tc>
        <w:tc>
          <w:tcPr>
            <w:tcW w:w="1830" w:type="dxa"/>
          </w:tcPr>
          <w:p w:rsidR="007A1A39" w:rsidRPr="0010635C" w:rsidRDefault="007A1A39" w:rsidP="003F38AE">
            <w:r>
              <w:rPr>
                <w:lang w:val="ru-RU"/>
              </w:rPr>
              <w:t>январь</w:t>
            </w:r>
          </w:p>
        </w:tc>
      </w:tr>
      <w:tr w:rsidR="007A1A39" w:rsidRPr="0064154E" w:rsidTr="003F38AE">
        <w:tc>
          <w:tcPr>
            <w:tcW w:w="959" w:type="dxa"/>
          </w:tcPr>
          <w:p w:rsidR="007A1A39" w:rsidRPr="0010635C" w:rsidRDefault="00E63FC9" w:rsidP="003F38AE">
            <w:pPr>
              <w:jc w:val="center"/>
            </w:pPr>
            <w:r>
              <w:rPr>
                <w:lang w:val="ru-RU"/>
              </w:rPr>
              <w:t>36.</w:t>
            </w:r>
            <w:r w:rsidR="007A1A39" w:rsidRPr="0010635C">
              <w:t>2</w:t>
            </w:r>
          </w:p>
        </w:tc>
        <w:tc>
          <w:tcPr>
            <w:tcW w:w="10094" w:type="dxa"/>
          </w:tcPr>
          <w:p w:rsidR="007A1A39" w:rsidRPr="0010635C" w:rsidRDefault="007A1A39" w:rsidP="003F38AE">
            <w:pPr>
              <w:rPr>
                <w:lang w:val="ru-RU"/>
              </w:rPr>
            </w:pPr>
            <w:r w:rsidRPr="0010635C">
              <w:rPr>
                <w:lang w:val="ru-RU"/>
              </w:rPr>
              <w:t>Современная теория возникновения жизни на земле.</w:t>
            </w:r>
          </w:p>
        </w:tc>
        <w:tc>
          <w:tcPr>
            <w:tcW w:w="1903" w:type="dxa"/>
          </w:tcPr>
          <w:p w:rsidR="007A1A39" w:rsidRPr="0010635C" w:rsidRDefault="007A1A39" w:rsidP="003F38AE">
            <w:pPr>
              <w:jc w:val="center"/>
            </w:pPr>
            <w:r w:rsidRPr="0010635C">
              <w:t>1</w:t>
            </w:r>
          </w:p>
        </w:tc>
        <w:tc>
          <w:tcPr>
            <w:tcW w:w="1830" w:type="dxa"/>
          </w:tcPr>
          <w:p w:rsidR="007A1A39" w:rsidRPr="0010635C" w:rsidRDefault="007A1A39" w:rsidP="003F38AE">
            <w:r>
              <w:rPr>
                <w:lang w:val="ru-RU"/>
              </w:rPr>
              <w:t>январь</w:t>
            </w:r>
          </w:p>
        </w:tc>
      </w:tr>
      <w:tr w:rsidR="007A1A39" w:rsidRPr="0064154E" w:rsidTr="003F38AE">
        <w:tc>
          <w:tcPr>
            <w:tcW w:w="959" w:type="dxa"/>
          </w:tcPr>
          <w:p w:rsidR="007A1A39" w:rsidRPr="0010635C" w:rsidRDefault="00E63FC9" w:rsidP="003F38AE">
            <w:pPr>
              <w:jc w:val="center"/>
            </w:pPr>
            <w:r>
              <w:rPr>
                <w:lang w:val="ru-RU"/>
              </w:rPr>
              <w:t>37.</w:t>
            </w:r>
            <w:r w:rsidR="007A1A39" w:rsidRPr="0010635C">
              <w:t>3</w:t>
            </w:r>
          </w:p>
        </w:tc>
        <w:tc>
          <w:tcPr>
            <w:tcW w:w="10094" w:type="dxa"/>
          </w:tcPr>
          <w:p w:rsidR="007A1A39" w:rsidRPr="0010635C" w:rsidRDefault="007A1A39" w:rsidP="003F38AE">
            <w:pPr>
              <w:rPr>
                <w:lang w:val="ru-RU"/>
              </w:rPr>
            </w:pPr>
            <w:r w:rsidRPr="0010635C">
              <w:rPr>
                <w:lang w:val="ru-RU"/>
              </w:rPr>
              <w:t>Значение фотосинтеза в развитии жизни. Этапы  развития жизни на Земле.</w:t>
            </w:r>
          </w:p>
          <w:p w:rsidR="007A1A39" w:rsidRPr="0010635C" w:rsidRDefault="007A1A39" w:rsidP="003F38AE">
            <w:pPr>
              <w:rPr>
                <w:lang w:val="ru-RU"/>
              </w:rPr>
            </w:pPr>
            <w:r w:rsidRPr="0010635C">
              <w:rPr>
                <w:lang w:val="ru-RU"/>
              </w:rPr>
              <w:t>Экскурсия «История живой природы местного региона»</w:t>
            </w:r>
          </w:p>
        </w:tc>
        <w:tc>
          <w:tcPr>
            <w:tcW w:w="1903" w:type="dxa"/>
          </w:tcPr>
          <w:p w:rsidR="007A1A39" w:rsidRPr="0010635C" w:rsidRDefault="007A1A39" w:rsidP="003F38AE">
            <w:pPr>
              <w:jc w:val="center"/>
            </w:pPr>
            <w:r w:rsidRPr="0010635C">
              <w:t>1</w:t>
            </w:r>
          </w:p>
        </w:tc>
        <w:tc>
          <w:tcPr>
            <w:tcW w:w="1830" w:type="dxa"/>
          </w:tcPr>
          <w:p w:rsidR="007A1A39" w:rsidRPr="0010635C" w:rsidRDefault="007A1A39" w:rsidP="003F38AE">
            <w:r>
              <w:rPr>
                <w:lang w:val="ru-RU"/>
              </w:rPr>
              <w:t>январь</w:t>
            </w:r>
          </w:p>
        </w:tc>
      </w:tr>
      <w:tr w:rsidR="007A1A39" w:rsidRPr="0064154E" w:rsidTr="003F38AE">
        <w:tc>
          <w:tcPr>
            <w:tcW w:w="959" w:type="dxa"/>
          </w:tcPr>
          <w:p w:rsidR="007A1A39" w:rsidRPr="0010635C" w:rsidRDefault="007A1A39" w:rsidP="003F38AE">
            <w:pPr>
              <w:jc w:val="center"/>
              <w:rPr>
                <w:b/>
                <w:i/>
              </w:rPr>
            </w:pPr>
          </w:p>
        </w:tc>
        <w:tc>
          <w:tcPr>
            <w:tcW w:w="10094" w:type="dxa"/>
          </w:tcPr>
          <w:p w:rsidR="007A1A39" w:rsidRPr="0010635C" w:rsidRDefault="00E63FC9" w:rsidP="003F38AE">
            <w:pPr>
              <w:rPr>
                <w:lang w:val="ru-RU"/>
              </w:rPr>
            </w:pPr>
            <w:r w:rsidRPr="0010635C">
              <w:rPr>
                <w:b/>
                <w:i/>
              </w:rPr>
              <w:t xml:space="preserve">Тема </w:t>
            </w:r>
            <w:r w:rsidRPr="0010635C">
              <w:rPr>
                <w:b/>
                <w:i/>
                <w:lang w:val="ru-RU"/>
              </w:rPr>
              <w:t>6</w:t>
            </w:r>
            <w:r w:rsidRPr="0010635C">
              <w:rPr>
                <w:b/>
                <w:i/>
              </w:rPr>
              <w:t xml:space="preserve"> «Учение об эволюции»</w:t>
            </w:r>
          </w:p>
        </w:tc>
        <w:tc>
          <w:tcPr>
            <w:tcW w:w="1903" w:type="dxa"/>
          </w:tcPr>
          <w:p w:rsidR="007A1A39" w:rsidRPr="00E63FC9" w:rsidRDefault="00E63FC9" w:rsidP="003F38AE">
            <w:pPr>
              <w:jc w:val="center"/>
              <w:rPr>
                <w:b/>
                <w:i/>
                <w:lang w:val="ru-RU"/>
              </w:rPr>
            </w:pPr>
            <w:r w:rsidRPr="00E63FC9">
              <w:rPr>
                <w:b/>
                <w:i/>
                <w:lang w:val="ru-RU"/>
              </w:rPr>
              <w:t>11</w:t>
            </w:r>
          </w:p>
        </w:tc>
        <w:tc>
          <w:tcPr>
            <w:tcW w:w="1830" w:type="dxa"/>
          </w:tcPr>
          <w:p w:rsidR="007A1A39" w:rsidRDefault="007A1A39" w:rsidP="003F38AE">
            <w:pPr>
              <w:rPr>
                <w:lang w:val="ru-RU"/>
              </w:rPr>
            </w:pPr>
          </w:p>
        </w:tc>
      </w:tr>
      <w:tr w:rsidR="007A1A39" w:rsidRPr="0064154E" w:rsidTr="003F38AE">
        <w:tc>
          <w:tcPr>
            <w:tcW w:w="959" w:type="dxa"/>
          </w:tcPr>
          <w:p w:rsidR="007A1A39" w:rsidRPr="0010635C" w:rsidRDefault="00E63FC9" w:rsidP="003F38AE">
            <w:pPr>
              <w:jc w:val="center"/>
            </w:pPr>
            <w:r>
              <w:rPr>
                <w:lang w:val="ru-RU"/>
              </w:rPr>
              <w:t>38.</w:t>
            </w:r>
            <w:r w:rsidR="007A1A39" w:rsidRPr="0010635C">
              <w:t>1</w:t>
            </w:r>
          </w:p>
        </w:tc>
        <w:tc>
          <w:tcPr>
            <w:tcW w:w="10094" w:type="dxa"/>
          </w:tcPr>
          <w:p w:rsidR="007A1A39" w:rsidRPr="0010635C" w:rsidRDefault="007A1A39" w:rsidP="003F38AE">
            <w:pPr>
              <w:rPr>
                <w:lang w:val="ru-RU"/>
              </w:rPr>
            </w:pPr>
            <w:r w:rsidRPr="0010635C">
              <w:rPr>
                <w:lang w:val="ru-RU"/>
              </w:rPr>
              <w:t>Идея развития органического мира в биологии</w:t>
            </w:r>
          </w:p>
        </w:tc>
        <w:tc>
          <w:tcPr>
            <w:tcW w:w="1903" w:type="dxa"/>
          </w:tcPr>
          <w:p w:rsidR="007A1A39" w:rsidRPr="0010635C" w:rsidRDefault="007A1A39" w:rsidP="003F38AE">
            <w:pPr>
              <w:jc w:val="center"/>
            </w:pPr>
            <w:r w:rsidRPr="0010635C">
              <w:t>1</w:t>
            </w:r>
          </w:p>
        </w:tc>
        <w:tc>
          <w:tcPr>
            <w:tcW w:w="1830" w:type="dxa"/>
          </w:tcPr>
          <w:p w:rsidR="007A1A39" w:rsidRPr="0010635C" w:rsidRDefault="007A1A39" w:rsidP="003F38AE">
            <w:r>
              <w:rPr>
                <w:lang w:val="ru-RU"/>
              </w:rPr>
              <w:t>январь</w:t>
            </w:r>
          </w:p>
        </w:tc>
      </w:tr>
      <w:tr w:rsidR="007A1A39" w:rsidRPr="0064154E" w:rsidTr="003F38AE">
        <w:tc>
          <w:tcPr>
            <w:tcW w:w="959" w:type="dxa"/>
          </w:tcPr>
          <w:p w:rsidR="007A1A39" w:rsidRPr="0010635C" w:rsidRDefault="00E63FC9" w:rsidP="003F38AE">
            <w:pPr>
              <w:jc w:val="center"/>
            </w:pPr>
            <w:r>
              <w:rPr>
                <w:lang w:val="ru-RU"/>
              </w:rPr>
              <w:t>39.</w:t>
            </w:r>
            <w:r w:rsidR="007A1A39" w:rsidRPr="0010635C">
              <w:t>2</w:t>
            </w:r>
          </w:p>
        </w:tc>
        <w:tc>
          <w:tcPr>
            <w:tcW w:w="10094" w:type="dxa"/>
          </w:tcPr>
          <w:p w:rsidR="007A1A39" w:rsidRPr="0010635C" w:rsidRDefault="007A1A39" w:rsidP="003F38AE">
            <w:pPr>
              <w:rPr>
                <w:lang w:val="ru-RU"/>
              </w:rPr>
            </w:pPr>
            <w:r w:rsidRPr="0010635C">
              <w:rPr>
                <w:lang w:val="ru-RU"/>
              </w:rPr>
              <w:t>Основные положения теории Ч. Дарвина об эволюции органического мира.</w:t>
            </w:r>
          </w:p>
        </w:tc>
        <w:tc>
          <w:tcPr>
            <w:tcW w:w="1903" w:type="dxa"/>
          </w:tcPr>
          <w:p w:rsidR="007A1A39" w:rsidRPr="0010635C" w:rsidRDefault="007A1A39" w:rsidP="003F38AE">
            <w:pPr>
              <w:jc w:val="center"/>
            </w:pPr>
            <w:r w:rsidRPr="0010635C">
              <w:t>1</w:t>
            </w:r>
          </w:p>
        </w:tc>
        <w:tc>
          <w:tcPr>
            <w:tcW w:w="1830" w:type="dxa"/>
          </w:tcPr>
          <w:p w:rsidR="007A1A39" w:rsidRPr="0019567C" w:rsidRDefault="007A1A39" w:rsidP="003F38AE">
            <w:pPr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</w:tr>
      <w:tr w:rsidR="007A1A39" w:rsidRPr="0064154E" w:rsidTr="003F38AE">
        <w:tc>
          <w:tcPr>
            <w:tcW w:w="959" w:type="dxa"/>
          </w:tcPr>
          <w:p w:rsidR="007A1A39" w:rsidRPr="0010635C" w:rsidRDefault="00E63FC9" w:rsidP="003F38AE">
            <w:pPr>
              <w:jc w:val="center"/>
            </w:pPr>
            <w:r>
              <w:rPr>
                <w:lang w:val="ru-RU"/>
              </w:rPr>
              <w:t>40.</w:t>
            </w:r>
            <w:r w:rsidR="007A1A39" w:rsidRPr="0010635C">
              <w:t>3</w:t>
            </w:r>
          </w:p>
        </w:tc>
        <w:tc>
          <w:tcPr>
            <w:tcW w:w="10094" w:type="dxa"/>
          </w:tcPr>
          <w:p w:rsidR="007A1A39" w:rsidRPr="0010635C" w:rsidRDefault="007A1A39" w:rsidP="003F38AE">
            <w:pPr>
              <w:rPr>
                <w:lang w:val="ru-RU"/>
              </w:rPr>
            </w:pPr>
            <w:r w:rsidRPr="0010635C">
              <w:rPr>
                <w:lang w:val="ru-RU"/>
              </w:rPr>
              <w:t>Современные представления об эволюции органического мира.</w:t>
            </w:r>
          </w:p>
        </w:tc>
        <w:tc>
          <w:tcPr>
            <w:tcW w:w="1903" w:type="dxa"/>
          </w:tcPr>
          <w:p w:rsidR="007A1A39" w:rsidRPr="0010635C" w:rsidRDefault="007A1A39" w:rsidP="003F38AE">
            <w:pPr>
              <w:jc w:val="center"/>
            </w:pPr>
            <w:r w:rsidRPr="0010635C">
              <w:t>1</w:t>
            </w:r>
          </w:p>
        </w:tc>
        <w:tc>
          <w:tcPr>
            <w:tcW w:w="1830" w:type="dxa"/>
          </w:tcPr>
          <w:p w:rsidR="007A1A39" w:rsidRPr="0010635C" w:rsidRDefault="007A1A39" w:rsidP="003F38AE">
            <w:r>
              <w:rPr>
                <w:lang w:val="ru-RU"/>
              </w:rPr>
              <w:t>февраль</w:t>
            </w:r>
          </w:p>
        </w:tc>
      </w:tr>
      <w:tr w:rsidR="007A1A39" w:rsidRPr="0064154E" w:rsidTr="003F38AE">
        <w:tc>
          <w:tcPr>
            <w:tcW w:w="959" w:type="dxa"/>
          </w:tcPr>
          <w:p w:rsidR="007A1A39" w:rsidRPr="0010635C" w:rsidRDefault="00E63FC9" w:rsidP="003F38AE">
            <w:pPr>
              <w:jc w:val="center"/>
            </w:pPr>
            <w:r>
              <w:rPr>
                <w:lang w:val="ru-RU"/>
              </w:rPr>
              <w:t>41.</w:t>
            </w:r>
            <w:r w:rsidR="007A1A39" w:rsidRPr="0010635C">
              <w:t>4</w:t>
            </w:r>
          </w:p>
        </w:tc>
        <w:tc>
          <w:tcPr>
            <w:tcW w:w="10094" w:type="dxa"/>
          </w:tcPr>
          <w:p w:rsidR="007A1A39" w:rsidRPr="0010635C" w:rsidRDefault="007A1A39" w:rsidP="003F38AE">
            <w:r w:rsidRPr="0010635C">
              <w:t>Формы естественного отбора.</w:t>
            </w:r>
          </w:p>
        </w:tc>
        <w:tc>
          <w:tcPr>
            <w:tcW w:w="1903" w:type="dxa"/>
          </w:tcPr>
          <w:p w:rsidR="007A1A39" w:rsidRPr="0010635C" w:rsidRDefault="007A1A39" w:rsidP="003F38AE">
            <w:pPr>
              <w:jc w:val="center"/>
            </w:pPr>
            <w:r w:rsidRPr="0010635C">
              <w:t>1</w:t>
            </w:r>
          </w:p>
        </w:tc>
        <w:tc>
          <w:tcPr>
            <w:tcW w:w="1830" w:type="dxa"/>
          </w:tcPr>
          <w:p w:rsidR="007A1A39" w:rsidRPr="0010635C" w:rsidRDefault="007A1A39" w:rsidP="003F38AE">
            <w:r>
              <w:rPr>
                <w:lang w:val="ru-RU"/>
              </w:rPr>
              <w:t>февраль</w:t>
            </w:r>
          </w:p>
        </w:tc>
      </w:tr>
      <w:tr w:rsidR="007A1A39" w:rsidRPr="0064154E" w:rsidTr="003F38AE">
        <w:tc>
          <w:tcPr>
            <w:tcW w:w="959" w:type="dxa"/>
          </w:tcPr>
          <w:p w:rsidR="007A1A39" w:rsidRPr="0010635C" w:rsidRDefault="00E63FC9" w:rsidP="003F38AE">
            <w:pPr>
              <w:jc w:val="center"/>
            </w:pPr>
            <w:r>
              <w:rPr>
                <w:lang w:val="ru-RU"/>
              </w:rPr>
              <w:t>42.</w:t>
            </w:r>
            <w:r w:rsidR="007A1A39" w:rsidRPr="0010635C">
              <w:t>5</w:t>
            </w:r>
          </w:p>
        </w:tc>
        <w:tc>
          <w:tcPr>
            <w:tcW w:w="10094" w:type="dxa"/>
          </w:tcPr>
          <w:p w:rsidR="007A1A39" w:rsidRPr="0010635C" w:rsidRDefault="007A1A39" w:rsidP="003F38AE">
            <w:r w:rsidRPr="0010635C">
              <w:rPr>
                <w:lang w:val="ru-RU"/>
              </w:rPr>
              <w:t xml:space="preserve">Вид – его критерии и структура. </w:t>
            </w:r>
            <w:r w:rsidRPr="0010635C">
              <w:t>Популяция – единица эволюции.</w:t>
            </w:r>
          </w:p>
        </w:tc>
        <w:tc>
          <w:tcPr>
            <w:tcW w:w="1903" w:type="dxa"/>
          </w:tcPr>
          <w:p w:rsidR="007A1A39" w:rsidRPr="0010635C" w:rsidRDefault="007A1A39" w:rsidP="003F38AE">
            <w:pPr>
              <w:jc w:val="center"/>
            </w:pPr>
            <w:r w:rsidRPr="0010635C">
              <w:t>1</w:t>
            </w:r>
          </w:p>
        </w:tc>
        <w:tc>
          <w:tcPr>
            <w:tcW w:w="1830" w:type="dxa"/>
          </w:tcPr>
          <w:p w:rsidR="007A1A39" w:rsidRPr="0010635C" w:rsidRDefault="007A1A39" w:rsidP="003F38AE">
            <w:r>
              <w:rPr>
                <w:lang w:val="ru-RU"/>
              </w:rPr>
              <w:t>февраль</w:t>
            </w:r>
          </w:p>
        </w:tc>
      </w:tr>
      <w:tr w:rsidR="007A1A39" w:rsidRPr="0064154E" w:rsidTr="003F38AE">
        <w:tc>
          <w:tcPr>
            <w:tcW w:w="959" w:type="dxa"/>
          </w:tcPr>
          <w:p w:rsidR="007A1A39" w:rsidRPr="0010635C" w:rsidRDefault="00E63FC9" w:rsidP="003F38AE">
            <w:pPr>
              <w:jc w:val="center"/>
            </w:pPr>
            <w:r>
              <w:rPr>
                <w:lang w:val="ru-RU"/>
              </w:rPr>
              <w:t>43.</w:t>
            </w:r>
            <w:r w:rsidR="007A1A39" w:rsidRPr="0010635C">
              <w:t>6</w:t>
            </w:r>
          </w:p>
        </w:tc>
        <w:tc>
          <w:tcPr>
            <w:tcW w:w="10094" w:type="dxa"/>
          </w:tcPr>
          <w:p w:rsidR="007A1A39" w:rsidRPr="0010635C" w:rsidRDefault="007A1A39" w:rsidP="003F38AE">
            <w:r w:rsidRPr="0010635C">
              <w:t>Процессы видообразования.</w:t>
            </w:r>
          </w:p>
        </w:tc>
        <w:tc>
          <w:tcPr>
            <w:tcW w:w="1903" w:type="dxa"/>
          </w:tcPr>
          <w:p w:rsidR="007A1A39" w:rsidRPr="0010635C" w:rsidRDefault="007A1A39" w:rsidP="003F38AE">
            <w:pPr>
              <w:jc w:val="center"/>
            </w:pPr>
            <w:r w:rsidRPr="0010635C">
              <w:t>1</w:t>
            </w:r>
          </w:p>
        </w:tc>
        <w:tc>
          <w:tcPr>
            <w:tcW w:w="1830" w:type="dxa"/>
          </w:tcPr>
          <w:p w:rsidR="007A1A39" w:rsidRPr="0010635C" w:rsidRDefault="007A1A39" w:rsidP="003F38AE">
            <w:r>
              <w:rPr>
                <w:lang w:val="ru-RU"/>
              </w:rPr>
              <w:t>февраль</w:t>
            </w:r>
          </w:p>
        </w:tc>
      </w:tr>
      <w:tr w:rsidR="007A1A39" w:rsidRPr="0064154E" w:rsidTr="003F38AE">
        <w:tc>
          <w:tcPr>
            <w:tcW w:w="959" w:type="dxa"/>
          </w:tcPr>
          <w:p w:rsidR="007A1A39" w:rsidRPr="0010635C" w:rsidRDefault="00E63FC9" w:rsidP="003F38AE">
            <w:pPr>
              <w:jc w:val="center"/>
            </w:pPr>
            <w:r>
              <w:rPr>
                <w:lang w:val="ru-RU"/>
              </w:rPr>
              <w:t>44.</w:t>
            </w:r>
            <w:r w:rsidR="007A1A39" w:rsidRPr="0010635C">
              <w:t>7</w:t>
            </w:r>
          </w:p>
        </w:tc>
        <w:tc>
          <w:tcPr>
            <w:tcW w:w="10094" w:type="dxa"/>
          </w:tcPr>
          <w:p w:rsidR="007A1A39" w:rsidRPr="0010635C" w:rsidRDefault="007A1A39" w:rsidP="003F38AE">
            <w:pPr>
              <w:rPr>
                <w:lang w:val="ru-RU"/>
              </w:rPr>
            </w:pPr>
            <w:r w:rsidRPr="0010635C">
              <w:rPr>
                <w:lang w:val="ru-RU"/>
              </w:rPr>
              <w:t>Отражение хода эволюции в систематике органического мира.</w:t>
            </w:r>
          </w:p>
        </w:tc>
        <w:tc>
          <w:tcPr>
            <w:tcW w:w="1903" w:type="dxa"/>
          </w:tcPr>
          <w:p w:rsidR="007A1A39" w:rsidRPr="0010635C" w:rsidRDefault="007A1A39" w:rsidP="003F38AE">
            <w:pPr>
              <w:jc w:val="center"/>
            </w:pPr>
            <w:r w:rsidRPr="0010635C">
              <w:t>1</w:t>
            </w:r>
          </w:p>
        </w:tc>
        <w:tc>
          <w:tcPr>
            <w:tcW w:w="1830" w:type="dxa"/>
          </w:tcPr>
          <w:p w:rsidR="007A1A39" w:rsidRPr="0010635C" w:rsidRDefault="007A1A39" w:rsidP="003F38AE">
            <w:r>
              <w:rPr>
                <w:lang w:val="ru-RU"/>
              </w:rPr>
              <w:t>февраль</w:t>
            </w:r>
          </w:p>
        </w:tc>
      </w:tr>
      <w:tr w:rsidR="007A1A39" w:rsidRPr="0064154E" w:rsidTr="003F38AE">
        <w:tc>
          <w:tcPr>
            <w:tcW w:w="959" w:type="dxa"/>
          </w:tcPr>
          <w:p w:rsidR="007A1A39" w:rsidRPr="0010635C" w:rsidRDefault="00E63FC9" w:rsidP="003F38AE">
            <w:pPr>
              <w:jc w:val="center"/>
            </w:pPr>
            <w:r>
              <w:rPr>
                <w:lang w:val="ru-RU"/>
              </w:rPr>
              <w:t>45.</w:t>
            </w:r>
            <w:r w:rsidR="007A1A39" w:rsidRPr="0010635C">
              <w:t>8</w:t>
            </w:r>
          </w:p>
        </w:tc>
        <w:tc>
          <w:tcPr>
            <w:tcW w:w="10094" w:type="dxa"/>
          </w:tcPr>
          <w:p w:rsidR="007A1A39" w:rsidRPr="0010635C" w:rsidRDefault="007A1A39" w:rsidP="003F38AE">
            <w:r w:rsidRPr="0010635C">
              <w:t xml:space="preserve">Основные </w:t>
            </w:r>
            <w:proofErr w:type="gramStart"/>
            <w:r w:rsidRPr="0010635C">
              <w:t>направления  эволюции</w:t>
            </w:r>
            <w:proofErr w:type="gramEnd"/>
            <w:r w:rsidRPr="0010635C">
              <w:t>.</w:t>
            </w:r>
          </w:p>
        </w:tc>
        <w:tc>
          <w:tcPr>
            <w:tcW w:w="1903" w:type="dxa"/>
          </w:tcPr>
          <w:p w:rsidR="007A1A39" w:rsidRPr="0010635C" w:rsidRDefault="007A1A39" w:rsidP="003F38AE">
            <w:pPr>
              <w:jc w:val="center"/>
            </w:pPr>
            <w:r w:rsidRPr="0010635C">
              <w:t>1</w:t>
            </w:r>
          </w:p>
        </w:tc>
        <w:tc>
          <w:tcPr>
            <w:tcW w:w="1830" w:type="dxa"/>
          </w:tcPr>
          <w:p w:rsidR="007A1A39" w:rsidRPr="0010635C" w:rsidRDefault="007A1A39" w:rsidP="003F38AE">
            <w:r>
              <w:rPr>
                <w:lang w:val="ru-RU"/>
              </w:rPr>
              <w:t>февраль</w:t>
            </w:r>
          </w:p>
        </w:tc>
      </w:tr>
      <w:tr w:rsidR="007A1A39" w:rsidRPr="0064154E" w:rsidTr="003F38AE">
        <w:tc>
          <w:tcPr>
            <w:tcW w:w="959" w:type="dxa"/>
          </w:tcPr>
          <w:p w:rsidR="007A1A39" w:rsidRPr="0010635C" w:rsidRDefault="00E63FC9" w:rsidP="003F38AE">
            <w:pPr>
              <w:jc w:val="center"/>
            </w:pPr>
            <w:r>
              <w:rPr>
                <w:lang w:val="ru-RU"/>
              </w:rPr>
              <w:t>46.</w:t>
            </w:r>
            <w:r w:rsidR="007A1A39" w:rsidRPr="0010635C">
              <w:t>9</w:t>
            </w:r>
          </w:p>
        </w:tc>
        <w:tc>
          <w:tcPr>
            <w:tcW w:w="10094" w:type="dxa"/>
          </w:tcPr>
          <w:p w:rsidR="007A1A39" w:rsidRPr="0010635C" w:rsidRDefault="007A1A39" w:rsidP="003F38AE">
            <w:r w:rsidRPr="0010635C">
              <w:t>Основные закономерности биологической эволюции.</w:t>
            </w:r>
          </w:p>
        </w:tc>
        <w:tc>
          <w:tcPr>
            <w:tcW w:w="1903" w:type="dxa"/>
          </w:tcPr>
          <w:p w:rsidR="007A1A39" w:rsidRPr="0010635C" w:rsidRDefault="007A1A39" w:rsidP="003F38AE">
            <w:pPr>
              <w:jc w:val="center"/>
            </w:pPr>
            <w:r w:rsidRPr="0010635C">
              <w:t>1</w:t>
            </w:r>
          </w:p>
        </w:tc>
        <w:tc>
          <w:tcPr>
            <w:tcW w:w="1830" w:type="dxa"/>
          </w:tcPr>
          <w:p w:rsidR="007A1A39" w:rsidRPr="0019567C" w:rsidRDefault="007A1A39" w:rsidP="003F38AE">
            <w:pPr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</w:tr>
      <w:tr w:rsidR="007A1A39" w:rsidRPr="0064154E" w:rsidTr="003F38AE">
        <w:tc>
          <w:tcPr>
            <w:tcW w:w="959" w:type="dxa"/>
          </w:tcPr>
          <w:p w:rsidR="007A1A39" w:rsidRPr="0010635C" w:rsidRDefault="00E63FC9" w:rsidP="003F38AE">
            <w:pPr>
              <w:jc w:val="center"/>
            </w:pPr>
            <w:r>
              <w:rPr>
                <w:lang w:val="ru-RU"/>
              </w:rPr>
              <w:t>47.</w:t>
            </w:r>
            <w:r w:rsidR="007A1A39" w:rsidRPr="0010635C">
              <w:t>10</w:t>
            </w:r>
          </w:p>
        </w:tc>
        <w:tc>
          <w:tcPr>
            <w:tcW w:w="10094" w:type="dxa"/>
          </w:tcPr>
          <w:p w:rsidR="007A1A39" w:rsidRPr="0010635C" w:rsidRDefault="007A1A39" w:rsidP="003F38AE">
            <w:r w:rsidRPr="0010635C">
              <w:rPr>
                <w:lang w:val="ru-RU"/>
              </w:rPr>
              <w:t xml:space="preserve">Лаб. практикум «Приспособленность организмов её относительность. </w:t>
            </w:r>
            <w:r w:rsidRPr="0010635C">
              <w:t xml:space="preserve">Морфологические особенности растений различных видов». </w:t>
            </w:r>
            <w:proofErr w:type="gramStart"/>
            <w:r w:rsidRPr="0010635C">
              <w:t>Изменчивость  -</w:t>
            </w:r>
            <w:proofErr w:type="gramEnd"/>
            <w:r w:rsidRPr="0010635C">
              <w:t xml:space="preserve"> общее  свойство организмов .</w:t>
            </w:r>
          </w:p>
        </w:tc>
        <w:tc>
          <w:tcPr>
            <w:tcW w:w="1903" w:type="dxa"/>
          </w:tcPr>
          <w:p w:rsidR="007A1A39" w:rsidRPr="0010635C" w:rsidRDefault="007A1A39" w:rsidP="003F38AE">
            <w:pPr>
              <w:jc w:val="center"/>
            </w:pPr>
            <w:r w:rsidRPr="0010635C">
              <w:t>1</w:t>
            </w:r>
          </w:p>
        </w:tc>
        <w:tc>
          <w:tcPr>
            <w:tcW w:w="1830" w:type="dxa"/>
          </w:tcPr>
          <w:p w:rsidR="007A1A39" w:rsidRPr="0010635C" w:rsidRDefault="007A1A39" w:rsidP="003F38AE">
            <w:r>
              <w:rPr>
                <w:lang w:val="ru-RU"/>
              </w:rPr>
              <w:t>март</w:t>
            </w:r>
          </w:p>
        </w:tc>
      </w:tr>
      <w:tr w:rsidR="007A1A39" w:rsidRPr="0064154E" w:rsidTr="003F38AE">
        <w:tc>
          <w:tcPr>
            <w:tcW w:w="959" w:type="dxa"/>
          </w:tcPr>
          <w:p w:rsidR="007A1A39" w:rsidRPr="0010635C" w:rsidRDefault="00E63FC9" w:rsidP="003F38AE">
            <w:pPr>
              <w:jc w:val="center"/>
            </w:pPr>
            <w:r>
              <w:rPr>
                <w:lang w:val="ru-RU"/>
              </w:rPr>
              <w:t>48.</w:t>
            </w:r>
            <w:r w:rsidR="007A1A39" w:rsidRPr="0010635C">
              <w:t>11</w:t>
            </w:r>
          </w:p>
        </w:tc>
        <w:tc>
          <w:tcPr>
            <w:tcW w:w="10094" w:type="dxa"/>
          </w:tcPr>
          <w:p w:rsidR="007A1A39" w:rsidRPr="0010635C" w:rsidRDefault="007A1A39" w:rsidP="003F38AE">
            <w:pPr>
              <w:rPr>
                <w:lang w:val="ru-RU"/>
              </w:rPr>
            </w:pPr>
            <w:r w:rsidRPr="0010635C">
              <w:rPr>
                <w:lang w:val="ru-RU"/>
              </w:rPr>
              <w:t>.Экскурсия «Приспособленность организмов к среде обитания и её относительный характер»</w:t>
            </w:r>
          </w:p>
        </w:tc>
        <w:tc>
          <w:tcPr>
            <w:tcW w:w="1903" w:type="dxa"/>
          </w:tcPr>
          <w:p w:rsidR="007A1A39" w:rsidRPr="0010635C" w:rsidRDefault="007A1A39" w:rsidP="003F38AE">
            <w:pPr>
              <w:jc w:val="center"/>
            </w:pPr>
            <w:r w:rsidRPr="0010635C">
              <w:t>1</w:t>
            </w:r>
          </w:p>
        </w:tc>
        <w:tc>
          <w:tcPr>
            <w:tcW w:w="1830" w:type="dxa"/>
          </w:tcPr>
          <w:p w:rsidR="007A1A39" w:rsidRPr="0010635C" w:rsidRDefault="007A1A39" w:rsidP="003F38AE">
            <w:r>
              <w:rPr>
                <w:lang w:val="ru-RU"/>
              </w:rPr>
              <w:t>март</w:t>
            </w:r>
          </w:p>
        </w:tc>
      </w:tr>
      <w:tr w:rsidR="007A1A39" w:rsidRPr="0064154E" w:rsidTr="003F38AE">
        <w:tc>
          <w:tcPr>
            <w:tcW w:w="959" w:type="dxa"/>
          </w:tcPr>
          <w:p w:rsidR="007A1A39" w:rsidRPr="0010635C" w:rsidRDefault="007A1A39" w:rsidP="003F38AE">
            <w:pPr>
              <w:jc w:val="center"/>
              <w:rPr>
                <w:b/>
                <w:i/>
              </w:rPr>
            </w:pPr>
          </w:p>
        </w:tc>
        <w:tc>
          <w:tcPr>
            <w:tcW w:w="10094" w:type="dxa"/>
          </w:tcPr>
          <w:p w:rsidR="007A1A39" w:rsidRPr="0010635C" w:rsidRDefault="00E63FC9" w:rsidP="003F38AE">
            <w:pPr>
              <w:rPr>
                <w:lang w:val="ru-RU"/>
              </w:rPr>
            </w:pPr>
            <w:r w:rsidRPr="0010635C">
              <w:rPr>
                <w:b/>
                <w:i/>
              </w:rPr>
              <w:t xml:space="preserve">Тема </w:t>
            </w:r>
            <w:r w:rsidRPr="0010635C">
              <w:rPr>
                <w:b/>
                <w:i/>
                <w:lang w:val="ru-RU"/>
              </w:rPr>
              <w:t>7</w:t>
            </w:r>
            <w:r w:rsidRPr="0010635C">
              <w:rPr>
                <w:b/>
                <w:i/>
              </w:rPr>
              <w:t xml:space="preserve"> «Происхождение человека(антропогенез)»</w:t>
            </w:r>
          </w:p>
        </w:tc>
        <w:tc>
          <w:tcPr>
            <w:tcW w:w="1903" w:type="dxa"/>
          </w:tcPr>
          <w:p w:rsidR="007A1A39" w:rsidRPr="00E63FC9" w:rsidRDefault="00E63FC9" w:rsidP="003F38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30" w:type="dxa"/>
          </w:tcPr>
          <w:p w:rsidR="007A1A39" w:rsidRDefault="007A1A39" w:rsidP="003F38AE">
            <w:pPr>
              <w:rPr>
                <w:lang w:val="ru-RU"/>
              </w:rPr>
            </w:pPr>
          </w:p>
        </w:tc>
      </w:tr>
      <w:tr w:rsidR="007A1A39" w:rsidRPr="0064154E" w:rsidTr="003F38AE">
        <w:tc>
          <w:tcPr>
            <w:tcW w:w="959" w:type="dxa"/>
          </w:tcPr>
          <w:p w:rsidR="007A1A39" w:rsidRPr="0010635C" w:rsidRDefault="00E63FC9" w:rsidP="003F38AE">
            <w:pPr>
              <w:jc w:val="center"/>
            </w:pPr>
            <w:r>
              <w:rPr>
                <w:lang w:val="ru-RU"/>
              </w:rPr>
              <w:t>49.</w:t>
            </w:r>
            <w:r w:rsidR="007A1A39" w:rsidRPr="0010635C">
              <w:t>1</w:t>
            </w:r>
          </w:p>
        </w:tc>
        <w:tc>
          <w:tcPr>
            <w:tcW w:w="10094" w:type="dxa"/>
          </w:tcPr>
          <w:p w:rsidR="007A1A39" w:rsidRPr="0010635C" w:rsidRDefault="007A1A39" w:rsidP="003F38AE">
            <w:r w:rsidRPr="0010635C">
              <w:t>Доказательства происхождения человека.</w:t>
            </w:r>
          </w:p>
        </w:tc>
        <w:tc>
          <w:tcPr>
            <w:tcW w:w="1903" w:type="dxa"/>
          </w:tcPr>
          <w:p w:rsidR="007A1A39" w:rsidRPr="0010635C" w:rsidRDefault="007A1A39" w:rsidP="003F38AE">
            <w:pPr>
              <w:jc w:val="center"/>
            </w:pPr>
            <w:r w:rsidRPr="0010635C">
              <w:t>1</w:t>
            </w:r>
          </w:p>
        </w:tc>
        <w:tc>
          <w:tcPr>
            <w:tcW w:w="1830" w:type="dxa"/>
          </w:tcPr>
          <w:p w:rsidR="007A1A39" w:rsidRPr="0010635C" w:rsidRDefault="007A1A39" w:rsidP="003F38AE">
            <w:r>
              <w:rPr>
                <w:lang w:val="ru-RU"/>
              </w:rPr>
              <w:t>март</w:t>
            </w:r>
          </w:p>
        </w:tc>
      </w:tr>
      <w:tr w:rsidR="007A1A39" w:rsidRPr="0064154E" w:rsidTr="003F38AE">
        <w:tc>
          <w:tcPr>
            <w:tcW w:w="959" w:type="dxa"/>
          </w:tcPr>
          <w:p w:rsidR="007A1A39" w:rsidRPr="0010635C" w:rsidRDefault="00E63FC9" w:rsidP="003F38AE">
            <w:pPr>
              <w:jc w:val="center"/>
            </w:pPr>
            <w:r>
              <w:rPr>
                <w:lang w:val="ru-RU"/>
              </w:rPr>
              <w:t>50.</w:t>
            </w:r>
            <w:r w:rsidR="007A1A39" w:rsidRPr="0010635C">
              <w:t>2</w:t>
            </w:r>
          </w:p>
        </w:tc>
        <w:tc>
          <w:tcPr>
            <w:tcW w:w="10094" w:type="dxa"/>
          </w:tcPr>
          <w:p w:rsidR="007A1A39" w:rsidRPr="0010635C" w:rsidRDefault="007A1A39" w:rsidP="003F38AE">
            <w:r w:rsidRPr="0010635C">
              <w:t>Эволюция приматов.</w:t>
            </w:r>
          </w:p>
        </w:tc>
        <w:tc>
          <w:tcPr>
            <w:tcW w:w="1903" w:type="dxa"/>
          </w:tcPr>
          <w:p w:rsidR="007A1A39" w:rsidRPr="0010635C" w:rsidRDefault="007A1A39" w:rsidP="003F38AE">
            <w:pPr>
              <w:jc w:val="center"/>
            </w:pPr>
            <w:r w:rsidRPr="0010635C">
              <w:t>1</w:t>
            </w:r>
          </w:p>
        </w:tc>
        <w:tc>
          <w:tcPr>
            <w:tcW w:w="1830" w:type="dxa"/>
          </w:tcPr>
          <w:p w:rsidR="007A1A39" w:rsidRPr="0010635C" w:rsidRDefault="007A1A39" w:rsidP="003F38AE">
            <w:r>
              <w:rPr>
                <w:lang w:val="ru-RU"/>
              </w:rPr>
              <w:t>март</w:t>
            </w:r>
          </w:p>
        </w:tc>
      </w:tr>
      <w:tr w:rsidR="007A1A39" w:rsidRPr="0064154E" w:rsidTr="003F38AE">
        <w:tc>
          <w:tcPr>
            <w:tcW w:w="959" w:type="dxa"/>
          </w:tcPr>
          <w:p w:rsidR="007A1A39" w:rsidRPr="0010635C" w:rsidRDefault="00E63FC9" w:rsidP="003F38AE">
            <w:pPr>
              <w:jc w:val="center"/>
            </w:pPr>
            <w:r>
              <w:rPr>
                <w:lang w:val="ru-RU"/>
              </w:rPr>
              <w:t>51.</w:t>
            </w:r>
            <w:r w:rsidR="007A1A39" w:rsidRPr="0010635C">
              <w:t>3</w:t>
            </w:r>
          </w:p>
        </w:tc>
        <w:tc>
          <w:tcPr>
            <w:tcW w:w="10094" w:type="dxa"/>
          </w:tcPr>
          <w:p w:rsidR="007A1A39" w:rsidRPr="0010635C" w:rsidRDefault="007A1A39" w:rsidP="003F38AE">
            <w:r w:rsidRPr="0010635C">
              <w:t>Этапы эволюции человека.</w:t>
            </w:r>
          </w:p>
        </w:tc>
        <w:tc>
          <w:tcPr>
            <w:tcW w:w="1903" w:type="dxa"/>
          </w:tcPr>
          <w:p w:rsidR="007A1A39" w:rsidRPr="0010635C" w:rsidRDefault="007A1A39" w:rsidP="003F38AE">
            <w:pPr>
              <w:jc w:val="center"/>
            </w:pPr>
            <w:r w:rsidRPr="0010635C">
              <w:t>1</w:t>
            </w:r>
          </w:p>
        </w:tc>
        <w:tc>
          <w:tcPr>
            <w:tcW w:w="1830" w:type="dxa"/>
          </w:tcPr>
          <w:p w:rsidR="007A1A39" w:rsidRPr="0010635C" w:rsidRDefault="007A1A39" w:rsidP="003F38AE">
            <w:r>
              <w:rPr>
                <w:lang w:val="ru-RU"/>
              </w:rPr>
              <w:t>март</w:t>
            </w:r>
          </w:p>
        </w:tc>
      </w:tr>
      <w:tr w:rsidR="007A1A39" w:rsidRPr="0064154E" w:rsidTr="003F38AE">
        <w:tc>
          <w:tcPr>
            <w:tcW w:w="959" w:type="dxa"/>
          </w:tcPr>
          <w:p w:rsidR="007A1A39" w:rsidRPr="0010635C" w:rsidRDefault="00E63FC9" w:rsidP="003F38AE">
            <w:pPr>
              <w:jc w:val="center"/>
            </w:pPr>
            <w:r>
              <w:rPr>
                <w:lang w:val="ru-RU"/>
              </w:rPr>
              <w:t>52.</w:t>
            </w:r>
            <w:r w:rsidR="007A1A39" w:rsidRPr="0010635C">
              <w:t>4</w:t>
            </w:r>
          </w:p>
        </w:tc>
        <w:tc>
          <w:tcPr>
            <w:tcW w:w="10094" w:type="dxa"/>
          </w:tcPr>
          <w:p w:rsidR="007A1A39" w:rsidRPr="0010635C" w:rsidRDefault="007A1A39" w:rsidP="003F38AE">
            <w:pPr>
              <w:rPr>
                <w:lang w:val="ru-RU"/>
              </w:rPr>
            </w:pPr>
            <w:r w:rsidRPr="0010635C">
              <w:rPr>
                <w:lang w:val="ru-RU"/>
              </w:rPr>
              <w:t>Первые и современные люди, человеческие расы, их родство и происхождение.</w:t>
            </w:r>
          </w:p>
        </w:tc>
        <w:tc>
          <w:tcPr>
            <w:tcW w:w="1903" w:type="dxa"/>
          </w:tcPr>
          <w:p w:rsidR="007A1A39" w:rsidRPr="0010635C" w:rsidRDefault="007A1A39" w:rsidP="003F38AE">
            <w:pPr>
              <w:jc w:val="center"/>
            </w:pPr>
            <w:r w:rsidRPr="0010635C">
              <w:t>1</w:t>
            </w:r>
          </w:p>
        </w:tc>
        <w:tc>
          <w:tcPr>
            <w:tcW w:w="1830" w:type="dxa"/>
          </w:tcPr>
          <w:p w:rsidR="007A1A39" w:rsidRPr="0010635C" w:rsidRDefault="007A1A39" w:rsidP="003F38AE">
            <w:r>
              <w:rPr>
                <w:lang w:val="ru-RU"/>
              </w:rPr>
              <w:t>март</w:t>
            </w:r>
          </w:p>
        </w:tc>
      </w:tr>
      <w:tr w:rsidR="007A1A39" w:rsidRPr="0064154E" w:rsidTr="003F38AE">
        <w:tc>
          <w:tcPr>
            <w:tcW w:w="959" w:type="dxa"/>
          </w:tcPr>
          <w:p w:rsidR="007A1A39" w:rsidRPr="0010635C" w:rsidRDefault="00E63FC9" w:rsidP="003F38AE">
            <w:pPr>
              <w:jc w:val="center"/>
            </w:pPr>
            <w:r>
              <w:rPr>
                <w:lang w:val="ru-RU"/>
              </w:rPr>
              <w:t>53.</w:t>
            </w:r>
            <w:r w:rsidR="007A1A39" w:rsidRPr="0010635C">
              <w:t>5</w:t>
            </w:r>
          </w:p>
        </w:tc>
        <w:tc>
          <w:tcPr>
            <w:tcW w:w="10094" w:type="dxa"/>
          </w:tcPr>
          <w:p w:rsidR="007A1A39" w:rsidRPr="0010635C" w:rsidRDefault="007A1A39" w:rsidP="003F38AE">
            <w:r w:rsidRPr="0010635C">
              <w:t>Обобщение.</w:t>
            </w:r>
          </w:p>
        </w:tc>
        <w:tc>
          <w:tcPr>
            <w:tcW w:w="1903" w:type="dxa"/>
          </w:tcPr>
          <w:p w:rsidR="007A1A39" w:rsidRPr="0010635C" w:rsidRDefault="007A1A39" w:rsidP="003F38AE">
            <w:pPr>
              <w:jc w:val="center"/>
            </w:pPr>
            <w:r w:rsidRPr="0010635C">
              <w:t>1</w:t>
            </w:r>
          </w:p>
        </w:tc>
        <w:tc>
          <w:tcPr>
            <w:tcW w:w="1830" w:type="dxa"/>
          </w:tcPr>
          <w:p w:rsidR="007A1A39" w:rsidRPr="0010635C" w:rsidRDefault="007A1A39" w:rsidP="003F38AE">
            <w:r>
              <w:rPr>
                <w:lang w:val="ru-RU"/>
              </w:rPr>
              <w:t>март</w:t>
            </w:r>
          </w:p>
        </w:tc>
      </w:tr>
      <w:tr w:rsidR="007A1A39" w:rsidRPr="0064154E" w:rsidTr="003F38AE">
        <w:tc>
          <w:tcPr>
            <w:tcW w:w="959" w:type="dxa"/>
          </w:tcPr>
          <w:p w:rsidR="007A1A39" w:rsidRPr="0010635C" w:rsidRDefault="007A1A39" w:rsidP="003F38AE">
            <w:pPr>
              <w:jc w:val="center"/>
              <w:rPr>
                <w:b/>
                <w:i/>
              </w:rPr>
            </w:pPr>
          </w:p>
        </w:tc>
        <w:tc>
          <w:tcPr>
            <w:tcW w:w="10094" w:type="dxa"/>
          </w:tcPr>
          <w:p w:rsidR="007A1A39" w:rsidRPr="0010635C" w:rsidRDefault="00E63FC9" w:rsidP="003F38AE">
            <w:r w:rsidRPr="0010635C">
              <w:rPr>
                <w:b/>
                <w:i/>
              </w:rPr>
              <w:t xml:space="preserve">Тема </w:t>
            </w:r>
            <w:r w:rsidRPr="0010635C">
              <w:rPr>
                <w:b/>
                <w:i/>
                <w:lang w:val="ru-RU"/>
              </w:rPr>
              <w:t>8</w:t>
            </w:r>
            <w:r w:rsidRPr="0010635C">
              <w:rPr>
                <w:b/>
                <w:i/>
              </w:rPr>
              <w:t xml:space="preserve"> «Основы экологии»</w:t>
            </w:r>
          </w:p>
        </w:tc>
        <w:tc>
          <w:tcPr>
            <w:tcW w:w="1903" w:type="dxa"/>
          </w:tcPr>
          <w:p w:rsidR="007A1A39" w:rsidRPr="00E63FC9" w:rsidRDefault="00E63FC9" w:rsidP="003F38AE">
            <w:pPr>
              <w:jc w:val="center"/>
              <w:rPr>
                <w:b/>
                <w:i/>
                <w:lang w:val="ru-RU"/>
              </w:rPr>
            </w:pPr>
            <w:r w:rsidRPr="00E63FC9">
              <w:rPr>
                <w:b/>
                <w:i/>
                <w:lang w:val="ru-RU"/>
              </w:rPr>
              <w:t>14</w:t>
            </w:r>
          </w:p>
        </w:tc>
        <w:tc>
          <w:tcPr>
            <w:tcW w:w="1830" w:type="dxa"/>
          </w:tcPr>
          <w:p w:rsidR="007A1A39" w:rsidRDefault="007A1A39" w:rsidP="003F38AE">
            <w:pPr>
              <w:rPr>
                <w:lang w:val="ru-RU"/>
              </w:rPr>
            </w:pPr>
          </w:p>
        </w:tc>
      </w:tr>
      <w:tr w:rsidR="007A1A39" w:rsidRPr="0064154E" w:rsidTr="003F38AE">
        <w:tc>
          <w:tcPr>
            <w:tcW w:w="959" w:type="dxa"/>
          </w:tcPr>
          <w:p w:rsidR="007A1A39" w:rsidRPr="0010635C" w:rsidRDefault="00E63FC9" w:rsidP="003F38AE">
            <w:pPr>
              <w:jc w:val="center"/>
            </w:pPr>
            <w:r>
              <w:rPr>
                <w:lang w:val="ru-RU"/>
              </w:rPr>
              <w:t>54.</w:t>
            </w:r>
            <w:r w:rsidR="007A1A39" w:rsidRPr="0010635C">
              <w:t>1</w:t>
            </w:r>
          </w:p>
        </w:tc>
        <w:tc>
          <w:tcPr>
            <w:tcW w:w="10094" w:type="dxa"/>
          </w:tcPr>
          <w:p w:rsidR="007A1A39" w:rsidRPr="0010635C" w:rsidRDefault="007A1A39" w:rsidP="003F38AE">
            <w:pPr>
              <w:rPr>
                <w:lang w:val="ru-RU"/>
              </w:rPr>
            </w:pPr>
            <w:r w:rsidRPr="0010635C">
              <w:rPr>
                <w:lang w:val="ru-RU"/>
              </w:rPr>
              <w:t>Условия жизни и экологические факторы.</w:t>
            </w:r>
          </w:p>
        </w:tc>
        <w:tc>
          <w:tcPr>
            <w:tcW w:w="1903" w:type="dxa"/>
          </w:tcPr>
          <w:p w:rsidR="007A1A39" w:rsidRPr="0010635C" w:rsidRDefault="007A1A39" w:rsidP="003F38AE">
            <w:pPr>
              <w:jc w:val="center"/>
            </w:pPr>
            <w:r w:rsidRPr="0010635C">
              <w:t>1</w:t>
            </w:r>
          </w:p>
        </w:tc>
        <w:tc>
          <w:tcPr>
            <w:tcW w:w="1830" w:type="dxa"/>
          </w:tcPr>
          <w:p w:rsidR="007A1A39" w:rsidRPr="0019567C" w:rsidRDefault="007A1A39" w:rsidP="003F38AE">
            <w:pPr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</w:tr>
      <w:tr w:rsidR="007A1A39" w:rsidRPr="0064154E" w:rsidTr="003F38AE">
        <w:tc>
          <w:tcPr>
            <w:tcW w:w="959" w:type="dxa"/>
          </w:tcPr>
          <w:p w:rsidR="007A1A39" w:rsidRPr="0010635C" w:rsidRDefault="00E63FC9" w:rsidP="003F38AE">
            <w:pPr>
              <w:jc w:val="center"/>
            </w:pPr>
            <w:r>
              <w:rPr>
                <w:lang w:val="ru-RU"/>
              </w:rPr>
              <w:t>55.</w:t>
            </w:r>
            <w:r w:rsidR="007A1A39" w:rsidRPr="0010635C">
              <w:t>2</w:t>
            </w:r>
          </w:p>
        </w:tc>
        <w:tc>
          <w:tcPr>
            <w:tcW w:w="10094" w:type="dxa"/>
          </w:tcPr>
          <w:p w:rsidR="007A1A39" w:rsidRPr="0010635C" w:rsidRDefault="007A1A39" w:rsidP="003F38AE">
            <w:pPr>
              <w:rPr>
                <w:lang w:val="ru-RU"/>
              </w:rPr>
            </w:pPr>
            <w:r w:rsidRPr="0010635C">
              <w:rPr>
                <w:lang w:val="ru-RU"/>
              </w:rPr>
              <w:t>Общие законы действия факторов среды на организмы.</w:t>
            </w:r>
          </w:p>
        </w:tc>
        <w:tc>
          <w:tcPr>
            <w:tcW w:w="1903" w:type="dxa"/>
          </w:tcPr>
          <w:p w:rsidR="007A1A39" w:rsidRPr="0010635C" w:rsidRDefault="007A1A39" w:rsidP="003F38AE">
            <w:pPr>
              <w:jc w:val="center"/>
            </w:pPr>
            <w:r w:rsidRPr="0010635C">
              <w:t>1</w:t>
            </w:r>
          </w:p>
        </w:tc>
        <w:tc>
          <w:tcPr>
            <w:tcW w:w="1830" w:type="dxa"/>
          </w:tcPr>
          <w:p w:rsidR="007A1A39" w:rsidRPr="0010635C" w:rsidRDefault="007A1A39" w:rsidP="003F38AE">
            <w:r>
              <w:rPr>
                <w:lang w:val="ru-RU"/>
              </w:rPr>
              <w:t>апрель</w:t>
            </w:r>
          </w:p>
        </w:tc>
      </w:tr>
      <w:tr w:rsidR="007A1A39" w:rsidRPr="0064154E" w:rsidTr="003F38AE">
        <w:tc>
          <w:tcPr>
            <w:tcW w:w="959" w:type="dxa"/>
          </w:tcPr>
          <w:p w:rsidR="007A1A39" w:rsidRPr="0010635C" w:rsidRDefault="00E63FC9" w:rsidP="003F38AE">
            <w:pPr>
              <w:jc w:val="center"/>
            </w:pPr>
            <w:r>
              <w:rPr>
                <w:lang w:val="ru-RU"/>
              </w:rPr>
              <w:t>56.</w:t>
            </w:r>
            <w:r w:rsidR="007A1A39" w:rsidRPr="0010635C">
              <w:t>3</w:t>
            </w:r>
          </w:p>
        </w:tc>
        <w:tc>
          <w:tcPr>
            <w:tcW w:w="10094" w:type="dxa"/>
          </w:tcPr>
          <w:p w:rsidR="007A1A39" w:rsidRPr="0010635C" w:rsidRDefault="007A1A39" w:rsidP="003F38AE">
            <w:pPr>
              <w:rPr>
                <w:lang w:val="ru-RU"/>
              </w:rPr>
            </w:pPr>
            <w:r w:rsidRPr="0010635C">
              <w:rPr>
                <w:lang w:val="ru-RU"/>
              </w:rPr>
              <w:t>Приспособленность организмов к действиям факторов среды.</w:t>
            </w:r>
          </w:p>
        </w:tc>
        <w:tc>
          <w:tcPr>
            <w:tcW w:w="1903" w:type="dxa"/>
          </w:tcPr>
          <w:p w:rsidR="007A1A39" w:rsidRPr="0010635C" w:rsidRDefault="007A1A39" w:rsidP="003F38AE">
            <w:pPr>
              <w:jc w:val="center"/>
            </w:pPr>
            <w:r w:rsidRPr="0010635C">
              <w:t>1</w:t>
            </w:r>
          </w:p>
        </w:tc>
        <w:tc>
          <w:tcPr>
            <w:tcW w:w="1830" w:type="dxa"/>
          </w:tcPr>
          <w:p w:rsidR="007A1A39" w:rsidRPr="0010635C" w:rsidRDefault="007A1A39" w:rsidP="003F38AE">
            <w:r>
              <w:rPr>
                <w:lang w:val="ru-RU"/>
              </w:rPr>
              <w:t>апрель</w:t>
            </w:r>
          </w:p>
        </w:tc>
      </w:tr>
      <w:tr w:rsidR="007A1A39" w:rsidRPr="0064154E" w:rsidTr="003F38AE">
        <w:tc>
          <w:tcPr>
            <w:tcW w:w="959" w:type="dxa"/>
          </w:tcPr>
          <w:p w:rsidR="007A1A39" w:rsidRPr="0010635C" w:rsidRDefault="00E63FC9" w:rsidP="003F38AE">
            <w:pPr>
              <w:jc w:val="center"/>
            </w:pPr>
            <w:r>
              <w:rPr>
                <w:lang w:val="ru-RU"/>
              </w:rPr>
              <w:t>57.</w:t>
            </w:r>
            <w:r w:rsidR="007A1A39" w:rsidRPr="0010635C">
              <w:t>4</w:t>
            </w:r>
          </w:p>
        </w:tc>
        <w:tc>
          <w:tcPr>
            <w:tcW w:w="10094" w:type="dxa"/>
          </w:tcPr>
          <w:p w:rsidR="007A1A39" w:rsidRPr="0010635C" w:rsidRDefault="007A1A39" w:rsidP="003F38AE">
            <w:r w:rsidRPr="0010635C">
              <w:t>Биотические связи в природе.</w:t>
            </w:r>
          </w:p>
        </w:tc>
        <w:tc>
          <w:tcPr>
            <w:tcW w:w="1903" w:type="dxa"/>
          </w:tcPr>
          <w:p w:rsidR="007A1A39" w:rsidRPr="0010635C" w:rsidRDefault="007A1A39" w:rsidP="003F38AE">
            <w:pPr>
              <w:jc w:val="center"/>
            </w:pPr>
            <w:r w:rsidRPr="0010635C">
              <w:t>1</w:t>
            </w:r>
          </w:p>
        </w:tc>
        <w:tc>
          <w:tcPr>
            <w:tcW w:w="1830" w:type="dxa"/>
          </w:tcPr>
          <w:p w:rsidR="007A1A39" w:rsidRPr="0010635C" w:rsidRDefault="007A1A39" w:rsidP="003F38AE">
            <w:r>
              <w:rPr>
                <w:lang w:val="ru-RU"/>
              </w:rPr>
              <w:t>апрель</w:t>
            </w:r>
          </w:p>
        </w:tc>
      </w:tr>
      <w:tr w:rsidR="007A1A39" w:rsidRPr="0064154E" w:rsidTr="003F38AE">
        <w:tc>
          <w:tcPr>
            <w:tcW w:w="959" w:type="dxa"/>
          </w:tcPr>
          <w:p w:rsidR="007A1A39" w:rsidRPr="0010635C" w:rsidRDefault="00E63FC9" w:rsidP="003F38AE">
            <w:pPr>
              <w:jc w:val="center"/>
            </w:pPr>
            <w:r>
              <w:rPr>
                <w:lang w:val="ru-RU"/>
              </w:rPr>
              <w:t>58.</w:t>
            </w:r>
            <w:r w:rsidR="007A1A39" w:rsidRPr="0010635C">
              <w:t>5</w:t>
            </w:r>
          </w:p>
        </w:tc>
        <w:tc>
          <w:tcPr>
            <w:tcW w:w="10094" w:type="dxa"/>
          </w:tcPr>
          <w:p w:rsidR="007A1A39" w:rsidRPr="0010635C" w:rsidRDefault="007A1A39" w:rsidP="003F38AE">
            <w:pPr>
              <w:rPr>
                <w:lang w:val="ru-RU"/>
              </w:rPr>
            </w:pPr>
            <w:r w:rsidRPr="0010635C">
              <w:rPr>
                <w:lang w:val="ru-RU"/>
              </w:rPr>
              <w:t>Популяция и её основные экологические характеристики.</w:t>
            </w:r>
          </w:p>
        </w:tc>
        <w:tc>
          <w:tcPr>
            <w:tcW w:w="1903" w:type="dxa"/>
          </w:tcPr>
          <w:p w:rsidR="007A1A39" w:rsidRPr="0010635C" w:rsidRDefault="007A1A39" w:rsidP="003F38AE">
            <w:pPr>
              <w:jc w:val="center"/>
            </w:pPr>
            <w:r w:rsidRPr="0010635C">
              <w:t>1</w:t>
            </w:r>
          </w:p>
        </w:tc>
        <w:tc>
          <w:tcPr>
            <w:tcW w:w="1830" w:type="dxa"/>
          </w:tcPr>
          <w:p w:rsidR="007A1A39" w:rsidRPr="0010635C" w:rsidRDefault="007A1A39" w:rsidP="003F38AE">
            <w:r>
              <w:rPr>
                <w:lang w:val="ru-RU"/>
              </w:rPr>
              <w:t>апрель</w:t>
            </w:r>
          </w:p>
        </w:tc>
      </w:tr>
      <w:tr w:rsidR="007A1A39" w:rsidRPr="0064154E" w:rsidTr="003F38AE">
        <w:tc>
          <w:tcPr>
            <w:tcW w:w="959" w:type="dxa"/>
          </w:tcPr>
          <w:p w:rsidR="007A1A39" w:rsidRPr="0010635C" w:rsidRDefault="00E63FC9" w:rsidP="003F38AE">
            <w:pPr>
              <w:jc w:val="center"/>
            </w:pPr>
            <w:r>
              <w:rPr>
                <w:lang w:val="ru-RU"/>
              </w:rPr>
              <w:t>59.</w:t>
            </w:r>
            <w:r w:rsidR="007A1A39" w:rsidRPr="0010635C">
              <w:t>6</w:t>
            </w:r>
          </w:p>
        </w:tc>
        <w:tc>
          <w:tcPr>
            <w:tcW w:w="10094" w:type="dxa"/>
          </w:tcPr>
          <w:p w:rsidR="007A1A39" w:rsidRPr="0010635C" w:rsidRDefault="007A1A39" w:rsidP="003F38AE">
            <w:pPr>
              <w:rPr>
                <w:lang w:val="ru-RU"/>
              </w:rPr>
            </w:pPr>
            <w:r w:rsidRPr="0010635C">
              <w:rPr>
                <w:lang w:val="ru-RU"/>
              </w:rPr>
              <w:t>Функционирование популяции и динамика её численности.</w:t>
            </w:r>
          </w:p>
        </w:tc>
        <w:tc>
          <w:tcPr>
            <w:tcW w:w="1903" w:type="dxa"/>
          </w:tcPr>
          <w:p w:rsidR="007A1A39" w:rsidRPr="0010635C" w:rsidRDefault="007A1A39" w:rsidP="003F38AE">
            <w:pPr>
              <w:jc w:val="center"/>
            </w:pPr>
            <w:r w:rsidRPr="0010635C">
              <w:t>1</w:t>
            </w:r>
          </w:p>
        </w:tc>
        <w:tc>
          <w:tcPr>
            <w:tcW w:w="1830" w:type="dxa"/>
          </w:tcPr>
          <w:p w:rsidR="007A1A39" w:rsidRPr="0010635C" w:rsidRDefault="007A1A39" w:rsidP="003F38AE">
            <w:r>
              <w:rPr>
                <w:lang w:val="ru-RU"/>
              </w:rPr>
              <w:t>апрель</w:t>
            </w:r>
          </w:p>
        </w:tc>
      </w:tr>
      <w:tr w:rsidR="007A1A39" w:rsidRPr="0064154E" w:rsidTr="003F38AE">
        <w:tc>
          <w:tcPr>
            <w:tcW w:w="959" w:type="dxa"/>
          </w:tcPr>
          <w:p w:rsidR="007A1A39" w:rsidRPr="0010635C" w:rsidRDefault="00E63FC9" w:rsidP="003F38AE">
            <w:pPr>
              <w:jc w:val="center"/>
            </w:pPr>
            <w:r>
              <w:rPr>
                <w:lang w:val="ru-RU"/>
              </w:rPr>
              <w:lastRenderedPageBreak/>
              <w:t>60.</w:t>
            </w:r>
            <w:r w:rsidR="007A1A39" w:rsidRPr="0010635C">
              <w:t>7</w:t>
            </w:r>
          </w:p>
        </w:tc>
        <w:tc>
          <w:tcPr>
            <w:tcW w:w="10094" w:type="dxa"/>
          </w:tcPr>
          <w:p w:rsidR="007A1A39" w:rsidRPr="0010635C" w:rsidRDefault="007A1A39" w:rsidP="003F38AE">
            <w:r w:rsidRPr="0010635C">
              <w:t>Биогеоценоз. Экосистемы. Сообщества.</w:t>
            </w:r>
          </w:p>
        </w:tc>
        <w:tc>
          <w:tcPr>
            <w:tcW w:w="1903" w:type="dxa"/>
          </w:tcPr>
          <w:p w:rsidR="007A1A39" w:rsidRPr="0010635C" w:rsidRDefault="007A1A39" w:rsidP="003F38AE">
            <w:pPr>
              <w:jc w:val="center"/>
            </w:pPr>
            <w:r w:rsidRPr="0010635C">
              <w:t>1</w:t>
            </w:r>
          </w:p>
        </w:tc>
        <w:tc>
          <w:tcPr>
            <w:tcW w:w="1830" w:type="dxa"/>
          </w:tcPr>
          <w:p w:rsidR="007A1A39" w:rsidRPr="0010635C" w:rsidRDefault="007A1A39" w:rsidP="003F38AE">
            <w:r>
              <w:rPr>
                <w:lang w:val="ru-RU"/>
              </w:rPr>
              <w:t>апрель</w:t>
            </w:r>
          </w:p>
        </w:tc>
      </w:tr>
      <w:tr w:rsidR="007A1A39" w:rsidRPr="0064154E" w:rsidTr="003F38AE">
        <w:tc>
          <w:tcPr>
            <w:tcW w:w="959" w:type="dxa"/>
          </w:tcPr>
          <w:p w:rsidR="007A1A39" w:rsidRPr="0010635C" w:rsidRDefault="00E63FC9" w:rsidP="003F38AE">
            <w:pPr>
              <w:jc w:val="center"/>
            </w:pPr>
            <w:r>
              <w:rPr>
                <w:lang w:val="ru-RU"/>
              </w:rPr>
              <w:t>61.</w:t>
            </w:r>
            <w:r w:rsidR="007A1A39" w:rsidRPr="0010635C">
              <w:t>8</w:t>
            </w:r>
          </w:p>
        </w:tc>
        <w:tc>
          <w:tcPr>
            <w:tcW w:w="10094" w:type="dxa"/>
          </w:tcPr>
          <w:p w:rsidR="007A1A39" w:rsidRPr="0010635C" w:rsidRDefault="007A1A39" w:rsidP="003F38AE">
            <w:r w:rsidRPr="0010635C">
              <w:t>Развитие и смена биогеоценозов.</w:t>
            </w:r>
          </w:p>
        </w:tc>
        <w:tc>
          <w:tcPr>
            <w:tcW w:w="1903" w:type="dxa"/>
          </w:tcPr>
          <w:p w:rsidR="007A1A39" w:rsidRPr="0010635C" w:rsidRDefault="007A1A39" w:rsidP="003F38AE">
            <w:pPr>
              <w:jc w:val="center"/>
            </w:pPr>
            <w:r w:rsidRPr="0010635C">
              <w:t>1</w:t>
            </w:r>
          </w:p>
        </w:tc>
        <w:tc>
          <w:tcPr>
            <w:tcW w:w="1830" w:type="dxa"/>
          </w:tcPr>
          <w:p w:rsidR="007A1A39" w:rsidRPr="0010635C" w:rsidRDefault="007A1A39" w:rsidP="003F38AE">
            <w:r>
              <w:rPr>
                <w:lang w:val="ru-RU"/>
              </w:rPr>
              <w:t>апрель</w:t>
            </w:r>
          </w:p>
        </w:tc>
      </w:tr>
      <w:tr w:rsidR="007A1A39" w:rsidRPr="0064154E" w:rsidTr="003F38AE">
        <w:tc>
          <w:tcPr>
            <w:tcW w:w="959" w:type="dxa"/>
          </w:tcPr>
          <w:p w:rsidR="007A1A39" w:rsidRPr="0010635C" w:rsidRDefault="00E63FC9" w:rsidP="003F38AE">
            <w:pPr>
              <w:jc w:val="center"/>
            </w:pPr>
            <w:r>
              <w:rPr>
                <w:lang w:val="ru-RU"/>
              </w:rPr>
              <w:t>62.</w:t>
            </w:r>
            <w:r w:rsidR="007A1A39" w:rsidRPr="0010635C">
              <w:t>9</w:t>
            </w:r>
          </w:p>
        </w:tc>
        <w:tc>
          <w:tcPr>
            <w:tcW w:w="10094" w:type="dxa"/>
          </w:tcPr>
          <w:p w:rsidR="007A1A39" w:rsidRPr="0010635C" w:rsidRDefault="007A1A39" w:rsidP="003F38AE">
            <w:pPr>
              <w:rPr>
                <w:lang w:val="ru-RU"/>
              </w:rPr>
            </w:pPr>
            <w:r w:rsidRPr="0010635C">
              <w:rPr>
                <w:lang w:val="ru-RU"/>
              </w:rPr>
              <w:t>Основы учения Вернадского о биосфере.</w:t>
            </w:r>
          </w:p>
        </w:tc>
        <w:tc>
          <w:tcPr>
            <w:tcW w:w="1903" w:type="dxa"/>
          </w:tcPr>
          <w:p w:rsidR="007A1A39" w:rsidRPr="0010635C" w:rsidRDefault="007A1A39" w:rsidP="003F38AE">
            <w:pPr>
              <w:jc w:val="center"/>
            </w:pPr>
            <w:r w:rsidRPr="0010635C">
              <w:t>1</w:t>
            </w:r>
          </w:p>
        </w:tc>
        <w:tc>
          <w:tcPr>
            <w:tcW w:w="1830" w:type="dxa"/>
          </w:tcPr>
          <w:p w:rsidR="007A1A39" w:rsidRPr="0019567C" w:rsidRDefault="007A1A39" w:rsidP="003F38AE">
            <w:pPr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</w:tr>
      <w:tr w:rsidR="007A1A39" w:rsidRPr="0064154E" w:rsidTr="003F38AE">
        <w:tc>
          <w:tcPr>
            <w:tcW w:w="959" w:type="dxa"/>
          </w:tcPr>
          <w:p w:rsidR="007A1A39" w:rsidRPr="0010635C" w:rsidRDefault="00E63FC9" w:rsidP="003F38AE">
            <w:pPr>
              <w:jc w:val="center"/>
            </w:pPr>
            <w:r>
              <w:rPr>
                <w:lang w:val="ru-RU"/>
              </w:rPr>
              <w:t>63.</w:t>
            </w:r>
            <w:r w:rsidR="007A1A39" w:rsidRPr="0010635C">
              <w:t>10</w:t>
            </w:r>
          </w:p>
        </w:tc>
        <w:tc>
          <w:tcPr>
            <w:tcW w:w="10094" w:type="dxa"/>
          </w:tcPr>
          <w:p w:rsidR="007A1A39" w:rsidRPr="0010635C" w:rsidRDefault="007A1A39" w:rsidP="003F38AE">
            <w:pPr>
              <w:rPr>
                <w:lang w:val="ru-RU"/>
              </w:rPr>
            </w:pPr>
            <w:r w:rsidRPr="0010635C">
              <w:rPr>
                <w:lang w:val="ru-RU"/>
              </w:rPr>
              <w:t>Основные законы устойчивости живой природы.</w:t>
            </w:r>
          </w:p>
        </w:tc>
        <w:tc>
          <w:tcPr>
            <w:tcW w:w="1903" w:type="dxa"/>
          </w:tcPr>
          <w:p w:rsidR="007A1A39" w:rsidRPr="0010635C" w:rsidRDefault="007A1A39" w:rsidP="003F38AE">
            <w:pPr>
              <w:jc w:val="center"/>
            </w:pPr>
            <w:r w:rsidRPr="0010635C">
              <w:t>1</w:t>
            </w:r>
          </w:p>
        </w:tc>
        <w:tc>
          <w:tcPr>
            <w:tcW w:w="1830" w:type="dxa"/>
          </w:tcPr>
          <w:p w:rsidR="007A1A39" w:rsidRPr="0010635C" w:rsidRDefault="007A1A39" w:rsidP="003F38AE">
            <w:r>
              <w:rPr>
                <w:lang w:val="ru-RU"/>
              </w:rPr>
              <w:t>май</w:t>
            </w:r>
          </w:p>
        </w:tc>
      </w:tr>
      <w:tr w:rsidR="007A1A39" w:rsidRPr="0064154E" w:rsidTr="003F38AE">
        <w:tc>
          <w:tcPr>
            <w:tcW w:w="959" w:type="dxa"/>
          </w:tcPr>
          <w:p w:rsidR="007A1A39" w:rsidRPr="0010635C" w:rsidRDefault="00E63FC9" w:rsidP="003F38AE">
            <w:pPr>
              <w:jc w:val="center"/>
            </w:pPr>
            <w:r>
              <w:rPr>
                <w:lang w:val="ru-RU"/>
              </w:rPr>
              <w:t>64.</w:t>
            </w:r>
            <w:r w:rsidR="007A1A39" w:rsidRPr="0010635C">
              <w:t>11</w:t>
            </w:r>
          </w:p>
        </w:tc>
        <w:tc>
          <w:tcPr>
            <w:tcW w:w="10094" w:type="dxa"/>
          </w:tcPr>
          <w:p w:rsidR="007A1A39" w:rsidRPr="0010635C" w:rsidRDefault="007A1A39" w:rsidP="003F38AE">
            <w:pPr>
              <w:rPr>
                <w:lang w:val="ru-RU"/>
              </w:rPr>
            </w:pPr>
            <w:r w:rsidRPr="0010635C">
              <w:rPr>
                <w:lang w:val="ru-RU"/>
              </w:rPr>
              <w:t>Рациональное использование природы и её охрана.</w:t>
            </w:r>
          </w:p>
        </w:tc>
        <w:tc>
          <w:tcPr>
            <w:tcW w:w="1903" w:type="dxa"/>
          </w:tcPr>
          <w:p w:rsidR="007A1A39" w:rsidRPr="0010635C" w:rsidRDefault="007A1A39" w:rsidP="003F38AE">
            <w:pPr>
              <w:jc w:val="center"/>
            </w:pPr>
            <w:r w:rsidRPr="0010635C">
              <w:t>1</w:t>
            </w:r>
          </w:p>
        </w:tc>
        <w:tc>
          <w:tcPr>
            <w:tcW w:w="1830" w:type="dxa"/>
          </w:tcPr>
          <w:p w:rsidR="007A1A39" w:rsidRPr="0010635C" w:rsidRDefault="007A1A39" w:rsidP="003F38AE">
            <w:r>
              <w:rPr>
                <w:lang w:val="ru-RU"/>
              </w:rPr>
              <w:t>май</w:t>
            </w:r>
          </w:p>
        </w:tc>
      </w:tr>
      <w:tr w:rsidR="007A1A39" w:rsidRPr="0064154E" w:rsidTr="003F38AE">
        <w:tc>
          <w:tcPr>
            <w:tcW w:w="959" w:type="dxa"/>
          </w:tcPr>
          <w:p w:rsidR="007A1A39" w:rsidRPr="0010635C" w:rsidRDefault="00E63FC9" w:rsidP="003F38AE">
            <w:pPr>
              <w:jc w:val="center"/>
            </w:pPr>
            <w:r>
              <w:rPr>
                <w:lang w:val="ru-RU"/>
              </w:rPr>
              <w:t>65.</w:t>
            </w:r>
            <w:r w:rsidR="007A1A39" w:rsidRPr="0010635C">
              <w:t>12</w:t>
            </w:r>
          </w:p>
        </w:tc>
        <w:tc>
          <w:tcPr>
            <w:tcW w:w="10094" w:type="dxa"/>
          </w:tcPr>
          <w:p w:rsidR="007A1A39" w:rsidRPr="0010635C" w:rsidRDefault="007A1A39" w:rsidP="003F38AE">
            <w:pPr>
              <w:rPr>
                <w:lang w:val="ru-RU"/>
              </w:rPr>
            </w:pPr>
            <w:r w:rsidRPr="0010635C">
              <w:rPr>
                <w:lang w:val="ru-RU"/>
              </w:rPr>
              <w:t>Человек как житель биосферы и его влияние  на природу Земли.</w:t>
            </w:r>
          </w:p>
        </w:tc>
        <w:tc>
          <w:tcPr>
            <w:tcW w:w="1903" w:type="dxa"/>
          </w:tcPr>
          <w:p w:rsidR="007A1A39" w:rsidRPr="0010635C" w:rsidRDefault="007A1A39" w:rsidP="003F38AE">
            <w:pPr>
              <w:jc w:val="center"/>
            </w:pPr>
            <w:r w:rsidRPr="0010635C">
              <w:t>1</w:t>
            </w:r>
          </w:p>
        </w:tc>
        <w:tc>
          <w:tcPr>
            <w:tcW w:w="1830" w:type="dxa"/>
          </w:tcPr>
          <w:p w:rsidR="007A1A39" w:rsidRPr="0010635C" w:rsidRDefault="007A1A39" w:rsidP="003F38AE">
            <w:r>
              <w:rPr>
                <w:lang w:val="ru-RU"/>
              </w:rPr>
              <w:t>май</w:t>
            </w:r>
          </w:p>
        </w:tc>
      </w:tr>
      <w:tr w:rsidR="007A1A39" w:rsidRPr="0064154E" w:rsidTr="003F38AE">
        <w:tc>
          <w:tcPr>
            <w:tcW w:w="959" w:type="dxa"/>
          </w:tcPr>
          <w:p w:rsidR="007A1A39" w:rsidRPr="0010635C" w:rsidRDefault="00E63FC9" w:rsidP="003F38AE">
            <w:pPr>
              <w:jc w:val="center"/>
            </w:pPr>
            <w:r>
              <w:rPr>
                <w:lang w:val="ru-RU"/>
              </w:rPr>
              <w:t>66.</w:t>
            </w:r>
            <w:r w:rsidR="007A1A39" w:rsidRPr="0010635C">
              <w:t>13</w:t>
            </w:r>
          </w:p>
        </w:tc>
        <w:tc>
          <w:tcPr>
            <w:tcW w:w="10094" w:type="dxa"/>
          </w:tcPr>
          <w:p w:rsidR="007A1A39" w:rsidRPr="0010635C" w:rsidRDefault="007A1A39" w:rsidP="003F38AE">
            <w:pPr>
              <w:rPr>
                <w:lang w:val="ru-RU"/>
              </w:rPr>
            </w:pPr>
            <w:r w:rsidRPr="0010635C">
              <w:rPr>
                <w:lang w:val="ru-RU"/>
              </w:rPr>
              <w:t>Естественные и искусственные экосистемы. Экскурсия «Весна в жизни природы и оценка состояния окружающей среды»</w:t>
            </w:r>
          </w:p>
        </w:tc>
        <w:tc>
          <w:tcPr>
            <w:tcW w:w="1903" w:type="dxa"/>
          </w:tcPr>
          <w:p w:rsidR="007A1A39" w:rsidRPr="0010635C" w:rsidRDefault="007A1A39" w:rsidP="003F38AE">
            <w:pPr>
              <w:jc w:val="center"/>
            </w:pPr>
            <w:r w:rsidRPr="0010635C">
              <w:t>1</w:t>
            </w:r>
          </w:p>
        </w:tc>
        <w:tc>
          <w:tcPr>
            <w:tcW w:w="1830" w:type="dxa"/>
          </w:tcPr>
          <w:p w:rsidR="007A1A39" w:rsidRPr="0010635C" w:rsidRDefault="007A1A39" w:rsidP="003F38AE">
            <w:r>
              <w:rPr>
                <w:lang w:val="ru-RU"/>
              </w:rPr>
              <w:t>май</w:t>
            </w:r>
          </w:p>
        </w:tc>
      </w:tr>
      <w:tr w:rsidR="007A1A39" w:rsidRPr="0064154E" w:rsidTr="003F38AE">
        <w:tc>
          <w:tcPr>
            <w:tcW w:w="959" w:type="dxa"/>
          </w:tcPr>
          <w:p w:rsidR="007A1A39" w:rsidRPr="0010635C" w:rsidRDefault="00E63FC9" w:rsidP="003F38AE">
            <w:pPr>
              <w:jc w:val="center"/>
            </w:pPr>
            <w:r>
              <w:rPr>
                <w:lang w:val="ru-RU"/>
              </w:rPr>
              <w:t>67.</w:t>
            </w:r>
            <w:r w:rsidR="007A1A39" w:rsidRPr="0010635C">
              <w:t>14</w:t>
            </w:r>
          </w:p>
        </w:tc>
        <w:tc>
          <w:tcPr>
            <w:tcW w:w="10094" w:type="dxa"/>
          </w:tcPr>
          <w:p w:rsidR="007A1A39" w:rsidRPr="0010635C" w:rsidRDefault="007A1A39" w:rsidP="003F38AE">
            <w:pPr>
              <w:rPr>
                <w:lang w:val="ru-RU"/>
              </w:rPr>
            </w:pPr>
            <w:r w:rsidRPr="0010635C">
              <w:rPr>
                <w:lang w:val="ru-RU"/>
              </w:rPr>
              <w:t>Лаб. практикум «Оценка санитарно- гигиенического качества рабочего места»</w:t>
            </w:r>
          </w:p>
        </w:tc>
        <w:tc>
          <w:tcPr>
            <w:tcW w:w="1903" w:type="dxa"/>
          </w:tcPr>
          <w:p w:rsidR="007A1A39" w:rsidRPr="0010635C" w:rsidRDefault="007A1A39" w:rsidP="003F38AE">
            <w:pPr>
              <w:jc w:val="center"/>
            </w:pPr>
            <w:r w:rsidRPr="0010635C">
              <w:t>1</w:t>
            </w:r>
          </w:p>
        </w:tc>
        <w:tc>
          <w:tcPr>
            <w:tcW w:w="1830" w:type="dxa"/>
          </w:tcPr>
          <w:p w:rsidR="007A1A39" w:rsidRPr="0010635C" w:rsidRDefault="007A1A39" w:rsidP="003F38AE">
            <w:r>
              <w:rPr>
                <w:lang w:val="ru-RU"/>
              </w:rPr>
              <w:t>май</w:t>
            </w:r>
          </w:p>
        </w:tc>
      </w:tr>
      <w:tr w:rsidR="007A1A39" w:rsidRPr="0064154E" w:rsidTr="003F38AE">
        <w:tc>
          <w:tcPr>
            <w:tcW w:w="959" w:type="dxa"/>
          </w:tcPr>
          <w:p w:rsidR="007A1A39" w:rsidRPr="0010635C" w:rsidRDefault="007A1A39" w:rsidP="003F38AE">
            <w:pPr>
              <w:jc w:val="center"/>
              <w:rPr>
                <w:b/>
              </w:rPr>
            </w:pPr>
          </w:p>
        </w:tc>
        <w:tc>
          <w:tcPr>
            <w:tcW w:w="10094" w:type="dxa"/>
          </w:tcPr>
          <w:p w:rsidR="007A1A39" w:rsidRPr="0010635C" w:rsidRDefault="00E63FC9" w:rsidP="003F38AE">
            <w:pPr>
              <w:rPr>
                <w:lang w:val="ru-RU"/>
              </w:rPr>
            </w:pPr>
            <w:r w:rsidRPr="0010635C">
              <w:rPr>
                <w:b/>
              </w:rPr>
              <w:t>Заключение.</w:t>
            </w:r>
          </w:p>
        </w:tc>
        <w:tc>
          <w:tcPr>
            <w:tcW w:w="1903" w:type="dxa"/>
          </w:tcPr>
          <w:p w:rsidR="007A1A39" w:rsidRPr="00E63FC9" w:rsidRDefault="00E63FC9" w:rsidP="003F38AE">
            <w:pPr>
              <w:jc w:val="center"/>
              <w:rPr>
                <w:b/>
                <w:i/>
                <w:lang w:val="ru-RU"/>
              </w:rPr>
            </w:pPr>
            <w:r w:rsidRPr="00E63FC9">
              <w:rPr>
                <w:b/>
                <w:i/>
                <w:lang w:val="ru-RU"/>
              </w:rPr>
              <w:t>1</w:t>
            </w:r>
          </w:p>
        </w:tc>
        <w:tc>
          <w:tcPr>
            <w:tcW w:w="1830" w:type="dxa"/>
          </w:tcPr>
          <w:p w:rsidR="007A1A39" w:rsidRDefault="007A1A39" w:rsidP="003F38AE">
            <w:pPr>
              <w:rPr>
                <w:lang w:val="ru-RU"/>
              </w:rPr>
            </w:pPr>
          </w:p>
        </w:tc>
      </w:tr>
      <w:tr w:rsidR="007A1A39" w:rsidRPr="0064154E" w:rsidTr="003F38AE">
        <w:tc>
          <w:tcPr>
            <w:tcW w:w="959" w:type="dxa"/>
          </w:tcPr>
          <w:p w:rsidR="007A1A39" w:rsidRPr="0010635C" w:rsidRDefault="00E63FC9" w:rsidP="003F38AE">
            <w:pPr>
              <w:jc w:val="center"/>
            </w:pPr>
            <w:r>
              <w:rPr>
                <w:lang w:val="ru-RU"/>
              </w:rPr>
              <w:t>68.</w:t>
            </w:r>
            <w:r w:rsidR="007A1A39" w:rsidRPr="0010635C">
              <w:t>1</w:t>
            </w:r>
          </w:p>
        </w:tc>
        <w:tc>
          <w:tcPr>
            <w:tcW w:w="10094" w:type="dxa"/>
          </w:tcPr>
          <w:p w:rsidR="007A1A39" w:rsidRPr="0010635C" w:rsidRDefault="007A1A39" w:rsidP="003F38AE">
            <w:r w:rsidRPr="0010635C">
              <w:t>Заключение. Прощай биология?</w:t>
            </w:r>
          </w:p>
        </w:tc>
        <w:tc>
          <w:tcPr>
            <w:tcW w:w="1903" w:type="dxa"/>
          </w:tcPr>
          <w:p w:rsidR="007A1A39" w:rsidRPr="0010635C" w:rsidRDefault="007A1A39" w:rsidP="003F38AE">
            <w:pPr>
              <w:jc w:val="center"/>
            </w:pPr>
            <w:r w:rsidRPr="0010635C">
              <w:t>1</w:t>
            </w:r>
          </w:p>
        </w:tc>
        <w:tc>
          <w:tcPr>
            <w:tcW w:w="1830" w:type="dxa"/>
          </w:tcPr>
          <w:p w:rsidR="007A1A39" w:rsidRPr="0010635C" w:rsidRDefault="007A1A39" w:rsidP="003F38AE">
            <w:r>
              <w:rPr>
                <w:lang w:val="ru-RU"/>
              </w:rPr>
              <w:t>май</w:t>
            </w:r>
          </w:p>
        </w:tc>
      </w:tr>
      <w:tr w:rsidR="00E63FC9" w:rsidRPr="0064154E" w:rsidTr="003F38AE">
        <w:tc>
          <w:tcPr>
            <w:tcW w:w="959" w:type="dxa"/>
          </w:tcPr>
          <w:p w:rsidR="00E63FC9" w:rsidRDefault="00E63FC9" w:rsidP="003F38AE">
            <w:pPr>
              <w:jc w:val="center"/>
              <w:rPr>
                <w:lang w:val="ru-RU"/>
              </w:rPr>
            </w:pPr>
          </w:p>
        </w:tc>
        <w:tc>
          <w:tcPr>
            <w:tcW w:w="10094" w:type="dxa"/>
          </w:tcPr>
          <w:p w:rsidR="00E63FC9" w:rsidRPr="0064154E" w:rsidRDefault="00E63FC9" w:rsidP="003F38AE">
            <w:pPr>
              <w:rPr>
                <w:b/>
                <w:lang w:val="ru-RU"/>
              </w:rPr>
            </w:pPr>
            <w:r w:rsidRPr="0064154E">
              <w:rPr>
                <w:b/>
                <w:lang w:val="ru-RU"/>
              </w:rPr>
              <w:t xml:space="preserve">                                                                                                                                              Итого</w:t>
            </w:r>
          </w:p>
        </w:tc>
        <w:tc>
          <w:tcPr>
            <w:tcW w:w="1903" w:type="dxa"/>
          </w:tcPr>
          <w:p w:rsidR="00E63FC9" w:rsidRPr="00C726F7" w:rsidRDefault="00C726F7" w:rsidP="003F38AE">
            <w:pPr>
              <w:jc w:val="center"/>
              <w:rPr>
                <w:b/>
                <w:i/>
                <w:lang w:val="ru-RU"/>
              </w:rPr>
            </w:pPr>
            <w:r w:rsidRPr="00C726F7">
              <w:rPr>
                <w:b/>
                <w:i/>
                <w:lang w:val="ru-RU"/>
              </w:rPr>
              <w:t>68</w:t>
            </w:r>
          </w:p>
        </w:tc>
        <w:tc>
          <w:tcPr>
            <w:tcW w:w="1830" w:type="dxa"/>
          </w:tcPr>
          <w:p w:rsidR="00E63FC9" w:rsidRPr="0064154E" w:rsidRDefault="00E63FC9" w:rsidP="003F38AE"/>
        </w:tc>
      </w:tr>
    </w:tbl>
    <w:p w:rsidR="008C15E3" w:rsidRPr="0010635C" w:rsidRDefault="008C15E3" w:rsidP="00E63FC9">
      <w:pPr>
        <w:jc w:val="both"/>
        <w:rPr>
          <w:lang w:val="ru-RU"/>
        </w:rPr>
      </w:pPr>
    </w:p>
    <w:p w:rsidR="0019567C" w:rsidRDefault="0019567C" w:rsidP="0019567C">
      <w:pPr>
        <w:ind w:firstLine="709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Содержание курса:</w:t>
      </w:r>
    </w:p>
    <w:p w:rsidR="008C15E3" w:rsidRPr="0010635C" w:rsidRDefault="008C15E3" w:rsidP="00E63FC9">
      <w:pPr>
        <w:rPr>
          <w:rFonts w:eastAsia="Arial Unicode MS"/>
          <w:b/>
          <w:bCs/>
          <w:lang w:val="ru-RU" w:eastAsia="ru-RU"/>
        </w:rPr>
      </w:pPr>
      <w:r w:rsidRPr="0010635C">
        <w:rPr>
          <w:b/>
          <w:bCs/>
          <w:lang w:val="ru-RU"/>
        </w:rPr>
        <w:t>1. Введение в основы общей биологии (2 ч.)</w:t>
      </w:r>
    </w:p>
    <w:p w:rsidR="008C15E3" w:rsidRPr="0010635C" w:rsidRDefault="008C15E3" w:rsidP="008C15E3">
      <w:pPr>
        <w:pStyle w:val="33"/>
        <w:spacing w:line="240" w:lineRule="auto"/>
        <w:ind w:firstLine="709"/>
        <w:rPr>
          <w:sz w:val="24"/>
          <w:lang w:eastAsia="ru-RU"/>
        </w:rPr>
      </w:pPr>
      <w:r w:rsidRPr="0010635C">
        <w:rPr>
          <w:sz w:val="24"/>
        </w:rPr>
        <w:t xml:space="preserve">Биология – наука о живом мире. </w:t>
      </w:r>
    </w:p>
    <w:p w:rsidR="008C15E3" w:rsidRPr="0010635C" w:rsidRDefault="008C15E3" w:rsidP="008C15E3">
      <w:pPr>
        <w:ind w:firstLine="709"/>
        <w:jc w:val="both"/>
        <w:rPr>
          <w:lang w:val="ru-RU" w:eastAsia="ru-RU"/>
        </w:rPr>
      </w:pPr>
      <w:r w:rsidRPr="0010635C">
        <w:rPr>
          <w:lang w:val="ru-RU"/>
        </w:rPr>
        <w:t>Разнообразие и общие свойства живых организмов. Признаки живого: клеточное строение, обмен веществ и превращение энергии, раздражимость, гомеостаз, рост, развитие, воспроизведение, движение, адаптация.</w:t>
      </w:r>
    </w:p>
    <w:p w:rsidR="008C15E3" w:rsidRPr="0010635C" w:rsidRDefault="008C15E3" w:rsidP="008C15E3">
      <w:pPr>
        <w:ind w:firstLine="709"/>
        <w:jc w:val="both"/>
        <w:rPr>
          <w:lang w:val="ru-RU" w:eastAsia="ru-RU"/>
        </w:rPr>
      </w:pPr>
      <w:r w:rsidRPr="0010635C">
        <w:rPr>
          <w:lang w:val="ru-RU"/>
        </w:rPr>
        <w:t>Многообразие форм жизни, их роль в природе. Уровни организации живой природы.</w:t>
      </w:r>
    </w:p>
    <w:p w:rsidR="008C15E3" w:rsidRPr="0010635C" w:rsidRDefault="008C15E3" w:rsidP="008C15E3">
      <w:pPr>
        <w:pStyle w:val="33"/>
        <w:spacing w:line="240" w:lineRule="auto"/>
        <w:ind w:firstLine="709"/>
        <w:rPr>
          <w:sz w:val="24"/>
          <w:lang w:eastAsia="ru-RU"/>
        </w:rPr>
      </w:pPr>
      <w:r w:rsidRPr="0010635C">
        <w:rPr>
          <w:sz w:val="24"/>
        </w:rPr>
        <w:t>Особенность региональной флоры и фауны.</w:t>
      </w:r>
    </w:p>
    <w:p w:rsidR="008C15E3" w:rsidRPr="0010635C" w:rsidRDefault="008C15E3" w:rsidP="008C15E3">
      <w:pPr>
        <w:ind w:firstLine="709"/>
        <w:jc w:val="both"/>
        <w:rPr>
          <w:lang w:val="ru-RU" w:eastAsia="ru-RU"/>
        </w:rPr>
      </w:pPr>
      <w:r w:rsidRPr="0010635C">
        <w:rPr>
          <w:b/>
          <w:bCs/>
          <w:i/>
          <w:iCs/>
          <w:lang w:val="ru-RU"/>
        </w:rPr>
        <w:t>Экскурсия 1</w:t>
      </w:r>
      <w:r w:rsidRPr="0010635C">
        <w:rPr>
          <w:lang w:val="ru-RU"/>
        </w:rPr>
        <w:t xml:space="preserve">: </w:t>
      </w:r>
      <w:r w:rsidRPr="0010635C">
        <w:rPr>
          <w:i/>
          <w:lang w:val="ru-RU"/>
        </w:rPr>
        <w:t>Биологическое разнообразие вокруг нас.</w:t>
      </w:r>
    </w:p>
    <w:p w:rsidR="008C15E3" w:rsidRPr="0010635C" w:rsidRDefault="008C15E3" w:rsidP="00E63FC9">
      <w:pPr>
        <w:rPr>
          <w:rFonts w:eastAsia="Arial Unicode MS"/>
          <w:b/>
          <w:bCs/>
          <w:lang w:val="ru-RU" w:eastAsia="ru-RU"/>
        </w:rPr>
      </w:pPr>
      <w:r w:rsidRPr="0010635C">
        <w:rPr>
          <w:b/>
          <w:bCs/>
          <w:lang w:val="ru-RU"/>
        </w:rPr>
        <w:t>2. Основы учения о клетке (12 ч.)</w:t>
      </w:r>
    </w:p>
    <w:p w:rsidR="008C15E3" w:rsidRPr="0010635C" w:rsidRDefault="008C15E3" w:rsidP="008C15E3">
      <w:pPr>
        <w:ind w:firstLine="709"/>
        <w:jc w:val="both"/>
        <w:rPr>
          <w:lang w:val="ru-RU" w:eastAsia="ru-RU"/>
        </w:rPr>
      </w:pPr>
      <w:r w:rsidRPr="0010635C">
        <w:rPr>
          <w:lang w:val="ru-RU"/>
        </w:rPr>
        <w:t xml:space="preserve">Краткий экскурс в историю изучения клетки. Цитология – наука, изучающая клетку. </w:t>
      </w:r>
    </w:p>
    <w:p w:rsidR="008C15E3" w:rsidRPr="0010635C" w:rsidRDefault="008C15E3" w:rsidP="008C15E3">
      <w:pPr>
        <w:ind w:firstLine="709"/>
        <w:jc w:val="both"/>
        <w:rPr>
          <w:lang w:val="ru-RU" w:eastAsia="ru-RU"/>
        </w:rPr>
      </w:pPr>
      <w:r w:rsidRPr="0010635C">
        <w:rPr>
          <w:lang w:val="ru-RU"/>
        </w:rPr>
        <w:t xml:space="preserve">Клетка как основная структурная и функциональная единица организмов. </w:t>
      </w:r>
    </w:p>
    <w:p w:rsidR="008C15E3" w:rsidRPr="0010635C" w:rsidRDefault="008C15E3" w:rsidP="008C15E3">
      <w:pPr>
        <w:pStyle w:val="33"/>
        <w:spacing w:line="240" w:lineRule="auto"/>
        <w:ind w:firstLine="709"/>
        <w:rPr>
          <w:sz w:val="24"/>
          <w:lang w:eastAsia="ru-RU"/>
        </w:rPr>
      </w:pPr>
      <w:r w:rsidRPr="0010635C">
        <w:rPr>
          <w:sz w:val="24"/>
        </w:rPr>
        <w:t xml:space="preserve">Разнообразие клеток: эукариоты и прокариоты, автотрофы и гетеротрофы (на примере строения клеток животных и растений). Вирусы – неклеточная форма жизни. </w:t>
      </w:r>
    </w:p>
    <w:p w:rsidR="008C15E3" w:rsidRPr="0010635C" w:rsidRDefault="008C15E3" w:rsidP="008C15E3">
      <w:pPr>
        <w:ind w:firstLine="709"/>
        <w:jc w:val="both"/>
        <w:rPr>
          <w:lang w:val="ru-RU" w:eastAsia="ru-RU"/>
        </w:rPr>
      </w:pPr>
      <w:r w:rsidRPr="0010635C">
        <w:rPr>
          <w:lang w:val="ru-RU"/>
        </w:rPr>
        <w:t>Химический состав клетки: неорганические и органические вещества, их разнообразие и свойства. Вода и её роль в клетках. Углеводы, жиры и липиды. Белки, аминокислоты. Структура и функции белков в клетке. Ферменты, их роль. Нуклеиновые кислоты, их структура и функции. Механизм самоудвоения ДНК.</w:t>
      </w:r>
    </w:p>
    <w:p w:rsidR="008C15E3" w:rsidRPr="0010635C" w:rsidRDefault="008C15E3" w:rsidP="008C15E3">
      <w:pPr>
        <w:pStyle w:val="33"/>
        <w:spacing w:line="240" w:lineRule="auto"/>
        <w:ind w:firstLine="709"/>
        <w:rPr>
          <w:sz w:val="24"/>
          <w:lang w:eastAsia="ru-RU"/>
        </w:rPr>
      </w:pPr>
      <w:r w:rsidRPr="0010635C">
        <w:rPr>
          <w:sz w:val="24"/>
        </w:rPr>
        <w:t>Строение клетки. Строение и функции ядра. Строение хромосом. Цитоплазма и основные органоиды, их функции в клетке.</w:t>
      </w:r>
    </w:p>
    <w:p w:rsidR="008C15E3" w:rsidRPr="0010635C" w:rsidRDefault="008C15E3" w:rsidP="008C15E3">
      <w:pPr>
        <w:pStyle w:val="33"/>
        <w:spacing w:line="240" w:lineRule="auto"/>
        <w:ind w:firstLine="709"/>
        <w:rPr>
          <w:sz w:val="24"/>
          <w:lang w:eastAsia="ru-RU"/>
        </w:rPr>
      </w:pPr>
      <w:r w:rsidRPr="0010635C">
        <w:rPr>
          <w:sz w:val="24"/>
        </w:rPr>
        <w:t xml:space="preserve">Обмен веществ  и превращение энергии – основа жизнедеятельности клетки. </w:t>
      </w:r>
    </w:p>
    <w:p w:rsidR="008C15E3" w:rsidRPr="0010635C" w:rsidRDefault="008C15E3" w:rsidP="008C15E3">
      <w:pPr>
        <w:ind w:firstLine="709"/>
        <w:jc w:val="both"/>
        <w:rPr>
          <w:lang w:val="ru-RU" w:eastAsia="ru-RU"/>
        </w:rPr>
      </w:pPr>
      <w:r w:rsidRPr="0010635C">
        <w:rPr>
          <w:lang w:val="ru-RU"/>
        </w:rPr>
        <w:t>Биосинтез белка в клетке. Биосинтез углеводов в клетке (фотосинтез). Роль пигмента хлорофилла. Космическая роль зелёных растений.</w:t>
      </w:r>
    </w:p>
    <w:p w:rsidR="008C15E3" w:rsidRPr="0010635C" w:rsidRDefault="008C15E3" w:rsidP="008C15E3">
      <w:pPr>
        <w:ind w:firstLine="709"/>
        <w:jc w:val="both"/>
        <w:rPr>
          <w:lang w:val="ru-RU"/>
        </w:rPr>
      </w:pPr>
      <w:r w:rsidRPr="0010635C">
        <w:rPr>
          <w:lang w:val="ru-RU"/>
        </w:rPr>
        <w:lastRenderedPageBreak/>
        <w:t xml:space="preserve">Обеспечение клетки энергией в процессе дыхания. Воздействие факторов внешней среды на процессы в клетке. </w:t>
      </w:r>
    </w:p>
    <w:p w:rsidR="008C15E3" w:rsidRPr="0010635C" w:rsidRDefault="008C15E3" w:rsidP="008C15E3">
      <w:pPr>
        <w:ind w:firstLine="709"/>
        <w:jc w:val="both"/>
        <w:rPr>
          <w:b/>
          <w:bCs/>
          <w:lang w:val="ru-RU"/>
        </w:rPr>
      </w:pPr>
      <w:r w:rsidRPr="0010635C">
        <w:rPr>
          <w:b/>
          <w:bCs/>
          <w:i/>
          <w:iCs/>
          <w:lang w:val="ru-RU"/>
        </w:rPr>
        <w:t>Лабораторная работа:</w:t>
      </w:r>
    </w:p>
    <w:p w:rsidR="008C15E3" w:rsidRPr="0010635C" w:rsidRDefault="008C15E3" w:rsidP="003306AA">
      <w:pPr>
        <w:numPr>
          <w:ilvl w:val="0"/>
          <w:numId w:val="16"/>
        </w:numPr>
        <w:jc w:val="both"/>
        <w:rPr>
          <w:i/>
          <w:lang w:val="ru-RU" w:eastAsia="ru-RU"/>
        </w:rPr>
      </w:pPr>
      <w:r w:rsidRPr="0010635C">
        <w:rPr>
          <w:i/>
          <w:lang w:val="ru-RU"/>
        </w:rPr>
        <w:t>Сравнение растительной и животной клеток.  Многообразие клеток.</w:t>
      </w:r>
    </w:p>
    <w:p w:rsidR="008C15E3" w:rsidRPr="0010635C" w:rsidRDefault="008C15E3" w:rsidP="00E63FC9">
      <w:pPr>
        <w:jc w:val="both"/>
        <w:rPr>
          <w:b/>
          <w:bCs/>
          <w:lang w:val="ru-RU" w:eastAsia="ru-RU"/>
        </w:rPr>
      </w:pPr>
      <w:r w:rsidRPr="0010635C">
        <w:rPr>
          <w:b/>
          <w:bCs/>
          <w:lang w:val="ru-RU"/>
        </w:rPr>
        <w:t>3. Размножение и индивидуальное развитие организмов (онтогенез) (5 ч)</w:t>
      </w:r>
    </w:p>
    <w:p w:rsidR="008C15E3" w:rsidRPr="0010635C" w:rsidRDefault="008C15E3" w:rsidP="008C15E3">
      <w:pPr>
        <w:ind w:firstLine="709"/>
        <w:jc w:val="both"/>
        <w:rPr>
          <w:lang w:val="ru-RU" w:eastAsia="ru-RU"/>
        </w:rPr>
      </w:pPr>
      <w:r w:rsidRPr="0010635C">
        <w:rPr>
          <w:lang w:val="ru-RU"/>
        </w:rPr>
        <w:t>Типы размножения организмов: половое и бесполое. Вегетативное размножение.</w:t>
      </w:r>
    </w:p>
    <w:p w:rsidR="008C15E3" w:rsidRPr="0010635C" w:rsidRDefault="008C15E3" w:rsidP="008C15E3">
      <w:pPr>
        <w:ind w:firstLine="709"/>
        <w:jc w:val="both"/>
        <w:rPr>
          <w:lang w:val="ru-RU" w:eastAsia="ru-RU"/>
        </w:rPr>
      </w:pPr>
      <w:r w:rsidRPr="0010635C">
        <w:rPr>
          <w:lang w:val="ru-RU"/>
        </w:rPr>
        <w:t xml:space="preserve">Деление клетки эукариот. Клеточный цикл: подготовка клетки к делению (интерфаза), митоз и его фазы. Деление клетки прокариот. </w:t>
      </w:r>
    </w:p>
    <w:p w:rsidR="008C15E3" w:rsidRPr="0010635C" w:rsidRDefault="008C15E3" w:rsidP="008C15E3">
      <w:pPr>
        <w:ind w:firstLine="709"/>
        <w:jc w:val="both"/>
        <w:rPr>
          <w:lang w:val="ru-RU" w:eastAsia="ru-RU"/>
        </w:rPr>
      </w:pPr>
      <w:r w:rsidRPr="0010635C">
        <w:rPr>
          <w:lang w:val="ru-RU"/>
        </w:rPr>
        <w:t>Сущность мейоза. Особенности половых клеток. Оплодотворение. Сущность зиготы. Биологическая роль полового и бесполого способов размножения.</w:t>
      </w:r>
    </w:p>
    <w:p w:rsidR="008C15E3" w:rsidRPr="0010635C" w:rsidRDefault="008C15E3" w:rsidP="008C15E3">
      <w:pPr>
        <w:ind w:firstLine="709"/>
        <w:jc w:val="both"/>
        <w:rPr>
          <w:u w:val="single"/>
          <w:lang w:val="ru-RU" w:eastAsia="ru-RU"/>
        </w:rPr>
      </w:pPr>
      <w:r w:rsidRPr="0010635C">
        <w:rPr>
          <w:lang w:val="ru-RU"/>
        </w:rPr>
        <w:t>Онтогенез и его этапы. Эмбриональное и постэмбриональное развитие организмов. Влияние факторов среды на онтогенез. Вредное действие алкоголя, курения и наркотиков на онтогенез человека. Экологическое состояние территории проживания и здоровье местного населения.</w:t>
      </w:r>
    </w:p>
    <w:p w:rsidR="008C15E3" w:rsidRPr="0010635C" w:rsidRDefault="008C15E3" w:rsidP="008C15E3">
      <w:pPr>
        <w:ind w:firstLine="709"/>
        <w:jc w:val="both"/>
        <w:rPr>
          <w:b/>
          <w:bCs/>
          <w:i/>
          <w:iCs/>
          <w:lang w:val="ru-RU"/>
        </w:rPr>
      </w:pPr>
      <w:r w:rsidRPr="0010635C">
        <w:rPr>
          <w:b/>
          <w:bCs/>
          <w:i/>
          <w:iCs/>
          <w:lang w:val="ru-RU"/>
        </w:rPr>
        <w:t>Лабораторные работы:</w:t>
      </w:r>
    </w:p>
    <w:p w:rsidR="008C15E3" w:rsidRPr="0010635C" w:rsidRDefault="008C15E3" w:rsidP="008C15E3">
      <w:pPr>
        <w:ind w:left="1140"/>
        <w:jc w:val="both"/>
        <w:rPr>
          <w:i/>
          <w:lang w:val="ru-RU"/>
        </w:rPr>
      </w:pPr>
      <w:r w:rsidRPr="0010635C">
        <w:rPr>
          <w:i/>
          <w:lang w:val="ru-RU"/>
        </w:rPr>
        <w:t>1Рассмотрение микропрепаратов делящихся клеток.</w:t>
      </w:r>
    </w:p>
    <w:p w:rsidR="008C15E3" w:rsidRPr="00E63FC9" w:rsidRDefault="008C15E3" w:rsidP="00E63FC9">
      <w:pPr>
        <w:jc w:val="both"/>
        <w:rPr>
          <w:i/>
          <w:lang w:val="ru-RU" w:eastAsia="ru-RU"/>
        </w:rPr>
      </w:pPr>
      <w:r w:rsidRPr="0010635C">
        <w:rPr>
          <w:i/>
          <w:lang w:val="ru-RU"/>
        </w:rPr>
        <w:t>.</w:t>
      </w:r>
      <w:r w:rsidRPr="0010635C">
        <w:rPr>
          <w:b/>
          <w:bCs/>
          <w:lang w:val="ru-RU"/>
        </w:rPr>
        <w:t>4. Основы учения о наследственности и изменчивости (10ч)</w:t>
      </w:r>
    </w:p>
    <w:p w:rsidR="008C15E3" w:rsidRPr="0010635C" w:rsidRDefault="008C15E3" w:rsidP="008C15E3">
      <w:pPr>
        <w:pStyle w:val="ac"/>
        <w:ind w:firstLine="709"/>
        <w:rPr>
          <w:sz w:val="24"/>
          <w:u w:val="none"/>
          <w:lang w:eastAsia="ru-RU"/>
        </w:rPr>
      </w:pPr>
      <w:r w:rsidRPr="0010635C">
        <w:rPr>
          <w:sz w:val="24"/>
          <w:u w:val="none"/>
        </w:rPr>
        <w:t>Краткий экскурс в историю генетики. Основные понятия генетики: ген, генотип, фенотип, наследственность, изменчивость. Закономерности изменчивости организмов.</w:t>
      </w:r>
    </w:p>
    <w:p w:rsidR="008C15E3" w:rsidRPr="0010635C" w:rsidRDefault="008C15E3" w:rsidP="008C15E3">
      <w:pPr>
        <w:ind w:firstLine="709"/>
        <w:jc w:val="both"/>
        <w:rPr>
          <w:lang w:val="ru-RU" w:eastAsia="ru-RU"/>
        </w:rPr>
      </w:pPr>
      <w:r w:rsidRPr="0010635C">
        <w:rPr>
          <w:lang w:val="ru-RU"/>
        </w:rPr>
        <w:t>Закономерности наследования признаков. Генетические эксперименты Г.Менделя. Закон единообразия гибридов первого поколения. Закон расщепления. Доминантные и рецессивные признаки. Гомозиготы и гетерозиготы.</w:t>
      </w:r>
    </w:p>
    <w:p w:rsidR="008C15E3" w:rsidRPr="0010635C" w:rsidRDefault="008C15E3" w:rsidP="008C15E3">
      <w:pPr>
        <w:ind w:firstLine="709"/>
        <w:jc w:val="both"/>
        <w:rPr>
          <w:lang w:val="ru-RU" w:eastAsia="ru-RU"/>
        </w:rPr>
      </w:pPr>
      <w:r w:rsidRPr="0010635C">
        <w:rPr>
          <w:lang w:val="ru-RU"/>
        </w:rPr>
        <w:t>Хромосомная теория наследственности. Взаимодействие генов и их множественное действие. Определение пола. Наследование признаков, сцепленных с полом. Наследственные болезни человека. Значение генетики в медицине и здравоохранении.</w:t>
      </w:r>
    </w:p>
    <w:p w:rsidR="008C15E3" w:rsidRPr="0010635C" w:rsidRDefault="008C15E3" w:rsidP="008C15E3">
      <w:pPr>
        <w:ind w:firstLine="709"/>
        <w:jc w:val="both"/>
        <w:rPr>
          <w:lang w:val="ru-RU" w:eastAsia="ru-RU"/>
        </w:rPr>
      </w:pPr>
      <w:r w:rsidRPr="0010635C">
        <w:rPr>
          <w:lang w:val="ru-RU"/>
        </w:rPr>
        <w:t>Закономерности изменчивости. Виды изменчивости: наследственная и ненаследственная. Генотипическая (комбинативная и мутационная) изменчивость. Модификационная изменчивость. Онтогенетическая изменчивость. Причины изменчивости. Опасности загрязнения природной среды мутагенами. Основные показатели состояния окружающей среды и главные экологические проблемы региона. Индивидуальные особенности здоровья и способы предупреждения возможных заболеваний. Использование мутаций для выведения новых форм растений. Генетически модифицированные организмы (ГМО, трансгены). Значение ГМО.</w:t>
      </w:r>
    </w:p>
    <w:p w:rsidR="008C15E3" w:rsidRPr="0010635C" w:rsidRDefault="008C15E3" w:rsidP="008C15E3">
      <w:pPr>
        <w:pStyle w:val="ac"/>
        <w:ind w:firstLine="709"/>
        <w:rPr>
          <w:sz w:val="24"/>
          <w:u w:val="none"/>
          <w:lang w:eastAsia="ru-RU"/>
        </w:rPr>
      </w:pPr>
      <w:r w:rsidRPr="0010635C">
        <w:rPr>
          <w:sz w:val="24"/>
          <w:u w:val="none"/>
        </w:rPr>
        <w:t>Понятие о генофонде. Понятие о генетическом биоразнообразии в природе.</w:t>
      </w:r>
    </w:p>
    <w:p w:rsidR="008C15E3" w:rsidRPr="0010635C" w:rsidRDefault="008C15E3" w:rsidP="008C15E3">
      <w:pPr>
        <w:ind w:firstLine="709"/>
        <w:jc w:val="both"/>
        <w:rPr>
          <w:b/>
          <w:bCs/>
          <w:i/>
          <w:iCs/>
          <w:lang w:val="ru-RU"/>
        </w:rPr>
      </w:pPr>
      <w:r w:rsidRPr="0010635C">
        <w:rPr>
          <w:b/>
          <w:bCs/>
          <w:i/>
          <w:iCs/>
          <w:lang w:val="ru-RU"/>
        </w:rPr>
        <w:t>Лабораторные работы:</w:t>
      </w:r>
    </w:p>
    <w:p w:rsidR="008C15E3" w:rsidRPr="0010635C" w:rsidRDefault="008C15E3" w:rsidP="008C15E3">
      <w:pPr>
        <w:ind w:left="709"/>
        <w:jc w:val="both"/>
        <w:rPr>
          <w:i/>
          <w:lang w:val="ru-RU"/>
        </w:rPr>
      </w:pPr>
      <w:r w:rsidRPr="0010635C">
        <w:rPr>
          <w:i/>
          <w:lang w:val="ru-RU"/>
        </w:rPr>
        <w:t>1. Решение генетических задач.</w:t>
      </w:r>
    </w:p>
    <w:p w:rsidR="008C15E3" w:rsidRPr="0010635C" w:rsidRDefault="008C15E3" w:rsidP="008C15E3">
      <w:pPr>
        <w:ind w:left="709"/>
        <w:jc w:val="both"/>
        <w:rPr>
          <w:i/>
          <w:lang w:val="ru-RU"/>
        </w:rPr>
      </w:pPr>
      <w:r w:rsidRPr="0010635C">
        <w:rPr>
          <w:i/>
          <w:lang w:val="ru-RU"/>
        </w:rPr>
        <w:t>2. Изучение изменчивости у организмов.</w:t>
      </w:r>
    </w:p>
    <w:p w:rsidR="008C15E3" w:rsidRPr="0010635C" w:rsidRDefault="008C15E3" w:rsidP="008C15E3">
      <w:pPr>
        <w:ind w:left="709"/>
        <w:jc w:val="both"/>
        <w:rPr>
          <w:i/>
          <w:lang w:val="ru-RU"/>
        </w:rPr>
      </w:pPr>
      <w:r w:rsidRPr="0010635C">
        <w:rPr>
          <w:i/>
          <w:lang w:val="ru-RU"/>
        </w:rPr>
        <w:t>3. Выявление генотипических и фенотипических проявлений у особей вида (или сорта), произрастающих в неодинаковых условиях.</w:t>
      </w:r>
    </w:p>
    <w:p w:rsidR="008C15E3" w:rsidRPr="0010635C" w:rsidRDefault="008C15E3" w:rsidP="00E63FC9">
      <w:pPr>
        <w:jc w:val="both"/>
        <w:rPr>
          <w:rFonts w:eastAsia="Arial Unicode MS"/>
          <w:b/>
          <w:bCs/>
          <w:lang w:val="ru-RU" w:eastAsia="ru-RU"/>
        </w:rPr>
      </w:pPr>
      <w:r w:rsidRPr="0010635C">
        <w:rPr>
          <w:b/>
          <w:bCs/>
          <w:lang w:val="ru-RU"/>
        </w:rPr>
        <w:t>5. Основы селекции растений, животных и микроорганизмов (5ч)</w:t>
      </w:r>
    </w:p>
    <w:p w:rsidR="008C15E3" w:rsidRPr="0010635C" w:rsidRDefault="008C15E3" w:rsidP="008C15E3">
      <w:pPr>
        <w:pStyle w:val="23"/>
        <w:spacing w:line="240" w:lineRule="auto"/>
        <w:ind w:firstLine="709"/>
        <w:rPr>
          <w:sz w:val="24"/>
          <w:szCs w:val="24"/>
          <w:lang w:eastAsia="ru-RU"/>
        </w:rPr>
      </w:pPr>
      <w:r w:rsidRPr="0010635C">
        <w:rPr>
          <w:sz w:val="24"/>
          <w:szCs w:val="24"/>
        </w:rPr>
        <w:t xml:space="preserve">Генетические основы селекции организмов. Задачи и методы селекции. Учение Н.И.Вавилова о центрах многообразия и происхождения культурных растений. </w:t>
      </w:r>
    </w:p>
    <w:p w:rsidR="008C15E3" w:rsidRPr="0010635C" w:rsidRDefault="008C15E3" w:rsidP="008C15E3">
      <w:pPr>
        <w:ind w:firstLine="709"/>
        <w:jc w:val="both"/>
        <w:rPr>
          <w:u w:val="single"/>
          <w:lang w:val="ru-RU" w:eastAsia="ru-RU"/>
        </w:rPr>
      </w:pPr>
      <w:r w:rsidRPr="0010635C">
        <w:rPr>
          <w:lang w:val="ru-RU"/>
        </w:rPr>
        <w:lastRenderedPageBreak/>
        <w:t>Достижения селекции растений. Особенности методов селекции животных. Достижения селекции животных. Особенности региональной флоры и фауны. Исторические особенности развития сельского хозяйства Воронежской области.</w:t>
      </w:r>
    </w:p>
    <w:p w:rsidR="008C15E3" w:rsidRPr="0010635C" w:rsidRDefault="008C15E3" w:rsidP="008C15E3">
      <w:pPr>
        <w:ind w:firstLine="709"/>
        <w:jc w:val="both"/>
        <w:rPr>
          <w:lang w:val="ru-RU" w:eastAsia="ru-RU"/>
        </w:rPr>
      </w:pPr>
      <w:r w:rsidRPr="0010635C">
        <w:rPr>
          <w:lang w:val="ru-RU"/>
        </w:rPr>
        <w:t>Основные направления селекции микроорганизмов. Клеточная инженерия и её роль в микробиологической промышленности. Понятие о биотехнологии. Культура клеток и тканей растений и животных.</w:t>
      </w:r>
    </w:p>
    <w:p w:rsidR="008C15E3" w:rsidRPr="0010635C" w:rsidRDefault="008C15E3" w:rsidP="00E63FC9">
      <w:pPr>
        <w:rPr>
          <w:rFonts w:eastAsia="Arial Unicode MS"/>
          <w:b/>
          <w:bCs/>
          <w:lang w:val="ru-RU" w:eastAsia="ru-RU"/>
        </w:rPr>
      </w:pPr>
      <w:r w:rsidRPr="0010635C">
        <w:rPr>
          <w:b/>
          <w:bCs/>
          <w:lang w:val="ru-RU"/>
        </w:rPr>
        <w:t>6. Происхождение жизни и развитие органического мира (3ч)</w:t>
      </w:r>
    </w:p>
    <w:p w:rsidR="008C15E3" w:rsidRPr="0010635C" w:rsidRDefault="008C15E3" w:rsidP="008C15E3">
      <w:pPr>
        <w:pStyle w:val="ac"/>
        <w:ind w:firstLine="709"/>
        <w:rPr>
          <w:sz w:val="24"/>
          <w:u w:val="none"/>
          <w:lang w:eastAsia="ru-RU"/>
        </w:rPr>
      </w:pPr>
      <w:r w:rsidRPr="0010635C">
        <w:rPr>
          <w:sz w:val="24"/>
          <w:u w:val="none"/>
        </w:rPr>
        <w:t>Представления о возникновении жизни на Земле в истории естествознания. Теория А.И. Опарина и современная теория возникновения жизни на Земле.</w:t>
      </w:r>
    </w:p>
    <w:p w:rsidR="008C15E3" w:rsidRPr="0010635C" w:rsidRDefault="008C15E3" w:rsidP="008C15E3">
      <w:pPr>
        <w:pStyle w:val="ac"/>
        <w:ind w:firstLine="709"/>
        <w:rPr>
          <w:sz w:val="24"/>
          <w:u w:val="none"/>
        </w:rPr>
      </w:pPr>
      <w:r w:rsidRPr="0010635C">
        <w:rPr>
          <w:sz w:val="24"/>
          <w:u w:val="none"/>
        </w:rPr>
        <w:t>Появление первичных живых организмов. Зарождение обмена веществ. Возникновение передачи наследственности. Предполагаемая гетеротрофность первичных организмов. Раннее возникновение фотосинтеза и биологического круговорота веществ. Автотрофы, гетеротрофы, симбиотрофы.</w:t>
      </w:r>
    </w:p>
    <w:p w:rsidR="008C15E3" w:rsidRPr="0010635C" w:rsidRDefault="008C15E3" w:rsidP="008C15E3">
      <w:pPr>
        <w:pStyle w:val="ac"/>
        <w:ind w:firstLine="709"/>
        <w:rPr>
          <w:sz w:val="24"/>
          <w:u w:val="none"/>
          <w:lang w:eastAsia="ru-RU"/>
        </w:rPr>
      </w:pPr>
      <w:r w:rsidRPr="0010635C">
        <w:rPr>
          <w:sz w:val="24"/>
          <w:u w:val="none"/>
        </w:rPr>
        <w:t xml:space="preserve"> Эволюция прокариот и эукариот. Влияние живых организмов на состав атмосферы, осадочных пород; участие в формировании первичных почв.</w:t>
      </w:r>
    </w:p>
    <w:p w:rsidR="008C15E3" w:rsidRPr="0010635C" w:rsidRDefault="008C15E3" w:rsidP="008C15E3">
      <w:pPr>
        <w:pStyle w:val="ac"/>
        <w:ind w:firstLine="709"/>
        <w:rPr>
          <w:sz w:val="24"/>
          <w:u w:val="none"/>
          <w:lang w:eastAsia="ru-RU"/>
        </w:rPr>
      </w:pPr>
      <w:r w:rsidRPr="0010635C">
        <w:rPr>
          <w:sz w:val="24"/>
          <w:u w:val="none"/>
        </w:rPr>
        <w:t>Этапы развития жизни на Земле. Основные приспособительные черты наземных растений. Эволюция наземных растений. Освоение суши животными. Основные черты приспособленности животных к наземному образу жизни. Особенности региональной флоры и фауны.</w:t>
      </w:r>
    </w:p>
    <w:p w:rsidR="008C15E3" w:rsidRPr="0010635C" w:rsidRDefault="008C15E3" w:rsidP="008C15E3">
      <w:pPr>
        <w:pStyle w:val="ac"/>
        <w:ind w:firstLine="709"/>
        <w:rPr>
          <w:sz w:val="24"/>
          <w:u w:val="none"/>
          <w:lang w:eastAsia="ru-RU"/>
        </w:rPr>
      </w:pPr>
      <w:r w:rsidRPr="0010635C">
        <w:rPr>
          <w:sz w:val="24"/>
          <w:u w:val="none"/>
        </w:rPr>
        <w:t>Появление человека. Влияние человеческой деятельности на природу Земли.</w:t>
      </w:r>
    </w:p>
    <w:p w:rsidR="008C15E3" w:rsidRPr="0010635C" w:rsidRDefault="008C15E3" w:rsidP="008C15E3">
      <w:pPr>
        <w:pStyle w:val="ac"/>
        <w:ind w:firstLine="709"/>
        <w:rPr>
          <w:sz w:val="24"/>
          <w:u w:val="none"/>
          <w:lang w:eastAsia="ru-RU"/>
        </w:rPr>
      </w:pPr>
      <w:r w:rsidRPr="0010635C">
        <w:rPr>
          <w:sz w:val="24"/>
          <w:u w:val="none"/>
        </w:rPr>
        <w:t xml:space="preserve">Памятники природы </w:t>
      </w:r>
      <w:r w:rsidRPr="0010635C">
        <w:rPr>
          <w:sz w:val="24"/>
        </w:rPr>
        <w:t>Воронежской области</w:t>
      </w:r>
      <w:r w:rsidRPr="0010635C">
        <w:rPr>
          <w:sz w:val="24"/>
          <w:u w:val="none"/>
        </w:rPr>
        <w:t xml:space="preserve"> (ботанические, геологические).</w:t>
      </w:r>
    </w:p>
    <w:p w:rsidR="008C15E3" w:rsidRPr="0010635C" w:rsidRDefault="008C15E3" w:rsidP="008C15E3">
      <w:pPr>
        <w:pStyle w:val="ac"/>
        <w:ind w:firstLine="709"/>
        <w:rPr>
          <w:i/>
          <w:sz w:val="24"/>
          <w:u w:val="none"/>
          <w:lang w:eastAsia="ru-RU"/>
        </w:rPr>
      </w:pPr>
      <w:r w:rsidRPr="0010635C">
        <w:rPr>
          <w:b/>
          <w:bCs/>
          <w:i/>
          <w:iCs/>
          <w:sz w:val="24"/>
          <w:u w:val="none"/>
        </w:rPr>
        <w:t>Экскурсия 2.</w:t>
      </w:r>
      <w:r w:rsidRPr="0010635C">
        <w:rPr>
          <w:i/>
          <w:sz w:val="24"/>
          <w:u w:val="none"/>
        </w:rPr>
        <w:t>История живой природы местного региона (посещение местного музея краеведения с палеонтологическими коллекциями).</w:t>
      </w:r>
    </w:p>
    <w:p w:rsidR="008C15E3" w:rsidRPr="0010635C" w:rsidRDefault="008C15E3" w:rsidP="00E63FC9">
      <w:pPr>
        <w:rPr>
          <w:rFonts w:eastAsia="Arial Unicode MS"/>
          <w:b/>
          <w:bCs/>
          <w:lang w:val="ru-RU" w:eastAsia="ru-RU"/>
        </w:rPr>
      </w:pPr>
      <w:r w:rsidRPr="0010635C">
        <w:rPr>
          <w:b/>
          <w:bCs/>
          <w:lang w:val="ru-RU"/>
        </w:rPr>
        <w:t>7. Учение об эволюции (11ч)</w:t>
      </w:r>
    </w:p>
    <w:p w:rsidR="008C15E3" w:rsidRPr="0010635C" w:rsidRDefault="008C15E3" w:rsidP="008C15E3">
      <w:pPr>
        <w:ind w:firstLine="709"/>
        <w:jc w:val="both"/>
        <w:rPr>
          <w:lang w:val="ru-RU" w:eastAsia="ru-RU"/>
        </w:rPr>
      </w:pPr>
      <w:r w:rsidRPr="0010635C">
        <w:rPr>
          <w:lang w:val="ru-RU"/>
        </w:rPr>
        <w:t>Основные положения теории Ч.Дарвина об эволюции органического мира. Искусственный отбор и его роль в создании новых форм. Изменчивость организмов в природных условиях. Движущие силы эволюции: наследственность, изменчивость, борьба за существование, естественный  и искусственный отбор. Приспособленность как результат естественного отбора. Относительный характер приспособленности. Многообразие видов – результат эволюции</w:t>
      </w:r>
      <w:r w:rsidRPr="0010635C">
        <w:rPr>
          <w:i/>
          <w:iCs/>
          <w:lang w:val="ru-RU"/>
        </w:rPr>
        <w:t>.</w:t>
      </w:r>
      <w:r w:rsidRPr="0010635C">
        <w:rPr>
          <w:lang w:val="ru-RU"/>
        </w:rPr>
        <w:t xml:space="preserve"> Особенности региональной флоры и фауны.</w:t>
      </w:r>
    </w:p>
    <w:p w:rsidR="008C15E3" w:rsidRPr="0010635C" w:rsidRDefault="008C15E3" w:rsidP="008C15E3">
      <w:pPr>
        <w:ind w:firstLine="709"/>
        <w:jc w:val="both"/>
        <w:rPr>
          <w:lang w:val="ru-RU" w:eastAsia="ru-RU"/>
        </w:rPr>
      </w:pPr>
      <w:r w:rsidRPr="0010635C">
        <w:rPr>
          <w:lang w:val="ru-RU"/>
        </w:rPr>
        <w:t>Современные представления об эволюции органического мира, основанные на популяционном принципе. Популяция как форма существования вида и единица эволюции. Элементарный материал и факторы эволюции.</w:t>
      </w:r>
    </w:p>
    <w:p w:rsidR="008C15E3" w:rsidRPr="0010635C" w:rsidRDefault="008C15E3" w:rsidP="008C15E3">
      <w:pPr>
        <w:ind w:firstLine="709"/>
        <w:jc w:val="both"/>
        <w:rPr>
          <w:lang w:val="ru-RU" w:eastAsia="ru-RU"/>
        </w:rPr>
      </w:pPr>
      <w:r w:rsidRPr="0010635C">
        <w:rPr>
          <w:lang w:val="ru-RU"/>
        </w:rPr>
        <w:t>Процессы видообразования. Понятие о микроэволюции и макроэволюции. Биологический прогресс и биологический регрессс. Основные направления эволюции: ароморфоз, идиоадаптация, дегенерация. Основные закономерности эволюции.</w:t>
      </w:r>
    </w:p>
    <w:p w:rsidR="008C15E3" w:rsidRPr="0010635C" w:rsidRDefault="008C15E3" w:rsidP="008C15E3">
      <w:pPr>
        <w:ind w:firstLine="709"/>
        <w:jc w:val="both"/>
        <w:rPr>
          <w:lang w:val="ru-RU" w:eastAsia="ru-RU"/>
        </w:rPr>
      </w:pPr>
      <w:r w:rsidRPr="0010635C">
        <w:rPr>
          <w:lang w:val="ru-RU"/>
        </w:rPr>
        <w:t>Влияние деятельности человека на микроэволюционные процессы в популяциях. Проблемы исчезновения и сохранения редких видов. Ценность биологического разнообразия в устойчивом развитии природы. Научно обоснованные способы проявления заботы о сохранении растительного и животного мира Воронежской области. Ответственность каждого человека за состояние окружающей среды и устойчивость экосистем.</w:t>
      </w:r>
    </w:p>
    <w:p w:rsidR="008C15E3" w:rsidRPr="0010635C" w:rsidRDefault="008C15E3" w:rsidP="008C15E3">
      <w:pPr>
        <w:ind w:firstLine="709"/>
        <w:jc w:val="both"/>
        <w:rPr>
          <w:b/>
          <w:bCs/>
          <w:i/>
          <w:iCs/>
          <w:lang w:val="ru-RU"/>
        </w:rPr>
      </w:pPr>
      <w:r w:rsidRPr="0010635C">
        <w:rPr>
          <w:b/>
          <w:bCs/>
          <w:i/>
          <w:iCs/>
          <w:lang w:val="ru-RU"/>
        </w:rPr>
        <w:t>Лабораторные работы:</w:t>
      </w:r>
    </w:p>
    <w:p w:rsidR="008C15E3" w:rsidRPr="0010635C" w:rsidRDefault="00C915E5" w:rsidP="00C915E5">
      <w:pPr>
        <w:jc w:val="both"/>
        <w:rPr>
          <w:i/>
          <w:lang w:val="ru-RU"/>
        </w:rPr>
      </w:pPr>
      <w:r>
        <w:rPr>
          <w:i/>
          <w:lang w:val="ru-RU"/>
        </w:rPr>
        <w:t xml:space="preserve">          </w:t>
      </w:r>
      <w:r w:rsidR="008C15E3" w:rsidRPr="0010635C">
        <w:rPr>
          <w:i/>
          <w:lang w:val="ru-RU"/>
        </w:rPr>
        <w:t>1. Приспособленность организмов к среде обитания.</w:t>
      </w:r>
    </w:p>
    <w:p w:rsidR="008C15E3" w:rsidRPr="0010635C" w:rsidRDefault="008C15E3" w:rsidP="008C15E3">
      <w:pPr>
        <w:ind w:firstLine="709"/>
        <w:jc w:val="both"/>
        <w:rPr>
          <w:b/>
          <w:bCs/>
          <w:i/>
          <w:iCs/>
          <w:lang w:val="ru-RU"/>
        </w:rPr>
      </w:pPr>
      <w:r w:rsidRPr="0010635C">
        <w:rPr>
          <w:b/>
          <w:bCs/>
          <w:i/>
          <w:iCs/>
          <w:lang w:val="ru-RU"/>
        </w:rPr>
        <w:lastRenderedPageBreak/>
        <w:t xml:space="preserve">Экскурсии </w:t>
      </w:r>
    </w:p>
    <w:p w:rsidR="008C15E3" w:rsidRPr="0010635C" w:rsidRDefault="008C15E3" w:rsidP="008C15E3">
      <w:pPr>
        <w:ind w:firstLine="709"/>
        <w:jc w:val="both"/>
        <w:rPr>
          <w:i/>
          <w:lang w:val="ru-RU"/>
        </w:rPr>
      </w:pPr>
      <w:r w:rsidRPr="0010635C">
        <w:rPr>
          <w:b/>
          <w:bCs/>
          <w:i/>
          <w:iCs/>
          <w:lang w:val="ru-RU"/>
        </w:rPr>
        <w:t xml:space="preserve">1. </w:t>
      </w:r>
      <w:r w:rsidRPr="0010635C">
        <w:rPr>
          <w:i/>
          <w:lang w:val="ru-RU"/>
        </w:rPr>
        <w:t xml:space="preserve"> Приспособленность организмов к среде обитания и ее относительный характер.</w:t>
      </w:r>
    </w:p>
    <w:p w:rsidR="008C15E3" w:rsidRPr="0010635C" w:rsidRDefault="008C15E3" w:rsidP="00E63FC9">
      <w:pPr>
        <w:jc w:val="both"/>
        <w:rPr>
          <w:b/>
          <w:bCs/>
          <w:lang w:val="ru-RU" w:eastAsia="ru-RU"/>
        </w:rPr>
      </w:pPr>
      <w:r w:rsidRPr="0010635C">
        <w:rPr>
          <w:b/>
          <w:bCs/>
          <w:lang w:val="ru-RU"/>
        </w:rPr>
        <w:t>8. Происхождение человека (антропогенез) (5ч)</w:t>
      </w:r>
    </w:p>
    <w:p w:rsidR="008C15E3" w:rsidRPr="0010635C" w:rsidRDefault="008C15E3" w:rsidP="008C15E3">
      <w:pPr>
        <w:pStyle w:val="ac"/>
        <w:ind w:firstLine="709"/>
        <w:rPr>
          <w:sz w:val="24"/>
          <w:u w:val="none"/>
          <w:lang w:eastAsia="ru-RU"/>
        </w:rPr>
      </w:pPr>
      <w:r w:rsidRPr="0010635C">
        <w:rPr>
          <w:sz w:val="24"/>
          <w:u w:val="none"/>
        </w:rPr>
        <w:t>Место человека в системе органического мира. Человек как вид, его сходство с животными и отличия от них.</w:t>
      </w:r>
    </w:p>
    <w:p w:rsidR="008C15E3" w:rsidRPr="0010635C" w:rsidRDefault="008C15E3" w:rsidP="008C15E3">
      <w:pPr>
        <w:ind w:firstLine="709"/>
        <w:jc w:val="both"/>
        <w:rPr>
          <w:lang w:val="ru-RU" w:eastAsia="ru-RU"/>
        </w:rPr>
      </w:pPr>
      <w:r w:rsidRPr="0010635C">
        <w:rPr>
          <w:lang w:val="ru-RU"/>
        </w:rPr>
        <w:t>Доказательства эволюционного происхождения человека от животных. Морфологические и физиологические отличительные особенности человека. Речь как средство общения у людей. Биосоциальная сущность человека. Взаимосвязь социальных и природных факторов в эволюции человека. Социальная и природная среда, адаптация к ней человека.</w:t>
      </w:r>
    </w:p>
    <w:p w:rsidR="008C15E3" w:rsidRPr="0010635C" w:rsidRDefault="008C15E3" w:rsidP="008C15E3">
      <w:pPr>
        <w:ind w:firstLine="709"/>
        <w:jc w:val="both"/>
        <w:rPr>
          <w:lang w:val="ru-RU" w:eastAsia="ru-RU"/>
        </w:rPr>
      </w:pPr>
      <w:r w:rsidRPr="0010635C">
        <w:rPr>
          <w:lang w:val="ru-RU"/>
        </w:rPr>
        <w:t>Человеческие расы, их родство и происхождение. Человек как единый биологический вид. Движущие силы и этапы  эволюции человека: древнейшие, древние и современные люди, становление Человека разумного. Человек как житель биосферы и его влияние на природу Земли.</w:t>
      </w:r>
    </w:p>
    <w:p w:rsidR="00E63FC9" w:rsidRDefault="008C15E3" w:rsidP="00E63FC9">
      <w:pPr>
        <w:pStyle w:val="33"/>
        <w:spacing w:line="240" w:lineRule="auto"/>
        <w:ind w:firstLine="709"/>
        <w:rPr>
          <w:sz w:val="24"/>
        </w:rPr>
      </w:pPr>
      <w:r w:rsidRPr="0010635C">
        <w:rPr>
          <w:sz w:val="24"/>
        </w:rPr>
        <w:t>Основные способы взаимодействия человека с природной средой. Ответственность каждого человека за состояние окружающей среды и устойчивость экосистем.</w:t>
      </w:r>
    </w:p>
    <w:p w:rsidR="008C15E3" w:rsidRPr="00E63FC9" w:rsidRDefault="008C15E3" w:rsidP="00E63FC9">
      <w:pPr>
        <w:pStyle w:val="33"/>
        <w:spacing w:line="240" w:lineRule="auto"/>
        <w:ind w:firstLine="709"/>
        <w:rPr>
          <w:sz w:val="24"/>
          <w:lang w:eastAsia="ru-RU"/>
        </w:rPr>
      </w:pPr>
      <w:r w:rsidRPr="00E63FC9">
        <w:rPr>
          <w:b/>
          <w:bCs/>
          <w:sz w:val="24"/>
        </w:rPr>
        <w:t>9. Основы экологии (14ч)</w:t>
      </w:r>
    </w:p>
    <w:p w:rsidR="008C15E3" w:rsidRPr="0010635C" w:rsidRDefault="008C15E3" w:rsidP="008C15E3">
      <w:pPr>
        <w:ind w:firstLine="709"/>
        <w:jc w:val="both"/>
        <w:rPr>
          <w:lang w:val="ru-RU" w:eastAsia="ru-RU"/>
        </w:rPr>
      </w:pPr>
      <w:r w:rsidRPr="0010635C">
        <w:rPr>
          <w:lang w:val="ru-RU"/>
        </w:rPr>
        <w:t>Экология – наука о взаимосвязях организмов с окружающей средой. Среда – источник веществ, энергии и информации. Среды жизни на Земле: водная, наземно-воздушная, почвенная, другие организмы как среда обитания.</w:t>
      </w:r>
    </w:p>
    <w:p w:rsidR="008C15E3" w:rsidRPr="0010635C" w:rsidRDefault="008C15E3" w:rsidP="008C15E3">
      <w:pPr>
        <w:ind w:firstLine="709"/>
        <w:jc w:val="both"/>
        <w:rPr>
          <w:lang w:val="ru-RU" w:eastAsia="ru-RU"/>
        </w:rPr>
      </w:pPr>
      <w:r w:rsidRPr="0010635C">
        <w:rPr>
          <w:lang w:val="ru-RU"/>
        </w:rPr>
        <w:t>Экологические факторы среды: абиотические, биотические и антропогенные. Основы закономерности действия факторов среды на организмы.</w:t>
      </w:r>
    </w:p>
    <w:p w:rsidR="008C15E3" w:rsidRPr="0010635C" w:rsidRDefault="008C15E3" w:rsidP="008C15E3">
      <w:pPr>
        <w:ind w:firstLine="709"/>
        <w:jc w:val="both"/>
        <w:rPr>
          <w:lang w:val="ru-RU" w:eastAsia="ru-RU"/>
        </w:rPr>
      </w:pPr>
      <w:r w:rsidRPr="0010635C">
        <w:rPr>
          <w:lang w:val="ru-RU"/>
        </w:rPr>
        <w:t xml:space="preserve">Приспособленность организмов к действию отдельных факторов среды (на примере температуры и влажности): экологические группы их жизненные формы организмов; суточные и сезонные ритмы жизнедеятельности организмов. Биотические связи в природе. Экологическое биоразнообразие на Земле и его значение. </w:t>
      </w:r>
    </w:p>
    <w:p w:rsidR="008C15E3" w:rsidRPr="0010635C" w:rsidRDefault="008C15E3" w:rsidP="008C15E3">
      <w:pPr>
        <w:ind w:firstLine="709"/>
        <w:jc w:val="both"/>
        <w:rPr>
          <w:lang w:val="ru-RU" w:eastAsia="ru-RU"/>
        </w:rPr>
      </w:pPr>
      <w:r w:rsidRPr="0010635C">
        <w:rPr>
          <w:lang w:val="ru-RU"/>
        </w:rPr>
        <w:t xml:space="preserve">Основные понятия экологии популяций. Основные характеристики популяции; рождаемость, выживаемость, численность; плотность, возрастная и половая структура; функционирование в природе. </w:t>
      </w:r>
    </w:p>
    <w:p w:rsidR="008C15E3" w:rsidRPr="0010635C" w:rsidRDefault="008C15E3" w:rsidP="008C15E3">
      <w:pPr>
        <w:ind w:firstLine="709"/>
        <w:jc w:val="both"/>
        <w:rPr>
          <w:lang w:val="ru-RU" w:eastAsia="ru-RU"/>
        </w:rPr>
      </w:pPr>
      <w:r w:rsidRPr="0010635C">
        <w:rPr>
          <w:lang w:val="ru-RU"/>
        </w:rPr>
        <w:t>Динамика численности популяций в природных сообществах. Биотические связи в регуляции численности.</w:t>
      </w:r>
    </w:p>
    <w:p w:rsidR="008C15E3" w:rsidRPr="0010635C" w:rsidRDefault="008C15E3" w:rsidP="008C15E3">
      <w:pPr>
        <w:ind w:firstLine="709"/>
        <w:jc w:val="both"/>
        <w:rPr>
          <w:lang w:val="ru-RU" w:eastAsia="ru-RU"/>
        </w:rPr>
      </w:pPr>
      <w:r w:rsidRPr="0010635C">
        <w:rPr>
          <w:lang w:val="ru-RU"/>
        </w:rPr>
        <w:t>Понятие о биоценозе, биогеоценозе и экосистеме. Компоненты экосистемы: продуценты, консументы, редуценты. Круговорот веществ и поток энергии как основа устойчивости. Роль разнообразия видов в устойчивости биогеоценоза.</w:t>
      </w:r>
    </w:p>
    <w:p w:rsidR="008C15E3" w:rsidRPr="0010635C" w:rsidRDefault="008C15E3" w:rsidP="008C15E3">
      <w:pPr>
        <w:ind w:firstLine="709"/>
        <w:jc w:val="both"/>
        <w:rPr>
          <w:u w:val="single"/>
          <w:lang w:val="ru-RU" w:eastAsia="ru-RU"/>
        </w:rPr>
      </w:pPr>
      <w:r w:rsidRPr="0010635C">
        <w:rPr>
          <w:lang w:val="ru-RU"/>
        </w:rPr>
        <w:t>Развитие и смена биогеоценозов. Устойчивые и неустойчивые биогеоценозы. Понятие о сукцессии как процессе развития сообществ от неустойчивых к устойчивым (на примере восстановления леса на месте гари или пашни). Разнообразие наземных и водных экосистем. Естественные и искусственные биогеоценозы. Изменения в экосистемах под влиянием деятельности человека. Исторические особенности развития промышленности, сельского и лесного хозяйств Воронежской области а, влияние на окружающую природу. Источники получения информации об экологической ситуации в стране, Воронежской области.</w:t>
      </w:r>
    </w:p>
    <w:p w:rsidR="008C15E3" w:rsidRPr="0010635C" w:rsidRDefault="008C15E3" w:rsidP="008C15E3">
      <w:pPr>
        <w:pStyle w:val="33"/>
        <w:spacing w:line="240" w:lineRule="auto"/>
        <w:ind w:firstLine="709"/>
        <w:rPr>
          <w:sz w:val="24"/>
          <w:lang w:eastAsia="ru-RU"/>
        </w:rPr>
      </w:pPr>
      <w:r w:rsidRPr="0010635C">
        <w:rPr>
          <w:sz w:val="24"/>
        </w:rPr>
        <w:t>Биосфера как глобальная экосистема. Учение В.И.Вернадского о роли живого вещества в преобразовании верхних слоёв Земли. Биологический круговорот веществ и поток энергии в биосфере. Роль биологического разнообразия в устойчивом развитии биосферы.</w:t>
      </w:r>
    </w:p>
    <w:p w:rsidR="008C15E3" w:rsidRPr="0010635C" w:rsidRDefault="008C15E3" w:rsidP="008C15E3">
      <w:pPr>
        <w:ind w:firstLine="709"/>
        <w:jc w:val="both"/>
        <w:rPr>
          <w:lang w:val="ru-RU" w:eastAsia="ru-RU"/>
        </w:rPr>
      </w:pPr>
      <w:r w:rsidRPr="0010635C">
        <w:rPr>
          <w:lang w:val="ru-RU"/>
        </w:rPr>
        <w:lastRenderedPageBreak/>
        <w:t>Экология как научная основа рационального использования природы и выхода из глобальных экологических кризисов. Роль биологического и экологического образования, роль экологической культуры человека в решении проблемы устойчивого развития природы и общества. Экологические акции, программы, направленные на сохранение природы родного края и улучшения экологической ситуации. Понимание здоровья как высшей ценности. Учёт природно-климатических особенностей Воронежской области при организации деятельности по сохранению и укреплению психофизического здоровья человека. Исторический опыт и традиции, обеспечивающие сохранение здоровья жителей Воронежской области. Основные факторы повседневной жизни, негативно воздействующие на здоровье; способы их нейтрализации.</w:t>
      </w:r>
    </w:p>
    <w:p w:rsidR="008C15E3" w:rsidRPr="0010635C" w:rsidRDefault="008C15E3" w:rsidP="008C15E3">
      <w:pPr>
        <w:ind w:firstLine="709"/>
        <w:jc w:val="both"/>
        <w:rPr>
          <w:b/>
          <w:bCs/>
          <w:i/>
          <w:iCs/>
          <w:lang w:val="ru-RU"/>
        </w:rPr>
      </w:pPr>
      <w:r w:rsidRPr="0010635C">
        <w:rPr>
          <w:b/>
          <w:bCs/>
          <w:i/>
          <w:iCs/>
          <w:lang w:val="ru-RU"/>
        </w:rPr>
        <w:t>Лабораторные работы:</w:t>
      </w:r>
    </w:p>
    <w:p w:rsidR="008C15E3" w:rsidRPr="0010635C" w:rsidRDefault="008C15E3" w:rsidP="008C15E3">
      <w:pPr>
        <w:ind w:left="720"/>
        <w:jc w:val="both"/>
        <w:rPr>
          <w:i/>
          <w:lang w:val="ru-RU" w:eastAsia="ru-RU"/>
        </w:rPr>
      </w:pPr>
      <w:r w:rsidRPr="0010635C">
        <w:rPr>
          <w:i/>
          <w:lang w:val="ru-RU"/>
        </w:rPr>
        <w:t xml:space="preserve">1Оценка санитарно-гигиенического качества рабочего </w:t>
      </w:r>
      <w:proofErr w:type="gramStart"/>
      <w:r w:rsidRPr="0010635C">
        <w:rPr>
          <w:i/>
          <w:lang w:val="ru-RU"/>
        </w:rPr>
        <w:t>места..</w:t>
      </w:r>
      <w:proofErr w:type="gramEnd"/>
    </w:p>
    <w:p w:rsidR="008C15E3" w:rsidRPr="0010635C" w:rsidRDefault="008C15E3" w:rsidP="008C15E3">
      <w:pPr>
        <w:ind w:firstLine="709"/>
        <w:jc w:val="both"/>
        <w:rPr>
          <w:b/>
          <w:bCs/>
          <w:i/>
          <w:iCs/>
          <w:lang w:val="ru-RU"/>
        </w:rPr>
      </w:pPr>
      <w:r w:rsidRPr="0010635C">
        <w:rPr>
          <w:b/>
          <w:bCs/>
          <w:i/>
          <w:iCs/>
          <w:lang w:val="ru-RU"/>
        </w:rPr>
        <w:t>Экскурсии:</w:t>
      </w:r>
    </w:p>
    <w:p w:rsidR="008C15E3" w:rsidRPr="0010635C" w:rsidRDefault="008C15E3" w:rsidP="008C15E3">
      <w:pPr>
        <w:jc w:val="both"/>
        <w:rPr>
          <w:i/>
          <w:lang w:val="ru-RU"/>
        </w:rPr>
      </w:pPr>
      <w:r w:rsidRPr="0010635C">
        <w:rPr>
          <w:i/>
          <w:iCs/>
          <w:lang w:val="ru-RU"/>
        </w:rPr>
        <w:t>.</w:t>
      </w:r>
      <w:r w:rsidRPr="0010635C">
        <w:rPr>
          <w:i/>
          <w:lang w:val="ru-RU"/>
        </w:rPr>
        <w:t>Весна в жизни природы и оценка состояния окружающей среды</w:t>
      </w:r>
    </w:p>
    <w:p w:rsidR="008C15E3" w:rsidRPr="0010635C" w:rsidRDefault="00C915E5" w:rsidP="00C915E5">
      <w:pPr>
        <w:rPr>
          <w:rFonts w:eastAsia="Arial Unicode MS"/>
          <w:b/>
          <w:bCs/>
          <w:lang w:val="ru-RU" w:eastAsia="ru-RU"/>
        </w:rPr>
      </w:pPr>
      <w:r>
        <w:rPr>
          <w:b/>
          <w:bCs/>
          <w:i/>
          <w:iCs/>
          <w:lang w:val="ru-RU"/>
        </w:rPr>
        <w:t xml:space="preserve">           </w:t>
      </w:r>
      <w:r w:rsidR="008C15E3" w:rsidRPr="0010635C">
        <w:rPr>
          <w:b/>
          <w:bCs/>
          <w:lang w:val="ru-RU"/>
        </w:rPr>
        <w:t>Заключение (1ч)</w:t>
      </w:r>
    </w:p>
    <w:p w:rsidR="00E63FC9" w:rsidRDefault="008C15E3" w:rsidP="00E63FC9">
      <w:pPr>
        <w:pStyle w:val="1"/>
        <w:ind w:firstLine="0"/>
        <w:jc w:val="left"/>
        <w:rPr>
          <w:b/>
          <w:bCs/>
          <w:sz w:val="24"/>
        </w:rPr>
      </w:pPr>
      <w:r w:rsidRPr="0010635C">
        <w:rPr>
          <w:sz w:val="24"/>
        </w:rPr>
        <w:t>Биологическое разнообразие и его значение в жизни нашей планеты. Сохранение биоразнообразия. Значение биологических и экологических знаний для практической деятельности.</w:t>
      </w:r>
      <w:r w:rsidR="00E63FC9" w:rsidRPr="00E63FC9">
        <w:rPr>
          <w:b/>
          <w:bCs/>
          <w:sz w:val="24"/>
        </w:rPr>
        <w:t xml:space="preserve"> </w:t>
      </w:r>
    </w:p>
    <w:p w:rsidR="00C915E5" w:rsidRDefault="00C915E5" w:rsidP="00E63FC9">
      <w:pPr>
        <w:pStyle w:val="1"/>
        <w:ind w:firstLine="0"/>
        <w:rPr>
          <w:b/>
          <w:bCs/>
          <w:sz w:val="24"/>
        </w:rPr>
      </w:pPr>
    </w:p>
    <w:p w:rsidR="00E63FC9" w:rsidRPr="001D71D6" w:rsidRDefault="00E63FC9" w:rsidP="00E63FC9">
      <w:pPr>
        <w:pStyle w:val="1"/>
        <w:ind w:firstLine="0"/>
        <w:rPr>
          <w:b/>
          <w:bCs/>
          <w:sz w:val="24"/>
        </w:rPr>
      </w:pPr>
      <w:r w:rsidRPr="001D71D6">
        <w:rPr>
          <w:b/>
          <w:bCs/>
          <w:sz w:val="24"/>
        </w:rPr>
        <w:t>Требования к уровню подготовки обучающихся</w:t>
      </w:r>
    </w:p>
    <w:p w:rsidR="00E63FC9" w:rsidRPr="001D71D6" w:rsidRDefault="00E63FC9" w:rsidP="00E63FC9">
      <w:pPr>
        <w:pStyle w:val="1"/>
        <w:ind w:firstLine="0"/>
        <w:rPr>
          <w:b/>
          <w:bCs/>
          <w:sz w:val="24"/>
        </w:rPr>
      </w:pPr>
      <w:r w:rsidRPr="001D71D6">
        <w:rPr>
          <w:b/>
          <w:bCs/>
          <w:sz w:val="24"/>
        </w:rPr>
        <w:t>на ступени основного общего образования</w:t>
      </w:r>
      <w:r w:rsidR="00C915E5">
        <w:rPr>
          <w:b/>
          <w:bCs/>
          <w:sz w:val="24"/>
        </w:rPr>
        <w:t>.</w:t>
      </w:r>
    </w:p>
    <w:p w:rsidR="00E63FC9" w:rsidRPr="001D71D6" w:rsidRDefault="00E63FC9" w:rsidP="00E63FC9">
      <w:pPr>
        <w:jc w:val="center"/>
        <w:rPr>
          <w:b/>
          <w:bCs/>
          <w:highlight w:val="yellow"/>
          <w:lang w:val="ru-RU"/>
        </w:rPr>
      </w:pPr>
    </w:p>
    <w:p w:rsidR="00E63FC9" w:rsidRPr="001D71D6" w:rsidRDefault="00E63FC9" w:rsidP="00E63FC9">
      <w:pPr>
        <w:ind w:firstLine="709"/>
        <w:jc w:val="both"/>
        <w:rPr>
          <w:b/>
          <w:bCs/>
          <w:i/>
          <w:iCs/>
          <w:lang w:val="ru-RU"/>
        </w:rPr>
      </w:pPr>
      <w:r w:rsidRPr="001D71D6">
        <w:rPr>
          <w:b/>
          <w:bCs/>
          <w:i/>
          <w:iCs/>
          <w:lang w:val="ru-RU"/>
        </w:rPr>
        <w:t>Предметно-информационная составляющая образованности:</w:t>
      </w:r>
    </w:p>
    <w:p w:rsidR="00E63FC9" w:rsidRPr="001D71D6" w:rsidRDefault="00E63FC9" w:rsidP="003306AA">
      <w:pPr>
        <w:numPr>
          <w:ilvl w:val="0"/>
          <w:numId w:val="2"/>
        </w:numPr>
        <w:ind w:left="1066" w:hanging="357"/>
        <w:jc w:val="both"/>
        <w:rPr>
          <w:lang w:val="ru-RU"/>
        </w:rPr>
      </w:pPr>
      <w:r w:rsidRPr="001D71D6">
        <w:rPr>
          <w:lang w:val="ru-RU"/>
        </w:rPr>
        <w:t xml:space="preserve">знание (понимание) признаков биологических объектов: живых организмов; генов и хромосом; клеток и организмов растений, животных, грибов и бактерий; популяций; экосистем и агроэкосистем; биосферы; растений, животных и грибов Среднего Урала; </w:t>
      </w:r>
    </w:p>
    <w:p w:rsidR="00E63FC9" w:rsidRPr="001D71D6" w:rsidRDefault="00E63FC9" w:rsidP="003306AA">
      <w:pPr>
        <w:numPr>
          <w:ilvl w:val="0"/>
          <w:numId w:val="2"/>
        </w:numPr>
        <w:ind w:left="1066" w:hanging="357"/>
        <w:jc w:val="both"/>
        <w:rPr>
          <w:lang w:val="ru-RU"/>
        </w:rPr>
      </w:pPr>
      <w:r w:rsidRPr="001D71D6">
        <w:rPr>
          <w:lang w:val="ru-RU"/>
        </w:rPr>
        <w:t>знание (понимание) сущности биологических процессов: обмена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превращение энергии в экосистемах;</w:t>
      </w:r>
    </w:p>
    <w:p w:rsidR="00E63FC9" w:rsidRPr="001D71D6" w:rsidRDefault="00E63FC9" w:rsidP="003306AA">
      <w:pPr>
        <w:numPr>
          <w:ilvl w:val="0"/>
          <w:numId w:val="2"/>
        </w:numPr>
        <w:ind w:left="1066" w:hanging="357"/>
        <w:jc w:val="both"/>
        <w:rPr>
          <w:lang w:val="ru-RU"/>
        </w:rPr>
      </w:pPr>
      <w:r w:rsidRPr="001D71D6">
        <w:rPr>
          <w:lang w:val="ru-RU"/>
        </w:rPr>
        <w:t>знание основных данных о распространении различных видов зависимостей;</w:t>
      </w:r>
    </w:p>
    <w:p w:rsidR="00E63FC9" w:rsidRPr="001D71D6" w:rsidRDefault="00E63FC9" w:rsidP="003306AA">
      <w:pPr>
        <w:numPr>
          <w:ilvl w:val="0"/>
          <w:numId w:val="2"/>
        </w:numPr>
        <w:ind w:left="1066" w:hanging="357"/>
        <w:jc w:val="both"/>
        <w:rPr>
          <w:lang w:val="ru-RU"/>
        </w:rPr>
      </w:pPr>
      <w:r w:rsidRPr="001D71D6">
        <w:rPr>
          <w:lang w:val="ru-RU"/>
        </w:rPr>
        <w:t>знание эффективных способов предупреждения различных видов зависимостей;</w:t>
      </w:r>
    </w:p>
    <w:p w:rsidR="00E63FC9" w:rsidRPr="001D71D6" w:rsidRDefault="00E63FC9" w:rsidP="003306AA">
      <w:pPr>
        <w:numPr>
          <w:ilvl w:val="0"/>
          <w:numId w:val="2"/>
        </w:numPr>
        <w:ind w:left="1066" w:hanging="357"/>
        <w:jc w:val="both"/>
        <w:rPr>
          <w:lang w:val="ru-RU"/>
        </w:rPr>
      </w:pPr>
      <w:r w:rsidRPr="001D71D6">
        <w:rPr>
          <w:lang w:val="ru-RU"/>
        </w:rPr>
        <w:t>знание (понимание) особенностей организма человека, его строения, жизнедеятельности, высшей нервной деятельности и поведения; негативных последствия различных видов зависимостей для психофизического и социального здоровья человека; общих и специфических для Урала методов сохранения и постоянного укрепления физического здоровья; неприятие различных видов зависимостей, разрушающих здоровье;</w:t>
      </w:r>
    </w:p>
    <w:p w:rsidR="00E63FC9" w:rsidRPr="001D71D6" w:rsidRDefault="00E63FC9" w:rsidP="003306AA">
      <w:pPr>
        <w:numPr>
          <w:ilvl w:val="0"/>
          <w:numId w:val="2"/>
        </w:numPr>
        <w:ind w:left="1066" w:hanging="357"/>
        <w:jc w:val="both"/>
        <w:rPr>
          <w:lang w:val="ru-RU"/>
        </w:rPr>
      </w:pPr>
      <w:r w:rsidRPr="001D71D6">
        <w:rPr>
          <w:lang w:val="ru-RU"/>
        </w:rPr>
        <w:t>знание (понимание) собственных индивидуальных особенностей, природных задатков к приобретению знаний, умений;</w:t>
      </w:r>
    </w:p>
    <w:p w:rsidR="00E63FC9" w:rsidRPr="001D71D6" w:rsidRDefault="00E63FC9" w:rsidP="003306AA">
      <w:pPr>
        <w:numPr>
          <w:ilvl w:val="0"/>
          <w:numId w:val="2"/>
        </w:numPr>
        <w:ind w:left="1066" w:hanging="357"/>
        <w:jc w:val="both"/>
        <w:rPr>
          <w:lang w:val="ru-RU"/>
        </w:rPr>
      </w:pPr>
      <w:r w:rsidRPr="001D71D6">
        <w:rPr>
          <w:lang w:val="ru-RU"/>
        </w:rPr>
        <w:t xml:space="preserve">знание (понимание) специфики экологической ситуации в регионе и по месту жительства; </w:t>
      </w:r>
    </w:p>
    <w:p w:rsidR="00E63FC9" w:rsidRPr="001D71D6" w:rsidRDefault="00E63FC9" w:rsidP="003306AA">
      <w:pPr>
        <w:numPr>
          <w:ilvl w:val="0"/>
          <w:numId w:val="2"/>
        </w:numPr>
        <w:ind w:left="1066" w:hanging="357"/>
        <w:jc w:val="both"/>
        <w:rPr>
          <w:lang w:val="ru-RU"/>
        </w:rPr>
      </w:pPr>
      <w:r w:rsidRPr="001D71D6">
        <w:rPr>
          <w:lang w:val="ru-RU"/>
        </w:rPr>
        <w:lastRenderedPageBreak/>
        <w:t>знание (понимание) основных методов осуществления природоохранительной деятельности, применяемых в мире, регионе, конкретной местности;</w:t>
      </w:r>
    </w:p>
    <w:p w:rsidR="00E63FC9" w:rsidRPr="001D71D6" w:rsidRDefault="00E63FC9" w:rsidP="003306AA">
      <w:pPr>
        <w:numPr>
          <w:ilvl w:val="0"/>
          <w:numId w:val="2"/>
        </w:numPr>
        <w:ind w:left="1066" w:hanging="357"/>
        <w:jc w:val="both"/>
        <w:rPr>
          <w:lang w:val="ru-RU"/>
        </w:rPr>
      </w:pPr>
      <w:r w:rsidRPr="001D71D6">
        <w:rPr>
          <w:lang w:val="ru-RU"/>
        </w:rPr>
        <w:t>представление о способах сохранения и укрепления собственного здоровья;</w:t>
      </w:r>
    </w:p>
    <w:p w:rsidR="00E63FC9" w:rsidRPr="001D71D6" w:rsidRDefault="00E63FC9" w:rsidP="003306AA">
      <w:pPr>
        <w:numPr>
          <w:ilvl w:val="0"/>
          <w:numId w:val="2"/>
        </w:numPr>
        <w:ind w:left="1066" w:hanging="357"/>
        <w:jc w:val="both"/>
        <w:rPr>
          <w:i/>
          <w:iCs/>
          <w:lang w:val="ru-RU"/>
        </w:rPr>
      </w:pPr>
      <w:r w:rsidRPr="001D71D6">
        <w:rPr>
          <w:lang w:val="ru-RU"/>
        </w:rPr>
        <w:t>умение объяснять</w:t>
      </w:r>
      <w:r w:rsidRPr="001D71D6">
        <w:rPr>
          <w:i/>
          <w:iCs/>
          <w:lang w:val="ru-RU"/>
        </w:rPr>
        <w:t>:</w:t>
      </w:r>
      <w:r w:rsidRPr="001D71D6">
        <w:rPr>
          <w:lang w:val="ru-RU"/>
        </w:rPr>
        <w:t xml:space="preserve">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биологическое разнообразие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организме.</w:t>
      </w:r>
    </w:p>
    <w:p w:rsidR="00E63FC9" w:rsidRPr="001D71D6" w:rsidRDefault="00E63FC9" w:rsidP="00C915E5">
      <w:pPr>
        <w:jc w:val="both"/>
        <w:rPr>
          <w:b/>
          <w:bCs/>
          <w:i/>
          <w:iCs/>
          <w:lang w:val="ru-RU"/>
        </w:rPr>
      </w:pPr>
      <w:r w:rsidRPr="001D71D6">
        <w:rPr>
          <w:b/>
          <w:bCs/>
          <w:i/>
          <w:iCs/>
          <w:lang w:val="ru-RU"/>
        </w:rPr>
        <w:t>Деятельностно-коммуникативная составляющая образованности:</w:t>
      </w:r>
    </w:p>
    <w:p w:rsidR="00E63FC9" w:rsidRPr="001D71D6" w:rsidRDefault="00E63FC9" w:rsidP="003306AA">
      <w:pPr>
        <w:numPr>
          <w:ilvl w:val="0"/>
          <w:numId w:val="2"/>
        </w:numPr>
        <w:ind w:left="1066" w:hanging="357"/>
        <w:jc w:val="both"/>
        <w:rPr>
          <w:i/>
          <w:iCs/>
          <w:lang w:val="ru-RU"/>
        </w:rPr>
      </w:pPr>
      <w:r w:rsidRPr="001D71D6">
        <w:rPr>
          <w:lang w:val="ru-RU"/>
        </w:rPr>
        <w:t>умение изучать 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E63FC9" w:rsidRPr="001D71D6" w:rsidRDefault="00E63FC9" w:rsidP="003306AA">
      <w:pPr>
        <w:numPr>
          <w:ilvl w:val="0"/>
          <w:numId w:val="2"/>
        </w:numPr>
        <w:ind w:left="1066" w:hanging="357"/>
        <w:jc w:val="both"/>
        <w:rPr>
          <w:i/>
          <w:iCs/>
          <w:lang w:val="ru-RU"/>
        </w:rPr>
      </w:pPr>
      <w:r w:rsidRPr="001D71D6">
        <w:rPr>
          <w:lang w:val="ru-RU"/>
        </w:rPr>
        <w:t>умение распознавать и описывать</w:t>
      </w:r>
      <w:r w:rsidRPr="001D71D6">
        <w:rPr>
          <w:i/>
          <w:iCs/>
          <w:lang w:val="ru-RU"/>
        </w:rPr>
        <w:t>:</w:t>
      </w:r>
      <w:r w:rsidRPr="001D71D6">
        <w:rPr>
          <w:lang w:val="ru-RU"/>
        </w:rPr>
        <w:t xml:space="preserve">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различных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животных;</w:t>
      </w:r>
    </w:p>
    <w:p w:rsidR="00E63FC9" w:rsidRPr="001D71D6" w:rsidRDefault="00E63FC9" w:rsidP="003306AA">
      <w:pPr>
        <w:numPr>
          <w:ilvl w:val="0"/>
          <w:numId w:val="2"/>
        </w:numPr>
        <w:ind w:left="1066" w:hanging="357"/>
        <w:jc w:val="both"/>
        <w:rPr>
          <w:i/>
          <w:iCs/>
          <w:lang w:val="ru-RU"/>
        </w:rPr>
      </w:pPr>
      <w:r w:rsidRPr="001D71D6">
        <w:rPr>
          <w:lang w:val="ru-RU"/>
        </w:rPr>
        <w:t>умение выявлятьизменчивость организмов, приспособления организмов к среде обитания, типы взаимодействия различных видов в экосистеме;</w:t>
      </w:r>
    </w:p>
    <w:p w:rsidR="00E63FC9" w:rsidRPr="001D71D6" w:rsidRDefault="00E63FC9" w:rsidP="003306AA">
      <w:pPr>
        <w:numPr>
          <w:ilvl w:val="0"/>
          <w:numId w:val="2"/>
        </w:numPr>
        <w:ind w:left="1066" w:hanging="357"/>
        <w:jc w:val="both"/>
        <w:rPr>
          <w:i/>
          <w:iCs/>
          <w:lang w:val="ru-RU"/>
        </w:rPr>
      </w:pPr>
      <w:r w:rsidRPr="001D71D6">
        <w:rPr>
          <w:lang w:val="ru-RU"/>
        </w:rPr>
        <w:t>умение сравнивать биологические объекты и делать выводы на основе сравнения;</w:t>
      </w:r>
    </w:p>
    <w:p w:rsidR="00E63FC9" w:rsidRPr="001D71D6" w:rsidRDefault="00E63FC9" w:rsidP="003306AA">
      <w:pPr>
        <w:numPr>
          <w:ilvl w:val="0"/>
          <w:numId w:val="2"/>
        </w:numPr>
        <w:ind w:left="1066" w:hanging="357"/>
        <w:jc w:val="both"/>
        <w:rPr>
          <w:b/>
          <w:bCs/>
          <w:i/>
          <w:iCs/>
          <w:lang w:val="ru-RU"/>
        </w:rPr>
      </w:pPr>
      <w:r w:rsidRPr="001D71D6">
        <w:rPr>
          <w:lang w:val="ru-RU"/>
        </w:rPr>
        <w:t>умение определятьпринадлежность биологических объектов к определенной систематической группе (классификация);</w:t>
      </w:r>
    </w:p>
    <w:p w:rsidR="00E63FC9" w:rsidRPr="001D71D6" w:rsidRDefault="00E63FC9" w:rsidP="003306AA">
      <w:pPr>
        <w:numPr>
          <w:ilvl w:val="0"/>
          <w:numId w:val="2"/>
        </w:numPr>
        <w:ind w:left="1066" w:hanging="357"/>
        <w:jc w:val="both"/>
        <w:rPr>
          <w:i/>
          <w:iCs/>
          <w:lang w:val="ru-RU"/>
        </w:rPr>
      </w:pPr>
      <w:r w:rsidRPr="001D71D6">
        <w:rPr>
          <w:lang w:val="ru-RU"/>
        </w:rPr>
        <w:t>умение 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 находить  информацию об особенностях экологической ситуации в регионе и по месту жительства;</w:t>
      </w:r>
    </w:p>
    <w:p w:rsidR="00E63FC9" w:rsidRPr="001D71D6" w:rsidRDefault="00E63FC9" w:rsidP="003306AA">
      <w:pPr>
        <w:numPr>
          <w:ilvl w:val="0"/>
          <w:numId w:val="2"/>
        </w:numPr>
        <w:ind w:left="1066" w:hanging="357"/>
        <w:jc w:val="both"/>
        <w:rPr>
          <w:i/>
          <w:iCs/>
          <w:lang w:val="ru-RU"/>
        </w:rPr>
      </w:pPr>
      <w:r w:rsidRPr="001D71D6">
        <w:rPr>
          <w:lang w:val="ru-RU"/>
        </w:rPr>
        <w:t>умение регулировать собственное психофизическое и социальное здоровье; соблюдать нормы, обеспечивающие безопасную жизнедеятельность человека;</w:t>
      </w:r>
    </w:p>
    <w:p w:rsidR="00E63FC9" w:rsidRPr="001D71D6" w:rsidRDefault="00E63FC9" w:rsidP="003306AA">
      <w:pPr>
        <w:numPr>
          <w:ilvl w:val="0"/>
          <w:numId w:val="2"/>
        </w:numPr>
        <w:ind w:left="1066" w:hanging="357"/>
        <w:jc w:val="both"/>
        <w:rPr>
          <w:i/>
          <w:iCs/>
          <w:lang w:val="ru-RU"/>
        </w:rPr>
      </w:pPr>
      <w:r w:rsidRPr="001D71D6">
        <w:rPr>
          <w:lang w:val="ru-RU"/>
        </w:rPr>
        <w:t>умение использовать методы сохранения и укрепления здоровья;</w:t>
      </w:r>
    </w:p>
    <w:p w:rsidR="00E63FC9" w:rsidRPr="001D71D6" w:rsidRDefault="00E63FC9" w:rsidP="003306AA">
      <w:pPr>
        <w:numPr>
          <w:ilvl w:val="0"/>
          <w:numId w:val="2"/>
        </w:numPr>
        <w:ind w:left="1066" w:hanging="357"/>
        <w:jc w:val="both"/>
        <w:rPr>
          <w:b/>
          <w:bCs/>
          <w:i/>
          <w:iCs/>
          <w:lang w:val="ru-RU"/>
        </w:rPr>
      </w:pPr>
      <w:r w:rsidRPr="001D71D6">
        <w:rPr>
          <w:lang w:val="ru-RU"/>
        </w:rPr>
        <w:t>использованиеприобретенных знаний и умений в практической деятельности и повседневной жизни</w:t>
      </w:r>
      <w:r w:rsidRPr="001D71D6">
        <w:rPr>
          <w:i/>
          <w:iCs/>
          <w:lang w:val="ru-RU"/>
        </w:rPr>
        <w:t>;</w:t>
      </w:r>
    </w:p>
    <w:p w:rsidR="00E63FC9" w:rsidRPr="00C915E5" w:rsidRDefault="00E63FC9" w:rsidP="003306AA">
      <w:pPr>
        <w:numPr>
          <w:ilvl w:val="0"/>
          <w:numId w:val="2"/>
        </w:numPr>
        <w:ind w:left="1066" w:hanging="357"/>
        <w:jc w:val="both"/>
        <w:rPr>
          <w:b/>
          <w:bCs/>
          <w:i/>
          <w:iCs/>
          <w:lang w:val="ru-RU"/>
        </w:rPr>
      </w:pPr>
      <w:r w:rsidRPr="001D71D6">
        <w:rPr>
          <w:lang w:val="ru-RU"/>
        </w:rPr>
        <w:t>участие в экологических акциях двора, школы, микрорайона.</w:t>
      </w:r>
    </w:p>
    <w:p w:rsidR="00C915E5" w:rsidRPr="001D71D6" w:rsidRDefault="00C915E5" w:rsidP="00C915E5">
      <w:pPr>
        <w:ind w:left="1066"/>
        <w:jc w:val="both"/>
        <w:rPr>
          <w:b/>
          <w:bCs/>
          <w:i/>
          <w:iCs/>
          <w:lang w:val="ru-RU"/>
        </w:rPr>
      </w:pPr>
    </w:p>
    <w:p w:rsidR="00E63FC9" w:rsidRPr="00E63FC9" w:rsidRDefault="00C915E5" w:rsidP="00E63FC9">
      <w:pPr>
        <w:rPr>
          <w:b/>
          <w:bCs/>
          <w:i/>
          <w:iCs/>
          <w:highlight w:val="yellow"/>
          <w:lang w:val="ru-RU"/>
        </w:rPr>
      </w:pPr>
      <w:r>
        <w:rPr>
          <w:b/>
          <w:bCs/>
          <w:i/>
          <w:iCs/>
          <w:lang w:val="ru-RU"/>
        </w:rPr>
        <w:t xml:space="preserve">  </w:t>
      </w:r>
      <w:r w:rsidR="00E63FC9">
        <w:rPr>
          <w:b/>
          <w:bCs/>
          <w:i/>
          <w:iCs/>
          <w:lang w:val="ru-RU"/>
        </w:rPr>
        <w:t xml:space="preserve"> </w:t>
      </w:r>
      <w:r w:rsidR="00E63FC9" w:rsidRPr="001D71D6">
        <w:rPr>
          <w:b/>
          <w:bCs/>
          <w:i/>
          <w:iCs/>
          <w:lang w:val="ru-RU"/>
        </w:rPr>
        <w:t>Ценностно-ориентационная составляющая образованности:</w:t>
      </w:r>
    </w:p>
    <w:p w:rsidR="00E63FC9" w:rsidRPr="001D71D6" w:rsidRDefault="00E63FC9" w:rsidP="003306AA">
      <w:pPr>
        <w:numPr>
          <w:ilvl w:val="0"/>
          <w:numId w:val="2"/>
        </w:numPr>
        <w:ind w:left="1066" w:hanging="357"/>
        <w:jc w:val="both"/>
        <w:rPr>
          <w:i/>
          <w:iCs/>
          <w:lang w:val="ru-RU"/>
        </w:rPr>
      </w:pPr>
      <w:r w:rsidRPr="001D71D6">
        <w:rPr>
          <w:lang w:val="ru-RU"/>
        </w:rPr>
        <w:lastRenderedPageBreak/>
        <w:t>понимание ответственности за качество приобретенных знаний;</w:t>
      </w:r>
    </w:p>
    <w:p w:rsidR="00E63FC9" w:rsidRPr="001D71D6" w:rsidRDefault="00E63FC9" w:rsidP="003306AA">
      <w:pPr>
        <w:numPr>
          <w:ilvl w:val="0"/>
          <w:numId w:val="2"/>
        </w:numPr>
        <w:ind w:left="1066" w:hanging="357"/>
        <w:jc w:val="both"/>
        <w:rPr>
          <w:i/>
          <w:iCs/>
          <w:lang w:val="ru-RU"/>
        </w:rPr>
      </w:pPr>
      <w:r w:rsidRPr="001D71D6">
        <w:rPr>
          <w:lang w:val="ru-RU"/>
        </w:rPr>
        <w:t>понимание ценности адекватной оценки собственных достижений и возможностей;</w:t>
      </w:r>
    </w:p>
    <w:p w:rsidR="00E63FC9" w:rsidRPr="001D71D6" w:rsidRDefault="00E63FC9" w:rsidP="003306AA">
      <w:pPr>
        <w:numPr>
          <w:ilvl w:val="0"/>
          <w:numId w:val="2"/>
        </w:numPr>
        <w:ind w:left="1066" w:hanging="357"/>
        <w:jc w:val="both"/>
        <w:rPr>
          <w:i/>
          <w:iCs/>
          <w:lang w:val="ru-RU"/>
        </w:rPr>
      </w:pPr>
      <w:r w:rsidRPr="001D71D6">
        <w:rPr>
          <w:lang w:val="ru-RU"/>
        </w:rPr>
        <w:t>умение анализировать и оцениватьвоздействие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E63FC9" w:rsidRPr="001D71D6" w:rsidRDefault="00E63FC9" w:rsidP="003306AA">
      <w:pPr>
        <w:numPr>
          <w:ilvl w:val="0"/>
          <w:numId w:val="2"/>
        </w:numPr>
        <w:ind w:left="1066" w:hanging="357"/>
        <w:jc w:val="both"/>
        <w:rPr>
          <w:i/>
          <w:iCs/>
          <w:lang w:val="ru-RU"/>
        </w:rPr>
      </w:pPr>
      <w:r w:rsidRPr="001D71D6">
        <w:rPr>
          <w:lang w:val="ru-RU"/>
        </w:rPr>
        <w:t>ориентация на постоянное развитие и саморазвитие;</w:t>
      </w:r>
    </w:p>
    <w:p w:rsidR="00E63FC9" w:rsidRPr="001D71D6" w:rsidRDefault="00E63FC9" w:rsidP="003306AA">
      <w:pPr>
        <w:numPr>
          <w:ilvl w:val="0"/>
          <w:numId w:val="2"/>
        </w:numPr>
        <w:ind w:left="1066" w:hanging="357"/>
        <w:jc w:val="both"/>
        <w:rPr>
          <w:i/>
          <w:iCs/>
          <w:lang w:val="ru-RU"/>
        </w:rPr>
      </w:pPr>
      <w:r w:rsidRPr="001D71D6">
        <w:rPr>
          <w:lang w:val="ru-RU"/>
        </w:rPr>
        <w:t>понимание особенностей гендерной социализации в подростковом возрасте;</w:t>
      </w:r>
    </w:p>
    <w:p w:rsidR="00E63FC9" w:rsidRPr="001D71D6" w:rsidRDefault="00E63FC9" w:rsidP="003306AA">
      <w:pPr>
        <w:numPr>
          <w:ilvl w:val="0"/>
          <w:numId w:val="2"/>
        </w:numPr>
        <w:ind w:left="1066" w:hanging="357"/>
        <w:jc w:val="both"/>
        <w:rPr>
          <w:i/>
          <w:iCs/>
          <w:lang w:val="ru-RU"/>
        </w:rPr>
      </w:pPr>
      <w:r w:rsidRPr="001D71D6">
        <w:rPr>
          <w:lang w:val="ru-RU"/>
        </w:rPr>
        <w:t>ответственно относиться к природе и занимать активную позицию в ее сохранении.</w:t>
      </w:r>
    </w:p>
    <w:p w:rsidR="008C15E3" w:rsidRDefault="008C15E3" w:rsidP="008C15E3">
      <w:pPr>
        <w:pStyle w:val="ac"/>
        <w:ind w:firstLine="709"/>
        <w:rPr>
          <w:sz w:val="24"/>
          <w:u w:val="none"/>
        </w:rPr>
      </w:pPr>
    </w:p>
    <w:p w:rsidR="00E63FC9" w:rsidRPr="00E63FC9" w:rsidRDefault="00E63FC9" w:rsidP="00E63FC9">
      <w:pPr>
        <w:pStyle w:val="ac"/>
        <w:ind w:firstLine="709"/>
        <w:jc w:val="center"/>
        <w:rPr>
          <w:b/>
          <w:sz w:val="24"/>
          <w:u w:val="none"/>
        </w:rPr>
      </w:pPr>
      <w:r w:rsidRPr="00E63FC9">
        <w:rPr>
          <w:b/>
          <w:sz w:val="24"/>
          <w:u w:val="none"/>
        </w:rPr>
        <w:t>Перечень учебно-методического обеспечения.</w:t>
      </w:r>
    </w:p>
    <w:p w:rsidR="008C15E3" w:rsidRPr="0010635C" w:rsidRDefault="008C15E3" w:rsidP="00E63FC9">
      <w:pPr>
        <w:pStyle w:val="ac"/>
        <w:ind w:firstLine="709"/>
        <w:rPr>
          <w:b/>
          <w:sz w:val="24"/>
          <w:u w:val="none"/>
        </w:rPr>
      </w:pPr>
    </w:p>
    <w:p w:rsidR="002D4C2E" w:rsidRPr="00E63FC9" w:rsidRDefault="002D4C2E" w:rsidP="003306AA">
      <w:pPr>
        <w:numPr>
          <w:ilvl w:val="1"/>
          <w:numId w:val="26"/>
        </w:numPr>
        <w:tabs>
          <w:tab w:val="clear" w:pos="1440"/>
          <w:tab w:val="num" w:pos="900"/>
        </w:tabs>
        <w:ind w:left="900"/>
        <w:jc w:val="both"/>
        <w:rPr>
          <w:lang w:val="ru-RU"/>
        </w:rPr>
      </w:pPr>
      <w:r w:rsidRPr="002D4C2E">
        <w:rPr>
          <w:lang w:val="ru-RU"/>
        </w:rPr>
        <w:t xml:space="preserve">Пономарева И.Н., Корнилова О.А., Чернова Н.М. «Основы общей биологии». </w:t>
      </w:r>
      <w:r w:rsidRPr="00E63FC9">
        <w:rPr>
          <w:lang w:val="ru-RU"/>
        </w:rPr>
        <w:t>Москва, «Вентана-Граф», 2009 год.</w:t>
      </w:r>
    </w:p>
    <w:p w:rsidR="002D4C2E" w:rsidRDefault="002D4C2E" w:rsidP="003306AA">
      <w:pPr>
        <w:numPr>
          <w:ilvl w:val="1"/>
          <w:numId w:val="26"/>
        </w:numPr>
        <w:tabs>
          <w:tab w:val="clear" w:pos="1440"/>
          <w:tab w:val="num" w:pos="900"/>
        </w:tabs>
        <w:ind w:left="900"/>
        <w:jc w:val="both"/>
      </w:pPr>
      <w:r w:rsidRPr="002D4C2E">
        <w:rPr>
          <w:lang w:val="ru-RU"/>
        </w:rPr>
        <w:t xml:space="preserve">«Биология в основной школе. Программы». </w:t>
      </w:r>
      <w:r>
        <w:t>Москва, «Вентана-Граф», 2006 год.</w:t>
      </w:r>
    </w:p>
    <w:p w:rsidR="002D4C2E" w:rsidRDefault="002D4C2E" w:rsidP="003306AA">
      <w:pPr>
        <w:numPr>
          <w:ilvl w:val="1"/>
          <w:numId w:val="26"/>
        </w:numPr>
        <w:tabs>
          <w:tab w:val="clear" w:pos="1440"/>
          <w:tab w:val="num" w:pos="900"/>
        </w:tabs>
        <w:ind w:left="900"/>
        <w:jc w:val="both"/>
      </w:pPr>
      <w:r w:rsidRPr="002D4C2E">
        <w:rPr>
          <w:lang w:val="ru-RU"/>
        </w:rPr>
        <w:t xml:space="preserve">Пономарева И.Н. «Экология. Библиотека учителя». </w:t>
      </w:r>
      <w:r>
        <w:t>Москва, «Вентана-Граф», 2001 год.</w:t>
      </w:r>
    </w:p>
    <w:p w:rsidR="002D4C2E" w:rsidRPr="002D4C2E" w:rsidRDefault="002D4C2E" w:rsidP="003306AA">
      <w:pPr>
        <w:numPr>
          <w:ilvl w:val="1"/>
          <w:numId w:val="26"/>
        </w:numPr>
        <w:tabs>
          <w:tab w:val="clear" w:pos="1440"/>
          <w:tab w:val="num" w:pos="900"/>
        </w:tabs>
        <w:ind w:left="900"/>
        <w:jc w:val="both"/>
        <w:rPr>
          <w:lang w:val="ru-RU"/>
        </w:rPr>
      </w:pPr>
      <w:r w:rsidRPr="002D4C2E">
        <w:rPr>
          <w:lang w:val="ru-RU"/>
        </w:rPr>
        <w:t>«Я иду на урок биологии. Экология. Книга для учителя». Москва, «Первое сентября», 2002 год.</w:t>
      </w:r>
    </w:p>
    <w:p w:rsidR="002D4C2E" w:rsidRPr="002D4C2E" w:rsidRDefault="002D4C2E" w:rsidP="003306AA">
      <w:pPr>
        <w:numPr>
          <w:ilvl w:val="1"/>
          <w:numId w:val="26"/>
        </w:numPr>
        <w:tabs>
          <w:tab w:val="clear" w:pos="1440"/>
          <w:tab w:val="num" w:pos="900"/>
        </w:tabs>
        <w:ind w:left="900"/>
        <w:jc w:val="both"/>
        <w:rPr>
          <w:lang w:val="ru-RU"/>
        </w:rPr>
      </w:pPr>
      <w:r w:rsidRPr="002D4C2E">
        <w:rPr>
          <w:lang w:val="ru-RU"/>
        </w:rPr>
        <w:t xml:space="preserve"> «Опорные конспекты по биологии». Москва, «ИНФРА-М», 2000 год.</w:t>
      </w:r>
    </w:p>
    <w:p w:rsidR="002D4C2E" w:rsidRDefault="002D4C2E" w:rsidP="003306AA">
      <w:pPr>
        <w:numPr>
          <w:ilvl w:val="1"/>
          <w:numId w:val="26"/>
        </w:numPr>
        <w:tabs>
          <w:tab w:val="clear" w:pos="1440"/>
          <w:tab w:val="num" w:pos="900"/>
        </w:tabs>
        <w:ind w:left="900"/>
        <w:jc w:val="both"/>
      </w:pPr>
      <w:r w:rsidRPr="002D4C2E">
        <w:rPr>
          <w:lang w:val="ru-RU"/>
        </w:rPr>
        <w:t xml:space="preserve">Бабенко В.Г., Зайцева Е.Ю., Пахневич А.В., Савинов И.А. «Биология. </w:t>
      </w:r>
      <w:r>
        <w:t>Материалы к урокам – экскурсиям». Москва, «Издательство НЦ ЭНАС», 2002 год.</w:t>
      </w:r>
    </w:p>
    <w:p w:rsidR="002D4C2E" w:rsidRDefault="002D4C2E" w:rsidP="003306AA">
      <w:pPr>
        <w:numPr>
          <w:ilvl w:val="1"/>
          <w:numId w:val="26"/>
        </w:numPr>
        <w:tabs>
          <w:tab w:val="clear" w:pos="1440"/>
          <w:tab w:val="num" w:pos="900"/>
        </w:tabs>
        <w:ind w:left="900"/>
        <w:jc w:val="both"/>
      </w:pPr>
      <w:r w:rsidRPr="002D4C2E">
        <w:rPr>
          <w:lang w:val="ru-RU"/>
        </w:rPr>
        <w:t xml:space="preserve">Мамонтов Д.И. Электронный курс «Открытая биология». </w:t>
      </w:r>
      <w:r>
        <w:t>Москва, «Физикон», 2005 год.</w:t>
      </w:r>
    </w:p>
    <w:p w:rsidR="002D4C2E" w:rsidRDefault="002D4C2E" w:rsidP="003306AA">
      <w:pPr>
        <w:numPr>
          <w:ilvl w:val="1"/>
          <w:numId w:val="26"/>
        </w:numPr>
        <w:tabs>
          <w:tab w:val="clear" w:pos="1440"/>
          <w:tab w:val="num" w:pos="900"/>
        </w:tabs>
        <w:ind w:left="900"/>
        <w:jc w:val="both"/>
      </w:pPr>
      <w:r w:rsidRPr="002D4C2E">
        <w:rPr>
          <w:lang w:val="ru-RU"/>
        </w:rPr>
        <w:t xml:space="preserve">Компьютерные иллюстрированные определители объектов природы средней полосы России. </w:t>
      </w:r>
      <w:r>
        <w:t>Московский полевой учебный Центр «Экосистема», 2006 год.</w:t>
      </w:r>
    </w:p>
    <w:p w:rsidR="002D4C2E" w:rsidRDefault="002D4C2E" w:rsidP="003306AA">
      <w:pPr>
        <w:numPr>
          <w:ilvl w:val="1"/>
          <w:numId w:val="26"/>
        </w:numPr>
        <w:tabs>
          <w:tab w:val="clear" w:pos="1440"/>
          <w:tab w:val="num" w:pos="900"/>
        </w:tabs>
        <w:ind w:left="900"/>
        <w:jc w:val="both"/>
      </w:pPr>
      <w:r w:rsidRPr="002D4C2E">
        <w:rPr>
          <w:lang w:val="ru-RU"/>
        </w:rPr>
        <w:t xml:space="preserve">Виртуальная школа Кирилла и Мефодия. </w:t>
      </w:r>
      <w:r>
        <w:t>Уроки биологии 9 класс. 2005 год.</w:t>
      </w:r>
    </w:p>
    <w:p w:rsidR="002D4C2E" w:rsidRDefault="002D4C2E" w:rsidP="00E63FC9">
      <w:pPr>
        <w:rPr>
          <w:i/>
          <w:iCs/>
          <w:color w:val="000000"/>
          <w:spacing w:val="4"/>
          <w:lang w:val="ru-RU"/>
        </w:rPr>
      </w:pPr>
      <w:r w:rsidRPr="00386D34">
        <w:rPr>
          <w:b/>
          <w:lang w:val="ru-RU"/>
        </w:rPr>
        <w:t>Технические средства   обучения</w:t>
      </w:r>
      <w:r w:rsidRPr="00386D34">
        <w:rPr>
          <w:lang w:val="ru-RU"/>
        </w:rPr>
        <w:t>: ноутбук, мультимедийный проектор</w:t>
      </w:r>
      <w:r w:rsidRPr="00386D34">
        <w:rPr>
          <w:sz w:val="28"/>
          <w:szCs w:val="28"/>
          <w:lang w:val="ru-RU"/>
        </w:rPr>
        <w:t>,</w:t>
      </w:r>
    </w:p>
    <w:p w:rsidR="002D4C2E" w:rsidRDefault="002D4C2E" w:rsidP="00E63FC9">
      <w:pPr>
        <w:rPr>
          <w:color w:val="000000"/>
          <w:spacing w:val="1"/>
          <w:lang w:val="ru-RU"/>
        </w:rPr>
      </w:pPr>
      <w:r>
        <w:rPr>
          <w:b/>
          <w:bCs/>
          <w:color w:val="000000"/>
          <w:spacing w:val="2"/>
          <w:lang w:val="ru-RU"/>
        </w:rPr>
        <w:t xml:space="preserve">1. </w:t>
      </w:r>
      <w:r w:rsidRPr="00386D34">
        <w:rPr>
          <w:b/>
          <w:bCs/>
          <w:color w:val="000000"/>
          <w:spacing w:val="2"/>
          <w:lang w:val="ru-RU"/>
        </w:rPr>
        <w:t xml:space="preserve">Лабораторный практикум. Биология 6-11 класс </w:t>
      </w:r>
      <w:r w:rsidRPr="00386D34">
        <w:rPr>
          <w:color w:val="000000"/>
          <w:spacing w:val="2"/>
          <w:lang w:val="ru-RU"/>
        </w:rPr>
        <w:t>(учебное электронное издание), Респуб</w:t>
      </w:r>
      <w:r w:rsidRPr="00386D34">
        <w:rPr>
          <w:color w:val="000000"/>
          <w:spacing w:val="2"/>
          <w:lang w:val="ru-RU"/>
        </w:rPr>
        <w:softHyphen/>
      </w:r>
      <w:r w:rsidRPr="00386D34">
        <w:rPr>
          <w:color w:val="000000"/>
          <w:spacing w:val="1"/>
          <w:lang w:val="ru-RU"/>
        </w:rPr>
        <w:t>ликанский мультимедиа центр, 2004</w:t>
      </w:r>
    </w:p>
    <w:p w:rsidR="002D4C2E" w:rsidRPr="002D4C2E" w:rsidRDefault="002D4C2E" w:rsidP="002D4C2E">
      <w:pPr>
        <w:rPr>
          <w:b/>
          <w:lang w:val="ru-RU"/>
        </w:rPr>
      </w:pPr>
      <w:r>
        <w:rPr>
          <w:b/>
          <w:lang w:val="ru-RU"/>
        </w:rPr>
        <w:t xml:space="preserve">2. </w:t>
      </w:r>
      <w:r w:rsidRPr="002D4C2E">
        <w:rPr>
          <w:b/>
          <w:lang w:val="ru-RU"/>
        </w:rPr>
        <w:t>1С «Образование» 3.0</w:t>
      </w:r>
      <w:r w:rsidRPr="002D4C2E">
        <w:rPr>
          <w:lang w:val="ru-RU"/>
        </w:rPr>
        <w:t>Образовательный комплекс:</w:t>
      </w:r>
    </w:p>
    <w:p w:rsidR="00E63FC9" w:rsidRDefault="002D4C2E" w:rsidP="00E63FC9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5" w:line="235" w:lineRule="exact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3. </w:t>
      </w:r>
      <w:r w:rsidRPr="00386D34">
        <w:rPr>
          <w:b/>
          <w:bCs/>
          <w:color w:val="000000"/>
          <w:lang w:val="ru-RU"/>
        </w:rPr>
        <w:t>Интернет-ресурсы</w:t>
      </w:r>
      <w:r>
        <w:rPr>
          <w:b/>
          <w:bCs/>
          <w:color w:val="000000"/>
          <w:lang w:val="ru-RU"/>
        </w:rPr>
        <w:t>:</w:t>
      </w:r>
    </w:p>
    <w:p w:rsidR="002D4C2E" w:rsidRPr="00E63FC9" w:rsidRDefault="002D4C2E" w:rsidP="00E63FC9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5" w:line="235" w:lineRule="exact"/>
        <w:rPr>
          <w:color w:val="000000"/>
          <w:lang w:val="ru-RU"/>
        </w:rPr>
      </w:pPr>
      <w:r w:rsidRPr="00386D34">
        <w:rPr>
          <w:b/>
          <w:bCs/>
          <w:color w:val="000000"/>
          <w:spacing w:val="1"/>
          <w:lang w:val="ru-RU"/>
        </w:rPr>
        <w:t>Адреса сайтов в ИНТЕРНЕТЕ</w:t>
      </w:r>
    </w:p>
    <w:p w:rsidR="002D4C2E" w:rsidRPr="00386D34" w:rsidRDefault="002D4C2E" w:rsidP="002D4C2E">
      <w:pPr>
        <w:shd w:val="clear" w:color="auto" w:fill="FFFFFF"/>
        <w:spacing w:line="230" w:lineRule="exact"/>
        <w:ind w:left="715" w:right="461"/>
        <w:rPr>
          <w:color w:val="000000"/>
          <w:spacing w:val="2"/>
          <w:lang w:val="ru-RU"/>
        </w:rPr>
      </w:pPr>
      <w:r>
        <w:rPr>
          <w:b/>
          <w:bCs/>
          <w:color w:val="000000"/>
          <w:spacing w:val="1"/>
        </w:rPr>
        <w:t>http</w:t>
      </w:r>
      <w:r w:rsidRPr="00386D34">
        <w:rPr>
          <w:b/>
          <w:bCs/>
          <w:color w:val="000000"/>
          <w:spacing w:val="1"/>
          <w:lang w:val="ru-RU"/>
        </w:rPr>
        <w:t>://</w:t>
      </w:r>
      <w:r>
        <w:rPr>
          <w:b/>
          <w:bCs/>
          <w:color w:val="000000"/>
          <w:spacing w:val="1"/>
        </w:rPr>
        <w:t>bio</w:t>
      </w:r>
      <w:r w:rsidRPr="00386D34">
        <w:rPr>
          <w:b/>
          <w:bCs/>
          <w:color w:val="000000"/>
          <w:spacing w:val="1"/>
          <w:lang w:val="ru-RU"/>
        </w:rPr>
        <w:t>.1</w:t>
      </w:r>
      <w:r>
        <w:rPr>
          <w:b/>
          <w:bCs/>
          <w:color w:val="000000"/>
          <w:spacing w:val="1"/>
        </w:rPr>
        <w:t>september</w:t>
      </w:r>
      <w:r w:rsidRPr="00386D34">
        <w:rPr>
          <w:b/>
          <w:bCs/>
          <w:color w:val="000000"/>
          <w:spacing w:val="1"/>
          <w:lang w:val="ru-RU"/>
        </w:rPr>
        <w:t>.</w:t>
      </w:r>
      <w:r>
        <w:rPr>
          <w:b/>
          <w:bCs/>
          <w:color w:val="000000"/>
          <w:spacing w:val="1"/>
        </w:rPr>
        <w:t>ru</w:t>
      </w:r>
      <w:r w:rsidRPr="00386D34">
        <w:rPr>
          <w:color w:val="000000"/>
          <w:spacing w:val="1"/>
          <w:lang w:val="ru-RU"/>
        </w:rPr>
        <w:t xml:space="preserve">- газета «Биология» - приложение к «1 сентября» </w:t>
      </w:r>
      <w:r>
        <w:rPr>
          <w:b/>
          <w:bCs/>
          <w:color w:val="000000"/>
          <w:spacing w:val="2"/>
        </w:rPr>
        <w:t>www</w:t>
      </w:r>
      <w:r w:rsidRPr="00386D34">
        <w:rPr>
          <w:b/>
          <w:bCs/>
          <w:color w:val="000000"/>
          <w:spacing w:val="2"/>
          <w:lang w:val="ru-RU"/>
        </w:rPr>
        <w:t>.</w:t>
      </w:r>
      <w:r>
        <w:rPr>
          <w:b/>
          <w:bCs/>
          <w:color w:val="000000"/>
          <w:spacing w:val="2"/>
        </w:rPr>
        <w:t>bio</w:t>
      </w:r>
      <w:r w:rsidRPr="00386D34">
        <w:rPr>
          <w:b/>
          <w:bCs/>
          <w:color w:val="000000"/>
          <w:spacing w:val="2"/>
          <w:lang w:val="ru-RU"/>
        </w:rPr>
        <w:t>.</w:t>
      </w:r>
      <w:r>
        <w:rPr>
          <w:b/>
          <w:bCs/>
          <w:color w:val="000000"/>
          <w:spacing w:val="2"/>
        </w:rPr>
        <w:t>nature</w:t>
      </w:r>
      <w:r w:rsidRPr="00386D34">
        <w:rPr>
          <w:b/>
          <w:bCs/>
          <w:color w:val="000000"/>
          <w:spacing w:val="2"/>
          <w:lang w:val="ru-RU"/>
        </w:rPr>
        <w:t>.</w:t>
      </w:r>
      <w:r>
        <w:rPr>
          <w:b/>
          <w:bCs/>
          <w:color w:val="000000"/>
          <w:spacing w:val="2"/>
        </w:rPr>
        <w:t>ru</w:t>
      </w:r>
      <w:r w:rsidRPr="00386D34">
        <w:rPr>
          <w:color w:val="000000"/>
          <w:spacing w:val="2"/>
          <w:lang w:val="ru-RU"/>
        </w:rPr>
        <w:t>- научные новости биологии.</w:t>
      </w:r>
    </w:p>
    <w:p w:rsidR="002D4C2E" w:rsidRDefault="002D4C2E" w:rsidP="002D4C2E">
      <w:pPr>
        <w:shd w:val="clear" w:color="auto" w:fill="FFFFFF"/>
        <w:spacing w:line="230" w:lineRule="exact"/>
        <w:ind w:left="715" w:right="461"/>
        <w:rPr>
          <w:color w:val="000000"/>
          <w:lang w:val="ru-RU"/>
        </w:rPr>
      </w:pPr>
      <w:r>
        <w:rPr>
          <w:b/>
          <w:bCs/>
          <w:color w:val="000000"/>
          <w:spacing w:val="2"/>
        </w:rPr>
        <w:t>www</w:t>
      </w:r>
      <w:r w:rsidRPr="00386D34">
        <w:rPr>
          <w:b/>
          <w:bCs/>
          <w:color w:val="000000"/>
          <w:spacing w:val="2"/>
          <w:lang w:val="ru-RU"/>
        </w:rPr>
        <w:t>.</w:t>
      </w:r>
      <w:r>
        <w:rPr>
          <w:b/>
          <w:bCs/>
          <w:color w:val="000000"/>
          <w:spacing w:val="2"/>
        </w:rPr>
        <w:t>edios</w:t>
      </w:r>
      <w:r w:rsidRPr="00386D34">
        <w:rPr>
          <w:b/>
          <w:bCs/>
          <w:color w:val="000000"/>
          <w:spacing w:val="2"/>
          <w:lang w:val="ru-RU"/>
        </w:rPr>
        <w:t>.</w:t>
      </w:r>
      <w:r>
        <w:rPr>
          <w:b/>
          <w:bCs/>
          <w:color w:val="000000"/>
          <w:spacing w:val="2"/>
        </w:rPr>
        <w:t>ru</w:t>
      </w:r>
      <w:r w:rsidRPr="00386D34">
        <w:rPr>
          <w:color w:val="000000"/>
          <w:spacing w:val="2"/>
          <w:lang w:val="ru-RU"/>
        </w:rPr>
        <w:t>- Эйдос - центр дистанционного образования.</w:t>
      </w:r>
      <w:r>
        <w:rPr>
          <w:b/>
          <w:bCs/>
          <w:color w:val="000000"/>
        </w:rPr>
        <w:t>www</w:t>
      </w:r>
      <w:r w:rsidRPr="00386D34">
        <w:rPr>
          <w:b/>
          <w:bCs/>
          <w:color w:val="000000"/>
          <w:lang w:val="ru-RU"/>
        </w:rPr>
        <w:t>.</w:t>
      </w:r>
      <w:r>
        <w:rPr>
          <w:b/>
          <w:bCs/>
          <w:color w:val="000000"/>
        </w:rPr>
        <w:t>km</w:t>
      </w:r>
      <w:r w:rsidRPr="00386D34">
        <w:rPr>
          <w:b/>
          <w:bCs/>
          <w:color w:val="000000"/>
          <w:lang w:val="ru-RU"/>
        </w:rPr>
        <w:t>.</w:t>
      </w:r>
      <w:r>
        <w:rPr>
          <w:b/>
          <w:bCs/>
          <w:color w:val="000000"/>
        </w:rPr>
        <w:t>ru</w:t>
      </w:r>
      <w:r w:rsidRPr="00386D34">
        <w:rPr>
          <w:b/>
          <w:bCs/>
          <w:color w:val="000000"/>
          <w:lang w:val="ru-RU"/>
        </w:rPr>
        <w:t>/</w:t>
      </w:r>
      <w:r>
        <w:rPr>
          <w:b/>
          <w:bCs/>
          <w:color w:val="000000"/>
        </w:rPr>
        <w:t>education</w:t>
      </w:r>
      <w:r w:rsidRPr="00386D34">
        <w:rPr>
          <w:color w:val="000000"/>
          <w:lang w:val="ru-RU"/>
        </w:rPr>
        <w:t>- Учебные материалы и словари на сайте «Кирилл и Мефодий»</w:t>
      </w:r>
    </w:p>
    <w:p w:rsidR="002D4C2E" w:rsidRDefault="002D4C2E" w:rsidP="002D4C2E">
      <w:pPr>
        <w:shd w:val="clear" w:color="auto" w:fill="FFFFFF"/>
        <w:spacing w:line="230" w:lineRule="exact"/>
        <w:ind w:left="715" w:right="461"/>
        <w:rPr>
          <w:lang w:val="ru-RU"/>
        </w:rPr>
      </w:pPr>
      <w:r w:rsidRPr="00AD079B">
        <w:rPr>
          <w:b/>
          <w:bCs/>
          <w:color w:val="000000"/>
          <w:spacing w:val="2"/>
          <w:lang w:val="ru-RU"/>
        </w:rPr>
        <w:t>http://school-collection.edu.ru/</w:t>
      </w:r>
      <w:r w:rsidRPr="00AD079B">
        <w:rPr>
          <w:lang w:val="ru-RU"/>
        </w:rPr>
        <w:t xml:space="preserve"> Коллекция ЕК ЦОР.</w:t>
      </w:r>
    </w:p>
    <w:p w:rsidR="002D4C2E" w:rsidRDefault="00812AC4" w:rsidP="002D4C2E">
      <w:pPr>
        <w:shd w:val="clear" w:color="auto" w:fill="FFFFFF"/>
        <w:spacing w:line="230" w:lineRule="exact"/>
        <w:ind w:left="715" w:right="461"/>
        <w:rPr>
          <w:color w:val="000000"/>
          <w:kern w:val="24"/>
          <w:sz w:val="28"/>
          <w:szCs w:val="28"/>
          <w:lang w:val="ru-RU"/>
        </w:rPr>
      </w:pPr>
      <w:hyperlink r:id="rId23" w:history="1"/>
      <w:hyperlink r:id="rId24" w:history="1">
        <w:r w:rsidR="002D4C2E" w:rsidRPr="002D4C2E">
          <w:rPr>
            <w:rStyle w:val="a5"/>
            <w:b/>
            <w:color w:val="000000"/>
            <w:kern w:val="24"/>
            <w:szCs w:val="28"/>
          </w:rPr>
          <w:t>www</w:t>
        </w:r>
        <w:r w:rsidR="002D4C2E" w:rsidRPr="002D4C2E">
          <w:rPr>
            <w:rStyle w:val="a5"/>
            <w:b/>
            <w:color w:val="000000"/>
            <w:kern w:val="24"/>
            <w:szCs w:val="28"/>
            <w:lang w:val="ru-RU"/>
          </w:rPr>
          <w:t>.</w:t>
        </w:r>
      </w:hyperlink>
      <w:hyperlink r:id="rId25" w:history="1">
        <w:r w:rsidR="002D4C2E" w:rsidRPr="002D4C2E">
          <w:rPr>
            <w:rStyle w:val="a5"/>
            <w:b/>
            <w:bCs/>
            <w:color w:val="000000"/>
            <w:kern w:val="24"/>
            <w:szCs w:val="28"/>
          </w:rPr>
          <w:t>fipi</w:t>
        </w:r>
      </w:hyperlink>
      <w:hyperlink r:id="rId26" w:history="1">
        <w:r w:rsidR="002D4C2E" w:rsidRPr="002D4C2E">
          <w:rPr>
            <w:rStyle w:val="a5"/>
            <w:color w:val="000000"/>
            <w:kern w:val="24"/>
            <w:szCs w:val="28"/>
            <w:lang w:val="ru-RU"/>
          </w:rPr>
          <w:t>.</w:t>
        </w:r>
      </w:hyperlink>
      <w:hyperlink r:id="rId27" w:history="1">
        <w:proofErr w:type="gramStart"/>
        <w:r w:rsidR="002D4C2E" w:rsidRPr="002D4C2E">
          <w:rPr>
            <w:rStyle w:val="a5"/>
            <w:b/>
            <w:bCs/>
            <w:color w:val="000000"/>
            <w:kern w:val="24"/>
            <w:szCs w:val="28"/>
          </w:rPr>
          <w:t>ru</w:t>
        </w:r>
        <w:proofErr w:type="gramEnd"/>
      </w:hyperlink>
      <w:hyperlink r:id="rId28" w:history="1">
        <w:r w:rsidR="002D4C2E" w:rsidRPr="002D4C2E">
          <w:rPr>
            <w:rStyle w:val="a5"/>
            <w:color w:val="000000"/>
            <w:kern w:val="24"/>
            <w:szCs w:val="28"/>
          </w:rPr>
          <w:t> </w:t>
        </w:r>
      </w:hyperlink>
      <w:r w:rsidR="002D4C2E" w:rsidRPr="002D4C2E">
        <w:rPr>
          <w:color w:val="000000"/>
          <w:kern w:val="24"/>
          <w:sz w:val="28"/>
          <w:szCs w:val="28"/>
          <w:lang w:val="ru-RU"/>
        </w:rPr>
        <w:t xml:space="preserve"> Сайт Федерального института педагогических измерений: КИМ  к ЕГЭ по различным предметам, методические рекомендации </w:t>
      </w:r>
    </w:p>
    <w:p w:rsidR="0019567C" w:rsidRPr="00E63FC9" w:rsidRDefault="00812AC4" w:rsidP="00E63FC9">
      <w:pPr>
        <w:pStyle w:val="a6"/>
        <w:spacing w:before="0" w:beforeAutospacing="0" w:after="0" w:afterAutospacing="0"/>
      </w:pPr>
      <w:hyperlink r:id="rId29" w:history="1">
        <w:r w:rsidR="0019567C" w:rsidRPr="00E63FC9">
          <w:rPr>
            <w:rStyle w:val="a5"/>
          </w:rPr>
          <w:t>http://www.gnpbu.ru/</w:t>
        </w:r>
      </w:hyperlink>
      <w:r w:rsidR="0019567C" w:rsidRPr="00E63FC9">
        <w:t>web_resurs/Estestv_nauki_2.htm. Подборка интернет-материалов для учителей биологии по разным биологическим дисциплинам.</w:t>
      </w:r>
    </w:p>
    <w:p w:rsidR="0019567C" w:rsidRPr="00E63FC9" w:rsidRDefault="00812AC4" w:rsidP="00E63FC9">
      <w:pPr>
        <w:pStyle w:val="a6"/>
        <w:spacing w:before="0" w:beforeAutospacing="0" w:after="0" w:afterAutospacing="0"/>
      </w:pPr>
      <w:hyperlink r:id="rId30" w:history="1">
        <w:r w:rsidR="0019567C" w:rsidRPr="00E63FC9">
          <w:rPr>
            <w:rStyle w:val="a5"/>
          </w:rPr>
          <w:t>http://charles-darvin.narod.ru/</w:t>
        </w:r>
      </w:hyperlink>
      <w:r w:rsidR="0019567C" w:rsidRPr="00E63FC9">
        <w:t xml:space="preserve"> Электронные версии произведений Ч.Дарвина.</w:t>
      </w:r>
    </w:p>
    <w:p w:rsidR="0019567C" w:rsidRPr="00E63FC9" w:rsidRDefault="00812AC4" w:rsidP="00E63FC9">
      <w:pPr>
        <w:pStyle w:val="a6"/>
        <w:spacing w:before="0" w:beforeAutospacing="0" w:after="0" w:afterAutospacing="0"/>
      </w:pPr>
      <w:hyperlink r:id="rId31" w:history="1">
        <w:r w:rsidR="0019567C" w:rsidRPr="00E63FC9">
          <w:rPr>
            <w:rStyle w:val="a5"/>
          </w:rPr>
          <w:t>http://www.l-micro.ru/index.php?kabinet=3</w:t>
        </w:r>
      </w:hyperlink>
      <w:r w:rsidR="0019567C" w:rsidRPr="00E63FC9">
        <w:t>. Информация о школьном оборудовании.</w:t>
      </w:r>
    </w:p>
    <w:p w:rsidR="0019567C" w:rsidRPr="00E63FC9" w:rsidRDefault="00812AC4" w:rsidP="00E63FC9">
      <w:pPr>
        <w:pStyle w:val="a6"/>
        <w:spacing w:before="0" w:beforeAutospacing="0" w:after="0" w:afterAutospacing="0"/>
      </w:pPr>
      <w:hyperlink r:id="rId32" w:history="1">
        <w:r w:rsidR="0019567C" w:rsidRPr="00E63FC9">
          <w:rPr>
            <w:rStyle w:val="a5"/>
          </w:rPr>
          <w:t>http://www.ceti.ur.ru</w:t>
        </w:r>
      </w:hyperlink>
      <w:r w:rsidR="0019567C" w:rsidRPr="00E63FC9">
        <w:t xml:space="preserve"> Сайт Центра экологического обучения и информации.</w:t>
      </w:r>
    </w:p>
    <w:p w:rsidR="0019567C" w:rsidRPr="00E63FC9" w:rsidRDefault="00812AC4" w:rsidP="00E63FC9">
      <w:pPr>
        <w:pStyle w:val="a6"/>
        <w:spacing w:before="0" w:beforeAutospacing="0" w:after="0" w:afterAutospacing="0"/>
      </w:pPr>
      <w:hyperlink r:id="rId33" w:history="1">
        <w:r w:rsidR="0019567C" w:rsidRPr="00E63FC9">
          <w:rPr>
            <w:rStyle w:val="a5"/>
          </w:rPr>
          <w:t>http://school-collection.edu.ru</w:t>
        </w:r>
      </w:hyperlink>
      <w:r w:rsidR="0019567C" w:rsidRPr="00E63FC9">
        <w:t xml:space="preserve"> Единая коллекция цифровых образовательных ресурсов</w:t>
      </w:r>
    </w:p>
    <w:p w:rsidR="0019567C" w:rsidRPr="00E63FC9" w:rsidRDefault="00812AC4" w:rsidP="00E63FC9">
      <w:pPr>
        <w:pStyle w:val="a6"/>
        <w:spacing w:before="0" w:beforeAutospacing="0" w:after="0" w:afterAutospacing="0"/>
      </w:pPr>
      <w:hyperlink r:id="rId34" w:tgtFrame="_blank" w:history="1">
        <w:r w:rsidR="0019567C" w:rsidRPr="00E63FC9">
          <w:rPr>
            <w:rStyle w:val="a5"/>
          </w:rPr>
          <w:t>http://chemistry48.ru</w:t>
        </w:r>
      </w:hyperlink>
    </w:p>
    <w:p w:rsidR="0019567C" w:rsidRPr="00E63FC9" w:rsidRDefault="0019567C" w:rsidP="002D4C2E">
      <w:pPr>
        <w:shd w:val="clear" w:color="auto" w:fill="FFFFFF"/>
        <w:spacing w:line="230" w:lineRule="exact"/>
        <w:ind w:left="715" w:right="461"/>
        <w:rPr>
          <w:lang w:val="ru-RU"/>
        </w:rPr>
      </w:pPr>
    </w:p>
    <w:p w:rsidR="002D4C2E" w:rsidRPr="00E63FC9" w:rsidRDefault="002D4C2E" w:rsidP="002D4C2E">
      <w:pPr>
        <w:ind w:right="99"/>
        <w:rPr>
          <w:b/>
          <w:lang w:val="ru-RU"/>
        </w:rPr>
      </w:pPr>
      <w:r w:rsidRPr="00E63FC9">
        <w:rPr>
          <w:b/>
          <w:lang w:val="ru-RU"/>
        </w:rPr>
        <w:t>4.Авторские презентации</w:t>
      </w:r>
    </w:p>
    <w:p w:rsidR="00C915E5" w:rsidRDefault="00C915E5" w:rsidP="00707DEA">
      <w:pPr>
        <w:pStyle w:val="1"/>
        <w:ind w:firstLine="0"/>
        <w:rPr>
          <w:b/>
          <w:sz w:val="24"/>
        </w:rPr>
      </w:pPr>
      <w:r>
        <w:rPr>
          <w:sz w:val="24"/>
        </w:rPr>
        <w:t xml:space="preserve"> </w:t>
      </w:r>
      <w:r w:rsidRPr="00C915E5">
        <w:rPr>
          <w:b/>
          <w:sz w:val="24"/>
        </w:rPr>
        <w:t>Список литературы.</w:t>
      </w:r>
    </w:p>
    <w:p w:rsidR="00C915E5" w:rsidRDefault="00C915E5" w:rsidP="003306AA">
      <w:pPr>
        <w:pStyle w:val="23"/>
        <w:numPr>
          <w:ilvl w:val="1"/>
          <w:numId w:val="18"/>
        </w:numPr>
        <w:spacing w:before="120" w:after="120" w:line="240" w:lineRule="auto"/>
        <w:rPr>
          <w:sz w:val="24"/>
          <w:szCs w:val="24"/>
        </w:rPr>
      </w:pPr>
      <w:r w:rsidRPr="001D71D6">
        <w:rPr>
          <w:sz w:val="24"/>
          <w:szCs w:val="24"/>
        </w:rPr>
        <w:t>Акимов С.И. и др. Биология в таблицах, схемах, рисунках. Учебно-образовательная серия. - М: Лист-Нью, 2004. – 1117с.</w:t>
      </w:r>
    </w:p>
    <w:p w:rsidR="00E8667A" w:rsidRPr="00E8667A" w:rsidRDefault="00E8667A" w:rsidP="003306AA">
      <w:pPr>
        <w:pStyle w:val="af7"/>
        <w:numPr>
          <w:ilvl w:val="1"/>
          <w:numId w:val="18"/>
        </w:numPr>
        <w:jc w:val="both"/>
        <w:rPr>
          <w:lang w:val="ru-RU"/>
        </w:rPr>
      </w:pPr>
      <w:r w:rsidRPr="00E8667A">
        <w:rPr>
          <w:lang w:val="ru-RU"/>
        </w:rPr>
        <w:t>Борзова З</w:t>
      </w:r>
      <w:r>
        <w:rPr>
          <w:lang w:val="ru-RU"/>
        </w:rPr>
        <w:t>.</w:t>
      </w:r>
      <w:r w:rsidRPr="00E8667A">
        <w:rPr>
          <w:lang w:val="ru-RU"/>
        </w:rPr>
        <w:t>В</w:t>
      </w:r>
      <w:r>
        <w:rPr>
          <w:lang w:val="ru-RU"/>
        </w:rPr>
        <w:t>.</w:t>
      </w:r>
      <w:r w:rsidRPr="00E8667A">
        <w:rPr>
          <w:lang w:val="ru-RU"/>
        </w:rPr>
        <w:t>, Дагаев А</w:t>
      </w:r>
      <w:r>
        <w:rPr>
          <w:lang w:val="ru-RU"/>
        </w:rPr>
        <w:t>.</w:t>
      </w:r>
      <w:r w:rsidRPr="00E8667A">
        <w:rPr>
          <w:lang w:val="ru-RU"/>
        </w:rPr>
        <w:t>М. Дидактические материалы по биологии: Методическое пособие. (6-11 кл) -  М: ТЦ «Сфера», 2005. – 126с.</w:t>
      </w:r>
    </w:p>
    <w:p w:rsidR="00E8667A" w:rsidRDefault="00E8667A" w:rsidP="003306AA">
      <w:pPr>
        <w:pStyle w:val="23"/>
        <w:numPr>
          <w:ilvl w:val="1"/>
          <w:numId w:val="18"/>
        </w:numPr>
        <w:tabs>
          <w:tab w:val="num" w:pos="6172"/>
        </w:tabs>
        <w:spacing w:before="120" w:after="120" w:line="240" w:lineRule="auto"/>
        <w:rPr>
          <w:sz w:val="24"/>
          <w:szCs w:val="24"/>
        </w:rPr>
      </w:pPr>
      <w:r w:rsidRPr="001D71D6">
        <w:rPr>
          <w:sz w:val="24"/>
          <w:szCs w:val="24"/>
        </w:rPr>
        <w:t>Галеева Н.Л. Сто приемов для учебного успеха ученика на уроках биологии. – М.: «5 за знания», 2006.- 112с</w:t>
      </w:r>
      <w:r>
        <w:rPr>
          <w:sz w:val="24"/>
          <w:szCs w:val="24"/>
        </w:rPr>
        <w:t>.</w:t>
      </w:r>
    </w:p>
    <w:p w:rsidR="00E8667A" w:rsidRPr="001D71D6" w:rsidRDefault="00E8667A" w:rsidP="003306AA">
      <w:pPr>
        <w:pStyle w:val="23"/>
        <w:numPr>
          <w:ilvl w:val="1"/>
          <w:numId w:val="18"/>
        </w:numPr>
        <w:tabs>
          <w:tab w:val="num" w:pos="6172"/>
        </w:tabs>
        <w:spacing w:before="120" w:after="120" w:line="240" w:lineRule="auto"/>
        <w:rPr>
          <w:sz w:val="24"/>
          <w:szCs w:val="24"/>
        </w:rPr>
      </w:pPr>
      <w:r w:rsidRPr="001D71D6">
        <w:rPr>
          <w:sz w:val="24"/>
          <w:szCs w:val="24"/>
        </w:rPr>
        <w:t>Егорова Т.А., Клунова С.М. Основы биотехнологии. – М.: ИЦ «Академия», 2004. – 112с.</w:t>
      </w:r>
    </w:p>
    <w:p w:rsidR="00E8667A" w:rsidRPr="001D71D6" w:rsidRDefault="00E8667A" w:rsidP="00E8667A">
      <w:pPr>
        <w:pStyle w:val="23"/>
        <w:spacing w:before="120" w:after="120" w:line="240" w:lineRule="auto"/>
        <w:ind w:left="1414" w:firstLine="0"/>
        <w:rPr>
          <w:sz w:val="24"/>
          <w:szCs w:val="24"/>
        </w:rPr>
      </w:pPr>
    </w:p>
    <w:p w:rsidR="00707DEA" w:rsidRPr="00707DEA" w:rsidRDefault="008C15E3" w:rsidP="003306AA">
      <w:pPr>
        <w:pStyle w:val="1"/>
        <w:ind w:firstLine="0"/>
        <w:rPr>
          <w:sz w:val="24"/>
        </w:rPr>
      </w:pPr>
      <w:r w:rsidRPr="001D71D6">
        <w:rPr>
          <w:sz w:val="24"/>
        </w:rPr>
        <w:br w:type="page"/>
      </w:r>
      <w:r w:rsidR="00707DEA" w:rsidRPr="00707DEA">
        <w:rPr>
          <w:b/>
          <w:szCs w:val="28"/>
        </w:rPr>
        <w:lastRenderedPageBreak/>
        <w:t>Муниципальное казенное общеобразовательное учреждение</w:t>
      </w:r>
    </w:p>
    <w:p w:rsidR="00707DEA" w:rsidRDefault="00707DEA" w:rsidP="00707DEA">
      <w:pPr>
        <w:jc w:val="center"/>
        <w:rPr>
          <w:b/>
          <w:sz w:val="28"/>
          <w:szCs w:val="28"/>
          <w:lang w:val="ru-RU"/>
        </w:rPr>
      </w:pPr>
      <w:r w:rsidRPr="0026518E">
        <w:rPr>
          <w:b/>
          <w:sz w:val="28"/>
          <w:szCs w:val="28"/>
          <w:lang w:val="ru-RU"/>
        </w:rPr>
        <w:t>Бутурлиновская средняя общеобразовательная школа №7</w:t>
      </w:r>
    </w:p>
    <w:p w:rsidR="00707DEA" w:rsidRPr="00A72DC1" w:rsidRDefault="00707DEA" w:rsidP="00707DEA">
      <w:pPr>
        <w:jc w:val="center"/>
        <w:rPr>
          <w:i/>
          <w:lang w:val="ru-RU"/>
        </w:rPr>
      </w:pPr>
    </w:p>
    <w:p w:rsidR="00707DEA" w:rsidRPr="00A72DC1" w:rsidRDefault="00707DEA" w:rsidP="00707DEA">
      <w:pPr>
        <w:rPr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«</w:t>
      </w:r>
      <w:r w:rsidR="00C726F7">
        <w:rPr>
          <w:b/>
          <w:i/>
          <w:sz w:val="28"/>
          <w:szCs w:val="28"/>
          <w:lang w:val="ru-RU"/>
        </w:rPr>
        <w:t>Рассмотрено</w:t>
      </w:r>
      <w:r w:rsidRPr="00D57EC6">
        <w:rPr>
          <w:b/>
          <w:i/>
          <w:sz w:val="28"/>
          <w:szCs w:val="28"/>
          <w:lang w:val="ru-RU"/>
        </w:rPr>
        <w:t xml:space="preserve">»                   </w:t>
      </w:r>
      <w:r w:rsidR="00C726F7">
        <w:rPr>
          <w:b/>
          <w:i/>
          <w:sz w:val="28"/>
          <w:szCs w:val="28"/>
          <w:lang w:val="ru-RU"/>
        </w:rPr>
        <w:t xml:space="preserve">           </w:t>
      </w:r>
      <w:r>
        <w:rPr>
          <w:b/>
          <w:i/>
          <w:sz w:val="28"/>
          <w:szCs w:val="28"/>
          <w:lang w:val="ru-RU"/>
        </w:rPr>
        <w:t>«</w:t>
      </w:r>
      <w:r w:rsidRPr="00D57EC6">
        <w:rPr>
          <w:b/>
          <w:i/>
          <w:sz w:val="28"/>
          <w:szCs w:val="28"/>
          <w:lang w:val="ru-RU"/>
        </w:rPr>
        <w:t xml:space="preserve">Согласовано»                   </w:t>
      </w:r>
      <w:r>
        <w:rPr>
          <w:b/>
          <w:i/>
          <w:sz w:val="28"/>
          <w:szCs w:val="28"/>
          <w:lang w:val="ru-RU"/>
        </w:rPr>
        <w:t xml:space="preserve">                    </w:t>
      </w:r>
      <w:r w:rsidR="00C726F7">
        <w:rPr>
          <w:b/>
          <w:i/>
          <w:sz w:val="28"/>
          <w:szCs w:val="28"/>
          <w:lang w:val="ru-RU"/>
        </w:rPr>
        <w:t xml:space="preserve">         </w:t>
      </w:r>
      <w:r w:rsidRPr="00D57EC6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  <w:lang w:val="ru-RU"/>
        </w:rPr>
        <w:t>«</w:t>
      </w:r>
      <w:r w:rsidR="00C726F7">
        <w:rPr>
          <w:b/>
          <w:i/>
          <w:sz w:val="28"/>
          <w:szCs w:val="28"/>
          <w:lang w:val="ru-RU"/>
        </w:rPr>
        <w:t>Утверждаю</w:t>
      </w:r>
      <w:r w:rsidRPr="00D57EC6">
        <w:rPr>
          <w:b/>
          <w:i/>
          <w:sz w:val="28"/>
          <w:szCs w:val="28"/>
          <w:lang w:val="ru-RU"/>
        </w:rPr>
        <w:t xml:space="preserve">»                   </w:t>
      </w:r>
      <w:r>
        <w:rPr>
          <w:b/>
          <w:i/>
          <w:sz w:val="28"/>
          <w:szCs w:val="28"/>
          <w:lang w:val="ru-RU"/>
        </w:rPr>
        <w:t xml:space="preserve">                    </w:t>
      </w:r>
      <w:r w:rsidRPr="00D57EC6">
        <w:rPr>
          <w:b/>
          <w:i/>
          <w:sz w:val="28"/>
          <w:szCs w:val="28"/>
          <w:lang w:val="ru-RU"/>
        </w:rPr>
        <w:t xml:space="preserve"> </w:t>
      </w:r>
    </w:p>
    <w:p w:rsidR="00707DEA" w:rsidRDefault="00707DEA" w:rsidP="00707DEA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</w:t>
      </w:r>
      <w:r w:rsidRPr="00A72DC1">
        <w:rPr>
          <w:i/>
          <w:sz w:val="28"/>
          <w:szCs w:val="28"/>
          <w:lang w:val="ru-RU"/>
        </w:rPr>
        <w:t>Руководитель</w:t>
      </w:r>
      <w:r>
        <w:rPr>
          <w:i/>
          <w:sz w:val="28"/>
          <w:szCs w:val="28"/>
          <w:lang w:val="ru-RU"/>
        </w:rPr>
        <w:t xml:space="preserve">  МО                        Заместитель директора по УВР                   Руководитель МКОУ </w:t>
      </w:r>
    </w:p>
    <w:p w:rsidR="00707DEA" w:rsidRDefault="00707DEA" w:rsidP="00707DEA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_________/Климова С.В./            МКОУ Бутурлиновская СОШ №7                 Бутурлиновская СОШ №7                   </w:t>
      </w:r>
    </w:p>
    <w:p w:rsidR="00707DEA" w:rsidRDefault="00707DEA" w:rsidP="00707DEA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Протокол №__от                               _________/Васильченко В.Д./                   _________/Штельцер И.Е.                </w:t>
      </w:r>
    </w:p>
    <w:p w:rsidR="00707DEA" w:rsidRDefault="00707DEA" w:rsidP="00707DEA">
      <w:pPr>
        <w:rPr>
          <w:i/>
          <w:sz w:val="28"/>
          <w:szCs w:val="28"/>
          <w:lang w:val="ru-RU"/>
        </w:rPr>
      </w:pPr>
      <w:r w:rsidRPr="00A72DC1">
        <w:rPr>
          <w:i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lang w:val="ru-RU"/>
        </w:rPr>
        <w:t>«   »_________</w:t>
      </w:r>
      <w:r w:rsidRPr="00A72DC1">
        <w:rPr>
          <w:i/>
          <w:sz w:val="28"/>
          <w:szCs w:val="28"/>
          <w:lang w:val="ru-RU"/>
        </w:rPr>
        <w:t>201</w:t>
      </w:r>
      <w:r w:rsidR="00205FB7">
        <w:rPr>
          <w:i/>
          <w:sz w:val="28"/>
          <w:szCs w:val="28"/>
          <w:lang w:val="ru-RU"/>
        </w:rPr>
        <w:t>3</w:t>
      </w:r>
      <w:r>
        <w:rPr>
          <w:i/>
          <w:sz w:val="28"/>
          <w:szCs w:val="28"/>
          <w:lang w:val="ru-RU"/>
        </w:rPr>
        <w:t xml:space="preserve"> г                    «___»_______________201</w:t>
      </w:r>
      <w:r w:rsidR="00205FB7">
        <w:rPr>
          <w:i/>
          <w:sz w:val="28"/>
          <w:szCs w:val="28"/>
          <w:lang w:val="ru-RU"/>
        </w:rPr>
        <w:t>3</w:t>
      </w:r>
      <w:r>
        <w:rPr>
          <w:i/>
          <w:sz w:val="28"/>
          <w:szCs w:val="28"/>
          <w:lang w:val="ru-RU"/>
        </w:rPr>
        <w:t xml:space="preserve"> г.</w:t>
      </w:r>
      <w:r w:rsidRPr="00A72DC1">
        <w:rPr>
          <w:i/>
          <w:sz w:val="28"/>
          <w:szCs w:val="28"/>
          <w:lang w:val="ru-RU"/>
        </w:rPr>
        <w:t xml:space="preserve">             </w:t>
      </w:r>
      <w:r>
        <w:rPr>
          <w:i/>
          <w:sz w:val="28"/>
          <w:szCs w:val="28"/>
          <w:lang w:val="ru-RU"/>
        </w:rPr>
        <w:t xml:space="preserve">          </w:t>
      </w:r>
      <w:r w:rsidRPr="00A72DC1">
        <w:rPr>
          <w:i/>
          <w:sz w:val="28"/>
          <w:szCs w:val="28"/>
          <w:lang w:val="ru-RU"/>
        </w:rPr>
        <w:t>Пр</w:t>
      </w:r>
      <w:r>
        <w:rPr>
          <w:i/>
          <w:sz w:val="28"/>
          <w:szCs w:val="28"/>
          <w:lang w:val="ru-RU"/>
        </w:rPr>
        <w:t>иказ</w:t>
      </w:r>
      <w:r w:rsidRPr="00A72DC1">
        <w:rPr>
          <w:i/>
          <w:sz w:val="28"/>
          <w:szCs w:val="28"/>
          <w:lang w:val="ru-RU"/>
        </w:rPr>
        <w:t xml:space="preserve"> №</w:t>
      </w:r>
      <w:r>
        <w:rPr>
          <w:i/>
          <w:sz w:val="28"/>
          <w:szCs w:val="28"/>
          <w:lang w:val="ru-RU"/>
        </w:rPr>
        <w:t>__________от</w:t>
      </w:r>
    </w:p>
    <w:p w:rsidR="00707DEA" w:rsidRPr="00A72DC1" w:rsidRDefault="00707DEA" w:rsidP="00707DEA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               </w:t>
      </w:r>
      <w:r w:rsidRPr="00A72DC1">
        <w:rPr>
          <w:i/>
          <w:sz w:val="28"/>
          <w:szCs w:val="28"/>
          <w:lang w:val="ru-RU"/>
        </w:rPr>
        <w:t xml:space="preserve">                                                                                    </w:t>
      </w:r>
      <w:r>
        <w:rPr>
          <w:i/>
          <w:sz w:val="28"/>
          <w:szCs w:val="28"/>
          <w:lang w:val="ru-RU"/>
        </w:rPr>
        <w:t xml:space="preserve">            «__  »_____________</w:t>
      </w:r>
      <w:r w:rsidRPr="00A72DC1">
        <w:rPr>
          <w:i/>
          <w:sz w:val="28"/>
          <w:szCs w:val="28"/>
          <w:lang w:val="ru-RU"/>
        </w:rPr>
        <w:t>201</w:t>
      </w:r>
      <w:r w:rsidR="00205FB7">
        <w:rPr>
          <w:i/>
          <w:sz w:val="28"/>
          <w:szCs w:val="28"/>
          <w:lang w:val="ru-RU"/>
        </w:rPr>
        <w:t>3</w:t>
      </w:r>
      <w:r w:rsidRPr="00A72DC1">
        <w:rPr>
          <w:i/>
          <w:sz w:val="28"/>
          <w:szCs w:val="28"/>
          <w:lang w:val="ru-RU"/>
        </w:rPr>
        <w:t xml:space="preserve"> г</w:t>
      </w:r>
    </w:p>
    <w:p w:rsidR="00707DEA" w:rsidRPr="00A72DC1" w:rsidRDefault="00707DEA" w:rsidP="00707DEA">
      <w:pPr>
        <w:rPr>
          <w:i/>
          <w:sz w:val="28"/>
          <w:szCs w:val="28"/>
          <w:lang w:val="ru-RU"/>
        </w:rPr>
      </w:pPr>
    </w:p>
    <w:p w:rsidR="00707DEA" w:rsidRPr="0026518E" w:rsidRDefault="00707DEA" w:rsidP="00707DEA">
      <w:pPr>
        <w:jc w:val="both"/>
        <w:rPr>
          <w:b/>
          <w:sz w:val="28"/>
          <w:szCs w:val="28"/>
          <w:lang w:val="ru-RU"/>
        </w:rPr>
      </w:pPr>
    </w:p>
    <w:p w:rsidR="00707DEA" w:rsidRPr="0026518E" w:rsidRDefault="00707DEA" w:rsidP="00707DEA">
      <w:pPr>
        <w:jc w:val="both"/>
        <w:rPr>
          <w:b/>
          <w:sz w:val="28"/>
          <w:szCs w:val="28"/>
          <w:lang w:val="ru-RU"/>
        </w:rPr>
      </w:pPr>
    </w:p>
    <w:p w:rsidR="00707DEA" w:rsidRPr="0026518E" w:rsidRDefault="00707DEA" w:rsidP="00707DEA">
      <w:pPr>
        <w:jc w:val="right"/>
        <w:rPr>
          <w:b/>
          <w:sz w:val="28"/>
          <w:szCs w:val="28"/>
          <w:lang w:val="ru-RU"/>
        </w:rPr>
      </w:pPr>
    </w:p>
    <w:p w:rsidR="00C726F7" w:rsidRDefault="00707DEA" w:rsidP="00707DEA">
      <w:pPr>
        <w:jc w:val="center"/>
        <w:rPr>
          <w:b/>
          <w:sz w:val="28"/>
          <w:szCs w:val="28"/>
          <w:lang w:val="ru-RU"/>
        </w:rPr>
      </w:pPr>
      <w:r w:rsidRPr="0026518E">
        <w:rPr>
          <w:b/>
          <w:sz w:val="28"/>
          <w:szCs w:val="28"/>
          <w:lang w:val="ru-RU"/>
        </w:rPr>
        <w:t>Рабоч</w:t>
      </w:r>
      <w:r>
        <w:rPr>
          <w:b/>
          <w:sz w:val="28"/>
          <w:szCs w:val="28"/>
          <w:lang w:val="ru-RU"/>
        </w:rPr>
        <w:t xml:space="preserve">ая программа </w:t>
      </w:r>
    </w:p>
    <w:p w:rsidR="00C726F7" w:rsidRPr="0026518E" w:rsidRDefault="00C726F7" w:rsidP="00C726F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 природоведению</w:t>
      </w:r>
    </w:p>
    <w:p w:rsidR="00C726F7" w:rsidRDefault="00C726F7" w:rsidP="00C726F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для 5 класса</w:t>
      </w:r>
    </w:p>
    <w:p w:rsidR="00707DEA" w:rsidRDefault="00707DEA" w:rsidP="00707DE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педагога</w:t>
      </w:r>
    </w:p>
    <w:p w:rsidR="00707DEA" w:rsidRDefault="00707DEA" w:rsidP="00707DE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Климовой Светланы Витальевны,</w:t>
      </w:r>
      <w:r w:rsidR="00C726F7">
        <w:rPr>
          <w:b/>
          <w:sz w:val="28"/>
          <w:szCs w:val="28"/>
          <w:lang w:val="ru-RU"/>
        </w:rPr>
        <w:t xml:space="preserve"> ВКК</w:t>
      </w:r>
    </w:p>
    <w:p w:rsidR="00707DEA" w:rsidRDefault="00707DEA" w:rsidP="00707DEA">
      <w:pPr>
        <w:jc w:val="center"/>
        <w:rPr>
          <w:b/>
          <w:sz w:val="28"/>
          <w:szCs w:val="28"/>
          <w:lang w:val="ru-RU"/>
        </w:rPr>
      </w:pPr>
    </w:p>
    <w:p w:rsidR="00707DEA" w:rsidRPr="0026518E" w:rsidRDefault="00707DEA" w:rsidP="00707DEA">
      <w:pPr>
        <w:jc w:val="center"/>
        <w:rPr>
          <w:b/>
          <w:sz w:val="28"/>
          <w:szCs w:val="28"/>
          <w:lang w:val="ru-RU"/>
        </w:rPr>
      </w:pPr>
    </w:p>
    <w:p w:rsidR="00707DEA" w:rsidRPr="0026518E" w:rsidRDefault="00707DEA" w:rsidP="00707DEA">
      <w:pPr>
        <w:jc w:val="both"/>
        <w:rPr>
          <w:b/>
          <w:sz w:val="28"/>
          <w:szCs w:val="28"/>
          <w:lang w:val="ru-RU"/>
        </w:rPr>
      </w:pPr>
    </w:p>
    <w:p w:rsidR="00707DEA" w:rsidRPr="0026518E" w:rsidRDefault="00707DEA" w:rsidP="00707DEA">
      <w:pPr>
        <w:jc w:val="both"/>
        <w:rPr>
          <w:b/>
          <w:sz w:val="28"/>
          <w:szCs w:val="28"/>
          <w:lang w:val="ru-RU"/>
        </w:rPr>
      </w:pPr>
    </w:p>
    <w:p w:rsidR="00707DEA" w:rsidRPr="0026518E" w:rsidRDefault="00707DEA" w:rsidP="00707DEA">
      <w:pPr>
        <w:jc w:val="both"/>
        <w:rPr>
          <w:b/>
          <w:sz w:val="28"/>
          <w:szCs w:val="28"/>
          <w:lang w:val="ru-RU"/>
        </w:rPr>
      </w:pPr>
    </w:p>
    <w:p w:rsidR="00707DEA" w:rsidRDefault="00707DEA" w:rsidP="00707DEA">
      <w:pPr>
        <w:jc w:val="center"/>
        <w:rPr>
          <w:b/>
          <w:sz w:val="28"/>
          <w:szCs w:val="28"/>
          <w:lang w:val="ru-RU"/>
        </w:rPr>
      </w:pPr>
      <w:r w:rsidRPr="0026518E">
        <w:rPr>
          <w:b/>
          <w:sz w:val="28"/>
          <w:szCs w:val="28"/>
          <w:lang w:val="ru-RU"/>
        </w:rPr>
        <w:t>201</w:t>
      </w:r>
      <w:r w:rsidR="00205FB7">
        <w:rPr>
          <w:b/>
          <w:sz w:val="28"/>
          <w:szCs w:val="28"/>
          <w:lang w:val="ru-RU"/>
        </w:rPr>
        <w:t>3</w:t>
      </w:r>
      <w:r>
        <w:rPr>
          <w:b/>
          <w:sz w:val="28"/>
          <w:szCs w:val="28"/>
          <w:lang w:val="ru-RU"/>
        </w:rPr>
        <w:t xml:space="preserve"> -  201</w:t>
      </w:r>
      <w:r w:rsidR="00205FB7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  <w:lang w:val="ru-RU"/>
        </w:rPr>
        <w:t xml:space="preserve"> уч.год.</w:t>
      </w:r>
    </w:p>
    <w:p w:rsidR="00707DEA" w:rsidRDefault="00707DEA" w:rsidP="00707DEA">
      <w:pPr>
        <w:rPr>
          <w:b/>
          <w:bCs/>
          <w:sz w:val="22"/>
          <w:szCs w:val="22"/>
          <w:lang w:val="ru-RU"/>
        </w:rPr>
      </w:pPr>
    </w:p>
    <w:p w:rsidR="00E8667A" w:rsidRDefault="00E8667A" w:rsidP="00E8667A">
      <w:pPr>
        <w:rPr>
          <w:lang w:val="ru-RU"/>
        </w:rPr>
      </w:pPr>
    </w:p>
    <w:p w:rsidR="00C726F7" w:rsidRDefault="00C726F7" w:rsidP="00E8667A">
      <w:pPr>
        <w:rPr>
          <w:lang w:val="ru-RU"/>
        </w:rPr>
      </w:pPr>
    </w:p>
    <w:p w:rsidR="00C726F7" w:rsidRDefault="00C726F7" w:rsidP="00E8667A">
      <w:pPr>
        <w:rPr>
          <w:lang w:val="ru-RU"/>
        </w:rPr>
      </w:pPr>
    </w:p>
    <w:p w:rsidR="00C726F7" w:rsidRDefault="00C726F7" w:rsidP="00E8667A">
      <w:pPr>
        <w:rPr>
          <w:lang w:val="ru-RU"/>
        </w:rPr>
      </w:pPr>
    </w:p>
    <w:p w:rsidR="00C726F7" w:rsidRDefault="00C726F7" w:rsidP="00E8667A">
      <w:pPr>
        <w:rPr>
          <w:lang w:val="ru-RU"/>
        </w:rPr>
      </w:pPr>
    </w:p>
    <w:p w:rsidR="00710F06" w:rsidRPr="00710F06" w:rsidRDefault="00710F06" w:rsidP="00E8667A">
      <w:pPr>
        <w:jc w:val="center"/>
        <w:rPr>
          <w:rFonts w:eastAsia="Calibri"/>
          <w:b/>
          <w:bCs/>
          <w:color w:val="000000"/>
          <w:lang w:val="ru-RU"/>
        </w:rPr>
      </w:pPr>
      <w:r w:rsidRPr="00710F06">
        <w:rPr>
          <w:rFonts w:eastAsia="Calibri"/>
          <w:b/>
          <w:bCs/>
          <w:color w:val="000000"/>
          <w:lang w:val="ru-RU"/>
        </w:rPr>
        <w:lastRenderedPageBreak/>
        <w:t>ПОЯСНИТЕЛЬНАЯ ЗАПИСКА.</w:t>
      </w:r>
    </w:p>
    <w:p w:rsidR="00710F06" w:rsidRPr="00710F06" w:rsidRDefault="00710F06" w:rsidP="00710F06">
      <w:pPr>
        <w:jc w:val="center"/>
        <w:rPr>
          <w:rFonts w:eastAsia="Calibri"/>
          <w:b/>
          <w:bCs/>
          <w:color w:val="000000"/>
          <w:lang w:val="ru-RU"/>
        </w:rPr>
      </w:pPr>
      <w:r w:rsidRPr="00710F06">
        <w:rPr>
          <w:rFonts w:eastAsia="Calibri"/>
          <w:b/>
          <w:bCs/>
          <w:color w:val="000000"/>
          <w:lang w:val="ru-RU"/>
        </w:rPr>
        <w:t>5 класс.</w:t>
      </w:r>
    </w:p>
    <w:p w:rsidR="00710F06" w:rsidRPr="00710F06" w:rsidRDefault="00710F06" w:rsidP="00710F06">
      <w:pPr>
        <w:jc w:val="center"/>
        <w:rPr>
          <w:rFonts w:eastAsia="Calibri"/>
          <w:b/>
          <w:bCs/>
          <w:color w:val="000000"/>
          <w:lang w:val="ru-RU"/>
        </w:rPr>
      </w:pPr>
      <w:r w:rsidRPr="00710F06">
        <w:rPr>
          <w:rFonts w:eastAsia="Calibri"/>
          <w:b/>
          <w:bCs/>
          <w:color w:val="000000"/>
          <w:lang w:val="ru-RU"/>
        </w:rPr>
        <w:t>Природоведение.</w:t>
      </w:r>
    </w:p>
    <w:p w:rsidR="00710F06" w:rsidRPr="00710F06" w:rsidRDefault="00710F06" w:rsidP="00707DEA">
      <w:pPr>
        <w:rPr>
          <w:lang w:val="ru-RU"/>
        </w:rPr>
      </w:pPr>
      <w:r w:rsidRPr="00710F06">
        <w:rPr>
          <w:b/>
          <w:lang w:val="ru-RU"/>
        </w:rPr>
        <w:t>Место предмета в базисном учебном плане.</w:t>
      </w:r>
    </w:p>
    <w:p w:rsidR="00710F06" w:rsidRPr="00710F06" w:rsidRDefault="00710F06" w:rsidP="00710F06">
      <w:pPr>
        <w:ind w:firstLine="540"/>
        <w:jc w:val="both"/>
        <w:rPr>
          <w:lang w:val="ru-RU"/>
        </w:rPr>
      </w:pPr>
      <w:r w:rsidRPr="00710F06">
        <w:rPr>
          <w:lang w:val="ru-RU"/>
        </w:rPr>
        <w:t>Предмет «Природоведение» продолжает естественнонаучную составляющую предмета «Окружающий мир» начальной школы и является пропедевтическим для систематических курсов физики, химии, биологии и физической географии в основной школе.</w:t>
      </w:r>
    </w:p>
    <w:p w:rsidR="00710F06" w:rsidRPr="00710F06" w:rsidRDefault="00710F06" w:rsidP="00710F06">
      <w:pPr>
        <w:rPr>
          <w:rFonts w:eastAsia="Calibri"/>
          <w:color w:val="000000"/>
          <w:lang w:val="ru-RU"/>
        </w:rPr>
      </w:pPr>
      <w:r w:rsidRPr="00710F06">
        <w:rPr>
          <w:rFonts w:eastAsia="Calibri"/>
          <w:color w:val="000000"/>
          <w:lang w:val="ru-RU"/>
        </w:rPr>
        <w:t xml:space="preserve">           Программа расчитана на 70 часов.</w:t>
      </w:r>
    </w:p>
    <w:p w:rsidR="00710F06" w:rsidRPr="00710F06" w:rsidRDefault="00710F06" w:rsidP="00710F06">
      <w:pPr>
        <w:rPr>
          <w:lang w:val="ru-RU"/>
        </w:rPr>
      </w:pPr>
      <w:r w:rsidRPr="00710F06">
        <w:rPr>
          <w:lang w:val="ru-RU"/>
        </w:rPr>
        <w:t xml:space="preserve">Курс «Природа. Неживая и живая» как интегрированный естественнонаучный курс для младших подростков сочетает в себе элементы биологии, географии, физики, астрономии, химии и экологии. Согласно действующему учебному плану календарно-тематический план предусматривает в 5-х классах обучение природоведению в объеме </w:t>
      </w:r>
      <w:r w:rsidRPr="00710F06">
        <w:rPr>
          <w:b/>
          <w:bCs/>
          <w:lang w:val="ru-RU"/>
        </w:rPr>
        <w:t xml:space="preserve">2часа </w:t>
      </w:r>
      <w:r w:rsidRPr="00710F06">
        <w:rPr>
          <w:lang w:val="ru-RU"/>
        </w:rPr>
        <w:t>в неделю.</w:t>
      </w:r>
      <w:r w:rsidRPr="00710F06">
        <w:rPr>
          <w:lang w:val="ru-RU"/>
        </w:rPr>
        <w:br/>
        <w:t xml:space="preserve">На основании примерных программ, содержащих требования к минимальному объему содержания по природоведению в 5-х классах реализуется </w:t>
      </w:r>
      <w:r w:rsidRPr="00710F06">
        <w:rPr>
          <w:b/>
          <w:bCs/>
          <w:i/>
          <w:iCs/>
          <w:lang w:val="ru-RU"/>
        </w:rPr>
        <w:t>базовый уровень</w:t>
      </w:r>
      <w:r w:rsidRPr="00710F06">
        <w:rPr>
          <w:i/>
          <w:iCs/>
          <w:lang w:val="ru-RU"/>
        </w:rPr>
        <w:t xml:space="preserve"> с элементами продвинутого по уровню владения информацией</w:t>
      </w:r>
      <w:r w:rsidRPr="00710F06">
        <w:rPr>
          <w:lang w:val="ru-RU"/>
        </w:rPr>
        <w:t>.</w:t>
      </w:r>
    </w:p>
    <w:p w:rsidR="00710F06" w:rsidRPr="00710F06" w:rsidRDefault="00710F06" w:rsidP="00710F06">
      <w:pPr>
        <w:rPr>
          <w:rFonts w:eastAsia="Calibri"/>
          <w:color w:val="000000"/>
          <w:lang w:val="ru-RU"/>
        </w:rPr>
      </w:pPr>
      <w:r w:rsidRPr="00710F06">
        <w:rPr>
          <w:rFonts w:eastAsia="Calibri"/>
          <w:color w:val="000000"/>
          <w:lang w:val="ru-RU"/>
        </w:rPr>
        <w:t>Изучение природоведения в 5 классе направлено на достижение следующих целей:</w:t>
      </w:r>
    </w:p>
    <w:p w:rsidR="00710F06" w:rsidRPr="00A36780" w:rsidRDefault="00710F06" w:rsidP="00710F06">
      <w:pPr>
        <w:rPr>
          <w:rFonts w:eastAsia="Calibri"/>
          <w:b/>
          <w:color w:val="000000"/>
        </w:rPr>
      </w:pPr>
      <w:r w:rsidRPr="00A36780">
        <w:rPr>
          <w:rFonts w:eastAsia="Calibri"/>
          <w:b/>
          <w:color w:val="000000"/>
        </w:rPr>
        <w:t>Обучающие цели:</w:t>
      </w:r>
    </w:p>
    <w:p w:rsidR="00710F06" w:rsidRPr="00710F06" w:rsidRDefault="00710F06" w:rsidP="003306AA">
      <w:pPr>
        <w:numPr>
          <w:ilvl w:val="0"/>
          <w:numId w:val="27"/>
        </w:numPr>
        <w:autoSpaceDE w:val="0"/>
        <w:autoSpaceDN w:val="0"/>
        <w:adjustRightInd w:val="0"/>
        <w:rPr>
          <w:rFonts w:eastAsia="Calibri"/>
          <w:color w:val="000000"/>
          <w:lang w:val="ru-RU"/>
        </w:rPr>
      </w:pPr>
      <w:r w:rsidRPr="00710F06">
        <w:rPr>
          <w:rFonts w:eastAsia="Calibri"/>
          <w:color w:val="000000"/>
          <w:lang w:val="ru-RU"/>
        </w:rPr>
        <w:t>Развитие у учащихся основных знаний о многообразии природных объектов и явлений, о взаимосвязи живой и неживой природы, о влиянии деятельности человека на природу;</w:t>
      </w:r>
    </w:p>
    <w:p w:rsidR="00710F06" w:rsidRPr="00710F06" w:rsidRDefault="00710F06" w:rsidP="003306AA">
      <w:pPr>
        <w:numPr>
          <w:ilvl w:val="0"/>
          <w:numId w:val="27"/>
        </w:numPr>
        <w:autoSpaceDE w:val="0"/>
        <w:autoSpaceDN w:val="0"/>
        <w:adjustRightInd w:val="0"/>
        <w:rPr>
          <w:rFonts w:eastAsia="Calibri"/>
          <w:color w:val="000000"/>
          <w:lang w:val="ru-RU"/>
        </w:rPr>
      </w:pPr>
      <w:r w:rsidRPr="00710F06">
        <w:rPr>
          <w:rFonts w:eastAsia="Calibri"/>
          <w:color w:val="000000"/>
          <w:lang w:val="ru-RU"/>
        </w:rPr>
        <w:t>Формирование начальных знаний о методах науки;</w:t>
      </w:r>
    </w:p>
    <w:p w:rsidR="00710F06" w:rsidRPr="00710F06" w:rsidRDefault="00710F06" w:rsidP="003306AA">
      <w:pPr>
        <w:numPr>
          <w:ilvl w:val="0"/>
          <w:numId w:val="27"/>
        </w:numPr>
        <w:autoSpaceDE w:val="0"/>
        <w:autoSpaceDN w:val="0"/>
        <w:adjustRightInd w:val="0"/>
        <w:rPr>
          <w:rFonts w:eastAsia="Calibri"/>
          <w:color w:val="000000"/>
          <w:lang w:val="ru-RU"/>
        </w:rPr>
      </w:pPr>
      <w:r w:rsidRPr="00710F06">
        <w:rPr>
          <w:rFonts w:eastAsia="Calibri"/>
          <w:color w:val="000000"/>
          <w:lang w:val="ru-RU"/>
        </w:rPr>
        <w:t>Развитие умений по применению усвоенных знаний и полученных навыков при решении учебных и практических задач;</w:t>
      </w:r>
    </w:p>
    <w:p w:rsidR="00710F06" w:rsidRPr="00710F06" w:rsidRDefault="00710F06" w:rsidP="003306AA">
      <w:pPr>
        <w:numPr>
          <w:ilvl w:val="0"/>
          <w:numId w:val="27"/>
        </w:numPr>
        <w:autoSpaceDE w:val="0"/>
        <w:autoSpaceDN w:val="0"/>
        <w:adjustRightInd w:val="0"/>
        <w:rPr>
          <w:rFonts w:eastAsia="Calibri"/>
          <w:color w:val="000000"/>
          <w:lang w:val="ru-RU"/>
        </w:rPr>
      </w:pPr>
      <w:r w:rsidRPr="00710F06">
        <w:rPr>
          <w:rFonts w:eastAsia="Calibri"/>
          <w:color w:val="000000"/>
          <w:lang w:val="ru-RU"/>
        </w:rPr>
        <w:t>Формирование начальных исследовательских умений: проводить наблюдения, ставить простейшие опыты, осуществлять измерения, описывать полученные результаты, формулировать выводы;</w:t>
      </w:r>
    </w:p>
    <w:p w:rsidR="00710F06" w:rsidRPr="00710F06" w:rsidRDefault="00710F06" w:rsidP="003306AA">
      <w:pPr>
        <w:numPr>
          <w:ilvl w:val="0"/>
          <w:numId w:val="27"/>
        </w:numPr>
        <w:autoSpaceDE w:val="0"/>
        <w:autoSpaceDN w:val="0"/>
        <w:adjustRightInd w:val="0"/>
        <w:rPr>
          <w:rFonts w:eastAsia="Calibri"/>
          <w:color w:val="000000"/>
          <w:lang w:val="ru-RU"/>
        </w:rPr>
      </w:pPr>
      <w:r w:rsidRPr="00710F06">
        <w:rPr>
          <w:rFonts w:eastAsia="Calibri"/>
          <w:color w:val="000000"/>
          <w:lang w:val="ru-RU"/>
        </w:rPr>
        <w:t>Формирование элементарных умений по оказанию первой (доврачебной) медицинской  помощи.</w:t>
      </w:r>
    </w:p>
    <w:p w:rsidR="00710F06" w:rsidRPr="00A36780" w:rsidRDefault="00710F06" w:rsidP="00710F06">
      <w:pPr>
        <w:rPr>
          <w:rFonts w:eastAsia="Calibri"/>
          <w:b/>
          <w:color w:val="000000"/>
        </w:rPr>
      </w:pPr>
      <w:r w:rsidRPr="00A36780">
        <w:rPr>
          <w:rFonts w:eastAsia="Calibri"/>
          <w:b/>
          <w:color w:val="000000"/>
        </w:rPr>
        <w:t>Развивающие цели:</w:t>
      </w:r>
    </w:p>
    <w:p w:rsidR="00710F06" w:rsidRPr="00710F06" w:rsidRDefault="00710F06" w:rsidP="003306AA">
      <w:pPr>
        <w:numPr>
          <w:ilvl w:val="0"/>
          <w:numId w:val="28"/>
        </w:numPr>
        <w:autoSpaceDE w:val="0"/>
        <w:autoSpaceDN w:val="0"/>
        <w:adjustRightInd w:val="0"/>
        <w:rPr>
          <w:rFonts w:eastAsia="Calibri"/>
          <w:color w:val="000000"/>
          <w:lang w:val="ru-RU"/>
        </w:rPr>
      </w:pPr>
      <w:r w:rsidRPr="00710F06">
        <w:rPr>
          <w:rFonts w:eastAsia="Calibri"/>
          <w:color w:val="000000"/>
          <w:lang w:val="ru-RU"/>
        </w:rPr>
        <w:t>Развитие у учащихся интеллектуальных умений: сравнивать, анализировать, обобщать, устанвливать причинно –следственные связи, классифицировать, давать определения понятий;</w:t>
      </w:r>
    </w:p>
    <w:p w:rsidR="00710F06" w:rsidRPr="00710F06" w:rsidRDefault="00710F06" w:rsidP="003306AA">
      <w:pPr>
        <w:numPr>
          <w:ilvl w:val="0"/>
          <w:numId w:val="28"/>
        </w:numPr>
        <w:autoSpaceDE w:val="0"/>
        <w:autoSpaceDN w:val="0"/>
        <w:adjustRightInd w:val="0"/>
        <w:rPr>
          <w:rFonts w:eastAsia="Calibri"/>
          <w:color w:val="000000"/>
          <w:lang w:val="ru-RU"/>
        </w:rPr>
      </w:pPr>
      <w:r w:rsidRPr="00710F06">
        <w:rPr>
          <w:rFonts w:eastAsia="Calibri"/>
          <w:color w:val="000000"/>
          <w:lang w:val="ru-RU"/>
        </w:rPr>
        <w:t>Развитие интереса к изучению природы, умственных и творческих способностей учащихся в процессе решения познавательных задач.</w:t>
      </w:r>
    </w:p>
    <w:p w:rsidR="00710F06" w:rsidRPr="00A36780" w:rsidRDefault="00710F06" w:rsidP="00710F06">
      <w:pPr>
        <w:rPr>
          <w:rFonts w:eastAsia="Calibri"/>
          <w:b/>
          <w:color w:val="000000"/>
        </w:rPr>
      </w:pPr>
      <w:r w:rsidRPr="00A36780">
        <w:rPr>
          <w:rFonts w:eastAsia="Calibri"/>
          <w:b/>
          <w:color w:val="000000"/>
        </w:rPr>
        <w:t>Воспитательные:</w:t>
      </w:r>
    </w:p>
    <w:p w:rsidR="00710F06" w:rsidRPr="00710F06" w:rsidRDefault="00710F06" w:rsidP="003306AA">
      <w:pPr>
        <w:numPr>
          <w:ilvl w:val="0"/>
          <w:numId w:val="29"/>
        </w:numPr>
        <w:autoSpaceDE w:val="0"/>
        <w:autoSpaceDN w:val="0"/>
        <w:adjustRightInd w:val="0"/>
        <w:rPr>
          <w:rFonts w:eastAsia="Calibri"/>
          <w:color w:val="000000"/>
          <w:lang w:val="ru-RU"/>
        </w:rPr>
      </w:pPr>
      <w:r w:rsidRPr="00710F06">
        <w:rPr>
          <w:rFonts w:eastAsia="Calibri"/>
          <w:color w:val="000000"/>
          <w:lang w:val="ru-RU"/>
        </w:rPr>
        <w:t>Развитие у учащихся ценностного отношения к природе и своему здоровью;</w:t>
      </w:r>
    </w:p>
    <w:p w:rsidR="00710F06" w:rsidRPr="00A36780" w:rsidRDefault="00710F06" w:rsidP="003306AA">
      <w:pPr>
        <w:numPr>
          <w:ilvl w:val="0"/>
          <w:numId w:val="29"/>
        </w:numPr>
        <w:autoSpaceDE w:val="0"/>
        <w:autoSpaceDN w:val="0"/>
        <w:adjustRightInd w:val="0"/>
        <w:rPr>
          <w:rFonts w:eastAsia="Calibri"/>
          <w:color w:val="000000"/>
        </w:rPr>
      </w:pPr>
      <w:r w:rsidRPr="00A36780">
        <w:rPr>
          <w:rFonts w:eastAsia="Calibri"/>
          <w:color w:val="000000"/>
        </w:rPr>
        <w:t>Воспитание эстетического восприятия природы;</w:t>
      </w:r>
    </w:p>
    <w:p w:rsidR="00710F06" w:rsidRPr="00710F06" w:rsidRDefault="00710F06" w:rsidP="003306AA">
      <w:pPr>
        <w:numPr>
          <w:ilvl w:val="0"/>
          <w:numId w:val="29"/>
        </w:numPr>
        <w:autoSpaceDE w:val="0"/>
        <w:autoSpaceDN w:val="0"/>
        <w:adjustRightInd w:val="0"/>
        <w:rPr>
          <w:rFonts w:eastAsia="Calibri"/>
          <w:color w:val="000000"/>
          <w:lang w:val="ru-RU"/>
        </w:rPr>
      </w:pPr>
      <w:r w:rsidRPr="00710F06">
        <w:rPr>
          <w:rFonts w:eastAsia="Calibri"/>
          <w:color w:val="000000"/>
          <w:lang w:val="ru-RU"/>
        </w:rPr>
        <w:t>Формирование у школьников понимания необходимости согласовывать поведение и деятельность человека в природе с экологическими нормами и правилами;</w:t>
      </w:r>
    </w:p>
    <w:p w:rsidR="00710F06" w:rsidRPr="00710F06" w:rsidRDefault="00710F06" w:rsidP="003306AA">
      <w:pPr>
        <w:numPr>
          <w:ilvl w:val="0"/>
          <w:numId w:val="29"/>
        </w:numPr>
        <w:autoSpaceDE w:val="0"/>
        <w:autoSpaceDN w:val="0"/>
        <w:adjustRightInd w:val="0"/>
        <w:rPr>
          <w:rFonts w:eastAsia="Calibri"/>
          <w:color w:val="000000"/>
          <w:lang w:val="ru-RU"/>
        </w:rPr>
      </w:pPr>
      <w:r w:rsidRPr="00710F06">
        <w:rPr>
          <w:rFonts w:eastAsia="Calibri"/>
          <w:color w:val="000000"/>
          <w:lang w:val="ru-RU"/>
        </w:rPr>
        <w:t>Развитие ответственного отношения к собственному здоровью и формирование здорового образа жизни.</w:t>
      </w:r>
    </w:p>
    <w:p w:rsidR="00710F06" w:rsidRPr="00710F06" w:rsidRDefault="00710F06" w:rsidP="00710F06">
      <w:pPr>
        <w:rPr>
          <w:rFonts w:eastAsia="Calibri"/>
          <w:color w:val="000000"/>
          <w:lang w:val="ru-RU"/>
        </w:rPr>
      </w:pPr>
      <w:r w:rsidRPr="00710F06">
        <w:rPr>
          <w:rFonts w:eastAsia="Calibri"/>
          <w:color w:val="000000"/>
          <w:lang w:val="ru-RU"/>
        </w:rPr>
        <w:lastRenderedPageBreak/>
        <w:t>В данной программе перед учащимися раскрывается новый аспект изучения природы – познание целостности и единства живой и неживой природы на основе изучения особого (биокосного) тела природы – почвы. В содержании данного учебного курса раскрыта ключевая роль почвы в жизни биосферы и человека, что особенно важно в условиях современного экологического кризиса и перехода человечества к стратегии устойчивого развития.</w:t>
      </w:r>
    </w:p>
    <w:p w:rsidR="00710F06" w:rsidRPr="00710F06" w:rsidRDefault="00710F06" w:rsidP="00710F06">
      <w:pPr>
        <w:rPr>
          <w:rFonts w:eastAsia="Calibri"/>
          <w:color w:val="000000"/>
          <w:lang w:val="ru-RU"/>
        </w:rPr>
      </w:pPr>
      <w:r w:rsidRPr="00710F06">
        <w:rPr>
          <w:rFonts w:eastAsia="Calibri"/>
          <w:color w:val="000000"/>
          <w:lang w:val="ru-RU"/>
        </w:rPr>
        <w:t>В 5 классе учащиеся получают достаточную ес</w:t>
      </w:r>
      <w:r w:rsidRPr="00710F06">
        <w:rPr>
          <w:rFonts w:eastAsia="Calibri"/>
          <w:color w:val="000000"/>
          <w:lang w:val="ru-RU"/>
        </w:rPr>
        <w:softHyphen/>
        <w:t>тественнонаучную подготовку для изучения биоло</w:t>
      </w:r>
      <w:r w:rsidRPr="00710F06">
        <w:rPr>
          <w:rFonts w:eastAsia="Calibri"/>
          <w:color w:val="000000"/>
          <w:lang w:val="ru-RU"/>
        </w:rPr>
        <w:softHyphen/>
        <w:t>гии как самостоятельного предмета в 6—9 классах. Они узнают, чем живая природа отличается от не</w:t>
      </w:r>
      <w:r w:rsidRPr="00710F06">
        <w:rPr>
          <w:rFonts w:eastAsia="Calibri"/>
          <w:color w:val="000000"/>
          <w:lang w:val="ru-RU"/>
        </w:rPr>
        <w:softHyphen/>
        <w:t>живой, из чего состоят живые и неживые тела, по</w:t>
      </w:r>
      <w:r w:rsidRPr="00710F06">
        <w:rPr>
          <w:rFonts w:eastAsia="Calibri"/>
          <w:color w:val="000000"/>
          <w:lang w:val="ru-RU"/>
        </w:rPr>
        <w:softHyphen/>
        <w:t>лучают новые знания о строении веществ, их физи</w:t>
      </w:r>
      <w:r w:rsidRPr="00710F06">
        <w:rPr>
          <w:rFonts w:eastAsia="Calibri"/>
          <w:color w:val="000000"/>
          <w:lang w:val="ru-RU"/>
        </w:rPr>
        <w:softHyphen/>
        <w:t>ческих и химических свойствах, об электриче</w:t>
      </w:r>
      <w:r w:rsidRPr="00710F06">
        <w:rPr>
          <w:rFonts w:eastAsia="Calibri"/>
          <w:color w:val="000000"/>
          <w:lang w:val="ru-RU"/>
        </w:rPr>
        <w:softHyphen/>
        <w:t>ских, химических, физических, биологических явлениях.</w:t>
      </w:r>
    </w:p>
    <w:p w:rsidR="00710F06" w:rsidRPr="00710F06" w:rsidRDefault="00710F06" w:rsidP="00710F06">
      <w:pPr>
        <w:rPr>
          <w:rFonts w:eastAsia="Calibri"/>
          <w:color w:val="000000"/>
          <w:lang w:val="ru-RU"/>
        </w:rPr>
      </w:pPr>
      <w:r w:rsidRPr="00710F06">
        <w:rPr>
          <w:rFonts w:eastAsia="Calibri"/>
          <w:color w:val="000000"/>
          <w:lang w:val="ru-RU"/>
        </w:rPr>
        <w:t>Учащиеся впервые узнают о клетке, тканях и органах живых организмов, углубляются их зна</w:t>
      </w:r>
      <w:r w:rsidRPr="00710F06">
        <w:rPr>
          <w:rFonts w:eastAsia="Calibri"/>
          <w:color w:val="000000"/>
          <w:lang w:val="ru-RU"/>
        </w:rPr>
        <w:softHyphen/>
        <w:t>ния об условиях жизни и разнообразии организ</w:t>
      </w:r>
      <w:r w:rsidRPr="00710F06">
        <w:rPr>
          <w:rFonts w:eastAsia="Calibri"/>
          <w:color w:val="000000"/>
          <w:lang w:val="ru-RU"/>
        </w:rPr>
        <w:softHyphen/>
        <w:t>мов. Особое внимание уделяется растениям и жи</w:t>
      </w:r>
      <w:r w:rsidRPr="00710F06">
        <w:rPr>
          <w:rFonts w:eastAsia="Calibri"/>
          <w:color w:val="000000"/>
          <w:lang w:val="ru-RU"/>
        </w:rPr>
        <w:softHyphen/>
        <w:t>вотным, играющим большую роль в жизни челове</w:t>
      </w:r>
      <w:r w:rsidRPr="00710F06">
        <w:rPr>
          <w:rFonts w:eastAsia="Calibri"/>
          <w:color w:val="000000"/>
          <w:lang w:val="ru-RU"/>
        </w:rPr>
        <w:softHyphen/>
        <w:t>ка, его хозяйственной деятельности.</w:t>
      </w:r>
    </w:p>
    <w:p w:rsidR="00710F06" w:rsidRPr="00710F06" w:rsidRDefault="00710F06" w:rsidP="00710F06">
      <w:pPr>
        <w:rPr>
          <w:rFonts w:eastAsia="Calibri"/>
          <w:color w:val="000000"/>
          <w:lang w:val="ru-RU"/>
        </w:rPr>
      </w:pPr>
      <w:r w:rsidRPr="00710F06">
        <w:rPr>
          <w:rFonts w:eastAsia="Calibri"/>
          <w:color w:val="000000"/>
          <w:lang w:val="ru-RU"/>
        </w:rPr>
        <w:t>Изложенный в программе материал соответст</w:t>
      </w:r>
      <w:r w:rsidRPr="00710F06">
        <w:rPr>
          <w:rFonts w:eastAsia="Calibri"/>
          <w:color w:val="000000"/>
          <w:lang w:val="ru-RU"/>
        </w:rPr>
        <w:softHyphen/>
        <w:t>вует трем основным содержательным разделам стандарта основного общего образования по приро</w:t>
      </w:r>
      <w:r w:rsidRPr="00710F06">
        <w:rPr>
          <w:rFonts w:eastAsia="Calibri"/>
          <w:color w:val="000000"/>
          <w:lang w:val="ru-RU"/>
        </w:rPr>
        <w:softHyphen/>
        <w:t>доведению — «Как человек изучает природу», «Многообразие тел, веществ и явлений природы», «Здоровье человека и безопасность жизни» — и рас</w:t>
      </w:r>
      <w:r w:rsidRPr="00710F06">
        <w:rPr>
          <w:rFonts w:eastAsia="Calibri"/>
          <w:color w:val="000000"/>
          <w:lang w:val="ru-RU"/>
        </w:rPr>
        <w:softHyphen/>
        <w:t>пределен по соответствующим темам.</w:t>
      </w:r>
    </w:p>
    <w:p w:rsidR="00710F06" w:rsidRPr="00710F06" w:rsidRDefault="00710F06" w:rsidP="00710F06">
      <w:pPr>
        <w:rPr>
          <w:rFonts w:eastAsia="Calibri"/>
          <w:color w:val="000000"/>
          <w:lang w:val="ru-RU"/>
        </w:rPr>
      </w:pPr>
      <w:r w:rsidRPr="00710F06">
        <w:rPr>
          <w:rFonts w:eastAsia="Calibri"/>
          <w:color w:val="000000"/>
          <w:lang w:val="ru-RU"/>
        </w:rPr>
        <w:t>Кроме системы знаний о природе, программа предусматривает формирование как общеучеб</w:t>
      </w:r>
      <w:r w:rsidRPr="00710F06">
        <w:rPr>
          <w:rFonts w:eastAsia="Calibri"/>
          <w:color w:val="000000"/>
          <w:lang w:val="ru-RU"/>
        </w:rPr>
        <w:softHyphen/>
        <w:t>ных, так и специальных умений и навыков, на</w:t>
      </w:r>
      <w:r w:rsidRPr="00710F06">
        <w:rPr>
          <w:rFonts w:eastAsia="Calibri"/>
          <w:color w:val="000000"/>
          <w:lang w:val="ru-RU"/>
        </w:rPr>
        <w:softHyphen/>
        <w:t>правленных на работу с различными литературны</w:t>
      </w:r>
      <w:r w:rsidRPr="00710F06">
        <w:rPr>
          <w:rFonts w:eastAsia="Calibri"/>
          <w:color w:val="000000"/>
          <w:lang w:val="ru-RU"/>
        </w:rPr>
        <w:softHyphen/>
        <w:t>ми источниками, наблюдения за природными объ</w:t>
      </w:r>
      <w:r w:rsidRPr="00710F06">
        <w:rPr>
          <w:rFonts w:eastAsia="Calibri"/>
          <w:color w:val="000000"/>
          <w:lang w:val="ru-RU"/>
        </w:rPr>
        <w:softHyphen/>
        <w:t>ектами, постановку с ними опытов, измерений, на конструирование моделей, разработку экологиче</w:t>
      </w:r>
      <w:r w:rsidRPr="00710F06">
        <w:rPr>
          <w:rFonts w:eastAsia="Calibri"/>
          <w:color w:val="000000"/>
          <w:lang w:val="ru-RU"/>
        </w:rPr>
        <w:softHyphen/>
        <w:t>ских проектов и т. д.</w:t>
      </w:r>
    </w:p>
    <w:p w:rsidR="00710F06" w:rsidRPr="00710F06" w:rsidRDefault="00710F06" w:rsidP="00710F06">
      <w:pPr>
        <w:rPr>
          <w:rFonts w:eastAsia="Calibri"/>
          <w:color w:val="000000"/>
          <w:lang w:val="ru-RU"/>
        </w:rPr>
      </w:pPr>
      <w:r w:rsidRPr="00710F06">
        <w:rPr>
          <w:rFonts w:eastAsia="Calibri"/>
          <w:color w:val="000000"/>
          <w:lang w:val="ru-RU"/>
        </w:rPr>
        <w:t>Преобладающей формой контроля выступает письменный</w:t>
      </w:r>
      <w:r w:rsidR="00E8667A">
        <w:rPr>
          <w:rFonts w:eastAsia="Calibri"/>
          <w:color w:val="000000"/>
          <w:lang w:val="ru-RU"/>
        </w:rPr>
        <w:t xml:space="preserve"> (самостоятельные работы, тесты</w:t>
      </w:r>
      <w:r w:rsidRPr="00710F06">
        <w:rPr>
          <w:rFonts w:eastAsia="Calibri"/>
          <w:color w:val="000000"/>
          <w:lang w:val="ru-RU"/>
        </w:rPr>
        <w:t>) и устный опрос.</w:t>
      </w:r>
    </w:p>
    <w:p w:rsidR="00710F06" w:rsidRPr="00710F06" w:rsidRDefault="00710F06" w:rsidP="00710F06">
      <w:pPr>
        <w:rPr>
          <w:rFonts w:eastAsia="Calibri"/>
          <w:color w:val="000000"/>
          <w:lang w:val="ru-RU"/>
        </w:rPr>
      </w:pPr>
      <w:r w:rsidRPr="00710F06">
        <w:rPr>
          <w:rFonts w:eastAsia="Calibri"/>
          <w:color w:val="000000"/>
          <w:lang w:val="ru-RU"/>
        </w:rPr>
        <w:t xml:space="preserve">Для реализации Рабочей программы используется учебно-методический комплекс, включающий: учебник (В.М. Пакулова </w:t>
      </w:r>
      <w:proofErr w:type="gramStart"/>
      <w:r w:rsidRPr="00710F06">
        <w:rPr>
          <w:rFonts w:eastAsia="Calibri"/>
          <w:color w:val="000000"/>
          <w:lang w:val="ru-RU"/>
        </w:rPr>
        <w:t>Природоведение .</w:t>
      </w:r>
      <w:proofErr w:type="gramEnd"/>
      <w:r w:rsidRPr="00710F06">
        <w:rPr>
          <w:rFonts w:eastAsia="Calibri"/>
          <w:color w:val="000000"/>
          <w:lang w:val="ru-RU"/>
        </w:rPr>
        <w:t xml:space="preserve"> Учебник для общеобразовательных учреждений- М.:Дрофа, 2010) и методическое пособие для учителя (Г.В. Чередникова Природа. Живая и неживая 5 класс тематическое и поурочное планирование-</w:t>
      </w:r>
      <w:proofErr w:type="gramStart"/>
      <w:r w:rsidRPr="00710F06">
        <w:rPr>
          <w:rFonts w:eastAsia="Calibri"/>
          <w:color w:val="000000"/>
          <w:lang w:val="ru-RU"/>
        </w:rPr>
        <w:t>М:Дрофа</w:t>
      </w:r>
      <w:proofErr w:type="gramEnd"/>
      <w:r w:rsidRPr="00710F06">
        <w:rPr>
          <w:rFonts w:eastAsia="Calibri"/>
          <w:color w:val="000000"/>
          <w:lang w:val="ru-RU"/>
        </w:rPr>
        <w:t>,2008</w:t>
      </w:r>
    </w:p>
    <w:p w:rsidR="00E8667A" w:rsidRDefault="00E8667A" w:rsidP="00707DEA">
      <w:pPr>
        <w:pStyle w:val="text"/>
        <w:spacing w:before="0" w:beforeAutospacing="0"/>
        <w:jc w:val="center"/>
        <w:rPr>
          <w:b/>
        </w:rPr>
      </w:pPr>
    </w:p>
    <w:p w:rsidR="00E8667A" w:rsidRDefault="00E8667A" w:rsidP="00707DEA">
      <w:pPr>
        <w:pStyle w:val="text"/>
        <w:spacing w:before="0" w:beforeAutospacing="0"/>
        <w:jc w:val="center"/>
        <w:rPr>
          <w:b/>
        </w:rPr>
      </w:pPr>
    </w:p>
    <w:p w:rsidR="00E8667A" w:rsidRDefault="00E8667A" w:rsidP="00707DEA">
      <w:pPr>
        <w:pStyle w:val="text"/>
        <w:spacing w:before="0" w:beforeAutospacing="0"/>
        <w:jc w:val="center"/>
        <w:rPr>
          <w:b/>
        </w:rPr>
      </w:pPr>
    </w:p>
    <w:p w:rsidR="00E8667A" w:rsidRDefault="00E8667A" w:rsidP="00707DEA">
      <w:pPr>
        <w:pStyle w:val="text"/>
        <w:spacing w:before="0" w:beforeAutospacing="0"/>
        <w:jc w:val="center"/>
        <w:rPr>
          <w:b/>
        </w:rPr>
      </w:pPr>
    </w:p>
    <w:p w:rsidR="00E8667A" w:rsidRDefault="00E8667A" w:rsidP="00707DEA">
      <w:pPr>
        <w:pStyle w:val="text"/>
        <w:spacing w:before="0" w:beforeAutospacing="0"/>
        <w:jc w:val="center"/>
        <w:rPr>
          <w:b/>
        </w:rPr>
      </w:pPr>
    </w:p>
    <w:p w:rsidR="00E8667A" w:rsidRDefault="00E8667A" w:rsidP="00707DEA">
      <w:pPr>
        <w:pStyle w:val="text"/>
        <w:spacing w:before="0" w:beforeAutospacing="0"/>
        <w:jc w:val="center"/>
        <w:rPr>
          <w:b/>
        </w:rPr>
      </w:pPr>
    </w:p>
    <w:p w:rsidR="00E8667A" w:rsidRDefault="00E8667A" w:rsidP="00707DEA">
      <w:pPr>
        <w:pStyle w:val="text"/>
        <w:spacing w:before="0" w:beforeAutospacing="0"/>
        <w:jc w:val="center"/>
        <w:rPr>
          <w:b/>
        </w:rPr>
      </w:pPr>
    </w:p>
    <w:p w:rsidR="00707DEA" w:rsidRPr="0064154E" w:rsidRDefault="00707DEA" w:rsidP="00707DEA">
      <w:pPr>
        <w:pStyle w:val="text"/>
        <w:spacing w:before="0" w:beforeAutospacing="0"/>
        <w:jc w:val="center"/>
        <w:rPr>
          <w:b/>
        </w:rPr>
      </w:pPr>
      <w:r w:rsidRPr="0064154E">
        <w:rPr>
          <w:b/>
        </w:rPr>
        <w:lastRenderedPageBreak/>
        <w:t>Учебно- тематическое планирование</w:t>
      </w:r>
    </w:p>
    <w:p w:rsidR="00707DEA" w:rsidRPr="0064154E" w:rsidRDefault="00707DEA" w:rsidP="00707DEA">
      <w:pPr>
        <w:pStyle w:val="text"/>
        <w:spacing w:before="0" w:beforeAutospacing="0" w:after="0" w:afterAutospacing="0"/>
      </w:pPr>
      <w:r w:rsidRPr="0064154E">
        <w:t>по биологии</w:t>
      </w:r>
    </w:p>
    <w:p w:rsidR="00707DEA" w:rsidRPr="0064154E" w:rsidRDefault="00707DEA" w:rsidP="00707DEA">
      <w:pPr>
        <w:pStyle w:val="text"/>
        <w:spacing w:before="0" w:beforeAutospacing="0" w:after="0" w:afterAutospacing="0"/>
      </w:pPr>
      <w:r w:rsidRPr="0064154E">
        <w:t>класс:</w:t>
      </w:r>
      <w:r>
        <w:rPr>
          <w:b/>
        </w:rPr>
        <w:t>5</w:t>
      </w:r>
    </w:p>
    <w:p w:rsidR="00707DEA" w:rsidRPr="0064154E" w:rsidRDefault="00707DEA" w:rsidP="00707DEA">
      <w:pPr>
        <w:rPr>
          <w:lang w:val="ru-RU"/>
        </w:rPr>
      </w:pPr>
      <w:r w:rsidRPr="0064154E">
        <w:rPr>
          <w:lang w:val="ru-RU"/>
        </w:rPr>
        <w:t xml:space="preserve">учитель: </w:t>
      </w:r>
      <w:r w:rsidRPr="0064154E">
        <w:rPr>
          <w:b/>
          <w:lang w:val="ru-RU"/>
        </w:rPr>
        <w:t>Климова С.В.</w:t>
      </w:r>
    </w:p>
    <w:p w:rsidR="00707DEA" w:rsidRPr="0064154E" w:rsidRDefault="00707DEA" w:rsidP="00707DEA">
      <w:pPr>
        <w:rPr>
          <w:lang w:val="ru-RU"/>
        </w:rPr>
      </w:pPr>
      <w:r w:rsidRPr="0064154E">
        <w:rPr>
          <w:lang w:val="ru-RU"/>
        </w:rPr>
        <w:t xml:space="preserve">количество часов </w:t>
      </w:r>
    </w:p>
    <w:p w:rsidR="00707DEA" w:rsidRPr="0064154E" w:rsidRDefault="00707DEA" w:rsidP="00707DEA">
      <w:pPr>
        <w:rPr>
          <w:lang w:val="ru-RU"/>
        </w:rPr>
      </w:pPr>
      <w:r w:rsidRPr="0064154E">
        <w:rPr>
          <w:lang w:val="ru-RU"/>
        </w:rPr>
        <w:t xml:space="preserve">всего </w:t>
      </w:r>
      <w:r w:rsidRPr="0064154E">
        <w:rPr>
          <w:b/>
          <w:lang w:val="ru-RU"/>
        </w:rPr>
        <w:t xml:space="preserve">70 </w:t>
      </w:r>
      <w:r w:rsidRPr="0064154E">
        <w:rPr>
          <w:lang w:val="ru-RU"/>
        </w:rPr>
        <w:t xml:space="preserve">часов; в неделю </w:t>
      </w:r>
      <w:r w:rsidRPr="0064154E">
        <w:rPr>
          <w:b/>
          <w:lang w:val="ru-RU"/>
        </w:rPr>
        <w:t>2</w:t>
      </w:r>
      <w:r w:rsidRPr="0064154E">
        <w:rPr>
          <w:lang w:val="ru-RU"/>
        </w:rPr>
        <w:t xml:space="preserve"> часа.</w:t>
      </w:r>
    </w:p>
    <w:p w:rsidR="00707DEA" w:rsidRPr="0064154E" w:rsidRDefault="003F38AE" w:rsidP="00707DEA">
      <w:pPr>
        <w:jc w:val="both"/>
        <w:rPr>
          <w:lang w:val="ru-RU"/>
        </w:rPr>
      </w:pPr>
      <w:r w:rsidRPr="00641FCF">
        <w:rPr>
          <w:b/>
          <w:lang w:val="ru-RU"/>
        </w:rPr>
        <w:t>Планирование</w:t>
      </w:r>
      <w:r w:rsidRPr="00641FCF">
        <w:rPr>
          <w:lang w:val="ru-RU"/>
        </w:rPr>
        <w:t xml:space="preserve"> составлено на </w:t>
      </w:r>
      <w:proofErr w:type="gramStart"/>
      <w:r w:rsidRPr="00641FCF">
        <w:rPr>
          <w:lang w:val="ru-RU"/>
        </w:rPr>
        <w:t>основе  программы</w:t>
      </w:r>
      <w:proofErr w:type="gramEnd"/>
      <w:r w:rsidRPr="00641FCF">
        <w:rPr>
          <w:lang w:val="ru-RU"/>
        </w:rPr>
        <w:t xml:space="preserve"> авторского коллектива под руководством И.Н. Пономаревой (сборник программ по биологии для общеобразовательных школ, гимназий и лицеев – М., изд. "Дрофа", 2004 г.</w:t>
      </w:r>
      <w:r w:rsidR="00707DEA" w:rsidRPr="0064154E">
        <w:rPr>
          <w:lang w:val="ru-RU"/>
        </w:rPr>
        <w:t>.</w:t>
      </w:r>
    </w:p>
    <w:p w:rsidR="00707DEA" w:rsidRDefault="00707DEA" w:rsidP="00707DEA">
      <w:pPr>
        <w:jc w:val="both"/>
        <w:rPr>
          <w:lang w:val="ru-RU"/>
        </w:rPr>
      </w:pPr>
      <w:r w:rsidRPr="0064154E">
        <w:rPr>
          <w:b/>
          <w:lang w:val="ru-RU"/>
        </w:rPr>
        <w:t>Учебник:</w:t>
      </w:r>
      <w:r w:rsidRPr="0064154E">
        <w:rPr>
          <w:lang w:val="ru-RU"/>
        </w:rPr>
        <w:t xml:space="preserve"> </w:t>
      </w:r>
      <w:r w:rsidRPr="00710F06">
        <w:rPr>
          <w:rFonts w:eastAsia="Calibri"/>
          <w:color w:val="000000"/>
          <w:lang w:val="ru-RU"/>
        </w:rPr>
        <w:t xml:space="preserve">учебник (В.М. Пакулова </w:t>
      </w:r>
      <w:proofErr w:type="gramStart"/>
      <w:r w:rsidRPr="00710F06">
        <w:rPr>
          <w:rFonts w:eastAsia="Calibri"/>
          <w:color w:val="000000"/>
          <w:lang w:val="ru-RU"/>
        </w:rPr>
        <w:t>Природоведение .</w:t>
      </w:r>
      <w:proofErr w:type="gramEnd"/>
      <w:r w:rsidRPr="00710F06">
        <w:rPr>
          <w:rFonts w:eastAsia="Calibri"/>
          <w:color w:val="000000"/>
          <w:lang w:val="ru-RU"/>
        </w:rPr>
        <w:t xml:space="preserve"> Учебник для общеобразовательных учреждений- М.:Дрофа, 2010)</w:t>
      </w:r>
      <w:r w:rsidRPr="0064154E">
        <w:rPr>
          <w:lang w:val="ru-RU"/>
        </w:rPr>
        <w:t>.</w:t>
      </w:r>
    </w:p>
    <w:p w:rsidR="003F38AE" w:rsidRPr="0064154E" w:rsidRDefault="003F38AE" w:rsidP="00707DEA">
      <w:pPr>
        <w:jc w:val="both"/>
        <w:rPr>
          <w:lang w:val="ru-RU"/>
        </w:rPr>
      </w:pPr>
    </w:p>
    <w:tbl>
      <w:tblPr>
        <w:tblStyle w:val="af8"/>
        <w:tblW w:w="14786" w:type="dxa"/>
        <w:tblLayout w:type="fixed"/>
        <w:tblLook w:val="04A0" w:firstRow="1" w:lastRow="0" w:firstColumn="1" w:lastColumn="0" w:noHBand="0" w:noVBand="1"/>
      </w:tblPr>
      <w:tblGrid>
        <w:gridCol w:w="959"/>
        <w:gridCol w:w="10094"/>
        <w:gridCol w:w="1903"/>
        <w:gridCol w:w="1830"/>
      </w:tblGrid>
      <w:tr w:rsidR="00707DEA" w:rsidRPr="0064154E" w:rsidTr="003F38AE">
        <w:tc>
          <w:tcPr>
            <w:tcW w:w="959" w:type="dxa"/>
          </w:tcPr>
          <w:p w:rsidR="00707DEA" w:rsidRPr="0064154E" w:rsidRDefault="00707DEA" w:rsidP="003F38AE">
            <w:pPr>
              <w:rPr>
                <w:b/>
                <w:lang w:val="ru-RU"/>
              </w:rPr>
            </w:pPr>
            <w:r w:rsidRPr="0064154E">
              <w:rPr>
                <w:b/>
                <w:lang w:val="ru-RU"/>
              </w:rPr>
              <w:t>№ п/п</w:t>
            </w:r>
          </w:p>
        </w:tc>
        <w:tc>
          <w:tcPr>
            <w:tcW w:w="10094" w:type="dxa"/>
          </w:tcPr>
          <w:p w:rsidR="00707DEA" w:rsidRPr="0064154E" w:rsidRDefault="00707DEA" w:rsidP="003F38AE">
            <w:pPr>
              <w:rPr>
                <w:b/>
                <w:lang w:val="ru-RU"/>
              </w:rPr>
            </w:pPr>
            <w:r w:rsidRPr="0064154E">
              <w:rPr>
                <w:b/>
                <w:lang w:val="ru-RU"/>
              </w:rPr>
              <w:t>Наименование разделов и тем</w:t>
            </w:r>
          </w:p>
        </w:tc>
        <w:tc>
          <w:tcPr>
            <w:tcW w:w="1903" w:type="dxa"/>
          </w:tcPr>
          <w:p w:rsidR="00707DEA" w:rsidRPr="0064154E" w:rsidRDefault="00707DEA" w:rsidP="003F38AE">
            <w:pPr>
              <w:rPr>
                <w:b/>
                <w:lang w:val="ru-RU"/>
              </w:rPr>
            </w:pPr>
            <w:r w:rsidRPr="0064154E">
              <w:rPr>
                <w:b/>
                <w:lang w:val="ru-RU"/>
              </w:rPr>
              <w:t>Всего часов</w:t>
            </w:r>
          </w:p>
        </w:tc>
        <w:tc>
          <w:tcPr>
            <w:tcW w:w="1830" w:type="dxa"/>
          </w:tcPr>
          <w:p w:rsidR="00707DEA" w:rsidRPr="0064154E" w:rsidRDefault="00707DEA" w:rsidP="003F38AE">
            <w:pPr>
              <w:rPr>
                <w:b/>
                <w:lang w:val="ru-RU"/>
              </w:rPr>
            </w:pPr>
            <w:r w:rsidRPr="0064154E">
              <w:rPr>
                <w:b/>
                <w:lang w:val="ru-RU"/>
              </w:rPr>
              <w:t xml:space="preserve">Дата </w:t>
            </w:r>
          </w:p>
        </w:tc>
      </w:tr>
      <w:tr w:rsidR="003F38AE" w:rsidRPr="0064154E" w:rsidTr="003F38AE">
        <w:tc>
          <w:tcPr>
            <w:tcW w:w="959" w:type="dxa"/>
          </w:tcPr>
          <w:p w:rsidR="003F38AE" w:rsidRPr="00A36780" w:rsidRDefault="003F38AE" w:rsidP="003F38AE">
            <w:pPr>
              <w:rPr>
                <w:b/>
              </w:rPr>
            </w:pPr>
          </w:p>
        </w:tc>
        <w:tc>
          <w:tcPr>
            <w:tcW w:w="10094" w:type="dxa"/>
          </w:tcPr>
          <w:p w:rsidR="003F38AE" w:rsidRPr="003F38AE" w:rsidRDefault="003F38AE" w:rsidP="003F38AE">
            <w:pPr>
              <w:rPr>
                <w:b/>
                <w:lang w:val="ru-RU"/>
              </w:rPr>
            </w:pPr>
            <w:r w:rsidRPr="00A36780">
              <w:rPr>
                <w:b/>
              </w:rPr>
              <w:t xml:space="preserve">Введение </w:t>
            </w:r>
          </w:p>
        </w:tc>
        <w:tc>
          <w:tcPr>
            <w:tcW w:w="1903" w:type="dxa"/>
          </w:tcPr>
          <w:p w:rsidR="003F38AE" w:rsidRPr="003F38AE" w:rsidRDefault="003F38AE" w:rsidP="00B773CB">
            <w:pPr>
              <w:jc w:val="center"/>
              <w:rPr>
                <w:b/>
                <w:i/>
                <w:lang w:val="ru-RU"/>
              </w:rPr>
            </w:pPr>
            <w:r w:rsidRPr="003F38AE">
              <w:rPr>
                <w:b/>
                <w:i/>
                <w:lang w:val="ru-RU"/>
              </w:rPr>
              <w:t>2</w:t>
            </w:r>
          </w:p>
        </w:tc>
        <w:tc>
          <w:tcPr>
            <w:tcW w:w="1830" w:type="dxa"/>
          </w:tcPr>
          <w:p w:rsidR="003F38AE" w:rsidRPr="0064154E" w:rsidRDefault="003F38AE" w:rsidP="003F38AE">
            <w:pPr>
              <w:rPr>
                <w:lang w:val="ru-RU"/>
              </w:rPr>
            </w:pPr>
          </w:p>
        </w:tc>
      </w:tr>
      <w:tr w:rsidR="003F38AE" w:rsidRPr="0064154E" w:rsidTr="003F38AE">
        <w:tc>
          <w:tcPr>
            <w:tcW w:w="959" w:type="dxa"/>
          </w:tcPr>
          <w:p w:rsidR="003F38AE" w:rsidRPr="003F38AE" w:rsidRDefault="003F38AE" w:rsidP="003F38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1.1</w:t>
            </w:r>
          </w:p>
        </w:tc>
        <w:tc>
          <w:tcPr>
            <w:tcW w:w="10094" w:type="dxa"/>
          </w:tcPr>
          <w:p w:rsidR="003F38AE" w:rsidRPr="00A36780" w:rsidRDefault="003F38AE" w:rsidP="003F38AE">
            <w:pPr>
              <w:rPr>
                <w:b/>
              </w:rPr>
            </w:pPr>
            <w:r w:rsidRPr="00710F06">
              <w:rPr>
                <w:lang w:val="ru-RU"/>
              </w:rPr>
              <w:t>Что изучает природоведение</w:t>
            </w:r>
          </w:p>
        </w:tc>
        <w:tc>
          <w:tcPr>
            <w:tcW w:w="1903" w:type="dxa"/>
          </w:tcPr>
          <w:p w:rsidR="003F38AE" w:rsidRPr="00710F06" w:rsidRDefault="003F38AE" w:rsidP="00B773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3F38AE" w:rsidRPr="0064154E" w:rsidRDefault="003F38AE" w:rsidP="003F38AE">
            <w:pPr>
              <w:rPr>
                <w:lang w:val="ru-RU"/>
              </w:rPr>
            </w:pPr>
          </w:p>
        </w:tc>
      </w:tr>
      <w:tr w:rsidR="003F38AE" w:rsidRPr="0064154E" w:rsidTr="003F38AE">
        <w:tc>
          <w:tcPr>
            <w:tcW w:w="959" w:type="dxa"/>
          </w:tcPr>
          <w:p w:rsidR="003F38AE" w:rsidRPr="003F38AE" w:rsidRDefault="003F38AE" w:rsidP="003F38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2.2</w:t>
            </w:r>
          </w:p>
        </w:tc>
        <w:tc>
          <w:tcPr>
            <w:tcW w:w="10094" w:type="dxa"/>
          </w:tcPr>
          <w:p w:rsidR="003F38AE" w:rsidRPr="003F38AE" w:rsidRDefault="003F38AE" w:rsidP="003F38AE">
            <w:pPr>
              <w:rPr>
                <w:b/>
                <w:lang w:val="ru-RU"/>
              </w:rPr>
            </w:pPr>
            <w:r w:rsidRPr="00710F06">
              <w:rPr>
                <w:lang w:val="ru-RU"/>
              </w:rPr>
              <w:t xml:space="preserve">Природа живая и неживая. </w:t>
            </w:r>
            <w:r w:rsidRPr="003F38AE">
              <w:rPr>
                <w:lang w:val="ru-RU"/>
              </w:rPr>
              <w:t>Как изучают природу</w:t>
            </w:r>
          </w:p>
        </w:tc>
        <w:tc>
          <w:tcPr>
            <w:tcW w:w="1903" w:type="dxa"/>
          </w:tcPr>
          <w:p w:rsidR="003F38AE" w:rsidRPr="00710F06" w:rsidRDefault="003F38AE" w:rsidP="00B773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3F38AE" w:rsidRPr="0064154E" w:rsidRDefault="003F38AE" w:rsidP="003F38AE">
            <w:pPr>
              <w:rPr>
                <w:lang w:val="ru-RU"/>
              </w:rPr>
            </w:pPr>
          </w:p>
        </w:tc>
      </w:tr>
      <w:tr w:rsidR="003F38AE" w:rsidRPr="0064154E" w:rsidTr="003F38AE">
        <w:tc>
          <w:tcPr>
            <w:tcW w:w="959" w:type="dxa"/>
          </w:tcPr>
          <w:p w:rsidR="003F38AE" w:rsidRPr="00A36780" w:rsidRDefault="003F38AE" w:rsidP="003F38AE">
            <w:pPr>
              <w:rPr>
                <w:b/>
              </w:rPr>
            </w:pPr>
          </w:p>
        </w:tc>
        <w:tc>
          <w:tcPr>
            <w:tcW w:w="10094" w:type="dxa"/>
          </w:tcPr>
          <w:p w:rsidR="003F38AE" w:rsidRPr="003F38AE" w:rsidRDefault="003F38AE" w:rsidP="003F38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 1.</w:t>
            </w:r>
            <w:r w:rsidRPr="00A36780">
              <w:rPr>
                <w:b/>
              </w:rPr>
              <w:t xml:space="preserve">Основные методы исследования </w:t>
            </w:r>
          </w:p>
        </w:tc>
        <w:tc>
          <w:tcPr>
            <w:tcW w:w="1903" w:type="dxa"/>
          </w:tcPr>
          <w:p w:rsidR="003F38AE" w:rsidRPr="003F38AE" w:rsidRDefault="003F38AE" w:rsidP="00B773CB">
            <w:pPr>
              <w:jc w:val="center"/>
              <w:rPr>
                <w:b/>
                <w:i/>
                <w:lang w:val="ru-RU"/>
              </w:rPr>
            </w:pPr>
            <w:r w:rsidRPr="003F38AE">
              <w:rPr>
                <w:b/>
                <w:i/>
                <w:lang w:val="ru-RU"/>
              </w:rPr>
              <w:t>5</w:t>
            </w:r>
          </w:p>
        </w:tc>
        <w:tc>
          <w:tcPr>
            <w:tcW w:w="1830" w:type="dxa"/>
          </w:tcPr>
          <w:p w:rsidR="003F38AE" w:rsidRPr="0019567C" w:rsidRDefault="003F38AE" w:rsidP="003F38AE">
            <w:pPr>
              <w:rPr>
                <w:lang w:val="ru-RU"/>
              </w:rPr>
            </w:pPr>
          </w:p>
        </w:tc>
      </w:tr>
      <w:tr w:rsidR="003F38AE" w:rsidRPr="0064154E" w:rsidTr="003F38AE">
        <w:tc>
          <w:tcPr>
            <w:tcW w:w="959" w:type="dxa"/>
          </w:tcPr>
          <w:p w:rsidR="003F38AE" w:rsidRPr="003F38AE" w:rsidRDefault="003F38AE" w:rsidP="003F38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3.1</w:t>
            </w:r>
          </w:p>
        </w:tc>
        <w:tc>
          <w:tcPr>
            <w:tcW w:w="10094" w:type="dxa"/>
          </w:tcPr>
          <w:p w:rsidR="003F38AE" w:rsidRPr="003F38AE" w:rsidRDefault="003F38AE" w:rsidP="003F38AE">
            <w:pPr>
              <w:rPr>
                <w:b/>
                <w:lang w:val="ru-RU"/>
              </w:rPr>
            </w:pPr>
            <w:r w:rsidRPr="00710F06">
              <w:rPr>
                <w:lang w:val="ru-RU"/>
              </w:rPr>
              <w:t>Значение природы в жизни человека</w:t>
            </w:r>
          </w:p>
        </w:tc>
        <w:tc>
          <w:tcPr>
            <w:tcW w:w="1903" w:type="dxa"/>
          </w:tcPr>
          <w:p w:rsidR="003F38AE" w:rsidRPr="00710F06" w:rsidRDefault="003F38AE" w:rsidP="00B773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3F38AE" w:rsidRPr="0019567C" w:rsidRDefault="003F38AE" w:rsidP="003F38AE">
            <w:pPr>
              <w:rPr>
                <w:lang w:val="ru-RU"/>
              </w:rPr>
            </w:pPr>
          </w:p>
        </w:tc>
      </w:tr>
      <w:tr w:rsidR="003F38AE" w:rsidRPr="0064154E" w:rsidTr="003F38AE">
        <w:tc>
          <w:tcPr>
            <w:tcW w:w="959" w:type="dxa"/>
          </w:tcPr>
          <w:p w:rsidR="003F38AE" w:rsidRPr="003F38AE" w:rsidRDefault="003F38AE" w:rsidP="003F38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4.2</w:t>
            </w:r>
          </w:p>
        </w:tc>
        <w:tc>
          <w:tcPr>
            <w:tcW w:w="10094" w:type="dxa"/>
          </w:tcPr>
          <w:p w:rsidR="003F38AE" w:rsidRPr="00A36780" w:rsidRDefault="003F38AE" w:rsidP="003F38AE">
            <w:r w:rsidRPr="00A36780">
              <w:t>Знаменитые исследователи природы</w:t>
            </w:r>
          </w:p>
        </w:tc>
        <w:tc>
          <w:tcPr>
            <w:tcW w:w="1903" w:type="dxa"/>
          </w:tcPr>
          <w:p w:rsidR="003F38AE" w:rsidRPr="00710F06" w:rsidRDefault="003F38AE" w:rsidP="00B773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3F38AE" w:rsidRPr="0019567C" w:rsidRDefault="003F38AE" w:rsidP="003F38AE">
            <w:pPr>
              <w:rPr>
                <w:lang w:val="ru-RU"/>
              </w:rPr>
            </w:pPr>
          </w:p>
        </w:tc>
      </w:tr>
      <w:tr w:rsidR="003F38AE" w:rsidRPr="0064154E" w:rsidTr="003F38AE">
        <w:tc>
          <w:tcPr>
            <w:tcW w:w="959" w:type="dxa"/>
          </w:tcPr>
          <w:p w:rsidR="003F38AE" w:rsidRPr="003F38AE" w:rsidRDefault="003F38AE" w:rsidP="003F38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5.3</w:t>
            </w:r>
          </w:p>
        </w:tc>
        <w:tc>
          <w:tcPr>
            <w:tcW w:w="10094" w:type="dxa"/>
          </w:tcPr>
          <w:p w:rsidR="003F38AE" w:rsidRPr="00710F06" w:rsidRDefault="003F38AE" w:rsidP="003F38AE">
            <w:pPr>
              <w:rPr>
                <w:lang w:val="ru-RU"/>
              </w:rPr>
            </w:pPr>
            <w:r w:rsidRPr="00710F06">
              <w:rPr>
                <w:lang w:val="ru-RU"/>
              </w:rPr>
              <w:t>Приборы и инструментв для изучения природы</w:t>
            </w:r>
          </w:p>
        </w:tc>
        <w:tc>
          <w:tcPr>
            <w:tcW w:w="1903" w:type="dxa"/>
          </w:tcPr>
          <w:p w:rsidR="003F38AE" w:rsidRPr="00710F06" w:rsidRDefault="003F38AE" w:rsidP="00B773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3F38AE" w:rsidRPr="0019567C" w:rsidRDefault="003F38AE" w:rsidP="003F38AE">
            <w:pPr>
              <w:rPr>
                <w:lang w:val="ru-RU"/>
              </w:rPr>
            </w:pPr>
          </w:p>
        </w:tc>
      </w:tr>
      <w:tr w:rsidR="003F38AE" w:rsidRPr="0064154E" w:rsidTr="003F38AE">
        <w:tc>
          <w:tcPr>
            <w:tcW w:w="959" w:type="dxa"/>
          </w:tcPr>
          <w:p w:rsidR="003F38AE" w:rsidRPr="003F38AE" w:rsidRDefault="003F38AE" w:rsidP="003F38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6.4</w:t>
            </w:r>
          </w:p>
        </w:tc>
        <w:tc>
          <w:tcPr>
            <w:tcW w:w="10094" w:type="dxa"/>
          </w:tcPr>
          <w:p w:rsidR="003F38AE" w:rsidRPr="00A36780" w:rsidRDefault="003F38AE" w:rsidP="003F38AE">
            <w:r w:rsidRPr="00A36780">
              <w:t>Измерения</w:t>
            </w:r>
          </w:p>
        </w:tc>
        <w:tc>
          <w:tcPr>
            <w:tcW w:w="1903" w:type="dxa"/>
          </w:tcPr>
          <w:p w:rsidR="003F38AE" w:rsidRPr="00710F06" w:rsidRDefault="003F38AE" w:rsidP="00B773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3F38AE" w:rsidRPr="0019567C" w:rsidRDefault="003F38AE" w:rsidP="003F38AE">
            <w:pPr>
              <w:rPr>
                <w:lang w:val="ru-RU"/>
              </w:rPr>
            </w:pPr>
          </w:p>
        </w:tc>
      </w:tr>
      <w:tr w:rsidR="003F38AE" w:rsidRPr="0064154E" w:rsidTr="003F38AE">
        <w:tc>
          <w:tcPr>
            <w:tcW w:w="959" w:type="dxa"/>
          </w:tcPr>
          <w:p w:rsidR="003F38AE" w:rsidRPr="003F38AE" w:rsidRDefault="003F38AE" w:rsidP="003F38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7.5</w:t>
            </w:r>
          </w:p>
        </w:tc>
        <w:tc>
          <w:tcPr>
            <w:tcW w:w="10094" w:type="dxa"/>
          </w:tcPr>
          <w:p w:rsidR="003F38AE" w:rsidRPr="00710F06" w:rsidRDefault="003F38AE" w:rsidP="003F38AE">
            <w:pPr>
              <w:rPr>
                <w:lang w:val="ru-RU"/>
              </w:rPr>
            </w:pPr>
            <w:r w:rsidRPr="00710F06">
              <w:rPr>
                <w:lang w:val="ru-RU"/>
              </w:rPr>
              <w:t>Подсказки природы. Экскурсия «Взаимосвязь факторов живой и неживой природы</w:t>
            </w:r>
          </w:p>
        </w:tc>
        <w:tc>
          <w:tcPr>
            <w:tcW w:w="1903" w:type="dxa"/>
          </w:tcPr>
          <w:p w:rsidR="003F38AE" w:rsidRPr="003F38AE" w:rsidRDefault="003F38AE" w:rsidP="00B773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3F38AE" w:rsidRPr="0010635C" w:rsidRDefault="003F38AE" w:rsidP="003F38AE"/>
        </w:tc>
      </w:tr>
      <w:tr w:rsidR="003F38AE" w:rsidRPr="0064154E" w:rsidTr="003F38AE">
        <w:tc>
          <w:tcPr>
            <w:tcW w:w="959" w:type="dxa"/>
          </w:tcPr>
          <w:p w:rsidR="003F38AE" w:rsidRPr="00A36780" w:rsidRDefault="003F38AE" w:rsidP="003F38AE">
            <w:pPr>
              <w:rPr>
                <w:b/>
              </w:rPr>
            </w:pPr>
          </w:p>
        </w:tc>
        <w:tc>
          <w:tcPr>
            <w:tcW w:w="10094" w:type="dxa"/>
          </w:tcPr>
          <w:p w:rsidR="003F38AE" w:rsidRPr="003F38AE" w:rsidRDefault="003F38AE" w:rsidP="003F38AE">
            <w:pPr>
              <w:rPr>
                <w:b/>
                <w:lang w:val="ru-RU"/>
              </w:rPr>
            </w:pPr>
            <w:r w:rsidRPr="00710F06">
              <w:rPr>
                <w:b/>
                <w:lang w:val="ru-RU"/>
              </w:rPr>
              <w:t>Тема 2. Вселенная и солнечная система.</w:t>
            </w:r>
          </w:p>
        </w:tc>
        <w:tc>
          <w:tcPr>
            <w:tcW w:w="1903" w:type="dxa"/>
          </w:tcPr>
          <w:p w:rsidR="003F38AE" w:rsidRPr="003F38AE" w:rsidRDefault="003F38AE" w:rsidP="00B773CB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6</w:t>
            </w:r>
          </w:p>
        </w:tc>
        <w:tc>
          <w:tcPr>
            <w:tcW w:w="1830" w:type="dxa"/>
          </w:tcPr>
          <w:p w:rsidR="003F38AE" w:rsidRPr="003F38AE" w:rsidRDefault="003F38AE" w:rsidP="003F38AE">
            <w:pPr>
              <w:rPr>
                <w:lang w:val="ru-RU"/>
              </w:rPr>
            </w:pPr>
          </w:p>
        </w:tc>
      </w:tr>
      <w:tr w:rsidR="003F38AE" w:rsidRPr="0064154E" w:rsidTr="003F38AE">
        <w:tc>
          <w:tcPr>
            <w:tcW w:w="959" w:type="dxa"/>
          </w:tcPr>
          <w:p w:rsidR="003F38AE" w:rsidRPr="003F38AE" w:rsidRDefault="003F38AE" w:rsidP="003F38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8.1</w:t>
            </w:r>
          </w:p>
        </w:tc>
        <w:tc>
          <w:tcPr>
            <w:tcW w:w="10094" w:type="dxa"/>
          </w:tcPr>
          <w:p w:rsidR="003F38AE" w:rsidRPr="00A36780" w:rsidRDefault="003F38AE" w:rsidP="003F38AE">
            <w:r w:rsidRPr="00A36780">
              <w:t>Звездное небо.</w:t>
            </w:r>
          </w:p>
        </w:tc>
        <w:tc>
          <w:tcPr>
            <w:tcW w:w="1903" w:type="dxa"/>
          </w:tcPr>
          <w:p w:rsidR="003F38AE" w:rsidRPr="003F38AE" w:rsidRDefault="0072025F" w:rsidP="00B773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3F38AE" w:rsidRPr="003F38AE" w:rsidRDefault="003F38AE" w:rsidP="003F38AE">
            <w:pPr>
              <w:rPr>
                <w:lang w:val="ru-RU"/>
              </w:rPr>
            </w:pPr>
          </w:p>
        </w:tc>
      </w:tr>
      <w:tr w:rsidR="003F38AE" w:rsidRPr="0064154E" w:rsidTr="003F38AE">
        <w:tc>
          <w:tcPr>
            <w:tcW w:w="959" w:type="dxa"/>
          </w:tcPr>
          <w:p w:rsidR="003F38AE" w:rsidRPr="003F38AE" w:rsidRDefault="003F38AE" w:rsidP="003F38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9.2</w:t>
            </w:r>
          </w:p>
        </w:tc>
        <w:tc>
          <w:tcPr>
            <w:tcW w:w="10094" w:type="dxa"/>
          </w:tcPr>
          <w:p w:rsidR="003F38AE" w:rsidRPr="00A36780" w:rsidRDefault="003F38AE" w:rsidP="003F38AE">
            <w:r w:rsidRPr="00A36780">
              <w:t xml:space="preserve">Земля – планета Солнечной системы </w:t>
            </w:r>
          </w:p>
        </w:tc>
        <w:tc>
          <w:tcPr>
            <w:tcW w:w="1903" w:type="dxa"/>
          </w:tcPr>
          <w:p w:rsidR="003F38AE" w:rsidRPr="00710F06" w:rsidRDefault="0072025F" w:rsidP="00B773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3F38AE" w:rsidRPr="003F38AE" w:rsidRDefault="003F38AE" w:rsidP="003F38AE">
            <w:pPr>
              <w:rPr>
                <w:lang w:val="ru-RU"/>
              </w:rPr>
            </w:pPr>
          </w:p>
        </w:tc>
      </w:tr>
      <w:tr w:rsidR="003F38AE" w:rsidRPr="0064154E" w:rsidTr="003F38AE">
        <w:tc>
          <w:tcPr>
            <w:tcW w:w="959" w:type="dxa"/>
          </w:tcPr>
          <w:p w:rsidR="003F38AE" w:rsidRPr="00710F06" w:rsidRDefault="003F38AE" w:rsidP="003F38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10.3</w:t>
            </w:r>
          </w:p>
        </w:tc>
        <w:tc>
          <w:tcPr>
            <w:tcW w:w="10094" w:type="dxa"/>
          </w:tcPr>
          <w:p w:rsidR="003F38AE" w:rsidRPr="00A36780" w:rsidRDefault="003F38AE" w:rsidP="003F38AE">
            <w:r w:rsidRPr="00A36780">
              <w:t xml:space="preserve">Оболочки Земли. </w:t>
            </w:r>
          </w:p>
        </w:tc>
        <w:tc>
          <w:tcPr>
            <w:tcW w:w="1903" w:type="dxa"/>
          </w:tcPr>
          <w:p w:rsidR="003F38AE" w:rsidRPr="0072025F" w:rsidRDefault="0072025F" w:rsidP="00B773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3F38AE" w:rsidRPr="0010635C" w:rsidRDefault="003F38AE" w:rsidP="003F38AE"/>
        </w:tc>
      </w:tr>
      <w:tr w:rsidR="003F38AE" w:rsidRPr="0064154E" w:rsidTr="003F38AE">
        <w:tc>
          <w:tcPr>
            <w:tcW w:w="959" w:type="dxa"/>
            <w:vAlign w:val="center"/>
          </w:tcPr>
          <w:p w:rsidR="003F38AE" w:rsidRPr="00710F06" w:rsidRDefault="003F38AE" w:rsidP="003F38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11.4</w:t>
            </w:r>
          </w:p>
        </w:tc>
        <w:tc>
          <w:tcPr>
            <w:tcW w:w="10094" w:type="dxa"/>
          </w:tcPr>
          <w:p w:rsidR="003F38AE" w:rsidRPr="00A36780" w:rsidRDefault="003F38AE" w:rsidP="003F38AE">
            <w:r w:rsidRPr="00A36780">
              <w:t>Луна – спутник Земли.</w:t>
            </w:r>
          </w:p>
        </w:tc>
        <w:tc>
          <w:tcPr>
            <w:tcW w:w="1903" w:type="dxa"/>
          </w:tcPr>
          <w:p w:rsidR="003F38AE" w:rsidRPr="0072025F" w:rsidRDefault="0072025F" w:rsidP="00B773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3F38AE" w:rsidRPr="0010635C" w:rsidRDefault="003F38AE" w:rsidP="003F38AE"/>
        </w:tc>
      </w:tr>
      <w:tr w:rsidR="003F38AE" w:rsidRPr="0064154E" w:rsidTr="003F38AE">
        <w:tc>
          <w:tcPr>
            <w:tcW w:w="959" w:type="dxa"/>
            <w:vAlign w:val="center"/>
          </w:tcPr>
          <w:p w:rsidR="003F38AE" w:rsidRPr="003F38AE" w:rsidRDefault="003F38AE" w:rsidP="003F38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12.5</w:t>
            </w:r>
          </w:p>
        </w:tc>
        <w:tc>
          <w:tcPr>
            <w:tcW w:w="10094" w:type="dxa"/>
          </w:tcPr>
          <w:p w:rsidR="003F38AE" w:rsidRPr="00710F06" w:rsidRDefault="003F38AE" w:rsidP="003F38AE">
            <w:pPr>
              <w:rPr>
                <w:lang w:val="ru-RU"/>
              </w:rPr>
            </w:pPr>
            <w:r w:rsidRPr="00710F06">
              <w:rPr>
                <w:lang w:val="ru-RU"/>
              </w:rPr>
              <w:t xml:space="preserve">Солнце – источник света. Солнечная система </w:t>
            </w:r>
          </w:p>
        </w:tc>
        <w:tc>
          <w:tcPr>
            <w:tcW w:w="1903" w:type="dxa"/>
          </w:tcPr>
          <w:p w:rsidR="003F38AE" w:rsidRPr="0072025F" w:rsidRDefault="0072025F" w:rsidP="00B773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3F38AE" w:rsidRPr="0010635C" w:rsidRDefault="003F38AE" w:rsidP="003F38AE"/>
        </w:tc>
      </w:tr>
      <w:tr w:rsidR="003F38AE" w:rsidRPr="0064154E" w:rsidTr="003F38AE">
        <w:tc>
          <w:tcPr>
            <w:tcW w:w="959" w:type="dxa"/>
            <w:vAlign w:val="center"/>
          </w:tcPr>
          <w:p w:rsidR="003F38AE" w:rsidRPr="003F38AE" w:rsidRDefault="003F38AE" w:rsidP="003F38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13.6</w:t>
            </w:r>
          </w:p>
        </w:tc>
        <w:tc>
          <w:tcPr>
            <w:tcW w:w="10094" w:type="dxa"/>
          </w:tcPr>
          <w:p w:rsidR="003F38AE" w:rsidRPr="00710F06" w:rsidRDefault="003F38AE" w:rsidP="003F38AE">
            <w:pPr>
              <w:rPr>
                <w:lang w:val="ru-RU"/>
              </w:rPr>
            </w:pPr>
            <w:r w:rsidRPr="00710F06">
              <w:rPr>
                <w:lang w:val="ru-RU"/>
              </w:rPr>
              <w:t>Значение Солнца для жизни на ЗемлеПрактическая работа №1 «Наблюдение за погодой»</w:t>
            </w:r>
          </w:p>
        </w:tc>
        <w:tc>
          <w:tcPr>
            <w:tcW w:w="1903" w:type="dxa"/>
          </w:tcPr>
          <w:p w:rsidR="003F38AE" w:rsidRPr="003F38AE" w:rsidRDefault="0072025F" w:rsidP="00B773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3F38AE" w:rsidRPr="003F38AE" w:rsidRDefault="003F38AE" w:rsidP="003F38AE">
            <w:pPr>
              <w:rPr>
                <w:lang w:val="ru-RU"/>
              </w:rPr>
            </w:pPr>
          </w:p>
        </w:tc>
      </w:tr>
      <w:tr w:rsidR="003F38AE" w:rsidRPr="0064154E" w:rsidTr="003F38AE">
        <w:tc>
          <w:tcPr>
            <w:tcW w:w="959" w:type="dxa"/>
            <w:vAlign w:val="center"/>
          </w:tcPr>
          <w:p w:rsidR="003F38AE" w:rsidRPr="003F38AE" w:rsidRDefault="003F38AE" w:rsidP="003F38AE">
            <w:pPr>
              <w:rPr>
                <w:b/>
                <w:lang w:val="ru-RU"/>
              </w:rPr>
            </w:pPr>
          </w:p>
        </w:tc>
        <w:tc>
          <w:tcPr>
            <w:tcW w:w="10094" w:type="dxa"/>
            <w:vAlign w:val="center"/>
          </w:tcPr>
          <w:p w:rsidR="003F38AE" w:rsidRPr="00710F06" w:rsidRDefault="003F38AE" w:rsidP="003F38AE">
            <w:pPr>
              <w:rPr>
                <w:b/>
                <w:lang w:val="ru-RU"/>
              </w:rPr>
            </w:pPr>
            <w:r w:rsidRPr="00710F06">
              <w:rPr>
                <w:b/>
                <w:lang w:val="ru-RU"/>
              </w:rPr>
              <w:t>Тема3. Строение и свойства вещества.</w:t>
            </w:r>
          </w:p>
          <w:p w:rsidR="003F38AE" w:rsidRPr="003F38AE" w:rsidRDefault="003F38AE" w:rsidP="003F38AE">
            <w:pPr>
              <w:rPr>
                <w:b/>
                <w:lang w:val="ru-RU"/>
              </w:rPr>
            </w:pPr>
          </w:p>
        </w:tc>
        <w:tc>
          <w:tcPr>
            <w:tcW w:w="1903" w:type="dxa"/>
          </w:tcPr>
          <w:p w:rsidR="003F38AE" w:rsidRPr="0072025F" w:rsidRDefault="0072025F" w:rsidP="00B773CB">
            <w:pPr>
              <w:jc w:val="center"/>
              <w:rPr>
                <w:b/>
                <w:i/>
                <w:lang w:val="ru-RU"/>
              </w:rPr>
            </w:pPr>
            <w:r w:rsidRPr="0072025F">
              <w:rPr>
                <w:b/>
                <w:i/>
                <w:lang w:val="ru-RU"/>
              </w:rPr>
              <w:t>11</w:t>
            </w:r>
          </w:p>
        </w:tc>
        <w:tc>
          <w:tcPr>
            <w:tcW w:w="1830" w:type="dxa"/>
          </w:tcPr>
          <w:p w:rsidR="003F38AE" w:rsidRPr="003F38AE" w:rsidRDefault="003F38AE" w:rsidP="003F38AE">
            <w:pPr>
              <w:rPr>
                <w:lang w:val="ru-RU"/>
              </w:rPr>
            </w:pPr>
          </w:p>
        </w:tc>
      </w:tr>
      <w:tr w:rsidR="003F38AE" w:rsidRPr="0064154E" w:rsidTr="003F38AE">
        <w:tc>
          <w:tcPr>
            <w:tcW w:w="959" w:type="dxa"/>
            <w:vAlign w:val="center"/>
          </w:tcPr>
          <w:p w:rsidR="003F38AE" w:rsidRPr="003F38AE" w:rsidRDefault="003F38AE" w:rsidP="003F38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14</w:t>
            </w:r>
            <w:r w:rsidR="0072025F">
              <w:rPr>
                <w:b/>
                <w:lang w:val="ru-RU"/>
              </w:rPr>
              <w:t>.1</w:t>
            </w:r>
          </w:p>
        </w:tc>
        <w:tc>
          <w:tcPr>
            <w:tcW w:w="10094" w:type="dxa"/>
          </w:tcPr>
          <w:p w:rsidR="003F38AE" w:rsidRPr="00710F06" w:rsidRDefault="003F38AE" w:rsidP="003F38AE">
            <w:pPr>
              <w:rPr>
                <w:lang w:val="ru-RU"/>
              </w:rPr>
            </w:pPr>
            <w:r w:rsidRPr="00710F06">
              <w:rPr>
                <w:lang w:val="ru-RU"/>
              </w:rPr>
              <w:t xml:space="preserve">Мир, который нас окружает.Тела и вещества. </w:t>
            </w:r>
          </w:p>
        </w:tc>
        <w:tc>
          <w:tcPr>
            <w:tcW w:w="1903" w:type="dxa"/>
          </w:tcPr>
          <w:p w:rsidR="003F38AE" w:rsidRPr="003F38AE" w:rsidRDefault="0072025F" w:rsidP="00B773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3F38AE" w:rsidRPr="003F38AE" w:rsidRDefault="003F38AE" w:rsidP="003F38AE">
            <w:pPr>
              <w:rPr>
                <w:lang w:val="ru-RU"/>
              </w:rPr>
            </w:pPr>
          </w:p>
        </w:tc>
      </w:tr>
      <w:tr w:rsidR="003F38AE" w:rsidRPr="0064154E" w:rsidTr="003F38AE">
        <w:tc>
          <w:tcPr>
            <w:tcW w:w="959" w:type="dxa"/>
            <w:vAlign w:val="center"/>
          </w:tcPr>
          <w:p w:rsidR="003F38AE" w:rsidRPr="003F38AE" w:rsidRDefault="003F38AE" w:rsidP="003F38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15</w:t>
            </w:r>
            <w:r w:rsidR="0072025F">
              <w:rPr>
                <w:b/>
                <w:lang w:val="ru-RU"/>
              </w:rPr>
              <w:t>.2</w:t>
            </w:r>
          </w:p>
        </w:tc>
        <w:tc>
          <w:tcPr>
            <w:tcW w:w="10094" w:type="dxa"/>
          </w:tcPr>
          <w:p w:rsidR="003F38AE" w:rsidRPr="00710F06" w:rsidRDefault="003F38AE" w:rsidP="003F38AE">
            <w:pPr>
              <w:rPr>
                <w:lang w:val="ru-RU"/>
              </w:rPr>
            </w:pPr>
            <w:r w:rsidRPr="00710F06">
              <w:rPr>
                <w:lang w:val="ru-RU"/>
              </w:rPr>
              <w:t>Свойства твердых тел, жидкостей и газов.</w:t>
            </w:r>
          </w:p>
          <w:p w:rsidR="003F38AE" w:rsidRPr="00710F06" w:rsidRDefault="003F38AE" w:rsidP="003F38AE">
            <w:pPr>
              <w:rPr>
                <w:lang w:val="ru-RU"/>
              </w:rPr>
            </w:pPr>
            <w:r w:rsidRPr="00710F06">
              <w:rPr>
                <w:lang w:val="ru-RU"/>
              </w:rPr>
              <w:t>Л.р. «Опредеоение физических свойств твёрдых, жидких и газообразных тел»</w:t>
            </w:r>
          </w:p>
        </w:tc>
        <w:tc>
          <w:tcPr>
            <w:tcW w:w="1903" w:type="dxa"/>
          </w:tcPr>
          <w:p w:rsidR="003F38AE" w:rsidRPr="003F38AE" w:rsidRDefault="0072025F" w:rsidP="00B773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3F38AE" w:rsidRPr="003F38AE" w:rsidRDefault="003F38AE" w:rsidP="003F38AE">
            <w:pPr>
              <w:rPr>
                <w:lang w:val="ru-RU"/>
              </w:rPr>
            </w:pPr>
          </w:p>
        </w:tc>
      </w:tr>
      <w:tr w:rsidR="0072025F" w:rsidRPr="0064154E" w:rsidTr="003F38AE">
        <w:tc>
          <w:tcPr>
            <w:tcW w:w="959" w:type="dxa"/>
            <w:vAlign w:val="center"/>
          </w:tcPr>
          <w:p w:rsidR="0072025F" w:rsidRDefault="0072025F" w:rsidP="003F38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16.3</w:t>
            </w:r>
          </w:p>
        </w:tc>
        <w:tc>
          <w:tcPr>
            <w:tcW w:w="10094" w:type="dxa"/>
          </w:tcPr>
          <w:p w:rsidR="0072025F" w:rsidRPr="00710F06" w:rsidRDefault="0072025F" w:rsidP="003F38AE">
            <w:pPr>
              <w:rPr>
                <w:lang w:val="ru-RU"/>
              </w:rPr>
            </w:pPr>
            <w:r>
              <w:rPr>
                <w:lang w:val="ru-RU"/>
              </w:rPr>
              <w:t>Вещества и смеси</w:t>
            </w:r>
          </w:p>
        </w:tc>
        <w:tc>
          <w:tcPr>
            <w:tcW w:w="1903" w:type="dxa"/>
          </w:tcPr>
          <w:p w:rsidR="0072025F" w:rsidRPr="003F38AE" w:rsidRDefault="0072025F" w:rsidP="00B773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72025F" w:rsidRPr="003F38AE" w:rsidRDefault="0072025F" w:rsidP="003F38AE">
            <w:pPr>
              <w:rPr>
                <w:lang w:val="ru-RU"/>
              </w:rPr>
            </w:pPr>
          </w:p>
        </w:tc>
      </w:tr>
      <w:tr w:rsidR="003F38AE" w:rsidRPr="0064154E" w:rsidTr="003F38AE">
        <w:tc>
          <w:tcPr>
            <w:tcW w:w="959" w:type="dxa"/>
            <w:vAlign w:val="center"/>
          </w:tcPr>
          <w:p w:rsidR="003F38AE" w:rsidRPr="003F38AE" w:rsidRDefault="003F38AE" w:rsidP="003F38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17</w:t>
            </w:r>
            <w:r w:rsidR="0072025F">
              <w:rPr>
                <w:b/>
                <w:lang w:val="ru-RU"/>
              </w:rPr>
              <w:t>.4</w:t>
            </w:r>
          </w:p>
        </w:tc>
        <w:tc>
          <w:tcPr>
            <w:tcW w:w="10094" w:type="dxa"/>
          </w:tcPr>
          <w:p w:rsidR="003F38AE" w:rsidRPr="00A36780" w:rsidRDefault="003F38AE" w:rsidP="003F38AE">
            <w:r w:rsidRPr="00A36780">
              <w:t>Молекулы. Атомы. Элементы.</w:t>
            </w:r>
          </w:p>
        </w:tc>
        <w:tc>
          <w:tcPr>
            <w:tcW w:w="1903" w:type="dxa"/>
          </w:tcPr>
          <w:p w:rsidR="003F38AE" w:rsidRPr="00710F06" w:rsidRDefault="0072025F" w:rsidP="00B773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3F38AE" w:rsidRPr="003F38AE" w:rsidRDefault="003F38AE" w:rsidP="003F38AE">
            <w:pPr>
              <w:rPr>
                <w:lang w:val="ru-RU"/>
              </w:rPr>
            </w:pPr>
          </w:p>
        </w:tc>
      </w:tr>
      <w:tr w:rsidR="003F38AE" w:rsidRPr="0064154E" w:rsidTr="003F38AE">
        <w:tc>
          <w:tcPr>
            <w:tcW w:w="959" w:type="dxa"/>
            <w:vAlign w:val="center"/>
          </w:tcPr>
          <w:p w:rsidR="003F38AE" w:rsidRPr="003F38AE" w:rsidRDefault="003F38AE" w:rsidP="003F38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18</w:t>
            </w:r>
            <w:r w:rsidR="0072025F">
              <w:rPr>
                <w:b/>
                <w:lang w:val="ru-RU"/>
              </w:rPr>
              <w:t>.5</w:t>
            </w:r>
          </w:p>
        </w:tc>
        <w:tc>
          <w:tcPr>
            <w:tcW w:w="10094" w:type="dxa"/>
          </w:tcPr>
          <w:p w:rsidR="003F38AE" w:rsidRPr="00710F06" w:rsidRDefault="003F38AE" w:rsidP="003F38AE">
            <w:pPr>
              <w:rPr>
                <w:lang w:val="ru-RU"/>
              </w:rPr>
            </w:pPr>
            <w:r w:rsidRPr="00710F06">
              <w:rPr>
                <w:lang w:val="ru-RU"/>
              </w:rPr>
              <w:t xml:space="preserve">Как «дружат атомы» Движение частиц вещества. </w:t>
            </w:r>
          </w:p>
        </w:tc>
        <w:tc>
          <w:tcPr>
            <w:tcW w:w="1903" w:type="dxa"/>
          </w:tcPr>
          <w:p w:rsidR="003F38AE" w:rsidRPr="0072025F" w:rsidRDefault="0072025F" w:rsidP="00B773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3F38AE" w:rsidRPr="0010635C" w:rsidRDefault="003F38AE" w:rsidP="003F38AE"/>
        </w:tc>
      </w:tr>
      <w:tr w:rsidR="003F38AE" w:rsidRPr="0064154E" w:rsidTr="003F38AE">
        <w:tc>
          <w:tcPr>
            <w:tcW w:w="959" w:type="dxa"/>
            <w:vAlign w:val="center"/>
          </w:tcPr>
          <w:p w:rsidR="003F38AE" w:rsidRPr="0072025F" w:rsidRDefault="0072025F" w:rsidP="003F38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19.6</w:t>
            </w:r>
          </w:p>
        </w:tc>
        <w:tc>
          <w:tcPr>
            <w:tcW w:w="10094" w:type="dxa"/>
          </w:tcPr>
          <w:p w:rsidR="003F38AE" w:rsidRPr="00A36780" w:rsidRDefault="003F38AE" w:rsidP="003F38AE">
            <w:r w:rsidRPr="00A36780">
              <w:t xml:space="preserve">Взаимодействие частиц. </w:t>
            </w:r>
          </w:p>
        </w:tc>
        <w:tc>
          <w:tcPr>
            <w:tcW w:w="1903" w:type="dxa"/>
          </w:tcPr>
          <w:p w:rsidR="003F38AE" w:rsidRPr="0072025F" w:rsidRDefault="0072025F" w:rsidP="00B773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3F38AE" w:rsidRPr="0010635C" w:rsidRDefault="003F38AE" w:rsidP="003F38AE"/>
        </w:tc>
      </w:tr>
      <w:tr w:rsidR="003F38AE" w:rsidRPr="0064154E" w:rsidTr="003F38AE">
        <w:tc>
          <w:tcPr>
            <w:tcW w:w="959" w:type="dxa"/>
            <w:vAlign w:val="center"/>
          </w:tcPr>
          <w:p w:rsidR="003F38AE" w:rsidRPr="0072025F" w:rsidRDefault="0072025F" w:rsidP="003F38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20.7</w:t>
            </w:r>
          </w:p>
        </w:tc>
        <w:tc>
          <w:tcPr>
            <w:tcW w:w="10094" w:type="dxa"/>
          </w:tcPr>
          <w:p w:rsidR="003F38AE" w:rsidRPr="00710F06" w:rsidRDefault="003F38AE" w:rsidP="003F38AE">
            <w:pPr>
              <w:rPr>
                <w:lang w:val="ru-RU"/>
              </w:rPr>
            </w:pPr>
            <w:r w:rsidRPr="00710F06">
              <w:rPr>
                <w:lang w:val="ru-RU"/>
              </w:rPr>
              <w:t>Вещества вокруг нас.Разнообразие веществ.</w:t>
            </w:r>
          </w:p>
        </w:tc>
        <w:tc>
          <w:tcPr>
            <w:tcW w:w="1903" w:type="dxa"/>
          </w:tcPr>
          <w:p w:rsidR="003F38AE" w:rsidRPr="00710F06" w:rsidRDefault="0072025F" w:rsidP="00B773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3F38AE" w:rsidRPr="003F38AE" w:rsidRDefault="003F38AE" w:rsidP="003F38AE">
            <w:pPr>
              <w:rPr>
                <w:lang w:val="ru-RU"/>
              </w:rPr>
            </w:pPr>
          </w:p>
        </w:tc>
      </w:tr>
      <w:tr w:rsidR="003F38AE" w:rsidRPr="0064154E" w:rsidTr="003F38AE">
        <w:tc>
          <w:tcPr>
            <w:tcW w:w="959" w:type="dxa"/>
            <w:vAlign w:val="center"/>
          </w:tcPr>
          <w:p w:rsidR="003F38AE" w:rsidRPr="003F38AE" w:rsidRDefault="0072025F" w:rsidP="003F38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21.8</w:t>
            </w:r>
          </w:p>
        </w:tc>
        <w:tc>
          <w:tcPr>
            <w:tcW w:w="10094" w:type="dxa"/>
          </w:tcPr>
          <w:p w:rsidR="003F38AE" w:rsidRPr="00A36780" w:rsidRDefault="003F38AE" w:rsidP="003F38AE">
            <w:r w:rsidRPr="00A36780">
              <w:t xml:space="preserve">Явления природы. Физические явления. </w:t>
            </w:r>
          </w:p>
        </w:tc>
        <w:tc>
          <w:tcPr>
            <w:tcW w:w="1903" w:type="dxa"/>
          </w:tcPr>
          <w:p w:rsidR="003F38AE" w:rsidRPr="0072025F" w:rsidRDefault="0072025F" w:rsidP="00B773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3F38AE" w:rsidRPr="0010635C" w:rsidRDefault="003F38AE" w:rsidP="003F38AE"/>
        </w:tc>
      </w:tr>
      <w:tr w:rsidR="003F38AE" w:rsidRPr="0064154E" w:rsidTr="003F38AE">
        <w:tc>
          <w:tcPr>
            <w:tcW w:w="959" w:type="dxa"/>
            <w:vAlign w:val="center"/>
          </w:tcPr>
          <w:p w:rsidR="003F38AE" w:rsidRPr="0072025F" w:rsidRDefault="0072025F" w:rsidP="003F38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22.9</w:t>
            </w:r>
          </w:p>
        </w:tc>
        <w:tc>
          <w:tcPr>
            <w:tcW w:w="10094" w:type="dxa"/>
          </w:tcPr>
          <w:p w:rsidR="003F38AE" w:rsidRPr="0072025F" w:rsidRDefault="003F38AE" w:rsidP="003F38AE">
            <w:pPr>
              <w:rPr>
                <w:lang w:val="ru-RU"/>
              </w:rPr>
            </w:pPr>
            <w:r w:rsidRPr="00A36780">
              <w:t xml:space="preserve">Химические явления. </w:t>
            </w:r>
          </w:p>
        </w:tc>
        <w:tc>
          <w:tcPr>
            <w:tcW w:w="1903" w:type="dxa"/>
          </w:tcPr>
          <w:p w:rsidR="003F38AE" w:rsidRPr="00710F06" w:rsidRDefault="0072025F" w:rsidP="00B773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3F38AE" w:rsidRPr="003F38AE" w:rsidRDefault="003F38AE" w:rsidP="003F38AE">
            <w:pPr>
              <w:rPr>
                <w:lang w:val="ru-RU"/>
              </w:rPr>
            </w:pPr>
          </w:p>
        </w:tc>
      </w:tr>
      <w:tr w:rsidR="003F38AE" w:rsidRPr="0064154E" w:rsidTr="003F38AE">
        <w:tc>
          <w:tcPr>
            <w:tcW w:w="959" w:type="dxa"/>
            <w:vAlign w:val="center"/>
          </w:tcPr>
          <w:p w:rsidR="003F38AE" w:rsidRPr="003F38AE" w:rsidRDefault="0072025F" w:rsidP="003F38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23.10</w:t>
            </w:r>
          </w:p>
        </w:tc>
        <w:tc>
          <w:tcPr>
            <w:tcW w:w="10094" w:type="dxa"/>
          </w:tcPr>
          <w:p w:rsidR="003F38AE" w:rsidRPr="00710F06" w:rsidRDefault="003F38AE" w:rsidP="003F38AE">
            <w:pPr>
              <w:rPr>
                <w:lang w:val="ru-RU"/>
              </w:rPr>
            </w:pPr>
            <w:r w:rsidRPr="00710F06">
              <w:rPr>
                <w:lang w:val="ru-RU"/>
              </w:rPr>
              <w:t xml:space="preserve">Окисление. Горение Строение и свойства вещества. </w:t>
            </w:r>
          </w:p>
        </w:tc>
        <w:tc>
          <w:tcPr>
            <w:tcW w:w="1903" w:type="dxa"/>
          </w:tcPr>
          <w:p w:rsidR="003F38AE" w:rsidRPr="0072025F" w:rsidRDefault="0072025F" w:rsidP="00B773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3F38AE" w:rsidRPr="0072025F" w:rsidRDefault="003F38AE" w:rsidP="003F38AE">
            <w:pPr>
              <w:rPr>
                <w:lang w:val="ru-RU"/>
              </w:rPr>
            </w:pPr>
          </w:p>
        </w:tc>
      </w:tr>
      <w:tr w:rsidR="003F38AE" w:rsidRPr="0064154E" w:rsidTr="003F38AE">
        <w:tc>
          <w:tcPr>
            <w:tcW w:w="959" w:type="dxa"/>
            <w:vAlign w:val="center"/>
          </w:tcPr>
          <w:p w:rsidR="003F38AE" w:rsidRPr="0072025F" w:rsidRDefault="0072025F" w:rsidP="003F38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24.11</w:t>
            </w:r>
          </w:p>
        </w:tc>
        <w:tc>
          <w:tcPr>
            <w:tcW w:w="10094" w:type="dxa"/>
          </w:tcPr>
          <w:p w:rsidR="003F38AE" w:rsidRPr="00A36780" w:rsidRDefault="003F38AE" w:rsidP="003F38AE">
            <w:r w:rsidRPr="00A36780">
              <w:t>Обобщающий урок.</w:t>
            </w:r>
          </w:p>
        </w:tc>
        <w:tc>
          <w:tcPr>
            <w:tcW w:w="1903" w:type="dxa"/>
          </w:tcPr>
          <w:p w:rsidR="003F38AE" w:rsidRPr="0072025F" w:rsidRDefault="0072025F" w:rsidP="00B773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3F38AE" w:rsidRPr="0010635C" w:rsidRDefault="003F38AE" w:rsidP="003F38AE"/>
        </w:tc>
      </w:tr>
      <w:tr w:rsidR="0072025F" w:rsidRPr="0064154E" w:rsidTr="003F38AE">
        <w:tc>
          <w:tcPr>
            <w:tcW w:w="959" w:type="dxa"/>
            <w:vAlign w:val="center"/>
          </w:tcPr>
          <w:p w:rsidR="0072025F" w:rsidRDefault="0072025F" w:rsidP="003F38AE">
            <w:pPr>
              <w:rPr>
                <w:b/>
                <w:lang w:val="ru-RU"/>
              </w:rPr>
            </w:pPr>
          </w:p>
        </w:tc>
        <w:tc>
          <w:tcPr>
            <w:tcW w:w="10094" w:type="dxa"/>
          </w:tcPr>
          <w:p w:rsidR="0072025F" w:rsidRPr="0072025F" w:rsidRDefault="0072025F" w:rsidP="003F38AE">
            <w:pPr>
              <w:rPr>
                <w:b/>
                <w:lang w:val="ru-RU"/>
              </w:rPr>
            </w:pPr>
            <w:r w:rsidRPr="00A36780">
              <w:rPr>
                <w:b/>
              </w:rPr>
              <w:t>Тема4. Воздух.</w:t>
            </w:r>
          </w:p>
        </w:tc>
        <w:tc>
          <w:tcPr>
            <w:tcW w:w="1903" w:type="dxa"/>
          </w:tcPr>
          <w:p w:rsidR="0072025F" w:rsidRPr="0072025F" w:rsidRDefault="0072025F" w:rsidP="00B773CB">
            <w:pPr>
              <w:jc w:val="center"/>
              <w:rPr>
                <w:b/>
                <w:i/>
                <w:lang w:val="ru-RU"/>
              </w:rPr>
            </w:pPr>
            <w:r w:rsidRPr="0072025F">
              <w:rPr>
                <w:b/>
                <w:i/>
                <w:lang w:val="ru-RU"/>
              </w:rPr>
              <w:t>7</w:t>
            </w:r>
          </w:p>
        </w:tc>
        <w:tc>
          <w:tcPr>
            <w:tcW w:w="1830" w:type="dxa"/>
          </w:tcPr>
          <w:p w:rsidR="0072025F" w:rsidRPr="0010635C" w:rsidRDefault="0072025F" w:rsidP="003F38AE"/>
        </w:tc>
      </w:tr>
      <w:tr w:rsidR="0072025F" w:rsidRPr="0064154E" w:rsidTr="003F38AE">
        <w:tc>
          <w:tcPr>
            <w:tcW w:w="959" w:type="dxa"/>
          </w:tcPr>
          <w:p w:rsidR="0072025F" w:rsidRPr="0072025F" w:rsidRDefault="0072025F" w:rsidP="003F38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25.1</w:t>
            </w:r>
          </w:p>
        </w:tc>
        <w:tc>
          <w:tcPr>
            <w:tcW w:w="10094" w:type="dxa"/>
          </w:tcPr>
          <w:p w:rsidR="0072025F" w:rsidRPr="00A36780" w:rsidRDefault="0072025F" w:rsidP="00715C76">
            <w:r w:rsidRPr="00A36780">
              <w:t>Воздушная оболочка Земли</w:t>
            </w:r>
          </w:p>
        </w:tc>
        <w:tc>
          <w:tcPr>
            <w:tcW w:w="1903" w:type="dxa"/>
          </w:tcPr>
          <w:p w:rsidR="0072025F" w:rsidRPr="00710F06" w:rsidRDefault="0072025F" w:rsidP="00B773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72025F" w:rsidRPr="003F38AE" w:rsidRDefault="0072025F" w:rsidP="003F38AE">
            <w:pPr>
              <w:rPr>
                <w:lang w:val="ru-RU"/>
              </w:rPr>
            </w:pPr>
          </w:p>
        </w:tc>
      </w:tr>
      <w:tr w:rsidR="0072025F" w:rsidRPr="0064154E" w:rsidTr="00715C76">
        <w:tc>
          <w:tcPr>
            <w:tcW w:w="959" w:type="dxa"/>
            <w:vAlign w:val="center"/>
          </w:tcPr>
          <w:p w:rsidR="0072025F" w:rsidRPr="003F38AE" w:rsidRDefault="0072025F" w:rsidP="003F38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26.2</w:t>
            </w:r>
          </w:p>
        </w:tc>
        <w:tc>
          <w:tcPr>
            <w:tcW w:w="10094" w:type="dxa"/>
          </w:tcPr>
          <w:p w:rsidR="0072025F" w:rsidRPr="00710F06" w:rsidRDefault="0072025F" w:rsidP="00715C76">
            <w:pPr>
              <w:rPr>
                <w:lang w:val="ru-RU"/>
              </w:rPr>
            </w:pPr>
            <w:r w:rsidRPr="00710F06">
              <w:rPr>
                <w:lang w:val="ru-RU"/>
              </w:rPr>
              <w:t>Воздух – смесь различных газов. Свойства воздуха.</w:t>
            </w:r>
          </w:p>
        </w:tc>
        <w:tc>
          <w:tcPr>
            <w:tcW w:w="1903" w:type="dxa"/>
          </w:tcPr>
          <w:p w:rsidR="0072025F" w:rsidRPr="00710F06" w:rsidRDefault="0072025F" w:rsidP="00B773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72025F" w:rsidRPr="003F38AE" w:rsidRDefault="0072025F" w:rsidP="003F38AE">
            <w:pPr>
              <w:rPr>
                <w:lang w:val="ru-RU"/>
              </w:rPr>
            </w:pPr>
          </w:p>
        </w:tc>
      </w:tr>
      <w:tr w:rsidR="0072025F" w:rsidRPr="0064154E" w:rsidTr="00715C76">
        <w:tc>
          <w:tcPr>
            <w:tcW w:w="959" w:type="dxa"/>
            <w:vAlign w:val="center"/>
          </w:tcPr>
          <w:p w:rsidR="0072025F" w:rsidRPr="003F38AE" w:rsidRDefault="0072025F" w:rsidP="003F38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27.3</w:t>
            </w:r>
          </w:p>
        </w:tc>
        <w:tc>
          <w:tcPr>
            <w:tcW w:w="10094" w:type="dxa"/>
          </w:tcPr>
          <w:p w:rsidR="0072025F" w:rsidRPr="00710F06" w:rsidRDefault="0072025F" w:rsidP="00715C76">
            <w:pPr>
              <w:rPr>
                <w:lang w:val="ru-RU"/>
              </w:rPr>
            </w:pPr>
            <w:r w:rsidRPr="00710F06">
              <w:rPr>
                <w:lang w:val="ru-RU"/>
              </w:rPr>
              <w:t>Вес воздуха и атмосферное давление.</w:t>
            </w:r>
          </w:p>
        </w:tc>
        <w:tc>
          <w:tcPr>
            <w:tcW w:w="1903" w:type="dxa"/>
          </w:tcPr>
          <w:p w:rsidR="0072025F" w:rsidRPr="00710F06" w:rsidRDefault="0072025F" w:rsidP="00B773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72025F" w:rsidRPr="003F38AE" w:rsidRDefault="0072025F" w:rsidP="003F38AE">
            <w:pPr>
              <w:rPr>
                <w:lang w:val="ru-RU"/>
              </w:rPr>
            </w:pPr>
          </w:p>
        </w:tc>
      </w:tr>
      <w:tr w:rsidR="0072025F" w:rsidRPr="0064154E" w:rsidTr="00715C76">
        <w:tc>
          <w:tcPr>
            <w:tcW w:w="959" w:type="dxa"/>
            <w:vAlign w:val="center"/>
          </w:tcPr>
          <w:p w:rsidR="0072025F" w:rsidRPr="003F38AE" w:rsidRDefault="0072025F" w:rsidP="003F38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28.4</w:t>
            </w:r>
          </w:p>
        </w:tc>
        <w:tc>
          <w:tcPr>
            <w:tcW w:w="10094" w:type="dxa"/>
          </w:tcPr>
          <w:p w:rsidR="0072025F" w:rsidRPr="00710F06" w:rsidRDefault="0072025F" w:rsidP="0072025F">
            <w:pPr>
              <w:rPr>
                <w:lang w:val="ru-RU"/>
              </w:rPr>
            </w:pPr>
            <w:r w:rsidRPr="00710F06">
              <w:rPr>
                <w:lang w:val="ru-RU"/>
              </w:rPr>
              <w:t xml:space="preserve"> Глоток чистого воздуха.Изменение давления воздуха с высотой.</w:t>
            </w:r>
          </w:p>
        </w:tc>
        <w:tc>
          <w:tcPr>
            <w:tcW w:w="1903" w:type="dxa"/>
          </w:tcPr>
          <w:p w:rsidR="0072025F" w:rsidRPr="00710F06" w:rsidRDefault="0072025F" w:rsidP="00B773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72025F" w:rsidRPr="003F38AE" w:rsidRDefault="0072025F" w:rsidP="003F38AE">
            <w:pPr>
              <w:rPr>
                <w:lang w:val="ru-RU"/>
              </w:rPr>
            </w:pPr>
          </w:p>
        </w:tc>
      </w:tr>
      <w:tr w:rsidR="0072025F" w:rsidRPr="0064154E" w:rsidTr="00715C76">
        <w:tc>
          <w:tcPr>
            <w:tcW w:w="959" w:type="dxa"/>
            <w:vAlign w:val="center"/>
          </w:tcPr>
          <w:p w:rsidR="0072025F" w:rsidRPr="003F38AE" w:rsidRDefault="0072025F" w:rsidP="003F38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29.5</w:t>
            </w:r>
          </w:p>
        </w:tc>
        <w:tc>
          <w:tcPr>
            <w:tcW w:w="10094" w:type="dxa"/>
          </w:tcPr>
          <w:p w:rsidR="0072025F" w:rsidRPr="00710F06" w:rsidRDefault="0072025F" w:rsidP="00715C76">
            <w:pPr>
              <w:rPr>
                <w:lang w:val="ru-RU"/>
              </w:rPr>
            </w:pPr>
            <w:r w:rsidRPr="00710F06">
              <w:rPr>
                <w:lang w:val="ru-RU"/>
              </w:rPr>
              <w:t>Ветер. Погода.  Практическая работа №2 «Описание погоды за месяц»</w:t>
            </w:r>
          </w:p>
        </w:tc>
        <w:tc>
          <w:tcPr>
            <w:tcW w:w="1903" w:type="dxa"/>
          </w:tcPr>
          <w:p w:rsidR="0072025F" w:rsidRPr="00710F06" w:rsidRDefault="0072025F" w:rsidP="00B773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72025F" w:rsidRPr="003F38AE" w:rsidRDefault="0072025F" w:rsidP="003F38AE">
            <w:pPr>
              <w:rPr>
                <w:lang w:val="ru-RU"/>
              </w:rPr>
            </w:pPr>
          </w:p>
        </w:tc>
      </w:tr>
      <w:tr w:rsidR="0072025F" w:rsidRPr="0064154E" w:rsidTr="00715C76">
        <w:tc>
          <w:tcPr>
            <w:tcW w:w="959" w:type="dxa"/>
            <w:vAlign w:val="center"/>
          </w:tcPr>
          <w:p w:rsidR="0072025F" w:rsidRPr="003F38AE" w:rsidRDefault="0072025F" w:rsidP="003F38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30.6</w:t>
            </w:r>
          </w:p>
        </w:tc>
        <w:tc>
          <w:tcPr>
            <w:tcW w:w="10094" w:type="dxa"/>
          </w:tcPr>
          <w:p w:rsidR="0072025F" w:rsidRPr="00710F06" w:rsidRDefault="0072025F" w:rsidP="00715C76">
            <w:pPr>
              <w:rPr>
                <w:lang w:val="ru-RU"/>
              </w:rPr>
            </w:pPr>
            <w:r w:rsidRPr="00710F06">
              <w:rPr>
                <w:lang w:val="ru-RU"/>
              </w:rPr>
              <w:t xml:space="preserve">Воздух, его значение в природе и жизни человека. </w:t>
            </w:r>
          </w:p>
        </w:tc>
        <w:tc>
          <w:tcPr>
            <w:tcW w:w="1903" w:type="dxa"/>
          </w:tcPr>
          <w:p w:rsidR="0072025F" w:rsidRPr="00710F06" w:rsidRDefault="0072025F" w:rsidP="00B773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72025F" w:rsidRPr="003F38AE" w:rsidRDefault="0072025F" w:rsidP="003F38AE">
            <w:pPr>
              <w:rPr>
                <w:lang w:val="ru-RU"/>
              </w:rPr>
            </w:pPr>
          </w:p>
        </w:tc>
      </w:tr>
      <w:tr w:rsidR="0072025F" w:rsidRPr="0064154E" w:rsidTr="003F38AE">
        <w:tc>
          <w:tcPr>
            <w:tcW w:w="959" w:type="dxa"/>
          </w:tcPr>
          <w:p w:rsidR="0072025F" w:rsidRPr="0072025F" w:rsidRDefault="0072025F" w:rsidP="003F38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31.7</w:t>
            </w:r>
          </w:p>
        </w:tc>
        <w:tc>
          <w:tcPr>
            <w:tcW w:w="10094" w:type="dxa"/>
          </w:tcPr>
          <w:p w:rsidR="0072025F" w:rsidRPr="00710F06" w:rsidRDefault="0072025F" w:rsidP="00715C76">
            <w:pPr>
              <w:rPr>
                <w:lang w:val="ru-RU"/>
              </w:rPr>
            </w:pPr>
            <w:r w:rsidRPr="00710F06">
              <w:rPr>
                <w:lang w:val="ru-RU"/>
              </w:rPr>
              <w:t>Обобщающий урок «Строение и свойства вещества, воздух»</w:t>
            </w:r>
          </w:p>
        </w:tc>
        <w:tc>
          <w:tcPr>
            <w:tcW w:w="1903" w:type="dxa"/>
          </w:tcPr>
          <w:p w:rsidR="0072025F" w:rsidRPr="00710F06" w:rsidRDefault="0072025F" w:rsidP="00B773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72025F" w:rsidRPr="003F38AE" w:rsidRDefault="0072025F" w:rsidP="003F38AE">
            <w:pPr>
              <w:rPr>
                <w:lang w:val="ru-RU"/>
              </w:rPr>
            </w:pPr>
          </w:p>
        </w:tc>
      </w:tr>
      <w:tr w:rsidR="0072025F" w:rsidRPr="0064154E" w:rsidTr="003F38AE">
        <w:tc>
          <w:tcPr>
            <w:tcW w:w="959" w:type="dxa"/>
          </w:tcPr>
          <w:p w:rsidR="0072025F" w:rsidRPr="00A36780" w:rsidRDefault="0072025F" w:rsidP="003F38AE">
            <w:pPr>
              <w:rPr>
                <w:b/>
              </w:rPr>
            </w:pPr>
          </w:p>
        </w:tc>
        <w:tc>
          <w:tcPr>
            <w:tcW w:w="10094" w:type="dxa"/>
          </w:tcPr>
          <w:p w:rsidR="0072025F" w:rsidRPr="0072025F" w:rsidRDefault="0072025F" w:rsidP="00715C76">
            <w:pPr>
              <w:rPr>
                <w:b/>
                <w:lang w:val="ru-RU"/>
              </w:rPr>
            </w:pPr>
            <w:r w:rsidRPr="0072025F">
              <w:rPr>
                <w:b/>
                <w:lang w:val="ru-RU"/>
              </w:rPr>
              <w:t>Тема 5 Вода</w:t>
            </w:r>
          </w:p>
        </w:tc>
        <w:tc>
          <w:tcPr>
            <w:tcW w:w="1903" w:type="dxa"/>
          </w:tcPr>
          <w:p w:rsidR="0072025F" w:rsidRPr="0072025F" w:rsidRDefault="0072025F" w:rsidP="00B773CB">
            <w:pPr>
              <w:jc w:val="center"/>
              <w:rPr>
                <w:b/>
                <w:i/>
                <w:lang w:val="ru-RU"/>
              </w:rPr>
            </w:pPr>
            <w:r w:rsidRPr="0072025F">
              <w:rPr>
                <w:b/>
                <w:i/>
                <w:lang w:val="ru-RU"/>
              </w:rPr>
              <w:t>4</w:t>
            </w:r>
          </w:p>
        </w:tc>
        <w:tc>
          <w:tcPr>
            <w:tcW w:w="1830" w:type="dxa"/>
          </w:tcPr>
          <w:p w:rsidR="0072025F" w:rsidRPr="003F38AE" w:rsidRDefault="0072025F" w:rsidP="003F38AE">
            <w:pPr>
              <w:rPr>
                <w:lang w:val="ru-RU"/>
              </w:rPr>
            </w:pPr>
          </w:p>
        </w:tc>
      </w:tr>
      <w:tr w:rsidR="0072025F" w:rsidRPr="0064154E" w:rsidTr="003F38AE">
        <w:tc>
          <w:tcPr>
            <w:tcW w:w="959" w:type="dxa"/>
          </w:tcPr>
          <w:p w:rsidR="0072025F" w:rsidRPr="003F38AE" w:rsidRDefault="00AF4CDA" w:rsidP="003F38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32.1</w:t>
            </w:r>
          </w:p>
        </w:tc>
        <w:tc>
          <w:tcPr>
            <w:tcW w:w="10094" w:type="dxa"/>
          </w:tcPr>
          <w:p w:rsidR="0072025F" w:rsidRPr="00710F06" w:rsidRDefault="0072025F" w:rsidP="00715C76">
            <w:pPr>
              <w:rPr>
                <w:lang w:val="ru-RU"/>
              </w:rPr>
            </w:pPr>
            <w:r w:rsidRPr="00710F06">
              <w:rPr>
                <w:lang w:val="ru-RU"/>
              </w:rPr>
              <w:t>Водная оболочка Земли</w:t>
            </w:r>
            <w:r>
              <w:rPr>
                <w:lang w:val="ru-RU"/>
              </w:rPr>
              <w:t>Три состояния воды.</w:t>
            </w:r>
          </w:p>
        </w:tc>
        <w:tc>
          <w:tcPr>
            <w:tcW w:w="1903" w:type="dxa"/>
          </w:tcPr>
          <w:p w:rsidR="0072025F" w:rsidRPr="0072025F" w:rsidRDefault="00AF4CDA" w:rsidP="00B773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72025F" w:rsidRPr="0072025F" w:rsidRDefault="0072025F" w:rsidP="003F38AE">
            <w:pPr>
              <w:rPr>
                <w:lang w:val="ru-RU"/>
              </w:rPr>
            </w:pPr>
          </w:p>
        </w:tc>
      </w:tr>
      <w:tr w:rsidR="0072025F" w:rsidRPr="0064154E" w:rsidTr="003F38AE">
        <w:tc>
          <w:tcPr>
            <w:tcW w:w="959" w:type="dxa"/>
          </w:tcPr>
          <w:p w:rsidR="0072025F" w:rsidRPr="0072025F" w:rsidRDefault="00AF4CDA" w:rsidP="003F38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33.2</w:t>
            </w:r>
          </w:p>
        </w:tc>
        <w:tc>
          <w:tcPr>
            <w:tcW w:w="10094" w:type="dxa"/>
          </w:tcPr>
          <w:p w:rsidR="0072025F" w:rsidRPr="00710F06" w:rsidRDefault="0072025F" w:rsidP="0072025F">
            <w:pPr>
              <w:rPr>
                <w:lang w:val="ru-RU"/>
              </w:rPr>
            </w:pPr>
            <w:r w:rsidRPr="00710F06">
              <w:rPr>
                <w:lang w:val="ru-RU"/>
              </w:rPr>
              <w:t xml:space="preserve">Химические и физические </w:t>
            </w:r>
            <w:r>
              <w:rPr>
                <w:lang w:val="ru-RU"/>
              </w:rPr>
              <w:t xml:space="preserve">свойства воды. </w:t>
            </w:r>
            <w:r w:rsidRPr="00710F06">
              <w:rPr>
                <w:lang w:val="ru-RU"/>
              </w:rPr>
              <w:t>«Изучение параметров воды»</w:t>
            </w:r>
          </w:p>
          <w:p w:rsidR="0072025F" w:rsidRPr="0072025F" w:rsidRDefault="0072025F" w:rsidP="00715C76">
            <w:pPr>
              <w:rPr>
                <w:lang w:val="ru-RU"/>
              </w:rPr>
            </w:pPr>
            <w:r w:rsidRPr="0072025F">
              <w:rPr>
                <w:lang w:val="ru-RU"/>
              </w:rPr>
              <w:t>Тепловое расширение воды.</w:t>
            </w:r>
          </w:p>
        </w:tc>
        <w:tc>
          <w:tcPr>
            <w:tcW w:w="1903" w:type="dxa"/>
          </w:tcPr>
          <w:p w:rsidR="0072025F" w:rsidRPr="0072025F" w:rsidRDefault="00AF4CDA" w:rsidP="00B773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72025F" w:rsidRPr="0072025F" w:rsidRDefault="0072025F" w:rsidP="003F38AE">
            <w:pPr>
              <w:rPr>
                <w:lang w:val="ru-RU"/>
              </w:rPr>
            </w:pPr>
          </w:p>
        </w:tc>
      </w:tr>
      <w:tr w:rsidR="0072025F" w:rsidRPr="0064154E" w:rsidTr="00715C76">
        <w:tc>
          <w:tcPr>
            <w:tcW w:w="959" w:type="dxa"/>
            <w:vAlign w:val="center"/>
          </w:tcPr>
          <w:p w:rsidR="0072025F" w:rsidRPr="0072025F" w:rsidRDefault="00AF4CDA" w:rsidP="003F38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34.3</w:t>
            </w:r>
          </w:p>
        </w:tc>
        <w:tc>
          <w:tcPr>
            <w:tcW w:w="10094" w:type="dxa"/>
          </w:tcPr>
          <w:p w:rsidR="0072025F" w:rsidRPr="00A36780" w:rsidRDefault="0072025F" w:rsidP="0072025F">
            <w:r w:rsidRPr="00A36780">
              <w:t>Круговорот воды в природе.</w:t>
            </w:r>
          </w:p>
        </w:tc>
        <w:tc>
          <w:tcPr>
            <w:tcW w:w="1903" w:type="dxa"/>
          </w:tcPr>
          <w:p w:rsidR="0072025F" w:rsidRPr="00710F06" w:rsidRDefault="00AF4CDA" w:rsidP="00B773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72025F" w:rsidRPr="003F38AE" w:rsidRDefault="0072025F" w:rsidP="003F38AE">
            <w:pPr>
              <w:rPr>
                <w:lang w:val="ru-RU"/>
              </w:rPr>
            </w:pPr>
          </w:p>
        </w:tc>
      </w:tr>
      <w:tr w:rsidR="00AF4CDA" w:rsidRPr="0064154E" w:rsidTr="00715C76">
        <w:tc>
          <w:tcPr>
            <w:tcW w:w="959" w:type="dxa"/>
            <w:vAlign w:val="center"/>
          </w:tcPr>
          <w:p w:rsidR="00AF4CDA" w:rsidRPr="00710F06" w:rsidRDefault="00AF4CDA" w:rsidP="00AF4C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35.4</w:t>
            </w:r>
          </w:p>
          <w:p w:rsidR="00AF4CDA" w:rsidRDefault="00AF4CDA" w:rsidP="003F38AE">
            <w:pPr>
              <w:rPr>
                <w:b/>
                <w:lang w:val="ru-RU"/>
              </w:rPr>
            </w:pPr>
          </w:p>
        </w:tc>
        <w:tc>
          <w:tcPr>
            <w:tcW w:w="10094" w:type="dxa"/>
          </w:tcPr>
          <w:p w:rsidR="00AF4CDA" w:rsidRPr="0072025F" w:rsidRDefault="00AF4CDA" w:rsidP="00715C76">
            <w:pPr>
              <w:rPr>
                <w:lang w:val="ru-RU"/>
              </w:rPr>
            </w:pPr>
            <w:r w:rsidRPr="00710F06">
              <w:rPr>
                <w:lang w:val="ru-RU"/>
              </w:rPr>
              <w:t>Вода – растворитель.</w:t>
            </w:r>
            <w:r>
              <w:rPr>
                <w:lang w:val="ru-RU"/>
              </w:rPr>
              <w:t xml:space="preserve"> </w:t>
            </w:r>
            <w:r w:rsidRPr="00710F06">
              <w:rPr>
                <w:lang w:val="ru-RU"/>
              </w:rPr>
              <w:t>Работа воды в природе.</w:t>
            </w:r>
          </w:p>
        </w:tc>
        <w:tc>
          <w:tcPr>
            <w:tcW w:w="1903" w:type="dxa"/>
          </w:tcPr>
          <w:p w:rsidR="00AF4CDA" w:rsidRPr="00710F06" w:rsidRDefault="00AF4CDA" w:rsidP="00B773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AF4CDA" w:rsidRPr="003F38AE" w:rsidRDefault="00AF4CDA" w:rsidP="003F38AE">
            <w:pPr>
              <w:rPr>
                <w:lang w:val="ru-RU"/>
              </w:rPr>
            </w:pPr>
          </w:p>
        </w:tc>
      </w:tr>
      <w:tr w:rsidR="00AF4CDA" w:rsidRPr="0064154E" w:rsidTr="00715C76">
        <w:tc>
          <w:tcPr>
            <w:tcW w:w="959" w:type="dxa"/>
            <w:vAlign w:val="center"/>
          </w:tcPr>
          <w:p w:rsidR="00AF4CDA" w:rsidRPr="003F38AE" w:rsidRDefault="00AF4CDA" w:rsidP="003F38AE">
            <w:pPr>
              <w:rPr>
                <w:b/>
                <w:lang w:val="ru-RU"/>
              </w:rPr>
            </w:pPr>
          </w:p>
        </w:tc>
        <w:tc>
          <w:tcPr>
            <w:tcW w:w="10094" w:type="dxa"/>
          </w:tcPr>
          <w:p w:rsidR="00AF4CDA" w:rsidRPr="00710F06" w:rsidRDefault="00AF4CDA" w:rsidP="00715C76">
            <w:pPr>
              <w:rPr>
                <w:lang w:val="ru-RU"/>
              </w:rPr>
            </w:pPr>
            <w:r w:rsidRPr="00710F06">
              <w:rPr>
                <w:b/>
                <w:lang w:val="ru-RU"/>
              </w:rPr>
              <w:t>Тема 6. Горные породы и почвы</w:t>
            </w:r>
          </w:p>
        </w:tc>
        <w:tc>
          <w:tcPr>
            <w:tcW w:w="1903" w:type="dxa"/>
          </w:tcPr>
          <w:p w:rsidR="00AF4CDA" w:rsidRPr="00AF4CDA" w:rsidRDefault="00AF4CDA" w:rsidP="00B773CB">
            <w:pPr>
              <w:jc w:val="center"/>
              <w:rPr>
                <w:b/>
                <w:i/>
                <w:lang w:val="ru-RU"/>
              </w:rPr>
            </w:pPr>
            <w:r w:rsidRPr="00AF4CDA">
              <w:rPr>
                <w:b/>
                <w:i/>
                <w:lang w:val="ru-RU"/>
              </w:rPr>
              <w:t>7</w:t>
            </w:r>
          </w:p>
        </w:tc>
        <w:tc>
          <w:tcPr>
            <w:tcW w:w="1830" w:type="dxa"/>
          </w:tcPr>
          <w:p w:rsidR="00AF4CDA" w:rsidRPr="003F38AE" w:rsidRDefault="00AF4CDA" w:rsidP="003F38AE">
            <w:pPr>
              <w:rPr>
                <w:lang w:val="ru-RU"/>
              </w:rPr>
            </w:pPr>
          </w:p>
        </w:tc>
      </w:tr>
      <w:tr w:rsidR="00AF4CDA" w:rsidRPr="0064154E" w:rsidTr="00715C76">
        <w:tc>
          <w:tcPr>
            <w:tcW w:w="959" w:type="dxa"/>
            <w:vAlign w:val="center"/>
          </w:tcPr>
          <w:p w:rsidR="00AF4CDA" w:rsidRPr="003F38AE" w:rsidRDefault="00AF4CDA" w:rsidP="003F38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36.1</w:t>
            </w:r>
          </w:p>
        </w:tc>
        <w:tc>
          <w:tcPr>
            <w:tcW w:w="10094" w:type="dxa"/>
          </w:tcPr>
          <w:p w:rsidR="00AF4CDA" w:rsidRPr="00710F06" w:rsidRDefault="00AF4CDA" w:rsidP="00715C76">
            <w:pPr>
              <w:rPr>
                <w:lang w:val="ru-RU"/>
              </w:rPr>
            </w:pPr>
            <w:r w:rsidRPr="00710F06">
              <w:rPr>
                <w:lang w:val="ru-RU"/>
              </w:rPr>
              <w:t>Твёрдая оболчка З</w:t>
            </w:r>
            <w:r>
              <w:rPr>
                <w:lang w:val="ru-RU"/>
              </w:rPr>
              <w:t>емли.Внутреннее строение Земли.</w:t>
            </w:r>
          </w:p>
        </w:tc>
        <w:tc>
          <w:tcPr>
            <w:tcW w:w="1903" w:type="dxa"/>
          </w:tcPr>
          <w:p w:rsidR="00AF4CDA" w:rsidRPr="00710F06" w:rsidRDefault="00AF4CDA" w:rsidP="00B773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AF4CDA" w:rsidRPr="003F38AE" w:rsidRDefault="00AF4CDA" w:rsidP="003F38AE">
            <w:pPr>
              <w:rPr>
                <w:lang w:val="ru-RU"/>
              </w:rPr>
            </w:pPr>
          </w:p>
        </w:tc>
      </w:tr>
      <w:tr w:rsidR="00AF4CDA" w:rsidRPr="0064154E" w:rsidTr="003F38AE">
        <w:tc>
          <w:tcPr>
            <w:tcW w:w="959" w:type="dxa"/>
          </w:tcPr>
          <w:p w:rsidR="00AF4CDA" w:rsidRPr="003F38AE" w:rsidRDefault="00AF4CDA" w:rsidP="003F38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37.2</w:t>
            </w:r>
          </w:p>
        </w:tc>
        <w:tc>
          <w:tcPr>
            <w:tcW w:w="10094" w:type="dxa"/>
          </w:tcPr>
          <w:p w:rsidR="00AF4CDA" w:rsidRPr="00710F06" w:rsidRDefault="00AF4CDA" w:rsidP="00715C76">
            <w:pPr>
              <w:rPr>
                <w:lang w:val="ru-RU"/>
              </w:rPr>
            </w:pPr>
            <w:r w:rsidRPr="00710F06">
              <w:rPr>
                <w:lang w:val="ru-RU"/>
              </w:rPr>
              <w:t>Горные породы.Разрушение горных пород.</w:t>
            </w:r>
          </w:p>
        </w:tc>
        <w:tc>
          <w:tcPr>
            <w:tcW w:w="1903" w:type="dxa"/>
          </w:tcPr>
          <w:p w:rsidR="00AF4CDA" w:rsidRPr="00710F06" w:rsidRDefault="00AF4CDA" w:rsidP="00B773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AF4CDA" w:rsidRPr="003F38AE" w:rsidRDefault="00AF4CDA" w:rsidP="003F38AE">
            <w:pPr>
              <w:rPr>
                <w:lang w:val="ru-RU"/>
              </w:rPr>
            </w:pPr>
          </w:p>
        </w:tc>
      </w:tr>
      <w:tr w:rsidR="00AF4CDA" w:rsidRPr="0064154E" w:rsidTr="00715C76">
        <w:tc>
          <w:tcPr>
            <w:tcW w:w="959" w:type="dxa"/>
            <w:vAlign w:val="center"/>
          </w:tcPr>
          <w:p w:rsidR="00AF4CDA" w:rsidRPr="003F38AE" w:rsidRDefault="00AF4CDA" w:rsidP="003F38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38.3</w:t>
            </w:r>
          </w:p>
        </w:tc>
        <w:tc>
          <w:tcPr>
            <w:tcW w:w="10094" w:type="dxa"/>
          </w:tcPr>
          <w:p w:rsidR="00AF4CDA" w:rsidRPr="00710F06" w:rsidRDefault="00AF4CDA" w:rsidP="00715C76">
            <w:pPr>
              <w:rPr>
                <w:lang w:val="ru-RU"/>
              </w:rPr>
            </w:pPr>
            <w:r w:rsidRPr="00710F06">
              <w:rPr>
                <w:lang w:val="ru-RU"/>
              </w:rPr>
              <w:t>Полезные и</w:t>
            </w:r>
            <w:r>
              <w:rPr>
                <w:lang w:val="ru-RU"/>
              </w:rPr>
              <w:t>скопаемые. Металлы Охрана недр.</w:t>
            </w:r>
          </w:p>
        </w:tc>
        <w:tc>
          <w:tcPr>
            <w:tcW w:w="1903" w:type="dxa"/>
          </w:tcPr>
          <w:p w:rsidR="00AF4CDA" w:rsidRPr="00710F06" w:rsidRDefault="00AF4CDA" w:rsidP="00B773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AF4CDA" w:rsidRPr="003F38AE" w:rsidRDefault="00AF4CDA" w:rsidP="003F38AE">
            <w:pPr>
              <w:rPr>
                <w:lang w:val="ru-RU"/>
              </w:rPr>
            </w:pPr>
          </w:p>
        </w:tc>
      </w:tr>
      <w:tr w:rsidR="00AF4CDA" w:rsidRPr="0064154E" w:rsidTr="003F38AE">
        <w:tc>
          <w:tcPr>
            <w:tcW w:w="959" w:type="dxa"/>
          </w:tcPr>
          <w:p w:rsidR="00AF4CDA" w:rsidRPr="003F38AE" w:rsidRDefault="00AF4CDA" w:rsidP="003F38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39.4</w:t>
            </w:r>
          </w:p>
        </w:tc>
        <w:tc>
          <w:tcPr>
            <w:tcW w:w="10094" w:type="dxa"/>
          </w:tcPr>
          <w:p w:rsidR="00AF4CDA" w:rsidRPr="00710F06" w:rsidRDefault="00AF4CDA" w:rsidP="00715C76">
            <w:pPr>
              <w:rPr>
                <w:lang w:val="ru-RU"/>
              </w:rPr>
            </w:pPr>
            <w:r w:rsidRPr="00710F06">
              <w:rPr>
                <w:lang w:val="ru-RU"/>
              </w:rPr>
              <w:t xml:space="preserve">Образование почв и их разнообразие. </w:t>
            </w:r>
          </w:p>
        </w:tc>
        <w:tc>
          <w:tcPr>
            <w:tcW w:w="1903" w:type="dxa"/>
          </w:tcPr>
          <w:p w:rsidR="00AF4CDA" w:rsidRPr="00AF4CDA" w:rsidRDefault="00AF4CDA" w:rsidP="00B773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AF4CDA" w:rsidRPr="0010635C" w:rsidRDefault="00AF4CDA" w:rsidP="003F38AE"/>
        </w:tc>
      </w:tr>
      <w:tr w:rsidR="00AF4CDA" w:rsidRPr="0064154E" w:rsidTr="00715C76">
        <w:tc>
          <w:tcPr>
            <w:tcW w:w="959" w:type="dxa"/>
            <w:vAlign w:val="center"/>
          </w:tcPr>
          <w:p w:rsidR="00AF4CDA" w:rsidRPr="00AF4CDA" w:rsidRDefault="00AF4CDA" w:rsidP="003F38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40.5</w:t>
            </w:r>
          </w:p>
        </w:tc>
        <w:tc>
          <w:tcPr>
            <w:tcW w:w="10094" w:type="dxa"/>
          </w:tcPr>
          <w:p w:rsidR="00AF4CDA" w:rsidRPr="00710F06" w:rsidRDefault="00AF4CDA" w:rsidP="00715C76">
            <w:pPr>
              <w:rPr>
                <w:lang w:val="ru-RU"/>
              </w:rPr>
            </w:pPr>
            <w:r w:rsidRPr="00710F06">
              <w:rPr>
                <w:lang w:val="ru-RU"/>
              </w:rPr>
              <w:t xml:space="preserve">Состав и </w:t>
            </w:r>
            <w:r>
              <w:rPr>
                <w:lang w:val="ru-RU"/>
              </w:rPr>
              <w:t>свойства почвы. Уход за почвой.</w:t>
            </w:r>
          </w:p>
        </w:tc>
        <w:tc>
          <w:tcPr>
            <w:tcW w:w="1903" w:type="dxa"/>
          </w:tcPr>
          <w:p w:rsidR="00AF4CDA" w:rsidRPr="00AF4CDA" w:rsidRDefault="00AF4CDA" w:rsidP="00B773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AF4CDA" w:rsidRPr="00AF4CDA" w:rsidRDefault="00AF4CDA" w:rsidP="003F38AE">
            <w:pPr>
              <w:rPr>
                <w:lang w:val="ru-RU"/>
              </w:rPr>
            </w:pPr>
          </w:p>
        </w:tc>
      </w:tr>
      <w:tr w:rsidR="00AF4CDA" w:rsidRPr="0064154E" w:rsidTr="00715C76">
        <w:tc>
          <w:tcPr>
            <w:tcW w:w="959" w:type="dxa"/>
            <w:vAlign w:val="center"/>
          </w:tcPr>
          <w:p w:rsidR="00AF4CDA" w:rsidRPr="00AF4CDA" w:rsidRDefault="00AF4CDA" w:rsidP="003F38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41.6</w:t>
            </w:r>
          </w:p>
        </w:tc>
        <w:tc>
          <w:tcPr>
            <w:tcW w:w="10094" w:type="dxa"/>
          </w:tcPr>
          <w:p w:rsidR="00AF4CDA" w:rsidRPr="00AF4CDA" w:rsidRDefault="00AF4CDA" w:rsidP="00715C76">
            <w:pPr>
              <w:rPr>
                <w:lang w:val="ru-RU"/>
              </w:rPr>
            </w:pPr>
            <w:r w:rsidRPr="00A36780">
              <w:t xml:space="preserve">Почва и растения. </w:t>
            </w:r>
          </w:p>
        </w:tc>
        <w:tc>
          <w:tcPr>
            <w:tcW w:w="1903" w:type="dxa"/>
          </w:tcPr>
          <w:p w:rsidR="00AF4CDA" w:rsidRPr="00AF4CDA" w:rsidRDefault="00AF4CDA" w:rsidP="00B773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AF4CDA" w:rsidRPr="0010635C" w:rsidRDefault="00AF4CDA" w:rsidP="003F38AE"/>
        </w:tc>
      </w:tr>
      <w:tr w:rsidR="00AF4CDA" w:rsidRPr="0064154E" w:rsidTr="00715C76">
        <w:tc>
          <w:tcPr>
            <w:tcW w:w="959" w:type="dxa"/>
            <w:vAlign w:val="center"/>
          </w:tcPr>
          <w:p w:rsidR="00AF4CDA" w:rsidRPr="00AF4CDA" w:rsidRDefault="00AF4CDA" w:rsidP="003F38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42.7</w:t>
            </w:r>
          </w:p>
        </w:tc>
        <w:tc>
          <w:tcPr>
            <w:tcW w:w="10094" w:type="dxa"/>
          </w:tcPr>
          <w:p w:rsidR="00AF4CDA" w:rsidRPr="00A36780" w:rsidRDefault="00AF4CDA" w:rsidP="00715C76">
            <w:r w:rsidRPr="00A36780">
              <w:t>Разрушение почв. Охрана почв</w:t>
            </w:r>
          </w:p>
        </w:tc>
        <w:tc>
          <w:tcPr>
            <w:tcW w:w="1903" w:type="dxa"/>
          </w:tcPr>
          <w:p w:rsidR="00AF4CDA" w:rsidRPr="00AF4CDA" w:rsidRDefault="00AF4CDA" w:rsidP="00B773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AF4CDA" w:rsidRPr="0010635C" w:rsidRDefault="00AF4CDA" w:rsidP="003F38AE"/>
        </w:tc>
      </w:tr>
      <w:tr w:rsidR="00AF4CDA" w:rsidRPr="0064154E" w:rsidTr="003F38AE">
        <w:tc>
          <w:tcPr>
            <w:tcW w:w="959" w:type="dxa"/>
          </w:tcPr>
          <w:p w:rsidR="00AF4CDA" w:rsidRPr="00A36780" w:rsidRDefault="00AF4CDA" w:rsidP="003F38AE">
            <w:pPr>
              <w:rPr>
                <w:b/>
              </w:rPr>
            </w:pPr>
          </w:p>
        </w:tc>
        <w:tc>
          <w:tcPr>
            <w:tcW w:w="10094" w:type="dxa"/>
          </w:tcPr>
          <w:p w:rsidR="00AF4CDA" w:rsidRPr="00A36780" w:rsidRDefault="00AF4CDA" w:rsidP="00AF4CDA">
            <w:pPr>
              <w:rPr>
                <w:b/>
              </w:rPr>
            </w:pPr>
            <w:r w:rsidRPr="00A36780">
              <w:rPr>
                <w:b/>
              </w:rPr>
              <w:t xml:space="preserve">Тема 7. Биосфера </w:t>
            </w:r>
          </w:p>
        </w:tc>
        <w:tc>
          <w:tcPr>
            <w:tcW w:w="1903" w:type="dxa"/>
          </w:tcPr>
          <w:p w:rsidR="00AF4CDA" w:rsidRPr="00AF4CDA" w:rsidRDefault="00AF4CDA" w:rsidP="00B773CB">
            <w:pPr>
              <w:jc w:val="center"/>
              <w:rPr>
                <w:b/>
                <w:i/>
                <w:lang w:val="ru-RU"/>
              </w:rPr>
            </w:pPr>
            <w:r w:rsidRPr="00AF4CDA">
              <w:rPr>
                <w:b/>
                <w:i/>
                <w:lang w:val="ru-RU"/>
              </w:rPr>
              <w:t>6</w:t>
            </w:r>
          </w:p>
        </w:tc>
        <w:tc>
          <w:tcPr>
            <w:tcW w:w="1830" w:type="dxa"/>
          </w:tcPr>
          <w:p w:rsidR="00AF4CDA" w:rsidRPr="003F38AE" w:rsidRDefault="00AF4CDA" w:rsidP="003F38AE">
            <w:pPr>
              <w:rPr>
                <w:lang w:val="ru-RU"/>
              </w:rPr>
            </w:pPr>
          </w:p>
        </w:tc>
      </w:tr>
      <w:tr w:rsidR="00AF4CDA" w:rsidRPr="0064154E" w:rsidTr="003F38AE">
        <w:tc>
          <w:tcPr>
            <w:tcW w:w="959" w:type="dxa"/>
          </w:tcPr>
          <w:p w:rsidR="00AF4CDA" w:rsidRPr="00710F06" w:rsidRDefault="00AF4CDA" w:rsidP="003F38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43.1</w:t>
            </w:r>
          </w:p>
        </w:tc>
        <w:tc>
          <w:tcPr>
            <w:tcW w:w="10094" w:type="dxa"/>
          </w:tcPr>
          <w:p w:rsidR="00AF4CDA" w:rsidRPr="00710F06" w:rsidRDefault="00AF4CDA" w:rsidP="00715C76">
            <w:pPr>
              <w:rPr>
                <w:lang w:val="ru-RU"/>
              </w:rPr>
            </w:pPr>
            <w:r w:rsidRPr="00710F06">
              <w:rPr>
                <w:lang w:val="ru-RU"/>
              </w:rPr>
              <w:t xml:space="preserve">Живая оболчка Земли – биосфера Организм и его свойства. </w:t>
            </w:r>
          </w:p>
        </w:tc>
        <w:tc>
          <w:tcPr>
            <w:tcW w:w="1903" w:type="dxa"/>
          </w:tcPr>
          <w:p w:rsidR="00AF4CDA" w:rsidRPr="00AF4CDA" w:rsidRDefault="00AF4CDA" w:rsidP="00B773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AF4CDA" w:rsidRPr="00AF4CDA" w:rsidRDefault="00AF4CDA" w:rsidP="003F38AE">
            <w:pPr>
              <w:rPr>
                <w:lang w:val="ru-RU"/>
              </w:rPr>
            </w:pPr>
          </w:p>
        </w:tc>
      </w:tr>
      <w:tr w:rsidR="00AF4CDA" w:rsidRPr="0064154E" w:rsidTr="00715C76">
        <w:tc>
          <w:tcPr>
            <w:tcW w:w="959" w:type="dxa"/>
            <w:vAlign w:val="center"/>
          </w:tcPr>
          <w:p w:rsidR="00AF4CDA" w:rsidRPr="00AF4CDA" w:rsidRDefault="00AF4CDA" w:rsidP="003F38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44.2</w:t>
            </w:r>
          </w:p>
        </w:tc>
        <w:tc>
          <w:tcPr>
            <w:tcW w:w="10094" w:type="dxa"/>
          </w:tcPr>
          <w:p w:rsidR="00AF4CDA" w:rsidRPr="00A36780" w:rsidRDefault="00AF4CDA" w:rsidP="00715C76">
            <w:r w:rsidRPr="00A36780">
              <w:t>Среда обитания организмов. Экология.</w:t>
            </w:r>
          </w:p>
        </w:tc>
        <w:tc>
          <w:tcPr>
            <w:tcW w:w="1903" w:type="dxa"/>
          </w:tcPr>
          <w:p w:rsidR="00AF4CDA" w:rsidRPr="00AF4CDA" w:rsidRDefault="00AF4CDA" w:rsidP="00B773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AF4CDA" w:rsidRPr="0010635C" w:rsidRDefault="00AF4CDA" w:rsidP="003F38AE"/>
        </w:tc>
      </w:tr>
      <w:tr w:rsidR="00AF4CDA" w:rsidRPr="0064154E" w:rsidTr="00715C76">
        <w:tc>
          <w:tcPr>
            <w:tcW w:w="959" w:type="dxa"/>
            <w:vAlign w:val="center"/>
          </w:tcPr>
          <w:p w:rsidR="00AF4CDA" w:rsidRPr="00AF4CDA" w:rsidRDefault="00AF4CDA" w:rsidP="003F38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45.3</w:t>
            </w:r>
          </w:p>
        </w:tc>
        <w:tc>
          <w:tcPr>
            <w:tcW w:w="10094" w:type="dxa"/>
          </w:tcPr>
          <w:p w:rsidR="00AF4CDA" w:rsidRPr="00A36780" w:rsidRDefault="00AF4CDA" w:rsidP="00715C76">
            <w:r w:rsidRPr="00710F06">
              <w:rPr>
                <w:lang w:val="ru-RU"/>
              </w:rPr>
              <w:t xml:space="preserve">Увеличительные приборы. Клеточное строение организмов. </w:t>
            </w:r>
            <w:r w:rsidRPr="00A36780">
              <w:t>Ткани.</w:t>
            </w:r>
          </w:p>
        </w:tc>
        <w:tc>
          <w:tcPr>
            <w:tcW w:w="1903" w:type="dxa"/>
          </w:tcPr>
          <w:p w:rsidR="00AF4CDA" w:rsidRPr="00AF4CDA" w:rsidRDefault="00AF4CDA" w:rsidP="00B773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AF4CDA" w:rsidRPr="0010635C" w:rsidRDefault="00AF4CDA" w:rsidP="003F38AE"/>
        </w:tc>
      </w:tr>
      <w:tr w:rsidR="00AF4CDA" w:rsidRPr="0064154E" w:rsidTr="00715C76">
        <w:tc>
          <w:tcPr>
            <w:tcW w:w="959" w:type="dxa"/>
            <w:vAlign w:val="center"/>
          </w:tcPr>
          <w:p w:rsidR="00AF4CDA" w:rsidRPr="00AF4CDA" w:rsidRDefault="00AF4CDA" w:rsidP="003F38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46.4</w:t>
            </w:r>
          </w:p>
        </w:tc>
        <w:tc>
          <w:tcPr>
            <w:tcW w:w="10094" w:type="dxa"/>
          </w:tcPr>
          <w:p w:rsidR="00AF4CDA" w:rsidRPr="00AF4CDA" w:rsidRDefault="00AF4CDA" w:rsidP="00715C76">
            <w:pPr>
              <w:rPr>
                <w:lang w:val="ru-RU"/>
              </w:rPr>
            </w:pPr>
            <w:r w:rsidRPr="00A36780">
              <w:t>Строение организмов</w:t>
            </w:r>
          </w:p>
        </w:tc>
        <w:tc>
          <w:tcPr>
            <w:tcW w:w="1903" w:type="dxa"/>
          </w:tcPr>
          <w:p w:rsidR="00AF4CDA" w:rsidRPr="00AF4CDA" w:rsidRDefault="00AF4CDA" w:rsidP="00B773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AF4CDA" w:rsidRPr="00AF4CDA" w:rsidRDefault="00AF4CDA" w:rsidP="003F38AE">
            <w:pPr>
              <w:rPr>
                <w:lang w:val="ru-RU"/>
              </w:rPr>
            </w:pPr>
          </w:p>
        </w:tc>
      </w:tr>
      <w:tr w:rsidR="00AF4CDA" w:rsidRPr="0064154E" w:rsidTr="003F38AE">
        <w:tc>
          <w:tcPr>
            <w:tcW w:w="959" w:type="dxa"/>
          </w:tcPr>
          <w:p w:rsidR="00AF4CDA" w:rsidRPr="00AF4CDA" w:rsidRDefault="00AF4CDA" w:rsidP="003F38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47.5</w:t>
            </w:r>
          </w:p>
        </w:tc>
        <w:tc>
          <w:tcPr>
            <w:tcW w:w="10094" w:type="dxa"/>
          </w:tcPr>
          <w:p w:rsidR="00AF4CDA" w:rsidRPr="00AF4CDA" w:rsidRDefault="00AF4CDA" w:rsidP="00715C76">
            <w:pPr>
              <w:rPr>
                <w:lang w:val="ru-RU"/>
              </w:rPr>
            </w:pPr>
            <w:r w:rsidRPr="00710F06">
              <w:rPr>
                <w:lang w:val="ru-RU"/>
              </w:rPr>
              <w:t xml:space="preserve">Приспособленность живых организмов  к окружающей среде. </w:t>
            </w:r>
            <w:r w:rsidRPr="00AF4CDA">
              <w:rPr>
                <w:lang w:val="ru-RU"/>
              </w:rPr>
              <w:t>Экскурсия «Разнообразие организмов»</w:t>
            </w:r>
          </w:p>
        </w:tc>
        <w:tc>
          <w:tcPr>
            <w:tcW w:w="1903" w:type="dxa"/>
          </w:tcPr>
          <w:p w:rsidR="00AF4CDA" w:rsidRPr="00710F06" w:rsidRDefault="00AF4CDA" w:rsidP="00B773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AF4CDA" w:rsidRPr="003F38AE" w:rsidRDefault="00AF4CDA" w:rsidP="003F38AE">
            <w:pPr>
              <w:rPr>
                <w:lang w:val="ru-RU"/>
              </w:rPr>
            </w:pPr>
          </w:p>
        </w:tc>
      </w:tr>
      <w:tr w:rsidR="00AF4CDA" w:rsidRPr="0064154E" w:rsidTr="003F38AE">
        <w:tc>
          <w:tcPr>
            <w:tcW w:w="959" w:type="dxa"/>
          </w:tcPr>
          <w:p w:rsidR="00AF4CDA" w:rsidRPr="00AF4CDA" w:rsidRDefault="00AF4CDA" w:rsidP="003F38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48.6</w:t>
            </w:r>
          </w:p>
          <w:p w:rsidR="00AF4CDA" w:rsidRPr="00A36780" w:rsidRDefault="00AF4CDA" w:rsidP="003F38AE">
            <w:pPr>
              <w:rPr>
                <w:b/>
              </w:rPr>
            </w:pPr>
          </w:p>
        </w:tc>
        <w:tc>
          <w:tcPr>
            <w:tcW w:w="10094" w:type="dxa"/>
          </w:tcPr>
          <w:p w:rsidR="00AF4CDA" w:rsidRPr="00710F06" w:rsidRDefault="00AF4CDA" w:rsidP="00715C76">
            <w:pPr>
              <w:rPr>
                <w:lang w:val="ru-RU"/>
              </w:rPr>
            </w:pPr>
            <w:r w:rsidRPr="00710F06">
              <w:rPr>
                <w:lang w:val="ru-RU"/>
              </w:rPr>
              <w:t>Обобщающий урок по теме «Организмы»</w:t>
            </w:r>
          </w:p>
        </w:tc>
        <w:tc>
          <w:tcPr>
            <w:tcW w:w="1903" w:type="dxa"/>
          </w:tcPr>
          <w:p w:rsidR="00AF4CDA" w:rsidRPr="00710F06" w:rsidRDefault="00AF4CDA" w:rsidP="00B773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AF4CDA" w:rsidRPr="003F38AE" w:rsidRDefault="00AF4CDA" w:rsidP="003F38AE">
            <w:pPr>
              <w:rPr>
                <w:lang w:val="ru-RU"/>
              </w:rPr>
            </w:pPr>
          </w:p>
        </w:tc>
      </w:tr>
      <w:tr w:rsidR="00AF4CDA" w:rsidRPr="0064154E" w:rsidTr="003F38AE">
        <w:tc>
          <w:tcPr>
            <w:tcW w:w="959" w:type="dxa"/>
            <w:vAlign w:val="center"/>
          </w:tcPr>
          <w:p w:rsidR="00AF4CDA" w:rsidRPr="003F38AE" w:rsidRDefault="00AF4CDA" w:rsidP="003F38AE">
            <w:pPr>
              <w:rPr>
                <w:b/>
                <w:lang w:val="ru-RU"/>
              </w:rPr>
            </w:pPr>
          </w:p>
        </w:tc>
        <w:tc>
          <w:tcPr>
            <w:tcW w:w="10094" w:type="dxa"/>
            <w:vAlign w:val="center"/>
          </w:tcPr>
          <w:p w:rsidR="00AF4CDA" w:rsidRPr="00AF4CDA" w:rsidRDefault="00AF4CDA" w:rsidP="003F38AE">
            <w:pPr>
              <w:rPr>
                <w:b/>
                <w:lang w:val="ru-RU"/>
              </w:rPr>
            </w:pPr>
            <w:r w:rsidRPr="00A36780">
              <w:rPr>
                <w:b/>
              </w:rPr>
              <w:t>Тема 8. Растения.</w:t>
            </w:r>
          </w:p>
        </w:tc>
        <w:tc>
          <w:tcPr>
            <w:tcW w:w="1903" w:type="dxa"/>
          </w:tcPr>
          <w:p w:rsidR="00AF4CDA" w:rsidRPr="00AF4CDA" w:rsidRDefault="00AF4CDA" w:rsidP="00B773CB">
            <w:pPr>
              <w:jc w:val="center"/>
              <w:rPr>
                <w:b/>
                <w:i/>
                <w:lang w:val="ru-RU"/>
              </w:rPr>
            </w:pPr>
            <w:r w:rsidRPr="00AF4CDA">
              <w:rPr>
                <w:b/>
                <w:i/>
                <w:lang w:val="ru-RU"/>
              </w:rPr>
              <w:t>7</w:t>
            </w:r>
          </w:p>
        </w:tc>
        <w:tc>
          <w:tcPr>
            <w:tcW w:w="1830" w:type="dxa"/>
          </w:tcPr>
          <w:p w:rsidR="00AF4CDA" w:rsidRPr="0010635C" w:rsidRDefault="00AF4CDA" w:rsidP="003F38AE"/>
        </w:tc>
      </w:tr>
      <w:tr w:rsidR="00AF4CDA" w:rsidRPr="0064154E" w:rsidTr="00715C76">
        <w:tc>
          <w:tcPr>
            <w:tcW w:w="959" w:type="dxa"/>
            <w:vAlign w:val="center"/>
          </w:tcPr>
          <w:p w:rsidR="00AF4CDA" w:rsidRPr="00AF4CDA" w:rsidRDefault="00AF4CDA" w:rsidP="003F38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49.1</w:t>
            </w:r>
          </w:p>
        </w:tc>
        <w:tc>
          <w:tcPr>
            <w:tcW w:w="10094" w:type="dxa"/>
          </w:tcPr>
          <w:p w:rsidR="00AF4CDA" w:rsidRPr="00710F06" w:rsidRDefault="00AF4CDA" w:rsidP="00715C76">
            <w:pPr>
              <w:rPr>
                <w:lang w:val="ru-RU"/>
              </w:rPr>
            </w:pPr>
            <w:r w:rsidRPr="00710F06">
              <w:rPr>
                <w:lang w:val="ru-RU"/>
              </w:rPr>
              <w:t>Признаки растений.Л.Р. «Постановка опытов по выявлению условий на прорастание семян»</w:t>
            </w:r>
          </w:p>
        </w:tc>
        <w:tc>
          <w:tcPr>
            <w:tcW w:w="1903" w:type="dxa"/>
          </w:tcPr>
          <w:p w:rsidR="00AF4CDA" w:rsidRPr="00AF4CDA" w:rsidRDefault="00AF4CDA" w:rsidP="00B773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AF4CDA" w:rsidRPr="00AF4CDA" w:rsidRDefault="00AF4CDA" w:rsidP="003F38AE">
            <w:pPr>
              <w:rPr>
                <w:lang w:val="ru-RU"/>
              </w:rPr>
            </w:pPr>
          </w:p>
        </w:tc>
      </w:tr>
      <w:tr w:rsidR="00AF4CDA" w:rsidRPr="0064154E" w:rsidTr="00715C76">
        <w:tc>
          <w:tcPr>
            <w:tcW w:w="959" w:type="dxa"/>
            <w:vAlign w:val="center"/>
          </w:tcPr>
          <w:p w:rsidR="00AF4CDA" w:rsidRPr="00AF4CDA" w:rsidRDefault="00AF4CDA" w:rsidP="003F38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50.2</w:t>
            </w:r>
          </w:p>
        </w:tc>
        <w:tc>
          <w:tcPr>
            <w:tcW w:w="10094" w:type="dxa"/>
          </w:tcPr>
          <w:p w:rsidR="00AF4CDA" w:rsidRPr="00A36780" w:rsidRDefault="00AF4CDA" w:rsidP="00715C76">
            <w:r w:rsidRPr="00A36780">
              <w:t>Разнообразие растительного мира.</w:t>
            </w:r>
          </w:p>
        </w:tc>
        <w:tc>
          <w:tcPr>
            <w:tcW w:w="1903" w:type="dxa"/>
          </w:tcPr>
          <w:p w:rsidR="00AF4CDA" w:rsidRPr="00710F06" w:rsidRDefault="00AF4CDA" w:rsidP="00B773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AF4CDA" w:rsidRPr="003F38AE" w:rsidRDefault="00AF4CDA" w:rsidP="003F38AE">
            <w:pPr>
              <w:rPr>
                <w:lang w:val="ru-RU"/>
              </w:rPr>
            </w:pPr>
          </w:p>
        </w:tc>
      </w:tr>
      <w:tr w:rsidR="00AF4CDA" w:rsidRPr="0064154E" w:rsidTr="00715C76">
        <w:tc>
          <w:tcPr>
            <w:tcW w:w="959" w:type="dxa"/>
            <w:vAlign w:val="center"/>
          </w:tcPr>
          <w:p w:rsidR="00AF4CDA" w:rsidRPr="003F38AE" w:rsidRDefault="00AF4CDA" w:rsidP="003F38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51.3</w:t>
            </w:r>
          </w:p>
        </w:tc>
        <w:tc>
          <w:tcPr>
            <w:tcW w:w="10094" w:type="dxa"/>
          </w:tcPr>
          <w:p w:rsidR="00AF4CDA" w:rsidRPr="00AF4CDA" w:rsidRDefault="00AF4CDA" w:rsidP="00715C76">
            <w:pPr>
              <w:rPr>
                <w:lang w:val="ru-RU"/>
              </w:rPr>
            </w:pPr>
            <w:r w:rsidRPr="00A36780">
              <w:t>Строение цветковых растений.</w:t>
            </w:r>
          </w:p>
        </w:tc>
        <w:tc>
          <w:tcPr>
            <w:tcW w:w="1903" w:type="dxa"/>
          </w:tcPr>
          <w:p w:rsidR="00AF4CDA" w:rsidRPr="00AF4CDA" w:rsidRDefault="00AF4CDA" w:rsidP="00B773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AF4CDA" w:rsidRPr="0010635C" w:rsidRDefault="00AF4CDA" w:rsidP="003F38AE"/>
        </w:tc>
      </w:tr>
      <w:tr w:rsidR="00AF4CDA" w:rsidRPr="0064154E" w:rsidTr="00715C76">
        <w:tc>
          <w:tcPr>
            <w:tcW w:w="959" w:type="dxa"/>
            <w:vAlign w:val="center"/>
          </w:tcPr>
          <w:p w:rsidR="00AF4CDA" w:rsidRPr="00AF4CDA" w:rsidRDefault="00AF4CDA" w:rsidP="003F38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52.4</w:t>
            </w:r>
          </w:p>
        </w:tc>
        <w:tc>
          <w:tcPr>
            <w:tcW w:w="10094" w:type="dxa"/>
          </w:tcPr>
          <w:p w:rsidR="00AF4CDA" w:rsidRPr="00710F06" w:rsidRDefault="00AF4CDA" w:rsidP="00715C76">
            <w:pPr>
              <w:rPr>
                <w:lang w:val="ru-RU"/>
              </w:rPr>
            </w:pPr>
            <w:r w:rsidRPr="00710F06">
              <w:rPr>
                <w:lang w:val="ru-RU"/>
              </w:rPr>
              <w:t>Дикорастущие растения. «Зеленая аптека». Л.Р «Распознавание органов цветкового растения»</w:t>
            </w:r>
          </w:p>
        </w:tc>
        <w:tc>
          <w:tcPr>
            <w:tcW w:w="1903" w:type="dxa"/>
          </w:tcPr>
          <w:p w:rsidR="00AF4CDA" w:rsidRPr="00710F06" w:rsidRDefault="00AF4CDA" w:rsidP="00B773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AF4CDA" w:rsidRPr="003F38AE" w:rsidRDefault="00AF4CDA" w:rsidP="003F38AE">
            <w:pPr>
              <w:rPr>
                <w:lang w:val="ru-RU"/>
              </w:rPr>
            </w:pPr>
          </w:p>
        </w:tc>
      </w:tr>
      <w:tr w:rsidR="00AF4CDA" w:rsidRPr="0064154E" w:rsidTr="00715C76">
        <w:tc>
          <w:tcPr>
            <w:tcW w:w="959" w:type="dxa"/>
            <w:vAlign w:val="center"/>
          </w:tcPr>
          <w:p w:rsidR="00AF4CDA" w:rsidRPr="003F38AE" w:rsidRDefault="00AF4CDA" w:rsidP="003F38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53.5</w:t>
            </w:r>
          </w:p>
        </w:tc>
        <w:tc>
          <w:tcPr>
            <w:tcW w:w="10094" w:type="dxa"/>
          </w:tcPr>
          <w:p w:rsidR="00AF4CDA" w:rsidRPr="00AF4CDA" w:rsidRDefault="00AF4CDA" w:rsidP="00715C76">
            <w:pPr>
              <w:rPr>
                <w:lang w:val="ru-RU"/>
              </w:rPr>
            </w:pPr>
            <w:r w:rsidRPr="00A36780">
              <w:t>Красная книга растений.</w:t>
            </w:r>
          </w:p>
        </w:tc>
        <w:tc>
          <w:tcPr>
            <w:tcW w:w="1903" w:type="dxa"/>
          </w:tcPr>
          <w:p w:rsidR="00AF4CDA" w:rsidRPr="00710F06" w:rsidRDefault="00AF4CDA" w:rsidP="00B773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AF4CDA" w:rsidRPr="003F38AE" w:rsidRDefault="00AF4CDA" w:rsidP="003F38AE">
            <w:pPr>
              <w:rPr>
                <w:lang w:val="ru-RU"/>
              </w:rPr>
            </w:pPr>
          </w:p>
        </w:tc>
      </w:tr>
      <w:tr w:rsidR="00AF4CDA" w:rsidRPr="0064154E" w:rsidTr="003F38AE">
        <w:tc>
          <w:tcPr>
            <w:tcW w:w="959" w:type="dxa"/>
          </w:tcPr>
          <w:p w:rsidR="00AF4CDA" w:rsidRPr="00AF4CDA" w:rsidRDefault="00AF4CDA" w:rsidP="003F38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54.6</w:t>
            </w:r>
          </w:p>
        </w:tc>
        <w:tc>
          <w:tcPr>
            <w:tcW w:w="10094" w:type="dxa"/>
          </w:tcPr>
          <w:p w:rsidR="00AF4CDA" w:rsidRPr="00710F06" w:rsidRDefault="00AF4CDA" w:rsidP="00715C76">
            <w:pPr>
              <w:rPr>
                <w:lang w:val="ru-RU"/>
              </w:rPr>
            </w:pPr>
            <w:r w:rsidRPr="00710F06">
              <w:rPr>
                <w:lang w:val="ru-RU"/>
              </w:rPr>
              <w:t>Многообразие культурных растений.Л.Р. «Определение названий растений с помощью атласа определителя»</w:t>
            </w:r>
          </w:p>
        </w:tc>
        <w:tc>
          <w:tcPr>
            <w:tcW w:w="1903" w:type="dxa"/>
          </w:tcPr>
          <w:p w:rsidR="00AF4CDA" w:rsidRPr="00AF4CDA" w:rsidRDefault="00AF4CDA" w:rsidP="00B773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AF4CDA" w:rsidRPr="0010635C" w:rsidRDefault="00AF4CDA" w:rsidP="003F38AE"/>
        </w:tc>
      </w:tr>
      <w:tr w:rsidR="00AF4CDA" w:rsidRPr="0064154E" w:rsidTr="00715C76">
        <w:tc>
          <w:tcPr>
            <w:tcW w:w="959" w:type="dxa"/>
            <w:vAlign w:val="center"/>
          </w:tcPr>
          <w:p w:rsidR="00AF4CDA" w:rsidRPr="00710F06" w:rsidRDefault="00AF4CDA" w:rsidP="003F38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55.7</w:t>
            </w:r>
          </w:p>
        </w:tc>
        <w:tc>
          <w:tcPr>
            <w:tcW w:w="10094" w:type="dxa"/>
          </w:tcPr>
          <w:p w:rsidR="00AF4CDA" w:rsidRPr="00710F06" w:rsidRDefault="00AF4CDA" w:rsidP="00715C76">
            <w:pPr>
              <w:rPr>
                <w:lang w:val="ru-RU"/>
              </w:rPr>
            </w:pPr>
            <w:r w:rsidRPr="00710F06">
              <w:rPr>
                <w:lang w:val="ru-RU"/>
              </w:rPr>
              <w:t>Экскурсия «Распознавание различных растений своей местности»</w:t>
            </w:r>
            <w:r>
              <w:rPr>
                <w:lang w:val="ru-RU"/>
              </w:rPr>
              <w:t>.</w:t>
            </w:r>
          </w:p>
        </w:tc>
        <w:tc>
          <w:tcPr>
            <w:tcW w:w="1903" w:type="dxa"/>
          </w:tcPr>
          <w:p w:rsidR="00AF4CDA" w:rsidRPr="00710F06" w:rsidRDefault="00AF4CDA" w:rsidP="00B773CB">
            <w:pPr>
              <w:jc w:val="center"/>
              <w:rPr>
                <w:lang w:val="ru-RU"/>
              </w:rPr>
            </w:pPr>
          </w:p>
          <w:p w:rsidR="00AF4CDA" w:rsidRPr="00710F06" w:rsidRDefault="00AF4CDA" w:rsidP="00B773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AF4CDA" w:rsidRPr="003F38AE" w:rsidRDefault="00AF4CDA" w:rsidP="003F38AE">
            <w:pPr>
              <w:rPr>
                <w:lang w:val="ru-RU"/>
              </w:rPr>
            </w:pPr>
          </w:p>
        </w:tc>
      </w:tr>
      <w:tr w:rsidR="00AF4CDA" w:rsidRPr="0064154E" w:rsidTr="00715C76">
        <w:tc>
          <w:tcPr>
            <w:tcW w:w="959" w:type="dxa"/>
            <w:vAlign w:val="center"/>
          </w:tcPr>
          <w:p w:rsidR="00AF4CDA" w:rsidRPr="00710F06" w:rsidRDefault="00AF4CDA" w:rsidP="003F38AE">
            <w:pPr>
              <w:rPr>
                <w:b/>
                <w:lang w:val="ru-RU"/>
              </w:rPr>
            </w:pPr>
          </w:p>
        </w:tc>
        <w:tc>
          <w:tcPr>
            <w:tcW w:w="10094" w:type="dxa"/>
          </w:tcPr>
          <w:p w:rsidR="00AF4CDA" w:rsidRPr="00710F06" w:rsidRDefault="00AF4CDA" w:rsidP="00715C76">
            <w:pPr>
              <w:rPr>
                <w:lang w:val="ru-RU"/>
              </w:rPr>
            </w:pPr>
            <w:r w:rsidRPr="00A36780">
              <w:rPr>
                <w:b/>
              </w:rPr>
              <w:t>Тема 9. Грибы</w:t>
            </w:r>
          </w:p>
        </w:tc>
        <w:tc>
          <w:tcPr>
            <w:tcW w:w="1903" w:type="dxa"/>
          </w:tcPr>
          <w:p w:rsidR="00AF4CDA" w:rsidRPr="00710F06" w:rsidRDefault="00AF4CDA" w:rsidP="00B773CB">
            <w:pPr>
              <w:jc w:val="center"/>
              <w:rPr>
                <w:lang w:val="ru-RU"/>
              </w:rPr>
            </w:pPr>
            <w:r w:rsidRPr="00AF4CDA">
              <w:rPr>
                <w:b/>
                <w:i/>
                <w:lang w:val="ru-RU"/>
              </w:rPr>
              <w:t>2</w:t>
            </w:r>
          </w:p>
        </w:tc>
        <w:tc>
          <w:tcPr>
            <w:tcW w:w="1830" w:type="dxa"/>
          </w:tcPr>
          <w:p w:rsidR="00AF4CDA" w:rsidRPr="003F38AE" w:rsidRDefault="00AF4CDA" w:rsidP="003F38AE">
            <w:pPr>
              <w:rPr>
                <w:lang w:val="ru-RU"/>
              </w:rPr>
            </w:pPr>
          </w:p>
        </w:tc>
      </w:tr>
      <w:tr w:rsidR="00AF4CDA" w:rsidRPr="0064154E" w:rsidTr="00715C76">
        <w:tc>
          <w:tcPr>
            <w:tcW w:w="959" w:type="dxa"/>
            <w:vAlign w:val="center"/>
          </w:tcPr>
          <w:p w:rsidR="00AF4CDA" w:rsidRPr="00710F06" w:rsidRDefault="00AF4CDA" w:rsidP="003F38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56.1</w:t>
            </w:r>
          </w:p>
        </w:tc>
        <w:tc>
          <w:tcPr>
            <w:tcW w:w="10094" w:type="dxa"/>
          </w:tcPr>
          <w:p w:rsidR="00AF4CDA" w:rsidRPr="00A36780" w:rsidRDefault="00AF4CDA" w:rsidP="00715C76">
            <w:pPr>
              <w:rPr>
                <w:b/>
              </w:rPr>
            </w:pPr>
            <w:r w:rsidRPr="00A36780">
              <w:t>Разнообразие грибов.</w:t>
            </w:r>
          </w:p>
        </w:tc>
        <w:tc>
          <w:tcPr>
            <w:tcW w:w="1903" w:type="dxa"/>
          </w:tcPr>
          <w:p w:rsidR="00AF4CDA" w:rsidRPr="00AF4CDA" w:rsidRDefault="00AF4CDA" w:rsidP="00B773CB">
            <w:pPr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830" w:type="dxa"/>
          </w:tcPr>
          <w:p w:rsidR="00AF4CDA" w:rsidRPr="003F38AE" w:rsidRDefault="00AF4CDA" w:rsidP="003F38AE">
            <w:pPr>
              <w:rPr>
                <w:lang w:val="ru-RU"/>
              </w:rPr>
            </w:pPr>
          </w:p>
        </w:tc>
      </w:tr>
      <w:tr w:rsidR="00AF4CDA" w:rsidRPr="00812AC4" w:rsidTr="00715C76">
        <w:tc>
          <w:tcPr>
            <w:tcW w:w="959" w:type="dxa"/>
            <w:vAlign w:val="center"/>
          </w:tcPr>
          <w:p w:rsidR="00AF4CDA" w:rsidRPr="00710F06" w:rsidRDefault="00AF4CDA" w:rsidP="003F38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57.2</w:t>
            </w:r>
          </w:p>
        </w:tc>
        <w:tc>
          <w:tcPr>
            <w:tcW w:w="10094" w:type="dxa"/>
          </w:tcPr>
          <w:p w:rsidR="00AF4CDA" w:rsidRPr="00710F06" w:rsidRDefault="00AF4CDA" w:rsidP="00AF4CDA">
            <w:pPr>
              <w:rPr>
                <w:lang w:val="ru-RU"/>
              </w:rPr>
            </w:pPr>
            <w:r w:rsidRPr="00710F06">
              <w:rPr>
                <w:lang w:val="ru-RU"/>
              </w:rPr>
              <w:t xml:space="preserve">Шляпочные грибы. </w:t>
            </w:r>
          </w:p>
          <w:p w:rsidR="00AF4CDA" w:rsidRPr="00AF4CDA" w:rsidRDefault="00AF4CDA" w:rsidP="00AF4CDA">
            <w:pPr>
              <w:rPr>
                <w:b/>
                <w:lang w:val="ru-RU"/>
              </w:rPr>
            </w:pPr>
            <w:r w:rsidRPr="00710F06">
              <w:rPr>
                <w:lang w:val="ru-RU"/>
              </w:rPr>
              <w:t>Практическая работа №4 «Узнавание съедобных и ядовитых грибов»</w:t>
            </w:r>
          </w:p>
        </w:tc>
        <w:tc>
          <w:tcPr>
            <w:tcW w:w="1903" w:type="dxa"/>
          </w:tcPr>
          <w:p w:rsidR="00AF4CDA" w:rsidRPr="00710F06" w:rsidRDefault="00AF4CDA" w:rsidP="00B773CB">
            <w:pPr>
              <w:jc w:val="center"/>
              <w:rPr>
                <w:lang w:val="ru-RU"/>
              </w:rPr>
            </w:pPr>
          </w:p>
        </w:tc>
        <w:tc>
          <w:tcPr>
            <w:tcW w:w="1830" w:type="dxa"/>
          </w:tcPr>
          <w:p w:rsidR="00AF4CDA" w:rsidRPr="003F38AE" w:rsidRDefault="00AF4CDA" w:rsidP="003F38AE">
            <w:pPr>
              <w:rPr>
                <w:lang w:val="ru-RU"/>
              </w:rPr>
            </w:pPr>
          </w:p>
        </w:tc>
      </w:tr>
      <w:tr w:rsidR="00AF4CDA" w:rsidRPr="0064154E" w:rsidTr="00715C76">
        <w:tc>
          <w:tcPr>
            <w:tcW w:w="959" w:type="dxa"/>
            <w:vAlign w:val="center"/>
          </w:tcPr>
          <w:p w:rsidR="00AF4CDA" w:rsidRPr="00710F06" w:rsidRDefault="00AF4CDA" w:rsidP="003F38AE">
            <w:pPr>
              <w:rPr>
                <w:b/>
                <w:lang w:val="ru-RU"/>
              </w:rPr>
            </w:pPr>
          </w:p>
        </w:tc>
        <w:tc>
          <w:tcPr>
            <w:tcW w:w="10094" w:type="dxa"/>
          </w:tcPr>
          <w:p w:rsidR="00AF4CDA" w:rsidRPr="00AF4CDA" w:rsidRDefault="00AF4CDA" w:rsidP="00715C76">
            <w:pPr>
              <w:rPr>
                <w:b/>
                <w:lang w:val="ru-RU"/>
              </w:rPr>
            </w:pPr>
            <w:r w:rsidRPr="00A36780">
              <w:rPr>
                <w:b/>
              </w:rPr>
              <w:t>Тема 10. Животные.</w:t>
            </w:r>
          </w:p>
        </w:tc>
        <w:tc>
          <w:tcPr>
            <w:tcW w:w="1903" w:type="dxa"/>
          </w:tcPr>
          <w:p w:rsidR="00AF4CDA" w:rsidRPr="00B773CB" w:rsidRDefault="00B773CB" w:rsidP="00B773CB">
            <w:pPr>
              <w:jc w:val="center"/>
              <w:rPr>
                <w:b/>
                <w:i/>
                <w:lang w:val="ru-RU"/>
              </w:rPr>
            </w:pPr>
            <w:r w:rsidRPr="00B773CB">
              <w:rPr>
                <w:b/>
                <w:i/>
                <w:lang w:val="ru-RU"/>
              </w:rPr>
              <w:t>4</w:t>
            </w:r>
          </w:p>
        </w:tc>
        <w:tc>
          <w:tcPr>
            <w:tcW w:w="1830" w:type="dxa"/>
          </w:tcPr>
          <w:p w:rsidR="00AF4CDA" w:rsidRPr="003F38AE" w:rsidRDefault="00AF4CDA" w:rsidP="003F38AE">
            <w:pPr>
              <w:rPr>
                <w:lang w:val="ru-RU"/>
              </w:rPr>
            </w:pPr>
          </w:p>
        </w:tc>
      </w:tr>
      <w:tr w:rsidR="00B773CB" w:rsidRPr="0064154E" w:rsidTr="00715C76">
        <w:tc>
          <w:tcPr>
            <w:tcW w:w="959" w:type="dxa"/>
            <w:vAlign w:val="center"/>
          </w:tcPr>
          <w:p w:rsidR="00B773CB" w:rsidRPr="00710F06" w:rsidRDefault="00B773CB" w:rsidP="003F38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58.1</w:t>
            </w:r>
          </w:p>
        </w:tc>
        <w:tc>
          <w:tcPr>
            <w:tcW w:w="10094" w:type="dxa"/>
          </w:tcPr>
          <w:p w:rsidR="00B773CB" w:rsidRPr="00A36780" w:rsidRDefault="00B773CB" w:rsidP="00715C76">
            <w:pPr>
              <w:rPr>
                <w:b/>
              </w:rPr>
            </w:pPr>
            <w:r w:rsidRPr="00A36780">
              <w:t>Признаки животных.</w:t>
            </w:r>
          </w:p>
        </w:tc>
        <w:tc>
          <w:tcPr>
            <w:tcW w:w="1903" w:type="dxa"/>
          </w:tcPr>
          <w:p w:rsidR="00B773CB" w:rsidRPr="00710F06" w:rsidRDefault="00B773CB" w:rsidP="00B773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B773CB" w:rsidRPr="003F38AE" w:rsidRDefault="00B773CB" w:rsidP="003F38AE">
            <w:pPr>
              <w:rPr>
                <w:lang w:val="ru-RU"/>
              </w:rPr>
            </w:pPr>
          </w:p>
        </w:tc>
      </w:tr>
      <w:tr w:rsidR="00B773CB" w:rsidRPr="0064154E" w:rsidTr="003F38AE">
        <w:tc>
          <w:tcPr>
            <w:tcW w:w="959" w:type="dxa"/>
          </w:tcPr>
          <w:p w:rsidR="00B773CB" w:rsidRPr="00B773CB" w:rsidRDefault="00B773CB" w:rsidP="003F38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59.2</w:t>
            </w:r>
          </w:p>
        </w:tc>
        <w:tc>
          <w:tcPr>
            <w:tcW w:w="10094" w:type="dxa"/>
          </w:tcPr>
          <w:p w:rsidR="00B773CB" w:rsidRPr="00710F06" w:rsidRDefault="00B773CB" w:rsidP="00715C76">
            <w:pPr>
              <w:rPr>
                <w:lang w:val="ru-RU"/>
              </w:rPr>
            </w:pPr>
            <w:r w:rsidRPr="00710F06">
              <w:rPr>
                <w:lang w:val="ru-RU"/>
              </w:rPr>
              <w:t xml:space="preserve">Условия жизни и многообразия диких животных. </w:t>
            </w:r>
          </w:p>
        </w:tc>
        <w:tc>
          <w:tcPr>
            <w:tcW w:w="1903" w:type="dxa"/>
          </w:tcPr>
          <w:p w:rsidR="00B773CB" w:rsidRPr="00710F06" w:rsidRDefault="00B773CB" w:rsidP="00B773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B773CB" w:rsidRPr="003F38AE" w:rsidRDefault="00B773CB" w:rsidP="003F38AE">
            <w:pPr>
              <w:rPr>
                <w:lang w:val="ru-RU"/>
              </w:rPr>
            </w:pPr>
          </w:p>
        </w:tc>
      </w:tr>
      <w:tr w:rsidR="00B773CB" w:rsidRPr="0064154E" w:rsidTr="00715C76">
        <w:tc>
          <w:tcPr>
            <w:tcW w:w="959" w:type="dxa"/>
            <w:vAlign w:val="center"/>
          </w:tcPr>
          <w:p w:rsidR="00B773CB" w:rsidRPr="003F38AE" w:rsidRDefault="00B773CB" w:rsidP="003F38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60.1</w:t>
            </w:r>
          </w:p>
        </w:tc>
        <w:tc>
          <w:tcPr>
            <w:tcW w:w="10094" w:type="dxa"/>
          </w:tcPr>
          <w:p w:rsidR="00B773CB" w:rsidRPr="00710F06" w:rsidRDefault="00B773CB" w:rsidP="00715C76">
            <w:pPr>
              <w:rPr>
                <w:lang w:val="ru-RU"/>
              </w:rPr>
            </w:pPr>
            <w:r w:rsidRPr="00710F06">
              <w:rPr>
                <w:lang w:val="ru-RU"/>
              </w:rPr>
              <w:t>Значение диких животных и их охрана.</w:t>
            </w:r>
          </w:p>
          <w:p w:rsidR="00B773CB" w:rsidRPr="00710F06" w:rsidRDefault="00B773CB" w:rsidP="00715C76">
            <w:pPr>
              <w:rPr>
                <w:lang w:val="ru-RU"/>
              </w:rPr>
            </w:pPr>
          </w:p>
        </w:tc>
        <w:tc>
          <w:tcPr>
            <w:tcW w:w="1903" w:type="dxa"/>
          </w:tcPr>
          <w:p w:rsidR="00B773CB" w:rsidRPr="00710F06" w:rsidRDefault="00B773CB" w:rsidP="00B773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B773CB" w:rsidRPr="003F38AE" w:rsidRDefault="00B773CB" w:rsidP="003F38AE">
            <w:pPr>
              <w:rPr>
                <w:lang w:val="ru-RU"/>
              </w:rPr>
            </w:pPr>
          </w:p>
        </w:tc>
      </w:tr>
      <w:tr w:rsidR="00B773CB" w:rsidRPr="0064154E" w:rsidTr="00715C76">
        <w:tc>
          <w:tcPr>
            <w:tcW w:w="959" w:type="dxa"/>
            <w:vAlign w:val="center"/>
          </w:tcPr>
          <w:p w:rsidR="00B773CB" w:rsidRPr="003F38AE" w:rsidRDefault="00B773CB" w:rsidP="003F38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60.2</w:t>
            </w:r>
          </w:p>
        </w:tc>
        <w:tc>
          <w:tcPr>
            <w:tcW w:w="10094" w:type="dxa"/>
          </w:tcPr>
          <w:p w:rsidR="00B773CB" w:rsidRPr="00A36780" w:rsidRDefault="00B773CB" w:rsidP="00B773CB">
            <w:r w:rsidRPr="00A36780">
              <w:t xml:space="preserve">Домашние животные. </w:t>
            </w:r>
          </w:p>
        </w:tc>
        <w:tc>
          <w:tcPr>
            <w:tcW w:w="1903" w:type="dxa"/>
          </w:tcPr>
          <w:p w:rsidR="00B773CB" w:rsidRPr="00B773CB" w:rsidRDefault="00B773CB" w:rsidP="00B773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B773CB" w:rsidRPr="0010635C" w:rsidRDefault="00B773CB" w:rsidP="003F38AE"/>
        </w:tc>
      </w:tr>
      <w:tr w:rsidR="00B773CB" w:rsidRPr="0064154E" w:rsidTr="003F38AE">
        <w:tc>
          <w:tcPr>
            <w:tcW w:w="959" w:type="dxa"/>
          </w:tcPr>
          <w:p w:rsidR="00B773CB" w:rsidRPr="00710F06" w:rsidRDefault="00B773CB" w:rsidP="003F38AE">
            <w:pPr>
              <w:rPr>
                <w:b/>
                <w:lang w:val="ru-RU"/>
              </w:rPr>
            </w:pPr>
          </w:p>
        </w:tc>
        <w:tc>
          <w:tcPr>
            <w:tcW w:w="10094" w:type="dxa"/>
          </w:tcPr>
          <w:p w:rsidR="00B773CB" w:rsidRPr="00B773CB" w:rsidRDefault="00B773CB" w:rsidP="00B773CB">
            <w:pPr>
              <w:rPr>
                <w:b/>
                <w:lang w:val="ru-RU"/>
              </w:rPr>
            </w:pPr>
            <w:r w:rsidRPr="00710F06">
              <w:rPr>
                <w:b/>
                <w:lang w:val="ru-RU"/>
              </w:rPr>
              <w:t>Тема 11</w:t>
            </w:r>
            <w:r>
              <w:rPr>
                <w:b/>
                <w:lang w:val="ru-RU"/>
              </w:rPr>
              <w:t xml:space="preserve">. </w:t>
            </w:r>
            <w:r w:rsidRPr="00710F06">
              <w:rPr>
                <w:b/>
                <w:lang w:val="ru-RU"/>
              </w:rPr>
              <w:t>Ваши любимые растения и животные.</w:t>
            </w:r>
          </w:p>
        </w:tc>
        <w:tc>
          <w:tcPr>
            <w:tcW w:w="1903" w:type="dxa"/>
          </w:tcPr>
          <w:p w:rsidR="00B773CB" w:rsidRPr="00B773CB" w:rsidRDefault="00B773CB" w:rsidP="00B773CB">
            <w:pPr>
              <w:jc w:val="center"/>
              <w:rPr>
                <w:b/>
                <w:i/>
                <w:lang w:val="ru-RU"/>
              </w:rPr>
            </w:pPr>
            <w:r w:rsidRPr="00B773CB">
              <w:rPr>
                <w:b/>
                <w:i/>
                <w:lang w:val="ru-RU"/>
              </w:rPr>
              <w:t>2</w:t>
            </w:r>
          </w:p>
        </w:tc>
        <w:tc>
          <w:tcPr>
            <w:tcW w:w="1830" w:type="dxa"/>
          </w:tcPr>
          <w:p w:rsidR="00B773CB" w:rsidRPr="0010635C" w:rsidRDefault="00B773CB" w:rsidP="003F38AE"/>
        </w:tc>
      </w:tr>
      <w:tr w:rsidR="00B773CB" w:rsidRPr="0064154E" w:rsidTr="003F38AE">
        <w:tc>
          <w:tcPr>
            <w:tcW w:w="959" w:type="dxa"/>
          </w:tcPr>
          <w:p w:rsidR="00B773CB" w:rsidRPr="00710F06" w:rsidRDefault="00B773CB" w:rsidP="003F38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61.1</w:t>
            </w:r>
          </w:p>
        </w:tc>
        <w:tc>
          <w:tcPr>
            <w:tcW w:w="10094" w:type="dxa"/>
          </w:tcPr>
          <w:p w:rsidR="00B773CB" w:rsidRPr="00B773CB" w:rsidRDefault="00B773CB" w:rsidP="00B773CB">
            <w:pPr>
              <w:rPr>
                <w:lang w:val="ru-RU"/>
              </w:rPr>
            </w:pPr>
            <w:r w:rsidRPr="00A36780">
              <w:t xml:space="preserve">Растения в вашем доме. </w:t>
            </w:r>
          </w:p>
        </w:tc>
        <w:tc>
          <w:tcPr>
            <w:tcW w:w="1903" w:type="dxa"/>
          </w:tcPr>
          <w:p w:rsidR="00B773CB" w:rsidRPr="00B773CB" w:rsidRDefault="00B773CB" w:rsidP="00B773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B773CB" w:rsidRPr="0010635C" w:rsidRDefault="00B773CB" w:rsidP="003F38AE"/>
        </w:tc>
      </w:tr>
      <w:tr w:rsidR="00B773CB" w:rsidRPr="0064154E" w:rsidTr="003F38AE">
        <w:tc>
          <w:tcPr>
            <w:tcW w:w="959" w:type="dxa"/>
          </w:tcPr>
          <w:p w:rsidR="00B773CB" w:rsidRPr="00710F06" w:rsidRDefault="00B773CB" w:rsidP="003F38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62.1</w:t>
            </w:r>
          </w:p>
        </w:tc>
        <w:tc>
          <w:tcPr>
            <w:tcW w:w="10094" w:type="dxa"/>
          </w:tcPr>
          <w:p w:rsidR="00B773CB" w:rsidRPr="00B773CB" w:rsidRDefault="00B773CB" w:rsidP="00B773CB">
            <w:pPr>
              <w:rPr>
                <w:lang w:val="ru-RU"/>
              </w:rPr>
            </w:pPr>
            <w:r w:rsidRPr="00710F06">
              <w:rPr>
                <w:lang w:val="ru-RU"/>
              </w:rPr>
              <w:t xml:space="preserve">Животные в вашем доме. Растения и животные. Практическая работа «Составление </w:t>
            </w:r>
            <w:r w:rsidRPr="00710F06">
              <w:rPr>
                <w:lang w:val="ru-RU"/>
              </w:rPr>
              <w:lastRenderedPageBreak/>
              <w:t>рекомендаций по уходу за комнатными растениями и домашними животными»</w:t>
            </w:r>
          </w:p>
        </w:tc>
        <w:tc>
          <w:tcPr>
            <w:tcW w:w="1903" w:type="dxa"/>
          </w:tcPr>
          <w:p w:rsidR="00B773CB" w:rsidRPr="00710F06" w:rsidRDefault="00B773CB" w:rsidP="00B773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830" w:type="dxa"/>
          </w:tcPr>
          <w:p w:rsidR="00B773CB" w:rsidRPr="003F38AE" w:rsidRDefault="00B773CB" w:rsidP="003F38AE">
            <w:pPr>
              <w:rPr>
                <w:lang w:val="ru-RU"/>
              </w:rPr>
            </w:pPr>
          </w:p>
        </w:tc>
      </w:tr>
      <w:tr w:rsidR="00B773CB" w:rsidRPr="0064154E" w:rsidTr="003F38AE">
        <w:tc>
          <w:tcPr>
            <w:tcW w:w="959" w:type="dxa"/>
          </w:tcPr>
          <w:p w:rsidR="00B773CB" w:rsidRPr="00710F06" w:rsidRDefault="00B773CB" w:rsidP="00B773CB">
            <w:pPr>
              <w:rPr>
                <w:b/>
                <w:lang w:val="ru-RU"/>
              </w:rPr>
            </w:pPr>
          </w:p>
        </w:tc>
        <w:tc>
          <w:tcPr>
            <w:tcW w:w="10094" w:type="dxa"/>
          </w:tcPr>
          <w:p w:rsidR="00B773CB" w:rsidRPr="00B773CB" w:rsidRDefault="00B773CB" w:rsidP="00B773CB">
            <w:pPr>
              <w:rPr>
                <w:b/>
                <w:lang w:val="ru-RU"/>
              </w:rPr>
            </w:pPr>
            <w:r w:rsidRPr="00710F06">
              <w:rPr>
                <w:b/>
                <w:lang w:val="ru-RU"/>
              </w:rPr>
              <w:t>Тема 12. Человек. Его здоровье ибезопасность жизни</w:t>
            </w:r>
          </w:p>
        </w:tc>
        <w:tc>
          <w:tcPr>
            <w:tcW w:w="1903" w:type="dxa"/>
          </w:tcPr>
          <w:p w:rsidR="00B773CB" w:rsidRPr="00B773CB" w:rsidRDefault="00B773CB" w:rsidP="00B773CB">
            <w:pPr>
              <w:jc w:val="center"/>
              <w:rPr>
                <w:b/>
                <w:i/>
                <w:lang w:val="ru-RU"/>
              </w:rPr>
            </w:pPr>
            <w:r w:rsidRPr="00B773CB">
              <w:rPr>
                <w:b/>
                <w:i/>
                <w:lang w:val="ru-RU"/>
              </w:rPr>
              <w:t>6</w:t>
            </w:r>
          </w:p>
        </w:tc>
        <w:tc>
          <w:tcPr>
            <w:tcW w:w="1830" w:type="dxa"/>
          </w:tcPr>
          <w:p w:rsidR="00B773CB" w:rsidRPr="0010635C" w:rsidRDefault="00B773CB" w:rsidP="003F38AE"/>
        </w:tc>
      </w:tr>
      <w:tr w:rsidR="00B773CB" w:rsidRPr="0064154E" w:rsidTr="003F38AE">
        <w:tc>
          <w:tcPr>
            <w:tcW w:w="959" w:type="dxa"/>
          </w:tcPr>
          <w:p w:rsidR="00B773CB" w:rsidRPr="00710F06" w:rsidRDefault="00B773CB" w:rsidP="00B77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63.1</w:t>
            </w:r>
          </w:p>
        </w:tc>
        <w:tc>
          <w:tcPr>
            <w:tcW w:w="10094" w:type="dxa"/>
          </w:tcPr>
          <w:p w:rsidR="00B773CB" w:rsidRPr="00B773CB" w:rsidRDefault="00B773CB" w:rsidP="00715C76">
            <w:pPr>
              <w:rPr>
                <w:lang w:val="ru-RU"/>
              </w:rPr>
            </w:pPr>
            <w:r w:rsidRPr="00A36780">
              <w:t xml:space="preserve">Человек и окружающая среда. </w:t>
            </w:r>
          </w:p>
        </w:tc>
        <w:tc>
          <w:tcPr>
            <w:tcW w:w="1903" w:type="dxa"/>
          </w:tcPr>
          <w:p w:rsidR="00B773CB" w:rsidRPr="00B773CB" w:rsidRDefault="00B773CB" w:rsidP="00B773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B773CB" w:rsidRPr="0010635C" w:rsidRDefault="00B773CB" w:rsidP="003F38AE"/>
        </w:tc>
      </w:tr>
      <w:tr w:rsidR="00B773CB" w:rsidRPr="0064154E" w:rsidTr="003F38AE">
        <w:tc>
          <w:tcPr>
            <w:tcW w:w="959" w:type="dxa"/>
          </w:tcPr>
          <w:p w:rsidR="00B773CB" w:rsidRPr="003F38AE" w:rsidRDefault="00B773CB" w:rsidP="00B77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64.2</w:t>
            </w:r>
          </w:p>
        </w:tc>
        <w:tc>
          <w:tcPr>
            <w:tcW w:w="10094" w:type="dxa"/>
          </w:tcPr>
          <w:p w:rsidR="00B773CB" w:rsidRPr="00710F06" w:rsidRDefault="00B773CB" w:rsidP="00715C76">
            <w:pPr>
              <w:rPr>
                <w:lang w:val="ru-RU"/>
              </w:rPr>
            </w:pPr>
            <w:r w:rsidRPr="00710F06">
              <w:rPr>
                <w:lang w:val="ru-RU"/>
              </w:rPr>
              <w:t>Как беречь свое здоровье и жизнь?</w:t>
            </w:r>
          </w:p>
        </w:tc>
        <w:tc>
          <w:tcPr>
            <w:tcW w:w="1903" w:type="dxa"/>
          </w:tcPr>
          <w:p w:rsidR="00B773CB" w:rsidRPr="00710F06" w:rsidRDefault="00B773CB" w:rsidP="00B773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B773CB" w:rsidRPr="003F38AE" w:rsidRDefault="00B773CB" w:rsidP="003F38AE">
            <w:pPr>
              <w:rPr>
                <w:lang w:val="ru-RU"/>
              </w:rPr>
            </w:pPr>
          </w:p>
        </w:tc>
      </w:tr>
      <w:tr w:rsidR="00B773CB" w:rsidRPr="0064154E" w:rsidTr="003F38AE">
        <w:tc>
          <w:tcPr>
            <w:tcW w:w="959" w:type="dxa"/>
          </w:tcPr>
          <w:p w:rsidR="00B773CB" w:rsidRPr="003F38AE" w:rsidRDefault="00B773CB" w:rsidP="00B77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65.3</w:t>
            </w:r>
          </w:p>
        </w:tc>
        <w:tc>
          <w:tcPr>
            <w:tcW w:w="10094" w:type="dxa"/>
          </w:tcPr>
          <w:p w:rsidR="00B773CB" w:rsidRPr="00710F06" w:rsidRDefault="00B773CB" w:rsidP="00715C76">
            <w:pPr>
              <w:rPr>
                <w:lang w:val="ru-RU"/>
              </w:rPr>
            </w:pPr>
            <w:r w:rsidRPr="00710F06">
              <w:rPr>
                <w:lang w:val="ru-RU"/>
              </w:rPr>
              <w:t xml:space="preserve">Вредные привычки и их предупреждение. </w:t>
            </w:r>
          </w:p>
        </w:tc>
        <w:tc>
          <w:tcPr>
            <w:tcW w:w="1903" w:type="dxa"/>
          </w:tcPr>
          <w:p w:rsidR="00B773CB" w:rsidRPr="00710F06" w:rsidRDefault="00B773CB" w:rsidP="00B773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B773CB" w:rsidRPr="003F38AE" w:rsidRDefault="00B773CB" w:rsidP="003F38AE">
            <w:pPr>
              <w:rPr>
                <w:lang w:val="ru-RU"/>
              </w:rPr>
            </w:pPr>
          </w:p>
        </w:tc>
      </w:tr>
      <w:tr w:rsidR="00B773CB" w:rsidRPr="0064154E" w:rsidTr="003F38AE">
        <w:tc>
          <w:tcPr>
            <w:tcW w:w="959" w:type="dxa"/>
          </w:tcPr>
          <w:p w:rsidR="00B773CB" w:rsidRPr="003F38AE" w:rsidRDefault="00B773CB" w:rsidP="00B773C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66.4</w:t>
            </w:r>
          </w:p>
        </w:tc>
        <w:tc>
          <w:tcPr>
            <w:tcW w:w="10094" w:type="dxa"/>
          </w:tcPr>
          <w:p w:rsidR="00B773CB" w:rsidRPr="00710F06" w:rsidRDefault="00B773CB" w:rsidP="00715C76">
            <w:pPr>
              <w:rPr>
                <w:lang w:val="ru-RU"/>
              </w:rPr>
            </w:pPr>
            <w:r w:rsidRPr="00710F06">
              <w:rPr>
                <w:lang w:val="ru-RU"/>
              </w:rPr>
              <w:t>Практическая работа «Оказание первой помощи при ушибах, растяжении связок, капиллярном и венозном кровотечении»</w:t>
            </w:r>
          </w:p>
        </w:tc>
        <w:tc>
          <w:tcPr>
            <w:tcW w:w="1903" w:type="dxa"/>
          </w:tcPr>
          <w:p w:rsidR="00B773CB" w:rsidRPr="00710F06" w:rsidRDefault="00B773CB" w:rsidP="00B773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B773CB" w:rsidRPr="003F38AE" w:rsidRDefault="00B773CB" w:rsidP="003F38AE">
            <w:pPr>
              <w:rPr>
                <w:lang w:val="ru-RU"/>
              </w:rPr>
            </w:pPr>
          </w:p>
        </w:tc>
      </w:tr>
      <w:tr w:rsidR="00B773CB" w:rsidRPr="0064154E" w:rsidTr="003F38AE">
        <w:tc>
          <w:tcPr>
            <w:tcW w:w="959" w:type="dxa"/>
          </w:tcPr>
          <w:p w:rsidR="00B773CB" w:rsidRPr="00710F06" w:rsidRDefault="00B773CB" w:rsidP="003F38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67.5</w:t>
            </w:r>
          </w:p>
        </w:tc>
        <w:tc>
          <w:tcPr>
            <w:tcW w:w="10094" w:type="dxa"/>
          </w:tcPr>
          <w:p w:rsidR="00B773CB" w:rsidRPr="00710F06" w:rsidRDefault="00B773CB" w:rsidP="00715C76">
            <w:pPr>
              <w:rPr>
                <w:lang w:val="ru-RU"/>
              </w:rPr>
            </w:pPr>
            <w:r w:rsidRPr="00710F06">
              <w:rPr>
                <w:lang w:val="ru-RU"/>
              </w:rPr>
              <w:t>.Обобщающий урок  темам «Растения, грибы, животные»</w:t>
            </w:r>
          </w:p>
        </w:tc>
        <w:tc>
          <w:tcPr>
            <w:tcW w:w="1903" w:type="dxa"/>
          </w:tcPr>
          <w:p w:rsidR="00B773CB" w:rsidRPr="00710F06" w:rsidRDefault="00B773CB" w:rsidP="00B773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B773CB" w:rsidRPr="003F38AE" w:rsidRDefault="00B773CB" w:rsidP="003F38AE">
            <w:pPr>
              <w:rPr>
                <w:lang w:val="ru-RU"/>
              </w:rPr>
            </w:pPr>
          </w:p>
        </w:tc>
      </w:tr>
      <w:tr w:rsidR="00B773CB" w:rsidRPr="0064154E" w:rsidTr="00B773CB">
        <w:trPr>
          <w:trHeight w:val="79"/>
        </w:trPr>
        <w:tc>
          <w:tcPr>
            <w:tcW w:w="959" w:type="dxa"/>
          </w:tcPr>
          <w:p w:rsidR="00B773CB" w:rsidRPr="00710F06" w:rsidRDefault="00B773CB" w:rsidP="003F38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68.6</w:t>
            </w:r>
          </w:p>
        </w:tc>
        <w:tc>
          <w:tcPr>
            <w:tcW w:w="10094" w:type="dxa"/>
          </w:tcPr>
          <w:p w:rsidR="00B773CB" w:rsidRPr="00710F06" w:rsidRDefault="00B773CB" w:rsidP="00715C76">
            <w:pPr>
              <w:rPr>
                <w:lang w:val="ru-RU"/>
              </w:rPr>
            </w:pPr>
            <w:r w:rsidRPr="00710F06">
              <w:rPr>
                <w:lang w:val="ru-RU"/>
              </w:rPr>
              <w:t xml:space="preserve">Связь живого и неживого. Мы в ответе за природу. </w:t>
            </w:r>
          </w:p>
        </w:tc>
        <w:tc>
          <w:tcPr>
            <w:tcW w:w="1903" w:type="dxa"/>
          </w:tcPr>
          <w:p w:rsidR="00B773CB" w:rsidRPr="00710F06" w:rsidRDefault="00B773CB" w:rsidP="00B773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B773CB" w:rsidRPr="003F38AE" w:rsidRDefault="00B773CB" w:rsidP="003F38AE">
            <w:pPr>
              <w:rPr>
                <w:lang w:val="ru-RU"/>
              </w:rPr>
            </w:pPr>
          </w:p>
        </w:tc>
      </w:tr>
      <w:tr w:rsidR="00B773CB" w:rsidRPr="0064154E" w:rsidTr="00B773CB">
        <w:trPr>
          <w:trHeight w:val="79"/>
        </w:trPr>
        <w:tc>
          <w:tcPr>
            <w:tcW w:w="959" w:type="dxa"/>
          </w:tcPr>
          <w:p w:rsidR="00B773CB" w:rsidRDefault="00B773CB" w:rsidP="003F38AE">
            <w:pPr>
              <w:rPr>
                <w:b/>
                <w:lang w:val="ru-RU"/>
              </w:rPr>
            </w:pPr>
          </w:p>
        </w:tc>
        <w:tc>
          <w:tcPr>
            <w:tcW w:w="10094" w:type="dxa"/>
          </w:tcPr>
          <w:p w:rsidR="00B773CB" w:rsidRPr="00710F06" w:rsidRDefault="00B773CB" w:rsidP="00715C76">
            <w:pPr>
              <w:rPr>
                <w:lang w:val="ru-RU"/>
              </w:rPr>
            </w:pPr>
            <w:r>
              <w:rPr>
                <w:lang w:val="ru-RU"/>
              </w:rPr>
              <w:t xml:space="preserve">Резервное время 2 часа </w:t>
            </w:r>
          </w:p>
        </w:tc>
        <w:tc>
          <w:tcPr>
            <w:tcW w:w="1903" w:type="dxa"/>
          </w:tcPr>
          <w:p w:rsidR="00B773CB" w:rsidRDefault="00B773CB" w:rsidP="00B773CB">
            <w:pPr>
              <w:jc w:val="center"/>
              <w:rPr>
                <w:lang w:val="ru-RU"/>
              </w:rPr>
            </w:pPr>
          </w:p>
        </w:tc>
        <w:tc>
          <w:tcPr>
            <w:tcW w:w="1830" w:type="dxa"/>
          </w:tcPr>
          <w:p w:rsidR="00B773CB" w:rsidRPr="003F38AE" w:rsidRDefault="00B773CB" w:rsidP="003F38AE">
            <w:pPr>
              <w:rPr>
                <w:lang w:val="ru-RU"/>
              </w:rPr>
            </w:pPr>
          </w:p>
        </w:tc>
      </w:tr>
      <w:tr w:rsidR="00B773CB" w:rsidRPr="0064154E" w:rsidTr="00B773CB">
        <w:trPr>
          <w:trHeight w:val="79"/>
        </w:trPr>
        <w:tc>
          <w:tcPr>
            <w:tcW w:w="959" w:type="dxa"/>
          </w:tcPr>
          <w:p w:rsidR="00B773CB" w:rsidRDefault="00B773CB" w:rsidP="003F38AE">
            <w:pPr>
              <w:rPr>
                <w:b/>
                <w:lang w:val="ru-RU"/>
              </w:rPr>
            </w:pPr>
          </w:p>
        </w:tc>
        <w:tc>
          <w:tcPr>
            <w:tcW w:w="10094" w:type="dxa"/>
          </w:tcPr>
          <w:p w:rsidR="00B773CB" w:rsidRPr="00B773CB" w:rsidRDefault="00B773CB" w:rsidP="00715C7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                                                                                                                               </w:t>
            </w:r>
            <w:r w:rsidRPr="00B773CB">
              <w:rPr>
                <w:b/>
                <w:lang w:val="ru-RU"/>
              </w:rPr>
              <w:t xml:space="preserve">Итого </w:t>
            </w:r>
          </w:p>
        </w:tc>
        <w:tc>
          <w:tcPr>
            <w:tcW w:w="1903" w:type="dxa"/>
          </w:tcPr>
          <w:p w:rsidR="00B773CB" w:rsidRPr="00C726F7" w:rsidRDefault="00B773CB" w:rsidP="00B773CB">
            <w:pPr>
              <w:jc w:val="center"/>
              <w:rPr>
                <w:b/>
                <w:i/>
                <w:lang w:val="ru-RU"/>
              </w:rPr>
            </w:pPr>
            <w:r w:rsidRPr="00C726F7">
              <w:rPr>
                <w:b/>
                <w:i/>
                <w:lang w:val="ru-RU"/>
              </w:rPr>
              <w:t>70</w:t>
            </w:r>
          </w:p>
        </w:tc>
        <w:tc>
          <w:tcPr>
            <w:tcW w:w="1830" w:type="dxa"/>
          </w:tcPr>
          <w:p w:rsidR="00B773CB" w:rsidRPr="003F38AE" w:rsidRDefault="00B773CB" w:rsidP="003F38AE">
            <w:pPr>
              <w:rPr>
                <w:lang w:val="ru-RU"/>
              </w:rPr>
            </w:pPr>
          </w:p>
        </w:tc>
      </w:tr>
    </w:tbl>
    <w:p w:rsidR="00710F06" w:rsidRPr="00710F06" w:rsidRDefault="00710F06" w:rsidP="00B773CB">
      <w:pPr>
        <w:shd w:val="clear" w:color="auto" w:fill="FFFFFF"/>
        <w:spacing w:before="494"/>
        <w:jc w:val="center"/>
        <w:rPr>
          <w:lang w:val="ru-RU"/>
        </w:rPr>
      </w:pPr>
      <w:r w:rsidRPr="00710F06">
        <w:rPr>
          <w:b/>
          <w:bCs/>
          <w:spacing w:val="1"/>
          <w:lang w:val="ru-RU"/>
        </w:rPr>
        <w:t>СОДЕРЖАНИЕ КУРСА</w:t>
      </w:r>
    </w:p>
    <w:p w:rsidR="00710F06" w:rsidRPr="00710F06" w:rsidRDefault="00710F06" w:rsidP="00710F06">
      <w:pPr>
        <w:shd w:val="clear" w:color="auto" w:fill="FFFFFF"/>
        <w:spacing w:before="91"/>
        <w:jc w:val="center"/>
        <w:rPr>
          <w:lang w:val="ru-RU"/>
        </w:rPr>
      </w:pPr>
      <w:r w:rsidRPr="00710F06">
        <w:rPr>
          <w:i/>
          <w:iCs/>
          <w:spacing w:val="2"/>
          <w:lang w:val="ru-RU"/>
        </w:rPr>
        <w:t xml:space="preserve">70 часов. </w:t>
      </w:r>
    </w:p>
    <w:p w:rsidR="00710F06" w:rsidRPr="00710F06" w:rsidRDefault="00710F06" w:rsidP="00710F06">
      <w:pPr>
        <w:shd w:val="clear" w:color="auto" w:fill="FFFFFF"/>
        <w:spacing w:before="125"/>
        <w:ind w:left="14"/>
        <w:jc w:val="center"/>
        <w:rPr>
          <w:lang w:val="ru-RU"/>
        </w:rPr>
      </w:pPr>
      <w:r w:rsidRPr="00710F06">
        <w:rPr>
          <w:b/>
          <w:bCs/>
          <w:spacing w:val="7"/>
          <w:lang w:val="ru-RU"/>
        </w:rPr>
        <w:t xml:space="preserve">Введение </w:t>
      </w:r>
      <w:r w:rsidRPr="00710F06">
        <w:rPr>
          <w:i/>
          <w:iCs/>
          <w:spacing w:val="7"/>
          <w:lang w:val="ru-RU"/>
        </w:rPr>
        <w:t>(1 час)</w:t>
      </w:r>
    </w:p>
    <w:p w:rsidR="00710F06" w:rsidRPr="00710F06" w:rsidRDefault="00710F06" w:rsidP="00710F06">
      <w:pPr>
        <w:shd w:val="clear" w:color="auto" w:fill="FFFFFF"/>
        <w:spacing w:before="96"/>
        <w:ind w:left="14" w:right="5" w:firstLine="278"/>
        <w:jc w:val="both"/>
        <w:rPr>
          <w:spacing w:val="5"/>
          <w:lang w:val="ru-RU"/>
        </w:rPr>
      </w:pPr>
      <w:r w:rsidRPr="00710F06">
        <w:rPr>
          <w:spacing w:val="6"/>
          <w:lang w:val="ru-RU"/>
        </w:rPr>
        <w:t xml:space="preserve">Природа. Неживая и живая природа. Человек и </w:t>
      </w:r>
      <w:r w:rsidRPr="00710F06">
        <w:rPr>
          <w:spacing w:val="5"/>
          <w:lang w:val="ru-RU"/>
        </w:rPr>
        <w:t>природа. Зачем и как изучают природу.</w:t>
      </w:r>
    </w:p>
    <w:p w:rsidR="00710F06" w:rsidRPr="00710F06" w:rsidRDefault="00710F06" w:rsidP="00710F06">
      <w:pPr>
        <w:shd w:val="clear" w:color="auto" w:fill="FFFFFF"/>
        <w:ind w:right="5"/>
        <w:rPr>
          <w:spacing w:val="5"/>
          <w:lang w:val="ru-RU"/>
        </w:rPr>
      </w:pPr>
      <w:r w:rsidRPr="00710F06">
        <w:rPr>
          <w:b/>
          <w:spacing w:val="5"/>
          <w:lang w:val="ru-RU"/>
        </w:rPr>
        <w:t xml:space="preserve">1.Основные методы исследования </w:t>
      </w:r>
      <w:r w:rsidRPr="00710F06">
        <w:rPr>
          <w:spacing w:val="5"/>
          <w:lang w:val="ru-RU"/>
        </w:rPr>
        <w:t>(5 часов)</w:t>
      </w:r>
    </w:p>
    <w:p w:rsidR="00710F06" w:rsidRPr="00710F06" w:rsidRDefault="00710F06" w:rsidP="00710F06">
      <w:pPr>
        <w:shd w:val="clear" w:color="auto" w:fill="FFFFFF"/>
        <w:ind w:left="14" w:right="5" w:firstLine="278"/>
        <w:rPr>
          <w:lang w:val="ru-RU"/>
        </w:rPr>
      </w:pPr>
      <w:r w:rsidRPr="00710F06">
        <w:rPr>
          <w:spacing w:val="5"/>
          <w:lang w:val="ru-RU"/>
        </w:rPr>
        <w:t>Значение природы в жизни человека. Знаменитые исследователи природы. Приборы и инструменты для изучения природы. Основные методы познания природы.</w:t>
      </w:r>
    </w:p>
    <w:p w:rsidR="00710F06" w:rsidRPr="00710F06" w:rsidRDefault="00710F06" w:rsidP="00710F06">
      <w:pPr>
        <w:shd w:val="clear" w:color="auto" w:fill="FFFFFF"/>
        <w:ind w:left="29"/>
        <w:rPr>
          <w:lang w:val="ru-RU"/>
        </w:rPr>
      </w:pPr>
      <w:r w:rsidRPr="00710F06">
        <w:rPr>
          <w:b/>
          <w:bCs/>
          <w:spacing w:val="1"/>
          <w:lang w:val="ru-RU"/>
        </w:rPr>
        <w:t xml:space="preserve">2. Вселенная </w:t>
      </w:r>
      <w:r w:rsidRPr="00710F06">
        <w:rPr>
          <w:bCs/>
          <w:spacing w:val="1"/>
          <w:lang w:val="ru-RU"/>
        </w:rPr>
        <w:t xml:space="preserve">(6 </w:t>
      </w:r>
      <w:r w:rsidRPr="00710F06">
        <w:rPr>
          <w:bCs/>
          <w:i/>
          <w:iCs/>
          <w:spacing w:val="1"/>
          <w:lang w:val="ru-RU"/>
        </w:rPr>
        <w:t>часов)</w:t>
      </w:r>
    </w:p>
    <w:p w:rsidR="00710F06" w:rsidRPr="00710F06" w:rsidRDefault="00710F06" w:rsidP="00710F06">
      <w:pPr>
        <w:shd w:val="clear" w:color="auto" w:fill="FFFFFF"/>
        <w:ind w:left="10" w:firstLine="283"/>
        <w:rPr>
          <w:lang w:val="ru-RU"/>
        </w:rPr>
      </w:pPr>
      <w:r w:rsidRPr="00710F06">
        <w:rPr>
          <w:spacing w:val="7"/>
          <w:lang w:val="ru-RU"/>
        </w:rPr>
        <w:t xml:space="preserve">Вселенная. История развития представлений о </w:t>
      </w:r>
      <w:r w:rsidRPr="00710F06">
        <w:rPr>
          <w:spacing w:val="2"/>
          <w:lang w:val="ru-RU"/>
        </w:rPr>
        <w:t>Вселенной. Звезды на небе, размеры звезд. Созвез</w:t>
      </w:r>
      <w:r w:rsidRPr="00710F06">
        <w:rPr>
          <w:spacing w:val="8"/>
          <w:lang w:val="ru-RU"/>
        </w:rPr>
        <w:t>дия. Полярная звезда и созвездия Большая и Ма</w:t>
      </w:r>
      <w:r w:rsidRPr="00710F06">
        <w:rPr>
          <w:spacing w:val="4"/>
          <w:lang w:val="ru-RU"/>
        </w:rPr>
        <w:t xml:space="preserve">лая Медведица. Расстояние до звезд, их яркость и </w:t>
      </w:r>
      <w:r w:rsidRPr="00710F06">
        <w:rPr>
          <w:spacing w:val="6"/>
          <w:lang w:val="ru-RU"/>
        </w:rPr>
        <w:t>движение.</w:t>
      </w:r>
    </w:p>
    <w:p w:rsidR="00710F06" w:rsidRPr="00710F06" w:rsidRDefault="00710F06" w:rsidP="00710F06">
      <w:pPr>
        <w:shd w:val="clear" w:color="auto" w:fill="FFFFFF"/>
        <w:ind w:right="10" w:firstLine="288"/>
        <w:rPr>
          <w:lang w:val="ru-RU"/>
        </w:rPr>
      </w:pPr>
      <w:r w:rsidRPr="00710F06">
        <w:rPr>
          <w:spacing w:val="3"/>
          <w:lang w:val="ru-RU"/>
        </w:rPr>
        <w:t xml:space="preserve">Солнце — раскаленное небесное тело, источник </w:t>
      </w:r>
      <w:r w:rsidRPr="00710F06">
        <w:rPr>
          <w:spacing w:val="6"/>
          <w:lang w:val="ru-RU"/>
        </w:rPr>
        <w:t>света и тепла. Солнечная энергия. Значение солнечной энергии для жизни на Земле.</w:t>
      </w:r>
    </w:p>
    <w:p w:rsidR="00710F06" w:rsidRPr="00710F06" w:rsidRDefault="00710F06" w:rsidP="00710F06">
      <w:pPr>
        <w:shd w:val="clear" w:color="auto" w:fill="FFFFFF"/>
        <w:ind w:right="10" w:firstLine="283"/>
        <w:rPr>
          <w:lang w:val="ru-RU"/>
        </w:rPr>
      </w:pPr>
      <w:r w:rsidRPr="00710F06">
        <w:rPr>
          <w:spacing w:val="6"/>
          <w:lang w:val="ru-RU"/>
        </w:rPr>
        <w:t xml:space="preserve">Планета Земля. Строение Земли. Сферы Земли </w:t>
      </w:r>
      <w:r w:rsidRPr="00710F06">
        <w:rPr>
          <w:spacing w:val="2"/>
          <w:lang w:val="ru-RU"/>
        </w:rPr>
        <w:t>(литосфера, гидросфера, атмосфера, биосфера). Су</w:t>
      </w:r>
      <w:r w:rsidRPr="00710F06">
        <w:rPr>
          <w:spacing w:val="1"/>
          <w:lang w:val="ru-RU"/>
        </w:rPr>
        <w:t xml:space="preserve">точное и годовое движение Земли. Луна — спутник </w:t>
      </w:r>
      <w:r w:rsidRPr="00710F06">
        <w:rPr>
          <w:spacing w:val="8"/>
          <w:lang w:val="ru-RU"/>
        </w:rPr>
        <w:t>Земли.</w:t>
      </w:r>
    </w:p>
    <w:p w:rsidR="00710F06" w:rsidRPr="00710F06" w:rsidRDefault="00710F06" w:rsidP="00710F06">
      <w:pPr>
        <w:shd w:val="clear" w:color="auto" w:fill="FFFFFF"/>
        <w:ind w:right="10" w:firstLine="288"/>
        <w:rPr>
          <w:lang w:val="ru-RU"/>
        </w:rPr>
      </w:pPr>
      <w:r w:rsidRPr="00710F06">
        <w:rPr>
          <w:spacing w:val="5"/>
          <w:lang w:val="ru-RU"/>
        </w:rPr>
        <w:t>Солнечная система. Планеты, метеоры и мете</w:t>
      </w:r>
      <w:r w:rsidRPr="00710F06">
        <w:rPr>
          <w:spacing w:val="6"/>
          <w:lang w:val="ru-RU"/>
        </w:rPr>
        <w:t xml:space="preserve">ориты. Спутники планет, их движение. Освоение </w:t>
      </w:r>
      <w:r w:rsidRPr="00710F06">
        <w:rPr>
          <w:spacing w:val="3"/>
          <w:lang w:val="ru-RU"/>
        </w:rPr>
        <w:t>космоса.</w:t>
      </w:r>
    </w:p>
    <w:p w:rsidR="00710F06" w:rsidRPr="00710F06" w:rsidRDefault="00710F06" w:rsidP="00710F06">
      <w:pPr>
        <w:shd w:val="clear" w:color="auto" w:fill="FFFFFF"/>
        <w:tabs>
          <w:tab w:val="left" w:pos="4860"/>
          <w:tab w:val="left" w:pos="6955"/>
          <w:tab w:val="left" w:pos="7380"/>
        </w:tabs>
        <w:ind w:right="-5"/>
        <w:rPr>
          <w:spacing w:val="6"/>
          <w:lang w:val="ru-RU"/>
        </w:rPr>
      </w:pPr>
      <w:r w:rsidRPr="00710F06">
        <w:rPr>
          <w:spacing w:val="1"/>
          <w:lang w:val="ru-RU"/>
        </w:rPr>
        <w:t xml:space="preserve">Наблюдения за звездным небом, за изменением </w:t>
      </w:r>
      <w:r w:rsidRPr="00710F06">
        <w:rPr>
          <w:spacing w:val="3"/>
          <w:lang w:val="ru-RU"/>
        </w:rPr>
        <w:t xml:space="preserve">высоты полуденного солнца в 20-х числах каждого </w:t>
      </w:r>
      <w:r w:rsidRPr="00710F06">
        <w:rPr>
          <w:spacing w:val="6"/>
          <w:lang w:val="ru-RU"/>
        </w:rPr>
        <w:t>месяца.</w:t>
      </w:r>
    </w:p>
    <w:p w:rsidR="00710F06" w:rsidRPr="00710F06" w:rsidRDefault="00812AC4" w:rsidP="00710F06">
      <w:pPr>
        <w:shd w:val="clear" w:color="auto" w:fill="FFFFFF"/>
        <w:tabs>
          <w:tab w:val="left" w:pos="283"/>
        </w:tabs>
        <w:ind w:left="5"/>
        <w:rPr>
          <w:lang w:val="ru-RU"/>
        </w:rPr>
      </w:pPr>
      <w:r>
        <w:rPr>
          <w:noProof/>
        </w:rPr>
        <w:pict>
          <v:line id="_x0000_s1027" style="position:absolute;left:0;text-align:left;z-index:251660288;mso-position-horizontal-relative:margin" from="668.9pt,60.25pt" to="668.9pt,88.55pt" o:allowincell="f" strokeweight=".7pt">
            <w10:wrap anchorx="margin"/>
          </v:line>
        </w:pict>
      </w:r>
      <w:r w:rsidR="00710F06" w:rsidRPr="00710F06">
        <w:rPr>
          <w:lang w:val="ru-RU"/>
        </w:rPr>
        <w:t>■</w:t>
      </w:r>
      <w:r w:rsidR="00710F06" w:rsidRPr="00710F06">
        <w:rPr>
          <w:lang w:val="ru-RU"/>
        </w:rPr>
        <w:tab/>
      </w:r>
      <w:r w:rsidR="00710F06" w:rsidRPr="00710F06">
        <w:rPr>
          <w:spacing w:val="2"/>
          <w:lang w:val="ru-RU"/>
        </w:rPr>
        <w:t>Лабораторные работы</w:t>
      </w:r>
    </w:p>
    <w:p w:rsidR="00710F06" w:rsidRPr="00710F06" w:rsidRDefault="00710F06" w:rsidP="00710F06">
      <w:pPr>
        <w:shd w:val="clear" w:color="auto" w:fill="FFFFFF"/>
        <w:ind w:left="19" w:firstLine="288"/>
        <w:rPr>
          <w:lang w:val="ru-RU"/>
        </w:rPr>
      </w:pPr>
      <w:r w:rsidRPr="00710F06">
        <w:rPr>
          <w:spacing w:val="6"/>
          <w:lang w:val="ru-RU"/>
        </w:rPr>
        <w:t xml:space="preserve">Работа с картой, звездной картой, атласами, </w:t>
      </w:r>
      <w:r w:rsidRPr="00710F06">
        <w:rPr>
          <w:spacing w:val="4"/>
          <w:lang w:val="ru-RU"/>
        </w:rPr>
        <w:t xml:space="preserve">глобусом: определение на них экватора, полюсов, </w:t>
      </w:r>
      <w:r w:rsidRPr="00710F06">
        <w:rPr>
          <w:spacing w:val="2"/>
          <w:lang w:val="ru-RU"/>
        </w:rPr>
        <w:t>Северного и Южного полушарий, созвездий Север</w:t>
      </w:r>
      <w:r w:rsidRPr="00710F06">
        <w:rPr>
          <w:spacing w:val="5"/>
          <w:lang w:val="ru-RU"/>
        </w:rPr>
        <w:t>ного полушария.</w:t>
      </w:r>
    </w:p>
    <w:p w:rsidR="00710F06" w:rsidRPr="00710F06" w:rsidRDefault="00710F06" w:rsidP="00710F06">
      <w:pPr>
        <w:shd w:val="clear" w:color="auto" w:fill="FFFFFF"/>
        <w:ind w:left="19" w:firstLine="283"/>
        <w:rPr>
          <w:lang w:val="ru-RU"/>
        </w:rPr>
      </w:pPr>
      <w:r w:rsidRPr="00710F06">
        <w:rPr>
          <w:spacing w:val="5"/>
          <w:lang w:val="ru-RU"/>
        </w:rPr>
        <w:lastRenderedPageBreak/>
        <w:t>Ориентирование на местности с помощью компаса, Полярной звезды и местных признаков.</w:t>
      </w:r>
    </w:p>
    <w:p w:rsidR="00710F06" w:rsidRPr="00710F06" w:rsidRDefault="00710F06" w:rsidP="00710F06">
      <w:pPr>
        <w:shd w:val="clear" w:color="auto" w:fill="FFFFFF"/>
        <w:rPr>
          <w:lang w:val="ru-RU"/>
        </w:rPr>
      </w:pPr>
      <w:r w:rsidRPr="00710F06">
        <w:rPr>
          <w:b/>
          <w:bCs/>
          <w:spacing w:val="2"/>
          <w:lang w:val="ru-RU"/>
        </w:rPr>
        <w:t xml:space="preserve">3. Строение и свойства вещества </w:t>
      </w:r>
      <w:r w:rsidRPr="00710F06">
        <w:rPr>
          <w:b/>
          <w:bCs/>
          <w:i/>
          <w:iCs/>
          <w:spacing w:val="2"/>
          <w:lang w:val="ru-RU"/>
        </w:rPr>
        <w:t>(11 часов)</w:t>
      </w:r>
    </w:p>
    <w:p w:rsidR="00710F06" w:rsidRPr="00710F06" w:rsidRDefault="00710F06" w:rsidP="00710F06">
      <w:pPr>
        <w:shd w:val="clear" w:color="auto" w:fill="FFFFFF"/>
        <w:ind w:left="14" w:firstLine="283"/>
        <w:rPr>
          <w:lang w:val="ru-RU"/>
        </w:rPr>
      </w:pPr>
      <w:r w:rsidRPr="00710F06">
        <w:rPr>
          <w:spacing w:val="6"/>
          <w:lang w:val="ru-RU"/>
        </w:rPr>
        <w:t xml:space="preserve">Тела и вещества. Строение твердых, жидких и </w:t>
      </w:r>
      <w:r w:rsidRPr="00710F06">
        <w:rPr>
          <w:spacing w:val="5"/>
          <w:lang w:val="ru-RU"/>
        </w:rPr>
        <w:t>газообразных тел. Свойства жидких и газообразных тел.</w:t>
      </w:r>
    </w:p>
    <w:p w:rsidR="00710F06" w:rsidRPr="00710F06" w:rsidRDefault="00710F06" w:rsidP="00710F06">
      <w:pPr>
        <w:shd w:val="clear" w:color="auto" w:fill="FFFFFF"/>
        <w:ind w:left="10" w:right="14" w:firstLine="293"/>
        <w:rPr>
          <w:lang w:val="ru-RU"/>
        </w:rPr>
      </w:pPr>
      <w:r w:rsidRPr="00710F06">
        <w:rPr>
          <w:spacing w:val="3"/>
          <w:lang w:val="ru-RU"/>
        </w:rPr>
        <w:t xml:space="preserve">Молекулы. Взаимодействие молекул в твердых, </w:t>
      </w:r>
      <w:r w:rsidRPr="00710F06">
        <w:rPr>
          <w:spacing w:val="7"/>
          <w:lang w:val="ru-RU"/>
        </w:rPr>
        <w:t>жидких, газообразных телах. Диффузия.</w:t>
      </w:r>
    </w:p>
    <w:p w:rsidR="00710F06" w:rsidRPr="00710F06" w:rsidRDefault="00710F06" w:rsidP="00710F06">
      <w:pPr>
        <w:shd w:val="clear" w:color="auto" w:fill="FFFFFF"/>
        <w:ind w:left="298"/>
        <w:rPr>
          <w:lang w:val="ru-RU"/>
        </w:rPr>
      </w:pPr>
      <w:r w:rsidRPr="00710F06">
        <w:rPr>
          <w:spacing w:val="3"/>
          <w:lang w:val="ru-RU"/>
        </w:rPr>
        <w:t>Вещества чистые и смеси, простые и сложные.</w:t>
      </w:r>
    </w:p>
    <w:p w:rsidR="00710F06" w:rsidRPr="00710F06" w:rsidRDefault="00710F06" w:rsidP="00710F06">
      <w:pPr>
        <w:shd w:val="clear" w:color="auto" w:fill="FFFFFF"/>
        <w:ind w:left="10" w:right="5" w:firstLine="288"/>
        <w:rPr>
          <w:lang w:val="ru-RU"/>
        </w:rPr>
      </w:pPr>
      <w:r w:rsidRPr="00710F06">
        <w:rPr>
          <w:spacing w:val="5"/>
          <w:lang w:val="ru-RU"/>
        </w:rPr>
        <w:t xml:space="preserve">Явления природы. Физические (электрические, </w:t>
      </w:r>
      <w:r w:rsidRPr="00710F06">
        <w:rPr>
          <w:spacing w:val="6"/>
          <w:lang w:val="ru-RU"/>
        </w:rPr>
        <w:t xml:space="preserve">механические, тепловые, световые), химические </w:t>
      </w:r>
      <w:r w:rsidRPr="00710F06">
        <w:rPr>
          <w:spacing w:val="5"/>
          <w:lang w:val="ru-RU"/>
        </w:rPr>
        <w:t>явления, химические реакции. Использование че</w:t>
      </w:r>
      <w:r w:rsidRPr="00710F06">
        <w:rPr>
          <w:spacing w:val="5"/>
          <w:lang w:val="ru-RU"/>
        </w:rPr>
        <w:softHyphen/>
      </w:r>
      <w:r w:rsidRPr="00710F06">
        <w:rPr>
          <w:spacing w:val="7"/>
          <w:lang w:val="ru-RU"/>
        </w:rPr>
        <w:t>ловеком физических и химических явлений при</w:t>
      </w:r>
      <w:r w:rsidRPr="00710F06">
        <w:rPr>
          <w:spacing w:val="3"/>
          <w:lang w:val="ru-RU"/>
        </w:rPr>
        <w:t>роды в повседневной жизни.</w:t>
      </w:r>
    </w:p>
    <w:p w:rsidR="00710F06" w:rsidRPr="00710F06" w:rsidRDefault="00710F06" w:rsidP="00710F06">
      <w:pPr>
        <w:shd w:val="clear" w:color="auto" w:fill="FFFFFF"/>
        <w:ind w:left="10" w:right="5" w:firstLine="278"/>
        <w:rPr>
          <w:lang w:val="ru-RU"/>
        </w:rPr>
      </w:pPr>
      <w:r w:rsidRPr="00710F06">
        <w:rPr>
          <w:lang w:val="ru-RU"/>
        </w:rPr>
        <w:t xml:space="preserve">Демонстрация опытов по электризации тел путем </w:t>
      </w:r>
      <w:r w:rsidRPr="00710F06">
        <w:rPr>
          <w:spacing w:val="7"/>
          <w:lang w:val="ru-RU"/>
        </w:rPr>
        <w:t>трения.</w:t>
      </w:r>
    </w:p>
    <w:p w:rsidR="00710F06" w:rsidRPr="00710F06" w:rsidRDefault="00710F06" w:rsidP="00710F06">
      <w:pPr>
        <w:shd w:val="clear" w:color="auto" w:fill="FFFFFF"/>
        <w:tabs>
          <w:tab w:val="left" w:pos="283"/>
        </w:tabs>
        <w:ind w:left="5"/>
        <w:rPr>
          <w:lang w:val="ru-RU"/>
        </w:rPr>
      </w:pPr>
      <w:r w:rsidRPr="00710F06">
        <w:rPr>
          <w:lang w:val="ru-RU"/>
        </w:rPr>
        <w:t>■</w:t>
      </w:r>
      <w:r w:rsidRPr="00710F06">
        <w:rPr>
          <w:lang w:val="ru-RU"/>
        </w:rPr>
        <w:tab/>
      </w:r>
      <w:r w:rsidRPr="00710F06">
        <w:rPr>
          <w:spacing w:val="2"/>
          <w:lang w:val="ru-RU"/>
        </w:rPr>
        <w:t>Лабораторная работа</w:t>
      </w:r>
    </w:p>
    <w:p w:rsidR="00710F06" w:rsidRPr="00710F06" w:rsidRDefault="00710F06" w:rsidP="00710F06">
      <w:pPr>
        <w:shd w:val="clear" w:color="auto" w:fill="FFFFFF"/>
        <w:ind w:left="10" w:right="14" w:firstLine="283"/>
        <w:rPr>
          <w:lang w:val="ru-RU"/>
        </w:rPr>
      </w:pPr>
      <w:r w:rsidRPr="00710F06">
        <w:rPr>
          <w:spacing w:val="2"/>
          <w:lang w:val="ru-RU"/>
        </w:rPr>
        <w:t>Определение физических свойств твердых, жид</w:t>
      </w:r>
      <w:r w:rsidRPr="00710F06">
        <w:rPr>
          <w:spacing w:val="5"/>
          <w:lang w:val="ru-RU"/>
        </w:rPr>
        <w:t>ких и газообразных тел.</w:t>
      </w:r>
    </w:p>
    <w:p w:rsidR="00710F06" w:rsidRPr="00710F06" w:rsidRDefault="00710F06" w:rsidP="00710F06">
      <w:pPr>
        <w:shd w:val="clear" w:color="auto" w:fill="FFFFFF"/>
        <w:ind w:left="5"/>
        <w:rPr>
          <w:lang w:val="ru-RU"/>
        </w:rPr>
      </w:pPr>
      <w:r w:rsidRPr="00710F06">
        <w:rPr>
          <w:b/>
          <w:bCs/>
          <w:spacing w:val="7"/>
          <w:lang w:val="ru-RU"/>
        </w:rPr>
        <w:t xml:space="preserve">4. Воздух </w:t>
      </w:r>
      <w:r w:rsidRPr="00710F06">
        <w:rPr>
          <w:i/>
          <w:iCs/>
          <w:spacing w:val="7"/>
          <w:lang w:val="ru-RU"/>
        </w:rPr>
        <w:t>(7 часов)</w:t>
      </w:r>
    </w:p>
    <w:p w:rsidR="00710F06" w:rsidRPr="00710F06" w:rsidRDefault="00710F06" w:rsidP="00710F06">
      <w:pPr>
        <w:shd w:val="clear" w:color="auto" w:fill="FFFFFF"/>
        <w:ind w:right="5" w:firstLine="288"/>
        <w:rPr>
          <w:lang w:val="ru-RU"/>
        </w:rPr>
      </w:pPr>
      <w:r w:rsidRPr="00710F06">
        <w:rPr>
          <w:spacing w:val="5"/>
          <w:lang w:val="ru-RU"/>
        </w:rPr>
        <w:t xml:space="preserve">Состав воздуха. Физические свойства воздуха </w:t>
      </w:r>
      <w:r w:rsidRPr="00710F06">
        <w:rPr>
          <w:spacing w:val="6"/>
          <w:lang w:val="ru-RU"/>
        </w:rPr>
        <w:t>(упругость, давление). Значение воздуха для жи</w:t>
      </w:r>
      <w:r w:rsidRPr="00710F06">
        <w:rPr>
          <w:spacing w:val="6"/>
          <w:lang w:val="ru-RU"/>
        </w:rPr>
        <w:softHyphen/>
      </w:r>
      <w:r w:rsidRPr="00710F06">
        <w:rPr>
          <w:spacing w:val="4"/>
          <w:lang w:val="ru-RU"/>
        </w:rPr>
        <w:t>вых организмов. Изменение состава воздуха.</w:t>
      </w:r>
    </w:p>
    <w:p w:rsidR="00710F06" w:rsidRPr="00710F06" w:rsidRDefault="00710F06" w:rsidP="00710F06">
      <w:pPr>
        <w:shd w:val="clear" w:color="auto" w:fill="FFFFFF"/>
        <w:ind w:left="5" w:right="19" w:firstLine="283"/>
        <w:rPr>
          <w:lang w:val="ru-RU"/>
        </w:rPr>
      </w:pPr>
      <w:r w:rsidRPr="00710F06">
        <w:rPr>
          <w:spacing w:val="3"/>
          <w:lang w:val="ru-RU"/>
        </w:rPr>
        <w:t>Плотность и разреженность воздуха. Атмосфер</w:t>
      </w:r>
      <w:r w:rsidRPr="00710F06">
        <w:rPr>
          <w:spacing w:val="4"/>
          <w:lang w:val="ru-RU"/>
        </w:rPr>
        <w:t>ное давление. Барометр.</w:t>
      </w:r>
    </w:p>
    <w:p w:rsidR="00710F06" w:rsidRPr="00710F06" w:rsidRDefault="00710F06" w:rsidP="00710F06">
      <w:pPr>
        <w:shd w:val="clear" w:color="auto" w:fill="FFFFFF"/>
        <w:tabs>
          <w:tab w:val="left" w:pos="4860"/>
          <w:tab w:val="left" w:pos="6955"/>
          <w:tab w:val="left" w:pos="7380"/>
        </w:tabs>
        <w:ind w:right="-5"/>
        <w:rPr>
          <w:spacing w:val="2"/>
          <w:lang w:val="ru-RU"/>
        </w:rPr>
      </w:pPr>
      <w:r w:rsidRPr="00710F06">
        <w:rPr>
          <w:spacing w:val="5"/>
          <w:lang w:val="ru-RU"/>
        </w:rPr>
        <w:t>Нагревание воздуха от поверхности Земли. Из</w:t>
      </w:r>
      <w:r w:rsidRPr="00710F06">
        <w:rPr>
          <w:spacing w:val="1"/>
          <w:lang w:val="ru-RU"/>
        </w:rPr>
        <w:t>менение температуры воздуха с высотой. Образова</w:t>
      </w:r>
      <w:r w:rsidRPr="00710F06">
        <w:rPr>
          <w:spacing w:val="11"/>
          <w:lang w:val="ru-RU"/>
        </w:rPr>
        <w:t xml:space="preserve">ние облаков. Осадки и их виды. Снеговая линия </w:t>
      </w:r>
      <w:r w:rsidRPr="00710F06">
        <w:rPr>
          <w:spacing w:val="4"/>
          <w:lang w:val="ru-RU"/>
        </w:rPr>
        <w:t>в горах, снеговые вершины, ледники. Ветер. Рабо</w:t>
      </w:r>
      <w:r w:rsidRPr="00710F06">
        <w:rPr>
          <w:spacing w:val="2"/>
          <w:lang w:val="ru-RU"/>
        </w:rPr>
        <w:t>та ветра в природе.</w:t>
      </w:r>
    </w:p>
    <w:p w:rsidR="00710F06" w:rsidRPr="00710F06" w:rsidRDefault="00710F06" w:rsidP="00710F06">
      <w:pPr>
        <w:shd w:val="clear" w:color="auto" w:fill="FFFFFF"/>
        <w:ind w:left="5" w:right="10" w:firstLine="278"/>
        <w:rPr>
          <w:lang w:val="ru-RU"/>
        </w:rPr>
      </w:pPr>
      <w:r w:rsidRPr="00710F06">
        <w:rPr>
          <w:spacing w:val="2"/>
          <w:lang w:val="ru-RU"/>
        </w:rPr>
        <w:t>Погода. Типичные признаки погоды. Предсказа</w:t>
      </w:r>
      <w:r w:rsidRPr="00710F06">
        <w:rPr>
          <w:spacing w:val="5"/>
          <w:lang w:val="ru-RU"/>
        </w:rPr>
        <w:t>ние погоды. Влияние погоды на организм челове</w:t>
      </w:r>
      <w:r w:rsidRPr="00710F06">
        <w:rPr>
          <w:spacing w:val="8"/>
          <w:lang w:val="ru-RU"/>
        </w:rPr>
        <w:t>ка.</w:t>
      </w:r>
    </w:p>
    <w:p w:rsidR="00710F06" w:rsidRPr="00710F06" w:rsidRDefault="00710F06" w:rsidP="00710F06">
      <w:pPr>
        <w:shd w:val="clear" w:color="auto" w:fill="FFFFFF"/>
        <w:ind w:left="288"/>
        <w:rPr>
          <w:lang w:val="ru-RU"/>
        </w:rPr>
      </w:pPr>
      <w:r w:rsidRPr="00710F06">
        <w:rPr>
          <w:spacing w:val="4"/>
          <w:lang w:val="ru-RU"/>
        </w:rPr>
        <w:t>Значение воздуха в природе. Охрана воздуха.</w:t>
      </w:r>
    </w:p>
    <w:p w:rsidR="00710F06" w:rsidRPr="00710F06" w:rsidRDefault="00710F06" w:rsidP="00710F06">
      <w:pPr>
        <w:shd w:val="clear" w:color="auto" w:fill="FFFFFF"/>
        <w:ind w:left="10" w:right="10" w:firstLine="274"/>
        <w:rPr>
          <w:lang w:val="ru-RU"/>
        </w:rPr>
      </w:pPr>
      <w:r w:rsidRPr="00710F06">
        <w:rPr>
          <w:spacing w:val="-1"/>
          <w:lang w:val="ru-RU"/>
        </w:rPr>
        <w:t>Демонстрация модели флюгера (определение на</w:t>
      </w:r>
      <w:r w:rsidRPr="00710F06">
        <w:rPr>
          <w:spacing w:val="3"/>
          <w:lang w:val="ru-RU"/>
        </w:rPr>
        <w:t>правления ветра с помощью модели флюгера).</w:t>
      </w:r>
    </w:p>
    <w:p w:rsidR="00710F06" w:rsidRPr="00710F06" w:rsidRDefault="00710F06" w:rsidP="00710F06">
      <w:pPr>
        <w:shd w:val="clear" w:color="auto" w:fill="FFFFFF"/>
        <w:ind w:firstLine="293"/>
        <w:rPr>
          <w:lang w:val="ru-RU"/>
        </w:rPr>
      </w:pPr>
      <w:r w:rsidRPr="00710F06">
        <w:rPr>
          <w:lang w:val="ru-RU"/>
        </w:rPr>
        <w:t xml:space="preserve">Наблюдения систематические фенологические и </w:t>
      </w:r>
      <w:r w:rsidRPr="00710F06">
        <w:rPr>
          <w:spacing w:val="4"/>
          <w:lang w:val="ru-RU"/>
        </w:rPr>
        <w:t>ежедневные за погодой; за состоянием своего здо</w:t>
      </w:r>
      <w:r w:rsidRPr="00710F06">
        <w:rPr>
          <w:spacing w:val="5"/>
          <w:lang w:val="ru-RU"/>
        </w:rPr>
        <w:t>ровья при различных погодных условиях.</w:t>
      </w:r>
    </w:p>
    <w:p w:rsidR="00710F06" w:rsidRPr="00710F06" w:rsidRDefault="00710F06" w:rsidP="00710F06">
      <w:pPr>
        <w:shd w:val="clear" w:color="auto" w:fill="FFFFFF"/>
        <w:ind w:left="5"/>
        <w:rPr>
          <w:lang w:val="ru-RU"/>
        </w:rPr>
      </w:pPr>
      <w:r w:rsidRPr="00710F06">
        <w:rPr>
          <w:spacing w:val="3"/>
          <w:lang w:val="ru-RU"/>
        </w:rPr>
        <w:t>•   Лабораторные работы</w:t>
      </w:r>
    </w:p>
    <w:p w:rsidR="00710F06" w:rsidRPr="00710F06" w:rsidRDefault="00710F06" w:rsidP="00710F06">
      <w:pPr>
        <w:shd w:val="clear" w:color="auto" w:fill="FFFFFF"/>
        <w:ind w:left="5" w:right="5" w:firstLine="283"/>
        <w:rPr>
          <w:lang w:val="ru-RU"/>
        </w:rPr>
      </w:pPr>
      <w:r w:rsidRPr="00710F06">
        <w:rPr>
          <w:spacing w:val="1"/>
          <w:lang w:val="ru-RU"/>
        </w:rPr>
        <w:t xml:space="preserve">Определение местонахождения гор со снежными </w:t>
      </w:r>
      <w:r w:rsidRPr="00710F06">
        <w:rPr>
          <w:spacing w:val="3"/>
          <w:lang w:val="ru-RU"/>
        </w:rPr>
        <w:t>вершинами (работа с картой).</w:t>
      </w:r>
    </w:p>
    <w:p w:rsidR="00710F06" w:rsidRPr="00710F06" w:rsidRDefault="00710F06" w:rsidP="00710F06">
      <w:pPr>
        <w:shd w:val="clear" w:color="auto" w:fill="FFFFFF"/>
        <w:ind w:left="288"/>
        <w:rPr>
          <w:lang w:val="ru-RU"/>
        </w:rPr>
      </w:pPr>
      <w:r w:rsidRPr="00710F06">
        <w:rPr>
          <w:spacing w:val="2"/>
          <w:lang w:val="ru-RU"/>
        </w:rPr>
        <w:t>Описание погоды за месяц и сезон.</w:t>
      </w:r>
    </w:p>
    <w:p w:rsidR="00710F06" w:rsidRPr="00710F06" w:rsidRDefault="00710F06" w:rsidP="00710F06">
      <w:pPr>
        <w:shd w:val="clear" w:color="auto" w:fill="FFFFFF"/>
        <w:rPr>
          <w:lang w:val="ru-RU"/>
        </w:rPr>
      </w:pPr>
      <w:r w:rsidRPr="00710F06">
        <w:rPr>
          <w:b/>
          <w:bCs/>
          <w:spacing w:val="-5"/>
          <w:w w:val="111"/>
          <w:lang w:val="ru-RU"/>
        </w:rPr>
        <w:t xml:space="preserve">5. Вода </w:t>
      </w:r>
      <w:r w:rsidRPr="00710F06">
        <w:rPr>
          <w:i/>
          <w:iCs/>
          <w:spacing w:val="-5"/>
          <w:w w:val="111"/>
          <w:lang w:val="ru-RU"/>
        </w:rPr>
        <w:t>(4 часа)</w:t>
      </w:r>
    </w:p>
    <w:p w:rsidR="00710F06" w:rsidRPr="00710F06" w:rsidRDefault="00710F06" w:rsidP="00710F06">
      <w:pPr>
        <w:shd w:val="clear" w:color="auto" w:fill="FFFFFF"/>
        <w:ind w:left="5" w:firstLine="283"/>
        <w:rPr>
          <w:lang w:val="ru-RU"/>
        </w:rPr>
      </w:pPr>
      <w:r w:rsidRPr="00710F06">
        <w:rPr>
          <w:spacing w:val="8"/>
          <w:lang w:val="ru-RU"/>
        </w:rPr>
        <w:t xml:space="preserve">Три состояния воды. Изменение объема воды </w:t>
      </w:r>
      <w:r w:rsidRPr="00710F06">
        <w:rPr>
          <w:spacing w:val="5"/>
          <w:lang w:val="ru-RU"/>
        </w:rPr>
        <w:t>при нагревании.</w:t>
      </w:r>
    </w:p>
    <w:p w:rsidR="00710F06" w:rsidRPr="00710F06" w:rsidRDefault="00710F06" w:rsidP="00710F06">
      <w:pPr>
        <w:shd w:val="clear" w:color="auto" w:fill="FFFFFF"/>
        <w:ind w:left="5" w:right="10" w:firstLine="283"/>
        <w:rPr>
          <w:lang w:val="ru-RU"/>
        </w:rPr>
      </w:pPr>
      <w:r w:rsidRPr="00710F06">
        <w:rPr>
          <w:spacing w:val="2"/>
          <w:lang w:val="ru-RU"/>
        </w:rPr>
        <w:t>Вода — растворитель. Растворимые и нераство</w:t>
      </w:r>
      <w:r w:rsidRPr="00710F06">
        <w:rPr>
          <w:spacing w:val="4"/>
          <w:lang w:val="ru-RU"/>
        </w:rPr>
        <w:t>римые вещества. Растворы в природе.</w:t>
      </w:r>
    </w:p>
    <w:p w:rsidR="00710F06" w:rsidRPr="00710F06" w:rsidRDefault="00710F06" w:rsidP="00710F06">
      <w:pPr>
        <w:shd w:val="clear" w:color="auto" w:fill="FFFFFF"/>
        <w:ind w:right="5" w:firstLine="288"/>
        <w:rPr>
          <w:lang w:val="ru-RU"/>
        </w:rPr>
      </w:pPr>
      <w:r w:rsidRPr="00710F06">
        <w:rPr>
          <w:spacing w:val="2"/>
          <w:lang w:val="ru-RU"/>
        </w:rPr>
        <w:t>Работа воды в природе. Образование пещер, ов</w:t>
      </w:r>
      <w:r w:rsidRPr="00710F06">
        <w:rPr>
          <w:spacing w:val="3"/>
          <w:lang w:val="ru-RU"/>
        </w:rPr>
        <w:t>рагов, ущелий. Значение воды в природе. Использование воды человеком. Охрана воды.</w:t>
      </w:r>
    </w:p>
    <w:p w:rsidR="00710F06" w:rsidRPr="00710F06" w:rsidRDefault="00710F06" w:rsidP="00710F06">
      <w:pPr>
        <w:shd w:val="clear" w:color="auto" w:fill="FFFFFF"/>
        <w:ind w:left="5"/>
        <w:rPr>
          <w:lang w:val="ru-RU"/>
        </w:rPr>
      </w:pPr>
      <w:r w:rsidRPr="00710F06">
        <w:rPr>
          <w:spacing w:val="-2"/>
          <w:lang w:val="ru-RU"/>
        </w:rPr>
        <w:t>■    Экскурсия</w:t>
      </w:r>
    </w:p>
    <w:p w:rsidR="00710F06" w:rsidRPr="00710F06" w:rsidRDefault="00710F06" w:rsidP="00710F06">
      <w:pPr>
        <w:shd w:val="clear" w:color="auto" w:fill="FFFFFF"/>
        <w:ind w:left="288"/>
        <w:rPr>
          <w:lang w:val="ru-RU"/>
        </w:rPr>
      </w:pPr>
      <w:r w:rsidRPr="00710F06">
        <w:rPr>
          <w:spacing w:val="4"/>
          <w:lang w:val="ru-RU"/>
        </w:rPr>
        <w:t>Результаты работы текущих вод и ветра.</w:t>
      </w:r>
    </w:p>
    <w:p w:rsidR="00710F06" w:rsidRPr="00710F06" w:rsidRDefault="00710F06" w:rsidP="00710F06">
      <w:pPr>
        <w:shd w:val="clear" w:color="auto" w:fill="FFFFFF"/>
        <w:rPr>
          <w:lang w:val="ru-RU"/>
        </w:rPr>
      </w:pPr>
      <w:r w:rsidRPr="00710F06">
        <w:rPr>
          <w:b/>
          <w:bCs/>
          <w:spacing w:val="1"/>
          <w:lang w:val="ru-RU"/>
        </w:rPr>
        <w:t xml:space="preserve">6. Горные породы и почвы  </w:t>
      </w:r>
      <w:r w:rsidRPr="00710F06">
        <w:rPr>
          <w:bCs/>
          <w:spacing w:val="1"/>
          <w:lang w:val="ru-RU"/>
        </w:rPr>
        <w:t xml:space="preserve">(7 </w:t>
      </w:r>
      <w:r w:rsidRPr="00710F06">
        <w:rPr>
          <w:bCs/>
          <w:i/>
          <w:iCs/>
          <w:spacing w:val="1"/>
          <w:lang w:val="ru-RU"/>
        </w:rPr>
        <w:t>часов)</w:t>
      </w:r>
    </w:p>
    <w:p w:rsidR="00710F06" w:rsidRPr="00710F06" w:rsidRDefault="00710F06" w:rsidP="00710F06">
      <w:pPr>
        <w:shd w:val="clear" w:color="auto" w:fill="FFFFFF"/>
        <w:ind w:right="5" w:firstLine="288"/>
        <w:rPr>
          <w:lang w:val="ru-RU"/>
        </w:rPr>
      </w:pPr>
      <w:r w:rsidRPr="00710F06">
        <w:rPr>
          <w:lang w:val="ru-RU"/>
        </w:rPr>
        <w:t>Горные породы. Разнообразие горных пород. Об</w:t>
      </w:r>
      <w:r w:rsidRPr="00710F06">
        <w:rPr>
          <w:spacing w:val="5"/>
          <w:lang w:val="ru-RU"/>
        </w:rPr>
        <w:t>ломочные горные породы (гравий, галька, песок, глина, щебень). Использование человеком обло</w:t>
      </w:r>
      <w:r w:rsidRPr="00710F06">
        <w:rPr>
          <w:spacing w:val="3"/>
          <w:lang w:val="ru-RU"/>
        </w:rPr>
        <w:t>мочных пород.</w:t>
      </w:r>
    </w:p>
    <w:p w:rsidR="00710F06" w:rsidRPr="00710F06" w:rsidRDefault="00710F06" w:rsidP="00710F06">
      <w:pPr>
        <w:shd w:val="clear" w:color="auto" w:fill="FFFFFF"/>
        <w:ind w:firstLine="288"/>
        <w:rPr>
          <w:lang w:val="ru-RU"/>
        </w:rPr>
      </w:pPr>
      <w:r w:rsidRPr="00710F06">
        <w:rPr>
          <w:spacing w:val="6"/>
          <w:lang w:val="ru-RU"/>
        </w:rPr>
        <w:lastRenderedPageBreak/>
        <w:t>Полезные ископаемые. Рудные и нерудные по</w:t>
      </w:r>
      <w:r w:rsidRPr="00710F06">
        <w:rPr>
          <w:spacing w:val="4"/>
          <w:lang w:val="ru-RU"/>
        </w:rPr>
        <w:t>лезные ископаемые. Металлы. Использование ме</w:t>
      </w:r>
      <w:r w:rsidRPr="00710F06">
        <w:rPr>
          <w:spacing w:val="5"/>
          <w:lang w:val="ru-RU"/>
        </w:rPr>
        <w:t>таллов человеком, их экономия. Охрана недр.</w:t>
      </w:r>
    </w:p>
    <w:p w:rsidR="00710F06" w:rsidRPr="00710F06" w:rsidRDefault="00710F06" w:rsidP="00710F06">
      <w:pPr>
        <w:shd w:val="clear" w:color="auto" w:fill="FFFFFF"/>
        <w:tabs>
          <w:tab w:val="left" w:pos="4860"/>
          <w:tab w:val="left" w:pos="6955"/>
          <w:tab w:val="left" w:pos="7380"/>
        </w:tabs>
        <w:ind w:right="-5"/>
        <w:rPr>
          <w:spacing w:val="6"/>
          <w:lang w:val="ru-RU"/>
        </w:rPr>
      </w:pPr>
      <w:r w:rsidRPr="00710F06">
        <w:rPr>
          <w:spacing w:val="2"/>
          <w:lang w:val="ru-RU"/>
        </w:rPr>
        <w:t>Демонстрация коллекций горных пород и мине</w:t>
      </w:r>
      <w:r w:rsidRPr="00710F06">
        <w:rPr>
          <w:spacing w:val="6"/>
          <w:lang w:val="ru-RU"/>
        </w:rPr>
        <w:t>ралов, полезных ископаемых.</w:t>
      </w:r>
    </w:p>
    <w:p w:rsidR="00710F06" w:rsidRPr="00710F06" w:rsidRDefault="00710F06" w:rsidP="00710F06">
      <w:pPr>
        <w:shd w:val="clear" w:color="auto" w:fill="FFFFFF"/>
        <w:rPr>
          <w:lang w:val="ru-RU"/>
        </w:rPr>
      </w:pPr>
      <w:r w:rsidRPr="00710F06">
        <w:rPr>
          <w:spacing w:val="-1"/>
          <w:lang w:val="ru-RU"/>
        </w:rPr>
        <w:t>■    Лабораторные работы</w:t>
      </w:r>
    </w:p>
    <w:p w:rsidR="00710F06" w:rsidRPr="00710F06" w:rsidRDefault="00710F06" w:rsidP="00710F06">
      <w:pPr>
        <w:shd w:val="clear" w:color="auto" w:fill="FFFFFF"/>
        <w:ind w:left="5" w:firstLine="283"/>
        <w:rPr>
          <w:lang w:val="ru-RU"/>
        </w:rPr>
      </w:pPr>
      <w:r w:rsidRPr="00710F06">
        <w:rPr>
          <w:spacing w:val="-4"/>
          <w:lang w:val="ru-RU"/>
        </w:rPr>
        <w:t>Описание минералов и горных пород (по 3—4 при</w:t>
      </w:r>
      <w:r w:rsidRPr="00710F06">
        <w:rPr>
          <w:spacing w:val="8"/>
          <w:lang w:val="ru-RU"/>
        </w:rPr>
        <w:t xml:space="preserve">знакам) и определение их свойств. Ознакомление </w:t>
      </w:r>
      <w:r w:rsidRPr="00710F06">
        <w:rPr>
          <w:spacing w:val="3"/>
          <w:lang w:val="ru-RU"/>
        </w:rPr>
        <w:t>с местными полезными ископаемыми и их физиче</w:t>
      </w:r>
      <w:r w:rsidRPr="00710F06">
        <w:rPr>
          <w:spacing w:val="5"/>
          <w:lang w:val="ru-RU"/>
        </w:rPr>
        <w:t>скими свойствами.</w:t>
      </w:r>
    </w:p>
    <w:p w:rsidR="00710F06" w:rsidRPr="00710F06" w:rsidRDefault="00710F06" w:rsidP="00710F06">
      <w:pPr>
        <w:shd w:val="clear" w:color="auto" w:fill="FFFFFF"/>
        <w:ind w:left="5" w:right="5" w:firstLine="283"/>
        <w:rPr>
          <w:lang w:val="ru-RU"/>
        </w:rPr>
      </w:pPr>
      <w:r w:rsidRPr="00710F06">
        <w:rPr>
          <w:spacing w:val="-1"/>
          <w:lang w:val="ru-RU"/>
        </w:rPr>
        <w:t>Почва, ее образование. Разнообразие почв. Струк</w:t>
      </w:r>
      <w:r w:rsidRPr="00710F06">
        <w:rPr>
          <w:spacing w:val="4"/>
          <w:lang w:val="ru-RU"/>
        </w:rPr>
        <w:t>тура почвы.</w:t>
      </w:r>
    </w:p>
    <w:p w:rsidR="00710F06" w:rsidRPr="00710F06" w:rsidRDefault="00710F06" w:rsidP="00710F06">
      <w:pPr>
        <w:shd w:val="clear" w:color="auto" w:fill="FFFFFF"/>
        <w:ind w:left="5" w:right="10" w:firstLine="288"/>
        <w:rPr>
          <w:lang w:val="ru-RU"/>
        </w:rPr>
      </w:pPr>
      <w:r w:rsidRPr="00710F06">
        <w:rPr>
          <w:spacing w:val="8"/>
          <w:lang w:val="ru-RU"/>
        </w:rPr>
        <w:t>Состав почвы и ее свойства: влагопроница</w:t>
      </w:r>
      <w:r w:rsidRPr="00710F06">
        <w:rPr>
          <w:spacing w:val="4"/>
          <w:lang w:val="ru-RU"/>
        </w:rPr>
        <w:t>емость, воздухопроницаемость.</w:t>
      </w:r>
    </w:p>
    <w:p w:rsidR="00710F06" w:rsidRPr="00710F06" w:rsidRDefault="00710F06" w:rsidP="00710F06">
      <w:pPr>
        <w:shd w:val="clear" w:color="auto" w:fill="FFFFFF"/>
        <w:ind w:left="10" w:firstLine="288"/>
        <w:rPr>
          <w:lang w:val="ru-RU"/>
        </w:rPr>
      </w:pPr>
      <w:r w:rsidRPr="00710F06">
        <w:rPr>
          <w:spacing w:val="3"/>
          <w:lang w:val="ru-RU"/>
        </w:rPr>
        <w:t xml:space="preserve">Плодородие почвы. Обработка почвы. Почва и </w:t>
      </w:r>
      <w:r w:rsidRPr="00710F06">
        <w:rPr>
          <w:spacing w:val="6"/>
          <w:lang w:val="ru-RU"/>
        </w:rPr>
        <w:t>растения.</w:t>
      </w:r>
    </w:p>
    <w:p w:rsidR="00710F06" w:rsidRPr="00710F06" w:rsidRDefault="00710F06" w:rsidP="00710F06">
      <w:pPr>
        <w:shd w:val="clear" w:color="auto" w:fill="FFFFFF"/>
        <w:ind w:left="298"/>
        <w:rPr>
          <w:lang w:val="ru-RU"/>
        </w:rPr>
      </w:pPr>
      <w:r w:rsidRPr="00710F06">
        <w:rPr>
          <w:spacing w:val="3"/>
          <w:lang w:val="ru-RU"/>
        </w:rPr>
        <w:t>Эрозия почв, ее виды. Охрана почв.</w:t>
      </w:r>
    </w:p>
    <w:p w:rsidR="00710F06" w:rsidRPr="00710F06" w:rsidRDefault="00710F06" w:rsidP="00710F06">
      <w:pPr>
        <w:shd w:val="clear" w:color="auto" w:fill="FFFFFF"/>
        <w:ind w:left="10" w:firstLine="283"/>
        <w:rPr>
          <w:lang w:val="ru-RU"/>
        </w:rPr>
      </w:pPr>
      <w:r w:rsidRPr="00710F06">
        <w:rPr>
          <w:lang w:val="ru-RU"/>
        </w:rPr>
        <w:t>Демонстрация почв своей местности, почв с раз</w:t>
      </w:r>
      <w:r w:rsidRPr="00710F06">
        <w:rPr>
          <w:spacing w:val="4"/>
          <w:lang w:val="ru-RU"/>
        </w:rPr>
        <w:t xml:space="preserve">ной структурой; опытов по определению свойств </w:t>
      </w:r>
      <w:r w:rsidRPr="00710F06">
        <w:rPr>
          <w:spacing w:val="3"/>
          <w:lang w:val="ru-RU"/>
        </w:rPr>
        <w:t>почвы.</w:t>
      </w:r>
    </w:p>
    <w:p w:rsidR="00710F06" w:rsidRPr="00710F06" w:rsidRDefault="00710F06" w:rsidP="00710F06">
      <w:pPr>
        <w:shd w:val="clear" w:color="auto" w:fill="FFFFFF"/>
        <w:ind w:left="10"/>
        <w:rPr>
          <w:b/>
          <w:lang w:val="ru-RU"/>
        </w:rPr>
      </w:pPr>
      <w:r w:rsidRPr="00710F06">
        <w:rPr>
          <w:b/>
          <w:spacing w:val="-2"/>
          <w:lang w:val="ru-RU"/>
        </w:rPr>
        <w:t xml:space="preserve">7. Биосфера </w:t>
      </w:r>
      <w:r w:rsidRPr="00710F06">
        <w:rPr>
          <w:i/>
          <w:iCs/>
          <w:spacing w:val="-2"/>
          <w:lang w:val="ru-RU"/>
        </w:rPr>
        <w:t>(6 часов)</w:t>
      </w:r>
    </w:p>
    <w:p w:rsidR="00710F06" w:rsidRPr="00710F06" w:rsidRDefault="00710F06" w:rsidP="00710F06">
      <w:pPr>
        <w:shd w:val="clear" w:color="auto" w:fill="FFFFFF"/>
        <w:ind w:left="5" w:firstLine="278"/>
        <w:rPr>
          <w:lang w:val="ru-RU"/>
        </w:rPr>
      </w:pPr>
      <w:r w:rsidRPr="00710F06">
        <w:rPr>
          <w:spacing w:val="3"/>
          <w:lang w:val="ru-RU"/>
        </w:rPr>
        <w:t>Организм. Свойства живых организмов (биоло</w:t>
      </w:r>
      <w:r w:rsidRPr="00710F06">
        <w:rPr>
          <w:spacing w:val="7"/>
          <w:lang w:val="ru-RU"/>
        </w:rPr>
        <w:t xml:space="preserve">гические явления). Условия жизни организмов: </w:t>
      </w:r>
      <w:r w:rsidRPr="00710F06">
        <w:rPr>
          <w:spacing w:val="3"/>
          <w:lang w:val="ru-RU"/>
        </w:rPr>
        <w:t>среда обитания, факторы среды обитания. Приспо</w:t>
      </w:r>
      <w:r w:rsidRPr="00710F06">
        <w:rPr>
          <w:spacing w:val="5"/>
          <w:lang w:val="ru-RU"/>
        </w:rPr>
        <w:t>собленность растений и животных к жизни в разных условиях среды обитания.</w:t>
      </w:r>
    </w:p>
    <w:p w:rsidR="00710F06" w:rsidRPr="00710F06" w:rsidRDefault="00710F06" w:rsidP="00710F06">
      <w:pPr>
        <w:shd w:val="clear" w:color="auto" w:fill="FFFFFF"/>
        <w:ind w:left="5" w:right="5" w:firstLine="288"/>
        <w:rPr>
          <w:lang w:val="ru-RU"/>
        </w:rPr>
      </w:pPr>
      <w:r w:rsidRPr="00710F06">
        <w:rPr>
          <w:spacing w:val="2"/>
          <w:lang w:val="ru-RU"/>
        </w:rPr>
        <w:t>Экология — наука о взаимоотношении организ</w:t>
      </w:r>
      <w:r w:rsidRPr="00710F06">
        <w:rPr>
          <w:spacing w:val="4"/>
          <w:lang w:val="ru-RU"/>
        </w:rPr>
        <w:t>мов с условиями среды обитания.</w:t>
      </w:r>
    </w:p>
    <w:p w:rsidR="00710F06" w:rsidRPr="00710F06" w:rsidRDefault="00710F06" w:rsidP="00710F06">
      <w:pPr>
        <w:shd w:val="clear" w:color="auto" w:fill="FFFFFF"/>
        <w:ind w:left="5" w:right="5" w:firstLine="288"/>
        <w:rPr>
          <w:lang w:val="ru-RU"/>
        </w:rPr>
      </w:pPr>
      <w:r w:rsidRPr="00710F06">
        <w:rPr>
          <w:spacing w:val="5"/>
          <w:lang w:val="ru-RU"/>
        </w:rPr>
        <w:t>Клеточное строение организмов. Клетка. Зна</w:t>
      </w:r>
      <w:r w:rsidRPr="00710F06">
        <w:rPr>
          <w:spacing w:val="4"/>
          <w:lang w:val="ru-RU"/>
        </w:rPr>
        <w:t>комство с увеличительными приборами.</w:t>
      </w:r>
    </w:p>
    <w:p w:rsidR="00710F06" w:rsidRPr="00710F06" w:rsidRDefault="00710F06" w:rsidP="00710F06">
      <w:pPr>
        <w:shd w:val="clear" w:color="auto" w:fill="FFFFFF"/>
        <w:ind w:left="5" w:firstLine="288"/>
        <w:rPr>
          <w:lang w:val="ru-RU"/>
        </w:rPr>
      </w:pPr>
      <w:r w:rsidRPr="00710F06">
        <w:rPr>
          <w:spacing w:val="5"/>
          <w:lang w:val="ru-RU"/>
        </w:rPr>
        <w:t xml:space="preserve">Разнообразие организмов. Одноклеточные и </w:t>
      </w:r>
      <w:r w:rsidRPr="00710F06">
        <w:rPr>
          <w:spacing w:val="4"/>
          <w:lang w:val="ru-RU"/>
        </w:rPr>
        <w:t xml:space="preserve">многоклеточные организмы. Царства организмов. </w:t>
      </w:r>
      <w:r w:rsidRPr="00710F06">
        <w:rPr>
          <w:spacing w:val="6"/>
          <w:lang w:val="ru-RU"/>
        </w:rPr>
        <w:t>Причины сокращения организмов.</w:t>
      </w:r>
    </w:p>
    <w:p w:rsidR="00710F06" w:rsidRPr="00710F06" w:rsidRDefault="00710F06" w:rsidP="00710F06">
      <w:pPr>
        <w:shd w:val="clear" w:color="auto" w:fill="FFFFFF"/>
        <w:ind w:left="5" w:firstLine="278"/>
        <w:rPr>
          <w:lang w:val="ru-RU"/>
        </w:rPr>
      </w:pPr>
      <w:r w:rsidRPr="00710F06">
        <w:rPr>
          <w:spacing w:val="4"/>
          <w:lang w:val="ru-RU"/>
        </w:rPr>
        <w:t xml:space="preserve">Демонстрация микропрепарата растительной </w:t>
      </w:r>
      <w:r w:rsidRPr="00710F06">
        <w:rPr>
          <w:spacing w:val="7"/>
          <w:lang w:val="ru-RU"/>
        </w:rPr>
        <w:t>клетки, муляжей, коллекций, гербарного матери</w:t>
      </w:r>
      <w:r w:rsidRPr="00710F06">
        <w:rPr>
          <w:spacing w:val="5"/>
          <w:lang w:val="ru-RU"/>
        </w:rPr>
        <w:t>ала.</w:t>
      </w:r>
    </w:p>
    <w:p w:rsidR="00710F06" w:rsidRPr="00710F06" w:rsidRDefault="00710F06" w:rsidP="00710F06">
      <w:pPr>
        <w:shd w:val="clear" w:color="auto" w:fill="FFFFFF"/>
        <w:tabs>
          <w:tab w:val="left" w:pos="4860"/>
          <w:tab w:val="left" w:pos="6955"/>
          <w:tab w:val="left" w:pos="7380"/>
        </w:tabs>
        <w:ind w:right="-5"/>
        <w:rPr>
          <w:spacing w:val="5"/>
          <w:lang w:val="ru-RU"/>
        </w:rPr>
      </w:pPr>
      <w:r w:rsidRPr="00710F06">
        <w:rPr>
          <w:spacing w:val="2"/>
          <w:lang w:val="ru-RU"/>
        </w:rPr>
        <w:t>Наблюдения за растениями, животными, факто</w:t>
      </w:r>
      <w:r w:rsidRPr="00710F06">
        <w:rPr>
          <w:spacing w:val="3"/>
          <w:lang w:val="ru-RU"/>
        </w:rPr>
        <w:t xml:space="preserve">рами неживой природы по сезонам года. Описание </w:t>
      </w:r>
      <w:r w:rsidRPr="00710F06">
        <w:rPr>
          <w:spacing w:val="5"/>
          <w:lang w:val="ru-RU"/>
        </w:rPr>
        <w:t>наблюдаемых растений и животных по плану.</w:t>
      </w:r>
    </w:p>
    <w:p w:rsidR="00710F06" w:rsidRPr="00710F06" w:rsidRDefault="00710F06" w:rsidP="00710F06">
      <w:pPr>
        <w:shd w:val="clear" w:color="auto" w:fill="FFFFFF"/>
        <w:tabs>
          <w:tab w:val="left" w:pos="293"/>
        </w:tabs>
        <w:rPr>
          <w:lang w:val="ru-RU"/>
        </w:rPr>
      </w:pPr>
      <w:r w:rsidRPr="00710F06">
        <w:rPr>
          <w:spacing w:val="3"/>
          <w:lang w:val="ru-RU"/>
        </w:rPr>
        <w:t>Экскурсия</w:t>
      </w:r>
    </w:p>
    <w:p w:rsidR="00710F06" w:rsidRPr="00710F06" w:rsidRDefault="00710F06" w:rsidP="00710F06">
      <w:pPr>
        <w:shd w:val="clear" w:color="auto" w:fill="FFFFFF"/>
        <w:ind w:left="5" w:right="19" w:firstLine="283"/>
        <w:rPr>
          <w:lang w:val="ru-RU"/>
        </w:rPr>
      </w:pPr>
      <w:r w:rsidRPr="00710F06">
        <w:rPr>
          <w:spacing w:val="5"/>
          <w:lang w:val="ru-RU"/>
        </w:rPr>
        <w:t>Разнообразие организмов. Относительная при</w:t>
      </w:r>
      <w:r w:rsidRPr="00710F06">
        <w:rPr>
          <w:spacing w:val="4"/>
          <w:lang w:val="ru-RU"/>
        </w:rPr>
        <w:t xml:space="preserve">способленность организмов к условиям внешней </w:t>
      </w:r>
      <w:r w:rsidRPr="00710F06">
        <w:rPr>
          <w:spacing w:val="2"/>
          <w:lang w:val="ru-RU"/>
        </w:rPr>
        <w:t>среды.</w:t>
      </w:r>
    </w:p>
    <w:p w:rsidR="00710F06" w:rsidRPr="00710F06" w:rsidRDefault="00710F06" w:rsidP="00710F06">
      <w:pPr>
        <w:shd w:val="clear" w:color="auto" w:fill="FFFFFF"/>
        <w:ind w:right="5"/>
        <w:rPr>
          <w:b/>
          <w:lang w:val="ru-RU"/>
        </w:rPr>
      </w:pPr>
      <w:r w:rsidRPr="00710F06">
        <w:rPr>
          <w:b/>
          <w:spacing w:val="-3"/>
          <w:lang w:val="ru-RU"/>
        </w:rPr>
        <w:t xml:space="preserve">8. Растения </w:t>
      </w:r>
      <w:r w:rsidRPr="00710F06">
        <w:rPr>
          <w:spacing w:val="-3"/>
          <w:lang w:val="ru-RU"/>
        </w:rPr>
        <w:t xml:space="preserve">(7 </w:t>
      </w:r>
      <w:r w:rsidRPr="00710F06">
        <w:rPr>
          <w:i/>
          <w:iCs/>
          <w:spacing w:val="-3"/>
          <w:lang w:val="ru-RU"/>
        </w:rPr>
        <w:t>часов)</w:t>
      </w:r>
    </w:p>
    <w:p w:rsidR="00710F06" w:rsidRPr="00710F06" w:rsidRDefault="00710F06" w:rsidP="00710F06">
      <w:pPr>
        <w:shd w:val="clear" w:color="auto" w:fill="FFFFFF"/>
        <w:ind w:left="5" w:right="19" w:firstLine="288"/>
        <w:rPr>
          <w:lang w:val="ru-RU"/>
        </w:rPr>
      </w:pPr>
      <w:r w:rsidRPr="00710F06">
        <w:rPr>
          <w:spacing w:val="2"/>
          <w:lang w:val="ru-RU"/>
        </w:rPr>
        <w:t>Характерные признаки растений. Растения цвет</w:t>
      </w:r>
      <w:r w:rsidRPr="00710F06">
        <w:rPr>
          <w:spacing w:val="5"/>
          <w:lang w:val="ru-RU"/>
        </w:rPr>
        <w:t>ковые и нецветковые. Цветковые растения, их ор</w:t>
      </w:r>
      <w:r w:rsidRPr="00710F06">
        <w:rPr>
          <w:spacing w:val="6"/>
          <w:lang w:val="ru-RU"/>
        </w:rPr>
        <w:t>ганы. Дикорастущие и культурные растения.</w:t>
      </w:r>
    </w:p>
    <w:p w:rsidR="00710F06" w:rsidRPr="00710F06" w:rsidRDefault="00710F06" w:rsidP="00710F06">
      <w:pPr>
        <w:shd w:val="clear" w:color="auto" w:fill="FFFFFF"/>
        <w:ind w:left="10" w:right="10" w:firstLine="283"/>
        <w:rPr>
          <w:lang w:val="ru-RU"/>
        </w:rPr>
      </w:pPr>
      <w:r w:rsidRPr="00710F06">
        <w:rPr>
          <w:spacing w:val="7"/>
          <w:lang w:val="ru-RU"/>
        </w:rPr>
        <w:t xml:space="preserve">Дикорастущие растения, условия их жизни. </w:t>
      </w:r>
      <w:r w:rsidRPr="00710F06">
        <w:rPr>
          <w:spacing w:val="5"/>
          <w:lang w:val="ru-RU"/>
        </w:rPr>
        <w:t xml:space="preserve">Многообразие дикорастущих растений. Значение </w:t>
      </w:r>
      <w:r w:rsidRPr="00710F06">
        <w:rPr>
          <w:spacing w:val="2"/>
          <w:lang w:val="ru-RU"/>
        </w:rPr>
        <w:t>дикорастущих растений в природе и жизни челове</w:t>
      </w:r>
      <w:r w:rsidRPr="00710F06">
        <w:rPr>
          <w:spacing w:val="2"/>
          <w:lang w:val="ru-RU"/>
        </w:rPr>
        <w:softHyphen/>
      </w:r>
      <w:r w:rsidRPr="00710F06">
        <w:rPr>
          <w:spacing w:val="6"/>
          <w:lang w:val="ru-RU"/>
        </w:rPr>
        <w:t xml:space="preserve">ка. Лекарственные растения. Ядовитые растения. </w:t>
      </w:r>
      <w:r w:rsidRPr="00710F06">
        <w:rPr>
          <w:spacing w:val="8"/>
          <w:lang w:val="ru-RU"/>
        </w:rPr>
        <w:t xml:space="preserve">Правила обращения с ядовитыми растениями. </w:t>
      </w:r>
      <w:r w:rsidRPr="00710F06">
        <w:rPr>
          <w:spacing w:val="5"/>
          <w:lang w:val="ru-RU"/>
        </w:rPr>
        <w:t>Охрана растений, растения Красной книги.</w:t>
      </w:r>
    </w:p>
    <w:p w:rsidR="00710F06" w:rsidRPr="00710F06" w:rsidRDefault="00710F06" w:rsidP="00710F06">
      <w:pPr>
        <w:shd w:val="clear" w:color="auto" w:fill="FFFFFF"/>
        <w:ind w:left="14" w:right="10" w:firstLine="283"/>
        <w:rPr>
          <w:lang w:val="ru-RU"/>
        </w:rPr>
      </w:pPr>
      <w:r w:rsidRPr="00710F06">
        <w:rPr>
          <w:spacing w:val="4"/>
          <w:lang w:val="ru-RU"/>
        </w:rPr>
        <w:t>Культурные растения, условия их жизни. Мно</w:t>
      </w:r>
      <w:r w:rsidRPr="00710F06">
        <w:rPr>
          <w:spacing w:val="5"/>
          <w:lang w:val="ru-RU"/>
        </w:rPr>
        <w:t>гообразие культурных растений: полевые, овощ</w:t>
      </w:r>
      <w:r w:rsidRPr="00710F06">
        <w:rPr>
          <w:spacing w:val="4"/>
          <w:lang w:val="ru-RU"/>
        </w:rPr>
        <w:t xml:space="preserve">ные, цветочно-декоративные, плодово-ягодные, </w:t>
      </w:r>
      <w:r w:rsidRPr="00710F06">
        <w:rPr>
          <w:spacing w:val="5"/>
          <w:lang w:val="ru-RU"/>
        </w:rPr>
        <w:t xml:space="preserve">комнатные и др. Значение культурных растений в </w:t>
      </w:r>
      <w:r w:rsidRPr="00710F06">
        <w:rPr>
          <w:spacing w:val="6"/>
          <w:lang w:val="ru-RU"/>
        </w:rPr>
        <w:t>жизни человека.</w:t>
      </w:r>
    </w:p>
    <w:p w:rsidR="00710F06" w:rsidRPr="00710F06" w:rsidRDefault="00710F06" w:rsidP="00710F06">
      <w:pPr>
        <w:shd w:val="clear" w:color="auto" w:fill="FFFFFF"/>
        <w:ind w:left="14" w:right="14" w:firstLine="278"/>
        <w:rPr>
          <w:lang w:val="ru-RU"/>
        </w:rPr>
      </w:pPr>
      <w:r w:rsidRPr="00710F06">
        <w:rPr>
          <w:spacing w:val="2"/>
          <w:lang w:val="ru-RU"/>
        </w:rPr>
        <w:t>Демонстрация живых растений, гербарных об</w:t>
      </w:r>
      <w:r w:rsidRPr="00710F06">
        <w:rPr>
          <w:spacing w:val="5"/>
          <w:lang w:val="ru-RU"/>
        </w:rPr>
        <w:t>разцов, таблиц.</w:t>
      </w:r>
    </w:p>
    <w:p w:rsidR="00710F06" w:rsidRPr="00710F06" w:rsidRDefault="00710F06" w:rsidP="00710F06">
      <w:pPr>
        <w:shd w:val="clear" w:color="auto" w:fill="FFFFFF"/>
        <w:ind w:left="14" w:right="5" w:firstLine="288"/>
        <w:rPr>
          <w:lang w:val="ru-RU"/>
        </w:rPr>
      </w:pPr>
      <w:r w:rsidRPr="00710F06">
        <w:rPr>
          <w:spacing w:val="2"/>
          <w:lang w:val="ru-RU"/>
        </w:rPr>
        <w:t xml:space="preserve">Наблюдения различных способов размножения </w:t>
      </w:r>
      <w:r w:rsidRPr="00710F06">
        <w:rPr>
          <w:spacing w:val="8"/>
          <w:lang w:val="ru-RU"/>
        </w:rPr>
        <w:t xml:space="preserve">растений в природе, на учебно-опытном участке, </w:t>
      </w:r>
      <w:r w:rsidRPr="00710F06">
        <w:rPr>
          <w:spacing w:val="4"/>
          <w:lang w:val="ru-RU"/>
        </w:rPr>
        <w:t>в уголке живой природы.</w:t>
      </w:r>
    </w:p>
    <w:p w:rsidR="00710F06" w:rsidRPr="00710F06" w:rsidRDefault="00710F06" w:rsidP="00710F06">
      <w:pPr>
        <w:shd w:val="clear" w:color="auto" w:fill="FFFFFF"/>
        <w:ind w:left="5"/>
        <w:rPr>
          <w:lang w:val="ru-RU"/>
        </w:rPr>
      </w:pPr>
      <w:r w:rsidRPr="00710F06">
        <w:rPr>
          <w:spacing w:val="4"/>
          <w:lang w:val="ru-RU"/>
        </w:rPr>
        <w:t>•   Лабораторные работы</w:t>
      </w:r>
    </w:p>
    <w:p w:rsidR="00710F06" w:rsidRPr="00710F06" w:rsidRDefault="00710F06" w:rsidP="00710F06">
      <w:pPr>
        <w:shd w:val="clear" w:color="auto" w:fill="FFFFFF"/>
        <w:ind w:left="14" w:firstLine="278"/>
        <w:rPr>
          <w:lang w:val="ru-RU"/>
        </w:rPr>
      </w:pPr>
      <w:r w:rsidRPr="00710F06">
        <w:rPr>
          <w:spacing w:val="4"/>
          <w:lang w:val="ru-RU"/>
        </w:rPr>
        <w:lastRenderedPageBreak/>
        <w:t xml:space="preserve">Распознавание органов цветкового растения на </w:t>
      </w:r>
      <w:r w:rsidRPr="00710F06">
        <w:rPr>
          <w:spacing w:val="5"/>
          <w:lang w:val="ru-RU"/>
        </w:rPr>
        <w:t>живых и гербарных образцах.</w:t>
      </w:r>
    </w:p>
    <w:p w:rsidR="00710F06" w:rsidRPr="00710F06" w:rsidRDefault="00710F06" w:rsidP="00710F06">
      <w:pPr>
        <w:shd w:val="clear" w:color="auto" w:fill="FFFFFF"/>
        <w:ind w:left="10" w:right="19" w:firstLine="283"/>
        <w:rPr>
          <w:lang w:val="ru-RU"/>
        </w:rPr>
      </w:pPr>
      <w:r w:rsidRPr="00710F06">
        <w:rPr>
          <w:spacing w:val="3"/>
          <w:lang w:val="ru-RU"/>
        </w:rPr>
        <w:t>Определение названий растений с помощью ат</w:t>
      </w:r>
      <w:r w:rsidRPr="00710F06">
        <w:rPr>
          <w:spacing w:val="5"/>
          <w:lang w:val="ru-RU"/>
        </w:rPr>
        <w:t>ласа-определителя.</w:t>
      </w:r>
    </w:p>
    <w:p w:rsidR="00710F06" w:rsidRPr="00710F06" w:rsidRDefault="00710F06" w:rsidP="00710F06">
      <w:pPr>
        <w:shd w:val="clear" w:color="auto" w:fill="FFFFFF"/>
        <w:ind w:left="10" w:right="14" w:firstLine="283"/>
        <w:rPr>
          <w:lang w:val="ru-RU"/>
        </w:rPr>
      </w:pPr>
      <w:r w:rsidRPr="00710F06">
        <w:rPr>
          <w:spacing w:val="4"/>
          <w:lang w:val="ru-RU"/>
        </w:rPr>
        <w:t>Постановка опытов по выявлению влияния тем</w:t>
      </w:r>
      <w:r w:rsidRPr="00710F06">
        <w:rPr>
          <w:spacing w:val="3"/>
          <w:lang w:val="ru-RU"/>
        </w:rPr>
        <w:t>пературы, воздуха и влажности на прорастание се</w:t>
      </w:r>
      <w:r w:rsidRPr="00710F06">
        <w:rPr>
          <w:spacing w:val="6"/>
          <w:lang w:val="ru-RU"/>
        </w:rPr>
        <w:t>мян культурных растений.</w:t>
      </w:r>
    </w:p>
    <w:p w:rsidR="00710F06" w:rsidRPr="00710F06" w:rsidRDefault="00710F06" w:rsidP="00710F06">
      <w:pPr>
        <w:shd w:val="clear" w:color="auto" w:fill="FFFFFF"/>
        <w:tabs>
          <w:tab w:val="left" w:pos="293"/>
        </w:tabs>
        <w:rPr>
          <w:lang w:val="ru-RU"/>
        </w:rPr>
      </w:pPr>
      <w:r w:rsidRPr="00710F06">
        <w:rPr>
          <w:lang w:val="ru-RU"/>
        </w:rPr>
        <w:t>■</w:t>
      </w:r>
      <w:r w:rsidRPr="00710F06">
        <w:rPr>
          <w:lang w:val="ru-RU"/>
        </w:rPr>
        <w:tab/>
      </w:r>
      <w:r w:rsidRPr="00710F06">
        <w:rPr>
          <w:spacing w:val="3"/>
          <w:lang w:val="ru-RU"/>
        </w:rPr>
        <w:t>Экскурсия</w:t>
      </w:r>
    </w:p>
    <w:p w:rsidR="00710F06" w:rsidRPr="00710F06" w:rsidRDefault="00710F06" w:rsidP="00710F06">
      <w:pPr>
        <w:shd w:val="clear" w:color="auto" w:fill="FFFFFF"/>
        <w:tabs>
          <w:tab w:val="left" w:pos="4860"/>
          <w:tab w:val="left" w:pos="6955"/>
          <w:tab w:val="left" w:pos="7380"/>
        </w:tabs>
        <w:ind w:right="-5"/>
        <w:rPr>
          <w:spacing w:val="4"/>
          <w:lang w:val="ru-RU"/>
        </w:rPr>
      </w:pPr>
      <w:r w:rsidRPr="00710F06">
        <w:rPr>
          <w:spacing w:val="4"/>
          <w:lang w:val="ru-RU"/>
        </w:rPr>
        <w:t xml:space="preserve">Распознавание различных видов растений своей </w:t>
      </w:r>
      <w:r w:rsidRPr="00710F06">
        <w:rPr>
          <w:spacing w:val="3"/>
          <w:lang w:val="ru-RU"/>
        </w:rPr>
        <w:t>местности (в том числе редких, охраняемых и ядо</w:t>
      </w:r>
      <w:r w:rsidRPr="00710F06">
        <w:rPr>
          <w:spacing w:val="4"/>
          <w:lang w:val="ru-RU"/>
        </w:rPr>
        <w:t>витых).</w:t>
      </w:r>
    </w:p>
    <w:p w:rsidR="00710F06" w:rsidRPr="00710F06" w:rsidRDefault="00710F06" w:rsidP="00710F06">
      <w:pPr>
        <w:shd w:val="clear" w:color="auto" w:fill="FFFFFF"/>
        <w:ind w:right="14"/>
        <w:rPr>
          <w:lang w:val="ru-RU"/>
        </w:rPr>
      </w:pPr>
      <w:r w:rsidRPr="00710F06">
        <w:rPr>
          <w:b/>
          <w:bCs/>
          <w:spacing w:val="-8"/>
          <w:lang w:val="ru-RU"/>
        </w:rPr>
        <w:t xml:space="preserve">9. Грибы </w:t>
      </w:r>
      <w:r w:rsidRPr="00710F06">
        <w:rPr>
          <w:i/>
          <w:iCs/>
          <w:spacing w:val="-8"/>
          <w:lang w:val="ru-RU"/>
        </w:rPr>
        <w:t>(2 часа)</w:t>
      </w:r>
    </w:p>
    <w:p w:rsidR="00710F06" w:rsidRPr="00710F06" w:rsidRDefault="00710F06" w:rsidP="00710F06">
      <w:pPr>
        <w:shd w:val="clear" w:color="auto" w:fill="FFFFFF"/>
        <w:ind w:left="5" w:right="14" w:firstLine="283"/>
        <w:rPr>
          <w:lang w:val="ru-RU"/>
        </w:rPr>
      </w:pPr>
      <w:r w:rsidRPr="00710F06">
        <w:rPr>
          <w:spacing w:val="9"/>
          <w:lang w:val="ru-RU"/>
        </w:rPr>
        <w:t xml:space="preserve">Грибы. Разнообразие грибов. Значение грибов </w:t>
      </w:r>
      <w:r w:rsidRPr="00710F06">
        <w:rPr>
          <w:spacing w:val="1"/>
          <w:lang w:val="ru-RU"/>
        </w:rPr>
        <w:t>в природе.</w:t>
      </w:r>
    </w:p>
    <w:p w:rsidR="00710F06" w:rsidRPr="00710F06" w:rsidRDefault="00710F06" w:rsidP="00710F06">
      <w:pPr>
        <w:shd w:val="clear" w:color="auto" w:fill="FFFFFF"/>
        <w:ind w:right="19" w:firstLine="288"/>
        <w:rPr>
          <w:lang w:val="ru-RU"/>
        </w:rPr>
      </w:pPr>
      <w:r w:rsidRPr="00710F06">
        <w:rPr>
          <w:spacing w:val="5"/>
          <w:lang w:val="ru-RU"/>
        </w:rPr>
        <w:t>Шляпочные грибы. Грибы съедобные и ядови</w:t>
      </w:r>
      <w:r w:rsidRPr="00710F06">
        <w:rPr>
          <w:spacing w:val="3"/>
          <w:lang w:val="ru-RU"/>
        </w:rPr>
        <w:t>тые. Правила сбора грибов.</w:t>
      </w:r>
    </w:p>
    <w:p w:rsidR="00710F06" w:rsidRPr="00710F06" w:rsidRDefault="00710F06" w:rsidP="00710F06">
      <w:pPr>
        <w:shd w:val="clear" w:color="auto" w:fill="FFFFFF"/>
        <w:ind w:left="5" w:right="19" w:firstLine="278"/>
        <w:rPr>
          <w:lang w:val="ru-RU"/>
        </w:rPr>
      </w:pPr>
      <w:r w:rsidRPr="00710F06">
        <w:rPr>
          <w:spacing w:val="3"/>
          <w:lang w:val="ru-RU"/>
        </w:rPr>
        <w:t>Демонстрация свежих, консервированных шля</w:t>
      </w:r>
      <w:r w:rsidRPr="00710F06">
        <w:rPr>
          <w:spacing w:val="5"/>
          <w:lang w:val="ru-RU"/>
        </w:rPr>
        <w:t>почных грибов и их муляжей.</w:t>
      </w:r>
    </w:p>
    <w:p w:rsidR="00710F06" w:rsidRPr="00710F06" w:rsidRDefault="00710F06" w:rsidP="00710F06">
      <w:pPr>
        <w:shd w:val="clear" w:color="auto" w:fill="FFFFFF"/>
        <w:tabs>
          <w:tab w:val="left" w:pos="283"/>
        </w:tabs>
        <w:rPr>
          <w:lang w:val="ru-RU"/>
        </w:rPr>
      </w:pPr>
      <w:r w:rsidRPr="00710F06">
        <w:rPr>
          <w:lang w:val="ru-RU"/>
        </w:rPr>
        <w:t>■</w:t>
      </w:r>
      <w:r w:rsidRPr="00710F06">
        <w:rPr>
          <w:lang w:val="ru-RU"/>
        </w:rPr>
        <w:tab/>
      </w:r>
      <w:r w:rsidRPr="00710F06">
        <w:rPr>
          <w:spacing w:val="2"/>
          <w:lang w:val="ru-RU"/>
        </w:rPr>
        <w:t>Лабораторная работа</w:t>
      </w:r>
    </w:p>
    <w:p w:rsidR="00710F06" w:rsidRPr="00710F06" w:rsidRDefault="00710F06" w:rsidP="00710F06">
      <w:pPr>
        <w:shd w:val="clear" w:color="auto" w:fill="FFFFFF"/>
        <w:ind w:left="5" w:right="10" w:firstLine="283"/>
        <w:rPr>
          <w:lang w:val="ru-RU"/>
        </w:rPr>
      </w:pPr>
      <w:r w:rsidRPr="00710F06">
        <w:rPr>
          <w:spacing w:val="2"/>
          <w:lang w:val="ru-RU"/>
        </w:rPr>
        <w:t xml:space="preserve">Узнавание наиболее распространенных в данной </w:t>
      </w:r>
      <w:r w:rsidRPr="00710F06">
        <w:rPr>
          <w:spacing w:val="3"/>
          <w:lang w:val="ru-RU"/>
        </w:rPr>
        <w:t>местности съедобных и ядовитых грибов.</w:t>
      </w:r>
    </w:p>
    <w:p w:rsidR="00710F06" w:rsidRPr="00710F06" w:rsidRDefault="00710F06" w:rsidP="00710F06">
      <w:pPr>
        <w:shd w:val="clear" w:color="auto" w:fill="FFFFFF"/>
        <w:ind w:left="10"/>
        <w:rPr>
          <w:lang w:val="ru-RU"/>
        </w:rPr>
      </w:pPr>
      <w:r w:rsidRPr="00710F06">
        <w:rPr>
          <w:b/>
          <w:bCs/>
          <w:spacing w:val="-8"/>
          <w:lang w:val="ru-RU"/>
        </w:rPr>
        <w:t xml:space="preserve">10. Животные </w:t>
      </w:r>
      <w:r w:rsidRPr="00710F06">
        <w:rPr>
          <w:spacing w:val="-8"/>
          <w:lang w:val="ru-RU"/>
        </w:rPr>
        <w:t xml:space="preserve">(4 </w:t>
      </w:r>
      <w:r w:rsidRPr="00710F06">
        <w:rPr>
          <w:i/>
          <w:iCs/>
          <w:spacing w:val="-8"/>
          <w:lang w:val="ru-RU"/>
        </w:rPr>
        <w:t>часов)</w:t>
      </w:r>
    </w:p>
    <w:p w:rsidR="00710F06" w:rsidRPr="00710F06" w:rsidRDefault="00710F06" w:rsidP="00710F06">
      <w:pPr>
        <w:shd w:val="clear" w:color="auto" w:fill="FFFFFF"/>
        <w:ind w:left="5" w:right="14" w:firstLine="283"/>
        <w:rPr>
          <w:lang w:val="ru-RU"/>
        </w:rPr>
      </w:pPr>
      <w:r w:rsidRPr="00710F06">
        <w:rPr>
          <w:spacing w:val="-1"/>
          <w:lang w:val="ru-RU"/>
        </w:rPr>
        <w:t>Характерные признаки животных, сходство с рас</w:t>
      </w:r>
      <w:r w:rsidRPr="00710F06">
        <w:rPr>
          <w:spacing w:val="5"/>
          <w:lang w:val="ru-RU"/>
        </w:rPr>
        <w:t>тениями и отличия от них. Животные дикие и домашние.</w:t>
      </w:r>
    </w:p>
    <w:p w:rsidR="00710F06" w:rsidRPr="00710F06" w:rsidRDefault="00710F06" w:rsidP="00710F06">
      <w:pPr>
        <w:shd w:val="clear" w:color="auto" w:fill="FFFFFF"/>
        <w:ind w:left="10" w:right="14" w:firstLine="278"/>
        <w:rPr>
          <w:lang w:val="ru-RU"/>
        </w:rPr>
      </w:pPr>
      <w:r w:rsidRPr="00710F06">
        <w:rPr>
          <w:spacing w:val="7"/>
          <w:lang w:val="ru-RU"/>
        </w:rPr>
        <w:t>Дикие животные и условия их жизни. Приспо</w:t>
      </w:r>
      <w:r w:rsidRPr="00710F06">
        <w:rPr>
          <w:spacing w:val="5"/>
          <w:lang w:val="ru-RU"/>
        </w:rPr>
        <w:t xml:space="preserve">собленность диких животных к жизни в водной, </w:t>
      </w:r>
      <w:r w:rsidRPr="00710F06">
        <w:rPr>
          <w:lang w:val="ru-RU"/>
        </w:rPr>
        <w:t>воздушной, наземной и почвенной средах обитания.</w:t>
      </w:r>
    </w:p>
    <w:p w:rsidR="00710F06" w:rsidRPr="00710F06" w:rsidRDefault="00710F06" w:rsidP="00710F06">
      <w:pPr>
        <w:shd w:val="clear" w:color="auto" w:fill="FFFFFF"/>
        <w:ind w:left="10" w:right="5" w:firstLine="278"/>
        <w:rPr>
          <w:lang w:val="ru-RU"/>
        </w:rPr>
      </w:pPr>
      <w:r w:rsidRPr="00710F06">
        <w:rPr>
          <w:spacing w:val="5"/>
          <w:lang w:val="ru-RU"/>
        </w:rPr>
        <w:t xml:space="preserve">Многообразие диких животных, их значение в </w:t>
      </w:r>
      <w:r w:rsidRPr="00710F06">
        <w:rPr>
          <w:spacing w:val="6"/>
          <w:lang w:val="ru-RU"/>
        </w:rPr>
        <w:t xml:space="preserve">природе и жизни человека. Ядовитые животные. </w:t>
      </w:r>
      <w:r w:rsidRPr="00710F06">
        <w:rPr>
          <w:spacing w:val="5"/>
          <w:lang w:val="ru-RU"/>
        </w:rPr>
        <w:t>Правила поведения при встрече с ядовитыми жи</w:t>
      </w:r>
      <w:r w:rsidRPr="00710F06">
        <w:rPr>
          <w:spacing w:val="7"/>
          <w:lang w:val="ru-RU"/>
        </w:rPr>
        <w:t>вотными. Животные Красной книги. Охрана ди</w:t>
      </w:r>
      <w:r w:rsidRPr="00710F06">
        <w:rPr>
          <w:spacing w:val="8"/>
          <w:lang w:val="ru-RU"/>
        </w:rPr>
        <w:t>ких животных.</w:t>
      </w:r>
    </w:p>
    <w:p w:rsidR="00710F06" w:rsidRPr="00710F06" w:rsidRDefault="00710F06" w:rsidP="00710F06">
      <w:pPr>
        <w:shd w:val="clear" w:color="auto" w:fill="FFFFFF"/>
        <w:ind w:left="14" w:right="10" w:firstLine="278"/>
        <w:rPr>
          <w:lang w:val="ru-RU"/>
        </w:rPr>
      </w:pPr>
      <w:r w:rsidRPr="00710F06">
        <w:rPr>
          <w:spacing w:val="6"/>
          <w:lang w:val="ru-RU"/>
        </w:rPr>
        <w:t>Домашние животные, условия их жизни. Мно</w:t>
      </w:r>
      <w:r w:rsidRPr="00710F06">
        <w:rPr>
          <w:spacing w:val="5"/>
          <w:lang w:val="ru-RU"/>
        </w:rPr>
        <w:t>гообразие домашних животных, уход за ними, со</w:t>
      </w:r>
      <w:r w:rsidRPr="00710F06">
        <w:rPr>
          <w:spacing w:val="6"/>
          <w:lang w:val="ru-RU"/>
        </w:rPr>
        <w:t>здание благоприятных условий жизни.</w:t>
      </w:r>
    </w:p>
    <w:p w:rsidR="00710F06" w:rsidRPr="00710F06" w:rsidRDefault="00710F06" w:rsidP="00710F06">
      <w:pPr>
        <w:shd w:val="clear" w:color="auto" w:fill="FFFFFF"/>
        <w:ind w:left="14" w:right="10" w:firstLine="278"/>
        <w:rPr>
          <w:lang w:val="ru-RU"/>
        </w:rPr>
      </w:pPr>
      <w:r w:rsidRPr="00710F06">
        <w:rPr>
          <w:spacing w:val="2"/>
          <w:lang w:val="ru-RU"/>
        </w:rPr>
        <w:t>Демонстрация живых животных, коллекций, чу</w:t>
      </w:r>
      <w:r w:rsidRPr="00710F06">
        <w:rPr>
          <w:spacing w:val="8"/>
          <w:lang w:val="ru-RU"/>
        </w:rPr>
        <w:t>чел, муляжей, влажных препаратов животных.</w:t>
      </w:r>
    </w:p>
    <w:p w:rsidR="00710F06" w:rsidRPr="00710F06" w:rsidRDefault="00710F06" w:rsidP="00710F06">
      <w:pPr>
        <w:shd w:val="clear" w:color="auto" w:fill="FFFFFF"/>
        <w:ind w:left="19" w:right="5" w:firstLine="288"/>
        <w:rPr>
          <w:lang w:val="ru-RU"/>
        </w:rPr>
      </w:pPr>
      <w:r w:rsidRPr="00710F06">
        <w:rPr>
          <w:spacing w:val="-1"/>
          <w:lang w:val="ru-RU"/>
        </w:rPr>
        <w:t>Наблюдения за жизнью животных в водной, поч</w:t>
      </w:r>
      <w:r w:rsidRPr="00710F06">
        <w:rPr>
          <w:spacing w:val="4"/>
          <w:lang w:val="ru-RU"/>
        </w:rPr>
        <w:t>венной, воздушно-наземной средах обитания.</w:t>
      </w:r>
    </w:p>
    <w:p w:rsidR="00710F06" w:rsidRPr="00710F06" w:rsidRDefault="00710F06" w:rsidP="00710F06">
      <w:pPr>
        <w:shd w:val="clear" w:color="auto" w:fill="FFFFFF"/>
        <w:tabs>
          <w:tab w:val="left" w:pos="283"/>
        </w:tabs>
        <w:rPr>
          <w:lang w:val="ru-RU"/>
        </w:rPr>
      </w:pPr>
      <w:r w:rsidRPr="00710F06">
        <w:rPr>
          <w:lang w:val="ru-RU"/>
        </w:rPr>
        <w:t>■</w:t>
      </w:r>
      <w:r w:rsidRPr="00710F06">
        <w:rPr>
          <w:lang w:val="ru-RU"/>
        </w:rPr>
        <w:tab/>
      </w:r>
      <w:r w:rsidRPr="00710F06">
        <w:rPr>
          <w:spacing w:val="2"/>
          <w:lang w:val="ru-RU"/>
        </w:rPr>
        <w:t>Лабораторная работа</w:t>
      </w:r>
    </w:p>
    <w:p w:rsidR="00710F06" w:rsidRPr="00710F06" w:rsidRDefault="00710F06" w:rsidP="00710F06">
      <w:pPr>
        <w:shd w:val="clear" w:color="auto" w:fill="FFFFFF"/>
        <w:ind w:left="19" w:firstLine="283"/>
        <w:rPr>
          <w:lang w:val="ru-RU"/>
        </w:rPr>
      </w:pPr>
      <w:r w:rsidRPr="00710F06">
        <w:rPr>
          <w:spacing w:val="6"/>
          <w:lang w:val="ru-RU"/>
        </w:rPr>
        <w:t xml:space="preserve">Узнавание различных видов животных своей </w:t>
      </w:r>
      <w:r w:rsidRPr="00710F06">
        <w:rPr>
          <w:spacing w:val="3"/>
          <w:lang w:val="ru-RU"/>
        </w:rPr>
        <w:t>местности (в том числе редких, охраняемых и ядовитых) с использованием коллекций, чучел, рисун</w:t>
      </w:r>
      <w:r w:rsidRPr="00710F06">
        <w:rPr>
          <w:spacing w:val="8"/>
          <w:lang w:val="ru-RU"/>
        </w:rPr>
        <w:t>ков, муляжей.</w:t>
      </w:r>
    </w:p>
    <w:p w:rsidR="00710F06" w:rsidRPr="00710F06" w:rsidRDefault="00710F06" w:rsidP="00B773CB">
      <w:pPr>
        <w:shd w:val="clear" w:color="auto" w:fill="FFFFFF"/>
        <w:rPr>
          <w:lang w:val="ru-RU"/>
        </w:rPr>
      </w:pPr>
      <w:r w:rsidRPr="00710F06">
        <w:rPr>
          <w:b/>
          <w:bCs/>
          <w:spacing w:val="-8"/>
          <w:lang w:val="ru-RU"/>
        </w:rPr>
        <w:t>11. Ваши любимые растения и животные</w:t>
      </w:r>
      <w:r w:rsidRPr="00710F06">
        <w:rPr>
          <w:spacing w:val="1"/>
          <w:lang w:val="ru-RU"/>
        </w:rPr>
        <w:t xml:space="preserve">(2 </w:t>
      </w:r>
      <w:r w:rsidRPr="00710F06">
        <w:rPr>
          <w:i/>
          <w:iCs/>
          <w:spacing w:val="1"/>
          <w:lang w:val="ru-RU"/>
        </w:rPr>
        <w:t>часа)</w:t>
      </w:r>
    </w:p>
    <w:p w:rsidR="00710F06" w:rsidRPr="00710F06" w:rsidRDefault="00710F06" w:rsidP="00710F06">
      <w:pPr>
        <w:shd w:val="clear" w:color="auto" w:fill="FFFFFF"/>
        <w:ind w:left="24" w:firstLine="274"/>
        <w:rPr>
          <w:lang w:val="ru-RU"/>
        </w:rPr>
      </w:pPr>
      <w:r w:rsidRPr="00710F06">
        <w:rPr>
          <w:spacing w:val="2"/>
          <w:lang w:val="ru-RU"/>
        </w:rPr>
        <w:t>Растения и животные — ваши любимцы. Созда</w:t>
      </w:r>
      <w:r w:rsidRPr="00710F06">
        <w:rPr>
          <w:spacing w:val="7"/>
          <w:lang w:val="ru-RU"/>
        </w:rPr>
        <w:t xml:space="preserve">ние благоприятных условий для жизни, уход за </w:t>
      </w:r>
      <w:r w:rsidRPr="00710F06">
        <w:rPr>
          <w:spacing w:val="4"/>
          <w:lang w:val="ru-RU"/>
        </w:rPr>
        <w:t>ними.</w:t>
      </w:r>
    </w:p>
    <w:p w:rsidR="00710F06" w:rsidRPr="00710F06" w:rsidRDefault="00710F06" w:rsidP="00710F06">
      <w:pPr>
        <w:shd w:val="clear" w:color="auto" w:fill="FFFFFF"/>
        <w:ind w:left="24" w:right="5" w:firstLine="269"/>
        <w:rPr>
          <w:lang w:val="ru-RU"/>
        </w:rPr>
      </w:pPr>
      <w:r w:rsidRPr="00710F06">
        <w:rPr>
          <w:spacing w:val="3"/>
          <w:lang w:val="ru-RU"/>
        </w:rPr>
        <w:t xml:space="preserve">Демонстрация комнатных растений, домашних </w:t>
      </w:r>
      <w:r w:rsidRPr="00710F06">
        <w:rPr>
          <w:spacing w:val="8"/>
          <w:lang w:val="ru-RU"/>
        </w:rPr>
        <w:t>животных.</w:t>
      </w:r>
    </w:p>
    <w:p w:rsidR="00710F06" w:rsidRPr="00710F06" w:rsidRDefault="00710F06" w:rsidP="00710F06">
      <w:pPr>
        <w:shd w:val="clear" w:color="auto" w:fill="FFFFFF"/>
        <w:ind w:left="29" w:right="10" w:firstLine="278"/>
        <w:rPr>
          <w:lang w:val="ru-RU"/>
        </w:rPr>
      </w:pPr>
      <w:r w:rsidRPr="00710F06">
        <w:rPr>
          <w:lang w:val="ru-RU"/>
        </w:rPr>
        <w:t xml:space="preserve">Наблюдения за развитием комнатных растений и </w:t>
      </w:r>
      <w:r w:rsidRPr="00710F06">
        <w:rPr>
          <w:spacing w:val="6"/>
          <w:lang w:val="ru-RU"/>
        </w:rPr>
        <w:t>жизнью животных в домашних условиях.</w:t>
      </w:r>
    </w:p>
    <w:p w:rsidR="00710F06" w:rsidRPr="00710F06" w:rsidRDefault="00710F06" w:rsidP="00710F06">
      <w:pPr>
        <w:shd w:val="clear" w:color="auto" w:fill="FFFFFF"/>
        <w:tabs>
          <w:tab w:val="left" w:pos="278"/>
        </w:tabs>
        <w:rPr>
          <w:lang w:val="ru-RU"/>
        </w:rPr>
      </w:pPr>
      <w:r w:rsidRPr="00710F06">
        <w:rPr>
          <w:lang w:val="ru-RU"/>
        </w:rPr>
        <w:t>■</w:t>
      </w:r>
      <w:r w:rsidRPr="00710F06">
        <w:rPr>
          <w:lang w:val="ru-RU"/>
        </w:rPr>
        <w:tab/>
      </w:r>
      <w:r w:rsidRPr="00710F06">
        <w:rPr>
          <w:spacing w:val="2"/>
          <w:lang w:val="ru-RU"/>
        </w:rPr>
        <w:t>Лабораторная работа</w:t>
      </w:r>
    </w:p>
    <w:p w:rsidR="00710F06" w:rsidRPr="00710F06" w:rsidRDefault="00710F06" w:rsidP="00710F06">
      <w:pPr>
        <w:shd w:val="clear" w:color="auto" w:fill="FFFFFF"/>
        <w:ind w:left="24" w:right="14" w:firstLine="278"/>
        <w:rPr>
          <w:lang w:val="ru-RU"/>
        </w:rPr>
      </w:pPr>
      <w:r w:rsidRPr="00710F06">
        <w:rPr>
          <w:spacing w:val="2"/>
          <w:lang w:val="ru-RU"/>
        </w:rPr>
        <w:t>Составление рекомендаций по уходу за комнат</w:t>
      </w:r>
      <w:r w:rsidRPr="00710F06">
        <w:rPr>
          <w:spacing w:val="6"/>
          <w:lang w:val="ru-RU"/>
        </w:rPr>
        <w:t>ными растениями и домашними животными.</w:t>
      </w:r>
    </w:p>
    <w:p w:rsidR="00710F06" w:rsidRPr="00710F06" w:rsidRDefault="00710F06" w:rsidP="00710F06">
      <w:pPr>
        <w:shd w:val="clear" w:color="auto" w:fill="FFFFFF"/>
        <w:tabs>
          <w:tab w:val="left" w:pos="720"/>
        </w:tabs>
        <w:rPr>
          <w:lang w:val="ru-RU"/>
        </w:rPr>
      </w:pPr>
      <w:r w:rsidRPr="00710F06">
        <w:rPr>
          <w:b/>
          <w:bCs/>
          <w:spacing w:val="-6"/>
          <w:lang w:val="ru-RU"/>
        </w:rPr>
        <w:t>12.</w:t>
      </w:r>
      <w:r w:rsidRPr="00710F06">
        <w:rPr>
          <w:b/>
          <w:bCs/>
          <w:lang w:val="ru-RU"/>
        </w:rPr>
        <w:tab/>
        <w:t xml:space="preserve">Человек – часть живой природы </w:t>
      </w:r>
      <w:r w:rsidRPr="00710F06">
        <w:rPr>
          <w:bCs/>
          <w:lang w:val="ru-RU"/>
        </w:rPr>
        <w:t>(8 часов)</w:t>
      </w:r>
    </w:p>
    <w:p w:rsidR="00710F06" w:rsidRPr="00710F06" w:rsidRDefault="00710F06" w:rsidP="00710F06">
      <w:pPr>
        <w:shd w:val="clear" w:color="auto" w:fill="FFFFFF"/>
        <w:ind w:left="19" w:right="10" w:firstLine="274"/>
        <w:rPr>
          <w:lang w:val="ru-RU"/>
        </w:rPr>
      </w:pPr>
      <w:r w:rsidRPr="00710F06">
        <w:rPr>
          <w:spacing w:val="2"/>
          <w:lang w:val="ru-RU"/>
        </w:rPr>
        <w:t>Природа — наш друг. Охрана природы. Правила поведения в природе.</w:t>
      </w:r>
    </w:p>
    <w:p w:rsidR="00710F06" w:rsidRPr="00710F06" w:rsidRDefault="00710F06" w:rsidP="00710F06">
      <w:pPr>
        <w:shd w:val="clear" w:color="auto" w:fill="FFFFFF"/>
        <w:ind w:left="10" w:right="14" w:firstLine="278"/>
        <w:rPr>
          <w:lang w:val="ru-RU"/>
        </w:rPr>
      </w:pPr>
      <w:r w:rsidRPr="00710F06">
        <w:rPr>
          <w:spacing w:val="5"/>
          <w:lang w:val="ru-RU"/>
        </w:rPr>
        <w:lastRenderedPageBreak/>
        <w:t xml:space="preserve">Общий обзор строения человека. Образ жизни человека и его здоровье. Вредные привычки и их </w:t>
      </w:r>
      <w:r w:rsidRPr="00710F06">
        <w:rPr>
          <w:spacing w:val="7"/>
          <w:lang w:val="ru-RU"/>
        </w:rPr>
        <w:t xml:space="preserve">профилактика (курение, употребление алкоголя, </w:t>
      </w:r>
      <w:r w:rsidRPr="00710F06">
        <w:rPr>
          <w:spacing w:val="4"/>
          <w:lang w:val="ru-RU"/>
        </w:rPr>
        <w:t>наркотиков и др.).</w:t>
      </w:r>
    </w:p>
    <w:p w:rsidR="00710F06" w:rsidRPr="00710F06" w:rsidRDefault="00710F06" w:rsidP="00710F06">
      <w:pPr>
        <w:shd w:val="clear" w:color="auto" w:fill="FFFFFF"/>
        <w:ind w:left="10" w:right="19" w:firstLine="283"/>
        <w:rPr>
          <w:lang w:val="ru-RU"/>
        </w:rPr>
      </w:pPr>
      <w:r w:rsidRPr="00710F06">
        <w:rPr>
          <w:spacing w:val="4"/>
          <w:lang w:val="ru-RU"/>
        </w:rPr>
        <w:t>Правила поведения человека в опасных природ</w:t>
      </w:r>
      <w:r w:rsidRPr="00710F06">
        <w:rPr>
          <w:spacing w:val="6"/>
          <w:lang w:val="ru-RU"/>
        </w:rPr>
        <w:t>ных ситуациях (во время грозы, ливней, под гра</w:t>
      </w:r>
      <w:r w:rsidRPr="00710F06">
        <w:rPr>
          <w:spacing w:val="1"/>
          <w:lang w:val="ru-RU"/>
        </w:rPr>
        <w:t>дом и др.).</w:t>
      </w:r>
    </w:p>
    <w:p w:rsidR="00710F06" w:rsidRPr="00710F06" w:rsidRDefault="00710F06" w:rsidP="00710F06">
      <w:pPr>
        <w:shd w:val="clear" w:color="auto" w:fill="FFFFFF"/>
        <w:ind w:left="10" w:right="14" w:firstLine="274"/>
        <w:rPr>
          <w:lang w:val="ru-RU"/>
        </w:rPr>
      </w:pPr>
      <w:r w:rsidRPr="00710F06">
        <w:rPr>
          <w:spacing w:val="3"/>
          <w:lang w:val="ru-RU"/>
        </w:rPr>
        <w:t xml:space="preserve">Травмы человека. Оказание первой доврачебной </w:t>
      </w:r>
      <w:r w:rsidRPr="00710F06">
        <w:rPr>
          <w:spacing w:val="4"/>
          <w:lang w:val="ru-RU"/>
        </w:rPr>
        <w:t>помощи при травмах.</w:t>
      </w:r>
    </w:p>
    <w:p w:rsidR="00710F06" w:rsidRPr="00710F06" w:rsidRDefault="00710F06" w:rsidP="00710F06">
      <w:pPr>
        <w:shd w:val="clear" w:color="auto" w:fill="FFFFFF"/>
        <w:ind w:left="10" w:right="14" w:firstLine="288"/>
        <w:rPr>
          <w:lang w:val="ru-RU"/>
        </w:rPr>
      </w:pPr>
      <w:r w:rsidRPr="00710F06">
        <w:rPr>
          <w:spacing w:val="1"/>
          <w:lang w:val="ru-RU"/>
        </w:rPr>
        <w:t>Наблюдения за работой сердца и дыхательной системы человека до и после дозированной физиче</w:t>
      </w:r>
      <w:r w:rsidRPr="00710F06">
        <w:rPr>
          <w:spacing w:val="6"/>
          <w:lang w:val="ru-RU"/>
        </w:rPr>
        <w:t>ской нагрузки.</w:t>
      </w:r>
    </w:p>
    <w:p w:rsidR="00710F06" w:rsidRPr="00710F06" w:rsidRDefault="00710F06" w:rsidP="00710F06">
      <w:pPr>
        <w:shd w:val="clear" w:color="auto" w:fill="FFFFFF"/>
        <w:tabs>
          <w:tab w:val="left" w:pos="278"/>
        </w:tabs>
        <w:rPr>
          <w:spacing w:val="4"/>
          <w:lang w:val="ru-RU"/>
        </w:rPr>
      </w:pPr>
      <w:r w:rsidRPr="00710F06">
        <w:rPr>
          <w:lang w:val="ru-RU"/>
        </w:rPr>
        <w:t>■</w:t>
      </w:r>
      <w:r w:rsidRPr="00710F06">
        <w:rPr>
          <w:lang w:val="ru-RU"/>
        </w:rPr>
        <w:tab/>
      </w:r>
      <w:r w:rsidRPr="00710F06">
        <w:rPr>
          <w:spacing w:val="2"/>
          <w:lang w:val="ru-RU"/>
        </w:rPr>
        <w:t>Лабораторные работы</w:t>
      </w:r>
      <w:r w:rsidRPr="00710F06">
        <w:rPr>
          <w:spacing w:val="5"/>
          <w:lang w:val="ru-RU"/>
        </w:rPr>
        <w:t xml:space="preserve">Овладение простейшими способами оказания </w:t>
      </w:r>
      <w:r w:rsidRPr="00710F06">
        <w:rPr>
          <w:spacing w:val="4"/>
          <w:lang w:val="ru-RU"/>
        </w:rPr>
        <w:t>первой помощи при травмах.</w:t>
      </w:r>
    </w:p>
    <w:p w:rsidR="00710F06" w:rsidRPr="00710F06" w:rsidRDefault="00710F06" w:rsidP="00710F06">
      <w:pPr>
        <w:rPr>
          <w:rFonts w:eastAsia="Calibri"/>
          <w:color w:val="000000"/>
          <w:lang w:val="ru-RU"/>
        </w:rPr>
      </w:pPr>
    </w:p>
    <w:p w:rsidR="00710F06" w:rsidRDefault="00710F06" w:rsidP="00B773CB">
      <w:pPr>
        <w:jc w:val="center"/>
        <w:rPr>
          <w:b/>
          <w:bCs/>
          <w:lang w:val="ru-RU"/>
        </w:rPr>
      </w:pPr>
      <w:r w:rsidRPr="00710F06">
        <w:rPr>
          <w:b/>
          <w:bCs/>
          <w:lang w:val="ru-RU"/>
        </w:rPr>
        <w:t>ТРЕБОВАНИЯ К УРОВНЮ ПОДГОТОВКИ ОБУЧАЮЩИХСЯ, ЗАКАНЧИВАЮЩИХ 5 КЛАСС</w:t>
      </w:r>
      <w:r w:rsidR="00E8667A">
        <w:rPr>
          <w:b/>
          <w:bCs/>
          <w:lang w:val="ru-RU"/>
        </w:rPr>
        <w:t>.</w:t>
      </w:r>
    </w:p>
    <w:p w:rsidR="00E8667A" w:rsidRPr="00710F06" w:rsidRDefault="00E8667A" w:rsidP="00B773CB">
      <w:pPr>
        <w:jc w:val="center"/>
        <w:rPr>
          <w:b/>
          <w:bCs/>
          <w:lang w:val="ru-RU"/>
        </w:rPr>
      </w:pPr>
    </w:p>
    <w:p w:rsidR="00710F06" w:rsidRPr="00710F06" w:rsidRDefault="00710F06" w:rsidP="00710F06">
      <w:pPr>
        <w:rPr>
          <w:b/>
          <w:bCs/>
          <w:i/>
          <w:iCs/>
          <w:lang w:val="ru-RU"/>
        </w:rPr>
      </w:pPr>
      <w:r w:rsidRPr="00710F06">
        <w:rPr>
          <w:b/>
          <w:bCs/>
          <w:i/>
          <w:iCs/>
          <w:lang w:val="ru-RU"/>
        </w:rPr>
        <w:t>В результате изучения природоведения ученик должен:</w:t>
      </w:r>
    </w:p>
    <w:p w:rsidR="00710F06" w:rsidRPr="00710F06" w:rsidRDefault="00710F06" w:rsidP="00710F06">
      <w:pPr>
        <w:rPr>
          <w:b/>
          <w:bCs/>
          <w:lang w:val="ru-RU"/>
        </w:rPr>
      </w:pPr>
      <w:r w:rsidRPr="00710F06">
        <w:rPr>
          <w:b/>
          <w:bCs/>
          <w:lang w:val="ru-RU"/>
        </w:rPr>
        <w:t>знать/понимать</w:t>
      </w:r>
    </w:p>
    <w:p w:rsidR="00710F06" w:rsidRPr="00710F06" w:rsidRDefault="00710F06" w:rsidP="00710F06">
      <w:pPr>
        <w:rPr>
          <w:lang w:val="ru-RU"/>
        </w:rPr>
      </w:pPr>
      <w:r w:rsidRPr="00710F06">
        <w:rPr>
          <w:lang w:val="ru-RU"/>
        </w:rPr>
        <w:t>• о многообразии тел, веществ и явлений приро</w:t>
      </w:r>
      <w:r w:rsidRPr="00710F06">
        <w:rPr>
          <w:lang w:val="ru-RU"/>
        </w:rPr>
        <w:softHyphen/>
        <w:t>ды и их простейших классификациях; об отдель</w:t>
      </w:r>
      <w:r w:rsidRPr="00710F06">
        <w:rPr>
          <w:lang w:val="ru-RU"/>
        </w:rPr>
        <w:softHyphen/>
        <w:t>ных методах изучения природы;</w:t>
      </w:r>
    </w:p>
    <w:p w:rsidR="00710F06" w:rsidRPr="00710F06" w:rsidRDefault="00710F06" w:rsidP="00710F06">
      <w:pPr>
        <w:rPr>
          <w:lang w:val="ru-RU"/>
        </w:rPr>
      </w:pPr>
      <w:r w:rsidRPr="00710F06">
        <w:rPr>
          <w:lang w:val="ru-RU"/>
        </w:rPr>
        <w:t>• основные характеристики погоды, факторы здорового образа жизни, экологические проблемы своей местности и пути их решения;</w:t>
      </w:r>
    </w:p>
    <w:p w:rsidR="00710F06" w:rsidRPr="00710F06" w:rsidRDefault="00710F06" w:rsidP="00710F06">
      <w:pPr>
        <w:rPr>
          <w:b/>
          <w:bCs/>
          <w:lang w:val="ru-RU"/>
        </w:rPr>
      </w:pPr>
      <w:r w:rsidRPr="00710F06">
        <w:rPr>
          <w:b/>
          <w:bCs/>
          <w:lang w:val="ru-RU"/>
        </w:rPr>
        <w:t>уметь</w:t>
      </w:r>
    </w:p>
    <w:p w:rsidR="00710F06" w:rsidRPr="00710F06" w:rsidRDefault="00710F06" w:rsidP="00710F06">
      <w:pPr>
        <w:rPr>
          <w:lang w:val="ru-RU"/>
        </w:rPr>
      </w:pPr>
      <w:r w:rsidRPr="00710F06">
        <w:rPr>
          <w:lang w:val="ru-RU"/>
        </w:rPr>
        <w:t>• узнавать наиболее распространенные растения и животных своей местности; определять названия растений и животных, используя атлас-определи</w:t>
      </w:r>
      <w:r w:rsidRPr="00710F06">
        <w:rPr>
          <w:lang w:val="ru-RU"/>
        </w:rPr>
        <w:softHyphen/>
        <w:t>тель;</w:t>
      </w:r>
    </w:p>
    <w:p w:rsidR="00710F06" w:rsidRPr="00710F06" w:rsidRDefault="00710F06" w:rsidP="00710F06">
      <w:pPr>
        <w:rPr>
          <w:lang w:val="ru-RU"/>
        </w:rPr>
      </w:pPr>
      <w:r w:rsidRPr="00710F06">
        <w:rPr>
          <w:lang w:val="ru-RU"/>
        </w:rPr>
        <w:t>• приводить примеры физических явлений, яв</w:t>
      </w:r>
      <w:r w:rsidRPr="00710F06">
        <w:rPr>
          <w:lang w:val="ru-RU"/>
        </w:rPr>
        <w:softHyphen/>
        <w:t>лений превращения веществ, различных способов размножения растений; приспособлений живот</w:t>
      </w:r>
      <w:r w:rsidRPr="00710F06">
        <w:rPr>
          <w:lang w:val="ru-RU"/>
        </w:rPr>
        <w:softHyphen/>
        <w:t>ных и растений к условиям среды обитания; изме</w:t>
      </w:r>
      <w:r w:rsidRPr="00710F06">
        <w:rPr>
          <w:lang w:val="ru-RU"/>
        </w:rPr>
        <w:softHyphen/>
        <w:t>нений в окружающей среде под воздействием чело</w:t>
      </w:r>
      <w:r w:rsidRPr="00710F06">
        <w:rPr>
          <w:lang w:val="ru-RU"/>
        </w:rPr>
        <w:softHyphen/>
        <w:t>века;</w:t>
      </w:r>
    </w:p>
    <w:p w:rsidR="00710F06" w:rsidRPr="00710F06" w:rsidRDefault="00710F06" w:rsidP="00710F06">
      <w:pPr>
        <w:rPr>
          <w:lang w:val="ru-RU"/>
        </w:rPr>
      </w:pPr>
      <w:r w:rsidRPr="00710F06">
        <w:rPr>
          <w:lang w:val="ru-RU"/>
        </w:rPr>
        <w:t>• указывать на модели положения Солнца и Зем</w:t>
      </w:r>
      <w:r w:rsidRPr="00710F06">
        <w:rPr>
          <w:lang w:val="ru-RU"/>
        </w:rPr>
        <w:softHyphen/>
        <w:t>ли в Солнечной системе;</w:t>
      </w:r>
    </w:p>
    <w:p w:rsidR="00710F06" w:rsidRPr="00710F06" w:rsidRDefault="00710F06" w:rsidP="00710F06">
      <w:pPr>
        <w:rPr>
          <w:lang w:val="ru-RU"/>
        </w:rPr>
      </w:pPr>
      <w:r w:rsidRPr="00710F06">
        <w:rPr>
          <w:lang w:val="ru-RU"/>
        </w:rPr>
        <w:t>• находить несколько созвездий Северного полу</w:t>
      </w:r>
      <w:r w:rsidRPr="00710F06">
        <w:rPr>
          <w:lang w:val="ru-RU"/>
        </w:rPr>
        <w:softHyphen/>
        <w:t>шария при помощи звездной карты;</w:t>
      </w:r>
    </w:p>
    <w:p w:rsidR="00710F06" w:rsidRPr="00710F06" w:rsidRDefault="00710F06" w:rsidP="00710F06">
      <w:pPr>
        <w:rPr>
          <w:lang w:val="ru-RU"/>
        </w:rPr>
      </w:pPr>
      <w:r w:rsidRPr="00710F06">
        <w:rPr>
          <w:lang w:val="ru-RU"/>
        </w:rPr>
        <w:t>• описывать собственные наблюдения или опы</w:t>
      </w:r>
      <w:r w:rsidRPr="00710F06">
        <w:rPr>
          <w:lang w:val="ru-RU"/>
        </w:rPr>
        <w:softHyphen/>
        <w:t>ты, различать в них цель, условия проведения и полученные результаты;</w:t>
      </w:r>
    </w:p>
    <w:p w:rsidR="00710F06" w:rsidRPr="00710F06" w:rsidRDefault="00710F06" w:rsidP="00710F06">
      <w:pPr>
        <w:rPr>
          <w:lang w:val="ru-RU"/>
        </w:rPr>
      </w:pPr>
      <w:r w:rsidRPr="00710F06">
        <w:rPr>
          <w:lang w:val="ru-RU"/>
        </w:rPr>
        <w:t>• сравнивать природные объекты не менее чем по 3—4 признакам;</w:t>
      </w:r>
    </w:p>
    <w:p w:rsidR="00710F06" w:rsidRPr="00710F06" w:rsidRDefault="00710F06" w:rsidP="00710F06">
      <w:pPr>
        <w:rPr>
          <w:lang w:val="ru-RU"/>
        </w:rPr>
      </w:pPr>
      <w:r w:rsidRPr="00710F06">
        <w:rPr>
          <w:lang w:val="ru-RU"/>
        </w:rPr>
        <w:t>• описывать по предложенному плану внешний вид изученных тел и веществ;</w:t>
      </w:r>
    </w:p>
    <w:p w:rsidR="00710F06" w:rsidRPr="00710F06" w:rsidRDefault="00710F06" w:rsidP="00710F06">
      <w:pPr>
        <w:rPr>
          <w:lang w:val="ru-RU"/>
        </w:rPr>
      </w:pPr>
      <w:r w:rsidRPr="00710F06">
        <w:rPr>
          <w:lang w:val="ru-RU"/>
        </w:rPr>
        <w:t>• использовать дополнительные источники ин</w:t>
      </w:r>
      <w:r w:rsidRPr="00710F06">
        <w:rPr>
          <w:lang w:val="ru-RU"/>
        </w:rPr>
        <w:softHyphen/>
        <w:t>формации для выполнения учебной задачи;</w:t>
      </w:r>
    </w:p>
    <w:p w:rsidR="00710F06" w:rsidRPr="00710F06" w:rsidRDefault="00710F06" w:rsidP="00710F06">
      <w:pPr>
        <w:rPr>
          <w:lang w:val="ru-RU"/>
        </w:rPr>
      </w:pPr>
      <w:r w:rsidRPr="00710F06">
        <w:rPr>
          <w:lang w:val="ru-RU"/>
        </w:rPr>
        <w:t>• находить значение указанных терминов в спра</w:t>
      </w:r>
      <w:r w:rsidRPr="00710F06">
        <w:rPr>
          <w:lang w:val="ru-RU"/>
        </w:rPr>
        <w:softHyphen/>
        <w:t>вочной литературе;</w:t>
      </w:r>
    </w:p>
    <w:p w:rsidR="00710F06" w:rsidRPr="00710F06" w:rsidRDefault="00710F06" w:rsidP="00710F06">
      <w:pPr>
        <w:rPr>
          <w:lang w:val="ru-RU"/>
        </w:rPr>
      </w:pPr>
      <w:r w:rsidRPr="00710F06">
        <w:rPr>
          <w:lang w:val="ru-RU"/>
        </w:rPr>
        <w:t>• кратко пересказывать доступный по объему текст естественнонаучного характера; выделять его главную мысль;</w:t>
      </w:r>
    </w:p>
    <w:p w:rsidR="00710F06" w:rsidRPr="00710F06" w:rsidRDefault="00710F06" w:rsidP="00710F06">
      <w:pPr>
        <w:rPr>
          <w:lang w:val="ru-RU"/>
        </w:rPr>
      </w:pPr>
      <w:r w:rsidRPr="00710F06">
        <w:rPr>
          <w:lang w:val="ru-RU"/>
        </w:rPr>
        <w:t>• использовать изученную естественнонаучную лексику в самостоятельно подготовленных устных сообщениях (на 2—3 минуты);</w:t>
      </w:r>
    </w:p>
    <w:p w:rsidR="00710F06" w:rsidRPr="00710F06" w:rsidRDefault="00710F06" w:rsidP="00710F06">
      <w:pPr>
        <w:rPr>
          <w:lang w:val="ru-RU"/>
        </w:rPr>
      </w:pPr>
      <w:r w:rsidRPr="00710F06">
        <w:rPr>
          <w:lang w:val="ru-RU"/>
        </w:rPr>
        <w:t>• пользоваться приборами для измерения изу</w:t>
      </w:r>
      <w:r w:rsidRPr="00710F06">
        <w:rPr>
          <w:lang w:val="ru-RU"/>
        </w:rPr>
        <w:softHyphen/>
        <w:t>ченных физических величин;</w:t>
      </w:r>
    </w:p>
    <w:p w:rsidR="00710F06" w:rsidRPr="00710F06" w:rsidRDefault="00710F06" w:rsidP="00710F06">
      <w:pPr>
        <w:rPr>
          <w:lang w:val="ru-RU"/>
        </w:rPr>
      </w:pPr>
      <w:r w:rsidRPr="00710F06">
        <w:rPr>
          <w:lang w:val="ru-RU"/>
        </w:rPr>
        <w:t>• следовать правилам безопасности при проведе</w:t>
      </w:r>
      <w:r w:rsidRPr="00710F06">
        <w:rPr>
          <w:lang w:val="ru-RU"/>
        </w:rPr>
        <w:softHyphen/>
        <w:t>нии практических работ;</w:t>
      </w:r>
    </w:p>
    <w:p w:rsidR="00710F06" w:rsidRPr="00710F06" w:rsidRDefault="00710F06" w:rsidP="00710F06">
      <w:pPr>
        <w:rPr>
          <w:b/>
          <w:bCs/>
          <w:lang w:val="ru-RU"/>
        </w:rPr>
      </w:pPr>
      <w:r w:rsidRPr="00710F06">
        <w:rPr>
          <w:b/>
          <w:bCs/>
          <w:lang w:val="ru-RU"/>
        </w:rPr>
        <w:t xml:space="preserve">использовать </w:t>
      </w:r>
      <w:r w:rsidRPr="00710F06">
        <w:rPr>
          <w:lang w:val="ru-RU"/>
        </w:rPr>
        <w:t xml:space="preserve">приобретенные </w:t>
      </w:r>
      <w:r w:rsidRPr="00710F06">
        <w:rPr>
          <w:b/>
          <w:bCs/>
          <w:lang w:val="ru-RU"/>
        </w:rPr>
        <w:t xml:space="preserve">знания и </w:t>
      </w:r>
      <w:r w:rsidRPr="00710F06">
        <w:rPr>
          <w:lang w:val="ru-RU"/>
        </w:rPr>
        <w:t xml:space="preserve">умения </w:t>
      </w:r>
      <w:r w:rsidRPr="00710F06">
        <w:rPr>
          <w:b/>
          <w:bCs/>
          <w:lang w:val="ru-RU"/>
        </w:rPr>
        <w:t xml:space="preserve">в практической </w:t>
      </w:r>
      <w:r w:rsidRPr="00710F06">
        <w:rPr>
          <w:lang w:val="ru-RU"/>
        </w:rPr>
        <w:t xml:space="preserve">деятельности </w:t>
      </w:r>
      <w:r w:rsidRPr="00710F06">
        <w:rPr>
          <w:b/>
          <w:bCs/>
          <w:lang w:val="ru-RU"/>
        </w:rPr>
        <w:t xml:space="preserve">и </w:t>
      </w:r>
      <w:r w:rsidRPr="00710F06">
        <w:rPr>
          <w:lang w:val="ru-RU"/>
        </w:rPr>
        <w:t xml:space="preserve">повседневной </w:t>
      </w:r>
      <w:r w:rsidRPr="00710F06">
        <w:rPr>
          <w:b/>
          <w:bCs/>
          <w:lang w:val="ru-RU"/>
        </w:rPr>
        <w:t xml:space="preserve">жизни </w:t>
      </w:r>
      <w:r w:rsidRPr="00710F06">
        <w:rPr>
          <w:lang w:val="ru-RU"/>
        </w:rPr>
        <w:t>для:</w:t>
      </w:r>
    </w:p>
    <w:p w:rsidR="00710F06" w:rsidRPr="00710F06" w:rsidRDefault="00710F06" w:rsidP="00710F06">
      <w:pPr>
        <w:rPr>
          <w:lang w:val="ru-RU"/>
        </w:rPr>
      </w:pPr>
      <w:r w:rsidRPr="00710F06">
        <w:rPr>
          <w:lang w:val="ru-RU"/>
        </w:rPr>
        <w:t>• определения сторон горизонта с помощью ком</w:t>
      </w:r>
      <w:r w:rsidRPr="00710F06">
        <w:rPr>
          <w:lang w:val="ru-RU"/>
        </w:rPr>
        <w:softHyphen/>
        <w:t>паса, Полярной звезды или местных признаков;</w:t>
      </w:r>
    </w:p>
    <w:p w:rsidR="00710F06" w:rsidRPr="00710F06" w:rsidRDefault="00710F06" w:rsidP="00710F06">
      <w:pPr>
        <w:rPr>
          <w:lang w:val="ru-RU"/>
        </w:rPr>
      </w:pPr>
      <w:r w:rsidRPr="00710F06">
        <w:rPr>
          <w:lang w:val="ru-RU"/>
        </w:rPr>
        <w:t>• измерения роста, температуры и массы тела, сравнения показателей своего развития с возраст</w:t>
      </w:r>
      <w:r w:rsidRPr="00710F06">
        <w:rPr>
          <w:lang w:val="ru-RU"/>
        </w:rPr>
        <w:softHyphen/>
        <w:t>ными нормами;</w:t>
      </w:r>
    </w:p>
    <w:p w:rsidR="00710F06" w:rsidRPr="00710F06" w:rsidRDefault="00710F06" w:rsidP="00710F06">
      <w:pPr>
        <w:rPr>
          <w:lang w:val="ru-RU"/>
        </w:rPr>
      </w:pPr>
      <w:r w:rsidRPr="00710F06">
        <w:rPr>
          <w:lang w:val="ru-RU"/>
        </w:rPr>
        <w:lastRenderedPageBreak/>
        <w:t>• определения наиболее распространенных в дан</w:t>
      </w:r>
      <w:r w:rsidRPr="00710F06">
        <w:rPr>
          <w:lang w:val="ru-RU"/>
        </w:rPr>
        <w:softHyphen/>
        <w:t>ной местности ядовитых растений, грибов и опас</w:t>
      </w:r>
      <w:r w:rsidRPr="00710F06">
        <w:rPr>
          <w:lang w:val="ru-RU"/>
        </w:rPr>
        <w:softHyphen/>
        <w:t>ных животных; следования нормам экологическо</w:t>
      </w:r>
      <w:r w:rsidRPr="00710F06">
        <w:rPr>
          <w:lang w:val="ru-RU"/>
        </w:rPr>
        <w:softHyphen/>
        <w:t>го и безопасного поведения в природной среде;</w:t>
      </w:r>
    </w:p>
    <w:p w:rsidR="00710F06" w:rsidRPr="00710F06" w:rsidRDefault="00710F06" w:rsidP="00710F06">
      <w:pPr>
        <w:rPr>
          <w:lang w:val="ru-RU"/>
        </w:rPr>
      </w:pPr>
      <w:r w:rsidRPr="00710F06">
        <w:rPr>
          <w:lang w:val="ru-RU"/>
        </w:rPr>
        <w:t>• составления простейших рекомендаций по со</w:t>
      </w:r>
      <w:r w:rsidRPr="00710F06">
        <w:rPr>
          <w:lang w:val="ru-RU"/>
        </w:rPr>
        <w:softHyphen/>
        <w:t>держанию и уходу за комнатными и другими куль</w:t>
      </w:r>
      <w:r w:rsidRPr="00710F06">
        <w:rPr>
          <w:lang w:val="ru-RU"/>
        </w:rPr>
        <w:softHyphen/>
        <w:t>турными растениями, домашними животными;</w:t>
      </w:r>
    </w:p>
    <w:p w:rsidR="00710F06" w:rsidRPr="00710F06" w:rsidRDefault="00710F06" w:rsidP="00710F06">
      <w:pPr>
        <w:rPr>
          <w:lang w:val="ru-RU"/>
        </w:rPr>
      </w:pPr>
      <w:r w:rsidRPr="00710F06">
        <w:rPr>
          <w:lang w:val="ru-RU"/>
        </w:rPr>
        <w:t>• оказания первой помощи при капиллярных кровотечениях, несложных травмах.</w:t>
      </w:r>
    </w:p>
    <w:p w:rsidR="00710F06" w:rsidRPr="00710F06" w:rsidRDefault="00710F06" w:rsidP="00710F06">
      <w:pPr>
        <w:rPr>
          <w:lang w:val="ru-RU"/>
        </w:rPr>
      </w:pPr>
    </w:p>
    <w:p w:rsidR="00710F06" w:rsidRPr="00A36780" w:rsidRDefault="00B773CB" w:rsidP="00710F06">
      <w:pPr>
        <w:pStyle w:val="Default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Перечень учебно-методического </w:t>
      </w:r>
      <w:proofErr w:type="gramStart"/>
      <w:r>
        <w:rPr>
          <w:rFonts w:eastAsia="Times New Roman"/>
          <w:b/>
          <w:lang w:eastAsia="ru-RU"/>
        </w:rPr>
        <w:t>обеспечения.</w:t>
      </w:r>
      <w:r w:rsidR="00710F06" w:rsidRPr="00A36780">
        <w:rPr>
          <w:rFonts w:eastAsia="Times New Roman"/>
          <w:b/>
          <w:lang w:eastAsia="ru-RU"/>
        </w:rPr>
        <w:t>:</w:t>
      </w:r>
      <w:proofErr w:type="gramEnd"/>
    </w:p>
    <w:p w:rsidR="00710F06" w:rsidRPr="00A36780" w:rsidRDefault="00710F06" w:rsidP="003306AA">
      <w:pPr>
        <w:pStyle w:val="Default"/>
        <w:numPr>
          <w:ilvl w:val="0"/>
          <w:numId w:val="31"/>
        </w:numPr>
        <w:rPr>
          <w:rFonts w:eastAsia="Times New Roman"/>
          <w:lang w:eastAsia="ru-RU"/>
        </w:rPr>
      </w:pPr>
      <w:r w:rsidRPr="00A36780">
        <w:rPr>
          <w:rFonts w:eastAsia="Times New Roman"/>
          <w:lang w:eastAsia="ru-RU"/>
        </w:rPr>
        <w:t>Таблицы и плакаты (Схема солнечной системы; круговорот воды в природе; строение растительной клетки; строение животной клетки; строение микроскопа; природные зоны).</w:t>
      </w:r>
    </w:p>
    <w:p w:rsidR="00710F06" w:rsidRPr="00A36780" w:rsidRDefault="00710F06" w:rsidP="003306AA">
      <w:pPr>
        <w:pStyle w:val="Default"/>
        <w:numPr>
          <w:ilvl w:val="0"/>
          <w:numId w:val="31"/>
        </w:numPr>
        <w:rPr>
          <w:rFonts w:eastAsia="Times New Roman"/>
          <w:lang w:eastAsia="ru-RU"/>
        </w:rPr>
      </w:pPr>
      <w:r w:rsidRPr="00A36780">
        <w:rPr>
          <w:rFonts w:eastAsia="Times New Roman"/>
          <w:lang w:eastAsia="ru-RU"/>
        </w:rPr>
        <w:t>Карты (физическая карта полушарий Земли; физическая карта России; природные зоны Земли</w:t>
      </w:r>
      <w:proofErr w:type="gramStart"/>
      <w:r w:rsidRPr="00A36780">
        <w:rPr>
          <w:rFonts w:eastAsia="Times New Roman"/>
          <w:lang w:eastAsia="ru-RU"/>
        </w:rPr>
        <w:t>; )</w:t>
      </w:r>
      <w:proofErr w:type="gramEnd"/>
      <w:r w:rsidRPr="00A36780">
        <w:rPr>
          <w:rFonts w:eastAsia="Times New Roman"/>
          <w:lang w:eastAsia="ru-RU"/>
        </w:rPr>
        <w:t>.</w:t>
      </w:r>
    </w:p>
    <w:p w:rsidR="00710F06" w:rsidRPr="00A36780" w:rsidRDefault="00710F06" w:rsidP="003306AA">
      <w:pPr>
        <w:pStyle w:val="Default"/>
        <w:numPr>
          <w:ilvl w:val="0"/>
          <w:numId w:val="31"/>
        </w:numPr>
        <w:rPr>
          <w:rFonts w:eastAsia="Times New Roman"/>
          <w:lang w:eastAsia="ru-RU"/>
        </w:rPr>
      </w:pPr>
      <w:r w:rsidRPr="00A36780">
        <w:rPr>
          <w:rFonts w:eastAsia="Times New Roman"/>
          <w:lang w:eastAsia="ru-RU"/>
        </w:rPr>
        <w:t>Технические средства обучения (компьютер, проектор, принтер).</w:t>
      </w:r>
    </w:p>
    <w:p w:rsidR="00710F06" w:rsidRPr="00A36780" w:rsidRDefault="00710F06" w:rsidP="003306AA">
      <w:pPr>
        <w:pStyle w:val="Default"/>
        <w:numPr>
          <w:ilvl w:val="0"/>
          <w:numId w:val="31"/>
        </w:numPr>
        <w:rPr>
          <w:rFonts w:eastAsia="Times New Roman"/>
          <w:lang w:eastAsia="ru-RU"/>
        </w:rPr>
      </w:pPr>
      <w:r w:rsidRPr="00A36780">
        <w:rPr>
          <w:rFonts w:eastAsia="Times New Roman"/>
          <w:lang w:eastAsia="ru-RU"/>
        </w:rPr>
        <w:t>Натуральные объекты (коллекция минералов; гербарий растений; муляжи грибов; глобус Земли; коллекция насекомых</w:t>
      </w:r>
      <w:proofErr w:type="gramStart"/>
      <w:r w:rsidRPr="00A36780">
        <w:rPr>
          <w:rFonts w:eastAsia="Times New Roman"/>
          <w:lang w:eastAsia="ru-RU"/>
        </w:rPr>
        <w:t>; )</w:t>
      </w:r>
      <w:proofErr w:type="gramEnd"/>
      <w:r w:rsidRPr="00A36780">
        <w:rPr>
          <w:rFonts w:eastAsia="Times New Roman"/>
          <w:lang w:eastAsia="ru-RU"/>
        </w:rPr>
        <w:t>.</w:t>
      </w:r>
    </w:p>
    <w:p w:rsidR="00E8667A" w:rsidRDefault="00E8667A" w:rsidP="00B773CB">
      <w:pPr>
        <w:jc w:val="center"/>
        <w:rPr>
          <w:b/>
          <w:lang w:val="ru-RU"/>
        </w:rPr>
      </w:pPr>
    </w:p>
    <w:p w:rsidR="00710F06" w:rsidRPr="00B773CB" w:rsidRDefault="00B773CB" w:rsidP="00B773CB">
      <w:pPr>
        <w:jc w:val="center"/>
        <w:rPr>
          <w:b/>
          <w:lang w:val="ru-RU"/>
        </w:rPr>
      </w:pPr>
      <w:r>
        <w:rPr>
          <w:b/>
          <w:lang w:val="ru-RU"/>
        </w:rPr>
        <w:t>Список литературы.</w:t>
      </w:r>
    </w:p>
    <w:p w:rsidR="00710F06" w:rsidRPr="00A36780" w:rsidRDefault="00710F06" w:rsidP="003306AA">
      <w:pPr>
        <w:numPr>
          <w:ilvl w:val="0"/>
          <w:numId w:val="30"/>
        </w:numPr>
      </w:pPr>
      <w:r w:rsidRPr="00710F06">
        <w:rPr>
          <w:lang w:val="ru-RU"/>
        </w:rPr>
        <w:t xml:space="preserve">Васильева Е.Д. Популярный атлас-определитель. </w:t>
      </w:r>
      <w:r w:rsidRPr="00A36780">
        <w:t xml:space="preserve">Рыбы. - </w:t>
      </w:r>
      <w:proofErr w:type="gramStart"/>
      <w:r w:rsidRPr="00A36780">
        <w:t>М.:</w:t>
      </w:r>
      <w:proofErr w:type="gramEnd"/>
      <w:r w:rsidRPr="00A36780">
        <w:t xml:space="preserve"> Дрофа, 2005.</w:t>
      </w:r>
    </w:p>
    <w:p w:rsidR="00710F06" w:rsidRPr="00710F06" w:rsidRDefault="00710F06" w:rsidP="003306AA">
      <w:pPr>
        <w:numPr>
          <w:ilvl w:val="0"/>
          <w:numId w:val="30"/>
        </w:numPr>
        <w:rPr>
          <w:lang w:val="ru-RU"/>
        </w:rPr>
      </w:pPr>
      <w:r w:rsidRPr="00710F06">
        <w:rPr>
          <w:lang w:val="ru-RU"/>
        </w:rPr>
        <w:t>Верзилин Н.М. По следам Робинзона. - М.: Дрофа, 2005.</w:t>
      </w:r>
    </w:p>
    <w:p w:rsidR="00710F06" w:rsidRPr="00A36780" w:rsidRDefault="00710F06" w:rsidP="003306AA">
      <w:pPr>
        <w:numPr>
          <w:ilvl w:val="0"/>
          <w:numId w:val="30"/>
        </w:numPr>
      </w:pPr>
      <w:r w:rsidRPr="00710F06">
        <w:rPr>
          <w:lang w:val="ru-RU"/>
        </w:rPr>
        <w:t xml:space="preserve">Волцит О.В., Черняховский М.Е. Популярный атлас-определитель. </w:t>
      </w:r>
      <w:r w:rsidRPr="00A36780">
        <w:t xml:space="preserve">Насекомые. - </w:t>
      </w:r>
      <w:proofErr w:type="gramStart"/>
      <w:r w:rsidRPr="00A36780">
        <w:t>М.:</w:t>
      </w:r>
      <w:proofErr w:type="gramEnd"/>
      <w:r w:rsidRPr="00A36780">
        <w:t xml:space="preserve"> Дрофа, 2005.</w:t>
      </w:r>
    </w:p>
    <w:p w:rsidR="00710F06" w:rsidRPr="001119F7" w:rsidRDefault="00710F06" w:rsidP="003306AA">
      <w:pPr>
        <w:numPr>
          <w:ilvl w:val="0"/>
          <w:numId w:val="30"/>
        </w:numPr>
        <w:rPr>
          <w:lang w:val="ru-RU"/>
        </w:rPr>
      </w:pPr>
      <w:r w:rsidRPr="00710F06">
        <w:rPr>
          <w:lang w:val="ru-RU"/>
        </w:rPr>
        <w:t xml:space="preserve">Галеева Н.Л. Экология и мир человека. Уроки экологического мышления. 5 класс. Мой мир – мой дом. </w:t>
      </w:r>
      <w:r w:rsidRPr="001119F7">
        <w:rPr>
          <w:lang w:val="ru-RU"/>
        </w:rPr>
        <w:t>Рабочая тетрадь. - М.: Тайдекс Ко, 2002.</w:t>
      </w:r>
    </w:p>
    <w:p w:rsidR="00710F06" w:rsidRPr="00A36780" w:rsidRDefault="00710F06" w:rsidP="003306AA">
      <w:pPr>
        <w:numPr>
          <w:ilvl w:val="0"/>
          <w:numId w:val="30"/>
        </w:numPr>
      </w:pPr>
      <w:r w:rsidRPr="00710F06">
        <w:rPr>
          <w:lang w:val="ru-RU"/>
        </w:rPr>
        <w:t xml:space="preserve">Новиков В.С., Губанов И.А. Популярный атлас-определитель. </w:t>
      </w:r>
      <w:r w:rsidRPr="00A36780">
        <w:t xml:space="preserve">Дикорастущие растения. - </w:t>
      </w:r>
      <w:proofErr w:type="gramStart"/>
      <w:r w:rsidRPr="00A36780">
        <w:t>М.:</w:t>
      </w:r>
      <w:proofErr w:type="gramEnd"/>
      <w:r w:rsidRPr="00A36780">
        <w:t xml:space="preserve"> Дрофа, 2005.</w:t>
      </w:r>
    </w:p>
    <w:p w:rsidR="00710F06" w:rsidRPr="00710F06" w:rsidRDefault="00710F06" w:rsidP="003306AA">
      <w:pPr>
        <w:numPr>
          <w:ilvl w:val="0"/>
          <w:numId w:val="30"/>
        </w:numPr>
        <w:rPr>
          <w:lang w:val="ru-RU"/>
        </w:rPr>
      </w:pPr>
      <w:r w:rsidRPr="00710F06">
        <w:rPr>
          <w:lang w:val="ru-RU"/>
        </w:rPr>
        <w:t>Сивоглазов В.И. и др. Природоведение: Книга для чтения. Для учащихся 5 классов – М.: ГЕНЖЕР, 2001.</w:t>
      </w:r>
    </w:p>
    <w:p w:rsidR="00710F06" w:rsidRPr="00710F06" w:rsidRDefault="00710F06" w:rsidP="003306AA">
      <w:pPr>
        <w:numPr>
          <w:ilvl w:val="0"/>
          <w:numId w:val="30"/>
        </w:numPr>
        <w:rPr>
          <w:iCs/>
          <w:lang w:val="ru-RU"/>
        </w:rPr>
      </w:pPr>
      <w:r w:rsidRPr="00710F06">
        <w:rPr>
          <w:iCs/>
          <w:lang w:val="ru-RU"/>
        </w:rPr>
        <w:t>Тихомирова Е.М. Растительный и  животный мир: сборник загадок: 1-4 класс – М.: Экзамен, 2008.</w:t>
      </w:r>
    </w:p>
    <w:p w:rsidR="00710F06" w:rsidRPr="00710F06" w:rsidRDefault="00710F06" w:rsidP="00710F06">
      <w:pPr>
        <w:ind w:left="644"/>
        <w:rPr>
          <w:iCs/>
          <w:lang w:val="ru-RU"/>
        </w:rPr>
      </w:pPr>
    </w:p>
    <w:p w:rsidR="00710F06" w:rsidRPr="00710F06" w:rsidRDefault="00710F06" w:rsidP="00710F06">
      <w:pPr>
        <w:rPr>
          <w:lang w:val="ru-RU"/>
        </w:rPr>
      </w:pPr>
      <w:r w:rsidRPr="00710F06">
        <w:rPr>
          <w:lang w:val="ru-RU"/>
        </w:rPr>
        <w:t>Электронные ресурсы:</w:t>
      </w:r>
    </w:p>
    <w:p w:rsidR="00710F06" w:rsidRPr="00710F06" w:rsidRDefault="00812AC4" w:rsidP="00710F06">
      <w:pPr>
        <w:rPr>
          <w:lang w:val="ru-RU"/>
        </w:rPr>
      </w:pPr>
      <w:hyperlink r:id="rId35" w:history="1">
        <w:r w:rsidR="00710F06" w:rsidRPr="00A36780">
          <w:rPr>
            <w:rStyle w:val="a5"/>
          </w:rPr>
          <w:t>www</w:t>
        </w:r>
        <w:r w:rsidR="00710F06" w:rsidRPr="00710F06">
          <w:rPr>
            <w:rStyle w:val="a5"/>
            <w:lang w:val="ru-RU"/>
          </w:rPr>
          <w:t>.</w:t>
        </w:r>
        <w:r w:rsidR="00710F06" w:rsidRPr="00A36780">
          <w:rPr>
            <w:rStyle w:val="a5"/>
          </w:rPr>
          <w:t>bio</w:t>
        </w:r>
        <w:r w:rsidR="00710F06" w:rsidRPr="00710F06">
          <w:rPr>
            <w:rStyle w:val="a5"/>
            <w:lang w:val="ru-RU"/>
          </w:rPr>
          <w:t>.1</w:t>
        </w:r>
        <w:r w:rsidR="00710F06" w:rsidRPr="00A36780">
          <w:rPr>
            <w:rStyle w:val="a5"/>
          </w:rPr>
          <w:t>september</w:t>
        </w:r>
        <w:r w:rsidR="00710F06" w:rsidRPr="00710F06">
          <w:rPr>
            <w:rStyle w:val="a5"/>
            <w:lang w:val="ru-RU"/>
          </w:rPr>
          <w:t>.</w:t>
        </w:r>
        <w:r w:rsidR="00710F06" w:rsidRPr="00A36780">
          <w:rPr>
            <w:rStyle w:val="a5"/>
          </w:rPr>
          <w:t>ru</w:t>
        </w:r>
      </w:hyperlink>
    </w:p>
    <w:p w:rsidR="00710F06" w:rsidRPr="00710F06" w:rsidRDefault="00812AC4" w:rsidP="00710F06">
      <w:pPr>
        <w:rPr>
          <w:lang w:val="ru-RU"/>
        </w:rPr>
      </w:pPr>
      <w:hyperlink r:id="rId36" w:history="1">
        <w:r w:rsidR="00710F06" w:rsidRPr="00A36780">
          <w:rPr>
            <w:rStyle w:val="a5"/>
          </w:rPr>
          <w:t>www</w:t>
        </w:r>
        <w:r w:rsidR="00710F06" w:rsidRPr="00710F06">
          <w:rPr>
            <w:rStyle w:val="a5"/>
            <w:lang w:val="ru-RU"/>
          </w:rPr>
          <w:t>.</w:t>
        </w:r>
        <w:r w:rsidR="00710F06" w:rsidRPr="00A36780">
          <w:rPr>
            <w:rStyle w:val="a5"/>
          </w:rPr>
          <w:t>bio</w:t>
        </w:r>
        <w:r w:rsidR="00710F06" w:rsidRPr="00710F06">
          <w:rPr>
            <w:rStyle w:val="a5"/>
            <w:lang w:val="ru-RU"/>
          </w:rPr>
          <w:t>.</w:t>
        </w:r>
        <w:r w:rsidR="00710F06" w:rsidRPr="00A36780">
          <w:rPr>
            <w:rStyle w:val="a5"/>
          </w:rPr>
          <w:t>nature</w:t>
        </w:r>
        <w:r w:rsidR="00710F06" w:rsidRPr="00710F06">
          <w:rPr>
            <w:rStyle w:val="a5"/>
            <w:lang w:val="ru-RU"/>
          </w:rPr>
          <w:t>.</w:t>
        </w:r>
        <w:r w:rsidR="00710F06" w:rsidRPr="00A36780">
          <w:rPr>
            <w:rStyle w:val="a5"/>
          </w:rPr>
          <w:t>ru</w:t>
        </w:r>
      </w:hyperlink>
    </w:p>
    <w:p w:rsidR="00710F06" w:rsidRPr="00710F06" w:rsidRDefault="00812AC4" w:rsidP="00710F06">
      <w:pPr>
        <w:rPr>
          <w:lang w:val="ru-RU"/>
        </w:rPr>
      </w:pPr>
      <w:hyperlink r:id="rId37" w:history="1">
        <w:r w:rsidR="00710F06" w:rsidRPr="00A36780">
          <w:rPr>
            <w:rStyle w:val="a5"/>
          </w:rPr>
          <w:t>www</w:t>
        </w:r>
        <w:r w:rsidR="00710F06" w:rsidRPr="00710F06">
          <w:rPr>
            <w:rStyle w:val="a5"/>
            <w:lang w:val="ru-RU"/>
          </w:rPr>
          <w:t>.</w:t>
        </w:r>
        <w:r w:rsidR="00710F06" w:rsidRPr="00A36780">
          <w:rPr>
            <w:rStyle w:val="a5"/>
          </w:rPr>
          <w:t>edios</w:t>
        </w:r>
        <w:r w:rsidR="00710F06" w:rsidRPr="00710F06">
          <w:rPr>
            <w:rStyle w:val="a5"/>
            <w:lang w:val="ru-RU"/>
          </w:rPr>
          <w:t>.</w:t>
        </w:r>
        <w:r w:rsidR="00710F06" w:rsidRPr="00A36780">
          <w:rPr>
            <w:rStyle w:val="a5"/>
          </w:rPr>
          <w:t>ru</w:t>
        </w:r>
      </w:hyperlink>
    </w:p>
    <w:p w:rsidR="00710F06" w:rsidRPr="00710F06" w:rsidRDefault="00812AC4" w:rsidP="00710F06">
      <w:pPr>
        <w:rPr>
          <w:lang w:val="ru-RU"/>
        </w:rPr>
      </w:pPr>
      <w:hyperlink r:id="rId38" w:history="1">
        <w:r w:rsidR="00710F06" w:rsidRPr="00A36780">
          <w:rPr>
            <w:rStyle w:val="a5"/>
          </w:rPr>
          <w:t>www</w:t>
        </w:r>
        <w:r w:rsidR="00710F06" w:rsidRPr="00710F06">
          <w:rPr>
            <w:rStyle w:val="a5"/>
            <w:lang w:val="ru-RU"/>
          </w:rPr>
          <w:t>.</w:t>
        </w:r>
        <w:r w:rsidR="00710F06" w:rsidRPr="00A36780">
          <w:rPr>
            <w:rStyle w:val="a5"/>
          </w:rPr>
          <w:t>km</w:t>
        </w:r>
        <w:r w:rsidR="00710F06" w:rsidRPr="00710F06">
          <w:rPr>
            <w:rStyle w:val="a5"/>
            <w:lang w:val="ru-RU"/>
          </w:rPr>
          <w:t>.</w:t>
        </w:r>
        <w:r w:rsidR="00710F06" w:rsidRPr="00A36780">
          <w:rPr>
            <w:rStyle w:val="a5"/>
          </w:rPr>
          <w:t>ru</w:t>
        </w:r>
        <w:r w:rsidR="00710F06" w:rsidRPr="00710F06">
          <w:rPr>
            <w:rStyle w:val="a5"/>
            <w:lang w:val="ru-RU"/>
          </w:rPr>
          <w:t>/</w:t>
        </w:r>
        <w:r w:rsidR="00710F06" w:rsidRPr="00A36780">
          <w:rPr>
            <w:rStyle w:val="a5"/>
          </w:rPr>
          <w:t>educftion</w:t>
        </w:r>
      </w:hyperlink>
    </w:p>
    <w:p w:rsidR="00710F06" w:rsidRPr="00710F06" w:rsidRDefault="00812AC4" w:rsidP="00710F06">
      <w:pPr>
        <w:rPr>
          <w:lang w:val="ru-RU"/>
        </w:rPr>
      </w:pPr>
      <w:hyperlink r:id="rId39" w:history="1">
        <w:r w:rsidR="00710F06" w:rsidRPr="00A36780">
          <w:rPr>
            <w:rStyle w:val="a5"/>
          </w:rPr>
          <w:t>www</w:t>
        </w:r>
        <w:r w:rsidR="00710F06" w:rsidRPr="00710F06">
          <w:rPr>
            <w:rStyle w:val="a5"/>
            <w:lang w:val="ru-RU"/>
          </w:rPr>
          <w:t>.</w:t>
        </w:r>
        <w:r w:rsidR="00710F06" w:rsidRPr="00A36780">
          <w:rPr>
            <w:rStyle w:val="a5"/>
          </w:rPr>
          <w:t>openclass</w:t>
        </w:r>
        <w:r w:rsidR="00710F06" w:rsidRPr="00710F06">
          <w:rPr>
            <w:rStyle w:val="a5"/>
            <w:lang w:val="ru-RU"/>
          </w:rPr>
          <w:t>.</w:t>
        </w:r>
        <w:r w:rsidR="00710F06" w:rsidRPr="00A36780">
          <w:rPr>
            <w:rStyle w:val="a5"/>
          </w:rPr>
          <w:t>ru</w:t>
        </w:r>
      </w:hyperlink>
    </w:p>
    <w:p w:rsidR="00710F06" w:rsidRPr="00710F06" w:rsidRDefault="00812AC4" w:rsidP="00710F06">
      <w:pPr>
        <w:rPr>
          <w:lang w:val="ru-RU"/>
        </w:rPr>
      </w:pPr>
      <w:hyperlink r:id="rId40" w:history="1">
        <w:r w:rsidR="00710F06" w:rsidRPr="00A36780">
          <w:rPr>
            <w:rStyle w:val="a5"/>
          </w:rPr>
          <w:t>www</w:t>
        </w:r>
        <w:r w:rsidR="00710F06" w:rsidRPr="00710F06">
          <w:rPr>
            <w:rStyle w:val="a5"/>
            <w:lang w:val="ru-RU"/>
          </w:rPr>
          <w:t>.</w:t>
        </w:r>
        <w:r w:rsidR="00710F06" w:rsidRPr="00A36780">
          <w:rPr>
            <w:rStyle w:val="a5"/>
          </w:rPr>
          <w:t>niro</w:t>
        </w:r>
        <w:r w:rsidR="00710F06" w:rsidRPr="00710F06">
          <w:rPr>
            <w:rStyle w:val="a5"/>
            <w:lang w:val="ru-RU"/>
          </w:rPr>
          <w:t>.</w:t>
        </w:r>
        <w:r w:rsidR="00710F06" w:rsidRPr="00A36780">
          <w:rPr>
            <w:rStyle w:val="a5"/>
          </w:rPr>
          <w:t>nnov</w:t>
        </w:r>
        <w:r w:rsidR="00710F06" w:rsidRPr="00710F06">
          <w:rPr>
            <w:rStyle w:val="a5"/>
            <w:lang w:val="ru-RU"/>
          </w:rPr>
          <w:t>,</w:t>
        </w:r>
        <w:r w:rsidR="00710F06" w:rsidRPr="00A36780">
          <w:rPr>
            <w:rStyle w:val="a5"/>
          </w:rPr>
          <w:t>ru</w:t>
        </w:r>
      </w:hyperlink>
    </w:p>
    <w:p w:rsidR="00710F06" w:rsidRPr="00710F06" w:rsidRDefault="00812AC4" w:rsidP="00710F06">
      <w:pPr>
        <w:rPr>
          <w:lang w:val="ru-RU"/>
        </w:rPr>
      </w:pPr>
      <w:hyperlink r:id="rId41" w:history="1">
        <w:r w:rsidR="00710F06" w:rsidRPr="00A36780">
          <w:rPr>
            <w:rStyle w:val="a5"/>
          </w:rPr>
          <w:t>www</w:t>
        </w:r>
        <w:r w:rsidR="00710F06" w:rsidRPr="00710F06">
          <w:rPr>
            <w:rStyle w:val="a5"/>
            <w:lang w:val="ru-RU"/>
          </w:rPr>
          <w:t>.</w:t>
        </w:r>
        <w:r w:rsidR="00710F06" w:rsidRPr="00A36780">
          <w:rPr>
            <w:rStyle w:val="a5"/>
          </w:rPr>
          <w:t>biork</w:t>
        </w:r>
        <w:r w:rsidR="00710F06" w:rsidRPr="00710F06">
          <w:rPr>
            <w:rStyle w:val="a5"/>
            <w:lang w:val="ru-RU"/>
          </w:rPr>
          <w:t>.</w:t>
        </w:r>
        <w:r w:rsidR="00710F06" w:rsidRPr="00A36780">
          <w:rPr>
            <w:rStyle w:val="a5"/>
          </w:rPr>
          <w:t>ru</w:t>
        </w:r>
      </w:hyperlink>
    </w:p>
    <w:p w:rsidR="00710F06" w:rsidRPr="00710F06" w:rsidRDefault="00710F06" w:rsidP="00710F06">
      <w:pPr>
        <w:rPr>
          <w:lang w:val="ru-RU"/>
        </w:rPr>
      </w:pPr>
    </w:p>
    <w:p w:rsidR="00E8667A" w:rsidRDefault="00E8667A" w:rsidP="0079188B">
      <w:pPr>
        <w:jc w:val="center"/>
        <w:rPr>
          <w:sz w:val="28"/>
          <w:szCs w:val="28"/>
          <w:lang w:val="ru-RU"/>
        </w:rPr>
      </w:pPr>
    </w:p>
    <w:p w:rsidR="0079188B" w:rsidRPr="0026518E" w:rsidRDefault="0079188B" w:rsidP="0079188B">
      <w:pPr>
        <w:jc w:val="center"/>
        <w:rPr>
          <w:b/>
          <w:sz w:val="28"/>
          <w:szCs w:val="28"/>
          <w:lang w:val="ru-RU"/>
        </w:rPr>
      </w:pPr>
      <w:r w:rsidRPr="0026518E">
        <w:rPr>
          <w:b/>
          <w:sz w:val="28"/>
          <w:szCs w:val="28"/>
          <w:lang w:val="ru-RU"/>
        </w:rPr>
        <w:lastRenderedPageBreak/>
        <w:t xml:space="preserve">Муниципальное </w:t>
      </w:r>
      <w:r>
        <w:rPr>
          <w:b/>
          <w:sz w:val="28"/>
          <w:szCs w:val="28"/>
          <w:lang w:val="ru-RU"/>
        </w:rPr>
        <w:t xml:space="preserve">казенное </w:t>
      </w:r>
      <w:r w:rsidRPr="0026518E">
        <w:rPr>
          <w:b/>
          <w:sz w:val="28"/>
          <w:szCs w:val="28"/>
          <w:lang w:val="ru-RU"/>
        </w:rPr>
        <w:t xml:space="preserve">общеобразовательное учреждение </w:t>
      </w:r>
    </w:p>
    <w:p w:rsidR="0079188B" w:rsidRDefault="0079188B" w:rsidP="0079188B">
      <w:pPr>
        <w:jc w:val="center"/>
        <w:rPr>
          <w:b/>
          <w:sz w:val="28"/>
          <w:szCs w:val="28"/>
          <w:lang w:val="ru-RU"/>
        </w:rPr>
      </w:pPr>
      <w:r w:rsidRPr="0026518E">
        <w:rPr>
          <w:b/>
          <w:sz w:val="28"/>
          <w:szCs w:val="28"/>
          <w:lang w:val="ru-RU"/>
        </w:rPr>
        <w:t>Бутурлиновская средняя общеобразовательная школа №7</w:t>
      </w:r>
    </w:p>
    <w:p w:rsidR="0079188B" w:rsidRPr="00A72DC1" w:rsidRDefault="0079188B" w:rsidP="0079188B">
      <w:pPr>
        <w:jc w:val="center"/>
        <w:rPr>
          <w:i/>
          <w:lang w:val="ru-RU"/>
        </w:rPr>
      </w:pPr>
    </w:p>
    <w:p w:rsidR="0079188B" w:rsidRPr="00A72DC1" w:rsidRDefault="0079188B" w:rsidP="0079188B">
      <w:pPr>
        <w:rPr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«</w:t>
      </w:r>
      <w:r w:rsidR="00C726F7">
        <w:rPr>
          <w:b/>
          <w:i/>
          <w:sz w:val="28"/>
          <w:szCs w:val="28"/>
          <w:lang w:val="ru-RU"/>
        </w:rPr>
        <w:t>Рассмотрено</w:t>
      </w:r>
      <w:r w:rsidRPr="00D57EC6">
        <w:rPr>
          <w:b/>
          <w:i/>
          <w:sz w:val="28"/>
          <w:szCs w:val="28"/>
          <w:lang w:val="ru-RU"/>
        </w:rPr>
        <w:t xml:space="preserve">»                   </w:t>
      </w:r>
      <w:r w:rsidR="00C726F7">
        <w:rPr>
          <w:b/>
          <w:i/>
          <w:sz w:val="28"/>
          <w:szCs w:val="28"/>
          <w:lang w:val="ru-RU"/>
        </w:rPr>
        <w:t xml:space="preserve">           </w:t>
      </w:r>
      <w:r>
        <w:rPr>
          <w:b/>
          <w:i/>
          <w:sz w:val="28"/>
          <w:szCs w:val="28"/>
          <w:lang w:val="ru-RU"/>
        </w:rPr>
        <w:t>«</w:t>
      </w:r>
      <w:r w:rsidRPr="00D57EC6">
        <w:rPr>
          <w:b/>
          <w:i/>
          <w:sz w:val="28"/>
          <w:szCs w:val="28"/>
          <w:lang w:val="ru-RU"/>
        </w:rPr>
        <w:t xml:space="preserve">Согласовано»                   </w:t>
      </w:r>
      <w:r>
        <w:rPr>
          <w:b/>
          <w:i/>
          <w:sz w:val="28"/>
          <w:szCs w:val="28"/>
          <w:lang w:val="ru-RU"/>
        </w:rPr>
        <w:t xml:space="preserve">                    </w:t>
      </w:r>
      <w:r w:rsidRPr="00D57EC6">
        <w:rPr>
          <w:b/>
          <w:i/>
          <w:sz w:val="28"/>
          <w:szCs w:val="28"/>
          <w:lang w:val="ru-RU"/>
        </w:rPr>
        <w:t xml:space="preserve"> </w:t>
      </w:r>
      <w:r w:rsidR="00C726F7">
        <w:rPr>
          <w:b/>
          <w:i/>
          <w:sz w:val="28"/>
          <w:szCs w:val="28"/>
          <w:lang w:val="ru-RU"/>
        </w:rPr>
        <w:t xml:space="preserve">         </w:t>
      </w:r>
      <w:r>
        <w:rPr>
          <w:b/>
          <w:i/>
          <w:sz w:val="28"/>
          <w:szCs w:val="28"/>
          <w:lang w:val="ru-RU"/>
        </w:rPr>
        <w:t>«</w:t>
      </w:r>
      <w:r w:rsidR="00C726F7">
        <w:rPr>
          <w:b/>
          <w:i/>
          <w:sz w:val="28"/>
          <w:szCs w:val="28"/>
          <w:lang w:val="ru-RU"/>
        </w:rPr>
        <w:t>Утверждаю</w:t>
      </w:r>
      <w:r w:rsidRPr="00D57EC6">
        <w:rPr>
          <w:b/>
          <w:i/>
          <w:sz w:val="28"/>
          <w:szCs w:val="28"/>
          <w:lang w:val="ru-RU"/>
        </w:rPr>
        <w:t xml:space="preserve">»                   </w:t>
      </w:r>
      <w:r>
        <w:rPr>
          <w:b/>
          <w:i/>
          <w:sz w:val="28"/>
          <w:szCs w:val="28"/>
          <w:lang w:val="ru-RU"/>
        </w:rPr>
        <w:t xml:space="preserve">                    </w:t>
      </w:r>
      <w:r w:rsidRPr="00D57EC6">
        <w:rPr>
          <w:b/>
          <w:i/>
          <w:sz w:val="28"/>
          <w:szCs w:val="28"/>
          <w:lang w:val="ru-RU"/>
        </w:rPr>
        <w:t xml:space="preserve"> </w:t>
      </w:r>
    </w:p>
    <w:p w:rsidR="0079188B" w:rsidRDefault="0079188B" w:rsidP="0079188B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</w:t>
      </w:r>
      <w:r w:rsidRPr="00A72DC1">
        <w:rPr>
          <w:i/>
          <w:sz w:val="28"/>
          <w:szCs w:val="28"/>
          <w:lang w:val="ru-RU"/>
        </w:rPr>
        <w:t>Руководитель</w:t>
      </w:r>
      <w:r>
        <w:rPr>
          <w:i/>
          <w:sz w:val="28"/>
          <w:szCs w:val="28"/>
          <w:lang w:val="ru-RU"/>
        </w:rPr>
        <w:t xml:space="preserve">  МО                        Заместитель директора по УВР                   Руководитель МКОУ </w:t>
      </w:r>
    </w:p>
    <w:p w:rsidR="0079188B" w:rsidRDefault="0079188B" w:rsidP="0079188B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_________/Климова С.В./            МКОУ Бутурлиновская СОШ №7                 Бутурлиновская СОШ №7                   </w:t>
      </w:r>
    </w:p>
    <w:p w:rsidR="0079188B" w:rsidRDefault="0079188B" w:rsidP="0079188B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Протокол №__от                               _________/Васильченко В.Д./                   _________/Штельцер И.Е.             «   </w:t>
      </w:r>
    </w:p>
    <w:p w:rsidR="0079188B" w:rsidRDefault="0079188B" w:rsidP="0079188B">
      <w:pPr>
        <w:rPr>
          <w:i/>
          <w:sz w:val="28"/>
          <w:szCs w:val="28"/>
          <w:lang w:val="ru-RU"/>
        </w:rPr>
      </w:pPr>
      <w:r w:rsidRPr="00A72DC1">
        <w:rPr>
          <w:i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lang w:val="ru-RU"/>
        </w:rPr>
        <w:t>«   »_________</w:t>
      </w:r>
      <w:r w:rsidRPr="00A72DC1">
        <w:rPr>
          <w:i/>
          <w:sz w:val="28"/>
          <w:szCs w:val="28"/>
          <w:lang w:val="ru-RU"/>
        </w:rPr>
        <w:t>201</w:t>
      </w:r>
      <w:r w:rsidR="00205FB7">
        <w:rPr>
          <w:i/>
          <w:sz w:val="28"/>
          <w:szCs w:val="28"/>
          <w:lang w:val="ru-RU"/>
        </w:rPr>
        <w:t>3</w:t>
      </w:r>
      <w:r>
        <w:rPr>
          <w:i/>
          <w:sz w:val="28"/>
          <w:szCs w:val="28"/>
          <w:lang w:val="ru-RU"/>
        </w:rPr>
        <w:t xml:space="preserve"> г                    «___»_______________201</w:t>
      </w:r>
      <w:r w:rsidR="00205FB7">
        <w:rPr>
          <w:i/>
          <w:sz w:val="28"/>
          <w:szCs w:val="28"/>
          <w:lang w:val="ru-RU"/>
        </w:rPr>
        <w:t>3</w:t>
      </w:r>
      <w:r>
        <w:rPr>
          <w:i/>
          <w:sz w:val="28"/>
          <w:szCs w:val="28"/>
          <w:lang w:val="ru-RU"/>
        </w:rPr>
        <w:t xml:space="preserve"> г.</w:t>
      </w:r>
      <w:r w:rsidRPr="00A72DC1">
        <w:rPr>
          <w:i/>
          <w:sz w:val="28"/>
          <w:szCs w:val="28"/>
          <w:lang w:val="ru-RU"/>
        </w:rPr>
        <w:t xml:space="preserve">             </w:t>
      </w:r>
      <w:r>
        <w:rPr>
          <w:i/>
          <w:sz w:val="28"/>
          <w:szCs w:val="28"/>
          <w:lang w:val="ru-RU"/>
        </w:rPr>
        <w:t xml:space="preserve">          </w:t>
      </w:r>
      <w:r w:rsidRPr="00A72DC1">
        <w:rPr>
          <w:i/>
          <w:sz w:val="28"/>
          <w:szCs w:val="28"/>
          <w:lang w:val="ru-RU"/>
        </w:rPr>
        <w:t>Пр</w:t>
      </w:r>
      <w:r>
        <w:rPr>
          <w:i/>
          <w:sz w:val="28"/>
          <w:szCs w:val="28"/>
          <w:lang w:val="ru-RU"/>
        </w:rPr>
        <w:t>иказ</w:t>
      </w:r>
      <w:r w:rsidRPr="00A72DC1">
        <w:rPr>
          <w:i/>
          <w:sz w:val="28"/>
          <w:szCs w:val="28"/>
          <w:lang w:val="ru-RU"/>
        </w:rPr>
        <w:t xml:space="preserve"> №</w:t>
      </w:r>
      <w:r>
        <w:rPr>
          <w:i/>
          <w:sz w:val="28"/>
          <w:szCs w:val="28"/>
          <w:lang w:val="ru-RU"/>
        </w:rPr>
        <w:t>__________от</w:t>
      </w:r>
    </w:p>
    <w:p w:rsidR="0079188B" w:rsidRPr="00A72DC1" w:rsidRDefault="0079188B" w:rsidP="0079188B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               </w:t>
      </w:r>
      <w:r w:rsidRPr="00A72DC1">
        <w:rPr>
          <w:i/>
          <w:sz w:val="28"/>
          <w:szCs w:val="28"/>
          <w:lang w:val="ru-RU"/>
        </w:rPr>
        <w:t xml:space="preserve">                                                                                    </w:t>
      </w:r>
      <w:r>
        <w:rPr>
          <w:i/>
          <w:sz w:val="28"/>
          <w:szCs w:val="28"/>
          <w:lang w:val="ru-RU"/>
        </w:rPr>
        <w:t xml:space="preserve">            «__  »_____________</w:t>
      </w:r>
      <w:r w:rsidRPr="00A72DC1">
        <w:rPr>
          <w:i/>
          <w:sz w:val="28"/>
          <w:szCs w:val="28"/>
          <w:lang w:val="ru-RU"/>
        </w:rPr>
        <w:t>201</w:t>
      </w:r>
      <w:r w:rsidR="00205FB7">
        <w:rPr>
          <w:i/>
          <w:sz w:val="28"/>
          <w:szCs w:val="28"/>
          <w:lang w:val="ru-RU"/>
        </w:rPr>
        <w:t>3</w:t>
      </w:r>
      <w:r w:rsidRPr="00A72DC1">
        <w:rPr>
          <w:i/>
          <w:sz w:val="28"/>
          <w:szCs w:val="28"/>
          <w:lang w:val="ru-RU"/>
        </w:rPr>
        <w:t xml:space="preserve"> г</w:t>
      </w:r>
    </w:p>
    <w:p w:rsidR="0079188B" w:rsidRPr="00A72DC1" w:rsidRDefault="0079188B" w:rsidP="0079188B">
      <w:pPr>
        <w:rPr>
          <w:i/>
          <w:sz w:val="28"/>
          <w:szCs w:val="28"/>
          <w:lang w:val="ru-RU"/>
        </w:rPr>
      </w:pPr>
    </w:p>
    <w:p w:rsidR="0079188B" w:rsidRPr="0026518E" w:rsidRDefault="0079188B" w:rsidP="0079188B">
      <w:pPr>
        <w:jc w:val="both"/>
        <w:rPr>
          <w:b/>
          <w:sz w:val="28"/>
          <w:szCs w:val="28"/>
          <w:lang w:val="ru-RU"/>
        </w:rPr>
      </w:pPr>
    </w:p>
    <w:p w:rsidR="0079188B" w:rsidRPr="0026518E" w:rsidRDefault="0079188B" w:rsidP="0079188B">
      <w:pPr>
        <w:jc w:val="both"/>
        <w:rPr>
          <w:b/>
          <w:sz w:val="28"/>
          <w:szCs w:val="28"/>
          <w:lang w:val="ru-RU"/>
        </w:rPr>
      </w:pPr>
    </w:p>
    <w:p w:rsidR="0079188B" w:rsidRPr="0026518E" w:rsidRDefault="0079188B" w:rsidP="0079188B">
      <w:pPr>
        <w:jc w:val="right"/>
        <w:rPr>
          <w:b/>
          <w:sz w:val="28"/>
          <w:szCs w:val="28"/>
          <w:lang w:val="ru-RU"/>
        </w:rPr>
      </w:pPr>
    </w:p>
    <w:p w:rsidR="00C726F7" w:rsidRDefault="0079188B" w:rsidP="00C726F7">
      <w:pPr>
        <w:jc w:val="center"/>
        <w:rPr>
          <w:b/>
          <w:sz w:val="28"/>
          <w:szCs w:val="28"/>
          <w:lang w:val="ru-RU"/>
        </w:rPr>
      </w:pPr>
      <w:r w:rsidRPr="0026518E">
        <w:rPr>
          <w:b/>
          <w:sz w:val="28"/>
          <w:szCs w:val="28"/>
          <w:lang w:val="ru-RU"/>
        </w:rPr>
        <w:t>Рабоч</w:t>
      </w:r>
      <w:r>
        <w:rPr>
          <w:b/>
          <w:sz w:val="28"/>
          <w:szCs w:val="28"/>
          <w:lang w:val="ru-RU"/>
        </w:rPr>
        <w:t xml:space="preserve">ая программа </w:t>
      </w:r>
    </w:p>
    <w:p w:rsidR="00C726F7" w:rsidRPr="0026518E" w:rsidRDefault="00C726F7" w:rsidP="00C726F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 биологии</w:t>
      </w:r>
    </w:p>
    <w:p w:rsidR="00C726F7" w:rsidRDefault="00C726F7" w:rsidP="00C726F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для 10 -11 классов</w:t>
      </w:r>
    </w:p>
    <w:p w:rsidR="0079188B" w:rsidRDefault="0079188B" w:rsidP="0079188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педагога</w:t>
      </w:r>
    </w:p>
    <w:p w:rsidR="0079188B" w:rsidRDefault="0079188B" w:rsidP="0079188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Климовой Светланы Витальевны,</w:t>
      </w:r>
      <w:r w:rsidR="00C726F7">
        <w:rPr>
          <w:b/>
          <w:sz w:val="28"/>
          <w:szCs w:val="28"/>
          <w:lang w:val="ru-RU"/>
        </w:rPr>
        <w:t xml:space="preserve"> ВКК</w:t>
      </w:r>
    </w:p>
    <w:p w:rsidR="0079188B" w:rsidRDefault="0079188B" w:rsidP="0079188B">
      <w:pPr>
        <w:jc w:val="center"/>
        <w:rPr>
          <w:b/>
          <w:sz w:val="28"/>
          <w:szCs w:val="28"/>
          <w:lang w:val="ru-RU"/>
        </w:rPr>
      </w:pPr>
    </w:p>
    <w:p w:rsidR="0079188B" w:rsidRPr="0026518E" w:rsidRDefault="0079188B" w:rsidP="0079188B">
      <w:pPr>
        <w:jc w:val="center"/>
        <w:rPr>
          <w:b/>
          <w:sz w:val="28"/>
          <w:szCs w:val="28"/>
          <w:lang w:val="ru-RU"/>
        </w:rPr>
      </w:pPr>
    </w:p>
    <w:p w:rsidR="0079188B" w:rsidRDefault="0079188B" w:rsidP="0079188B">
      <w:pPr>
        <w:jc w:val="both"/>
        <w:rPr>
          <w:b/>
          <w:sz w:val="28"/>
          <w:szCs w:val="28"/>
          <w:lang w:val="ru-RU"/>
        </w:rPr>
      </w:pPr>
    </w:p>
    <w:p w:rsidR="00C726F7" w:rsidRDefault="00C726F7" w:rsidP="0079188B">
      <w:pPr>
        <w:jc w:val="both"/>
        <w:rPr>
          <w:b/>
          <w:sz w:val="28"/>
          <w:szCs w:val="28"/>
          <w:lang w:val="ru-RU"/>
        </w:rPr>
      </w:pPr>
    </w:p>
    <w:p w:rsidR="00C726F7" w:rsidRDefault="00C726F7" w:rsidP="0079188B">
      <w:pPr>
        <w:jc w:val="both"/>
        <w:rPr>
          <w:b/>
          <w:sz w:val="28"/>
          <w:szCs w:val="28"/>
          <w:lang w:val="ru-RU"/>
        </w:rPr>
      </w:pPr>
    </w:p>
    <w:p w:rsidR="00C726F7" w:rsidRDefault="00C726F7" w:rsidP="0079188B">
      <w:pPr>
        <w:jc w:val="both"/>
        <w:rPr>
          <w:b/>
          <w:sz w:val="28"/>
          <w:szCs w:val="28"/>
          <w:lang w:val="ru-RU"/>
        </w:rPr>
      </w:pPr>
    </w:p>
    <w:p w:rsidR="00C726F7" w:rsidRDefault="00C726F7" w:rsidP="0079188B">
      <w:pPr>
        <w:jc w:val="both"/>
        <w:rPr>
          <w:b/>
          <w:sz w:val="28"/>
          <w:szCs w:val="28"/>
          <w:lang w:val="ru-RU"/>
        </w:rPr>
      </w:pPr>
    </w:p>
    <w:p w:rsidR="00C726F7" w:rsidRPr="0026518E" w:rsidRDefault="00C726F7" w:rsidP="0079188B">
      <w:pPr>
        <w:jc w:val="both"/>
        <w:rPr>
          <w:b/>
          <w:sz w:val="28"/>
          <w:szCs w:val="28"/>
          <w:lang w:val="ru-RU"/>
        </w:rPr>
      </w:pPr>
    </w:p>
    <w:p w:rsidR="0079188B" w:rsidRPr="0026518E" w:rsidRDefault="0079188B" w:rsidP="0079188B">
      <w:pPr>
        <w:jc w:val="both"/>
        <w:rPr>
          <w:b/>
          <w:sz w:val="28"/>
          <w:szCs w:val="28"/>
          <w:lang w:val="ru-RU"/>
        </w:rPr>
      </w:pPr>
    </w:p>
    <w:p w:rsidR="0079188B" w:rsidRDefault="0079188B" w:rsidP="0079188B">
      <w:pPr>
        <w:jc w:val="center"/>
        <w:rPr>
          <w:b/>
          <w:sz w:val="28"/>
          <w:szCs w:val="28"/>
          <w:lang w:val="ru-RU"/>
        </w:rPr>
      </w:pPr>
      <w:r w:rsidRPr="0026518E">
        <w:rPr>
          <w:b/>
          <w:sz w:val="28"/>
          <w:szCs w:val="28"/>
          <w:lang w:val="ru-RU"/>
        </w:rPr>
        <w:t>201</w:t>
      </w:r>
      <w:r w:rsidR="00205FB7">
        <w:rPr>
          <w:b/>
          <w:sz w:val="28"/>
          <w:szCs w:val="28"/>
          <w:lang w:val="ru-RU"/>
        </w:rPr>
        <w:t>3</w:t>
      </w:r>
      <w:r>
        <w:rPr>
          <w:b/>
          <w:sz w:val="28"/>
          <w:szCs w:val="28"/>
          <w:lang w:val="ru-RU"/>
        </w:rPr>
        <w:t xml:space="preserve"> -  201</w:t>
      </w:r>
      <w:r w:rsidR="00205FB7">
        <w:rPr>
          <w:b/>
          <w:sz w:val="28"/>
          <w:szCs w:val="28"/>
          <w:lang w:val="ru-RU"/>
        </w:rPr>
        <w:t xml:space="preserve">4 </w:t>
      </w:r>
      <w:r>
        <w:rPr>
          <w:b/>
          <w:sz w:val="28"/>
          <w:szCs w:val="28"/>
          <w:lang w:val="ru-RU"/>
        </w:rPr>
        <w:t>уч.год.</w:t>
      </w:r>
    </w:p>
    <w:p w:rsidR="003773D7" w:rsidRDefault="003773D7" w:rsidP="0079188B">
      <w:pPr>
        <w:jc w:val="center"/>
        <w:rPr>
          <w:b/>
          <w:bCs/>
          <w:u w:color="000000"/>
          <w:lang w:val="ru-RU" w:eastAsia="ru-RU"/>
        </w:rPr>
      </w:pPr>
    </w:p>
    <w:p w:rsidR="001119F7" w:rsidRDefault="001119F7" w:rsidP="0079188B">
      <w:pPr>
        <w:jc w:val="center"/>
        <w:rPr>
          <w:b/>
          <w:bCs/>
          <w:lang w:val="ru-RU" w:eastAsia="ru-RU"/>
        </w:rPr>
      </w:pPr>
      <w:r w:rsidRPr="001119F7">
        <w:rPr>
          <w:b/>
          <w:bCs/>
          <w:u w:color="000000"/>
          <w:lang w:val="ru-RU" w:eastAsia="ru-RU"/>
        </w:rPr>
        <w:lastRenderedPageBreak/>
        <w:t>Пояснительная записка.</w:t>
      </w:r>
    </w:p>
    <w:p w:rsidR="001119F7" w:rsidRPr="001119F7" w:rsidRDefault="001119F7" w:rsidP="001119F7">
      <w:pPr>
        <w:jc w:val="center"/>
        <w:rPr>
          <w:u w:color="000000"/>
          <w:lang w:val="ru-RU" w:eastAsia="ru-RU"/>
        </w:rPr>
      </w:pPr>
      <w:r w:rsidRPr="001119F7">
        <w:rPr>
          <w:b/>
          <w:bCs/>
          <w:u w:color="000000"/>
          <w:lang w:val="ru-RU" w:eastAsia="ru-RU"/>
        </w:rPr>
        <w:t>10 – 11 класс.</w:t>
      </w:r>
    </w:p>
    <w:p w:rsidR="001119F7" w:rsidRPr="001119F7" w:rsidRDefault="001119F7" w:rsidP="001119F7">
      <w:pPr>
        <w:ind w:firstLine="709"/>
        <w:jc w:val="both"/>
        <w:rPr>
          <w:u w:color="000000"/>
          <w:lang w:val="ru-RU" w:eastAsia="ru-RU"/>
        </w:rPr>
      </w:pPr>
      <w:r w:rsidRPr="001119F7">
        <w:rPr>
          <w:u w:color="000000"/>
          <w:lang w:val="ru-RU" w:eastAsia="ru-RU"/>
        </w:rPr>
        <w:t>Данная рабочая программа составлена на основе Федерального компонента государственного стандарта общего образования (среднее (полное) образование), примерной программы по биологии к учебнику для 10-11 кл. общеобразоват. учреждений / Д.К. Беляев, П.М. Бородин, Н.Н. Воронцов и др.; под ред. Д.К. Беляева, Г.М. Дымшица. – М.: Просвещение, 2006, требований к уровню подготовки выпускников по биологии.</w:t>
      </w:r>
    </w:p>
    <w:p w:rsidR="001119F7" w:rsidRDefault="001119F7" w:rsidP="001119F7">
      <w:pPr>
        <w:pStyle w:val="text"/>
      </w:pPr>
      <w:r>
        <w:rPr>
          <w:rStyle w:val="af2"/>
        </w:rPr>
        <w:t>Нормативные правовые документы</w:t>
      </w:r>
    </w:p>
    <w:p w:rsidR="001119F7" w:rsidRDefault="001119F7" w:rsidP="003306AA">
      <w:pPr>
        <w:pStyle w:val="text"/>
        <w:numPr>
          <w:ilvl w:val="0"/>
          <w:numId w:val="19"/>
        </w:numPr>
      </w:pPr>
      <w:r>
        <w:t>Закон РФ от 10 июля 1992 года №3266-1 (ред. от 02.02.2011) "Об образовании".</w:t>
      </w:r>
    </w:p>
    <w:p w:rsidR="001119F7" w:rsidRDefault="001119F7" w:rsidP="003306AA">
      <w:pPr>
        <w:pStyle w:val="text"/>
        <w:numPr>
          <w:ilvl w:val="0"/>
          <w:numId w:val="19"/>
        </w:numPr>
      </w:pPr>
      <w:r>
        <w:t>Типовое положение об общеобразовательном учреждении (ред. от 10.03.2009), утвержденное постановлением Правительства РФ от 19 марта 2001 года №196.</w:t>
      </w:r>
    </w:p>
    <w:p w:rsidR="001119F7" w:rsidRDefault="001119F7" w:rsidP="003306AA">
      <w:pPr>
        <w:pStyle w:val="text"/>
        <w:numPr>
          <w:ilvl w:val="0"/>
          <w:numId w:val="19"/>
        </w:numPr>
      </w:pPr>
      <w:r>
        <w:t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 года, регистрационный номер 19993.</w:t>
      </w:r>
    </w:p>
    <w:p w:rsidR="001119F7" w:rsidRDefault="001119F7" w:rsidP="003306AA">
      <w:pPr>
        <w:pStyle w:val="text"/>
        <w:numPr>
          <w:ilvl w:val="0"/>
          <w:numId w:val="19"/>
        </w:numPr>
      </w:pPr>
      <w:r>
        <w:t>Федеральный базисный учебный план для общеобразовательных учреждений РФ (Приказ МО РФ ОТ 09.03.2004 № 1312).</w:t>
      </w:r>
    </w:p>
    <w:p w:rsidR="001119F7" w:rsidRDefault="001119F7" w:rsidP="003306AA">
      <w:pPr>
        <w:pStyle w:val="text"/>
        <w:numPr>
          <w:ilvl w:val="0"/>
          <w:numId w:val="19"/>
        </w:numPr>
      </w:pPr>
      <w:r w:rsidRPr="001119F7">
        <w:rPr>
          <w:u w:color="000000"/>
        </w:rPr>
        <w:t>Требования к уровню подготовки выпускников по биологии. - М.: Дрофа, 2007.</w:t>
      </w:r>
    </w:p>
    <w:p w:rsidR="001119F7" w:rsidRDefault="001119F7" w:rsidP="003306AA">
      <w:pPr>
        <w:pStyle w:val="text"/>
        <w:numPr>
          <w:ilvl w:val="0"/>
          <w:numId w:val="19"/>
        </w:numPr>
      </w:pPr>
      <w:r w:rsidRPr="001119F7">
        <w:rPr>
          <w:b/>
          <w:bCs/>
          <w:u w:color="000000"/>
        </w:rPr>
        <w:t xml:space="preserve">Биология/ </w:t>
      </w:r>
      <w:r w:rsidRPr="001119F7">
        <w:rPr>
          <w:u w:color="000000"/>
        </w:rPr>
        <w:t xml:space="preserve">Сост. Э.Д. Днепров, А.Г. </w:t>
      </w:r>
      <w:proofErr w:type="gramStart"/>
      <w:r w:rsidRPr="001119F7">
        <w:rPr>
          <w:u w:color="000000"/>
        </w:rPr>
        <w:t>Аркадьев.-</w:t>
      </w:r>
      <w:proofErr w:type="gramEnd"/>
      <w:r w:rsidRPr="001119F7">
        <w:rPr>
          <w:u w:color="000000"/>
        </w:rPr>
        <w:t xml:space="preserve"> М.: Дрофа, 2007.</w:t>
      </w:r>
    </w:p>
    <w:p w:rsidR="001119F7" w:rsidRPr="001119F7" w:rsidRDefault="001119F7" w:rsidP="001119F7">
      <w:pPr>
        <w:ind w:firstLine="709"/>
        <w:jc w:val="both"/>
        <w:rPr>
          <w:u w:color="000000"/>
          <w:lang w:val="ru-RU" w:eastAsia="ru-RU"/>
        </w:rPr>
      </w:pPr>
    </w:p>
    <w:p w:rsidR="001119F7" w:rsidRPr="001119F7" w:rsidRDefault="001119F7" w:rsidP="001119F7">
      <w:pPr>
        <w:jc w:val="both"/>
        <w:rPr>
          <w:u w:color="000000"/>
          <w:lang w:val="ru-RU" w:eastAsia="ru-RU"/>
        </w:rPr>
      </w:pPr>
      <w:r w:rsidRPr="001119F7">
        <w:rPr>
          <w:b/>
          <w:bCs/>
          <w:u w:color="000000"/>
          <w:lang w:val="ru-RU" w:eastAsia="ru-RU"/>
        </w:rPr>
        <w:t>Базовый курс предполагает:</w:t>
      </w:r>
    </w:p>
    <w:p w:rsidR="001119F7" w:rsidRPr="001119F7" w:rsidRDefault="001119F7" w:rsidP="001119F7">
      <w:pPr>
        <w:ind w:hanging="360"/>
        <w:jc w:val="both"/>
        <w:rPr>
          <w:u w:color="000000"/>
          <w:lang w:val="ru-RU" w:eastAsia="ru-RU"/>
        </w:rPr>
      </w:pPr>
      <w:r w:rsidRPr="001119F7">
        <w:rPr>
          <w:u w:color="000000"/>
          <w:lang w:val="ru-RU" w:eastAsia="ru-RU"/>
        </w:rPr>
        <w:t xml:space="preserve">Создание у школьников представления о биологии как о вполне сложившемся комплексе научных дисциплин, каждая из которых не только решает собственные специфические проблемы, но вносила и вносит вклад в создание единого научного здания биологии, скрепленного рядом устоявшихся принципов. </w:t>
      </w:r>
    </w:p>
    <w:p w:rsidR="001119F7" w:rsidRPr="001119F7" w:rsidRDefault="001119F7" w:rsidP="001119F7">
      <w:pPr>
        <w:ind w:hanging="360"/>
        <w:jc w:val="both"/>
        <w:rPr>
          <w:u w:color="000000"/>
          <w:lang w:val="ru-RU" w:eastAsia="ru-RU"/>
        </w:rPr>
      </w:pPr>
      <w:r w:rsidRPr="001119F7">
        <w:rPr>
          <w:u w:color="000000"/>
          <w:lang w:val="ru-RU" w:eastAsia="ru-RU"/>
        </w:rPr>
        <w:t xml:space="preserve">Ознакомление учащихся с основами биологической терминологии, систематики, ведущими биологическими школами и течениями, обучение свободному владению «биологическим языком» и специфике "биологического мышления", работе в научных библиотеках. </w:t>
      </w:r>
    </w:p>
    <w:p w:rsidR="001119F7" w:rsidRPr="001119F7" w:rsidRDefault="001119F7" w:rsidP="001119F7">
      <w:pPr>
        <w:ind w:hanging="360"/>
        <w:jc w:val="both"/>
        <w:rPr>
          <w:u w:color="000000"/>
          <w:lang w:val="ru-RU" w:eastAsia="ru-RU"/>
        </w:rPr>
      </w:pPr>
      <w:r w:rsidRPr="001119F7">
        <w:rPr>
          <w:u w:color="000000"/>
          <w:lang w:val="ru-RU" w:eastAsia="ru-RU"/>
        </w:rPr>
        <w:t xml:space="preserve">Демонстрацию необходимости обращения к смежным дисциплинам, что позволит осознать теснейшие связи биологии с другими областями науки, получить навыки мышления в пограничных областях знаний. </w:t>
      </w:r>
    </w:p>
    <w:p w:rsidR="001119F7" w:rsidRPr="001119F7" w:rsidRDefault="001119F7" w:rsidP="001119F7">
      <w:pPr>
        <w:jc w:val="both"/>
        <w:rPr>
          <w:u w:color="000000"/>
          <w:lang w:val="ru-RU" w:eastAsia="ru-RU"/>
        </w:rPr>
      </w:pPr>
      <w:r w:rsidRPr="001119F7">
        <w:rPr>
          <w:u w:color="000000"/>
          <w:lang w:val="ru-RU" w:eastAsia="ru-RU"/>
        </w:rPr>
        <w:t xml:space="preserve">Базовое биологическое образование должно обеспечить выпускникам высокую биологическую, в том числе, экологическую и природоохранительную грамотность. </w:t>
      </w:r>
    </w:p>
    <w:p w:rsidR="001119F7" w:rsidRPr="001119F7" w:rsidRDefault="001119F7" w:rsidP="001119F7">
      <w:pPr>
        <w:ind w:firstLine="720"/>
        <w:jc w:val="both"/>
        <w:rPr>
          <w:u w:color="000000"/>
          <w:lang w:val="ru-RU" w:eastAsia="ru-RU"/>
        </w:rPr>
      </w:pPr>
      <w:r w:rsidRPr="001119F7">
        <w:rPr>
          <w:u w:color="000000"/>
          <w:lang w:val="ru-RU" w:eastAsia="ru-RU"/>
        </w:rPr>
        <w:t>Программа предназначена для изучения предмета «</w:t>
      </w:r>
      <w:r w:rsidRPr="001119F7">
        <w:rPr>
          <w:i/>
          <w:iCs/>
          <w:u w:color="000000"/>
          <w:lang w:val="ru-RU" w:eastAsia="ru-RU"/>
        </w:rPr>
        <w:t>Общая биология</w:t>
      </w:r>
      <w:r w:rsidRPr="001119F7">
        <w:rPr>
          <w:u w:color="000000"/>
          <w:lang w:val="ru-RU" w:eastAsia="ru-RU"/>
        </w:rPr>
        <w:t xml:space="preserve">» в общеобразовательных учреждениях. Программой предусматривается изучение теоретических и прикладных основ общей биологии. В ней отражены задачи, стоящие в настоящее время перед </w:t>
      </w:r>
      <w:r w:rsidRPr="001119F7">
        <w:rPr>
          <w:u w:color="000000"/>
          <w:lang w:val="ru-RU" w:eastAsia="ru-RU"/>
        </w:rPr>
        <w:lastRenderedPageBreak/>
        <w:t>биологической наукой, решение которых направлено на сохранение окружающей природы и здоровья человека. Особое внимание уделено экологическому воспитанию молодежи.</w:t>
      </w:r>
    </w:p>
    <w:p w:rsidR="001119F7" w:rsidRPr="001119F7" w:rsidRDefault="001119F7" w:rsidP="001119F7">
      <w:pPr>
        <w:ind w:firstLine="720"/>
        <w:jc w:val="both"/>
        <w:rPr>
          <w:u w:color="000000"/>
          <w:lang w:val="ru-RU" w:eastAsia="ru-RU"/>
        </w:rPr>
      </w:pPr>
      <w:r w:rsidRPr="001119F7">
        <w:rPr>
          <w:u w:color="000000"/>
          <w:lang w:val="ru-RU" w:eastAsia="ru-RU"/>
        </w:rPr>
        <w:t>Изучение курса «Общая биология» основывается на знаниях, полученных учащимися при изучении биологических дисциплин в младших классах, а также приобретенных на уроках химии, физики, истории, физической и экономической географии. Сам предмет является базовым для ряда специальных дисциплин.</w:t>
      </w:r>
    </w:p>
    <w:p w:rsidR="001119F7" w:rsidRPr="001119F7" w:rsidRDefault="001119F7" w:rsidP="001119F7">
      <w:pPr>
        <w:ind w:firstLine="720"/>
        <w:jc w:val="both"/>
        <w:rPr>
          <w:u w:color="000000"/>
          <w:lang w:val="ru-RU" w:eastAsia="ru-RU"/>
        </w:rPr>
      </w:pPr>
      <w:r w:rsidRPr="001119F7">
        <w:rPr>
          <w:u w:color="000000"/>
          <w:lang w:val="ru-RU" w:eastAsia="ru-RU"/>
        </w:rPr>
        <w:t>В 11 классе обобщаются знания о жизни и уровнях её организации, раскрывают мировоззренческие вопросы о происхождении и развитии жизни на Земле, обобщаются</w:t>
      </w:r>
      <w:r w:rsidRPr="00D31805">
        <w:rPr>
          <w:u w:color="000000"/>
          <w:lang w:eastAsia="ru-RU"/>
        </w:rPr>
        <w:t> </w:t>
      </w:r>
      <w:r w:rsidRPr="001119F7">
        <w:rPr>
          <w:u w:color="000000"/>
          <w:lang w:val="ru-RU" w:eastAsia="ru-RU"/>
        </w:rPr>
        <w:t xml:space="preserve"> и углубляются понятия об эволюционном развитии организмов.</w:t>
      </w:r>
      <w:r w:rsidRPr="00D31805">
        <w:rPr>
          <w:u w:color="000000"/>
          <w:lang w:eastAsia="ru-RU"/>
        </w:rPr>
        <w:t>     </w:t>
      </w:r>
    </w:p>
    <w:p w:rsidR="001119F7" w:rsidRPr="001119F7" w:rsidRDefault="001119F7" w:rsidP="001119F7">
      <w:pPr>
        <w:ind w:firstLine="708"/>
        <w:jc w:val="both"/>
        <w:rPr>
          <w:u w:color="000000"/>
          <w:lang w:val="ru-RU" w:eastAsia="ru-RU"/>
        </w:rPr>
      </w:pPr>
      <w:r w:rsidRPr="001119F7">
        <w:rPr>
          <w:u w:color="000000"/>
          <w:lang w:val="ru-RU" w:eastAsia="ru-RU"/>
        </w:rPr>
        <w:t>Курс биологии на ступени среднего (полного) общего образования направлен на формирование у учащихся целостной системы знаний о живой природе, ее</w:t>
      </w:r>
      <w:r w:rsidRPr="00D31805">
        <w:rPr>
          <w:u w:color="000000"/>
          <w:lang w:eastAsia="ru-RU"/>
        </w:rPr>
        <w:t> </w:t>
      </w:r>
      <w:r w:rsidRPr="001119F7">
        <w:rPr>
          <w:u w:color="000000"/>
          <w:lang w:val="ru-RU" w:eastAsia="ru-RU"/>
        </w:rPr>
        <w:t xml:space="preserve"> системной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 Основу отбора содержания составляет</w:t>
      </w:r>
      <w:r w:rsidRPr="00D31805">
        <w:rPr>
          <w:u w:color="000000"/>
          <w:lang w:eastAsia="ru-RU"/>
        </w:rPr>
        <w:t> </w:t>
      </w:r>
      <w:r w:rsidRPr="001119F7">
        <w:rPr>
          <w:i/>
          <w:iCs/>
          <w:u w:color="000000"/>
          <w:lang w:val="ru-RU" w:eastAsia="ru-RU"/>
        </w:rPr>
        <w:t>знаниецентрический</w:t>
      </w:r>
      <w:r w:rsidRPr="001119F7">
        <w:rPr>
          <w:u w:color="000000"/>
          <w:lang w:val="ru-RU" w:eastAsia="ru-RU"/>
        </w:rPr>
        <w:t xml:space="preserve"> подход, в соответствии с которым учащиеся должны освоить знания и умения, составляющие достаточную базу для продолжения образования в ВУЗе, обеспечивающие</w:t>
      </w:r>
      <w:r w:rsidRPr="00D31805">
        <w:rPr>
          <w:u w:color="000000"/>
          <w:lang w:eastAsia="ru-RU"/>
        </w:rPr>
        <w:t> </w:t>
      </w:r>
      <w:r w:rsidRPr="001119F7">
        <w:rPr>
          <w:u w:color="000000"/>
          <w:lang w:val="ru-RU" w:eastAsia="ru-RU"/>
        </w:rPr>
        <w:t xml:space="preserve"> культуру поведения в природе, проведения и оформления биологических исследований.</w:t>
      </w:r>
    </w:p>
    <w:p w:rsidR="001119F7" w:rsidRPr="001119F7" w:rsidRDefault="001119F7" w:rsidP="001119F7">
      <w:pPr>
        <w:outlineLvl w:val="8"/>
        <w:rPr>
          <w:u w:color="000000"/>
          <w:lang w:val="ru-RU" w:eastAsia="ru-RU"/>
        </w:rPr>
      </w:pPr>
      <w:r w:rsidRPr="001119F7">
        <w:rPr>
          <w:u w:color="000000"/>
          <w:lang w:val="ru-RU" w:eastAsia="ru-RU"/>
        </w:rPr>
        <w:t>Общеучебные умения, навыки и способы деятельности</w:t>
      </w:r>
    </w:p>
    <w:p w:rsidR="001119F7" w:rsidRPr="001119F7" w:rsidRDefault="001119F7" w:rsidP="001119F7">
      <w:pPr>
        <w:rPr>
          <w:u w:color="000000"/>
          <w:lang w:val="ru-RU" w:eastAsia="ru-RU"/>
        </w:rPr>
      </w:pPr>
      <w:r w:rsidRPr="001119F7">
        <w:rPr>
          <w:u w:color="000000"/>
          <w:lang w:val="ru-RU" w:eastAsia="ru-RU"/>
        </w:rPr>
        <w:t>Примерная программа</w:t>
      </w:r>
      <w:r w:rsidRPr="00D31805">
        <w:rPr>
          <w:u w:color="000000"/>
          <w:lang w:eastAsia="ru-RU"/>
        </w:rPr>
        <w:t> </w:t>
      </w:r>
      <w:r w:rsidRPr="001119F7">
        <w:rPr>
          <w:u w:color="000000"/>
          <w:lang w:val="ru-RU" w:eastAsia="ru-RU"/>
        </w:rPr>
        <w:t xml:space="preserve">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«Биология» на ступени среднего (полного) общего образования являются: сравнение </w:t>
      </w:r>
      <w:proofErr w:type="gramStart"/>
      <w:r w:rsidRPr="001119F7">
        <w:rPr>
          <w:u w:color="000000"/>
          <w:lang w:val="ru-RU" w:eastAsia="ru-RU"/>
        </w:rPr>
        <w:t>объектов,</w:t>
      </w:r>
      <w:r w:rsidRPr="00D31805">
        <w:rPr>
          <w:u w:color="000000"/>
          <w:lang w:eastAsia="ru-RU"/>
        </w:rPr>
        <w:t> </w:t>
      </w:r>
      <w:r w:rsidRPr="001119F7">
        <w:rPr>
          <w:u w:color="000000"/>
          <w:lang w:val="ru-RU" w:eastAsia="ru-RU"/>
        </w:rPr>
        <w:t xml:space="preserve"> анализ</w:t>
      </w:r>
      <w:proofErr w:type="gramEnd"/>
      <w:r w:rsidRPr="001119F7">
        <w:rPr>
          <w:u w:color="000000"/>
          <w:lang w:val="ru-RU" w:eastAsia="ru-RU"/>
        </w:rPr>
        <w:t>, оценка, решение задач, самостоятельный поиск информации..</w:t>
      </w:r>
    </w:p>
    <w:p w:rsidR="001119F7" w:rsidRPr="001119F7" w:rsidRDefault="001119F7" w:rsidP="001119F7">
      <w:pPr>
        <w:ind w:firstLine="709"/>
        <w:jc w:val="both"/>
        <w:rPr>
          <w:u w:color="000000"/>
          <w:lang w:val="ru-RU" w:eastAsia="ru-RU"/>
        </w:rPr>
      </w:pPr>
      <w:r w:rsidRPr="001119F7">
        <w:rPr>
          <w:u w:color="000000"/>
          <w:lang w:val="ru-RU" w:eastAsia="ru-RU"/>
        </w:rPr>
        <w:t>Основу структурирования содержания курса биологии в</w:t>
      </w:r>
      <w:r w:rsidRPr="00D31805">
        <w:rPr>
          <w:u w:color="000000"/>
          <w:lang w:eastAsia="ru-RU"/>
        </w:rPr>
        <w:t> </w:t>
      </w:r>
      <w:r w:rsidRPr="001119F7">
        <w:rPr>
          <w:u w:color="000000"/>
          <w:lang w:val="ru-RU" w:eastAsia="ru-RU"/>
        </w:rPr>
        <w:t xml:space="preserve"> старшей школе составляют ведущие системообразующие идеи – отличительные особенности живой природы, ее уровневая организация и эволюция, в соответствии с которыми выделены </w:t>
      </w:r>
      <w:r w:rsidRPr="001119F7">
        <w:rPr>
          <w:b/>
          <w:bCs/>
          <w:u w:color="000000"/>
          <w:lang w:val="ru-RU" w:eastAsia="ru-RU"/>
        </w:rPr>
        <w:t>содержательные линии курса</w:t>
      </w:r>
      <w:r w:rsidRPr="001119F7">
        <w:rPr>
          <w:u w:color="000000"/>
          <w:lang w:val="ru-RU" w:eastAsia="ru-RU"/>
        </w:rPr>
        <w:t xml:space="preserve">: </w:t>
      </w:r>
    </w:p>
    <w:p w:rsidR="001119F7" w:rsidRPr="001119F7" w:rsidRDefault="001119F7" w:rsidP="001119F7">
      <w:pPr>
        <w:ind w:firstLine="709"/>
        <w:jc w:val="both"/>
        <w:rPr>
          <w:u w:color="000000"/>
          <w:lang w:val="ru-RU" w:eastAsia="ru-RU"/>
        </w:rPr>
      </w:pPr>
      <w:r w:rsidRPr="001119F7">
        <w:rPr>
          <w:u w:color="000000"/>
          <w:lang w:val="ru-RU" w:eastAsia="ru-RU"/>
        </w:rPr>
        <w:t xml:space="preserve">Биология как наука; Методы научного познания; Клетка; Организм; Вид; Экосистемы. </w:t>
      </w:r>
    </w:p>
    <w:p w:rsidR="001119F7" w:rsidRPr="001119F7" w:rsidRDefault="001119F7" w:rsidP="001119F7">
      <w:pPr>
        <w:ind w:firstLine="720"/>
        <w:jc w:val="both"/>
        <w:rPr>
          <w:u w:color="000000"/>
          <w:lang w:val="ru-RU" w:eastAsia="ru-RU"/>
        </w:rPr>
      </w:pPr>
      <w:r w:rsidRPr="001119F7">
        <w:rPr>
          <w:u w:color="000000"/>
          <w:lang w:val="ru-RU" w:eastAsia="ru-RU"/>
        </w:rPr>
        <w:t>Системообразующие ведущие идеи: разноуровневая организация жизни, эволюция, взаимосвязь в биологических системах позволяют обеспечить целостность учебного предмета. Полнота и системность знаний, изложенных в содержательных линиях, их связь с другими образовательными областями позволяют успешно решать задачи общего среднего образования.</w:t>
      </w:r>
    </w:p>
    <w:p w:rsidR="001119F7" w:rsidRPr="001119F7" w:rsidRDefault="001119F7" w:rsidP="001119F7">
      <w:pPr>
        <w:ind w:firstLine="720"/>
        <w:jc w:val="both"/>
        <w:rPr>
          <w:u w:color="000000"/>
          <w:lang w:val="ru-RU" w:eastAsia="ru-RU"/>
        </w:rPr>
      </w:pPr>
      <w:r w:rsidRPr="001119F7">
        <w:rPr>
          <w:u w:color="000000"/>
          <w:lang w:val="ru-RU" w:eastAsia="ru-RU"/>
        </w:rPr>
        <w:t>При изучении данного курса учащиеся получают общие представления о структуре биологической науки, её истории и методах исследования, нравственных нормах и принципах отношения к природе. Сведения об уровнях организации жизни, эволюции обобщаются, углубляются и расширяются. При этом учитываются возрастные особенности учащихся.</w:t>
      </w:r>
    </w:p>
    <w:p w:rsidR="001119F7" w:rsidRPr="001119F7" w:rsidRDefault="001119F7" w:rsidP="001119F7">
      <w:pPr>
        <w:ind w:firstLine="708"/>
        <w:jc w:val="both"/>
        <w:rPr>
          <w:u w:color="000000"/>
          <w:lang w:val="ru-RU" w:eastAsia="ru-RU"/>
        </w:rPr>
      </w:pPr>
      <w:r w:rsidRPr="001119F7">
        <w:rPr>
          <w:u w:color="000000"/>
          <w:lang w:val="ru-RU" w:eastAsia="ru-RU"/>
        </w:rPr>
        <w:t>Глубокому усвоению знаний способствует целенаправленное и последовательное решение различных познавательных задач, формирование у школьников практических умений. На каждом уроке предусматривается применение различных методов, приемов и средств обучения.</w:t>
      </w:r>
    </w:p>
    <w:p w:rsidR="001119F7" w:rsidRPr="001119F7" w:rsidRDefault="001119F7" w:rsidP="001119F7">
      <w:pPr>
        <w:ind w:firstLine="708"/>
        <w:jc w:val="both"/>
        <w:rPr>
          <w:u w:color="000000"/>
          <w:lang w:val="ru-RU" w:eastAsia="ru-RU"/>
        </w:rPr>
      </w:pPr>
      <w:r w:rsidRPr="001119F7">
        <w:rPr>
          <w:u w:color="000000"/>
          <w:lang w:val="ru-RU" w:eastAsia="ru-RU"/>
        </w:rPr>
        <w:t>Важным структурным компонентом урока является анализ результатов учебной деятельности школьников. С этой целью запланировано систематически подводить итоги урока, комментировать работу учащихся по усвоению знаний и овладению умениями.</w:t>
      </w:r>
    </w:p>
    <w:p w:rsidR="001119F7" w:rsidRPr="001119F7" w:rsidRDefault="001119F7" w:rsidP="001119F7">
      <w:pPr>
        <w:ind w:firstLine="708"/>
        <w:jc w:val="both"/>
        <w:rPr>
          <w:u w:color="000000"/>
          <w:lang w:val="ru-RU" w:eastAsia="ru-RU"/>
        </w:rPr>
      </w:pPr>
      <w:r w:rsidRPr="001119F7">
        <w:rPr>
          <w:u w:color="000000"/>
          <w:lang w:val="ru-RU" w:eastAsia="ru-RU"/>
        </w:rPr>
        <w:t>В программе указано время, отведенное на изучение тем. Оно включает в себя и часы на обобщающие уроки.</w:t>
      </w:r>
    </w:p>
    <w:p w:rsidR="001119F7" w:rsidRPr="001119F7" w:rsidRDefault="001119F7" w:rsidP="001119F7">
      <w:pPr>
        <w:ind w:firstLine="708"/>
        <w:jc w:val="both"/>
        <w:rPr>
          <w:u w:color="000000"/>
          <w:lang w:val="ru-RU" w:eastAsia="ru-RU"/>
        </w:rPr>
      </w:pPr>
      <w:r w:rsidRPr="001119F7">
        <w:rPr>
          <w:u w:color="000000"/>
          <w:lang w:val="ru-RU" w:eastAsia="ru-RU"/>
        </w:rPr>
        <w:lastRenderedPageBreak/>
        <w:t>Для понимания учащимися сущности биологических явлений в программу введены экскурсии, демонстрации опытов, проведение наблюдений. Все это дает возможность направленно воздействовать на личность учащегося: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предмету.</w:t>
      </w:r>
    </w:p>
    <w:p w:rsidR="001119F7" w:rsidRPr="001119F7" w:rsidRDefault="001119F7" w:rsidP="001119F7">
      <w:pPr>
        <w:ind w:firstLine="708"/>
        <w:jc w:val="both"/>
        <w:rPr>
          <w:u w:color="000000"/>
          <w:lang w:val="ru-RU" w:eastAsia="ru-RU"/>
        </w:rPr>
      </w:pPr>
      <w:r w:rsidRPr="001119F7">
        <w:rPr>
          <w:u w:color="000000"/>
          <w:lang w:val="ru-RU" w:eastAsia="ru-RU"/>
        </w:rPr>
        <w:t>При организации лабораторных работ проводится инструктаж по технике безопасности, при организации экскурсий учащиеся знакомятся с правилами поведения в природе.</w:t>
      </w:r>
    </w:p>
    <w:p w:rsidR="001119F7" w:rsidRPr="001119F7" w:rsidRDefault="001119F7" w:rsidP="001119F7">
      <w:pPr>
        <w:ind w:firstLine="708"/>
        <w:jc w:val="both"/>
        <w:rPr>
          <w:u w:color="000000"/>
          <w:lang w:val="ru-RU" w:eastAsia="ru-RU"/>
        </w:rPr>
      </w:pPr>
      <w:r w:rsidRPr="001119F7">
        <w:rPr>
          <w:u w:color="000000"/>
          <w:lang w:val="ru-RU" w:eastAsia="ru-RU"/>
        </w:rPr>
        <w:t>Проверяются и оцениваются наряду со знаниями умения пользоваться микроскопом, ставить опыты, работать с учебником, готовить сообщения. Измерители уровня учебных достижений школьников построены с учетом материалов предлагаемых при сдаче экзамена в форме ЕГЭ.</w:t>
      </w:r>
    </w:p>
    <w:p w:rsidR="001119F7" w:rsidRPr="001119F7" w:rsidRDefault="001119F7" w:rsidP="001119F7">
      <w:pPr>
        <w:ind w:firstLine="708"/>
        <w:jc w:val="both"/>
        <w:rPr>
          <w:u w:color="000000"/>
          <w:lang w:val="ru-RU" w:eastAsia="ru-RU"/>
        </w:rPr>
      </w:pPr>
      <w:r w:rsidRPr="001119F7">
        <w:rPr>
          <w:u w:color="000000"/>
          <w:lang w:val="ru-RU" w:eastAsia="ru-RU"/>
        </w:rPr>
        <w:t>На уроках материал курса излагается в эволюционной последовательности, используются различные методы, активизирующие деятельность учащихся. При распределении заданий используется индивидуальный подход к учащимся, учитывается общая учебная нагрузка и интерес учащихся к той или иной проблеме.</w:t>
      </w:r>
    </w:p>
    <w:p w:rsidR="001119F7" w:rsidRPr="001119F7" w:rsidRDefault="001119F7" w:rsidP="001119F7">
      <w:pPr>
        <w:jc w:val="both"/>
        <w:rPr>
          <w:u w:color="000000"/>
          <w:lang w:val="ru-RU" w:eastAsia="ru-RU"/>
        </w:rPr>
      </w:pPr>
      <w:r w:rsidRPr="00D31805">
        <w:rPr>
          <w:u w:color="000000"/>
          <w:lang w:eastAsia="ru-RU"/>
        </w:rPr>
        <w:t>           </w:t>
      </w:r>
      <w:r w:rsidRPr="001119F7">
        <w:rPr>
          <w:u w:color="000000"/>
          <w:lang w:val="ru-RU" w:eastAsia="ru-RU"/>
        </w:rPr>
        <w:t xml:space="preserve"> Современное состояние общества, высочайшие темпы его развития предъявляют все более высокие требования</w:t>
      </w:r>
      <w:r w:rsidRPr="00D31805">
        <w:rPr>
          <w:u w:color="000000"/>
          <w:lang w:eastAsia="ru-RU"/>
        </w:rPr>
        <w:t> </w:t>
      </w:r>
      <w:r w:rsidRPr="001119F7">
        <w:rPr>
          <w:u w:color="000000"/>
          <w:lang w:val="ru-RU" w:eastAsia="ru-RU"/>
        </w:rPr>
        <w:t xml:space="preserve"> к уровню знаний выпускников школы, качеству преподаваемого материала, уровню представляемой и обрабатываемой информации. Внедрение современных технологий в образовательный процесс является дополнительной возможностью повышения качества обучения учащихся. Новые информационные технологии и программные средства способны помочь более эффективно решать следующие задачи:</w:t>
      </w:r>
    </w:p>
    <w:p w:rsidR="001119F7" w:rsidRPr="001119F7" w:rsidRDefault="001119F7" w:rsidP="001119F7">
      <w:pPr>
        <w:ind w:hanging="360"/>
        <w:jc w:val="both"/>
        <w:rPr>
          <w:u w:color="000000"/>
          <w:lang w:val="ru-RU" w:eastAsia="ru-RU"/>
        </w:rPr>
      </w:pPr>
      <w:r w:rsidRPr="001119F7">
        <w:rPr>
          <w:u w:color="000000"/>
          <w:lang w:val="ru-RU" w:eastAsia="ru-RU"/>
        </w:rPr>
        <w:t>стимуляция самостоятельности и работоспособности учащихся, содействие развитию их личности;</w:t>
      </w:r>
    </w:p>
    <w:p w:rsidR="001119F7" w:rsidRPr="001119F7" w:rsidRDefault="001119F7" w:rsidP="001119F7">
      <w:pPr>
        <w:ind w:hanging="360"/>
        <w:jc w:val="both"/>
        <w:rPr>
          <w:u w:color="000000"/>
          <w:lang w:val="ru-RU" w:eastAsia="ru-RU"/>
        </w:rPr>
      </w:pPr>
      <w:r w:rsidRPr="001119F7">
        <w:rPr>
          <w:u w:color="000000"/>
          <w:lang w:val="ru-RU" w:eastAsia="ru-RU"/>
        </w:rPr>
        <w:t>организация индивидуального обучения школьников;</w:t>
      </w:r>
    </w:p>
    <w:p w:rsidR="001119F7" w:rsidRPr="001119F7" w:rsidRDefault="001119F7" w:rsidP="001119F7">
      <w:pPr>
        <w:ind w:hanging="360"/>
        <w:jc w:val="both"/>
        <w:rPr>
          <w:u w:color="000000"/>
          <w:lang w:val="ru-RU" w:eastAsia="ru-RU"/>
        </w:rPr>
      </w:pPr>
      <w:r w:rsidRPr="001119F7">
        <w:rPr>
          <w:u w:color="000000"/>
          <w:lang w:val="ru-RU" w:eastAsia="ru-RU"/>
        </w:rPr>
        <w:t>наиболее полное удовлетворение образовательных потребностей как наиболее способных и мотивированных учащихся, так и недостаточно подготовленных.</w:t>
      </w:r>
    </w:p>
    <w:p w:rsidR="001119F7" w:rsidRPr="001119F7" w:rsidRDefault="001119F7" w:rsidP="001119F7">
      <w:pPr>
        <w:ind w:firstLine="708"/>
        <w:jc w:val="both"/>
        <w:rPr>
          <w:u w:color="000000"/>
          <w:lang w:val="ru-RU" w:eastAsia="ru-RU"/>
        </w:rPr>
      </w:pPr>
      <w:r w:rsidRPr="001119F7">
        <w:rPr>
          <w:u w:color="000000"/>
          <w:lang w:val="ru-RU" w:eastAsia="ru-RU"/>
        </w:rPr>
        <w:t xml:space="preserve">Для решения этих задач в программу включены занятия предусматривающие использование мультимедийного оборудования, при объяснении материала применяются мультимедийные презентации, </w:t>
      </w:r>
      <w:r w:rsidRPr="00D31805">
        <w:rPr>
          <w:u w:color="000000"/>
          <w:lang w:eastAsia="ru-RU"/>
        </w:rPr>
        <w:t>flesh</w:t>
      </w:r>
      <w:r w:rsidRPr="001119F7">
        <w:rPr>
          <w:u w:color="000000"/>
          <w:lang w:val="ru-RU" w:eastAsia="ru-RU"/>
        </w:rPr>
        <w:t>- анимации, видеоматериалы, Интернет-ресурсы.</w:t>
      </w:r>
    </w:p>
    <w:p w:rsidR="00E8667A" w:rsidRDefault="00E8667A" w:rsidP="00557B45">
      <w:pPr>
        <w:ind w:firstLine="709"/>
        <w:jc w:val="center"/>
        <w:rPr>
          <w:b/>
          <w:lang w:val="ru-RU"/>
        </w:rPr>
      </w:pPr>
    </w:p>
    <w:p w:rsidR="00E8667A" w:rsidRDefault="00E8667A" w:rsidP="00557B45">
      <w:pPr>
        <w:ind w:firstLine="709"/>
        <w:jc w:val="center"/>
        <w:rPr>
          <w:b/>
          <w:lang w:val="ru-RU"/>
        </w:rPr>
      </w:pPr>
    </w:p>
    <w:p w:rsidR="00E8667A" w:rsidRDefault="00E8667A" w:rsidP="00557B45">
      <w:pPr>
        <w:ind w:firstLine="709"/>
        <w:jc w:val="center"/>
        <w:rPr>
          <w:b/>
          <w:lang w:val="ru-RU"/>
        </w:rPr>
      </w:pPr>
    </w:p>
    <w:p w:rsidR="00E8667A" w:rsidRDefault="00E8667A" w:rsidP="00557B45">
      <w:pPr>
        <w:ind w:firstLine="709"/>
        <w:jc w:val="center"/>
        <w:rPr>
          <w:b/>
          <w:lang w:val="ru-RU"/>
        </w:rPr>
      </w:pPr>
    </w:p>
    <w:p w:rsidR="00E8667A" w:rsidRDefault="00E8667A" w:rsidP="00557B45">
      <w:pPr>
        <w:ind w:firstLine="709"/>
        <w:jc w:val="center"/>
        <w:rPr>
          <w:b/>
          <w:lang w:val="ru-RU"/>
        </w:rPr>
      </w:pPr>
    </w:p>
    <w:p w:rsidR="00E8667A" w:rsidRDefault="00E8667A" w:rsidP="00557B45">
      <w:pPr>
        <w:ind w:firstLine="709"/>
        <w:jc w:val="center"/>
        <w:rPr>
          <w:b/>
          <w:lang w:val="ru-RU"/>
        </w:rPr>
      </w:pPr>
    </w:p>
    <w:p w:rsidR="00E8667A" w:rsidRDefault="00E8667A" w:rsidP="00557B45">
      <w:pPr>
        <w:ind w:firstLine="709"/>
        <w:jc w:val="center"/>
        <w:rPr>
          <w:b/>
          <w:lang w:val="ru-RU"/>
        </w:rPr>
      </w:pPr>
    </w:p>
    <w:p w:rsidR="00E8667A" w:rsidRDefault="00E8667A" w:rsidP="00557B45">
      <w:pPr>
        <w:ind w:firstLine="709"/>
        <w:jc w:val="center"/>
        <w:rPr>
          <w:b/>
          <w:lang w:val="ru-RU"/>
        </w:rPr>
      </w:pPr>
    </w:p>
    <w:p w:rsidR="00E8667A" w:rsidRDefault="00E8667A" w:rsidP="00557B45">
      <w:pPr>
        <w:ind w:firstLine="709"/>
        <w:jc w:val="center"/>
        <w:rPr>
          <w:b/>
          <w:lang w:val="ru-RU"/>
        </w:rPr>
      </w:pPr>
    </w:p>
    <w:p w:rsidR="00E8667A" w:rsidRDefault="00E8667A" w:rsidP="00557B45">
      <w:pPr>
        <w:ind w:firstLine="709"/>
        <w:jc w:val="center"/>
        <w:rPr>
          <w:b/>
          <w:lang w:val="ru-RU"/>
        </w:rPr>
      </w:pPr>
    </w:p>
    <w:p w:rsidR="007027C5" w:rsidRDefault="007027C5" w:rsidP="007027C5">
      <w:pPr>
        <w:rPr>
          <w:b/>
          <w:lang w:val="ru-RU"/>
        </w:rPr>
      </w:pPr>
    </w:p>
    <w:p w:rsidR="00557B45" w:rsidRPr="00641FCF" w:rsidRDefault="00557B45" w:rsidP="007027C5">
      <w:pPr>
        <w:jc w:val="center"/>
        <w:rPr>
          <w:b/>
          <w:lang w:val="ru-RU"/>
        </w:rPr>
      </w:pPr>
      <w:r w:rsidRPr="00641FCF">
        <w:rPr>
          <w:b/>
          <w:lang w:val="ru-RU"/>
        </w:rPr>
        <w:lastRenderedPageBreak/>
        <w:t>Учебно- тематическое планирование</w:t>
      </w:r>
    </w:p>
    <w:p w:rsidR="00557B45" w:rsidRPr="00641FCF" w:rsidRDefault="00557B45" w:rsidP="00557B45">
      <w:pPr>
        <w:rPr>
          <w:lang w:val="ru-RU"/>
        </w:rPr>
      </w:pPr>
      <w:r w:rsidRPr="00641FCF">
        <w:rPr>
          <w:lang w:val="ru-RU"/>
        </w:rPr>
        <w:t>по биологии</w:t>
      </w:r>
    </w:p>
    <w:p w:rsidR="00557B45" w:rsidRPr="00641FCF" w:rsidRDefault="00557B45" w:rsidP="00557B45">
      <w:pPr>
        <w:rPr>
          <w:lang w:val="ru-RU"/>
        </w:rPr>
      </w:pPr>
      <w:r w:rsidRPr="00641FCF">
        <w:rPr>
          <w:lang w:val="ru-RU"/>
        </w:rPr>
        <w:t xml:space="preserve">класс: </w:t>
      </w:r>
      <w:r>
        <w:rPr>
          <w:b/>
          <w:lang w:val="ru-RU"/>
        </w:rPr>
        <w:t>10</w:t>
      </w:r>
    </w:p>
    <w:p w:rsidR="00557B45" w:rsidRPr="00641FCF" w:rsidRDefault="00557B45" w:rsidP="00557B45">
      <w:pPr>
        <w:rPr>
          <w:lang w:val="ru-RU"/>
        </w:rPr>
      </w:pPr>
      <w:r w:rsidRPr="00641FCF">
        <w:rPr>
          <w:lang w:val="ru-RU"/>
        </w:rPr>
        <w:t xml:space="preserve">учитель: </w:t>
      </w:r>
      <w:r w:rsidRPr="00641FCF">
        <w:rPr>
          <w:b/>
          <w:lang w:val="ru-RU"/>
        </w:rPr>
        <w:t>Климова С.В.</w:t>
      </w:r>
    </w:p>
    <w:p w:rsidR="00557B45" w:rsidRPr="00641FCF" w:rsidRDefault="00557B45" w:rsidP="00557B45">
      <w:pPr>
        <w:rPr>
          <w:lang w:val="ru-RU"/>
        </w:rPr>
      </w:pPr>
      <w:r w:rsidRPr="00641FCF">
        <w:rPr>
          <w:lang w:val="ru-RU"/>
        </w:rPr>
        <w:t xml:space="preserve">количество часов </w:t>
      </w:r>
    </w:p>
    <w:p w:rsidR="00557B45" w:rsidRPr="00641FCF" w:rsidRDefault="00557B45" w:rsidP="00557B45">
      <w:pPr>
        <w:rPr>
          <w:lang w:val="ru-RU"/>
        </w:rPr>
      </w:pPr>
      <w:r w:rsidRPr="00641FCF">
        <w:rPr>
          <w:lang w:val="ru-RU"/>
        </w:rPr>
        <w:t xml:space="preserve">всего </w:t>
      </w:r>
      <w:r w:rsidRPr="00641FCF">
        <w:rPr>
          <w:b/>
          <w:lang w:val="ru-RU"/>
        </w:rPr>
        <w:t xml:space="preserve">35 </w:t>
      </w:r>
      <w:r w:rsidRPr="00641FCF">
        <w:rPr>
          <w:lang w:val="ru-RU"/>
        </w:rPr>
        <w:t xml:space="preserve">часов; в неделю </w:t>
      </w:r>
      <w:r w:rsidRPr="00641FCF">
        <w:rPr>
          <w:b/>
          <w:lang w:val="ru-RU"/>
        </w:rPr>
        <w:t>1</w:t>
      </w:r>
      <w:r w:rsidRPr="00641FCF">
        <w:rPr>
          <w:lang w:val="ru-RU"/>
        </w:rPr>
        <w:t xml:space="preserve"> час.</w:t>
      </w:r>
    </w:p>
    <w:p w:rsidR="007027C5" w:rsidRPr="007027C5" w:rsidRDefault="007027C5" w:rsidP="007027C5">
      <w:pPr>
        <w:rPr>
          <w:u w:color="000000"/>
          <w:lang w:val="ru-RU"/>
        </w:rPr>
      </w:pPr>
      <w:r w:rsidRPr="00641FCF">
        <w:rPr>
          <w:b/>
          <w:lang w:val="ru-RU"/>
        </w:rPr>
        <w:t>Планирование</w:t>
      </w:r>
      <w:r w:rsidRPr="00641FCF">
        <w:rPr>
          <w:lang w:val="ru-RU"/>
        </w:rPr>
        <w:t xml:space="preserve"> составлено на основе  </w:t>
      </w:r>
      <w:r w:rsidRPr="001119F7">
        <w:rPr>
          <w:u w:color="000000"/>
          <w:lang w:val="ru-RU" w:eastAsia="ru-RU"/>
        </w:rPr>
        <w:t>Федерального компонента государственного стандарта общего образования (среднее (полное) образование), примерной программы по биологии к учебнику для 10-11 кл. общеобразоват. учреждений / Д.К. Беляев, П.М. Бородин, Н.Н. Воронцов и др.; под ред. Д.К. Беляева, Г.М</w:t>
      </w:r>
      <w:r w:rsidRPr="007027C5">
        <w:rPr>
          <w:u w:color="000000"/>
          <w:lang w:val="ru-RU" w:eastAsia="ru-RU"/>
        </w:rPr>
        <w:t>. Дымшица. – М.: Просвещение, 2006.</w:t>
      </w:r>
      <w:r w:rsidRPr="007027C5">
        <w:rPr>
          <w:lang w:val="ru-RU"/>
        </w:rPr>
        <w:t xml:space="preserve"> </w:t>
      </w:r>
      <w:r w:rsidRPr="007027C5">
        <w:rPr>
          <w:u w:color="000000"/>
          <w:lang w:val="ru-RU"/>
        </w:rPr>
        <w:t>Базисным учебным планом, который устанавливает нормативную продолжительность изучения биологии в 11  классе 1 час в неделю;</w:t>
      </w:r>
    </w:p>
    <w:p w:rsidR="007027C5" w:rsidRPr="007027C5" w:rsidRDefault="007027C5" w:rsidP="007027C5">
      <w:pPr>
        <w:rPr>
          <w:u w:color="000000"/>
          <w:lang w:val="ru-RU"/>
        </w:rPr>
      </w:pPr>
      <w:r w:rsidRPr="007027C5">
        <w:rPr>
          <w:u w:color="000000"/>
          <w:lang w:val="ru-RU"/>
        </w:rPr>
        <w:t xml:space="preserve">Обязательным минимумом содержания и требованиями к уровню подготовки выпускников, содержащихся в структуре Федерального компонента государственного </w:t>
      </w:r>
      <w:r>
        <w:rPr>
          <w:lang w:val="ru-RU"/>
        </w:rPr>
        <w:t>стандарта общего образования.</w:t>
      </w:r>
    </w:p>
    <w:p w:rsidR="00557B45" w:rsidRPr="001119F7" w:rsidRDefault="00557B45" w:rsidP="00557B45">
      <w:pPr>
        <w:jc w:val="both"/>
        <w:rPr>
          <w:u w:color="000000"/>
          <w:lang w:val="ru-RU" w:eastAsia="ru-RU"/>
        </w:rPr>
      </w:pPr>
      <w:r w:rsidRPr="00641FCF">
        <w:rPr>
          <w:b/>
          <w:lang w:val="ru-RU"/>
        </w:rPr>
        <w:t>Учебник:</w:t>
      </w:r>
      <w:r w:rsidRPr="00641FCF">
        <w:rPr>
          <w:lang w:val="ru-RU"/>
        </w:rPr>
        <w:t xml:space="preserve">  </w:t>
      </w:r>
      <w:r w:rsidRPr="001119F7">
        <w:rPr>
          <w:u w:color="000000"/>
          <w:lang w:val="ru-RU" w:eastAsia="ru-RU"/>
        </w:rPr>
        <w:t>для 10-11 кл. общеобразоват. учреждений / Д.К. Беляев, П.М. Бородин, Н.Н. Воронцов и др.; под ред. Д.К. Беляева, Г.М. Ды</w:t>
      </w:r>
      <w:r>
        <w:rPr>
          <w:u w:color="000000"/>
          <w:lang w:val="ru-RU" w:eastAsia="ru-RU"/>
        </w:rPr>
        <w:t>мшица. – М.: Просвещение, 2010</w:t>
      </w:r>
    </w:p>
    <w:tbl>
      <w:tblPr>
        <w:tblStyle w:val="af8"/>
        <w:tblW w:w="14786" w:type="dxa"/>
        <w:tblLayout w:type="fixed"/>
        <w:tblLook w:val="04A0" w:firstRow="1" w:lastRow="0" w:firstColumn="1" w:lastColumn="0" w:noHBand="0" w:noVBand="1"/>
      </w:tblPr>
      <w:tblGrid>
        <w:gridCol w:w="959"/>
        <w:gridCol w:w="10094"/>
        <w:gridCol w:w="1903"/>
        <w:gridCol w:w="1830"/>
      </w:tblGrid>
      <w:tr w:rsidR="00557B45" w:rsidRPr="0064154E" w:rsidTr="00715C76">
        <w:tc>
          <w:tcPr>
            <w:tcW w:w="959" w:type="dxa"/>
          </w:tcPr>
          <w:p w:rsidR="00557B45" w:rsidRPr="0064154E" w:rsidRDefault="00557B45" w:rsidP="00715C76">
            <w:pPr>
              <w:rPr>
                <w:b/>
                <w:lang w:val="ru-RU"/>
              </w:rPr>
            </w:pPr>
            <w:r w:rsidRPr="0064154E">
              <w:rPr>
                <w:b/>
                <w:lang w:val="ru-RU"/>
              </w:rPr>
              <w:t>№ п/п</w:t>
            </w:r>
          </w:p>
        </w:tc>
        <w:tc>
          <w:tcPr>
            <w:tcW w:w="10094" w:type="dxa"/>
          </w:tcPr>
          <w:p w:rsidR="00557B45" w:rsidRPr="0064154E" w:rsidRDefault="00557B45" w:rsidP="00715C76">
            <w:pPr>
              <w:rPr>
                <w:b/>
                <w:lang w:val="ru-RU"/>
              </w:rPr>
            </w:pPr>
            <w:r w:rsidRPr="0064154E">
              <w:rPr>
                <w:b/>
                <w:lang w:val="ru-RU"/>
              </w:rPr>
              <w:t>Наименование разделов и тем</w:t>
            </w:r>
          </w:p>
        </w:tc>
        <w:tc>
          <w:tcPr>
            <w:tcW w:w="1903" w:type="dxa"/>
          </w:tcPr>
          <w:p w:rsidR="00557B45" w:rsidRPr="0064154E" w:rsidRDefault="00557B45" w:rsidP="00715C76">
            <w:pPr>
              <w:rPr>
                <w:b/>
                <w:lang w:val="ru-RU"/>
              </w:rPr>
            </w:pPr>
            <w:r w:rsidRPr="0064154E">
              <w:rPr>
                <w:b/>
                <w:lang w:val="ru-RU"/>
              </w:rPr>
              <w:t>Всего часов</w:t>
            </w:r>
          </w:p>
        </w:tc>
        <w:tc>
          <w:tcPr>
            <w:tcW w:w="1830" w:type="dxa"/>
          </w:tcPr>
          <w:p w:rsidR="00557B45" w:rsidRPr="0064154E" w:rsidRDefault="00557B45" w:rsidP="00715C76">
            <w:pPr>
              <w:rPr>
                <w:b/>
                <w:lang w:val="ru-RU"/>
              </w:rPr>
            </w:pPr>
            <w:r w:rsidRPr="0064154E">
              <w:rPr>
                <w:b/>
                <w:lang w:val="ru-RU"/>
              </w:rPr>
              <w:t xml:space="preserve">Дата </w:t>
            </w:r>
          </w:p>
        </w:tc>
      </w:tr>
      <w:tr w:rsidR="00715C76" w:rsidRPr="0064154E" w:rsidTr="00715C76">
        <w:trPr>
          <w:trHeight w:val="694"/>
        </w:trPr>
        <w:tc>
          <w:tcPr>
            <w:tcW w:w="959" w:type="dxa"/>
          </w:tcPr>
          <w:p w:rsidR="00715C76" w:rsidRDefault="00715C76" w:rsidP="00216CEF">
            <w:pPr>
              <w:ind w:right="-108"/>
              <w:rPr>
                <w:lang w:val="ru-RU"/>
              </w:rPr>
            </w:pPr>
          </w:p>
        </w:tc>
        <w:tc>
          <w:tcPr>
            <w:tcW w:w="10094" w:type="dxa"/>
          </w:tcPr>
          <w:p w:rsidR="00715C76" w:rsidRPr="00E8667A" w:rsidRDefault="00715C76" w:rsidP="00715C76">
            <w:pPr>
              <w:autoSpaceDE w:val="0"/>
              <w:autoSpaceDN w:val="0"/>
              <w:adjustRightInd w:val="0"/>
              <w:rPr>
                <w:bCs/>
                <w:color w:val="000000"/>
                <w:lang w:val="ru-RU"/>
              </w:rPr>
            </w:pPr>
            <w:r w:rsidRPr="00E8667A">
              <w:rPr>
                <w:b/>
                <w:bCs/>
                <w:color w:val="000000"/>
                <w:lang w:val="ru-RU"/>
              </w:rPr>
              <w:t xml:space="preserve">РАЗДЕЛ 1. БИОЛОГИЯ КАК НАУКА, МЕТОДЫ НАУЧНОГО ПОЗНАНИЯ </w:t>
            </w:r>
          </w:p>
        </w:tc>
        <w:tc>
          <w:tcPr>
            <w:tcW w:w="1903" w:type="dxa"/>
          </w:tcPr>
          <w:p w:rsidR="00715C76" w:rsidRDefault="00715C76" w:rsidP="00715C76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715C76" w:rsidRPr="0064154E" w:rsidRDefault="00715C76" w:rsidP="00715C76">
            <w:pPr>
              <w:rPr>
                <w:lang w:val="ru-RU"/>
              </w:rPr>
            </w:pPr>
          </w:p>
        </w:tc>
      </w:tr>
      <w:tr w:rsidR="00715C76" w:rsidRPr="0064154E" w:rsidTr="00216CEF">
        <w:trPr>
          <w:trHeight w:val="364"/>
        </w:trPr>
        <w:tc>
          <w:tcPr>
            <w:tcW w:w="959" w:type="dxa"/>
          </w:tcPr>
          <w:p w:rsidR="00715C76" w:rsidRDefault="00715C76" w:rsidP="002A3BFA">
            <w:pPr>
              <w:ind w:right="-108"/>
              <w:jc w:val="center"/>
            </w:pPr>
            <w:r>
              <w:rPr>
                <w:lang w:val="ru-RU"/>
              </w:rPr>
              <w:t>1.1</w:t>
            </w:r>
          </w:p>
        </w:tc>
        <w:tc>
          <w:tcPr>
            <w:tcW w:w="10094" w:type="dxa"/>
          </w:tcPr>
          <w:p w:rsidR="00715C76" w:rsidRPr="00984CD1" w:rsidRDefault="00715C76" w:rsidP="00715C76">
            <w:pPr>
              <w:autoSpaceDE w:val="0"/>
              <w:autoSpaceDN w:val="0"/>
              <w:adjustRightInd w:val="0"/>
              <w:rPr>
                <w:bCs/>
                <w:color w:val="000000"/>
                <w:lang w:val="ru-RU"/>
              </w:rPr>
            </w:pPr>
            <w:r w:rsidRPr="00984CD1">
              <w:rPr>
                <w:bCs/>
                <w:color w:val="000000"/>
                <w:lang w:val="ru-RU"/>
              </w:rPr>
              <w:t>Краткая история развития биологии. Предмет и задачи, методы общей биологии.</w:t>
            </w:r>
          </w:p>
          <w:p w:rsidR="00715C76" w:rsidRPr="00984CD1" w:rsidRDefault="00715C76" w:rsidP="00715C76">
            <w:pPr>
              <w:ind w:right="-108"/>
              <w:jc w:val="center"/>
              <w:rPr>
                <w:lang w:val="ru-RU"/>
              </w:rPr>
            </w:pPr>
          </w:p>
        </w:tc>
        <w:tc>
          <w:tcPr>
            <w:tcW w:w="1903" w:type="dxa"/>
          </w:tcPr>
          <w:p w:rsidR="00715C76" w:rsidRPr="00B83829" w:rsidRDefault="00715C76" w:rsidP="00715C76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715C76" w:rsidRPr="0064154E" w:rsidRDefault="00715C76" w:rsidP="00715C76">
            <w:pPr>
              <w:rPr>
                <w:lang w:val="ru-RU"/>
              </w:rPr>
            </w:pPr>
          </w:p>
        </w:tc>
      </w:tr>
      <w:tr w:rsidR="00715C76" w:rsidRPr="0064154E" w:rsidTr="00715C76">
        <w:tc>
          <w:tcPr>
            <w:tcW w:w="959" w:type="dxa"/>
          </w:tcPr>
          <w:p w:rsidR="00715C76" w:rsidRPr="00984CD1" w:rsidRDefault="00715C76" w:rsidP="002A3BFA">
            <w:pPr>
              <w:autoSpaceDE w:val="0"/>
              <w:autoSpaceDN w:val="0"/>
              <w:adjustRightInd w:val="0"/>
              <w:jc w:val="center"/>
              <w:rPr>
                <w:i/>
                <w:lang w:val="ru-RU"/>
              </w:rPr>
            </w:pPr>
          </w:p>
        </w:tc>
        <w:tc>
          <w:tcPr>
            <w:tcW w:w="10094" w:type="dxa"/>
          </w:tcPr>
          <w:p w:rsidR="00715C76" w:rsidRPr="00E8667A" w:rsidRDefault="00715C76" w:rsidP="00715C76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E8667A">
              <w:rPr>
                <w:b/>
                <w:bCs/>
                <w:color w:val="000000"/>
                <w:lang w:val="ru-RU"/>
              </w:rPr>
              <w:t xml:space="preserve">РАЗДЕЛ 2. КЛЕТКА </w:t>
            </w:r>
          </w:p>
          <w:p w:rsidR="00715C76" w:rsidRPr="00984CD1" w:rsidRDefault="00715C76" w:rsidP="002A3BFA">
            <w:pPr>
              <w:rPr>
                <w:rFonts w:ascii="Courier New" w:hAnsi="Courier New" w:cs="Courier New"/>
                <w:b/>
                <w:bCs/>
                <w:i/>
                <w:color w:val="000000"/>
                <w:lang w:val="ru-RU"/>
              </w:rPr>
            </w:pPr>
            <w:r w:rsidRPr="00E8667A">
              <w:rPr>
                <w:b/>
                <w:bCs/>
                <w:color w:val="000000"/>
                <w:lang w:val="ru-RU"/>
              </w:rPr>
              <w:t>ТЕМА 2.1. ВВЕДЕНИЕ В ЦИТОЛОГИЮ</w:t>
            </w:r>
            <w:r w:rsidRPr="002A3BFA">
              <w:rPr>
                <w:b/>
                <w:bCs/>
                <w:i/>
                <w:color w:val="000000"/>
                <w:lang w:val="ru-RU"/>
              </w:rPr>
              <w:t xml:space="preserve"> </w:t>
            </w:r>
          </w:p>
        </w:tc>
        <w:tc>
          <w:tcPr>
            <w:tcW w:w="1903" w:type="dxa"/>
          </w:tcPr>
          <w:p w:rsidR="00715C76" w:rsidRPr="003F38AE" w:rsidRDefault="002A3BFA" w:rsidP="00715C76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1</w:t>
            </w:r>
          </w:p>
        </w:tc>
        <w:tc>
          <w:tcPr>
            <w:tcW w:w="1830" w:type="dxa"/>
          </w:tcPr>
          <w:p w:rsidR="00715C76" w:rsidRPr="0064154E" w:rsidRDefault="00715C76" w:rsidP="00715C76">
            <w:pPr>
              <w:rPr>
                <w:lang w:val="ru-RU"/>
              </w:rPr>
            </w:pPr>
          </w:p>
        </w:tc>
      </w:tr>
      <w:tr w:rsidR="00715C76" w:rsidRPr="0064154E" w:rsidTr="00715C76">
        <w:tc>
          <w:tcPr>
            <w:tcW w:w="959" w:type="dxa"/>
          </w:tcPr>
          <w:p w:rsidR="00715C76" w:rsidRDefault="00715C76" w:rsidP="00095719">
            <w:pPr>
              <w:ind w:right="-108"/>
              <w:jc w:val="center"/>
            </w:pPr>
            <w:r>
              <w:rPr>
                <w:lang w:val="ru-RU"/>
              </w:rPr>
              <w:t>2.1</w:t>
            </w:r>
          </w:p>
        </w:tc>
        <w:tc>
          <w:tcPr>
            <w:tcW w:w="10094" w:type="dxa"/>
          </w:tcPr>
          <w:p w:rsidR="00715C76" w:rsidRPr="00984CD1" w:rsidRDefault="00715C76" w:rsidP="00715C76">
            <w:pPr>
              <w:autoSpaceDE w:val="0"/>
              <w:autoSpaceDN w:val="0"/>
              <w:adjustRightInd w:val="0"/>
              <w:rPr>
                <w:bCs/>
                <w:color w:val="000000"/>
                <w:lang w:val="ru-RU"/>
              </w:rPr>
            </w:pPr>
            <w:r w:rsidRPr="00984CD1">
              <w:rPr>
                <w:bCs/>
                <w:color w:val="000000"/>
                <w:lang w:val="ru-RU"/>
              </w:rPr>
              <w:t>История изучения клетки. Клеточная теория.</w:t>
            </w:r>
          </w:p>
        </w:tc>
        <w:tc>
          <w:tcPr>
            <w:tcW w:w="1903" w:type="dxa"/>
          </w:tcPr>
          <w:p w:rsidR="00715C76" w:rsidRPr="00715C76" w:rsidRDefault="00715C76" w:rsidP="00715C76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715C76" w:rsidRPr="0064154E" w:rsidRDefault="00715C76" w:rsidP="00715C76">
            <w:pPr>
              <w:rPr>
                <w:lang w:val="ru-RU"/>
              </w:rPr>
            </w:pPr>
          </w:p>
        </w:tc>
      </w:tr>
      <w:tr w:rsidR="00715C76" w:rsidRPr="0064154E" w:rsidTr="00715C76">
        <w:tc>
          <w:tcPr>
            <w:tcW w:w="959" w:type="dxa"/>
          </w:tcPr>
          <w:p w:rsidR="00715C76" w:rsidRPr="00984CD1" w:rsidRDefault="00715C76" w:rsidP="0009571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i/>
                <w:color w:val="000000"/>
                <w:lang w:val="ru-RU"/>
              </w:rPr>
            </w:pPr>
          </w:p>
        </w:tc>
        <w:tc>
          <w:tcPr>
            <w:tcW w:w="10094" w:type="dxa"/>
          </w:tcPr>
          <w:p w:rsidR="00715C76" w:rsidRPr="00E8667A" w:rsidRDefault="00715C76" w:rsidP="002A3BFA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E8667A">
              <w:rPr>
                <w:b/>
                <w:bCs/>
                <w:color w:val="000000"/>
                <w:lang w:val="ru-RU"/>
              </w:rPr>
              <w:t xml:space="preserve">ТЕМА 2.2. ХИМИЧЕСКИЙ СОСТАВ КЛЕТКИ </w:t>
            </w:r>
          </w:p>
        </w:tc>
        <w:tc>
          <w:tcPr>
            <w:tcW w:w="1903" w:type="dxa"/>
          </w:tcPr>
          <w:p w:rsidR="00715C76" w:rsidRPr="003F38AE" w:rsidRDefault="002A3BFA" w:rsidP="00715C76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4</w:t>
            </w:r>
          </w:p>
        </w:tc>
        <w:tc>
          <w:tcPr>
            <w:tcW w:w="1830" w:type="dxa"/>
          </w:tcPr>
          <w:p w:rsidR="00715C76" w:rsidRPr="0064154E" w:rsidRDefault="00715C76" w:rsidP="00715C76">
            <w:pPr>
              <w:rPr>
                <w:lang w:val="ru-RU"/>
              </w:rPr>
            </w:pPr>
          </w:p>
        </w:tc>
      </w:tr>
      <w:tr w:rsidR="00715C76" w:rsidRPr="0064154E" w:rsidTr="00715C76">
        <w:tc>
          <w:tcPr>
            <w:tcW w:w="959" w:type="dxa"/>
          </w:tcPr>
          <w:p w:rsidR="00715C76" w:rsidRPr="00715C76" w:rsidRDefault="00715C76" w:rsidP="00095719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3.1</w:t>
            </w:r>
          </w:p>
        </w:tc>
        <w:tc>
          <w:tcPr>
            <w:tcW w:w="10094" w:type="dxa"/>
          </w:tcPr>
          <w:p w:rsidR="00715C76" w:rsidRPr="00984CD1" w:rsidRDefault="00715C76" w:rsidP="00715C76">
            <w:pPr>
              <w:ind w:right="-108"/>
              <w:rPr>
                <w:bCs/>
                <w:color w:val="000000"/>
                <w:lang w:val="ru-RU"/>
              </w:rPr>
            </w:pPr>
            <w:r w:rsidRPr="00984CD1">
              <w:rPr>
                <w:bCs/>
                <w:color w:val="000000"/>
                <w:lang w:val="ru-RU"/>
              </w:rPr>
              <w:t xml:space="preserve">Химический </w:t>
            </w:r>
            <w:r>
              <w:rPr>
                <w:bCs/>
                <w:color w:val="000000"/>
                <w:lang w:val="ru-RU"/>
              </w:rPr>
              <w:t xml:space="preserve"> </w:t>
            </w:r>
            <w:r w:rsidRPr="00984CD1">
              <w:rPr>
                <w:bCs/>
                <w:color w:val="000000"/>
                <w:lang w:val="ru-RU"/>
              </w:rPr>
              <w:t>состав клетки. Неор</w:t>
            </w:r>
            <w:r w:rsidRPr="00984CD1">
              <w:rPr>
                <w:bCs/>
                <w:color w:val="000000"/>
                <w:lang w:val="ru-RU"/>
              </w:rPr>
              <w:softHyphen/>
              <w:t>ганические вещества.</w:t>
            </w:r>
          </w:p>
        </w:tc>
        <w:tc>
          <w:tcPr>
            <w:tcW w:w="1903" w:type="dxa"/>
          </w:tcPr>
          <w:p w:rsidR="00715C76" w:rsidRPr="00715C76" w:rsidRDefault="00715C76" w:rsidP="00715C76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715C76" w:rsidRPr="0064154E" w:rsidRDefault="00715C76" w:rsidP="00715C76">
            <w:pPr>
              <w:rPr>
                <w:lang w:val="ru-RU"/>
              </w:rPr>
            </w:pPr>
          </w:p>
        </w:tc>
      </w:tr>
      <w:tr w:rsidR="00715C76" w:rsidRPr="0064154E" w:rsidTr="00715C76">
        <w:tc>
          <w:tcPr>
            <w:tcW w:w="959" w:type="dxa"/>
          </w:tcPr>
          <w:p w:rsidR="00715C76" w:rsidRPr="00715C76" w:rsidRDefault="00715C76" w:rsidP="00095719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4.2</w:t>
            </w:r>
          </w:p>
        </w:tc>
        <w:tc>
          <w:tcPr>
            <w:tcW w:w="10094" w:type="dxa"/>
          </w:tcPr>
          <w:p w:rsidR="00715C76" w:rsidRPr="00984CD1" w:rsidRDefault="00715C76" w:rsidP="00715C76">
            <w:pPr>
              <w:autoSpaceDE w:val="0"/>
              <w:autoSpaceDN w:val="0"/>
              <w:adjustRightInd w:val="0"/>
              <w:rPr>
                <w:bCs/>
                <w:color w:val="000000"/>
                <w:lang w:val="ru-RU"/>
              </w:rPr>
            </w:pPr>
            <w:r w:rsidRPr="00984CD1">
              <w:rPr>
                <w:bCs/>
                <w:color w:val="000000"/>
                <w:lang w:val="ru-RU"/>
              </w:rPr>
              <w:t>Органиче</w:t>
            </w:r>
            <w:r w:rsidRPr="00984CD1">
              <w:rPr>
                <w:bCs/>
                <w:color w:val="000000"/>
                <w:lang w:val="ru-RU"/>
              </w:rPr>
              <w:softHyphen/>
              <w:t>ские вещества. Углево</w:t>
            </w:r>
            <w:r w:rsidRPr="00984CD1">
              <w:rPr>
                <w:bCs/>
                <w:color w:val="000000"/>
                <w:lang w:val="ru-RU"/>
              </w:rPr>
              <w:softHyphen/>
              <w:t>ды и липиды.</w:t>
            </w:r>
          </w:p>
        </w:tc>
        <w:tc>
          <w:tcPr>
            <w:tcW w:w="1903" w:type="dxa"/>
          </w:tcPr>
          <w:p w:rsidR="00715C76" w:rsidRPr="001C3B0F" w:rsidRDefault="00715C76" w:rsidP="00715C76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715C76" w:rsidRPr="0064154E" w:rsidRDefault="00715C76" w:rsidP="00715C76">
            <w:pPr>
              <w:rPr>
                <w:lang w:val="ru-RU"/>
              </w:rPr>
            </w:pPr>
          </w:p>
        </w:tc>
      </w:tr>
      <w:tr w:rsidR="00715C76" w:rsidRPr="0064154E" w:rsidTr="00715C76">
        <w:tc>
          <w:tcPr>
            <w:tcW w:w="959" w:type="dxa"/>
          </w:tcPr>
          <w:p w:rsidR="00715C76" w:rsidRPr="00715C76" w:rsidRDefault="00715C76" w:rsidP="00095719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5.3</w:t>
            </w:r>
          </w:p>
        </w:tc>
        <w:tc>
          <w:tcPr>
            <w:tcW w:w="10094" w:type="dxa"/>
          </w:tcPr>
          <w:p w:rsidR="00715C76" w:rsidRDefault="00715C76" w:rsidP="00715C76">
            <w:pPr>
              <w:ind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Органиче</w:t>
            </w:r>
            <w:r>
              <w:rPr>
                <w:bCs/>
                <w:color w:val="000000"/>
              </w:rPr>
              <w:softHyphen/>
              <w:t>ские вещества. Белки.</w:t>
            </w:r>
          </w:p>
        </w:tc>
        <w:tc>
          <w:tcPr>
            <w:tcW w:w="1903" w:type="dxa"/>
          </w:tcPr>
          <w:p w:rsidR="00715C76" w:rsidRPr="00795500" w:rsidRDefault="00715C76" w:rsidP="00715C76">
            <w:pPr>
              <w:ind w:right="-108"/>
              <w:jc w:val="center"/>
              <w:rPr>
                <w:lang w:val="ru-RU"/>
              </w:rPr>
            </w:pPr>
          </w:p>
        </w:tc>
        <w:tc>
          <w:tcPr>
            <w:tcW w:w="1830" w:type="dxa"/>
          </w:tcPr>
          <w:p w:rsidR="00715C76" w:rsidRPr="0064154E" w:rsidRDefault="00715C76" w:rsidP="00715C76">
            <w:pPr>
              <w:rPr>
                <w:lang w:val="ru-RU"/>
              </w:rPr>
            </w:pPr>
          </w:p>
        </w:tc>
      </w:tr>
      <w:tr w:rsidR="00715C76" w:rsidRPr="0064154E" w:rsidTr="00715C76">
        <w:tc>
          <w:tcPr>
            <w:tcW w:w="959" w:type="dxa"/>
          </w:tcPr>
          <w:p w:rsidR="00715C76" w:rsidRPr="00715C76" w:rsidRDefault="00715C76" w:rsidP="00095719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6.4</w:t>
            </w:r>
          </w:p>
        </w:tc>
        <w:tc>
          <w:tcPr>
            <w:tcW w:w="10094" w:type="dxa"/>
          </w:tcPr>
          <w:p w:rsidR="00715C76" w:rsidRDefault="00715C76" w:rsidP="00715C76">
            <w:pPr>
              <w:ind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Органические вещества. Нуклеиновые кислоты.</w:t>
            </w:r>
          </w:p>
        </w:tc>
        <w:tc>
          <w:tcPr>
            <w:tcW w:w="1903" w:type="dxa"/>
          </w:tcPr>
          <w:p w:rsidR="00715C76" w:rsidRPr="00715C76" w:rsidRDefault="00715C76" w:rsidP="00715C76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715C76" w:rsidRPr="0064154E" w:rsidRDefault="00715C76" w:rsidP="00715C76">
            <w:pPr>
              <w:rPr>
                <w:lang w:val="ru-RU"/>
              </w:rPr>
            </w:pPr>
          </w:p>
        </w:tc>
      </w:tr>
      <w:tr w:rsidR="002A3BFA" w:rsidRPr="0064154E" w:rsidTr="00715C76">
        <w:tc>
          <w:tcPr>
            <w:tcW w:w="959" w:type="dxa"/>
          </w:tcPr>
          <w:p w:rsidR="002A3BFA" w:rsidRDefault="002A3BFA" w:rsidP="00095719">
            <w:pPr>
              <w:ind w:right="-108"/>
              <w:jc w:val="center"/>
              <w:rPr>
                <w:lang w:val="ru-RU"/>
              </w:rPr>
            </w:pPr>
          </w:p>
        </w:tc>
        <w:tc>
          <w:tcPr>
            <w:tcW w:w="10094" w:type="dxa"/>
          </w:tcPr>
          <w:p w:rsidR="002A3BFA" w:rsidRPr="00E8667A" w:rsidRDefault="002A3BFA" w:rsidP="002A3BFA">
            <w:pPr>
              <w:ind w:right="-108"/>
              <w:rPr>
                <w:b/>
                <w:bCs/>
                <w:color w:val="000000"/>
                <w:lang w:val="ru-RU"/>
              </w:rPr>
            </w:pPr>
            <w:r w:rsidRPr="00E8667A">
              <w:rPr>
                <w:b/>
                <w:bCs/>
                <w:color w:val="000000"/>
                <w:lang w:val="ru-RU"/>
              </w:rPr>
              <w:t>Тема 2.3.Структурно-функциональная организация клеток эукариот  и прокариот</w:t>
            </w:r>
          </w:p>
        </w:tc>
        <w:tc>
          <w:tcPr>
            <w:tcW w:w="1903" w:type="dxa"/>
          </w:tcPr>
          <w:p w:rsidR="002A3BFA" w:rsidRPr="002A3BFA" w:rsidRDefault="002A3BFA" w:rsidP="00715C76">
            <w:pPr>
              <w:ind w:right="-108"/>
              <w:jc w:val="center"/>
              <w:rPr>
                <w:b/>
                <w:i/>
                <w:lang w:val="ru-RU"/>
              </w:rPr>
            </w:pPr>
            <w:r w:rsidRPr="002A3BFA">
              <w:rPr>
                <w:b/>
                <w:i/>
                <w:lang w:val="ru-RU"/>
              </w:rPr>
              <w:t>4</w:t>
            </w:r>
          </w:p>
        </w:tc>
        <w:tc>
          <w:tcPr>
            <w:tcW w:w="1830" w:type="dxa"/>
          </w:tcPr>
          <w:p w:rsidR="002A3BFA" w:rsidRPr="0064154E" w:rsidRDefault="002A3BFA" w:rsidP="00715C76">
            <w:pPr>
              <w:rPr>
                <w:lang w:val="ru-RU"/>
              </w:rPr>
            </w:pPr>
          </w:p>
        </w:tc>
      </w:tr>
      <w:tr w:rsidR="00715C76" w:rsidRPr="0064154E" w:rsidTr="00715C76">
        <w:tc>
          <w:tcPr>
            <w:tcW w:w="959" w:type="dxa"/>
          </w:tcPr>
          <w:p w:rsidR="00715C76" w:rsidRPr="00715C76" w:rsidRDefault="00715C76" w:rsidP="00095719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7.</w:t>
            </w:r>
            <w:r w:rsidR="002A3BFA">
              <w:rPr>
                <w:lang w:val="ru-RU"/>
              </w:rPr>
              <w:t>1</w:t>
            </w:r>
          </w:p>
        </w:tc>
        <w:tc>
          <w:tcPr>
            <w:tcW w:w="10094" w:type="dxa"/>
          </w:tcPr>
          <w:p w:rsidR="00715C76" w:rsidRPr="00984CD1" w:rsidRDefault="00715C76" w:rsidP="00715C76">
            <w:pPr>
              <w:autoSpaceDE w:val="0"/>
              <w:autoSpaceDN w:val="0"/>
              <w:adjustRightInd w:val="0"/>
              <w:rPr>
                <w:bCs/>
                <w:color w:val="000000"/>
                <w:lang w:val="ru-RU"/>
              </w:rPr>
            </w:pPr>
            <w:r w:rsidRPr="00984CD1">
              <w:rPr>
                <w:bCs/>
                <w:color w:val="000000"/>
                <w:lang w:val="ru-RU"/>
              </w:rPr>
              <w:t>Эукариотиче</w:t>
            </w:r>
            <w:r>
              <w:rPr>
                <w:bCs/>
                <w:color w:val="000000"/>
                <w:lang w:val="ru-RU"/>
              </w:rPr>
              <w:t>ская   клетка.</w:t>
            </w:r>
            <w:r w:rsidRPr="00984CD1">
              <w:rPr>
                <w:bCs/>
                <w:color w:val="000000"/>
                <w:lang w:val="ru-RU"/>
              </w:rPr>
              <w:t>Цитоплазма. Органоиды цитоплазмы.</w:t>
            </w:r>
          </w:p>
        </w:tc>
        <w:tc>
          <w:tcPr>
            <w:tcW w:w="1903" w:type="dxa"/>
          </w:tcPr>
          <w:p w:rsidR="00715C76" w:rsidRPr="00715C76" w:rsidRDefault="00715C76" w:rsidP="00715C76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715C76" w:rsidRPr="0064154E" w:rsidRDefault="00715C76" w:rsidP="00715C76">
            <w:pPr>
              <w:rPr>
                <w:lang w:val="ru-RU"/>
              </w:rPr>
            </w:pPr>
          </w:p>
        </w:tc>
      </w:tr>
      <w:tr w:rsidR="00715C76" w:rsidRPr="0064154E" w:rsidTr="00715C76">
        <w:tc>
          <w:tcPr>
            <w:tcW w:w="959" w:type="dxa"/>
          </w:tcPr>
          <w:p w:rsidR="00715C76" w:rsidRPr="00715C76" w:rsidRDefault="00715C76" w:rsidP="00095719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8.</w:t>
            </w:r>
            <w:r w:rsidR="002A3BFA">
              <w:rPr>
                <w:lang w:val="ru-RU"/>
              </w:rPr>
              <w:t>2</w:t>
            </w:r>
          </w:p>
        </w:tc>
        <w:tc>
          <w:tcPr>
            <w:tcW w:w="10094" w:type="dxa"/>
          </w:tcPr>
          <w:p w:rsidR="00715C76" w:rsidRDefault="00715C76" w:rsidP="00715C76">
            <w:pPr>
              <w:ind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Клеточное ядро. Хромосомы.</w:t>
            </w:r>
          </w:p>
        </w:tc>
        <w:tc>
          <w:tcPr>
            <w:tcW w:w="1903" w:type="dxa"/>
          </w:tcPr>
          <w:p w:rsidR="00715C76" w:rsidRPr="002A3BFA" w:rsidRDefault="002A3BFA" w:rsidP="00715C76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715C76" w:rsidRPr="0064154E" w:rsidRDefault="00715C76" w:rsidP="00715C76">
            <w:pPr>
              <w:rPr>
                <w:lang w:val="ru-RU"/>
              </w:rPr>
            </w:pPr>
          </w:p>
        </w:tc>
      </w:tr>
      <w:tr w:rsidR="00715C76" w:rsidRPr="0064154E" w:rsidTr="00715C76">
        <w:tc>
          <w:tcPr>
            <w:tcW w:w="959" w:type="dxa"/>
          </w:tcPr>
          <w:p w:rsidR="00715C76" w:rsidRPr="00715C76" w:rsidRDefault="002A3BFA" w:rsidP="00095719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9.3</w:t>
            </w:r>
          </w:p>
        </w:tc>
        <w:tc>
          <w:tcPr>
            <w:tcW w:w="10094" w:type="dxa"/>
          </w:tcPr>
          <w:p w:rsidR="00715C76" w:rsidRDefault="00715C76" w:rsidP="00095719">
            <w:pPr>
              <w:ind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Прокариотическая клетка.</w:t>
            </w:r>
          </w:p>
        </w:tc>
        <w:tc>
          <w:tcPr>
            <w:tcW w:w="1903" w:type="dxa"/>
          </w:tcPr>
          <w:p w:rsidR="00715C76" w:rsidRPr="00795500" w:rsidRDefault="002A3BFA" w:rsidP="00715C76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715C76" w:rsidRPr="0064154E" w:rsidRDefault="00715C76" w:rsidP="00715C76">
            <w:pPr>
              <w:rPr>
                <w:lang w:val="ru-RU"/>
              </w:rPr>
            </w:pPr>
          </w:p>
        </w:tc>
      </w:tr>
      <w:tr w:rsidR="00715C76" w:rsidRPr="0064154E" w:rsidTr="00715C76">
        <w:tc>
          <w:tcPr>
            <w:tcW w:w="959" w:type="dxa"/>
          </w:tcPr>
          <w:p w:rsidR="00715C76" w:rsidRPr="00984CD1" w:rsidRDefault="002A3BFA" w:rsidP="00095719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10.4</w:t>
            </w:r>
          </w:p>
        </w:tc>
        <w:tc>
          <w:tcPr>
            <w:tcW w:w="10094" w:type="dxa"/>
          </w:tcPr>
          <w:p w:rsidR="00715C76" w:rsidRDefault="00715C76" w:rsidP="00095719">
            <w:pPr>
              <w:ind w:right="-108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Доядерные и ядерные клетки.</w:t>
            </w:r>
          </w:p>
          <w:p w:rsidR="00715C76" w:rsidRPr="00AB3B4B" w:rsidRDefault="00715C76" w:rsidP="00095719">
            <w:pPr>
              <w:ind w:right="-108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lastRenderedPageBreak/>
              <w:t>Л.Р. «Строение растительной, животной и бакт</w:t>
            </w:r>
            <w:r w:rsidR="002A3BFA">
              <w:rPr>
                <w:bCs/>
                <w:color w:val="000000"/>
                <w:lang w:val="ru-RU"/>
              </w:rPr>
              <w:t>е</w:t>
            </w:r>
            <w:r>
              <w:rPr>
                <w:bCs/>
                <w:color w:val="000000"/>
                <w:lang w:val="ru-RU"/>
              </w:rPr>
              <w:t>криальной клеток»</w:t>
            </w:r>
          </w:p>
        </w:tc>
        <w:tc>
          <w:tcPr>
            <w:tcW w:w="1903" w:type="dxa"/>
          </w:tcPr>
          <w:p w:rsidR="00715C76" w:rsidRPr="00AB3B4B" w:rsidRDefault="002A3BFA" w:rsidP="00715C76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830" w:type="dxa"/>
          </w:tcPr>
          <w:p w:rsidR="00715C76" w:rsidRPr="0064154E" w:rsidRDefault="00715C76" w:rsidP="00715C76">
            <w:pPr>
              <w:rPr>
                <w:lang w:val="ru-RU"/>
              </w:rPr>
            </w:pPr>
          </w:p>
        </w:tc>
      </w:tr>
      <w:tr w:rsidR="00715C76" w:rsidRPr="0064154E" w:rsidTr="00715C76">
        <w:tc>
          <w:tcPr>
            <w:tcW w:w="959" w:type="dxa"/>
          </w:tcPr>
          <w:p w:rsidR="00715C76" w:rsidRDefault="00715C76" w:rsidP="00095719">
            <w:pPr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10094" w:type="dxa"/>
          </w:tcPr>
          <w:p w:rsidR="00715C76" w:rsidRPr="00E8667A" w:rsidRDefault="002A3BFA" w:rsidP="00095719">
            <w:pPr>
              <w:ind w:right="-108"/>
              <w:rPr>
                <w:bCs/>
                <w:color w:val="000000"/>
                <w:lang w:val="ru-RU"/>
              </w:rPr>
            </w:pPr>
            <w:r w:rsidRPr="00E8667A">
              <w:rPr>
                <w:b/>
                <w:bCs/>
                <w:color w:val="000000"/>
                <w:lang w:val="ru-RU"/>
              </w:rPr>
              <w:t>ТЕМА 2.4.  РЕАЛИЗАЦИЯ НАСЛЕДСТВЕННОЙ ИНФОРМАЦИИ В КЛЕТКЕ.</w:t>
            </w:r>
          </w:p>
        </w:tc>
        <w:tc>
          <w:tcPr>
            <w:tcW w:w="1903" w:type="dxa"/>
          </w:tcPr>
          <w:p w:rsidR="00715C76" w:rsidRDefault="002A3BFA" w:rsidP="00715C76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715C76" w:rsidRPr="0064154E" w:rsidRDefault="00715C76" w:rsidP="00715C76">
            <w:pPr>
              <w:rPr>
                <w:lang w:val="ru-RU"/>
              </w:rPr>
            </w:pPr>
          </w:p>
        </w:tc>
      </w:tr>
      <w:tr w:rsidR="00715C76" w:rsidRPr="00812AC4" w:rsidTr="00715C76">
        <w:tc>
          <w:tcPr>
            <w:tcW w:w="959" w:type="dxa"/>
          </w:tcPr>
          <w:p w:rsidR="00715C76" w:rsidRPr="00216CEF" w:rsidRDefault="002A3BFA" w:rsidP="00216CEF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11.1</w:t>
            </w:r>
          </w:p>
        </w:tc>
        <w:tc>
          <w:tcPr>
            <w:tcW w:w="10094" w:type="dxa"/>
          </w:tcPr>
          <w:p w:rsidR="00715C76" w:rsidRPr="00984CD1" w:rsidRDefault="00715C76" w:rsidP="00095719">
            <w:pPr>
              <w:ind w:right="-108"/>
              <w:rPr>
                <w:bCs/>
                <w:color w:val="000000"/>
                <w:lang w:val="ru-RU"/>
              </w:rPr>
            </w:pPr>
            <w:r w:rsidRPr="00984CD1">
              <w:rPr>
                <w:bCs/>
                <w:color w:val="000000"/>
                <w:lang w:val="ru-RU"/>
              </w:rPr>
              <w:t>Реализация наследственной информации в клетке.</w:t>
            </w:r>
          </w:p>
        </w:tc>
        <w:tc>
          <w:tcPr>
            <w:tcW w:w="1903" w:type="dxa"/>
          </w:tcPr>
          <w:p w:rsidR="00715C76" w:rsidRPr="00742FB2" w:rsidRDefault="00715C76" w:rsidP="00715C76">
            <w:pPr>
              <w:ind w:right="-108"/>
              <w:jc w:val="center"/>
              <w:rPr>
                <w:lang w:val="ru-RU"/>
              </w:rPr>
            </w:pPr>
          </w:p>
        </w:tc>
        <w:tc>
          <w:tcPr>
            <w:tcW w:w="1830" w:type="dxa"/>
          </w:tcPr>
          <w:p w:rsidR="00715C76" w:rsidRPr="0064154E" w:rsidRDefault="00715C76" w:rsidP="00715C76">
            <w:pPr>
              <w:rPr>
                <w:lang w:val="ru-RU"/>
              </w:rPr>
            </w:pPr>
          </w:p>
        </w:tc>
      </w:tr>
      <w:tr w:rsidR="00715C76" w:rsidRPr="0064154E" w:rsidTr="002A3BFA">
        <w:tc>
          <w:tcPr>
            <w:tcW w:w="959" w:type="dxa"/>
          </w:tcPr>
          <w:p w:rsidR="00715C76" w:rsidRPr="00742FB2" w:rsidRDefault="00715C76" w:rsidP="00715C76">
            <w:pPr>
              <w:jc w:val="center"/>
              <w:rPr>
                <w:lang w:val="ru-RU"/>
              </w:rPr>
            </w:pPr>
          </w:p>
        </w:tc>
        <w:tc>
          <w:tcPr>
            <w:tcW w:w="10094" w:type="dxa"/>
          </w:tcPr>
          <w:p w:rsidR="00715C76" w:rsidRPr="00E8667A" w:rsidRDefault="002A3BFA" w:rsidP="00E8667A">
            <w:pPr>
              <w:ind w:right="-108"/>
              <w:rPr>
                <w:bCs/>
                <w:color w:val="000000"/>
                <w:lang w:val="ru-RU"/>
              </w:rPr>
            </w:pPr>
            <w:r w:rsidRPr="00E8667A">
              <w:rPr>
                <w:b/>
                <w:bCs/>
                <w:color w:val="000000"/>
              </w:rPr>
              <w:t>ТЕМА 2.5. ВИРУСЫ</w:t>
            </w:r>
          </w:p>
        </w:tc>
        <w:tc>
          <w:tcPr>
            <w:tcW w:w="1903" w:type="dxa"/>
          </w:tcPr>
          <w:p w:rsidR="00715C76" w:rsidRDefault="002A3BFA" w:rsidP="002A3BFA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715C76" w:rsidRPr="0064154E" w:rsidRDefault="00715C76" w:rsidP="00715C76">
            <w:pPr>
              <w:rPr>
                <w:lang w:val="ru-RU"/>
              </w:rPr>
            </w:pPr>
          </w:p>
        </w:tc>
      </w:tr>
      <w:tr w:rsidR="00715C76" w:rsidRPr="0064154E" w:rsidTr="002A3BFA">
        <w:tc>
          <w:tcPr>
            <w:tcW w:w="959" w:type="dxa"/>
          </w:tcPr>
          <w:p w:rsidR="00715C76" w:rsidRPr="002A3BFA" w:rsidRDefault="002A3BFA" w:rsidP="00095719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12.1</w:t>
            </w:r>
          </w:p>
        </w:tc>
        <w:tc>
          <w:tcPr>
            <w:tcW w:w="10094" w:type="dxa"/>
          </w:tcPr>
          <w:p w:rsidR="00715C76" w:rsidRDefault="00715C76" w:rsidP="00715C76">
            <w:pPr>
              <w:ind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Неклеточные </w:t>
            </w:r>
            <w:proofErr w:type="gramStart"/>
            <w:r>
              <w:rPr>
                <w:bCs/>
                <w:color w:val="000000"/>
              </w:rPr>
              <w:t>формы  жиз</w:t>
            </w:r>
            <w:r>
              <w:rPr>
                <w:bCs/>
                <w:color w:val="000000"/>
              </w:rPr>
              <w:softHyphen/>
              <w:t>ни</w:t>
            </w:r>
            <w:proofErr w:type="gramEnd"/>
            <w:r>
              <w:rPr>
                <w:bCs/>
                <w:color w:val="000000"/>
              </w:rPr>
              <w:t>. Вирусы.</w:t>
            </w:r>
          </w:p>
        </w:tc>
        <w:tc>
          <w:tcPr>
            <w:tcW w:w="1903" w:type="dxa"/>
          </w:tcPr>
          <w:p w:rsidR="00715C76" w:rsidRPr="002A3BFA" w:rsidRDefault="002A3BFA" w:rsidP="002A3BFA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715C76" w:rsidRPr="0064154E" w:rsidRDefault="00715C76" w:rsidP="00715C76">
            <w:pPr>
              <w:rPr>
                <w:lang w:val="ru-RU"/>
              </w:rPr>
            </w:pPr>
          </w:p>
        </w:tc>
      </w:tr>
      <w:tr w:rsidR="00715C76" w:rsidRPr="0064154E" w:rsidTr="00715C76">
        <w:tc>
          <w:tcPr>
            <w:tcW w:w="959" w:type="dxa"/>
          </w:tcPr>
          <w:p w:rsidR="00715C76" w:rsidRPr="009F4DE9" w:rsidRDefault="00715C76" w:rsidP="00095719">
            <w:pPr>
              <w:jc w:val="center"/>
              <w:rPr>
                <w:rFonts w:ascii="Courier New" w:hAnsi="Courier New" w:cs="Courier New"/>
                <w:b/>
                <w:i/>
              </w:rPr>
            </w:pPr>
          </w:p>
        </w:tc>
        <w:tc>
          <w:tcPr>
            <w:tcW w:w="10094" w:type="dxa"/>
          </w:tcPr>
          <w:p w:rsidR="00715C76" w:rsidRPr="00E8667A" w:rsidRDefault="00095719" w:rsidP="00E8667A">
            <w:pPr>
              <w:ind w:right="-108"/>
              <w:rPr>
                <w:bCs/>
                <w:color w:val="000000"/>
                <w:lang w:val="ru-RU"/>
              </w:rPr>
            </w:pPr>
            <w:r w:rsidRPr="00E8667A">
              <w:rPr>
                <w:b/>
                <w:bCs/>
                <w:color w:val="000000"/>
              </w:rPr>
              <w:t>Раздел 3. ОРГАНИЗМ</w:t>
            </w:r>
          </w:p>
        </w:tc>
        <w:tc>
          <w:tcPr>
            <w:tcW w:w="1903" w:type="dxa"/>
          </w:tcPr>
          <w:p w:rsidR="00715C76" w:rsidRDefault="00715C76" w:rsidP="00715C76">
            <w:pPr>
              <w:ind w:right="-108"/>
              <w:jc w:val="center"/>
              <w:rPr>
                <w:lang w:val="ru-RU"/>
              </w:rPr>
            </w:pPr>
          </w:p>
        </w:tc>
        <w:tc>
          <w:tcPr>
            <w:tcW w:w="1830" w:type="dxa"/>
          </w:tcPr>
          <w:p w:rsidR="00715C76" w:rsidRPr="0064154E" w:rsidRDefault="00715C76" w:rsidP="00715C76">
            <w:pPr>
              <w:rPr>
                <w:lang w:val="ru-RU"/>
              </w:rPr>
            </w:pPr>
          </w:p>
        </w:tc>
      </w:tr>
      <w:tr w:rsidR="00715C76" w:rsidRPr="0064154E" w:rsidTr="00715C76">
        <w:tc>
          <w:tcPr>
            <w:tcW w:w="959" w:type="dxa"/>
          </w:tcPr>
          <w:p w:rsidR="00715C76" w:rsidRPr="00984CD1" w:rsidRDefault="00715C76" w:rsidP="00095719">
            <w:pPr>
              <w:jc w:val="center"/>
              <w:rPr>
                <w:rFonts w:ascii="Courier New" w:hAnsi="Courier New" w:cs="Courier New"/>
                <w:b/>
                <w:i/>
                <w:lang w:val="ru-RU"/>
              </w:rPr>
            </w:pPr>
          </w:p>
        </w:tc>
        <w:tc>
          <w:tcPr>
            <w:tcW w:w="10094" w:type="dxa"/>
          </w:tcPr>
          <w:p w:rsidR="00715C76" w:rsidRPr="00E8667A" w:rsidRDefault="00095719" w:rsidP="00E8667A">
            <w:pPr>
              <w:ind w:right="-108"/>
              <w:rPr>
                <w:bCs/>
                <w:color w:val="000000"/>
                <w:lang w:val="ru-RU"/>
              </w:rPr>
            </w:pPr>
            <w:r w:rsidRPr="00E8667A">
              <w:rPr>
                <w:b/>
                <w:lang w:val="ru-RU"/>
              </w:rPr>
              <w:t xml:space="preserve">Тема 3.1. ОБМЕН ВЕЩЕСТВ И ПРЕОБРАЗОВАНИЕ  ЭНЕРГИИ </w:t>
            </w:r>
          </w:p>
        </w:tc>
        <w:tc>
          <w:tcPr>
            <w:tcW w:w="1903" w:type="dxa"/>
          </w:tcPr>
          <w:p w:rsidR="00715C76" w:rsidRPr="00095719" w:rsidRDefault="00095719" w:rsidP="00715C76">
            <w:pPr>
              <w:ind w:right="-108"/>
              <w:jc w:val="center"/>
              <w:rPr>
                <w:b/>
                <w:i/>
                <w:lang w:val="ru-RU"/>
              </w:rPr>
            </w:pPr>
            <w:r w:rsidRPr="00095719">
              <w:rPr>
                <w:b/>
                <w:i/>
                <w:lang w:val="ru-RU"/>
              </w:rPr>
              <w:t>3</w:t>
            </w:r>
          </w:p>
        </w:tc>
        <w:tc>
          <w:tcPr>
            <w:tcW w:w="1830" w:type="dxa"/>
          </w:tcPr>
          <w:p w:rsidR="00715C76" w:rsidRPr="0064154E" w:rsidRDefault="00715C76" w:rsidP="00715C76">
            <w:pPr>
              <w:rPr>
                <w:lang w:val="ru-RU"/>
              </w:rPr>
            </w:pPr>
          </w:p>
        </w:tc>
      </w:tr>
      <w:tr w:rsidR="00715C76" w:rsidRPr="0064154E" w:rsidTr="00715C76">
        <w:tc>
          <w:tcPr>
            <w:tcW w:w="959" w:type="dxa"/>
          </w:tcPr>
          <w:p w:rsidR="00715C76" w:rsidRDefault="00095719" w:rsidP="00095719">
            <w:pPr>
              <w:ind w:right="-108"/>
              <w:jc w:val="center"/>
            </w:pPr>
            <w:r>
              <w:rPr>
                <w:lang w:val="ru-RU"/>
              </w:rPr>
              <w:t>13.1</w:t>
            </w:r>
          </w:p>
        </w:tc>
        <w:tc>
          <w:tcPr>
            <w:tcW w:w="10094" w:type="dxa"/>
          </w:tcPr>
          <w:p w:rsidR="00715C76" w:rsidRDefault="00715C76" w:rsidP="00095719">
            <w:pPr>
              <w:ind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Многообразие организмов.</w:t>
            </w:r>
          </w:p>
        </w:tc>
        <w:tc>
          <w:tcPr>
            <w:tcW w:w="1903" w:type="dxa"/>
          </w:tcPr>
          <w:p w:rsidR="00715C76" w:rsidRPr="00095719" w:rsidRDefault="00095719" w:rsidP="00715C76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715C76" w:rsidRPr="0064154E" w:rsidRDefault="00715C76" w:rsidP="00715C76">
            <w:pPr>
              <w:rPr>
                <w:lang w:val="ru-RU"/>
              </w:rPr>
            </w:pPr>
          </w:p>
        </w:tc>
      </w:tr>
      <w:tr w:rsidR="00715C76" w:rsidRPr="0064154E" w:rsidTr="00715C76">
        <w:tc>
          <w:tcPr>
            <w:tcW w:w="959" w:type="dxa"/>
          </w:tcPr>
          <w:p w:rsidR="00715C76" w:rsidRDefault="00095719" w:rsidP="00095719">
            <w:pPr>
              <w:ind w:right="-108"/>
              <w:jc w:val="center"/>
            </w:pPr>
            <w:r>
              <w:rPr>
                <w:lang w:val="ru-RU"/>
              </w:rPr>
              <w:t>14.2</w:t>
            </w:r>
          </w:p>
        </w:tc>
        <w:tc>
          <w:tcPr>
            <w:tcW w:w="10094" w:type="dxa"/>
          </w:tcPr>
          <w:p w:rsidR="00715C76" w:rsidRPr="00984CD1" w:rsidRDefault="00715C76" w:rsidP="00095719">
            <w:pPr>
              <w:ind w:right="-108"/>
              <w:rPr>
                <w:bCs/>
                <w:color w:val="000000"/>
                <w:lang w:val="ru-RU"/>
              </w:rPr>
            </w:pPr>
            <w:r w:rsidRPr="00984CD1">
              <w:rPr>
                <w:bCs/>
                <w:color w:val="000000"/>
                <w:lang w:val="ru-RU"/>
              </w:rPr>
              <w:t>Обмен веществ и энергии. Энергетиче</w:t>
            </w:r>
            <w:r w:rsidRPr="00984CD1">
              <w:rPr>
                <w:bCs/>
                <w:color w:val="000000"/>
                <w:lang w:val="ru-RU"/>
              </w:rPr>
              <w:softHyphen/>
              <w:t>ский   обмен веществ</w:t>
            </w:r>
          </w:p>
        </w:tc>
        <w:tc>
          <w:tcPr>
            <w:tcW w:w="1903" w:type="dxa"/>
          </w:tcPr>
          <w:p w:rsidR="00715C76" w:rsidRPr="00715C76" w:rsidRDefault="00095719" w:rsidP="00715C76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715C76" w:rsidRPr="0064154E" w:rsidRDefault="00715C76" w:rsidP="00715C76">
            <w:pPr>
              <w:rPr>
                <w:lang w:val="ru-RU"/>
              </w:rPr>
            </w:pPr>
          </w:p>
        </w:tc>
      </w:tr>
      <w:tr w:rsidR="00715C76" w:rsidRPr="0064154E" w:rsidTr="00715C76">
        <w:tc>
          <w:tcPr>
            <w:tcW w:w="959" w:type="dxa"/>
          </w:tcPr>
          <w:p w:rsidR="00715C76" w:rsidRDefault="00095719" w:rsidP="00095719">
            <w:pPr>
              <w:ind w:right="-108"/>
              <w:jc w:val="center"/>
            </w:pPr>
            <w:r>
              <w:rPr>
                <w:lang w:val="ru-RU"/>
              </w:rPr>
              <w:t>15.3</w:t>
            </w:r>
          </w:p>
        </w:tc>
        <w:tc>
          <w:tcPr>
            <w:tcW w:w="10094" w:type="dxa"/>
          </w:tcPr>
          <w:p w:rsidR="00715C76" w:rsidRDefault="00715C76" w:rsidP="00095719">
            <w:pPr>
              <w:ind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Пластический обмен. Фотосинтез.</w:t>
            </w:r>
          </w:p>
        </w:tc>
        <w:tc>
          <w:tcPr>
            <w:tcW w:w="1903" w:type="dxa"/>
          </w:tcPr>
          <w:p w:rsidR="00715C76" w:rsidRPr="00095719" w:rsidRDefault="00095719" w:rsidP="00715C76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715C76" w:rsidRPr="0064154E" w:rsidRDefault="00715C76" w:rsidP="00715C76">
            <w:pPr>
              <w:rPr>
                <w:lang w:val="ru-RU"/>
              </w:rPr>
            </w:pPr>
          </w:p>
        </w:tc>
      </w:tr>
      <w:tr w:rsidR="00715C76" w:rsidRPr="0064154E" w:rsidTr="00715C76">
        <w:tc>
          <w:tcPr>
            <w:tcW w:w="959" w:type="dxa"/>
          </w:tcPr>
          <w:p w:rsidR="00715C76" w:rsidRPr="00984CD1" w:rsidRDefault="00715C76" w:rsidP="00715C7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i/>
                <w:color w:val="000000"/>
                <w:lang w:val="ru-RU"/>
              </w:rPr>
            </w:pPr>
          </w:p>
        </w:tc>
        <w:tc>
          <w:tcPr>
            <w:tcW w:w="10094" w:type="dxa"/>
          </w:tcPr>
          <w:p w:rsidR="00715C76" w:rsidRPr="00E8667A" w:rsidRDefault="00715C76" w:rsidP="00E8667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ru-RU"/>
              </w:rPr>
            </w:pPr>
            <w:r w:rsidRPr="00E8667A">
              <w:rPr>
                <w:b/>
                <w:bCs/>
                <w:color w:val="000000"/>
                <w:lang w:val="ru-RU"/>
              </w:rPr>
              <w:t xml:space="preserve">Тема 3.2. РАЗМНОЖЕНИЕ И ИНДИВИДУАЛЬНОЕ РАЗВИТИЕ ОРГАНИЗМОВ </w:t>
            </w:r>
          </w:p>
        </w:tc>
        <w:tc>
          <w:tcPr>
            <w:tcW w:w="1903" w:type="dxa"/>
          </w:tcPr>
          <w:p w:rsidR="00715C76" w:rsidRPr="00095719" w:rsidRDefault="00095719" w:rsidP="00715C76">
            <w:pPr>
              <w:ind w:right="-108"/>
              <w:jc w:val="center"/>
              <w:rPr>
                <w:b/>
                <w:i/>
                <w:lang w:val="ru-RU"/>
              </w:rPr>
            </w:pPr>
            <w:r w:rsidRPr="00095719">
              <w:rPr>
                <w:b/>
                <w:i/>
                <w:lang w:val="ru-RU"/>
              </w:rPr>
              <w:t>6</w:t>
            </w:r>
          </w:p>
        </w:tc>
        <w:tc>
          <w:tcPr>
            <w:tcW w:w="1830" w:type="dxa"/>
          </w:tcPr>
          <w:p w:rsidR="00715C76" w:rsidRPr="0064154E" w:rsidRDefault="00715C76" w:rsidP="00715C76">
            <w:pPr>
              <w:rPr>
                <w:lang w:val="ru-RU"/>
              </w:rPr>
            </w:pPr>
          </w:p>
        </w:tc>
      </w:tr>
      <w:tr w:rsidR="00715C76" w:rsidRPr="0064154E" w:rsidTr="00715C76">
        <w:tc>
          <w:tcPr>
            <w:tcW w:w="959" w:type="dxa"/>
          </w:tcPr>
          <w:p w:rsidR="00715C76" w:rsidRDefault="00095719" w:rsidP="00715C76">
            <w:pPr>
              <w:ind w:right="-108"/>
              <w:jc w:val="center"/>
            </w:pPr>
            <w:r>
              <w:rPr>
                <w:lang w:val="ru-RU"/>
              </w:rPr>
              <w:t>16.1</w:t>
            </w:r>
          </w:p>
        </w:tc>
        <w:tc>
          <w:tcPr>
            <w:tcW w:w="10094" w:type="dxa"/>
          </w:tcPr>
          <w:p w:rsidR="00715C76" w:rsidRDefault="00715C76" w:rsidP="00095719">
            <w:pPr>
              <w:ind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Деление клетки. Митоз.</w:t>
            </w:r>
          </w:p>
        </w:tc>
        <w:tc>
          <w:tcPr>
            <w:tcW w:w="1903" w:type="dxa"/>
          </w:tcPr>
          <w:p w:rsidR="00715C76" w:rsidRPr="00795500" w:rsidRDefault="00095719" w:rsidP="00715C76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715C76" w:rsidRPr="0064154E" w:rsidRDefault="00715C76" w:rsidP="00715C76">
            <w:pPr>
              <w:rPr>
                <w:lang w:val="ru-RU"/>
              </w:rPr>
            </w:pPr>
          </w:p>
        </w:tc>
      </w:tr>
      <w:tr w:rsidR="00715C76" w:rsidRPr="0064154E" w:rsidTr="00715C76">
        <w:tc>
          <w:tcPr>
            <w:tcW w:w="959" w:type="dxa"/>
          </w:tcPr>
          <w:p w:rsidR="00715C76" w:rsidRDefault="00095719" w:rsidP="00715C76">
            <w:pPr>
              <w:ind w:right="-108"/>
              <w:jc w:val="center"/>
            </w:pPr>
            <w:r>
              <w:rPr>
                <w:lang w:val="ru-RU"/>
              </w:rPr>
              <w:t>17.2</w:t>
            </w:r>
          </w:p>
        </w:tc>
        <w:tc>
          <w:tcPr>
            <w:tcW w:w="10094" w:type="dxa"/>
          </w:tcPr>
          <w:p w:rsidR="00715C76" w:rsidRDefault="00715C76" w:rsidP="00095719">
            <w:pPr>
              <w:ind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Размножение: бесполое и половое.</w:t>
            </w:r>
          </w:p>
        </w:tc>
        <w:tc>
          <w:tcPr>
            <w:tcW w:w="1903" w:type="dxa"/>
          </w:tcPr>
          <w:p w:rsidR="00715C76" w:rsidRPr="00795500" w:rsidRDefault="00095719" w:rsidP="00715C76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715C76" w:rsidRPr="0064154E" w:rsidRDefault="00715C76" w:rsidP="00715C76">
            <w:pPr>
              <w:rPr>
                <w:lang w:val="ru-RU"/>
              </w:rPr>
            </w:pPr>
          </w:p>
        </w:tc>
      </w:tr>
      <w:tr w:rsidR="00715C76" w:rsidRPr="0064154E" w:rsidTr="00715C76">
        <w:tc>
          <w:tcPr>
            <w:tcW w:w="959" w:type="dxa"/>
          </w:tcPr>
          <w:p w:rsidR="00715C76" w:rsidRDefault="00095719" w:rsidP="00095719">
            <w:pPr>
              <w:ind w:right="-108"/>
              <w:jc w:val="center"/>
            </w:pPr>
            <w:r>
              <w:rPr>
                <w:lang w:val="ru-RU"/>
              </w:rPr>
              <w:t>18.3</w:t>
            </w:r>
          </w:p>
        </w:tc>
        <w:tc>
          <w:tcPr>
            <w:tcW w:w="10094" w:type="dxa"/>
          </w:tcPr>
          <w:p w:rsidR="00715C76" w:rsidRDefault="00715C76" w:rsidP="00095719">
            <w:pPr>
              <w:ind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Образование    по</w:t>
            </w:r>
            <w:r>
              <w:rPr>
                <w:bCs/>
                <w:color w:val="000000"/>
              </w:rPr>
              <w:softHyphen/>
              <w:t xml:space="preserve">ловых клеток.Мейоз. </w:t>
            </w:r>
          </w:p>
        </w:tc>
        <w:tc>
          <w:tcPr>
            <w:tcW w:w="1903" w:type="dxa"/>
          </w:tcPr>
          <w:p w:rsidR="00715C76" w:rsidRPr="00795500" w:rsidRDefault="00095719" w:rsidP="00715C76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715C76" w:rsidRPr="0064154E" w:rsidRDefault="00715C76" w:rsidP="00715C76">
            <w:pPr>
              <w:rPr>
                <w:lang w:val="ru-RU"/>
              </w:rPr>
            </w:pPr>
          </w:p>
        </w:tc>
      </w:tr>
      <w:tr w:rsidR="00715C76" w:rsidRPr="0064154E" w:rsidTr="00715C76">
        <w:tc>
          <w:tcPr>
            <w:tcW w:w="959" w:type="dxa"/>
          </w:tcPr>
          <w:p w:rsidR="00715C76" w:rsidRDefault="00095719" w:rsidP="00095719">
            <w:pPr>
              <w:ind w:right="-108"/>
              <w:jc w:val="center"/>
            </w:pPr>
            <w:r>
              <w:rPr>
                <w:lang w:val="ru-RU"/>
              </w:rPr>
              <w:t>19.4</w:t>
            </w:r>
          </w:p>
        </w:tc>
        <w:tc>
          <w:tcPr>
            <w:tcW w:w="10094" w:type="dxa"/>
          </w:tcPr>
          <w:p w:rsidR="00715C76" w:rsidRDefault="00715C76" w:rsidP="00095719">
            <w:pPr>
              <w:ind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Оплодотворение </w:t>
            </w:r>
          </w:p>
        </w:tc>
        <w:tc>
          <w:tcPr>
            <w:tcW w:w="1903" w:type="dxa"/>
          </w:tcPr>
          <w:p w:rsidR="00715C76" w:rsidRPr="00795500" w:rsidRDefault="00095719" w:rsidP="00715C76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715C76" w:rsidRPr="0064154E" w:rsidRDefault="00715C76" w:rsidP="00715C76">
            <w:pPr>
              <w:rPr>
                <w:lang w:val="ru-RU"/>
              </w:rPr>
            </w:pPr>
          </w:p>
        </w:tc>
      </w:tr>
      <w:tr w:rsidR="00715C76" w:rsidRPr="0064154E" w:rsidTr="00715C76">
        <w:tc>
          <w:tcPr>
            <w:tcW w:w="959" w:type="dxa"/>
          </w:tcPr>
          <w:p w:rsidR="00715C76" w:rsidRDefault="00095719" w:rsidP="00095719">
            <w:pPr>
              <w:ind w:right="-108"/>
              <w:jc w:val="center"/>
            </w:pPr>
            <w:r>
              <w:rPr>
                <w:lang w:val="ru-RU"/>
              </w:rPr>
              <w:t>20.5</w:t>
            </w:r>
          </w:p>
        </w:tc>
        <w:tc>
          <w:tcPr>
            <w:tcW w:w="10094" w:type="dxa"/>
          </w:tcPr>
          <w:p w:rsidR="00715C76" w:rsidRDefault="00715C76" w:rsidP="00095719">
            <w:pPr>
              <w:ind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Индивидуальное развитие организмов.</w:t>
            </w:r>
          </w:p>
        </w:tc>
        <w:tc>
          <w:tcPr>
            <w:tcW w:w="1903" w:type="dxa"/>
          </w:tcPr>
          <w:p w:rsidR="00715C76" w:rsidRPr="00095719" w:rsidRDefault="00095719" w:rsidP="00715C76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715C76" w:rsidRPr="0064154E" w:rsidRDefault="00715C76" w:rsidP="00715C76">
            <w:pPr>
              <w:rPr>
                <w:lang w:val="ru-RU"/>
              </w:rPr>
            </w:pPr>
          </w:p>
        </w:tc>
      </w:tr>
      <w:tr w:rsidR="00715C76" w:rsidRPr="0064154E" w:rsidTr="00715C76">
        <w:tc>
          <w:tcPr>
            <w:tcW w:w="959" w:type="dxa"/>
          </w:tcPr>
          <w:p w:rsidR="00715C76" w:rsidRDefault="00095719" w:rsidP="00095719">
            <w:pPr>
              <w:ind w:right="-108"/>
              <w:jc w:val="center"/>
            </w:pPr>
            <w:r>
              <w:rPr>
                <w:lang w:val="ru-RU"/>
              </w:rPr>
              <w:t>21.6</w:t>
            </w:r>
          </w:p>
        </w:tc>
        <w:tc>
          <w:tcPr>
            <w:tcW w:w="10094" w:type="dxa"/>
          </w:tcPr>
          <w:p w:rsidR="00715C76" w:rsidRDefault="00715C76" w:rsidP="00095719">
            <w:pPr>
              <w:ind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Онтогенез человека.</w:t>
            </w:r>
          </w:p>
        </w:tc>
        <w:tc>
          <w:tcPr>
            <w:tcW w:w="1903" w:type="dxa"/>
          </w:tcPr>
          <w:p w:rsidR="00715C76" w:rsidRPr="00095719" w:rsidRDefault="00095719" w:rsidP="00715C76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715C76" w:rsidRPr="0064154E" w:rsidRDefault="00715C76" w:rsidP="00715C76">
            <w:pPr>
              <w:rPr>
                <w:lang w:val="ru-RU"/>
              </w:rPr>
            </w:pPr>
          </w:p>
        </w:tc>
      </w:tr>
      <w:tr w:rsidR="00715C76" w:rsidRPr="0064154E" w:rsidTr="00715C76">
        <w:tc>
          <w:tcPr>
            <w:tcW w:w="959" w:type="dxa"/>
          </w:tcPr>
          <w:p w:rsidR="00715C76" w:rsidRPr="00984CD1" w:rsidRDefault="00715C76" w:rsidP="00095719">
            <w:pPr>
              <w:ind w:right="-108"/>
              <w:jc w:val="center"/>
              <w:rPr>
                <w:rFonts w:ascii="Courier New" w:hAnsi="Courier New" w:cs="Courier New"/>
                <w:b/>
                <w:bCs/>
                <w:i/>
                <w:color w:val="000000"/>
                <w:lang w:val="ru-RU"/>
              </w:rPr>
            </w:pPr>
          </w:p>
        </w:tc>
        <w:tc>
          <w:tcPr>
            <w:tcW w:w="10094" w:type="dxa"/>
          </w:tcPr>
          <w:p w:rsidR="00715C76" w:rsidRPr="00E8667A" w:rsidRDefault="00095719" w:rsidP="00E8667A">
            <w:pPr>
              <w:ind w:right="-108"/>
              <w:rPr>
                <w:bCs/>
                <w:color w:val="000000"/>
                <w:lang w:val="ru-RU"/>
              </w:rPr>
            </w:pPr>
            <w:r w:rsidRPr="00E8667A">
              <w:rPr>
                <w:b/>
                <w:bCs/>
                <w:color w:val="000000"/>
                <w:lang w:val="ru-RU"/>
              </w:rPr>
              <w:t xml:space="preserve">Тема 3.3. ЗАКОНОМЕРНОСТИ НАСЛЕДСТВЕННОСТИ И ИЗМЕНЧИВОСТИ </w:t>
            </w:r>
          </w:p>
        </w:tc>
        <w:tc>
          <w:tcPr>
            <w:tcW w:w="1903" w:type="dxa"/>
          </w:tcPr>
          <w:p w:rsidR="00715C76" w:rsidRPr="00095719" w:rsidRDefault="00095719" w:rsidP="00715C76">
            <w:pPr>
              <w:ind w:right="-108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9</w:t>
            </w:r>
          </w:p>
        </w:tc>
        <w:tc>
          <w:tcPr>
            <w:tcW w:w="1830" w:type="dxa"/>
          </w:tcPr>
          <w:p w:rsidR="00715C76" w:rsidRPr="0064154E" w:rsidRDefault="00715C76" w:rsidP="00715C76">
            <w:pPr>
              <w:rPr>
                <w:lang w:val="ru-RU"/>
              </w:rPr>
            </w:pPr>
          </w:p>
        </w:tc>
      </w:tr>
      <w:tr w:rsidR="00715C76" w:rsidRPr="0064154E" w:rsidTr="00715C76">
        <w:tc>
          <w:tcPr>
            <w:tcW w:w="959" w:type="dxa"/>
          </w:tcPr>
          <w:p w:rsidR="00715C76" w:rsidRDefault="00095719" w:rsidP="00095719">
            <w:pPr>
              <w:ind w:right="-108"/>
              <w:jc w:val="center"/>
            </w:pPr>
            <w:r>
              <w:rPr>
                <w:lang w:val="ru-RU"/>
              </w:rPr>
              <w:t>22.1</w:t>
            </w:r>
          </w:p>
        </w:tc>
        <w:tc>
          <w:tcPr>
            <w:tcW w:w="10094" w:type="dxa"/>
          </w:tcPr>
          <w:p w:rsidR="00715C76" w:rsidRPr="00984CD1" w:rsidRDefault="00715C76" w:rsidP="00095719">
            <w:pPr>
              <w:ind w:right="-108"/>
              <w:rPr>
                <w:bCs/>
                <w:color w:val="000000"/>
                <w:lang w:val="ru-RU"/>
              </w:rPr>
            </w:pPr>
            <w:r w:rsidRPr="00984CD1">
              <w:rPr>
                <w:bCs/>
                <w:color w:val="000000"/>
                <w:lang w:val="ru-RU"/>
              </w:rPr>
              <w:t>Генетика- наука  о закономерностях наследст</w:t>
            </w:r>
            <w:r w:rsidRPr="00984CD1">
              <w:rPr>
                <w:bCs/>
                <w:color w:val="000000"/>
                <w:lang w:val="ru-RU"/>
              </w:rPr>
              <w:softHyphen/>
              <w:t>венности    и изменчиво</w:t>
            </w:r>
            <w:r w:rsidRPr="00984CD1">
              <w:rPr>
                <w:bCs/>
                <w:color w:val="000000"/>
                <w:lang w:val="ru-RU"/>
              </w:rPr>
              <w:softHyphen/>
              <w:t>сти.</w:t>
            </w:r>
          </w:p>
        </w:tc>
        <w:tc>
          <w:tcPr>
            <w:tcW w:w="1903" w:type="dxa"/>
          </w:tcPr>
          <w:p w:rsidR="00715C76" w:rsidRPr="00715C76" w:rsidRDefault="00095719" w:rsidP="00715C76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715C76" w:rsidRPr="0064154E" w:rsidRDefault="00715C76" w:rsidP="00715C76">
            <w:pPr>
              <w:rPr>
                <w:lang w:val="ru-RU"/>
              </w:rPr>
            </w:pPr>
          </w:p>
        </w:tc>
      </w:tr>
      <w:tr w:rsidR="00715C76" w:rsidRPr="0064154E" w:rsidTr="00715C76">
        <w:tc>
          <w:tcPr>
            <w:tcW w:w="959" w:type="dxa"/>
          </w:tcPr>
          <w:p w:rsidR="00715C76" w:rsidRDefault="00095719" w:rsidP="00095719">
            <w:pPr>
              <w:ind w:right="-108"/>
              <w:jc w:val="center"/>
            </w:pPr>
            <w:r>
              <w:rPr>
                <w:lang w:val="ru-RU"/>
              </w:rPr>
              <w:t>23.2</w:t>
            </w:r>
          </w:p>
        </w:tc>
        <w:tc>
          <w:tcPr>
            <w:tcW w:w="10094" w:type="dxa"/>
          </w:tcPr>
          <w:p w:rsidR="00715C76" w:rsidRDefault="00715C76" w:rsidP="00095719">
            <w:pPr>
              <w:ind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Моногибридное скрещивание.</w:t>
            </w:r>
          </w:p>
        </w:tc>
        <w:tc>
          <w:tcPr>
            <w:tcW w:w="1903" w:type="dxa"/>
          </w:tcPr>
          <w:p w:rsidR="00715C76" w:rsidRPr="00795500" w:rsidRDefault="00095719" w:rsidP="00715C76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715C76" w:rsidRPr="0064154E" w:rsidRDefault="00715C76" w:rsidP="00715C76">
            <w:pPr>
              <w:rPr>
                <w:lang w:val="ru-RU"/>
              </w:rPr>
            </w:pPr>
          </w:p>
        </w:tc>
      </w:tr>
      <w:tr w:rsidR="00715C76" w:rsidRPr="0064154E" w:rsidTr="00715C76">
        <w:tc>
          <w:tcPr>
            <w:tcW w:w="959" w:type="dxa"/>
          </w:tcPr>
          <w:p w:rsidR="00715C76" w:rsidRPr="00095719" w:rsidRDefault="00095719" w:rsidP="00095719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24.3</w:t>
            </w:r>
          </w:p>
        </w:tc>
        <w:tc>
          <w:tcPr>
            <w:tcW w:w="10094" w:type="dxa"/>
          </w:tcPr>
          <w:p w:rsidR="00715C76" w:rsidRPr="00095719" w:rsidRDefault="00715C76" w:rsidP="00095719">
            <w:pPr>
              <w:ind w:right="-108"/>
              <w:rPr>
                <w:lang w:val="ru-RU"/>
              </w:rPr>
            </w:pPr>
            <w:r w:rsidRPr="00095719">
              <w:rPr>
                <w:lang w:val="ru-RU"/>
              </w:rPr>
              <w:t>Дигибридное скрещивание</w:t>
            </w:r>
          </w:p>
        </w:tc>
        <w:tc>
          <w:tcPr>
            <w:tcW w:w="1903" w:type="dxa"/>
          </w:tcPr>
          <w:p w:rsidR="00715C76" w:rsidRPr="00095719" w:rsidRDefault="00095719" w:rsidP="00715C76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715C76" w:rsidRPr="0064154E" w:rsidRDefault="00715C76" w:rsidP="00715C76">
            <w:pPr>
              <w:rPr>
                <w:lang w:val="ru-RU"/>
              </w:rPr>
            </w:pPr>
          </w:p>
        </w:tc>
      </w:tr>
      <w:tr w:rsidR="00715C76" w:rsidRPr="0064154E" w:rsidTr="00715C76">
        <w:tc>
          <w:tcPr>
            <w:tcW w:w="959" w:type="dxa"/>
          </w:tcPr>
          <w:p w:rsidR="00715C76" w:rsidRPr="00095719" w:rsidRDefault="00095719" w:rsidP="00095719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25.4</w:t>
            </w:r>
          </w:p>
        </w:tc>
        <w:tc>
          <w:tcPr>
            <w:tcW w:w="10094" w:type="dxa"/>
          </w:tcPr>
          <w:p w:rsidR="00715C76" w:rsidRPr="00984CD1" w:rsidRDefault="00715C76" w:rsidP="00095719">
            <w:pPr>
              <w:ind w:right="-108"/>
              <w:rPr>
                <w:lang w:val="ru-RU"/>
              </w:rPr>
            </w:pPr>
            <w:r w:rsidRPr="00984CD1">
              <w:rPr>
                <w:lang w:val="ru-RU"/>
              </w:rPr>
              <w:t>Хромосомная теория наследственности. Сцепленное наследование.</w:t>
            </w:r>
          </w:p>
        </w:tc>
        <w:tc>
          <w:tcPr>
            <w:tcW w:w="1903" w:type="dxa"/>
          </w:tcPr>
          <w:p w:rsidR="00715C76" w:rsidRPr="00715C76" w:rsidRDefault="00095719" w:rsidP="00715C76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715C76" w:rsidRPr="0064154E" w:rsidRDefault="00715C76" w:rsidP="00715C76">
            <w:pPr>
              <w:rPr>
                <w:lang w:val="ru-RU"/>
              </w:rPr>
            </w:pPr>
          </w:p>
        </w:tc>
      </w:tr>
      <w:tr w:rsidR="00095719" w:rsidRPr="0064154E" w:rsidTr="00715C76">
        <w:tc>
          <w:tcPr>
            <w:tcW w:w="959" w:type="dxa"/>
          </w:tcPr>
          <w:p w:rsidR="00095719" w:rsidRDefault="00095719" w:rsidP="00095719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26.5</w:t>
            </w:r>
          </w:p>
        </w:tc>
        <w:tc>
          <w:tcPr>
            <w:tcW w:w="10094" w:type="dxa"/>
          </w:tcPr>
          <w:p w:rsidR="00095719" w:rsidRPr="00984CD1" w:rsidRDefault="00095719" w:rsidP="00095719">
            <w:pPr>
              <w:ind w:right="-108"/>
              <w:rPr>
                <w:lang w:val="ru-RU"/>
              </w:rPr>
            </w:pPr>
            <w:r>
              <w:rPr>
                <w:lang w:val="ru-RU"/>
              </w:rPr>
              <w:t>Практикум по решению генетических задач</w:t>
            </w:r>
          </w:p>
        </w:tc>
        <w:tc>
          <w:tcPr>
            <w:tcW w:w="1903" w:type="dxa"/>
          </w:tcPr>
          <w:p w:rsidR="00095719" w:rsidRPr="00715C76" w:rsidRDefault="00095719" w:rsidP="00715C76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095719" w:rsidRPr="0064154E" w:rsidRDefault="00095719" w:rsidP="00715C76">
            <w:pPr>
              <w:rPr>
                <w:lang w:val="ru-RU"/>
              </w:rPr>
            </w:pPr>
          </w:p>
        </w:tc>
      </w:tr>
      <w:tr w:rsidR="00715C76" w:rsidRPr="0064154E" w:rsidTr="00715C76">
        <w:tc>
          <w:tcPr>
            <w:tcW w:w="959" w:type="dxa"/>
          </w:tcPr>
          <w:p w:rsidR="00715C76" w:rsidRPr="00095719" w:rsidRDefault="00715C76" w:rsidP="00095719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095719">
              <w:rPr>
                <w:lang w:val="ru-RU"/>
              </w:rPr>
              <w:t>.6</w:t>
            </w:r>
          </w:p>
        </w:tc>
        <w:tc>
          <w:tcPr>
            <w:tcW w:w="10094" w:type="dxa"/>
          </w:tcPr>
          <w:p w:rsidR="00715C76" w:rsidRPr="00984CD1" w:rsidRDefault="00715C76" w:rsidP="00095719">
            <w:pPr>
              <w:ind w:right="-108"/>
              <w:rPr>
                <w:lang w:val="ru-RU"/>
              </w:rPr>
            </w:pPr>
            <w:r w:rsidRPr="00984CD1">
              <w:rPr>
                <w:lang w:val="ru-RU"/>
              </w:rPr>
              <w:t xml:space="preserve">Современные представления о гене и геноме. </w:t>
            </w:r>
          </w:p>
        </w:tc>
        <w:tc>
          <w:tcPr>
            <w:tcW w:w="1903" w:type="dxa"/>
          </w:tcPr>
          <w:p w:rsidR="00715C76" w:rsidRPr="00715C76" w:rsidRDefault="00095719" w:rsidP="00715C76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715C76" w:rsidRPr="0064154E" w:rsidRDefault="00715C76" w:rsidP="00715C76">
            <w:pPr>
              <w:rPr>
                <w:lang w:val="ru-RU"/>
              </w:rPr>
            </w:pPr>
          </w:p>
        </w:tc>
      </w:tr>
      <w:tr w:rsidR="00715C76" w:rsidRPr="0064154E" w:rsidTr="00715C76">
        <w:tc>
          <w:tcPr>
            <w:tcW w:w="959" w:type="dxa"/>
          </w:tcPr>
          <w:p w:rsidR="00715C76" w:rsidRPr="00095719" w:rsidRDefault="00715C76" w:rsidP="00095719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095719">
              <w:rPr>
                <w:lang w:val="ru-RU"/>
              </w:rPr>
              <w:t>.7</w:t>
            </w:r>
          </w:p>
        </w:tc>
        <w:tc>
          <w:tcPr>
            <w:tcW w:w="10094" w:type="dxa"/>
          </w:tcPr>
          <w:p w:rsidR="00715C76" w:rsidRDefault="00715C76" w:rsidP="00095719">
            <w:pPr>
              <w:ind w:right="-108"/>
            </w:pPr>
            <w:r>
              <w:t>Генетика пола.</w:t>
            </w:r>
          </w:p>
        </w:tc>
        <w:tc>
          <w:tcPr>
            <w:tcW w:w="1903" w:type="dxa"/>
          </w:tcPr>
          <w:p w:rsidR="00715C76" w:rsidRPr="00795500" w:rsidRDefault="00095719" w:rsidP="00715C76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715C76" w:rsidRPr="0064154E" w:rsidRDefault="00715C76" w:rsidP="00715C76">
            <w:pPr>
              <w:rPr>
                <w:lang w:val="ru-RU"/>
              </w:rPr>
            </w:pPr>
          </w:p>
        </w:tc>
      </w:tr>
      <w:tr w:rsidR="00715C76" w:rsidRPr="0064154E" w:rsidTr="00715C76">
        <w:tc>
          <w:tcPr>
            <w:tcW w:w="959" w:type="dxa"/>
          </w:tcPr>
          <w:p w:rsidR="00715C76" w:rsidRPr="00095719" w:rsidRDefault="00715C76" w:rsidP="00095719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095719">
              <w:rPr>
                <w:lang w:val="ru-RU"/>
              </w:rPr>
              <w:t>.8</w:t>
            </w:r>
          </w:p>
        </w:tc>
        <w:tc>
          <w:tcPr>
            <w:tcW w:w="10094" w:type="dxa"/>
          </w:tcPr>
          <w:p w:rsidR="00715C76" w:rsidRDefault="00715C76" w:rsidP="00095719">
            <w:pPr>
              <w:ind w:right="-108"/>
            </w:pPr>
            <w:r>
              <w:t>Изменчивость: наследственная и ненаследственная.</w:t>
            </w:r>
          </w:p>
        </w:tc>
        <w:tc>
          <w:tcPr>
            <w:tcW w:w="1903" w:type="dxa"/>
          </w:tcPr>
          <w:p w:rsidR="00715C76" w:rsidRPr="00095719" w:rsidRDefault="00095719" w:rsidP="00715C76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715C76" w:rsidRPr="0064154E" w:rsidRDefault="00715C76" w:rsidP="00715C76">
            <w:pPr>
              <w:rPr>
                <w:lang w:val="ru-RU"/>
              </w:rPr>
            </w:pPr>
          </w:p>
        </w:tc>
      </w:tr>
      <w:tr w:rsidR="00715C76" w:rsidRPr="0064154E" w:rsidTr="00715C76">
        <w:tc>
          <w:tcPr>
            <w:tcW w:w="959" w:type="dxa"/>
          </w:tcPr>
          <w:p w:rsidR="00715C76" w:rsidRPr="00095719" w:rsidRDefault="00715C76" w:rsidP="00095719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095719">
              <w:rPr>
                <w:lang w:val="ru-RU"/>
              </w:rPr>
              <w:t>.9</w:t>
            </w:r>
          </w:p>
        </w:tc>
        <w:tc>
          <w:tcPr>
            <w:tcW w:w="10094" w:type="dxa"/>
          </w:tcPr>
          <w:p w:rsidR="00715C76" w:rsidRDefault="00715C76" w:rsidP="00095719">
            <w:pPr>
              <w:ind w:right="-108"/>
            </w:pPr>
            <w:r>
              <w:t>Генетика и здоровье человека.</w:t>
            </w:r>
          </w:p>
        </w:tc>
        <w:tc>
          <w:tcPr>
            <w:tcW w:w="1903" w:type="dxa"/>
          </w:tcPr>
          <w:p w:rsidR="00715C76" w:rsidRPr="00095719" w:rsidRDefault="00095719" w:rsidP="00715C76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715C76" w:rsidRPr="0064154E" w:rsidRDefault="00715C76" w:rsidP="00715C76">
            <w:pPr>
              <w:rPr>
                <w:lang w:val="ru-RU"/>
              </w:rPr>
            </w:pPr>
          </w:p>
        </w:tc>
      </w:tr>
      <w:tr w:rsidR="00715C76" w:rsidRPr="0064154E" w:rsidTr="00715C76">
        <w:tc>
          <w:tcPr>
            <w:tcW w:w="959" w:type="dxa"/>
          </w:tcPr>
          <w:p w:rsidR="00715C76" w:rsidRPr="00984CD1" w:rsidRDefault="00715C76" w:rsidP="00095719">
            <w:pPr>
              <w:ind w:right="-108"/>
              <w:jc w:val="center"/>
              <w:rPr>
                <w:rFonts w:ascii="Courier New" w:hAnsi="Courier New" w:cs="Courier New"/>
                <w:b/>
                <w:bCs/>
                <w:i/>
                <w:color w:val="000000"/>
                <w:lang w:val="ru-RU"/>
              </w:rPr>
            </w:pPr>
          </w:p>
        </w:tc>
        <w:tc>
          <w:tcPr>
            <w:tcW w:w="10094" w:type="dxa"/>
          </w:tcPr>
          <w:p w:rsidR="00715C76" w:rsidRPr="00E8667A" w:rsidRDefault="00095719" w:rsidP="00E8667A">
            <w:pPr>
              <w:ind w:right="-108"/>
              <w:rPr>
                <w:lang w:val="ru-RU"/>
              </w:rPr>
            </w:pPr>
            <w:r w:rsidRPr="00E8667A">
              <w:rPr>
                <w:b/>
                <w:bCs/>
                <w:color w:val="000000"/>
                <w:lang w:val="ru-RU"/>
              </w:rPr>
              <w:t xml:space="preserve">Тема 3.4. ОСНОВЫ СЕЛЕКЦИИ. БИОТЕХНОЛОГИЯ </w:t>
            </w:r>
          </w:p>
        </w:tc>
        <w:tc>
          <w:tcPr>
            <w:tcW w:w="1903" w:type="dxa"/>
          </w:tcPr>
          <w:p w:rsidR="00715C76" w:rsidRPr="00095719" w:rsidRDefault="00095719" w:rsidP="00715C76">
            <w:pPr>
              <w:ind w:right="-108"/>
              <w:jc w:val="center"/>
              <w:rPr>
                <w:b/>
                <w:i/>
                <w:lang w:val="ru-RU"/>
              </w:rPr>
            </w:pPr>
            <w:r w:rsidRPr="00095719">
              <w:rPr>
                <w:b/>
                <w:i/>
                <w:lang w:val="ru-RU"/>
              </w:rPr>
              <w:t>3</w:t>
            </w:r>
          </w:p>
        </w:tc>
        <w:tc>
          <w:tcPr>
            <w:tcW w:w="1830" w:type="dxa"/>
          </w:tcPr>
          <w:p w:rsidR="00715C76" w:rsidRPr="0064154E" w:rsidRDefault="00715C76" w:rsidP="00715C76">
            <w:pPr>
              <w:rPr>
                <w:lang w:val="ru-RU"/>
              </w:rPr>
            </w:pPr>
          </w:p>
        </w:tc>
      </w:tr>
      <w:tr w:rsidR="00715C76" w:rsidRPr="0064154E" w:rsidTr="00715C76">
        <w:tc>
          <w:tcPr>
            <w:tcW w:w="959" w:type="dxa"/>
          </w:tcPr>
          <w:p w:rsidR="00715C76" w:rsidRPr="00095719" w:rsidRDefault="00715C76" w:rsidP="00095719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095719">
              <w:rPr>
                <w:lang w:val="ru-RU"/>
              </w:rPr>
              <w:t>.1</w:t>
            </w:r>
          </w:p>
        </w:tc>
        <w:tc>
          <w:tcPr>
            <w:tcW w:w="10094" w:type="dxa"/>
          </w:tcPr>
          <w:p w:rsidR="00715C76" w:rsidRPr="00984CD1" w:rsidRDefault="00715C76" w:rsidP="00095719">
            <w:pPr>
              <w:ind w:right="-108"/>
              <w:rPr>
                <w:lang w:val="ru-RU"/>
              </w:rPr>
            </w:pPr>
            <w:r w:rsidRPr="00984CD1">
              <w:rPr>
                <w:lang w:val="ru-RU"/>
              </w:rPr>
              <w:t>Селекция: основные методы и достижения.</w:t>
            </w:r>
          </w:p>
        </w:tc>
        <w:tc>
          <w:tcPr>
            <w:tcW w:w="1903" w:type="dxa"/>
          </w:tcPr>
          <w:p w:rsidR="00715C76" w:rsidRPr="00715C76" w:rsidRDefault="00095719" w:rsidP="00715C76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715C76" w:rsidRPr="0064154E" w:rsidRDefault="00715C76" w:rsidP="00715C76">
            <w:pPr>
              <w:rPr>
                <w:lang w:val="ru-RU"/>
              </w:rPr>
            </w:pPr>
          </w:p>
        </w:tc>
      </w:tr>
      <w:tr w:rsidR="00715C76" w:rsidRPr="0064154E" w:rsidTr="00715C76">
        <w:tc>
          <w:tcPr>
            <w:tcW w:w="959" w:type="dxa"/>
          </w:tcPr>
          <w:p w:rsidR="00715C76" w:rsidRDefault="00715C76" w:rsidP="00095719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  <w:r w:rsidR="00095719">
              <w:rPr>
                <w:lang w:val="ru-RU"/>
              </w:rPr>
              <w:t>.2</w:t>
            </w:r>
          </w:p>
        </w:tc>
        <w:tc>
          <w:tcPr>
            <w:tcW w:w="10094" w:type="dxa"/>
          </w:tcPr>
          <w:p w:rsidR="00715C76" w:rsidRPr="00984CD1" w:rsidRDefault="00715C76" w:rsidP="00095719">
            <w:pPr>
              <w:ind w:right="-108"/>
              <w:rPr>
                <w:lang w:val="ru-RU"/>
              </w:rPr>
            </w:pPr>
            <w:r>
              <w:rPr>
                <w:lang w:val="ru-RU"/>
              </w:rPr>
              <w:t>Методы современной селекции</w:t>
            </w:r>
          </w:p>
        </w:tc>
        <w:tc>
          <w:tcPr>
            <w:tcW w:w="1903" w:type="dxa"/>
          </w:tcPr>
          <w:p w:rsidR="00715C76" w:rsidRDefault="00095719" w:rsidP="00715C76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715C76" w:rsidRPr="0064154E" w:rsidRDefault="00715C76" w:rsidP="00715C76">
            <w:pPr>
              <w:rPr>
                <w:lang w:val="ru-RU"/>
              </w:rPr>
            </w:pPr>
          </w:p>
        </w:tc>
      </w:tr>
      <w:tr w:rsidR="00715C76" w:rsidRPr="0064154E" w:rsidTr="00715C76">
        <w:tc>
          <w:tcPr>
            <w:tcW w:w="959" w:type="dxa"/>
          </w:tcPr>
          <w:p w:rsidR="00715C76" w:rsidRPr="00095719" w:rsidRDefault="00715C76" w:rsidP="00095719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  <w:r w:rsidR="00095719">
              <w:rPr>
                <w:lang w:val="ru-RU"/>
              </w:rPr>
              <w:t>.3</w:t>
            </w:r>
          </w:p>
        </w:tc>
        <w:tc>
          <w:tcPr>
            <w:tcW w:w="10094" w:type="dxa"/>
          </w:tcPr>
          <w:p w:rsidR="00715C76" w:rsidRPr="00984CD1" w:rsidRDefault="00715C76" w:rsidP="00095719">
            <w:pPr>
              <w:ind w:right="-108"/>
              <w:rPr>
                <w:lang w:val="ru-RU"/>
              </w:rPr>
            </w:pPr>
            <w:r w:rsidRPr="00984CD1">
              <w:rPr>
                <w:lang w:val="ru-RU"/>
              </w:rPr>
              <w:t>Биотехнология: достижения и перспективы развития.</w:t>
            </w:r>
          </w:p>
        </w:tc>
        <w:tc>
          <w:tcPr>
            <w:tcW w:w="1903" w:type="dxa"/>
          </w:tcPr>
          <w:p w:rsidR="00715C76" w:rsidRPr="00715C76" w:rsidRDefault="00095719" w:rsidP="00715C76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715C76" w:rsidRPr="0064154E" w:rsidRDefault="00715C76" w:rsidP="00715C76">
            <w:pPr>
              <w:rPr>
                <w:lang w:val="ru-RU"/>
              </w:rPr>
            </w:pPr>
          </w:p>
        </w:tc>
      </w:tr>
      <w:tr w:rsidR="00715C76" w:rsidRPr="0064154E" w:rsidTr="00715C76">
        <w:tc>
          <w:tcPr>
            <w:tcW w:w="959" w:type="dxa"/>
          </w:tcPr>
          <w:p w:rsidR="00715C76" w:rsidRDefault="00715C76" w:rsidP="00095719">
            <w:pPr>
              <w:ind w:right="-108"/>
              <w:jc w:val="center"/>
            </w:pPr>
            <w:r>
              <w:rPr>
                <w:lang w:val="ru-RU"/>
              </w:rPr>
              <w:t>34</w:t>
            </w:r>
          </w:p>
        </w:tc>
        <w:tc>
          <w:tcPr>
            <w:tcW w:w="10094" w:type="dxa"/>
          </w:tcPr>
          <w:p w:rsidR="00715C76" w:rsidRPr="00216CEF" w:rsidRDefault="00095719" w:rsidP="00216CEF">
            <w:pPr>
              <w:autoSpaceDE w:val="0"/>
              <w:autoSpaceDN w:val="0"/>
              <w:adjustRightInd w:val="0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 xml:space="preserve">Обобщающий урок по </w:t>
            </w:r>
            <w:proofErr w:type="gramStart"/>
            <w:r>
              <w:rPr>
                <w:bCs/>
                <w:color w:val="000000"/>
                <w:lang w:val="ru-RU"/>
              </w:rPr>
              <w:t>теме</w:t>
            </w:r>
            <w:r w:rsidR="00715C76" w:rsidRPr="00095719">
              <w:rPr>
                <w:bCs/>
                <w:color w:val="000000"/>
                <w:lang w:val="ru-RU"/>
              </w:rPr>
              <w:t>«</w:t>
            </w:r>
            <w:proofErr w:type="gramEnd"/>
            <w:r w:rsidR="00715C76" w:rsidRPr="00095719">
              <w:rPr>
                <w:bCs/>
                <w:color w:val="000000"/>
                <w:lang w:val="ru-RU"/>
              </w:rPr>
              <w:t xml:space="preserve">Организм» </w:t>
            </w:r>
          </w:p>
        </w:tc>
        <w:tc>
          <w:tcPr>
            <w:tcW w:w="1903" w:type="dxa"/>
          </w:tcPr>
          <w:p w:rsidR="00715C76" w:rsidRPr="00095719" w:rsidRDefault="00095719" w:rsidP="00715C76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0" w:type="dxa"/>
          </w:tcPr>
          <w:p w:rsidR="00715C76" w:rsidRPr="0064154E" w:rsidRDefault="00715C76" w:rsidP="00715C76">
            <w:pPr>
              <w:rPr>
                <w:lang w:val="ru-RU"/>
              </w:rPr>
            </w:pPr>
          </w:p>
        </w:tc>
      </w:tr>
      <w:tr w:rsidR="00715C76" w:rsidRPr="0064154E" w:rsidTr="00715C76">
        <w:tc>
          <w:tcPr>
            <w:tcW w:w="959" w:type="dxa"/>
          </w:tcPr>
          <w:p w:rsidR="00715C76" w:rsidRDefault="00715C76" w:rsidP="00095719">
            <w:pPr>
              <w:ind w:right="-108"/>
              <w:jc w:val="center"/>
            </w:pPr>
            <w:r>
              <w:rPr>
                <w:lang w:val="ru-RU"/>
              </w:rPr>
              <w:lastRenderedPageBreak/>
              <w:t>35</w:t>
            </w:r>
          </w:p>
        </w:tc>
        <w:tc>
          <w:tcPr>
            <w:tcW w:w="10094" w:type="dxa"/>
          </w:tcPr>
          <w:p w:rsidR="00715C76" w:rsidRPr="00E8667A" w:rsidRDefault="00715C76" w:rsidP="00E8667A">
            <w:pPr>
              <w:autoSpaceDE w:val="0"/>
              <w:autoSpaceDN w:val="0"/>
              <w:adjustRightInd w:val="0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</w:rPr>
              <w:t>Резервное время</w:t>
            </w:r>
            <w:r w:rsidR="00E8667A">
              <w:rPr>
                <w:bCs/>
                <w:color w:val="000000"/>
                <w:lang w:val="ru-RU"/>
              </w:rPr>
              <w:t xml:space="preserve"> 1 ч</w:t>
            </w:r>
          </w:p>
        </w:tc>
        <w:tc>
          <w:tcPr>
            <w:tcW w:w="1903" w:type="dxa"/>
          </w:tcPr>
          <w:p w:rsidR="00715C76" w:rsidRDefault="00715C76" w:rsidP="00715C76">
            <w:pPr>
              <w:ind w:right="-108"/>
              <w:jc w:val="center"/>
            </w:pPr>
          </w:p>
        </w:tc>
        <w:tc>
          <w:tcPr>
            <w:tcW w:w="1830" w:type="dxa"/>
          </w:tcPr>
          <w:p w:rsidR="00715C76" w:rsidRPr="0064154E" w:rsidRDefault="00715C76" w:rsidP="00715C76">
            <w:pPr>
              <w:rPr>
                <w:lang w:val="ru-RU"/>
              </w:rPr>
            </w:pPr>
          </w:p>
        </w:tc>
      </w:tr>
      <w:tr w:rsidR="00095719" w:rsidRPr="0064154E" w:rsidTr="00095719">
        <w:trPr>
          <w:trHeight w:val="80"/>
        </w:trPr>
        <w:tc>
          <w:tcPr>
            <w:tcW w:w="959" w:type="dxa"/>
          </w:tcPr>
          <w:p w:rsidR="00095719" w:rsidRDefault="00095719" w:rsidP="00095719">
            <w:pPr>
              <w:ind w:right="-108"/>
              <w:jc w:val="center"/>
              <w:rPr>
                <w:lang w:val="ru-RU"/>
              </w:rPr>
            </w:pPr>
          </w:p>
        </w:tc>
        <w:tc>
          <w:tcPr>
            <w:tcW w:w="10094" w:type="dxa"/>
          </w:tcPr>
          <w:p w:rsidR="00095719" w:rsidRPr="00095719" w:rsidRDefault="00095719" w:rsidP="00715C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                                                                                                                           </w:t>
            </w:r>
            <w:r w:rsidRPr="00095719">
              <w:rPr>
                <w:b/>
                <w:bCs/>
                <w:color w:val="000000"/>
                <w:lang w:val="ru-RU"/>
              </w:rPr>
              <w:t xml:space="preserve">Итого </w:t>
            </w:r>
          </w:p>
        </w:tc>
        <w:tc>
          <w:tcPr>
            <w:tcW w:w="1903" w:type="dxa"/>
          </w:tcPr>
          <w:p w:rsidR="00095719" w:rsidRPr="00095719" w:rsidRDefault="00095719" w:rsidP="00715C76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1830" w:type="dxa"/>
          </w:tcPr>
          <w:p w:rsidR="00095719" w:rsidRPr="0064154E" w:rsidRDefault="00095719" w:rsidP="00715C76">
            <w:pPr>
              <w:rPr>
                <w:lang w:val="ru-RU"/>
              </w:rPr>
            </w:pPr>
          </w:p>
        </w:tc>
      </w:tr>
    </w:tbl>
    <w:p w:rsidR="00C026C2" w:rsidRPr="00C026C2" w:rsidRDefault="00C026C2" w:rsidP="00C026C2">
      <w:pPr>
        <w:rPr>
          <w:lang w:val="ru-RU"/>
        </w:rPr>
      </w:pPr>
    </w:p>
    <w:p w:rsidR="00C026C2" w:rsidRPr="00C026C2" w:rsidRDefault="007D4914" w:rsidP="00C026C2">
      <w:pPr>
        <w:pStyle w:val="5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</w:t>
      </w:r>
      <w:r w:rsidR="00C026C2" w:rsidRPr="00C026C2">
        <w:rPr>
          <w:color w:val="auto"/>
          <w:sz w:val="24"/>
          <w:szCs w:val="24"/>
        </w:rPr>
        <w:t xml:space="preserve">одержание курса 10 класса </w:t>
      </w:r>
    </w:p>
    <w:p w:rsidR="00C026C2" w:rsidRPr="00C026C2" w:rsidRDefault="00C026C2" w:rsidP="00C026C2">
      <w:pPr>
        <w:rPr>
          <w:b/>
          <w:lang w:val="ru-RU"/>
        </w:rPr>
      </w:pPr>
      <w:r w:rsidRPr="00C026C2">
        <w:rPr>
          <w:b/>
          <w:lang w:val="ru-RU"/>
        </w:rPr>
        <w:t xml:space="preserve">Введение. </w:t>
      </w:r>
    </w:p>
    <w:p w:rsidR="00C026C2" w:rsidRPr="00C026C2" w:rsidRDefault="00C026C2" w:rsidP="00C026C2">
      <w:pPr>
        <w:rPr>
          <w:lang w:val="ru-RU"/>
        </w:rPr>
      </w:pPr>
      <w:r w:rsidRPr="00C026C2">
        <w:rPr>
          <w:lang w:val="ru-RU"/>
        </w:rPr>
        <w:t xml:space="preserve">  Объект изучения биологии — живая природа. Отличительные признаки живой природы: уровневая организация и эволюция. Основные уровни организации живой природы. Современная естественнонаучная картина мира. Роль биологических теорий, идей, гипотез в формировании современной естественнонаучной картины мира. Методы познания живой природы.</w:t>
      </w:r>
    </w:p>
    <w:p w:rsidR="00C026C2" w:rsidRPr="00C026C2" w:rsidRDefault="00C026C2" w:rsidP="00C026C2">
      <w:pPr>
        <w:rPr>
          <w:b/>
          <w:bCs/>
          <w:spacing w:val="-6"/>
          <w:lang w:val="ru-RU"/>
        </w:rPr>
      </w:pPr>
      <w:r w:rsidRPr="00C026C2">
        <w:rPr>
          <w:b/>
          <w:bCs/>
          <w:spacing w:val="-6"/>
          <w:lang w:val="ru-RU"/>
        </w:rPr>
        <w:t xml:space="preserve">Химический состав клетки. </w:t>
      </w:r>
    </w:p>
    <w:p w:rsidR="00C026C2" w:rsidRPr="00C026C2" w:rsidRDefault="00C026C2" w:rsidP="00C026C2">
      <w:pPr>
        <w:rPr>
          <w:i/>
          <w:lang w:val="ru-RU"/>
        </w:rPr>
      </w:pPr>
      <w:r w:rsidRPr="00C026C2">
        <w:rPr>
          <w:i/>
          <w:lang w:val="ru-RU"/>
        </w:rPr>
        <w:t xml:space="preserve">Элементный состав живого вещества биосферы. </w:t>
      </w:r>
      <w:r w:rsidRPr="00C026C2">
        <w:rPr>
          <w:lang w:val="ru-RU"/>
        </w:rPr>
        <w:t xml:space="preserve">Химический состав клетки. Роль неорганических и органических веществ в клетке и организме человека.  </w:t>
      </w:r>
      <w:r w:rsidRPr="00C026C2">
        <w:rPr>
          <w:i/>
          <w:lang w:val="ru-RU"/>
        </w:rPr>
        <w:t>Биологические полимеры — белки, структура и свойства белков, функции белковых молекул. Углеводы: классификация, структура и свойства.  Особенности строения жиров и липидов. ДНК история изучения, структура.</w:t>
      </w:r>
      <w:r w:rsidRPr="00C026C2">
        <w:rPr>
          <w:lang w:val="ru-RU"/>
        </w:rPr>
        <w:t xml:space="preserve"> Строение и функции хромосом. ДНК — носитель наследственной информации. </w:t>
      </w:r>
      <w:r w:rsidRPr="00C026C2">
        <w:rPr>
          <w:i/>
          <w:lang w:val="ru-RU"/>
        </w:rPr>
        <w:t>Удвоение молекулы ДНК в клетке. Биологическая роль ДНК.  Генетический код.   РНК структура и функции. АТФ и другие органические соединения клетки.</w:t>
      </w:r>
    </w:p>
    <w:p w:rsidR="00C026C2" w:rsidRPr="00C026C2" w:rsidRDefault="00C026C2" w:rsidP="00C026C2">
      <w:pPr>
        <w:shd w:val="clear" w:color="auto" w:fill="FFFFFF"/>
        <w:ind w:right="34"/>
        <w:rPr>
          <w:spacing w:val="-8"/>
          <w:lang w:val="ru-RU"/>
        </w:rPr>
      </w:pPr>
      <w:r w:rsidRPr="00C026C2">
        <w:rPr>
          <w:spacing w:val="-9"/>
          <w:lang w:val="ru-RU"/>
        </w:rPr>
        <w:t>Практическая    раб</w:t>
      </w:r>
      <w:r w:rsidRPr="00C026C2">
        <w:rPr>
          <w:spacing w:val="-4"/>
          <w:lang w:val="ru-RU"/>
        </w:rPr>
        <w:t>ота№1  «Каталит</w:t>
      </w:r>
      <w:r w:rsidRPr="00C026C2">
        <w:rPr>
          <w:spacing w:val="-8"/>
          <w:lang w:val="ru-RU"/>
        </w:rPr>
        <w:t>ическая активнос</w:t>
      </w:r>
      <w:r w:rsidRPr="00C026C2">
        <w:rPr>
          <w:spacing w:val="-6"/>
          <w:lang w:val="ru-RU"/>
        </w:rPr>
        <w:t xml:space="preserve">ть ферментов в </w:t>
      </w:r>
      <w:r w:rsidRPr="00C026C2">
        <w:rPr>
          <w:spacing w:val="-8"/>
          <w:lang w:val="ru-RU"/>
        </w:rPr>
        <w:t>живых тканях».</w:t>
      </w:r>
    </w:p>
    <w:p w:rsidR="00C026C2" w:rsidRPr="00C026C2" w:rsidRDefault="00C026C2" w:rsidP="00C026C2">
      <w:pPr>
        <w:rPr>
          <w:i/>
          <w:u w:val="single"/>
          <w:lang w:val="ru-RU"/>
        </w:rPr>
      </w:pPr>
      <w:r w:rsidRPr="00C026C2">
        <w:rPr>
          <w:b/>
          <w:bCs/>
          <w:spacing w:val="-10"/>
          <w:lang w:val="ru-RU"/>
        </w:rPr>
        <w:t>Структура и функции клетки.</w:t>
      </w:r>
    </w:p>
    <w:p w:rsidR="00C026C2" w:rsidRPr="00C026C2" w:rsidRDefault="00C026C2" w:rsidP="00C026C2">
      <w:pPr>
        <w:rPr>
          <w:lang w:val="ru-RU"/>
        </w:rPr>
      </w:pPr>
      <w:r w:rsidRPr="00C026C2">
        <w:rPr>
          <w:lang w:val="ru-RU"/>
        </w:rPr>
        <w:t>Развитие знаний о клетке (Р. Гук, Р. Вирхов, К. Бэр, М. Шлейден и Т.Шванн). Клеточная теория. Роль клеточной теории в становлении современной естественнонаучной картины мира.</w:t>
      </w:r>
    </w:p>
    <w:p w:rsidR="00C026C2" w:rsidRPr="00C026C2" w:rsidRDefault="00C026C2" w:rsidP="00C026C2">
      <w:pPr>
        <w:rPr>
          <w:lang w:val="ru-RU"/>
        </w:rPr>
      </w:pPr>
      <w:r w:rsidRPr="00C026C2">
        <w:rPr>
          <w:lang w:val="ru-RU"/>
        </w:rPr>
        <w:t>Доядерные и ядерные клетки.  Вирусы— неклеточные формы. Строение клетки. Основные части и органоиды клетки, их функ</w:t>
      </w:r>
      <w:r w:rsidRPr="00C026C2">
        <w:rPr>
          <w:lang w:val="ru-RU"/>
        </w:rPr>
        <w:softHyphen/>
        <w:t>ции. Значение постоянства числа и формы хромосом в клетках.</w:t>
      </w:r>
    </w:p>
    <w:p w:rsidR="00C026C2" w:rsidRPr="00C026C2" w:rsidRDefault="00C026C2" w:rsidP="00C026C2">
      <w:pPr>
        <w:rPr>
          <w:lang w:val="ru-RU"/>
        </w:rPr>
      </w:pPr>
      <w:r w:rsidRPr="00C026C2">
        <w:rPr>
          <w:lang w:val="ru-RU"/>
        </w:rPr>
        <w:t>Профилактика СПИДа.</w:t>
      </w:r>
    </w:p>
    <w:p w:rsidR="00C026C2" w:rsidRPr="00C026C2" w:rsidRDefault="00C026C2" w:rsidP="00C026C2">
      <w:pPr>
        <w:shd w:val="clear" w:color="auto" w:fill="FFFFFF"/>
        <w:ind w:right="24" w:hanging="5"/>
        <w:rPr>
          <w:spacing w:val="-9"/>
          <w:lang w:val="ru-RU"/>
        </w:rPr>
      </w:pPr>
      <w:r w:rsidRPr="00C026C2">
        <w:rPr>
          <w:spacing w:val="-8"/>
          <w:lang w:val="ru-RU"/>
        </w:rPr>
        <w:t xml:space="preserve">Практическая </w:t>
      </w:r>
      <w:r w:rsidRPr="00C026C2">
        <w:rPr>
          <w:spacing w:val="3"/>
          <w:lang w:val="ru-RU"/>
        </w:rPr>
        <w:t xml:space="preserve">работа №2 </w:t>
      </w:r>
      <w:r w:rsidRPr="00C026C2">
        <w:rPr>
          <w:spacing w:val="-7"/>
          <w:lang w:val="ru-RU"/>
        </w:rPr>
        <w:t>«Строение раст</w:t>
      </w:r>
      <w:r w:rsidRPr="00C026C2">
        <w:rPr>
          <w:spacing w:val="-8"/>
          <w:lang w:val="ru-RU"/>
        </w:rPr>
        <w:t xml:space="preserve">ительной, живот </w:t>
      </w:r>
      <w:r w:rsidRPr="00C026C2">
        <w:rPr>
          <w:spacing w:val="-7"/>
          <w:lang w:val="ru-RU"/>
        </w:rPr>
        <w:t xml:space="preserve">ной, грибной и бактериальной клеток под </w:t>
      </w:r>
      <w:r w:rsidRPr="00C026C2">
        <w:rPr>
          <w:spacing w:val="-9"/>
          <w:lang w:val="ru-RU"/>
        </w:rPr>
        <w:t>микроскопом».</w:t>
      </w:r>
    </w:p>
    <w:p w:rsidR="00C026C2" w:rsidRPr="00C026C2" w:rsidRDefault="00C026C2" w:rsidP="00C026C2">
      <w:pPr>
        <w:shd w:val="clear" w:color="auto" w:fill="FFFFFF"/>
        <w:ind w:right="43"/>
        <w:rPr>
          <w:spacing w:val="-8"/>
          <w:lang w:val="ru-RU"/>
        </w:rPr>
      </w:pPr>
      <w:r w:rsidRPr="00C026C2">
        <w:rPr>
          <w:spacing w:val="-8"/>
          <w:lang w:val="ru-RU"/>
        </w:rPr>
        <w:t>Практическая   работа  №3  «Плазмолиз и деппазмолиз в клет</w:t>
      </w:r>
      <w:r w:rsidRPr="00C026C2">
        <w:rPr>
          <w:spacing w:val="-8"/>
          <w:lang w:val="ru-RU"/>
        </w:rPr>
        <w:softHyphen/>
        <w:t>ках кожицы лука»</w:t>
      </w:r>
    </w:p>
    <w:p w:rsidR="00C026C2" w:rsidRPr="00C026C2" w:rsidRDefault="00C026C2" w:rsidP="00C026C2">
      <w:pPr>
        <w:rPr>
          <w:b/>
          <w:bCs/>
          <w:spacing w:val="-10"/>
          <w:lang w:val="ru-RU"/>
        </w:rPr>
      </w:pPr>
      <w:r w:rsidRPr="00C026C2">
        <w:rPr>
          <w:b/>
          <w:bCs/>
          <w:spacing w:val="-10"/>
          <w:lang w:val="ru-RU"/>
        </w:rPr>
        <w:t xml:space="preserve">Обеспечение клеток энергией.  </w:t>
      </w:r>
    </w:p>
    <w:p w:rsidR="00C026C2" w:rsidRPr="00742FB2" w:rsidRDefault="00C026C2" w:rsidP="00095719">
      <w:pPr>
        <w:ind w:firstLine="567"/>
        <w:rPr>
          <w:lang w:val="ru-RU"/>
        </w:rPr>
      </w:pPr>
      <w:r w:rsidRPr="00C026C2">
        <w:rPr>
          <w:lang w:val="ru-RU"/>
        </w:rPr>
        <w:t>Обмен веществ и превращения энергии — свойства живых орга</w:t>
      </w:r>
      <w:r w:rsidRPr="00C026C2">
        <w:rPr>
          <w:lang w:val="ru-RU"/>
        </w:rPr>
        <w:softHyphen/>
        <w:t>низмов.  (</w:t>
      </w:r>
      <w:proofErr w:type="gramStart"/>
      <w:r w:rsidRPr="00C026C2">
        <w:rPr>
          <w:lang w:val="ru-RU"/>
        </w:rPr>
        <w:t xml:space="preserve">метаболизм)  </w:t>
      </w:r>
      <w:r w:rsidRPr="00C026C2">
        <w:rPr>
          <w:iCs/>
          <w:lang w:val="ru-RU"/>
        </w:rPr>
        <w:t>Особенности</w:t>
      </w:r>
      <w:proofErr w:type="gramEnd"/>
      <w:r w:rsidRPr="00C026C2">
        <w:rPr>
          <w:iCs/>
          <w:lang w:val="ru-RU"/>
        </w:rPr>
        <w:t xml:space="preserve"> обмена веществ у растений, животных, бактерий, </w:t>
      </w:r>
      <w:r w:rsidRPr="00C026C2">
        <w:rPr>
          <w:lang w:val="ru-RU"/>
        </w:rPr>
        <w:t xml:space="preserve">сущность процессов энергетического и пластического обмена, </w:t>
      </w:r>
      <w:r w:rsidRPr="00C026C2">
        <w:rPr>
          <w:spacing w:val="1"/>
          <w:w w:val="92"/>
          <w:lang w:val="ru-RU"/>
        </w:rPr>
        <w:t>проце</w:t>
      </w:r>
      <w:r w:rsidRPr="00C026C2">
        <w:rPr>
          <w:spacing w:val="-2"/>
          <w:w w:val="92"/>
          <w:lang w:val="ru-RU"/>
        </w:rPr>
        <w:t xml:space="preserve">ссы и стадии фотосинтез </w:t>
      </w:r>
      <w:r w:rsidRPr="00C026C2">
        <w:rPr>
          <w:w w:val="92"/>
          <w:lang w:val="ru-RU"/>
        </w:rPr>
        <w:t xml:space="preserve">а и гликолиза;         </w:t>
      </w:r>
    </w:p>
    <w:p w:rsidR="00C026C2" w:rsidRPr="00C026C2" w:rsidRDefault="00C026C2" w:rsidP="00C026C2">
      <w:pPr>
        <w:rPr>
          <w:b/>
          <w:bCs/>
          <w:spacing w:val="-8"/>
          <w:lang w:val="ru-RU"/>
        </w:rPr>
      </w:pPr>
      <w:r w:rsidRPr="00C026C2">
        <w:rPr>
          <w:b/>
          <w:bCs/>
          <w:spacing w:val="-8"/>
          <w:lang w:val="ru-RU"/>
        </w:rPr>
        <w:t>Наследственная информация и реализация её в клетке</w:t>
      </w:r>
    </w:p>
    <w:p w:rsidR="00C026C2" w:rsidRPr="00C026C2" w:rsidRDefault="00C026C2" w:rsidP="00C026C2">
      <w:pPr>
        <w:shd w:val="clear" w:color="auto" w:fill="FFFFFF"/>
        <w:ind w:hanging="5"/>
        <w:rPr>
          <w:lang w:val="ru-RU"/>
        </w:rPr>
      </w:pPr>
      <w:r w:rsidRPr="00C026C2">
        <w:rPr>
          <w:lang w:val="ru-RU"/>
        </w:rPr>
        <w:t xml:space="preserve">Строение и функции хромосом. ДНК – носитель наследственной информации. </w:t>
      </w:r>
      <w:r w:rsidRPr="00C026C2">
        <w:rPr>
          <w:i/>
          <w:iCs/>
          <w:lang w:val="ru-RU"/>
        </w:rPr>
        <w:t>Удвоение молекулы ДНК в клетке.</w:t>
      </w:r>
      <w:r w:rsidRPr="00C026C2">
        <w:rPr>
          <w:spacing w:val="-1"/>
          <w:w w:val="92"/>
          <w:lang w:val="ru-RU"/>
        </w:rPr>
        <w:t xml:space="preserve">вещества, </w:t>
      </w:r>
      <w:proofErr w:type="gramStart"/>
      <w:r w:rsidRPr="00C026C2">
        <w:rPr>
          <w:spacing w:val="-1"/>
          <w:w w:val="92"/>
          <w:lang w:val="ru-RU"/>
        </w:rPr>
        <w:t>обуславливающие  индивидуальное</w:t>
      </w:r>
      <w:proofErr w:type="gramEnd"/>
      <w:r w:rsidRPr="00C026C2">
        <w:rPr>
          <w:spacing w:val="-1"/>
          <w:w w:val="92"/>
          <w:lang w:val="ru-RU"/>
        </w:rPr>
        <w:t xml:space="preserve"> развитие организма, принцип удвоения ДНК; принц</w:t>
      </w:r>
      <w:r w:rsidRPr="00C026C2">
        <w:rPr>
          <w:spacing w:val="-2"/>
          <w:w w:val="92"/>
          <w:lang w:val="ru-RU"/>
        </w:rPr>
        <w:t>ип синтеза и-РНК; генети</w:t>
      </w:r>
      <w:r w:rsidRPr="00C026C2">
        <w:rPr>
          <w:spacing w:val="-1"/>
          <w:w w:val="92"/>
          <w:lang w:val="ru-RU"/>
        </w:rPr>
        <w:t>ческий код и его свойств а; процесс трансляции; функции т-РНК, АТФ в процессе биосинтеза бел</w:t>
      </w:r>
      <w:r w:rsidRPr="00C026C2">
        <w:rPr>
          <w:spacing w:val="-2"/>
          <w:w w:val="92"/>
          <w:lang w:val="ru-RU"/>
        </w:rPr>
        <w:t xml:space="preserve">ка; </w:t>
      </w:r>
      <w:r w:rsidRPr="00C026C2">
        <w:rPr>
          <w:lang w:val="ru-RU"/>
        </w:rPr>
        <w:t xml:space="preserve"> Значение постоянства числа и формы хромосом в клетках</w:t>
      </w:r>
      <w:r w:rsidRPr="00C026C2">
        <w:rPr>
          <w:i/>
          <w:iCs/>
          <w:lang w:val="ru-RU"/>
        </w:rPr>
        <w:t xml:space="preserve">. </w:t>
      </w:r>
      <w:r w:rsidRPr="00C026C2">
        <w:rPr>
          <w:lang w:val="ru-RU"/>
        </w:rPr>
        <w:t xml:space="preserve">Ген.   </w:t>
      </w:r>
      <w:r w:rsidRPr="00C026C2">
        <w:rPr>
          <w:i/>
          <w:iCs/>
          <w:lang w:val="ru-RU"/>
        </w:rPr>
        <w:t>Роль генов в биосинтезе белка. Генная и клеточная инженерия.</w:t>
      </w:r>
    </w:p>
    <w:p w:rsidR="00C026C2" w:rsidRPr="00C026C2" w:rsidRDefault="00C026C2" w:rsidP="00C026C2">
      <w:pPr>
        <w:shd w:val="clear" w:color="auto" w:fill="FFFFFF"/>
        <w:rPr>
          <w:spacing w:val="1"/>
          <w:lang w:val="ru-RU"/>
        </w:rPr>
      </w:pPr>
      <w:r w:rsidRPr="00C026C2">
        <w:rPr>
          <w:iCs/>
          <w:spacing w:val="2"/>
          <w:lang w:val="ru-RU"/>
        </w:rPr>
        <w:t xml:space="preserve">Характеризовать  </w:t>
      </w:r>
      <w:r w:rsidRPr="00C026C2">
        <w:rPr>
          <w:spacing w:val="2"/>
          <w:lang w:val="ru-RU"/>
        </w:rPr>
        <w:t>проце</w:t>
      </w:r>
      <w:r w:rsidRPr="00C026C2">
        <w:rPr>
          <w:spacing w:val="1"/>
          <w:lang w:val="ru-RU"/>
        </w:rPr>
        <w:t>ссы трансляции, транскр</w:t>
      </w:r>
      <w:r w:rsidRPr="00C026C2">
        <w:rPr>
          <w:spacing w:val="2"/>
          <w:lang w:val="ru-RU"/>
        </w:rPr>
        <w:t>ипции, генной и клеточн</w:t>
      </w:r>
      <w:r w:rsidRPr="00C026C2">
        <w:rPr>
          <w:spacing w:val="1"/>
          <w:lang w:val="ru-RU"/>
        </w:rPr>
        <w:t xml:space="preserve">ой инженерии, процессы регуляции биосинтеза белка: </w:t>
      </w:r>
      <w:r w:rsidRPr="00C026C2">
        <w:rPr>
          <w:iCs/>
          <w:spacing w:val="1"/>
          <w:lang w:val="ru-RU"/>
        </w:rPr>
        <w:t xml:space="preserve">поменять знания: </w:t>
      </w:r>
      <w:r w:rsidRPr="00C026C2">
        <w:rPr>
          <w:spacing w:val="2"/>
          <w:lang w:val="ru-RU"/>
        </w:rPr>
        <w:t>о строении и функциях ДНК и РНК для объясне</w:t>
      </w:r>
      <w:r w:rsidRPr="00C026C2">
        <w:rPr>
          <w:lang w:val="ru-RU"/>
        </w:rPr>
        <w:t xml:space="preserve">ния процесса биосинтеза, </w:t>
      </w:r>
      <w:r w:rsidRPr="00C026C2">
        <w:rPr>
          <w:spacing w:val="1"/>
          <w:lang w:val="ru-RU"/>
        </w:rPr>
        <w:t>генной и клеточной инженерии:</w:t>
      </w:r>
    </w:p>
    <w:p w:rsidR="00C026C2" w:rsidRPr="00C026C2" w:rsidRDefault="00C026C2" w:rsidP="00C026C2">
      <w:pPr>
        <w:shd w:val="clear" w:color="auto" w:fill="FFFFFF"/>
        <w:rPr>
          <w:spacing w:val="4"/>
          <w:lang w:val="ru-RU"/>
        </w:rPr>
      </w:pPr>
      <w:r w:rsidRPr="00C026C2">
        <w:rPr>
          <w:iCs/>
          <w:spacing w:val="1"/>
          <w:lang w:val="ru-RU"/>
        </w:rPr>
        <w:lastRenderedPageBreak/>
        <w:t xml:space="preserve">Выявлять  </w:t>
      </w:r>
      <w:r w:rsidRPr="00C026C2">
        <w:rPr>
          <w:spacing w:val="1"/>
          <w:lang w:val="ru-RU"/>
        </w:rPr>
        <w:t>черты сходства и различия проц</w:t>
      </w:r>
      <w:r w:rsidRPr="00C026C2">
        <w:rPr>
          <w:spacing w:val="3"/>
          <w:lang w:val="ru-RU"/>
        </w:rPr>
        <w:t>ессов трансляции и тран</w:t>
      </w:r>
      <w:r w:rsidRPr="00C026C2">
        <w:rPr>
          <w:spacing w:val="4"/>
          <w:lang w:val="ru-RU"/>
        </w:rPr>
        <w:t xml:space="preserve">скрипции: </w:t>
      </w:r>
    </w:p>
    <w:p w:rsidR="00C026C2" w:rsidRPr="00C026C2" w:rsidRDefault="00C026C2" w:rsidP="00C026C2">
      <w:pPr>
        <w:tabs>
          <w:tab w:val="left" w:pos="1335"/>
        </w:tabs>
        <w:rPr>
          <w:lang w:val="ru-RU"/>
        </w:rPr>
      </w:pPr>
      <w:r w:rsidRPr="00C026C2">
        <w:rPr>
          <w:iCs/>
          <w:spacing w:val="4"/>
          <w:lang w:val="ru-RU"/>
        </w:rPr>
        <w:t xml:space="preserve">делать </w:t>
      </w:r>
      <w:r w:rsidRPr="00C026C2">
        <w:rPr>
          <w:iCs/>
          <w:spacing w:val="1"/>
          <w:lang w:val="ru-RU"/>
        </w:rPr>
        <w:t xml:space="preserve">выводы  </w:t>
      </w:r>
      <w:r w:rsidRPr="00C026C2">
        <w:rPr>
          <w:spacing w:val="1"/>
          <w:lang w:val="ru-RU"/>
        </w:rPr>
        <w:t>о принципе передачи наследственной информа</w:t>
      </w:r>
      <w:r w:rsidRPr="00C026C2">
        <w:rPr>
          <w:spacing w:val="-2"/>
          <w:lang w:val="ru-RU"/>
        </w:rPr>
        <w:t xml:space="preserve">ции, единым для всех </w:t>
      </w:r>
      <w:r w:rsidRPr="00C026C2">
        <w:rPr>
          <w:spacing w:val="1"/>
          <w:lang w:val="ru-RU"/>
        </w:rPr>
        <w:t>живых организмов.</w:t>
      </w:r>
    </w:p>
    <w:p w:rsidR="00C026C2" w:rsidRPr="00C026C2" w:rsidRDefault="00C026C2" w:rsidP="00095719">
      <w:pPr>
        <w:rPr>
          <w:lang w:val="ru-RU"/>
        </w:rPr>
      </w:pPr>
      <w:r w:rsidRPr="00C026C2">
        <w:rPr>
          <w:b/>
          <w:bCs/>
          <w:spacing w:val="-11"/>
          <w:lang w:val="ru-RU"/>
        </w:rPr>
        <w:t xml:space="preserve">Размножение организмов. Индивидуальное развитие организмов.  </w:t>
      </w:r>
    </w:p>
    <w:p w:rsidR="00C026C2" w:rsidRPr="00C026C2" w:rsidRDefault="00C026C2" w:rsidP="00C026C2">
      <w:pPr>
        <w:rPr>
          <w:lang w:val="ru-RU"/>
        </w:rPr>
      </w:pPr>
      <w:r w:rsidRPr="00C026C2">
        <w:rPr>
          <w:lang w:val="ru-RU"/>
        </w:rPr>
        <w:t xml:space="preserve">  Организм — единое целое. Многообразие организмов.  Онтогенез.  Индивидуальное развитие организма. Онтогенез растений. Причины нарушений развития организмов.  Причины нарушений развития организмов. Индивидуальное развитие человека. Репродуктивное здоровье. </w:t>
      </w:r>
    </w:p>
    <w:p w:rsidR="00C026C2" w:rsidRPr="00C026C2" w:rsidRDefault="00C026C2" w:rsidP="00C026C2">
      <w:pPr>
        <w:rPr>
          <w:lang w:val="ru-RU"/>
        </w:rPr>
      </w:pPr>
      <w:r w:rsidRPr="00C026C2">
        <w:rPr>
          <w:lang w:val="ru-RU"/>
        </w:rPr>
        <w:t xml:space="preserve">Последствия влияния алкоголя, никотина, наркотических веществ на развитие зародыша человека.  Общие закономерности онтогенеза Сходство зародышей и эмбриональная дивергенция признаков (закон К. Бэра) Биогенетический закон (Э. Геккель и К. Мюллер).  Развитие организма </w:t>
      </w:r>
      <w:proofErr w:type="gramStart"/>
      <w:r w:rsidRPr="00C026C2">
        <w:rPr>
          <w:lang w:val="ru-RU"/>
        </w:rPr>
        <w:t>и  окружающая</w:t>
      </w:r>
      <w:proofErr w:type="gramEnd"/>
      <w:r w:rsidRPr="00C026C2">
        <w:rPr>
          <w:lang w:val="ru-RU"/>
        </w:rPr>
        <w:t xml:space="preserve"> среда .</w:t>
      </w:r>
    </w:p>
    <w:p w:rsidR="00C026C2" w:rsidRPr="00C026C2" w:rsidRDefault="00C026C2" w:rsidP="00C026C2">
      <w:pPr>
        <w:rPr>
          <w:b/>
          <w:lang w:val="ru-RU"/>
        </w:rPr>
      </w:pPr>
      <w:r w:rsidRPr="00C026C2">
        <w:rPr>
          <w:b/>
          <w:lang w:val="ru-RU"/>
        </w:rPr>
        <w:t xml:space="preserve">Основные закономерности явлений наследственности </w:t>
      </w:r>
    </w:p>
    <w:p w:rsidR="00C026C2" w:rsidRPr="00C026C2" w:rsidRDefault="00C026C2" w:rsidP="00C026C2">
      <w:pPr>
        <w:rPr>
          <w:b/>
          <w:lang w:val="ru-RU"/>
        </w:rPr>
      </w:pPr>
      <w:r w:rsidRPr="00C026C2">
        <w:rPr>
          <w:b/>
          <w:bCs/>
          <w:iCs/>
          <w:spacing w:val="-10"/>
          <w:lang w:val="ru-RU"/>
        </w:rPr>
        <w:t xml:space="preserve">Генетика и селекция </w:t>
      </w:r>
    </w:p>
    <w:p w:rsidR="00C026C2" w:rsidRPr="00C026C2" w:rsidRDefault="00C026C2" w:rsidP="00C026C2">
      <w:pPr>
        <w:rPr>
          <w:i/>
          <w:u w:val="single"/>
          <w:lang w:val="ru-RU"/>
        </w:rPr>
      </w:pPr>
      <w:r w:rsidRPr="00C026C2">
        <w:rPr>
          <w:lang w:val="ru-RU"/>
        </w:rPr>
        <w:t>Наследственность и изменчивость — свойства организмов. Генетика — наука о закономерностях наследственности и изменчивости</w:t>
      </w:r>
      <w:r w:rsidRPr="00C026C2">
        <w:rPr>
          <w:i/>
          <w:lang w:val="ru-RU"/>
        </w:rPr>
        <w:t xml:space="preserve"> История развития генетики. </w:t>
      </w:r>
      <w:r w:rsidRPr="00C026C2">
        <w:rPr>
          <w:lang w:val="ru-RU"/>
        </w:rPr>
        <w:t xml:space="preserve">Г. Мендель— основоположник генетики.            </w:t>
      </w:r>
    </w:p>
    <w:p w:rsidR="00C026C2" w:rsidRPr="00970A1D" w:rsidRDefault="00C026C2" w:rsidP="00C026C2">
      <w:pPr>
        <w:rPr>
          <w:lang w:val="ru-RU"/>
        </w:rPr>
      </w:pPr>
      <w:r w:rsidRPr="00C026C2">
        <w:rPr>
          <w:lang w:val="ru-RU"/>
        </w:rPr>
        <w:t xml:space="preserve"> Закономерности наследования, установленные Г. Менделем. </w:t>
      </w:r>
      <w:r w:rsidRPr="00C026C2">
        <w:rPr>
          <w:i/>
          <w:lang w:val="ru-RU"/>
        </w:rPr>
        <w:t xml:space="preserve">Первый и второй  закон. </w:t>
      </w:r>
      <w:r w:rsidRPr="00970A1D">
        <w:rPr>
          <w:i/>
          <w:lang w:val="ru-RU"/>
        </w:rPr>
        <w:t>Полное и неполное доминирование. Анализирующее  скрещивание.</w:t>
      </w:r>
    </w:p>
    <w:p w:rsidR="00C026C2" w:rsidRPr="00C026C2" w:rsidRDefault="00C026C2" w:rsidP="00C026C2">
      <w:pPr>
        <w:rPr>
          <w:i/>
          <w:lang w:val="ru-RU"/>
        </w:rPr>
      </w:pPr>
      <w:r w:rsidRPr="00C026C2">
        <w:rPr>
          <w:i/>
          <w:lang w:val="ru-RU"/>
        </w:rPr>
        <w:t xml:space="preserve">Третий закон Менделя — закон независимого комбинирования. </w:t>
      </w:r>
      <w:r w:rsidRPr="00C026C2">
        <w:rPr>
          <w:i/>
          <w:iCs/>
          <w:lang w:val="ru-RU"/>
        </w:rPr>
        <w:t xml:space="preserve">Сцепленное наследование признаков. </w:t>
      </w:r>
      <w:r w:rsidRPr="00C026C2">
        <w:rPr>
          <w:lang w:val="ru-RU"/>
        </w:rPr>
        <w:t>Хромосомная теория наследственности. Современные представления о гене и геноме.</w:t>
      </w:r>
      <w:r w:rsidRPr="00C026C2">
        <w:rPr>
          <w:i/>
          <w:lang w:val="ru-RU"/>
        </w:rPr>
        <w:t xml:space="preserve">        Генетическое определение пола. Генетическая структура половых хромосом. Наследование признаков, сцепленных с полом.</w:t>
      </w:r>
    </w:p>
    <w:p w:rsidR="00C026C2" w:rsidRPr="00C026C2" w:rsidRDefault="00C026C2" w:rsidP="00C026C2">
      <w:pPr>
        <w:rPr>
          <w:i/>
          <w:lang w:val="ru-RU"/>
        </w:rPr>
      </w:pPr>
      <w:r w:rsidRPr="00C026C2">
        <w:rPr>
          <w:i/>
          <w:lang w:val="ru-RU"/>
        </w:rPr>
        <w:t xml:space="preserve"> Генотип как целостная система. Взаимодействие аллельных и неаллельных генов в определении признаков. </w:t>
      </w:r>
    </w:p>
    <w:p w:rsidR="00C026C2" w:rsidRPr="00C026C2" w:rsidRDefault="00C026C2" w:rsidP="00C026C2">
      <w:pPr>
        <w:rPr>
          <w:lang w:val="ru-RU"/>
        </w:rPr>
      </w:pPr>
      <w:r w:rsidRPr="00C026C2">
        <w:rPr>
          <w:lang w:val="ru-RU"/>
        </w:rPr>
        <w:t>Наследственная и ненаслсдствснная изменчивость. Влияние мутагенов на организм человека.</w:t>
      </w:r>
    </w:p>
    <w:p w:rsidR="00C026C2" w:rsidRPr="00C026C2" w:rsidRDefault="00C026C2" w:rsidP="00C026C2">
      <w:pPr>
        <w:rPr>
          <w:b/>
          <w:bCs/>
          <w:lang w:val="ru-RU"/>
        </w:rPr>
      </w:pPr>
      <w:r w:rsidRPr="00C026C2">
        <w:rPr>
          <w:lang w:val="ru-RU"/>
        </w:rPr>
        <w:t xml:space="preserve">Значение генетики для медицины и селекции. Наследственные болезни человека, их причины и профилактика. </w:t>
      </w:r>
    </w:p>
    <w:p w:rsidR="00C026C2" w:rsidRPr="00C026C2" w:rsidRDefault="00C026C2" w:rsidP="00C026C2">
      <w:pPr>
        <w:rPr>
          <w:lang w:val="ru-RU"/>
        </w:rPr>
      </w:pPr>
      <w:r w:rsidRPr="00C026C2">
        <w:rPr>
          <w:lang w:val="ru-RU"/>
        </w:rPr>
        <w:t xml:space="preserve"> Селекция. Учение Н. И. Вавилова о центрах многообразия и происхождения культурных растений. Основные методы селекции: гибридизация, искусственный отбор.Биотехнология, ее достижения. Этические аспекты развития некоторых исследований в биотехнологии (клонирование человека).</w:t>
      </w:r>
    </w:p>
    <w:p w:rsidR="00C026C2" w:rsidRPr="00C026C2" w:rsidRDefault="00C026C2" w:rsidP="00C026C2">
      <w:pPr>
        <w:rPr>
          <w:b/>
          <w:i/>
          <w:lang w:val="ru-RU"/>
        </w:rPr>
      </w:pPr>
      <w:r w:rsidRPr="00C026C2">
        <w:rPr>
          <w:b/>
          <w:i/>
          <w:lang w:val="ru-RU"/>
        </w:rPr>
        <w:t xml:space="preserve">Практикум   </w:t>
      </w:r>
    </w:p>
    <w:p w:rsidR="00C026C2" w:rsidRPr="00C026C2" w:rsidRDefault="00C026C2" w:rsidP="00C026C2">
      <w:pPr>
        <w:rPr>
          <w:lang w:val="ru-RU"/>
        </w:rPr>
      </w:pPr>
      <w:r w:rsidRPr="00C026C2">
        <w:rPr>
          <w:lang w:val="ru-RU"/>
        </w:rPr>
        <w:t>Составление простейших схем скрещивания</w:t>
      </w:r>
    </w:p>
    <w:p w:rsidR="00C026C2" w:rsidRPr="00C026C2" w:rsidRDefault="00C026C2" w:rsidP="00C026C2">
      <w:pPr>
        <w:rPr>
          <w:lang w:val="ru-RU"/>
        </w:rPr>
      </w:pPr>
      <w:r w:rsidRPr="00C026C2">
        <w:rPr>
          <w:lang w:val="ru-RU"/>
        </w:rPr>
        <w:t>Решение элементарных генетических задач Решение генетических задач и составление родословных</w:t>
      </w:r>
    </w:p>
    <w:p w:rsidR="00216CEF" w:rsidRDefault="00216CEF" w:rsidP="007D4914">
      <w:pPr>
        <w:ind w:firstLine="708"/>
        <w:jc w:val="center"/>
        <w:rPr>
          <w:b/>
          <w:lang w:val="ru-RU"/>
        </w:rPr>
      </w:pPr>
    </w:p>
    <w:p w:rsidR="00216CEF" w:rsidRDefault="00216CEF" w:rsidP="007D4914">
      <w:pPr>
        <w:ind w:firstLine="708"/>
        <w:jc w:val="center"/>
        <w:rPr>
          <w:b/>
          <w:lang w:val="ru-RU"/>
        </w:rPr>
      </w:pPr>
    </w:p>
    <w:p w:rsidR="00216CEF" w:rsidRDefault="00216CEF" w:rsidP="007D4914">
      <w:pPr>
        <w:ind w:firstLine="708"/>
        <w:jc w:val="center"/>
        <w:rPr>
          <w:b/>
          <w:lang w:val="ru-RU"/>
        </w:rPr>
      </w:pPr>
    </w:p>
    <w:p w:rsidR="00216CEF" w:rsidRDefault="00216CEF" w:rsidP="007D4914">
      <w:pPr>
        <w:ind w:firstLine="708"/>
        <w:jc w:val="center"/>
        <w:rPr>
          <w:b/>
          <w:lang w:val="ru-RU"/>
        </w:rPr>
      </w:pPr>
    </w:p>
    <w:p w:rsidR="00216CEF" w:rsidRDefault="00216CEF" w:rsidP="007D4914">
      <w:pPr>
        <w:ind w:firstLine="708"/>
        <w:jc w:val="center"/>
        <w:rPr>
          <w:b/>
          <w:lang w:val="ru-RU"/>
        </w:rPr>
      </w:pPr>
    </w:p>
    <w:p w:rsidR="00216CEF" w:rsidRDefault="00216CEF" w:rsidP="007D4914">
      <w:pPr>
        <w:ind w:firstLine="708"/>
        <w:jc w:val="center"/>
        <w:rPr>
          <w:b/>
          <w:lang w:val="ru-RU"/>
        </w:rPr>
      </w:pPr>
    </w:p>
    <w:p w:rsidR="007027C5" w:rsidRDefault="007027C5" w:rsidP="007027C5">
      <w:pPr>
        <w:rPr>
          <w:b/>
          <w:lang w:val="ru-RU"/>
        </w:rPr>
      </w:pPr>
    </w:p>
    <w:p w:rsidR="00557B45" w:rsidRPr="007D4914" w:rsidRDefault="007D4914" w:rsidP="007027C5">
      <w:pPr>
        <w:jc w:val="center"/>
        <w:rPr>
          <w:b/>
          <w:u w:color="000000"/>
          <w:lang w:val="ru-RU" w:eastAsia="ru-RU"/>
        </w:rPr>
      </w:pPr>
      <w:r w:rsidRPr="007D4914">
        <w:rPr>
          <w:b/>
          <w:lang w:val="ru-RU"/>
        </w:rPr>
        <w:lastRenderedPageBreak/>
        <w:t>Требования к уровню подготовки.</w:t>
      </w:r>
    </w:p>
    <w:p w:rsidR="00557B45" w:rsidRPr="001119F7" w:rsidRDefault="00557B45" w:rsidP="00557B45">
      <w:pPr>
        <w:jc w:val="both"/>
        <w:rPr>
          <w:u w:color="000000"/>
          <w:lang w:val="ru-RU" w:eastAsia="ru-RU"/>
        </w:rPr>
      </w:pPr>
      <w:r w:rsidRPr="001119F7">
        <w:rPr>
          <w:b/>
          <w:bCs/>
          <w:i/>
          <w:iCs/>
          <w:u w:color="000000"/>
          <w:lang w:val="ru-RU" w:eastAsia="ru-RU"/>
        </w:rPr>
        <w:t>В результате изучения биологии на базовом уровне</w:t>
      </w:r>
      <w:r w:rsidRPr="00D31805">
        <w:rPr>
          <w:b/>
          <w:bCs/>
          <w:i/>
          <w:iCs/>
          <w:u w:color="000000"/>
          <w:lang w:eastAsia="ru-RU"/>
        </w:rPr>
        <w:t> </w:t>
      </w:r>
      <w:r w:rsidRPr="001119F7">
        <w:rPr>
          <w:b/>
          <w:bCs/>
          <w:i/>
          <w:iCs/>
          <w:u w:color="000000"/>
          <w:lang w:val="ru-RU" w:eastAsia="ru-RU"/>
        </w:rPr>
        <w:t xml:space="preserve"> ученик должен</w:t>
      </w:r>
    </w:p>
    <w:p w:rsidR="00557B45" w:rsidRPr="001119F7" w:rsidRDefault="00557B45" w:rsidP="00557B45">
      <w:pPr>
        <w:jc w:val="both"/>
        <w:rPr>
          <w:u w:color="000000"/>
          <w:lang w:val="ru-RU" w:eastAsia="ru-RU"/>
        </w:rPr>
      </w:pPr>
      <w:r w:rsidRPr="001119F7">
        <w:rPr>
          <w:b/>
          <w:bCs/>
          <w:u w:val="single" w:color="000000"/>
          <w:lang w:val="ru-RU" w:eastAsia="ru-RU"/>
        </w:rPr>
        <w:t>знать /понимать</w:t>
      </w:r>
    </w:p>
    <w:p w:rsidR="00557B45" w:rsidRPr="001119F7" w:rsidRDefault="00557B45" w:rsidP="003306AA">
      <w:pPr>
        <w:pStyle w:val="af7"/>
        <w:numPr>
          <w:ilvl w:val="0"/>
          <w:numId w:val="32"/>
        </w:numPr>
        <w:jc w:val="both"/>
        <w:textAlignment w:val="baseline"/>
        <w:rPr>
          <w:u w:color="000000"/>
          <w:lang w:val="ru-RU" w:eastAsia="ru-RU"/>
        </w:rPr>
      </w:pPr>
      <w:r w:rsidRPr="001119F7">
        <w:rPr>
          <w:i/>
          <w:iCs/>
          <w:u w:color="000000"/>
          <w:lang w:val="ru-RU" w:eastAsia="ru-RU"/>
        </w:rPr>
        <w:t>основные положения</w:t>
      </w:r>
      <w:r w:rsidRPr="001119F7">
        <w:rPr>
          <w:u w:color="000000"/>
          <w:lang w:val="ru-RU" w:eastAsia="ru-RU"/>
        </w:rPr>
        <w:t xml:space="preserve"> биоло</w:t>
      </w:r>
      <w:r w:rsidR="00216CEF">
        <w:rPr>
          <w:u w:color="000000"/>
          <w:lang w:val="ru-RU" w:eastAsia="ru-RU"/>
        </w:rPr>
        <w:t>гических теорий (клеточная</w:t>
      </w:r>
      <w:r w:rsidRPr="001119F7">
        <w:rPr>
          <w:u w:color="000000"/>
          <w:lang w:val="ru-RU" w:eastAsia="ru-RU"/>
        </w:rPr>
        <w:t>); сущность законов Г.Менделя, закономерностей изменчивости;</w:t>
      </w:r>
    </w:p>
    <w:p w:rsidR="00557B45" w:rsidRPr="001119F7" w:rsidRDefault="00557B45" w:rsidP="003306AA">
      <w:pPr>
        <w:pStyle w:val="af7"/>
        <w:numPr>
          <w:ilvl w:val="0"/>
          <w:numId w:val="32"/>
        </w:numPr>
        <w:jc w:val="both"/>
        <w:textAlignment w:val="baseline"/>
        <w:rPr>
          <w:u w:color="000000"/>
          <w:lang w:val="ru-RU" w:eastAsia="ru-RU"/>
        </w:rPr>
      </w:pPr>
      <w:r w:rsidRPr="001119F7">
        <w:rPr>
          <w:i/>
          <w:iCs/>
          <w:u w:color="000000"/>
          <w:lang w:val="ru-RU" w:eastAsia="ru-RU"/>
        </w:rPr>
        <w:t>строение биологических объектов:</w:t>
      </w:r>
      <w:r w:rsidR="00216CEF">
        <w:rPr>
          <w:u w:color="000000"/>
          <w:lang w:val="ru-RU" w:eastAsia="ru-RU"/>
        </w:rPr>
        <w:t xml:space="preserve"> клетки; генов и хромосом;</w:t>
      </w:r>
    </w:p>
    <w:p w:rsidR="00557B45" w:rsidRPr="001119F7" w:rsidRDefault="00557B45" w:rsidP="003306AA">
      <w:pPr>
        <w:pStyle w:val="af7"/>
        <w:numPr>
          <w:ilvl w:val="0"/>
          <w:numId w:val="32"/>
        </w:numPr>
        <w:jc w:val="both"/>
        <w:textAlignment w:val="baseline"/>
        <w:rPr>
          <w:u w:color="000000"/>
          <w:lang w:val="ru-RU" w:eastAsia="ru-RU"/>
        </w:rPr>
      </w:pPr>
      <w:r w:rsidRPr="001119F7">
        <w:rPr>
          <w:i/>
          <w:iCs/>
          <w:u w:color="000000"/>
          <w:lang w:val="ru-RU" w:eastAsia="ru-RU"/>
        </w:rPr>
        <w:t>сущность биологических процессов:</w:t>
      </w:r>
      <w:r w:rsidRPr="001119F7">
        <w:rPr>
          <w:u w:color="000000"/>
          <w:lang w:val="ru-RU" w:eastAsia="ru-RU"/>
        </w:rPr>
        <w:t xml:space="preserve"> размножение, оплодотворение, </w:t>
      </w:r>
    </w:p>
    <w:p w:rsidR="00557B45" w:rsidRPr="001119F7" w:rsidRDefault="00557B45" w:rsidP="003306AA">
      <w:pPr>
        <w:pStyle w:val="af7"/>
        <w:numPr>
          <w:ilvl w:val="0"/>
          <w:numId w:val="32"/>
        </w:numPr>
        <w:jc w:val="both"/>
        <w:textAlignment w:val="baseline"/>
        <w:rPr>
          <w:u w:color="000000"/>
          <w:lang w:val="ru-RU" w:eastAsia="ru-RU"/>
        </w:rPr>
      </w:pPr>
      <w:r w:rsidRPr="001119F7">
        <w:rPr>
          <w:i/>
          <w:iCs/>
          <w:u w:color="000000"/>
          <w:lang w:val="ru-RU" w:eastAsia="ru-RU"/>
        </w:rPr>
        <w:t>вклад выдающихся ученых</w:t>
      </w:r>
      <w:r w:rsidRPr="001119F7">
        <w:rPr>
          <w:u w:color="000000"/>
          <w:lang w:val="ru-RU" w:eastAsia="ru-RU"/>
        </w:rPr>
        <w:t xml:space="preserve"> в развитие биологической науки; </w:t>
      </w:r>
    </w:p>
    <w:p w:rsidR="00557B45" w:rsidRPr="00D31805" w:rsidRDefault="00557B45" w:rsidP="003306AA">
      <w:pPr>
        <w:pStyle w:val="af7"/>
        <w:numPr>
          <w:ilvl w:val="0"/>
          <w:numId w:val="32"/>
        </w:numPr>
        <w:jc w:val="both"/>
        <w:textAlignment w:val="baseline"/>
        <w:rPr>
          <w:u w:color="000000"/>
          <w:lang w:eastAsia="ru-RU"/>
        </w:rPr>
      </w:pPr>
      <w:r w:rsidRPr="00D31805">
        <w:rPr>
          <w:u w:color="000000"/>
          <w:lang w:eastAsia="ru-RU"/>
        </w:rPr>
        <w:t>биологическую терминологию и символику;</w:t>
      </w:r>
    </w:p>
    <w:p w:rsidR="00557B45" w:rsidRPr="00C026C2" w:rsidRDefault="00557B45" w:rsidP="003306AA">
      <w:pPr>
        <w:pStyle w:val="af7"/>
        <w:numPr>
          <w:ilvl w:val="0"/>
          <w:numId w:val="33"/>
        </w:numPr>
        <w:jc w:val="both"/>
        <w:rPr>
          <w:u w:color="000000"/>
          <w:lang w:eastAsia="ru-RU"/>
        </w:rPr>
      </w:pPr>
      <w:r w:rsidRPr="00C026C2">
        <w:rPr>
          <w:b/>
          <w:bCs/>
          <w:u w:val="single" w:color="000000"/>
          <w:lang w:eastAsia="ru-RU"/>
        </w:rPr>
        <w:t>уметь</w:t>
      </w:r>
    </w:p>
    <w:p w:rsidR="00557B45" w:rsidRPr="001119F7" w:rsidRDefault="00557B45" w:rsidP="003306AA">
      <w:pPr>
        <w:pStyle w:val="af7"/>
        <w:numPr>
          <w:ilvl w:val="0"/>
          <w:numId w:val="33"/>
        </w:numPr>
        <w:jc w:val="both"/>
        <w:textAlignment w:val="baseline"/>
        <w:rPr>
          <w:u w:color="000000"/>
          <w:lang w:val="ru-RU" w:eastAsia="ru-RU"/>
        </w:rPr>
      </w:pPr>
      <w:r w:rsidRPr="001119F7">
        <w:rPr>
          <w:b/>
          <w:bCs/>
          <w:i/>
          <w:iCs/>
          <w:u w:color="000000"/>
          <w:lang w:val="ru-RU" w:eastAsia="ru-RU"/>
        </w:rPr>
        <w:t xml:space="preserve">объяснять: </w:t>
      </w:r>
      <w:r w:rsidRPr="001119F7">
        <w:rPr>
          <w:u w:color="000000"/>
          <w:lang w:val="ru-RU" w:eastAsia="ru-RU"/>
        </w:rPr>
        <w:t xml:space="preserve"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нарушений развития организмов, наследственных заболеваний, мутаций, </w:t>
      </w:r>
    </w:p>
    <w:p w:rsidR="00557B45" w:rsidRPr="001119F7" w:rsidRDefault="00557B45" w:rsidP="003306AA">
      <w:pPr>
        <w:pStyle w:val="af7"/>
        <w:numPr>
          <w:ilvl w:val="0"/>
          <w:numId w:val="33"/>
        </w:numPr>
        <w:jc w:val="both"/>
        <w:textAlignment w:val="baseline"/>
        <w:rPr>
          <w:u w:color="000000"/>
          <w:lang w:val="ru-RU" w:eastAsia="ru-RU"/>
        </w:rPr>
      </w:pPr>
      <w:r w:rsidRPr="001119F7">
        <w:rPr>
          <w:b/>
          <w:bCs/>
          <w:i/>
          <w:iCs/>
          <w:u w:color="000000"/>
          <w:lang w:val="ru-RU" w:eastAsia="ru-RU"/>
        </w:rPr>
        <w:t>решать</w:t>
      </w:r>
      <w:r w:rsidRPr="001119F7">
        <w:rPr>
          <w:u w:color="000000"/>
          <w:lang w:val="ru-RU" w:eastAsia="ru-RU"/>
        </w:rPr>
        <w:t xml:space="preserve"> элементарные биологические задачи; составлять элементарные схемы скрещивания;</w:t>
      </w:r>
    </w:p>
    <w:p w:rsidR="00557B45" w:rsidRPr="001119F7" w:rsidRDefault="00557B45" w:rsidP="003306AA">
      <w:pPr>
        <w:pStyle w:val="af7"/>
        <w:numPr>
          <w:ilvl w:val="0"/>
          <w:numId w:val="33"/>
        </w:numPr>
        <w:jc w:val="both"/>
        <w:textAlignment w:val="baseline"/>
        <w:rPr>
          <w:u w:color="000000"/>
          <w:lang w:val="ru-RU" w:eastAsia="ru-RU"/>
        </w:rPr>
      </w:pPr>
      <w:r w:rsidRPr="001119F7">
        <w:rPr>
          <w:b/>
          <w:bCs/>
          <w:i/>
          <w:iCs/>
          <w:u w:color="000000"/>
          <w:lang w:val="ru-RU" w:eastAsia="ru-RU"/>
        </w:rPr>
        <w:t>выявлять</w:t>
      </w:r>
      <w:r w:rsidRPr="001119F7">
        <w:rPr>
          <w:u w:color="000000"/>
          <w:lang w:val="ru-RU" w:eastAsia="ru-RU"/>
        </w:rPr>
        <w:t xml:space="preserve"> источники мутагенов в окружающей среде (косвенно), антропогенные изменения в экосистемах своей местности;</w:t>
      </w:r>
    </w:p>
    <w:p w:rsidR="00557B45" w:rsidRPr="001119F7" w:rsidRDefault="00557B45" w:rsidP="003306AA">
      <w:pPr>
        <w:pStyle w:val="af7"/>
        <w:numPr>
          <w:ilvl w:val="0"/>
          <w:numId w:val="33"/>
        </w:numPr>
        <w:jc w:val="both"/>
        <w:textAlignment w:val="baseline"/>
        <w:rPr>
          <w:u w:color="000000"/>
          <w:lang w:val="ru-RU" w:eastAsia="ru-RU"/>
        </w:rPr>
      </w:pPr>
      <w:r w:rsidRPr="001119F7">
        <w:rPr>
          <w:b/>
          <w:bCs/>
          <w:i/>
          <w:iCs/>
          <w:u w:color="000000"/>
          <w:lang w:val="ru-RU" w:eastAsia="ru-RU"/>
        </w:rPr>
        <w:t>сравнивать</w:t>
      </w:r>
      <w:r w:rsidRPr="001119F7">
        <w:rPr>
          <w:u w:color="000000"/>
          <w:lang w:val="ru-RU" w:eastAsia="ru-RU"/>
        </w:rPr>
        <w:t xml:space="preserve">: биологические объекты (химический состав тел живой и неживой природы, процессы (половое и бесполое размножение) и делать выводы на основе сравнения; </w:t>
      </w:r>
    </w:p>
    <w:p w:rsidR="00557B45" w:rsidRPr="007D4914" w:rsidRDefault="00557B45" w:rsidP="003306AA">
      <w:pPr>
        <w:pStyle w:val="af7"/>
        <w:numPr>
          <w:ilvl w:val="0"/>
          <w:numId w:val="33"/>
        </w:numPr>
        <w:jc w:val="both"/>
        <w:textAlignment w:val="baseline"/>
        <w:rPr>
          <w:u w:color="000000"/>
          <w:lang w:val="ru-RU" w:eastAsia="ru-RU"/>
        </w:rPr>
      </w:pPr>
      <w:r w:rsidRPr="007D4914">
        <w:rPr>
          <w:b/>
          <w:bCs/>
          <w:i/>
          <w:iCs/>
          <w:u w:color="000000"/>
          <w:lang w:val="ru-RU" w:eastAsia="ru-RU"/>
        </w:rPr>
        <w:t xml:space="preserve">анализировать и оценивать </w:t>
      </w:r>
      <w:r w:rsidRPr="007D4914">
        <w:rPr>
          <w:u w:color="000000"/>
          <w:lang w:val="ru-RU" w:eastAsia="ru-RU"/>
        </w:rPr>
        <w:t>глобальные экологические проблемы и пути их решения, последствия собственной деятельности в окружающей среде;</w:t>
      </w:r>
    </w:p>
    <w:p w:rsidR="00557B45" w:rsidRPr="007D4914" w:rsidRDefault="00557B45" w:rsidP="003306AA">
      <w:pPr>
        <w:pStyle w:val="af7"/>
        <w:numPr>
          <w:ilvl w:val="0"/>
          <w:numId w:val="33"/>
        </w:numPr>
        <w:jc w:val="both"/>
        <w:textAlignment w:val="baseline"/>
        <w:rPr>
          <w:u w:color="000000"/>
          <w:lang w:val="ru-RU" w:eastAsia="ru-RU"/>
        </w:rPr>
      </w:pPr>
      <w:r w:rsidRPr="007D4914">
        <w:rPr>
          <w:b/>
          <w:bCs/>
          <w:i/>
          <w:iCs/>
          <w:u w:color="000000"/>
          <w:lang w:val="ru-RU" w:eastAsia="ru-RU"/>
        </w:rPr>
        <w:t xml:space="preserve">находить </w:t>
      </w:r>
      <w:r w:rsidRPr="007D4914">
        <w:rPr>
          <w:u w:color="000000"/>
          <w:lang w:val="ru-RU" w:eastAsia="ru-RU"/>
        </w:rPr>
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</w:p>
    <w:p w:rsidR="00557B45" w:rsidRPr="007D4914" w:rsidRDefault="00557B45" w:rsidP="003306AA">
      <w:pPr>
        <w:pStyle w:val="af7"/>
        <w:numPr>
          <w:ilvl w:val="0"/>
          <w:numId w:val="33"/>
        </w:numPr>
        <w:jc w:val="both"/>
        <w:rPr>
          <w:u w:color="000000"/>
          <w:lang w:val="ru-RU" w:eastAsia="ru-RU"/>
        </w:rPr>
      </w:pPr>
      <w:r w:rsidRPr="007D4914">
        <w:rPr>
          <w:b/>
          <w:bCs/>
          <w:u w:val="single" w:color="000000"/>
          <w:lang w:val="ru-RU"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7D4914">
        <w:rPr>
          <w:u w:val="single" w:color="000000"/>
          <w:lang w:val="ru-RU" w:eastAsia="ru-RU"/>
        </w:rPr>
        <w:t>для:</w:t>
      </w:r>
    </w:p>
    <w:p w:rsidR="00557B45" w:rsidRPr="007D4914" w:rsidRDefault="00557B45" w:rsidP="003306AA">
      <w:pPr>
        <w:pStyle w:val="af7"/>
        <w:numPr>
          <w:ilvl w:val="0"/>
          <w:numId w:val="33"/>
        </w:numPr>
        <w:jc w:val="both"/>
        <w:textAlignment w:val="baseline"/>
        <w:rPr>
          <w:u w:color="000000"/>
          <w:lang w:val="ru-RU" w:eastAsia="ru-RU"/>
        </w:rPr>
      </w:pPr>
      <w:r w:rsidRPr="007D4914">
        <w:rPr>
          <w:u w:color="000000"/>
          <w:lang w:val="ru-RU" w:eastAsia="ru-RU"/>
        </w:rPr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557B45" w:rsidRPr="007D4914" w:rsidRDefault="00557B45" w:rsidP="003306AA">
      <w:pPr>
        <w:pStyle w:val="5"/>
        <w:numPr>
          <w:ilvl w:val="0"/>
          <w:numId w:val="33"/>
        </w:numPr>
        <w:jc w:val="left"/>
        <w:rPr>
          <w:color w:val="FF0000"/>
          <w:sz w:val="24"/>
          <w:szCs w:val="24"/>
        </w:rPr>
      </w:pPr>
      <w:r w:rsidRPr="007D4914">
        <w:rPr>
          <w:sz w:val="24"/>
          <w:szCs w:val="24"/>
          <w:u w:color="000000"/>
          <w:lang w:eastAsia="ru-RU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1119F7" w:rsidRPr="007D4914" w:rsidRDefault="001119F7" w:rsidP="007D4914">
      <w:pPr>
        <w:ind w:hanging="567"/>
        <w:jc w:val="both"/>
        <w:textAlignment w:val="baseline"/>
        <w:rPr>
          <w:u w:color="000000"/>
          <w:lang w:val="ru-RU" w:eastAsia="ru-RU"/>
        </w:rPr>
      </w:pPr>
    </w:p>
    <w:p w:rsidR="00216CEF" w:rsidRDefault="00216CEF" w:rsidP="007D4914">
      <w:pPr>
        <w:pStyle w:val="23"/>
        <w:spacing w:before="120" w:after="120" w:line="240" w:lineRule="auto"/>
        <w:ind w:left="1494" w:firstLine="0"/>
        <w:jc w:val="center"/>
        <w:rPr>
          <w:b/>
          <w:sz w:val="24"/>
          <w:szCs w:val="24"/>
          <w:lang w:eastAsia="ru-RU"/>
        </w:rPr>
      </w:pPr>
    </w:p>
    <w:p w:rsidR="00216CEF" w:rsidRDefault="00216CEF" w:rsidP="007D4914">
      <w:pPr>
        <w:pStyle w:val="23"/>
        <w:spacing w:before="120" w:after="120" w:line="240" w:lineRule="auto"/>
        <w:ind w:left="1494" w:firstLine="0"/>
        <w:jc w:val="center"/>
        <w:rPr>
          <w:b/>
          <w:sz w:val="24"/>
          <w:szCs w:val="24"/>
          <w:lang w:eastAsia="ru-RU"/>
        </w:rPr>
      </w:pPr>
    </w:p>
    <w:p w:rsidR="00216CEF" w:rsidRDefault="00216CEF" w:rsidP="007D4914">
      <w:pPr>
        <w:pStyle w:val="23"/>
        <w:spacing w:before="120" w:after="120" w:line="240" w:lineRule="auto"/>
        <w:ind w:left="1494" w:firstLine="0"/>
        <w:jc w:val="center"/>
        <w:rPr>
          <w:b/>
          <w:sz w:val="24"/>
          <w:szCs w:val="24"/>
          <w:lang w:eastAsia="ru-RU"/>
        </w:rPr>
      </w:pPr>
    </w:p>
    <w:p w:rsidR="007D4914" w:rsidRPr="007D4914" w:rsidRDefault="007D4914" w:rsidP="007D4914">
      <w:pPr>
        <w:pStyle w:val="23"/>
        <w:spacing w:before="120" w:after="120" w:line="240" w:lineRule="auto"/>
        <w:ind w:left="1494" w:firstLine="0"/>
        <w:jc w:val="center"/>
        <w:rPr>
          <w:sz w:val="24"/>
          <w:szCs w:val="24"/>
        </w:rPr>
      </w:pPr>
      <w:r w:rsidRPr="007D4914">
        <w:rPr>
          <w:b/>
          <w:sz w:val="24"/>
          <w:szCs w:val="24"/>
          <w:lang w:eastAsia="ru-RU"/>
        </w:rPr>
        <w:lastRenderedPageBreak/>
        <w:t>Перечень учебно-методического обеспеченияю</w:t>
      </w:r>
      <w:r w:rsidR="00884154" w:rsidRPr="007D4914">
        <w:rPr>
          <w:b/>
          <w:sz w:val="24"/>
          <w:szCs w:val="24"/>
          <w:lang w:eastAsia="ru-RU"/>
        </w:rPr>
        <w:t>:</w:t>
      </w:r>
    </w:p>
    <w:p w:rsidR="007D4914" w:rsidRPr="007D4914" w:rsidRDefault="007D4914" w:rsidP="003306AA">
      <w:pPr>
        <w:pStyle w:val="23"/>
        <w:numPr>
          <w:ilvl w:val="0"/>
          <w:numId w:val="34"/>
        </w:numPr>
        <w:spacing w:line="240" w:lineRule="auto"/>
        <w:rPr>
          <w:sz w:val="24"/>
          <w:szCs w:val="24"/>
        </w:rPr>
      </w:pPr>
      <w:r w:rsidRPr="007D4914">
        <w:rPr>
          <w:sz w:val="24"/>
          <w:szCs w:val="24"/>
        </w:rPr>
        <w:t>Акимов С.И. и др. Биология в таблицах, схемах, рисунках. Учебно-образовательная серия. - М: Лист-Нью, 2004. – 1117с.</w:t>
      </w:r>
    </w:p>
    <w:p w:rsidR="00216CEF" w:rsidRPr="00216CEF" w:rsidRDefault="00216CEF" w:rsidP="003306AA">
      <w:pPr>
        <w:pStyle w:val="af7"/>
        <w:numPr>
          <w:ilvl w:val="0"/>
          <w:numId w:val="34"/>
        </w:numPr>
        <w:jc w:val="both"/>
        <w:rPr>
          <w:u w:color="000000"/>
          <w:lang w:val="ru-RU" w:eastAsia="ru-RU"/>
        </w:rPr>
      </w:pPr>
      <w:r>
        <w:rPr>
          <w:u w:color="000000"/>
          <w:lang w:val="ru-RU" w:eastAsia="ru-RU"/>
        </w:rPr>
        <w:t>Беляев Д.К., Бородин П.М. /</w:t>
      </w:r>
      <w:r w:rsidRPr="00216CEF">
        <w:rPr>
          <w:u w:color="000000"/>
          <w:lang w:val="ru-RU" w:eastAsia="ru-RU"/>
        </w:rPr>
        <w:t>для 10-11 кл. общеобразоват. учреждений под ред. Д.К. Беляева, Г.М. Дымшица. – М.: Просвещение, 2010</w:t>
      </w:r>
    </w:p>
    <w:p w:rsidR="007D4914" w:rsidRPr="007D4914" w:rsidRDefault="007D4914" w:rsidP="003306AA">
      <w:pPr>
        <w:numPr>
          <w:ilvl w:val="0"/>
          <w:numId w:val="34"/>
        </w:numPr>
        <w:jc w:val="both"/>
        <w:rPr>
          <w:lang w:val="ru-RU"/>
        </w:rPr>
      </w:pPr>
      <w:r w:rsidRPr="007D4914">
        <w:rPr>
          <w:lang w:val="ru-RU"/>
        </w:rPr>
        <w:t xml:space="preserve">Биология: Справочник школьника и студента/Под ред. </w:t>
      </w:r>
      <w:proofErr w:type="gramStart"/>
      <w:r w:rsidRPr="007D4914">
        <w:rPr>
          <w:lang w:val="ru-RU"/>
        </w:rPr>
        <w:t>З.Брема  и</w:t>
      </w:r>
      <w:proofErr w:type="gramEnd"/>
      <w:r w:rsidRPr="007D4914">
        <w:rPr>
          <w:lang w:val="ru-RU"/>
        </w:rPr>
        <w:t xml:space="preserve"> И.Мейнке; Пер. с нем. – 3-е изд., стереотип. – М.: Дрофа, 2003, с.243-244.</w:t>
      </w:r>
    </w:p>
    <w:p w:rsidR="007D4914" w:rsidRPr="007D4914" w:rsidRDefault="007D4914" w:rsidP="003306AA">
      <w:pPr>
        <w:numPr>
          <w:ilvl w:val="0"/>
          <w:numId w:val="34"/>
        </w:numPr>
        <w:jc w:val="both"/>
        <w:rPr>
          <w:lang w:val="ru-RU"/>
        </w:rPr>
      </w:pPr>
      <w:r w:rsidRPr="007D4914">
        <w:rPr>
          <w:lang w:val="ru-RU"/>
        </w:rPr>
        <w:t>Болгова И.В. Сборник задач по общей биологии с решениями для поступающих в вузы. - М: ОО «ОНИКС 21 век», «Мир и образование», 2006. – 134с.</w:t>
      </w:r>
    </w:p>
    <w:p w:rsidR="007D4914" w:rsidRPr="007D4914" w:rsidRDefault="007D4914" w:rsidP="003306AA">
      <w:pPr>
        <w:pStyle w:val="23"/>
        <w:numPr>
          <w:ilvl w:val="0"/>
          <w:numId w:val="34"/>
        </w:numPr>
        <w:spacing w:line="240" w:lineRule="auto"/>
        <w:rPr>
          <w:sz w:val="24"/>
          <w:szCs w:val="24"/>
        </w:rPr>
      </w:pPr>
      <w:r w:rsidRPr="007D4914">
        <w:rPr>
          <w:sz w:val="24"/>
          <w:szCs w:val="24"/>
        </w:rPr>
        <w:t>Егорова Т.А., Клунова С.М. Основы биотехнологии. – М.: ИЦ «Академия», 2004. – 122с.</w:t>
      </w:r>
    </w:p>
    <w:p w:rsidR="007D4914" w:rsidRPr="007D4914" w:rsidRDefault="007D4914" w:rsidP="003306AA">
      <w:pPr>
        <w:pStyle w:val="23"/>
        <w:numPr>
          <w:ilvl w:val="0"/>
          <w:numId w:val="34"/>
        </w:numPr>
        <w:spacing w:line="240" w:lineRule="auto"/>
        <w:rPr>
          <w:sz w:val="24"/>
          <w:szCs w:val="24"/>
        </w:rPr>
      </w:pPr>
      <w:r w:rsidRPr="007D4914">
        <w:rPr>
          <w:sz w:val="24"/>
          <w:szCs w:val="24"/>
        </w:rPr>
        <w:t>Лернер Г.И. Общая биология (10-11 классы): Подготовка к ЕГЭ. Контрольные и самостоятельные работы/ Г.И.Лернер. – М.: Эксмо, 2007. – 240с.</w:t>
      </w:r>
    </w:p>
    <w:p w:rsidR="007D4914" w:rsidRPr="007D4914" w:rsidRDefault="007D4914" w:rsidP="003306AA">
      <w:pPr>
        <w:pStyle w:val="23"/>
        <w:numPr>
          <w:ilvl w:val="0"/>
          <w:numId w:val="34"/>
        </w:numPr>
        <w:spacing w:line="240" w:lineRule="auto"/>
        <w:rPr>
          <w:sz w:val="24"/>
          <w:szCs w:val="24"/>
        </w:rPr>
      </w:pPr>
      <w:r w:rsidRPr="007D4914">
        <w:rPr>
          <w:sz w:val="24"/>
          <w:szCs w:val="24"/>
        </w:rPr>
        <w:t>Маркина В.В. Общая биология: учебное пособие/ В.В.маркина, Т.Ю. Татаренко-Козмина, Т.П. Порадовская. – М.: Дрофа, 2008. – 135с.</w:t>
      </w:r>
    </w:p>
    <w:p w:rsidR="007D4914" w:rsidRPr="007D4914" w:rsidRDefault="007D4914" w:rsidP="003306AA">
      <w:pPr>
        <w:pStyle w:val="23"/>
        <w:numPr>
          <w:ilvl w:val="0"/>
          <w:numId w:val="34"/>
        </w:numPr>
        <w:spacing w:line="240" w:lineRule="auto"/>
        <w:rPr>
          <w:sz w:val="24"/>
          <w:szCs w:val="24"/>
        </w:rPr>
      </w:pPr>
      <w:r w:rsidRPr="007D4914">
        <w:rPr>
          <w:sz w:val="24"/>
          <w:szCs w:val="24"/>
        </w:rPr>
        <w:t>Пономарева И.Н., Корнилова О.А., Симонова Л.В. Биология: 10 класс: методическое пособие: базовый уровень/И.Н.Пономарева, О.А.Корнилова, Л.В.Симонова; под ред.проф.И.Н.Пономаревой. – М.: Вентана-Граф, 2008. – 96с.</w:t>
      </w:r>
    </w:p>
    <w:p w:rsidR="007D4914" w:rsidRPr="007D4914" w:rsidRDefault="007D4914" w:rsidP="003306AA">
      <w:pPr>
        <w:numPr>
          <w:ilvl w:val="0"/>
          <w:numId w:val="34"/>
        </w:numPr>
        <w:tabs>
          <w:tab w:val="left" w:pos="540"/>
        </w:tabs>
        <w:jc w:val="both"/>
        <w:rPr>
          <w:lang w:val="ru-RU"/>
        </w:rPr>
      </w:pPr>
      <w:r w:rsidRPr="007D4914">
        <w:rPr>
          <w:lang w:val="ru-RU"/>
        </w:rPr>
        <w:t>Сивоглазов Н.И., Агафонова И.Б., Захарова Е.Т. Общая биология. Базовый уровень. 10 – 11 класс. – М.: Дрофа, 2005. – 354с.</w:t>
      </w:r>
    </w:p>
    <w:p w:rsidR="007D4914" w:rsidRPr="007D4914" w:rsidRDefault="007D4914" w:rsidP="003306AA">
      <w:pPr>
        <w:pStyle w:val="23"/>
        <w:numPr>
          <w:ilvl w:val="0"/>
          <w:numId w:val="34"/>
        </w:numPr>
        <w:tabs>
          <w:tab w:val="left" w:pos="540"/>
        </w:tabs>
        <w:spacing w:line="240" w:lineRule="auto"/>
        <w:rPr>
          <w:sz w:val="24"/>
          <w:szCs w:val="24"/>
        </w:rPr>
      </w:pPr>
      <w:r w:rsidRPr="007D4914">
        <w:rPr>
          <w:sz w:val="24"/>
          <w:szCs w:val="24"/>
        </w:rPr>
        <w:t>Экология: Система заданий для контроля обязательного уровня подготовки выпускников средней школы/ Авт. В.Н. Кузнецов. - М.: Вентана-Граф, 2004. – 76с.</w:t>
      </w:r>
    </w:p>
    <w:p w:rsidR="007D4914" w:rsidRPr="003773D7" w:rsidRDefault="007D4914" w:rsidP="003306AA">
      <w:pPr>
        <w:numPr>
          <w:ilvl w:val="0"/>
          <w:numId w:val="34"/>
        </w:numPr>
        <w:jc w:val="both"/>
        <w:rPr>
          <w:lang w:val="ru-RU"/>
        </w:rPr>
      </w:pPr>
      <w:r w:rsidRPr="007D4914">
        <w:rPr>
          <w:lang w:val="ru-RU"/>
        </w:rPr>
        <w:t xml:space="preserve">Пономарева И.Н., Корниклова О.А., Лощилина Т.Е., Ижевский П.В. Биология: 11 класс: Учебник для учащихся общеобразовательных учреждений: Базовый уровень/ Под ред. проф. </w:t>
      </w:r>
      <w:r w:rsidRPr="003773D7">
        <w:rPr>
          <w:lang w:val="ru-RU"/>
        </w:rPr>
        <w:t>И.Н.Пономаревой. – 2-е изд., перераб. – М.: Вентана-Граф, 2007.</w:t>
      </w:r>
    </w:p>
    <w:p w:rsidR="00884154" w:rsidRPr="00A36780" w:rsidRDefault="00884154" w:rsidP="007D4914">
      <w:pPr>
        <w:pStyle w:val="Default"/>
        <w:jc w:val="center"/>
        <w:rPr>
          <w:rFonts w:eastAsia="Times New Roman"/>
          <w:b/>
          <w:lang w:eastAsia="ru-RU"/>
        </w:rPr>
      </w:pPr>
    </w:p>
    <w:p w:rsidR="00884154" w:rsidRPr="003773D7" w:rsidRDefault="00884154" w:rsidP="00884154">
      <w:pPr>
        <w:rPr>
          <w:b/>
          <w:lang w:val="ru-RU"/>
        </w:rPr>
      </w:pPr>
      <w:r>
        <w:rPr>
          <w:b/>
          <w:lang w:val="ru-RU"/>
        </w:rPr>
        <w:t xml:space="preserve">        </w:t>
      </w:r>
      <w:r w:rsidR="003773D7">
        <w:rPr>
          <w:b/>
          <w:lang w:val="ru-RU"/>
        </w:rPr>
        <w:t xml:space="preserve">    </w:t>
      </w:r>
      <w:r w:rsidRPr="00884154">
        <w:rPr>
          <w:b/>
          <w:lang w:val="ru-RU"/>
        </w:rPr>
        <w:t>Технические средства   обучения</w:t>
      </w:r>
      <w:r w:rsidRPr="00884154">
        <w:rPr>
          <w:lang w:val="ru-RU"/>
        </w:rPr>
        <w:t>: ноутбук, мультимедийный проектор</w:t>
      </w:r>
      <w:r w:rsidRPr="00884154">
        <w:rPr>
          <w:sz w:val="28"/>
          <w:szCs w:val="28"/>
          <w:lang w:val="ru-RU"/>
        </w:rPr>
        <w:t>,</w:t>
      </w:r>
    </w:p>
    <w:p w:rsidR="00884154" w:rsidRPr="006F0721" w:rsidRDefault="00884154" w:rsidP="00884154">
      <w:pPr>
        <w:ind w:left="720"/>
        <w:rPr>
          <w:color w:val="000000"/>
          <w:spacing w:val="1"/>
          <w:lang w:val="ru-RU"/>
        </w:rPr>
      </w:pPr>
      <w:r w:rsidRPr="006F0721">
        <w:rPr>
          <w:b/>
          <w:bCs/>
          <w:color w:val="000000"/>
          <w:spacing w:val="2"/>
          <w:lang w:val="ru-RU"/>
        </w:rPr>
        <w:t xml:space="preserve">Лабораторный практикум. Биология 6-11 класс </w:t>
      </w:r>
      <w:r w:rsidRPr="006F0721">
        <w:rPr>
          <w:color w:val="000000"/>
          <w:spacing w:val="2"/>
          <w:lang w:val="ru-RU"/>
        </w:rPr>
        <w:t>(учебное электронное издание), Респуб</w:t>
      </w:r>
      <w:r w:rsidRPr="006F0721">
        <w:rPr>
          <w:color w:val="000000"/>
          <w:spacing w:val="2"/>
          <w:lang w:val="ru-RU"/>
        </w:rPr>
        <w:softHyphen/>
      </w:r>
      <w:r w:rsidRPr="006F0721">
        <w:rPr>
          <w:color w:val="000000"/>
          <w:spacing w:val="1"/>
          <w:lang w:val="ru-RU"/>
        </w:rPr>
        <w:t>ликанский мультимедиа центр, 2004</w:t>
      </w:r>
    </w:p>
    <w:p w:rsidR="00884154" w:rsidRPr="006F0721" w:rsidRDefault="00884154" w:rsidP="00884154">
      <w:pPr>
        <w:ind w:left="720"/>
        <w:rPr>
          <w:b/>
          <w:lang w:val="ru-RU"/>
        </w:rPr>
      </w:pPr>
      <w:r w:rsidRPr="006F0721">
        <w:rPr>
          <w:b/>
          <w:lang w:val="ru-RU"/>
        </w:rPr>
        <w:t xml:space="preserve"> 1С «Образование» 3.0</w:t>
      </w:r>
      <w:r w:rsidRPr="006F0721">
        <w:rPr>
          <w:lang w:val="ru-RU"/>
        </w:rPr>
        <w:t>Образовательный комплекс:</w:t>
      </w:r>
    </w:p>
    <w:p w:rsidR="00884154" w:rsidRPr="006F0721" w:rsidRDefault="00884154" w:rsidP="00884154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5" w:line="235" w:lineRule="exact"/>
        <w:ind w:left="720"/>
        <w:rPr>
          <w:color w:val="000000"/>
          <w:lang w:val="ru-RU"/>
        </w:rPr>
      </w:pPr>
      <w:r w:rsidRPr="006F0721">
        <w:rPr>
          <w:b/>
          <w:bCs/>
          <w:color w:val="000000"/>
          <w:lang w:val="ru-RU"/>
        </w:rPr>
        <w:t xml:space="preserve"> Интернет-ресурсы:</w:t>
      </w:r>
    </w:p>
    <w:p w:rsidR="00884154" w:rsidRPr="007D4914" w:rsidRDefault="007D4914" w:rsidP="007D4914">
      <w:pPr>
        <w:shd w:val="clear" w:color="auto" w:fill="FFFFFF"/>
        <w:spacing w:line="230" w:lineRule="exact"/>
        <w:ind w:left="720" w:right="461"/>
        <w:rPr>
          <w:color w:val="000000"/>
          <w:spacing w:val="2"/>
          <w:lang w:val="ru-RU"/>
        </w:rPr>
      </w:pPr>
      <w:r>
        <w:rPr>
          <w:b/>
          <w:bCs/>
          <w:color w:val="000000"/>
          <w:spacing w:val="1"/>
          <w:lang w:val="ru-RU"/>
        </w:rPr>
        <w:t xml:space="preserve"> </w:t>
      </w:r>
      <w:r w:rsidR="00884154" w:rsidRPr="007D4914">
        <w:rPr>
          <w:b/>
          <w:bCs/>
          <w:color w:val="000000"/>
          <w:spacing w:val="1"/>
        </w:rPr>
        <w:t>http</w:t>
      </w:r>
      <w:r w:rsidR="00884154" w:rsidRPr="007D4914">
        <w:rPr>
          <w:b/>
          <w:bCs/>
          <w:color w:val="000000"/>
          <w:spacing w:val="1"/>
          <w:lang w:val="ru-RU"/>
        </w:rPr>
        <w:t>://</w:t>
      </w:r>
      <w:r w:rsidR="00884154" w:rsidRPr="007D4914">
        <w:rPr>
          <w:b/>
          <w:bCs/>
          <w:color w:val="000000"/>
          <w:spacing w:val="1"/>
        </w:rPr>
        <w:t>bio</w:t>
      </w:r>
      <w:r w:rsidR="00884154" w:rsidRPr="007D4914">
        <w:rPr>
          <w:b/>
          <w:bCs/>
          <w:color w:val="000000"/>
          <w:spacing w:val="1"/>
          <w:lang w:val="ru-RU"/>
        </w:rPr>
        <w:t>.1</w:t>
      </w:r>
      <w:r w:rsidR="00884154" w:rsidRPr="007D4914">
        <w:rPr>
          <w:b/>
          <w:bCs/>
          <w:color w:val="000000"/>
          <w:spacing w:val="1"/>
        </w:rPr>
        <w:t>september</w:t>
      </w:r>
      <w:r w:rsidR="00884154" w:rsidRPr="007D4914">
        <w:rPr>
          <w:b/>
          <w:bCs/>
          <w:color w:val="000000"/>
          <w:spacing w:val="1"/>
          <w:lang w:val="ru-RU"/>
        </w:rPr>
        <w:t>.</w:t>
      </w:r>
      <w:r w:rsidR="00884154" w:rsidRPr="007D4914">
        <w:rPr>
          <w:b/>
          <w:bCs/>
          <w:color w:val="000000"/>
          <w:spacing w:val="1"/>
        </w:rPr>
        <w:t>ru</w:t>
      </w:r>
      <w:r w:rsidR="00884154" w:rsidRPr="007D4914">
        <w:rPr>
          <w:color w:val="000000"/>
          <w:spacing w:val="1"/>
          <w:lang w:val="ru-RU"/>
        </w:rPr>
        <w:t xml:space="preserve">- газета «Биология» - приложение к «1 сентября» </w:t>
      </w:r>
      <w:r w:rsidR="00884154" w:rsidRPr="007D4914">
        <w:rPr>
          <w:b/>
          <w:bCs/>
          <w:color w:val="000000"/>
          <w:spacing w:val="2"/>
        </w:rPr>
        <w:t>www</w:t>
      </w:r>
      <w:r w:rsidR="00884154" w:rsidRPr="007D4914">
        <w:rPr>
          <w:b/>
          <w:bCs/>
          <w:color w:val="000000"/>
          <w:spacing w:val="2"/>
          <w:lang w:val="ru-RU"/>
        </w:rPr>
        <w:t>.</w:t>
      </w:r>
      <w:r w:rsidR="00884154" w:rsidRPr="007D4914">
        <w:rPr>
          <w:b/>
          <w:bCs/>
          <w:color w:val="000000"/>
          <w:spacing w:val="2"/>
        </w:rPr>
        <w:t>bio</w:t>
      </w:r>
      <w:r w:rsidR="00884154" w:rsidRPr="007D4914">
        <w:rPr>
          <w:b/>
          <w:bCs/>
          <w:color w:val="000000"/>
          <w:spacing w:val="2"/>
          <w:lang w:val="ru-RU"/>
        </w:rPr>
        <w:t>.</w:t>
      </w:r>
      <w:r w:rsidR="00884154" w:rsidRPr="007D4914">
        <w:rPr>
          <w:b/>
          <w:bCs/>
          <w:color w:val="000000"/>
          <w:spacing w:val="2"/>
        </w:rPr>
        <w:t>nature</w:t>
      </w:r>
      <w:r w:rsidR="00884154" w:rsidRPr="007D4914">
        <w:rPr>
          <w:b/>
          <w:bCs/>
          <w:color w:val="000000"/>
          <w:spacing w:val="2"/>
          <w:lang w:val="ru-RU"/>
        </w:rPr>
        <w:t>.</w:t>
      </w:r>
      <w:r w:rsidR="00884154" w:rsidRPr="007D4914">
        <w:rPr>
          <w:b/>
          <w:bCs/>
          <w:color w:val="000000"/>
          <w:spacing w:val="2"/>
        </w:rPr>
        <w:t>ru</w:t>
      </w:r>
      <w:r w:rsidR="00884154" w:rsidRPr="007D4914">
        <w:rPr>
          <w:color w:val="000000"/>
          <w:spacing w:val="2"/>
          <w:lang w:val="ru-RU"/>
        </w:rPr>
        <w:t>- научные новости биологии.</w:t>
      </w:r>
    </w:p>
    <w:p w:rsidR="00884154" w:rsidRPr="007D4914" w:rsidRDefault="00884154" w:rsidP="007D4914">
      <w:pPr>
        <w:pStyle w:val="af7"/>
        <w:shd w:val="clear" w:color="auto" w:fill="FFFFFF"/>
        <w:spacing w:line="230" w:lineRule="exact"/>
        <w:ind w:left="1080" w:right="461"/>
        <w:rPr>
          <w:color w:val="000000"/>
          <w:lang w:val="ru-RU"/>
        </w:rPr>
      </w:pPr>
      <w:r w:rsidRPr="007D4914">
        <w:rPr>
          <w:b/>
          <w:bCs/>
          <w:color w:val="000000"/>
          <w:spacing w:val="2"/>
        </w:rPr>
        <w:t>www</w:t>
      </w:r>
      <w:r w:rsidRPr="007D4914">
        <w:rPr>
          <w:b/>
          <w:bCs/>
          <w:color w:val="000000"/>
          <w:spacing w:val="2"/>
          <w:lang w:val="ru-RU"/>
        </w:rPr>
        <w:t>.</w:t>
      </w:r>
      <w:r w:rsidRPr="007D4914">
        <w:rPr>
          <w:b/>
          <w:bCs/>
          <w:color w:val="000000"/>
          <w:spacing w:val="2"/>
        </w:rPr>
        <w:t>edios</w:t>
      </w:r>
      <w:r w:rsidRPr="007D4914">
        <w:rPr>
          <w:b/>
          <w:bCs/>
          <w:color w:val="000000"/>
          <w:spacing w:val="2"/>
          <w:lang w:val="ru-RU"/>
        </w:rPr>
        <w:t>.</w:t>
      </w:r>
      <w:r w:rsidRPr="007D4914">
        <w:rPr>
          <w:b/>
          <w:bCs/>
          <w:color w:val="000000"/>
          <w:spacing w:val="2"/>
        </w:rPr>
        <w:t>ru</w:t>
      </w:r>
      <w:r w:rsidRPr="007D4914">
        <w:rPr>
          <w:color w:val="000000"/>
          <w:spacing w:val="2"/>
          <w:lang w:val="ru-RU"/>
        </w:rPr>
        <w:t>- Эйдос - центр дистанционного образования.</w:t>
      </w:r>
      <w:r w:rsidRPr="007D4914">
        <w:rPr>
          <w:b/>
          <w:bCs/>
          <w:color w:val="000000"/>
        </w:rPr>
        <w:t>www</w:t>
      </w:r>
      <w:r w:rsidRPr="007D4914">
        <w:rPr>
          <w:b/>
          <w:bCs/>
          <w:color w:val="000000"/>
          <w:lang w:val="ru-RU"/>
        </w:rPr>
        <w:t>.</w:t>
      </w:r>
      <w:r w:rsidRPr="007D4914">
        <w:rPr>
          <w:b/>
          <w:bCs/>
          <w:color w:val="000000"/>
        </w:rPr>
        <w:t>km</w:t>
      </w:r>
      <w:r w:rsidRPr="007D4914">
        <w:rPr>
          <w:b/>
          <w:bCs/>
          <w:color w:val="000000"/>
          <w:lang w:val="ru-RU"/>
        </w:rPr>
        <w:t>.</w:t>
      </w:r>
      <w:r w:rsidRPr="007D4914">
        <w:rPr>
          <w:b/>
          <w:bCs/>
          <w:color w:val="000000"/>
        </w:rPr>
        <w:t>ru</w:t>
      </w:r>
      <w:r w:rsidRPr="007D4914">
        <w:rPr>
          <w:b/>
          <w:bCs/>
          <w:color w:val="000000"/>
          <w:lang w:val="ru-RU"/>
        </w:rPr>
        <w:t>/</w:t>
      </w:r>
      <w:r w:rsidRPr="007D4914">
        <w:rPr>
          <w:b/>
          <w:bCs/>
          <w:color w:val="000000"/>
        </w:rPr>
        <w:t>education</w:t>
      </w:r>
      <w:r w:rsidRPr="007D4914">
        <w:rPr>
          <w:color w:val="000000"/>
          <w:lang w:val="ru-RU"/>
        </w:rPr>
        <w:t>- Учебные материалы и словари на сайте «Кирилл и Мефодий»</w:t>
      </w:r>
    </w:p>
    <w:p w:rsidR="00884154" w:rsidRPr="007D4914" w:rsidRDefault="00884154" w:rsidP="007D4914">
      <w:pPr>
        <w:pStyle w:val="af7"/>
        <w:shd w:val="clear" w:color="auto" w:fill="FFFFFF"/>
        <w:spacing w:line="230" w:lineRule="exact"/>
        <w:ind w:left="1080" w:right="461"/>
        <w:rPr>
          <w:lang w:val="ru-RU"/>
        </w:rPr>
      </w:pPr>
      <w:r w:rsidRPr="007D4914">
        <w:rPr>
          <w:b/>
          <w:bCs/>
          <w:color w:val="000000"/>
          <w:spacing w:val="2"/>
          <w:lang w:val="ru-RU"/>
        </w:rPr>
        <w:t>http://school-collection.edu.ru/</w:t>
      </w:r>
      <w:r w:rsidRPr="007D4914">
        <w:rPr>
          <w:lang w:val="ru-RU"/>
        </w:rPr>
        <w:t xml:space="preserve"> Коллекция ЕК ЦОР.</w:t>
      </w:r>
    </w:p>
    <w:p w:rsidR="00884154" w:rsidRPr="007D4914" w:rsidRDefault="00812AC4" w:rsidP="007D4914">
      <w:pPr>
        <w:shd w:val="clear" w:color="auto" w:fill="FFFFFF"/>
        <w:spacing w:line="230" w:lineRule="exact"/>
        <w:ind w:left="720" w:right="461"/>
        <w:rPr>
          <w:color w:val="000000"/>
          <w:kern w:val="24"/>
          <w:lang w:val="ru-RU"/>
        </w:rPr>
      </w:pPr>
      <w:hyperlink r:id="rId42" w:history="1"/>
      <w:hyperlink r:id="rId43" w:history="1">
        <w:r w:rsidR="00884154" w:rsidRPr="007D4914">
          <w:rPr>
            <w:rStyle w:val="a5"/>
            <w:b/>
            <w:color w:val="000000"/>
            <w:kern w:val="24"/>
          </w:rPr>
          <w:t>www</w:t>
        </w:r>
        <w:r w:rsidR="00884154" w:rsidRPr="007D4914">
          <w:rPr>
            <w:rStyle w:val="a5"/>
            <w:b/>
            <w:color w:val="000000"/>
            <w:kern w:val="24"/>
            <w:lang w:val="ru-RU"/>
          </w:rPr>
          <w:t>.</w:t>
        </w:r>
      </w:hyperlink>
      <w:hyperlink r:id="rId44" w:history="1">
        <w:r w:rsidR="00884154" w:rsidRPr="007D4914">
          <w:rPr>
            <w:rStyle w:val="a5"/>
            <w:b/>
            <w:bCs/>
            <w:color w:val="000000"/>
            <w:kern w:val="24"/>
          </w:rPr>
          <w:t>fipi</w:t>
        </w:r>
      </w:hyperlink>
      <w:hyperlink r:id="rId45" w:history="1">
        <w:r w:rsidR="00884154" w:rsidRPr="007D4914">
          <w:rPr>
            <w:rStyle w:val="a5"/>
            <w:color w:val="000000"/>
            <w:kern w:val="24"/>
            <w:lang w:val="ru-RU"/>
          </w:rPr>
          <w:t>.</w:t>
        </w:r>
      </w:hyperlink>
      <w:hyperlink r:id="rId46" w:history="1">
        <w:proofErr w:type="gramStart"/>
        <w:r w:rsidR="00884154" w:rsidRPr="007D4914">
          <w:rPr>
            <w:rStyle w:val="a5"/>
            <w:b/>
            <w:bCs/>
            <w:color w:val="000000"/>
            <w:kern w:val="24"/>
          </w:rPr>
          <w:t>ru</w:t>
        </w:r>
        <w:proofErr w:type="gramEnd"/>
      </w:hyperlink>
      <w:hyperlink r:id="rId47" w:history="1">
        <w:r w:rsidR="00884154" w:rsidRPr="007D4914">
          <w:rPr>
            <w:rStyle w:val="a5"/>
            <w:color w:val="000000"/>
            <w:kern w:val="24"/>
          </w:rPr>
          <w:t> </w:t>
        </w:r>
      </w:hyperlink>
      <w:r w:rsidR="00884154" w:rsidRPr="007D4914">
        <w:rPr>
          <w:color w:val="000000"/>
          <w:kern w:val="24"/>
          <w:lang w:val="ru-RU"/>
        </w:rPr>
        <w:t xml:space="preserve"> Сайт Федерального института педагогических измерений: КИМ  к ЕГЭ по различным предметам, методические рекомендации</w:t>
      </w:r>
    </w:p>
    <w:p w:rsidR="00884154" w:rsidRPr="007D4914" w:rsidRDefault="00812AC4" w:rsidP="007D4914">
      <w:pPr>
        <w:tabs>
          <w:tab w:val="left" w:pos="360"/>
          <w:tab w:val="left" w:pos="540"/>
        </w:tabs>
        <w:spacing w:before="120" w:after="120"/>
        <w:ind w:left="1066" w:firstLine="14"/>
        <w:rPr>
          <w:lang w:val="ru-RU"/>
        </w:rPr>
      </w:pPr>
      <w:hyperlink r:id="rId48" w:history="1">
        <w:r w:rsidR="00884154" w:rsidRPr="007D4914">
          <w:rPr>
            <w:rStyle w:val="a5"/>
          </w:rPr>
          <w:t>http</w:t>
        </w:r>
        <w:r w:rsidR="00884154" w:rsidRPr="007D4914">
          <w:rPr>
            <w:rStyle w:val="a5"/>
            <w:lang w:val="ru-RU"/>
          </w:rPr>
          <w:t>://</w:t>
        </w:r>
        <w:r w:rsidR="00884154" w:rsidRPr="007D4914">
          <w:rPr>
            <w:rStyle w:val="a5"/>
          </w:rPr>
          <w:t>charles</w:t>
        </w:r>
        <w:r w:rsidR="00884154" w:rsidRPr="007D4914">
          <w:rPr>
            <w:rStyle w:val="a5"/>
            <w:lang w:val="ru-RU"/>
          </w:rPr>
          <w:t>-</w:t>
        </w:r>
        <w:r w:rsidR="00884154" w:rsidRPr="007D4914">
          <w:rPr>
            <w:rStyle w:val="a5"/>
          </w:rPr>
          <w:t>darvin</w:t>
        </w:r>
        <w:r w:rsidR="00884154" w:rsidRPr="007D4914">
          <w:rPr>
            <w:rStyle w:val="a5"/>
            <w:lang w:val="ru-RU"/>
          </w:rPr>
          <w:t>.</w:t>
        </w:r>
        <w:r w:rsidR="00884154" w:rsidRPr="007D4914">
          <w:rPr>
            <w:rStyle w:val="a5"/>
          </w:rPr>
          <w:t>narod</w:t>
        </w:r>
        <w:r w:rsidR="00884154" w:rsidRPr="007D4914">
          <w:rPr>
            <w:rStyle w:val="a5"/>
            <w:lang w:val="ru-RU"/>
          </w:rPr>
          <w:t>.</w:t>
        </w:r>
        <w:r w:rsidR="00884154" w:rsidRPr="007D4914">
          <w:rPr>
            <w:rStyle w:val="a5"/>
          </w:rPr>
          <w:t>ru</w:t>
        </w:r>
        <w:r w:rsidR="00884154" w:rsidRPr="007D4914">
          <w:rPr>
            <w:rStyle w:val="a5"/>
            <w:lang w:val="ru-RU"/>
          </w:rPr>
          <w:t>/</w:t>
        </w:r>
      </w:hyperlink>
      <w:r w:rsidR="00884154" w:rsidRPr="007D4914">
        <w:rPr>
          <w:lang w:val="ru-RU"/>
        </w:rPr>
        <w:t xml:space="preserve"> Электронные версии произведений Ч.Дарвина.</w:t>
      </w:r>
    </w:p>
    <w:p w:rsidR="00884154" w:rsidRPr="007D4914" w:rsidRDefault="00812AC4" w:rsidP="007D4914">
      <w:pPr>
        <w:tabs>
          <w:tab w:val="left" w:pos="360"/>
          <w:tab w:val="left" w:pos="540"/>
        </w:tabs>
        <w:spacing w:before="120" w:after="120"/>
        <w:ind w:left="1066" w:firstLine="14"/>
        <w:rPr>
          <w:lang w:val="ru-RU"/>
        </w:rPr>
      </w:pPr>
      <w:hyperlink r:id="rId49" w:history="1">
        <w:r w:rsidR="00884154" w:rsidRPr="007D4914">
          <w:rPr>
            <w:rStyle w:val="a5"/>
          </w:rPr>
          <w:t>http</w:t>
        </w:r>
        <w:r w:rsidR="00884154" w:rsidRPr="007D4914">
          <w:rPr>
            <w:rStyle w:val="a5"/>
            <w:lang w:val="ru-RU"/>
          </w:rPr>
          <w:t>://</w:t>
        </w:r>
        <w:r w:rsidR="00884154" w:rsidRPr="007D4914">
          <w:rPr>
            <w:rStyle w:val="a5"/>
          </w:rPr>
          <w:t>www</w:t>
        </w:r>
        <w:r w:rsidR="00884154" w:rsidRPr="007D4914">
          <w:rPr>
            <w:rStyle w:val="a5"/>
            <w:lang w:val="ru-RU"/>
          </w:rPr>
          <w:t>.</w:t>
        </w:r>
        <w:r w:rsidR="00884154" w:rsidRPr="007D4914">
          <w:rPr>
            <w:rStyle w:val="a5"/>
          </w:rPr>
          <w:t>l</w:t>
        </w:r>
        <w:r w:rsidR="00884154" w:rsidRPr="007D4914">
          <w:rPr>
            <w:rStyle w:val="a5"/>
            <w:lang w:val="ru-RU"/>
          </w:rPr>
          <w:t>-</w:t>
        </w:r>
        <w:r w:rsidR="00884154" w:rsidRPr="007D4914">
          <w:rPr>
            <w:rStyle w:val="a5"/>
          </w:rPr>
          <w:t>micro</w:t>
        </w:r>
        <w:r w:rsidR="00884154" w:rsidRPr="007D4914">
          <w:rPr>
            <w:rStyle w:val="a5"/>
            <w:lang w:val="ru-RU"/>
          </w:rPr>
          <w:t>.</w:t>
        </w:r>
        <w:r w:rsidR="00884154" w:rsidRPr="007D4914">
          <w:rPr>
            <w:rStyle w:val="a5"/>
          </w:rPr>
          <w:t>ru</w:t>
        </w:r>
        <w:r w:rsidR="00884154" w:rsidRPr="007D4914">
          <w:rPr>
            <w:rStyle w:val="a5"/>
            <w:lang w:val="ru-RU"/>
          </w:rPr>
          <w:t>/</w:t>
        </w:r>
        <w:r w:rsidR="00884154" w:rsidRPr="007D4914">
          <w:rPr>
            <w:rStyle w:val="a5"/>
          </w:rPr>
          <w:t>index</w:t>
        </w:r>
        <w:r w:rsidR="00884154" w:rsidRPr="007D4914">
          <w:rPr>
            <w:rStyle w:val="a5"/>
            <w:lang w:val="ru-RU"/>
          </w:rPr>
          <w:t>.</w:t>
        </w:r>
        <w:r w:rsidR="00884154" w:rsidRPr="007D4914">
          <w:rPr>
            <w:rStyle w:val="a5"/>
          </w:rPr>
          <w:t>php</w:t>
        </w:r>
        <w:r w:rsidR="00884154" w:rsidRPr="007D4914">
          <w:rPr>
            <w:rStyle w:val="a5"/>
            <w:lang w:val="ru-RU"/>
          </w:rPr>
          <w:t>?</w:t>
        </w:r>
        <w:r w:rsidR="00884154" w:rsidRPr="007D4914">
          <w:rPr>
            <w:rStyle w:val="a5"/>
          </w:rPr>
          <w:t>kabinet</w:t>
        </w:r>
        <w:r w:rsidR="00884154" w:rsidRPr="007D4914">
          <w:rPr>
            <w:rStyle w:val="a5"/>
            <w:lang w:val="ru-RU"/>
          </w:rPr>
          <w:t>=3</w:t>
        </w:r>
      </w:hyperlink>
      <w:r w:rsidR="00884154" w:rsidRPr="007D4914">
        <w:rPr>
          <w:lang w:val="ru-RU"/>
        </w:rPr>
        <w:t>. Информация о школьном оборудовании.</w:t>
      </w:r>
    </w:p>
    <w:p w:rsidR="00884154" w:rsidRPr="007D4914" w:rsidRDefault="00812AC4" w:rsidP="007D4914">
      <w:pPr>
        <w:tabs>
          <w:tab w:val="left" w:pos="360"/>
          <w:tab w:val="left" w:pos="540"/>
        </w:tabs>
        <w:spacing w:before="120" w:after="120"/>
        <w:ind w:left="1066" w:firstLine="14"/>
        <w:rPr>
          <w:lang w:val="ru-RU"/>
        </w:rPr>
      </w:pPr>
      <w:hyperlink r:id="rId50" w:history="1">
        <w:r w:rsidR="00884154" w:rsidRPr="007D4914">
          <w:rPr>
            <w:rStyle w:val="a5"/>
          </w:rPr>
          <w:t>http</w:t>
        </w:r>
        <w:r w:rsidR="00884154" w:rsidRPr="007D4914">
          <w:rPr>
            <w:rStyle w:val="a5"/>
            <w:lang w:val="ru-RU"/>
          </w:rPr>
          <w:t>://</w:t>
        </w:r>
        <w:r w:rsidR="00884154" w:rsidRPr="007D4914">
          <w:rPr>
            <w:rStyle w:val="a5"/>
          </w:rPr>
          <w:t>www</w:t>
        </w:r>
        <w:r w:rsidR="00884154" w:rsidRPr="007D4914">
          <w:rPr>
            <w:rStyle w:val="a5"/>
            <w:lang w:val="ru-RU"/>
          </w:rPr>
          <w:t>.</w:t>
        </w:r>
        <w:r w:rsidR="00884154" w:rsidRPr="007D4914">
          <w:rPr>
            <w:rStyle w:val="a5"/>
          </w:rPr>
          <w:t>ceti</w:t>
        </w:r>
        <w:r w:rsidR="00884154" w:rsidRPr="007D4914">
          <w:rPr>
            <w:rStyle w:val="a5"/>
            <w:lang w:val="ru-RU"/>
          </w:rPr>
          <w:t>.</w:t>
        </w:r>
        <w:r w:rsidR="00884154" w:rsidRPr="007D4914">
          <w:rPr>
            <w:rStyle w:val="a5"/>
          </w:rPr>
          <w:t>ur</w:t>
        </w:r>
        <w:r w:rsidR="00884154" w:rsidRPr="007D4914">
          <w:rPr>
            <w:rStyle w:val="a5"/>
            <w:lang w:val="ru-RU"/>
          </w:rPr>
          <w:t>.</w:t>
        </w:r>
        <w:r w:rsidR="00884154" w:rsidRPr="007D4914">
          <w:rPr>
            <w:rStyle w:val="a5"/>
          </w:rPr>
          <w:t>ru</w:t>
        </w:r>
      </w:hyperlink>
      <w:r w:rsidR="00884154" w:rsidRPr="007D4914">
        <w:rPr>
          <w:lang w:val="ru-RU"/>
        </w:rPr>
        <w:t xml:space="preserve"> Сайт Центра экологического обучения и информации.</w:t>
      </w:r>
    </w:p>
    <w:p w:rsidR="00884154" w:rsidRDefault="00812AC4" w:rsidP="007D4914">
      <w:pPr>
        <w:tabs>
          <w:tab w:val="left" w:pos="360"/>
          <w:tab w:val="left" w:pos="540"/>
        </w:tabs>
        <w:spacing w:before="120" w:after="120"/>
        <w:ind w:left="1066" w:firstLine="14"/>
        <w:rPr>
          <w:lang w:val="ru-RU"/>
        </w:rPr>
      </w:pPr>
      <w:hyperlink r:id="rId51" w:history="1">
        <w:r w:rsidR="00884154" w:rsidRPr="007D4914">
          <w:rPr>
            <w:rStyle w:val="a5"/>
          </w:rPr>
          <w:t>http</w:t>
        </w:r>
        <w:r w:rsidR="00884154" w:rsidRPr="007D4914">
          <w:rPr>
            <w:rStyle w:val="a5"/>
            <w:lang w:val="ru-RU"/>
          </w:rPr>
          <w:t>://</w:t>
        </w:r>
        <w:r w:rsidR="00884154" w:rsidRPr="007D4914">
          <w:rPr>
            <w:rStyle w:val="a5"/>
          </w:rPr>
          <w:t>school</w:t>
        </w:r>
        <w:r w:rsidR="00884154" w:rsidRPr="007D4914">
          <w:rPr>
            <w:rStyle w:val="a5"/>
            <w:lang w:val="ru-RU"/>
          </w:rPr>
          <w:t>-</w:t>
        </w:r>
        <w:r w:rsidR="00884154" w:rsidRPr="007D4914">
          <w:rPr>
            <w:rStyle w:val="a5"/>
          </w:rPr>
          <w:t>collection</w:t>
        </w:r>
        <w:r w:rsidR="00884154" w:rsidRPr="007D4914">
          <w:rPr>
            <w:rStyle w:val="a5"/>
            <w:lang w:val="ru-RU"/>
          </w:rPr>
          <w:t>.</w:t>
        </w:r>
        <w:r w:rsidR="00884154" w:rsidRPr="007D4914">
          <w:rPr>
            <w:rStyle w:val="a5"/>
          </w:rPr>
          <w:t>edu</w:t>
        </w:r>
        <w:r w:rsidR="00884154" w:rsidRPr="007D4914">
          <w:rPr>
            <w:rStyle w:val="a5"/>
            <w:lang w:val="ru-RU"/>
          </w:rPr>
          <w:t>.</w:t>
        </w:r>
        <w:r w:rsidR="00884154" w:rsidRPr="007D4914">
          <w:rPr>
            <w:rStyle w:val="a5"/>
          </w:rPr>
          <w:t>ru</w:t>
        </w:r>
      </w:hyperlink>
      <w:r w:rsidR="00884154" w:rsidRPr="007D4914">
        <w:rPr>
          <w:lang w:val="ru-RU"/>
        </w:rPr>
        <w:t xml:space="preserve"> Единая коллекция цифровых образовательных ресурсов.</w:t>
      </w:r>
    </w:p>
    <w:p w:rsidR="00216CEF" w:rsidRPr="00216CEF" w:rsidRDefault="00216CEF" w:rsidP="00216CEF">
      <w:pPr>
        <w:tabs>
          <w:tab w:val="left" w:pos="360"/>
          <w:tab w:val="left" w:pos="540"/>
        </w:tabs>
        <w:spacing w:before="120" w:after="120"/>
        <w:ind w:left="1066" w:firstLine="14"/>
        <w:jc w:val="center"/>
        <w:rPr>
          <w:b/>
          <w:lang w:val="ru-RU"/>
        </w:rPr>
      </w:pPr>
    </w:p>
    <w:p w:rsidR="00216CEF" w:rsidRDefault="00216CEF" w:rsidP="00216CEF">
      <w:pPr>
        <w:tabs>
          <w:tab w:val="left" w:pos="360"/>
          <w:tab w:val="left" w:pos="540"/>
        </w:tabs>
        <w:spacing w:before="120" w:after="120"/>
        <w:ind w:left="1066" w:firstLine="14"/>
        <w:jc w:val="center"/>
        <w:rPr>
          <w:b/>
          <w:lang w:val="ru-RU"/>
        </w:rPr>
      </w:pPr>
      <w:r w:rsidRPr="00216CEF">
        <w:rPr>
          <w:b/>
          <w:lang w:val="ru-RU"/>
        </w:rPr>
        <w:t>Список литературы.</w:t>
      </w:r>
    </w:p>
    <w:p w:rsidR="003773D7" w:rsidRPr="007D4914" w:rsidRDefault="003773D7" w:rsidP="003306AA">
      <w:pPr>
        <w:numPr>
          <w:ilvl w:val="0"/>
          <w:numId w:val="38"/>
        </w:numPr>
        <w:jc w:val="both"/>
      </w:pPr>
      <w:r w:rsidRPr="007D4914">
        <w:rPr>
          <w:lang w:val="ru-RU"/>
        </w:rPr>
        <w:t xml:space="preserve">Борзова ЗВ, Дагаев АМ. Дидактические материалы по биологии: Методическое пособие. </w:t>
      </w:r>
      <w:r w:rsidRPr="007D4914">
        <w:t>(6-11 кл) -  М: ТЦ «Сфера», 2005. – 126с.</w:t>
      </w:r>
    </w:p>
    <w:p w:rsidR="003773D7" w:rsidRPr="007D4914" w:rsidRDefault="003773D7" w:rsidP="003306AA">
      <w:pPr>
        <w:pStyle w:val="23"/>
        <w:numPr>
          <w:ilvl w:val="0"/>
          <w:numId w:val="38"/>
        </w:numPr>
        <w:spacing w:line="240" w:lineRule="auto"/>
        <w:rPr>
          <w:sz w:val="24"/>
          <w:szCs w:val="24"/>
        </w:rPr>
      </w:pPr>
      <w:r w:rsidRPr="007D4914">
        <w:rPr>
          <w:sz w:val="24"/>
          <w:szCs w:val="24"/>
        </w:rPr>
        <w:t>Нечаева Г.А., Федорос Е.И. Экология в экспериментах: 10 – 11 классы: методическое пособие. – М.: Вентана-Граф, 2006. – 254с.</w:t>
      </w:r>
    </w:p>
    <w:p w:rsidR="003773D7" w:rsidRDefault="003773D7" w:rsidP="003306AA">
      <w:pPr>
        <w:pStyle w:val="23"/>
        <w:numPr>
          <w:ilvl w:val="0"/>
          <w:numId w:val="38"/>
        </w:numPr>
        <w:spacing w:line="240" w:lineRule="auto"/>
        <w:rPr>
          <w:sz w:val="24"/>
          <w:szCs w:val="24"/>
        </w:rPr>
      </w:pPr>
      <w:r w:rsidRPr="007D4914">
        <w:rPr>
          <w:sz w:val="24"/>
          <w:szCs w:val="24"/>
        </w:rPr>
        <w:t>Новоженов Ю.И. Филетическая эволюция человека.– Екатеринбург, 2005. – 112с.</w:t>
      </w:r>
    </w:p>
    <w:p w:rsidR="003773D7" w:rsidRDefault="003773D7" w:rsidP="003306AA">
      <w:pPr>
        <w:pStyle w:val="23"/>
        <w:numPr>
          <w:ilvl w:val="0"/>
          <w:numId w:val="38"/>
        </w:numPr>
        <w:spacing w:line="240" w:lineRule="auto"/>
        <w:rPr>
          <w:sz w:val="24"/>
          <w:szCs w:val="24"/>
        </w:rPr>
      </w:pPr>
      <w:r w:rsidRPr="007D4914">
        <w:rPr>
          <w:sz w:val="24"/>
          <w:szCs w:val="24"/>
        </w:rPr>
        <w:t>Федорос Е.И., Нечаева Г.А. Экология в экспериментах: учеб.пособие для учащихся 10 – 11 кл. общеобразоват. учреждений. – М.: Вентана-Граф, 2005. – 155с</w:t>
      </w:r>
    </w:p>
    <w:p w:rsidR="003773D7" w:rsidRPr="007D4914" w:rsidRDefault="003773D7" w:rsidP="003306AA">
      <w:pPr>
        <w:pStyle w:val="23"/>
        <w:numPr>
          <w:ilvl w:val="0"/>
          <w:numId w:val="38"/>
        </w:numPr>
        <w:tabs>
          <w:tab w:val="left" w:pos="540"/>
        </w:tabs>
        <w:spacing w:line="240" w:lineRule="auto"/>
        <w:rPr>
          <w:sz w:val="24"/>
          <w:szCs w:val="24"/>
        </w:rPr>
      </w:pPr>
      <w:r w:rsidRPr="007D4914">
        <w:rPr>
          <w:sz w:val="24"/>
          <w:szCs w:val="24"/>
        </w:rPr>
        <w:t>Экология в экспериментах: 10 – 11 классы: методическое пособие. – М.: Вентана-Граф, 2006. – 234с.</w:t>
      </w:r>
    </w:p>
    <w:p w:rsidR="003773D7" w:rsidRPr="007D4914" w:rsidRDefault="003773D7" w:rsidP="003773D7">
      <w:pPr>
        <w:pStyle w:val="23"/>
        <w:spacing w:line="240" w:lineRule="auto"/>
        <w:ind w:left="1494" w:firstLine="0"/>
        <w:rPr>
          <w:sz w:val="24"/>
          <w:szCs w:val="24"/>
        </w:rPr>
      </w:pPr>
    </w:p>
    <w:p w:rsidR="003773D7" w:rsidRPr="00216CEF" w:rsidRDefault="003773D7" w:rsidP="003773D7">
      <w:pPr>
        <w:tabs>
          <w:tab w:val="left" w:pos="360"/>
          <w:tab w:val="left" w:pos="540"/>
        </w:tabs>
        <w:spacing w:before="120" w:after="120"/>
        <w:ind w:left="1066" w:firstLine="14"/>
        <w:rPr>
          <w:b/>
          <w:lang w:val="ru-RU"/>
        </w:rPr>
      </w:pPr>
    </w:p>
    <w:p w:rsidR="00450F76" w:rsidRDefault="00450F76" w:rsidP="007D4914">
      <w:pPr>
        <w:rPr>
          <w:lang w:val="ru-RU"/>
        </w:rPr>
      </w:pPr>
    </w:p>
    <w:p w:rsidR="007D4914" w:rsidRDefault="007D4914" w:rsidP="007D4914">
      <w:pPr>
        <w:rPr>
          <w:b/>
          <w:lang w:val="ru-RU" w:eastAsia="ru-RU"/>
        </w:rPr>
      </w:pPr>
    </w:p>
    <w:p w:rsidR="007D4914" w:rsidRDefault="007D4914" w:rsidP="00450F76">
      <w:pPr>
        <w:jc w:val="center"/>
        <w:rPr>
          <w:b/>
          <w:lang w:val="ru-RU" w:eastAsia="ru-RU"/>
        </w:rPr>
      </w:pPr>
    </w:p>
    <w:p w:rsidR="007D4914" w:rsidRDefault="007D4914" w:rsidP="00450F76">
      <w:pPr>
        <w:jc w:val="center"/>
        <w:rPr>
          <w:b/>
          <w:lang w:val="ru-RU" w:eastAsia="ru-RU"/>
        </w:rPr>
      </w:pPr>
    </w:p>
    <w:p w:rsidR="007D4914" w:rsidRDefault="007D4914" w:rsidP="00450F76">
      <w:pPr>
        <w:jc w:val="center"/>
        <w:rPr>
          <w:b/>
          <w:lang w:val="ru-RU" w:eastAsia="ru-RU"/>
        </w:rPr>
      </w:pPr>
    </w:p>
    <w:p w:rsidR="007D4914" w:rsidRDefault="007D4914" w:rsidP="00450F76">
      <w:pPr>
        <w:jc w:val="center"/>
        <w:rPr>
          <w:b/>
          <w:lang w:val="ru-RU" w:eastAsia="ru-RU"/>
        </w:rPr>
      </w:pPr>
    </w:p>
    <w:p w:rsidR="003773D7" w:rsidRDefault="003773D7" w:rsidP="00450F76">
      <w:pPr>
        <w:jc w:val="center"/>
        <w:rPr>
          <w:b/>
          <w:lang w:val="ru-RU" w:eastAsia="ru-RU"/>
        </w:rPr>
      </w:pPr>
    </w:p>
    <w:p w:rsidR="003773D7" w:rsidRDefault="003773D7" w:rsidP="00450F76">
      <w:pPr>
        <w:jc w:val="center"/>
        <w:rPr>
          <w:b/>
          <w:lang w:val="ru-RU" w:eastAsia="ru-RU"/>
        </w:rPr>
      </w:pPr>
    </w:p>
    <w:p w:rsidR="003773D7" w:rsidRDefault="003773D7" w:rsidP="00450F76">
      <w:pPr>
        <w:jc w:val="center"/>
        <w:rPr>
          <w:b/>
          <w:lang w:val="ru-RU" w:eastAsia="ru-RU"/>
        </w:rPr>
      </w:pPr>
    </w:p>
    <w:p w:rsidR="003773D7" w:rsidRDefault="003773D7" w:rsidP="00450F76">
      <w:pPr>
        <w:jc w:val="center"/>
        <w:rPr>
          <w:b/>
          <w:lang w:val="ru-RU" w:eastAsia="ru-RU"/>
        </w:rPr>
      </w:pPr>
    </w:p>
    <w:p w:rsidR="003773D7" w:rsidRDefault="003773D7" w:rsidP="00450F76">
      <w:pPr>
        <w:jc w:val="center"/>
        <w:rPr>
          <w:b/>
          <w:lang w:val="ru-RU" w:eastAsia="ru-RU"/>
        </w:rPr>
      </w:pPr>
    </w:p>
    <w:p w:rsidR="003773D7" w:rsidRDefault="003773D7" w:rsidP="00450F76">
      <w:pPr>
        <w:jc w:val="center"/>
        <w:rPr>
          <w:b/>
          <w:lang w:val="ru-RU" w:eastAsia="ru-RU"/>
        </w:rPr>
      </w:pPr>
    </w:p>
    <w:p w:rsidR="003773D7" w:rsidRDefault="003773D7" w:rsidP="00450F76">
      <w:pPr>
        <w:jc w:val="center"/>
        <w:rPr>
          <w:b/>
          <w:lang w:val="ru-RU" w:eastAsia="ru-RU"/>
        </w:rPr>
      </w:pPr>
    </w:p>
    <w:p w:rsidR="003773D7" w:rsidRDefault="003773D7" w:rsidP="00450F76">
      <w:pPr>
        <w:jc w:val="center"/>
        <w:rPr>
          <w:b/>
          <w:lang w:val="ru-RU" w:eastAsia="ru-RU"/>
        </w:rPr>
      </w:pPr>
    </w:p>
    <w:p w:rsidR="003773D7" w:rsidRDefault="003773D7" w:rsidP="00450F76">
      <w:pPr>
        <w:jc w:val="center"/>
        <w:rPr>
          <w:b/>
          <w:lang w:val="ru-RU" w:eastAsia="ru-RU"/>
        </w:rPr>
      </w:pPr>
    </w:p>
    <w:p w:rsidR="007027C5" w:rsidRDefault="007027C5" w:rsidP="00450F76">
      <w:pPr>
        <w:jc w:val="center"/>
        <w:rPr>
          <w:b/>
          <w:lang w:val="ru-RU" w:eastAsia="ru-RU"/>
        </w:rPr>
      </w:pPr>
      <w:r>
        <w:rPr>
          <w:b/>
          <w:lang w:val="ru-RU" w:eastAsia="ru-RU"/>
        </w:rPr>
        <w:lastRenderedPageBreak/>
        <w:t>11 класс.</w:t>
      </w:r>
    </w:p>
    <w:p w:rsidR="00450F76" w:rsidRPr="00450F76" w:rsidRDefault="00450F76" w:rsidP="00450F76">
      <w:pPr>
        <w:jc w:val="center"/>
        <w:rPr>
          <w:b/>
          <w:lang w:val="ru-RU" w:eastAsia="ru-RU"/>
        </w:rPr>
      </w:pPr>
      <w:r w:rsidRPr="00450F76">
        <w:rPr>
          <w:b/>
          <w:lang w:val="ru-RU" w:eastAsia="ru-RU"/>
        </w:rPr>
        <w:t>Пояснительная записка</w:t>
      </w:r>
    </w:p>
    <w:p w:rsidR="003773D7" w:rsidRPr="001119F7" w:rsidRDefault="003773D7" w:rsidP="003773D7">
      <w:pPr>
        <w:ind w:firstLine="709"/>
        <w:jc w:val="both"/>
        <w:rPr>
          <w:u w:color="000000"/>
          <w:lang w:val="ru-RU" w:eastAsia="ru-RU"/>
        </w:rPr>
      </w:pPr>
      <w:r w:rsidRPr="001119F7">
        <w:rPr>
          <w:u w:color="000000"/>
          <w:lang w:val="ru-RU" w:eastAsia="ru-RU"/>
        </w:rPr>
        <w:t>Данная рабочая программа составлена на основе Федерального компонента государственного стандарта общего образования (среднее (полное) образование), примерной программы по биологии к учебнику для 10-11 кл. общеобразоват. учреждений / Д.К. Беляев, П.М. Бородин, Н.Н. Воронцов и др.; под ред. Д.К. Беляева, Г.М. Дымшица. – М.: Просвещение, 2006</w:t>
      </w:r>
    </w:p>
    <w:p w:rsidR="003773D7" w:rsidRPr="003773D7" w:rsidRDefault="003773D7" w:rsidP="003773D7">
      <w:pPr>
        <w:pStyle w:val="text"/>
        <w:spacing w:before="0" w:beforeAutospacing="0" w:after="0" w:afterAutospacing="0"/>
      </w:pPr>
      <w:r w:rsidRPr="003773D7">
        <w:rPr>
          <w:rStyle w:val="af2"/>
        </w:rPr>
        <w:t>Нормативные правовые документы</w:t>
      </w:r>
    </w:p>
    <w:p w:rsidR="003773D7" w:rsidRPr="003773D7" w:rsidRDefault="003773D7" w:rsidP="003306AA">
      <w:pPr>
        <w:pStyle w:val="text"/>
        <w:numPr>
          <w:ilvl w:val="0"/>
          <w:numId w:val="19"/>
        </w:numPr>
        <w:spacing w:before="0" w:beforeAutospacing="0" w:after="0" w:afterAutospacing="0"/>
      </w:pPr>
      <w:r w:rsidRPr="003773D7">
        <w:t>Закон РФ от 10 июля 1992 года №3266-1 (ред. от 02.02.2011) "Об образовании".</w:t>
      </w:r>
    </w:p>
    <w:p w:rsidR="003773D7" w:rsidRPr="003773D7" w:rsidRDefault="003773D7" w:rsidP="003306AA">
      <w:pPr>
        <w:pStyle w:val="text"/>
        <w:numPr>
          <w:ilvl w:val="0"/>
          <w:numId w:val="19"/>
        </w:numPr>
        <w:spacing w:before="0" w:beforeAutospacing="0" w:after="0" w:afterAutospacing="0"/>
      </w:pPr>
      <w:r w:rsidRPr="003773D7">
        <w:t>Типовое положение об общеобразовательном учреждении (ред. от 10.03.2009), утвержденное постановлением Правительства РФ от 19 марта 2001 года №196.</w:t>
      </w:r>
    </w:p>
    <w:p w:rsidR="003773D7" w:rsidRPr="003773D7" w:rsidRDefault="003773D7" w:rsidP="003306AA">
      <w:pPr>
        <w:pStyle w:val="text"/>
        <w:numPr>
          <w:ilvl w:val="0"/>
          <w:numId w:val="19"/>
        </w:numPr>
        <w:spacing w:before="0" w:beforeAutospacing="0" w:after="0" w:afterAutospacing="0"/>
      </w:pPr>
      <w:r w:rsidRPr="003773D7">
        <w:t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 года, регистрационный номер 19993.</w:t>
      </w:r>
    </w:p>
    <w:p w:rsidR="003773D7" w:rsidRPr="003773D7" w:rsidRDefault="003773D7" w:rsidP="003306AA">
      <w:pPr>
        <w:pStyle w:val="text"/>
        <w:numPr>
          <w:ilvl w:val="0"/>
          <w:numId w:val="19"/>
        </w:numPr>
        <w:spacing w:before="0" w:beforeAutospacing="0" w:after="0" w:afterAutospacing="0"/>
      </w:pPr>
      <w:r w:rsidRPr="003773D7">
        <w:t>Федеральный базисный учебный план для общеобразовательных учреждений РФ (Приказ МО РФ ОТ 09.03.2004 № 1312).</w:t>
      </w:r>
    </w:p>
    <w:p w:rsidR="003773D7" w:rsidRPr="003773D7" w:rsidRDefault="003773D7" w:rsidP="003306AA">
      <w:pPr>
        <w:pStyle w:val="text"/>
        <w:numPr>
          <w:ilvl w:val="0"/>
          <w:numId w:val="19"/>
        </w:numPr>
        <w:spacing w:before="0" w:beforeAutospacing="0" w:after="0" w:afterAutospacing="0"/>
      </w:pPr>
      <w:r w:rsidRPr="003773D7">
        <w:rPr>
          <w:u w:color="000000"/>
        </w:rPr>
        <w:t>Требования к уровню подготовки выпускников по биологии. - М.: Дрофа, 2007.</w:t>
      </w:r>
    </w:p>
    <w:p w:rsidR="003773D7" w:rsidRPr="003773D7" w:rsidRDefault="003773D7" w:rsidP="003306AA">
      <w:pPr>
        <w:pStyle w:val="text"/>
        <w:numPr>
          <w:ilvl w:val="0"/>
          <w:numId w:val="19"/>
        </w:numPr>
        <w:spacing w:before="0" w:beforeAutospacing="0" w:after="0" w:afterAutospacing="0"/>
      </w:pPr>
      <w:r w:rsidRPr="003773D7">
        <w:rPr>
          <w:b/>
          <w:bCs/>
          <w:u w:color="000000"/>
        </w:rPr>
        <w:t xml:space="preserve">Биология/ </w:t>
      </w:r>
      <w:r w:rsidRPr="003773D7">
        <w:rPr>
          <w:u w:color="000000"/>
        </w:rPr>
        <w:t xml:space="preserve">Сост. Э.Д. Днепров, А.Г. </w:t>
      </w:r>
      <w:proofErr w:type="gramStart"/>
      <w:r w:rsidRPr="003773D7">
        <w:rPr>
          <w:u w:color="000000"/>
        </w:rPr>
        <w:t>Аркадьев.-</w:t>
      </w:r>
      <w:proofErr w:type="gramEnd"/>
      <w:r w:rsidRPr="003773D7">
        <w:rPr>
          <w:u w:color="000000"/>
        </w:rPr>
        <w:t xml:space="preserve"> М.: Дрофа, 2007.</w:t>
      </w:r>
    </w:p>
    <w:p w:rsidR="00450F76" w:rsidRPr="003773D7" w:rsidRDefault="00450F76" w:rsidP="003773D7">
      <w:pPr>
        <w:rPr>
          <w:lang w:val="ru-RU" w:eastAsia="ru-RU"/>
        </w:rPr>
      </w:pPr>
      <w:r w:rsidRPr="003773D7">
        <w:rPr>
          <w:lang w:val="ru-RU" w:eastAsia="ru-RU"/>
        </w:rPr>
        <w:t xml:space="preserve">     Практическая часть заложена в тематическое планирование строго в соответствии с программой. Проведение лабораторных работ предусматривает подробный инструктаж и ознакомление учащихся с установленными правилами техники безопасности. Для углубления знаний и расширения кругозора учащихся предусмотрены демонстрации.</w:t>
      </w:r>
    </w:p>
    <w:p w:rsidR="00450F76" w:rsidRPr="003773D7" w:rsidRDefault="00450F76" w:rsidP="003773D7">
      <w:pPr>
        <w:rPr>
          <w:lang w:val="ru-RU" w:eastAsia="ru-RU"/>
        </w:rPr>
      </w:pPr>
      <w:r w:rsidRPr="003773D7">
        <w:rPr>
          <w:lang w:val="ru-RU" w:eastAsia="ru-RU"/>
        </w:rPr>
        <w:t xml:space="preserve">     Планированием предусмотрены уроки обобщающего повторения, которые проводятся с целью систематизации знаний по теме, для достижения результатов уровня обученности, для осуществления тематического контроля. Тематический контроль проводится с использованием мониторингового инструментария, заложенного в содержание УМК. </w:t>
      </w:r>
    </w:p>
    <w:p w:rsidR="00450F76" w:rsidRPr="003773D7" w:rsidRDefault="00450F76" w:rsidP="003773D7">
      <w:pPr>
        <w:rPr>
          <w:lang w:val="ru-RU" w:eastAsia="ru-RU"/>
        </w:rPr>
      </w:pPr>
      <w:r w:rsidRPr="003773D7">
        <w:rPr>
          <w:lang w:val="ru-RU" w:eastAsia="ru-RU"/>
        </w:rPr>
        <w:t xml:space="preserve">     Преподавание курса «Общая биология» в 11 классе ведётся на основе учебно-методического комплекса, составленного на основе обязательного федерального перечня учебников и методических пособий.</w:t>
      </w:r>
    </w:p>
    <w:p w:rsidR="00450F76" w:rsidRPr="007D4914" w:rsidRDefault="00450F76" w:rsidP="003773D7">
      <w:pPr>
        <w:tabs>
          <w:tab w:val="left" w:pos="3480"/>
        </w:tabs>
        <w:rPr>
          <w:b/>
          <w:lang w:val="ru-RU" w:eastAsia="ru-RU"/>
        </w:rPr>
      </w:pPr>
      <w:r w:rsidRPr="007D4914">
        <w:rPr>
          <w:b/>
          <w:lang w:val="ru-RU" w:eastAsia="ru-RU"/>
        </w:rPr>
        <w:t>Межпредметные связи.</w:t>
      </w:r>
    </w:p>
    <w:p w:rsidR="00450F76" w:rsidRPr="007D4914" w:rsidRDefault="00450F76" w:rsidP="00450F76">
      <w:pPr>
        <w:tabs>
          <w:tab w:val="left" w:pos="3480"/>
        </w:tabs>
        <w:jc w:val="center"/>
        <w:rPr>
          <w:b/>
          <w:lang w:val="ru-RU" w:eastAsia="ru-RU"/>
        </w:rPr>
      </w:pPr>
    </w:p>
    <w:p w:rsidR="00450F76" w:rsidRPr="007D4914" w:rsidRDefault="00450F76" w:rsidP="003306AA">
      <w:pPr>
        <w:numPr>
          <w:ilvl w:val="0"/>
          <w:numId w:val="36"/>
        </w:numPr>
        <w:tabs>
          <w:tab w:val="left" w:pos="3480"/>
        </w:tabs>
        <w:jc w:val="both"/>
        <w:rPr>
          <w:lang w:val="ru-RU" w:eastAsia="ru-RU"/>
        </w:rPr>
      </w:pPr>
      <w:r w:rsidRPr="007D4914">
        <w:rPr>
          <w:lang w:val="ru-RU" w:eastAsia="ru-RU"/>
        </w:rPr>
        <w:t xml:space="preserve">Неорганическая химия. </w:t>
      </w:r>
      <w:r w:rsidRPr="007D4914">
        <w:rPr>
          <w:lang w:eastAsia="ru-RU"/>
        </w:rPr>
        <w:t>O</w:t>
      </w:r>
      <w:r w:rsidRPr="007D4914">
        <w:rPr>
          <w:lang w:val="ru-RU" w:eastAsia="ru-RU"/>
        </w:rPr>
        <w:t xml:space="preserve">, </w:t>
      </w:r>
      <w:r w:rsidRPr="007D4914">
        <w:rPr>
          <w:lang w:eastAsia="ru-RU"/>
        </w:rPr>
        <w:t>H</w:t>
      </w:r>
      <w:r w:rsidRPr="007D4914">
        <w:rPr>
          <w:lang w:val="ru-RU" w:eastAsia="ru-RU"/>
        </w:rPr>
        <w:t xml:space="preserve">, </w:t>
      </w:r>
      <w:r w:rsidRPr="007D4914">
        <w:rPr>
          <w:lang w:eastAsia="ru-RU"/>
        </w:rPr>
        <w:t>C</w:t>
      </w:r>
      <w:r w:rsidRPr="007D4914">
        <w:rPr>
          <w:lang w:val="ru-RU" w:eastAsia="ru-RU"/>
        </w:rPr>
        <w:t xml:space="preserve">, </w:t>
      </w:r>
      <w:r w:rsidRPr="007D4914">
        <w:rPr>
          <w:lang w:eastAsia="ru-RU"/>
        </w:rPr>
        <w:t>N</w:t>
      </w:r>
      <w:r w:rsidRPr="007D4914">
        <w:rPr>
          <w:lang w:val="ru-RU" w:eastAsia="ru-RU"/>
        </w:rPr>
        <w:t xml:space="preserve">, </w:t>
      </w:r>
      <w:r w:rsidRPr="007D4914">
        <w:rPr>
          <w:lang w:eastAsia="ru-RU"/>
        </w:rPr>
        <w:t>S</w:t>
      </w:r>
      <w:r w:rsidRPr="007D4914">
        <w:rPr>
          <w:lang w:val="ru-RU" w:eastAsia="ru-RU"/>
        </w:rPr>
        <w:t xml:space="preserve">, </w:t>
      </w:r>
      <w:r w:rsidRPr="007D4914">
        <w:rPr>
          <w:lang w:eastAsia="ru-RU"/>
        </w:rPr>
        <w:t>P</w:t>
      </w:r>
      <w:r w:rsidRPr="007D4914">
        <w:rPr>
          <w:lang w:val="ru-RU" w:eastAsia="ru-RU"/>
        </w:rPr>
        <w:t xml:space="preserve"> и другие элементы ПСХЭ Д.И. Менделеева, их основные свойства. ПСХЭ. Охрана природы от воздействия отходов химических производств.</w:t>
      </w:r>
    </w:p>
    <w:p w:rsidR="00450F76" w:rsidRPr="007D4914" w:rsidRDefault="00450F76" w:rsidP="003306AA">
      <w:pPr>
        <w:numPr>
          <w:ilvl w:val="0"/>
          <w:numId w:val="36"/>
        </w:numPr>
        <w:tabs>
          <w:tab w:val="left" w:pos="3480"/>
        </w:tabs>
        <w:jc w:val="both"/>
        <w:rPr>
          <w:lang w:val="ru-RU" w:eastAsia="ru-RU"/>
        </w:rPr>
      </w:pPr>
      <w:r w:rsidRPr="007D4914">
        <w:rPr>
          <w:lang w:val="ru-RU" w:eastAsia="ru-RU"/>
        </w:rPr>
        <w:t>Органическая химия. Основные группы органических соединений.</w:t>
      </w:r>
    </w:p>
    <w:p w:rsidR="00450F76" w:rsidRPr="007D4914" w:rsidRDefault="00450F76" w:rsidP="003306AA">
      <w:pPr>
        <w:numPr>
          <w:ilvl w:val="0"/>
          <w:numId w:val="36"/>
        </w:numPr>
        <w:tabs>
          <w:tab w:val="left" w:pos="3480"/>
        </w:tabs>
        <w:jc w:val="both"/>
        <w:rPr>
          <w:lang w:val="ru-RU" w:eastAsia="ru-RU"/>
        </w:rPr>
      </w:pPr>
      <w:r w:rsidRPr="007D4914">
        <w:rPr>
          <w:lang w:val="ru-RU" w:eastAsia="ru-RU"/>
        </w:rPr>
        <w:t>Физическая география. История континентов. Климат Земли, климатическая зональность.</w:t>
      </w:r>
    </w:p>
    <w:p w:rsidR="00450F76" w:rsidRPr="007D4914" w:rsidRDefault="00450F76" w:rsidP="003306AA">
      <w:pPr>
        <w:numPr>
          <w:ilvl w:val="0"/>
          <w:numId w:val="36"/>
        </w:numPr>
        <w:tabs>
          <w:tab w:val="left" w:pos="3480"/>
        </w:tabs>
        <w:jc w:val="both"/>
        <w:rPr>
          <w:lang w:val="ru-RU" w:eastAsia="ru-RU"/>
        </w:rPr>
      </w:pPr>
      <w:r w:rsidRPr="007D4914">
        <w:rPr>
          <w:lang w:val="ru-RU" w:eastAsia="ru-RU"/>
        </w:rPr>
        <w:t>Экономическая география. Население мира. География населения мира.</w:t>
      </w:r>
    </w:p>
    <w:p w:rsidR="00450F76" w:rsidRPr="007D4914" w:rsidRDefault="00450F76" w:rsidP="003306AA">
      <w:pPr>
        <w:numPr>
          <w:ilvl w:val="0"/>
          <w:numId w:val="36"/>
        </w:numPr>
        <w:tabs>
          <w:tab w:val="left" w:pos="3480"/>
        </w:tabs>
        <w:jc w:val="both"/>
        <w:rPr>
          <w:lang w:val="ru-RU" w:eastAsia="ru-RU"/>
        </w:rPr>
      </w:pPr>
      <w:r w:rsidRPr="007D4914">
        <w:rPr>
          <w:lang w:val="ru-RU" w:eastAsia="ru-RU"/>
        </w:rPr>
        <w:t>Физика. Понятие о дозе излучения и биологическая защита.</w:t>
      </w:r>
    </w:p>
    <w:p w:rsidR="00450F76" w:rsidRPr="007D4914" w:rsidRDefault="00450F76" w:rsidP="00450F76">
      <w:pPr>
        <w:rPr>
          <w:lang w:val="ru-RU" w:eastAsia="ru-RU"/>
        </w:rPr>
      </w:pPr>
    </w:p>
    <w:p w:rsidR="00450F76" w:rsidRPr="007D4914" w:rsidRDefault="00450F76" w:rsidP="00450F76">
      <w:pPr>
        <w:rPr>
          <w:lang w:val="ru-RU" w:eastAsia="ru-RU"/>
        </w:rPr>
      </w:pPr>
    </w:p>
    <w:p w:rsidR="007027C5" w:rsidRDefault="007027C5" w:rsidP="007027C5">
      <w:pPr>
        <w:jc w:val="center"/>
        <w:rPr>
          <w:b/>
          <w:lang w:val="ru-RU"/>
        </w:rPr>
      </w:pPr>
    </w:p>
    <w:p w:rsidR="007027C5" w:rsidRPr="00641FCF" w:rsidRDefault="007027C5" w:rsidP="007027C5">
      <w:pPr>
        <w:jc w:val="center"/>
        <w:rPr>
          <w:b/>
          <w:lang w:val="ru-RU"/>
        </w:rPr>
      </w:pPr>
      <w:r w:rsidRPr="00641FCF">
        <w:rPr>
          <w:b/>
          <w:lang w:val="ru-RU"/>
        </w:rPr>
        <w:t>Учебно- тематическое планирование</w:t>
      </w:r>
    </w:p>
    <w:p w:rsidR="007027C5" w:rsidRPr="00641FCF" w:rsidRDefault="007027C5" w:rsidP="007027C5">
      <w:pPr>
        <w:rPr>
          <w:lang w:val="ru-RU"/>
        </w:rPr>
      </w:pPr>
      <w:r w:rsidRPr="00641FCF">
        <w:rPr>
          <w:lang w:val="ru-RU"/>
        </w:rPr>
        <w:t>по биологии</w:t>
      </w:r>
    </w:p>
    <w:p w:rsidR="007027C5" w:rsidRPr="00641FCF" w:rsidRDefault="007027C5" w:rsidP="007027C5">
      <w:pPr>
        <w:rPr>
          <w:lang w:val="ru-RU"/>
        </w:rPr>
      </w:pPr>
      <w:r w:rsidRPr="00641FCF">
        <w:rPr>
          <w:lang w:val="ru-RU"/>
        </w:rPr>
        <w:t xml:space="preserve">класс: </w:t>
      </w:r>
      <w:r>
        <w:rPr>
          <w:b/>
          <w:lang w:val="ru-RU"/>
        </w:rPr>
        <w:t>11</w:t>
      </w:r>
    </w:p>
    <w:p w:rsidR="007027C5" w:rsidRPr="00641FCF" w:rsidRDefault="007027C5" w:rsidP="007027C5">
      <w:pPr>
        <w:rPr>
          <w:lang w:val="ru-RU"/>
        </w:rPr>
      </w:pPr>
      <w:r w:rsidRPr="00641FCF">
        <w:rPr>
          <w:lang w:val="ru-RU"/>
        </w:rPr>
        <w:t xml:space="preserve">учитель: </w:t>
      </w:r>
      <w:r w:rsidRPr="00641FCF">
        <w:rPr>
          <w:b/>
          <w:lang w:val="ru-RU"/>
        </w:rPr>
        <w:t>Климова С.В.</w:t>
      </w:r>
    </w:p>
    <w:p w:rsidR="007027C5" w:rsidRPr="00641FCF" w:rsidRDefault="007027C5" w:rsidP="007027C5">
      <w:pPr>
        <w:rPr>
          <w:lang w:val="ru-RU"/>
        </w:rPr>
      </w:pPr>
      <w:r w:rsidRPr="00641FCF">
        <w:rPr>
          <w:lang w:val="ru-RU"/>
        </w:rPr>
        <w:t xml:space="preserve">количество часов </w:t>
      </w:r>
    </w:p>
    <w:p w:rsidR="007027C5" w:rsidRPr="007027C5" w:rsidRDefault="007027C5" w:rsidP="007027C5">
      <w:pPr>
        <w:rPr>
          <w:b/>
          <w:u w:color="000000"/>
          <w:lang w:val="ru-RU"/>
        </w:rPr>
      </w:pPr>
      <w:r w:rsidRPr="00641FCF">
        <w:rPr>
          <w:lang w:val="ru-RU"/>
        </w:rPr>
        <w:t xml:space="preserve">всего </w:t>
      </w:r>
      <w:r w:rsidRPr="00641FCF">
        <w:rPr>
          <w:b/>
          <w:lang w:val="ru-RU"/>
        </w:rPr>
        <w:t>3</w:t>
      </w:r>
      <w:r w:rsidR="00C726F7">
        <w:rPr>
          <w:b/>
          <w:lang w:val="ru-RU"/>
        </w:rPr>
        <w:t>4</w:t>
      </w:r>
      <w:r w:rsidRPr="00641FCF">
        <w:rPr>
          <w:b/>
          <w:lang w:val="ru-RU"/>
        </w:rPr>
        <w:t xml:space="preserve"> </w:t>
      </w:r>
      <w:proofErr w:type="gramStart"/>
      <w:r w:rsidRPr="00641FCF">
        <w:rPr>
          <w:lang w:val="ru-RU"/>
        </w:rPr>
        <w:t>час</w:t>
      </w:r>
      <w:r w:rsidR="00C726F7">
        <w:rPr>
          <w:lang w:val="ru-RU"/>
        </w:rPr>
        <w:t xml:space="preserve">а </w:t>
      </w:r>
      <w:r w:rsidRPr="00641FCF">
        <w:rPr>
          <w:lang w:val="ru-RU"/>
        </w:rPr>
        <w:t>;</w:t>
      </w:r>
      <w:proofErr w:type="gramEnd"/>
      <w:r w:rsidRPr="00641FCF">
        <w:rPr>
          <w:lang w:val="ru-RU"/>
        </w:rPr>
        <w:t xml:space="preserve"> в неделю </w:t>
      </w:r>
      <w:r w:rsidRPr="00641FCF">
        <w:rPr>
          <w:b/>
          <w:lang w:val="ru-RU"/>
        </w:rPr>
        <w:t>1</w:t>
      </w:r>
      <w:r w:rsidRPr="00641FCF">
        <w:rPr>
          <w:lang w:val="ru-RU"/>
        </w:rPr>
        <w:t xml:space="preserve"> час.</w:t>
      </w:r>
      <w:r w:rsidRPr="007027C5">
        <w:rPr>
          <w:b/>
          <w:lang w:val="ru-RU"/>
        </w:rPr>
        <w:t xml:space="preserve"> </w:t>
      </w:r>
    </w:p>
    <w:p w:rsidR="007027C5" w:rsidRPr="007027C5" w:rsidRDefault="007027C5" w:rsidP="007027C5">
      <w:pPr>
        <w:rPr>
          <w:u w:color="000000"/>
          <w:lang w:val="ru-RU"/>
        </w:rPr>
      </w:pPr>
      <w:r w:rsidRPr="00641FCF">
        <w:rPr>
          <w:b/>
          <w:lang w:val="ru-RU"/>
        </w:rPr>
        <w:t>Планирование</w:t>
      </w:r>
      <w:r w:rsidRPr="00641FCF">
        <w:rPr>
          <w:lang w:val="ru-RU"/>
        </w:rPr>
        <w:t xml:space="preserve"> составлено на основе  </w:t>
      </w:r>
      <w:r w:rsidRPr="001119F7">
        <w:rPr>
          <w:u w:color="000000"/>
          <w:lang w:val="ru-RU" w:eastAsia="ru-RU"/>
        </w:rPr>
        <w:t>Федерального компонента государственного стандарта общего образования (среднее (полное) образование), примерной программы по биологии к учебнику для 10-11 кл. общеобразоват. учреждений / Д.К. Беляев, П.М. Бородин, Н.Н. Воронцов и др.; под ред. Д.К. Беляева, Г.М</w:t>
      </w:r>
      <w:r w:rsidRPr="007027C5">
        <w:rPr>
          <w:u w:color="000000"/>
          <w:lang w:val="ru-RU" w:eastAsia="ru-RU"/>
        </w:rPr>
        <w:t>. Дымшица. – М.: Просвещение, 2006.</w:t>
      </w:r>
      <w:r w:rsidRPr="007027C5">
        <w:rPr>
          <w:lang w:val="ru-RU"/>
        </w:rPr>
        <w:t xml:space="preserve"> </w:t>
      </w:r>
      <w:r w:rsidRPr="007027C5">
        <w:rPr>
          <w:u w:color="000000"/>
          <w:lang w:val="ru-RU"/>
        </w:rPr>
        <w:t>Базисным учебным планом, который устанавливает нормативную продолжительность изучения биологии в 11  классе 1 час в неделю;</w:t>
      </w:r>
    </w:p>
    <w:p w:rsidR="007027C5" w:rsidRPr="007027C5" w:rsidRDefault="007027C5" w:rsidP="007027C5">
      <w:pPr>
        <w:rPr>
          <w:u w:color="000000"/>
          <w:lang w:val="ru-RU"/>
        </w:rPr>
      </w:pPr>
      <w:r w:rsidRPr="007027C5">
        <w:rPr>
          <w:u w:color="000000"/>
          <w:lang w:val="ru-RU"/>
        </w:rPr>
        <w:t xml:space="preserve">Обязательным минимумом содержания и требованиями к уровню подготовки выпускников, содержащихся в структуре Федерального компонента государственного </w:t>
      </w:r>
      <w:r>
        <w:rPr>
          <w:lang w:val="ru-RU"/>
        </w:rPr>
        <w:t>стандарта общего образования.</w:t>
      </w:r>
    </w:p>
    <w:p w:rsidR="007027C5" w:rsidRPr="001119F7" w:rsidRDefault="007027C5" w:rsidP="007027C5">
      <w:pPr>
        <w:jc w:val="both"/>
        <w:rPr>
          <w:u w:color="000000"/>
          <w:lang w:val="ru-RU" w:eastAsia="ru-RU"/>
        </w:rPr>
      </w:pPr>
      <w:r w:rsidRPr="00641FCF">
        <w:rPr>
          <w:b/>
          <w:lang w:val="ru-RU"/>
        </w:rPr>
        <w:t>Учебник:</w:t>
      </w:r>
      <w:r w:rsidRPr="00641FCF">
        <w:rPr>
          <w:lang w:val="ru-RU"/>
        </w:rPr>
        <w:t xml:space="preserve">  </w:t>
      </w:r>
      <w:r w:rsidRPr="001119F7">
        <w:rPr>
          <w:u w:color="000000"/>
          <w:lang w:val="ru-RU" w:eastAsia="ru-RU"/>
        </w:rPr>
        <w:t>для 10-11 кл. общеобразоват. учреждений / Д.К. Беляев, П.М. Бородин, Н.Н. Воронцов и др.; под ред. Д.К. Беляева, Г.М. Ды</w:t>
      </w:r>
      <w:r>
        <w:rPr>
          <w:u w:color="000000"/>
          <w:lang w:val="ru-RU" w:eastAsia="ru-RU"/>
        </w:rPr>
        <w:t>мшица. – М.: Просвещение, 2010</w:t>
      </w:r>
    </w:p>
    <w:tbl>
      <w:tblPr>
        <w:tblStyle w:val="af8"/>
        <w:tblW w:w="14786" w:type="dxa"/>
        <w:tblLayout w:type="fixed"/>
        <w:tblLook w:val="04A0" w:firstRow="1" w:lastRow="0" w:firstColumn="1" w:lastColumn="0" w:noHBand="0" w:noVBand="1"/>
      </w:tblPr>
      <w:tblGrid>
        <w:gridCol w:w="959"/>
        <w:gridCol w:w="10094"/>
        <w:gridCol w:w="1903"/>
        <w:gridCol w:w="1830"/>
      </w:tblGrid>
      <w:tr w:rsidR="007027C5" w:rsidRPr="0064154E" w:rsidTr="000B48AB">
        <w:tc>
          <w:tcPr>
            <w:tcW w:w="959" w:type="dxa"/>
          </w:tcPr>
          <w:p w:rsidR="007027C5" w:rsidRPr="0064154E" w:rsidRDefault="007027C5" w:rsidP="000B48AB">
            <w:pPr>
              <w:rPr>
                <w:b/>
                <w:lang w:val="ru-RU"/>
              </w:rPr>
            </w:pPr>
            <w:r w:rsidRPr="0064154E">
              <w:rPr>
                <w:b/>
                <w:lang w:val="ru-RU"/>
              </w:rPr>
              <w:t>№ п/п</w:t>
            </w:r>
          </w:p>
        </w:tc>
        <w:tc>
          <w:tcPr>
            <w:tcW w:w="10094" w:type="dxa"/>
          </w:tcPr>
          <w:p w:rsidR="007027C5" w:rsidRPr="0064154E" w:rsidRDefault="007027C5" w:rsidP="000B48AB">
            <w:pPr>
              <w:rPr>
                <w:b/>
                <w:lang w:val="ru-RU"/>
              </w:rPr>
            </w:pPr>
            <w:r w:rsidRPr="0064154E">
              <w:rPr>
                <w:b/>
                <w:lang w:val="ru-RU"/>
              </w:rPr>
              <w:t>Наименование разделов и тем</w:t>
            </w:r>
          </w:p>
        </w:tc>
        <w:tc>
          <w:tcPr>
            <w:tcW w:w="1903" w:type="dxa"/>
          </w:tcPr>
          <w:p w:rsidR="007027C5" w:rsidRPr="0064154E" w:rsidRDefault="007027C5" w:rsidP="000B48AB">
            <w:pPr>
              <w:rPr>
                <w:b/>
                <w:lang w:val="ru-RU"/>
              </w:rPr>
            </w:pPr>
            <w:r w:rsidRPr="0064154E">
              <w:rPr>
                <w:b/>
                <w:lang w:val="ru-RU"/>
              </w:rPr>
              <w:t>Всего часов</w:t>
            </w:r>
          </w:p>
        </w:tc>
        <w:tc>
          <w:tcPr>
            <w:tcW w:w="1830" w:type="dxa"/>
          </w:tcPr>
          <w:p w:rsidR="007027C5" w:rsidRPr="0064154E" w:rsidRDefault="007027C5" w:rsidP="000B48AB">
            <w:pPr>
              <w:rPr>
                <w:b/>
                <w:lang w:val="ru-RU"/>
              </w:rPr>
            </w:pPr>
            <w:r w:rsidRPr="0064154E">
              <w:rPr>
                <w:b/>
                <w:lang w:val="ru-RU"/>
              </w:rPr>
              <w:t xml:space="preserve">Дата </w:t>
            </w:r>
          </w:p>
        </w:tc>
      </w:tr>
      <w:tr w:rsidR="007027C5" w:rsidRPr="0064154E" w:rsidTr="000B48AB">
        <w:tc>
          <w:tcPr>
            <w:tcW w:w="959" w:type="dxa"/>
          </w:tcPr>
          <w:p w:rsidR="007027C5" w:rsidRPr="0064154E" w:rsidRDefault="007027C5" w:rsidP="000B48AB">
            <w:pPr>
              <w:rPr>
                <w:b/>
                <w:lang w:val="ru-RU"/>
              </w:rPr>
            </w:pPr>
          </w:p>
        </w:tc>
        <w:tc>
          <w:tcPr>
            <w:tcW w:w="10094" w:type="dxa"/>
          </w:tcPr>
          <w:p w:rsidR="007027C5" w:rsidRPr="009248DB" w:rsidRDefault="007027C5" w:rsidP="007027C5">
            <w:pPr>
              <w:rPr>
                <w:b/>
                <w:u w:color="000000"/>
              </w:rPr>
            </w:pPr>
            <w:r w:rsidRPr="009248DB">
              <w:rPr>
                <w:b/>
                <w:u w:color="000000"/>
              </w:rPr>
              <w:t>Раздел 1. Эволюционное учение.</w:t>
            </w:r>
          </w:p>
        </w:tc>
        <w:tc>
          <w:tcPr>
            <w:tcW w:w="1903" w:type="dxa"/>
          </w:tcPr>
          <w:p w:rsidR="007027C5" w:rsidRPr="007027C5" w:rsidRDefault="007027C5" w:rsidP="007027C5">
            <w:pPr>
              <w:jc w:val="center"/>
              <w:rPr>
                <w:b/>
                <w:i/>
                <w:lang w:val="ru-RU"/>
              </w:rPr>
            </w:pPr>
            <w:r w:rsidRPr="007027C5">
              <w:rPr>
                <w:b/>
                <w:i/>
                <w:lang w:val="ru-RU"/>
              </w:rPr>
              <w:t>17</w:t>
            </w:r>
          </w:p>
        </w:tc>
        <w:tc>
          <w:tcPr>
            <w:tcW w:w="1830" w:type="dxa"/>
          </w:tcPr>
          <w:p w:rsidR="007027C5" w:rsidRPr="0064154E" w:rsidRDefault="007027C5" w:rsidP="000B48AB">
            <w:pPr>
              <w:rPr>
                <w:b/>
                <w:lang w:val="ru-RU"/>
              </w:rPr>
            </w:pPr>
          </w:p>
        </w:tc>
      </w:tr>
      <w:tr w:rsidR="007027C5" w:rsidRPr="007027C5" w:rsidTr="000B48AB">
        <w:tc>
          <w:tcPr>
            <w:tcW w:w="959" w:type="dxa"/>
          </w:tcPr>
          <w:p w:rsidR="007027C5" w:rsidRPr="0064154E" w:rsidRDefault="007027C5" w:rsidP="000B48A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1.1</w:t>
            </w:r>
          </w:p>
        </w:tc>
        <w:tc>
          <w:tcPr>
            <w:tcW w:w="10094" w:type="dxa"/>
          </w:tcPr>
          <w:p w:rsidR="007027C5" w:rsidRPr="007027C5" w:rsidRDefault="007027C5" w:rsidP="000B48AB">
            <w:pPr>
              <w:rPr>
                <w:u w:color="000000"/>
                <w:lang w:val="ru-RU"/>
              </w:rPr>
            </w:pPr>
            <w:r w:rsidRPr="007027C5">
              <w:rPr>
                <w:u w:color="000000"/>
                <w:lang w:val="ru-RU"/>
              </w:rPr>
              <w:t>Возникновение и развитие эволюционных представлений.</w:t>
            </w:r>
          </w:p>
        </w:tc>
        <w:tc>
          <w:tcPr>
            <w:tcW w:w="1903" w:type="dxa"/>
          </w:tcPr>
          <w:p w:rsidR="007027C5" w:rsidRPr="0064154E" w:rsidRDefault="007027C5" w:rsidP="007027C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830" w:type="dxa"/>
          </w:tcPr>
          <w:p w:rsidR="007027C5" w:rsidRPr="0064154E" w:rsidRDefault="007027C5" w:rsidP="000B48AB">
            <w:pPr>
              <w:rPr>
                <w:b/>
                <w:lang w:val="ru-RU"/>
              </w:rPr>
            </w:pPr>
          </w:p>
        </w:tc>
      </w:tr>
      <w:tr w:rsidR="007027C5" w:rsidRPr="007027C5" w:rsidTr="000B48AB">
        <w:tc>
          <w:tcPr>
            <w:tcW w:w="959" w:type="dxa"/>
          </w:tcPr>
          <w:p w:rsidR="007027C5" w:rsidRPr="0064154E" w:rsidRDefault="007027C5" w:rsidP="000B48A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2.2</w:t>
            </w:r>
          </w:p>
        </w:tc>
        <w:tc>
          <w:tcPr>
            <w:tcW w:w="10094" w:type="dxa"/>
          </w:tcPr>
          <w:p w:rsidR="007027C5" w:rsidRPr="007027C5" w:rsidRDefault="007027C5" w:rsidP="000B48AB">
            <w:pPr>
              <w:rPr>
                <w:u w:color="000000"/>
                <w:lang w:val="ru-RU"/>
              </w:rPr>
            </w:pPr>
            <w:r w:rsidRPr="007027C5">
              <w:rPr>
                <w:u w:color="000000"/>
                <w:lang w:val="ru-RU"/>
              </w:rPr>
              <w:t>Ч.Дарвин и его теория происхождения видов.</w:t>
            </w:r>
          </w:p>
        </w:tc>
        <w:tc>
          <w:tcPr>
            <w:tcW w:w="1903" w:type="dxa"/>
          </w:tcPr>
          <w:p w:rsidR="007027C5" w:rsidRPr="0064154E" w:rsidRDefault="007027C5" w:rsidP="007027C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830" w:type="dxa"/>
          </w:tcPr>
          <w:p w:rsidR="007027C5" w:rsidRPr="0064154E" w:rsidRDefault="007027C5" w:rsidP="000B48AB">
            <w:pPr>
              <w:rPr>
                <w:b/>
                <w:lang w:val="ru-RU"/>
              </w:rPr>
            </w:pPr>
          </w:p>
        </w:tc>
      </w:tr>
      <w:tr w:rsidR="007027C5" w:rsidRPr="0064154E" w:rsidTr="000B48AB">
        <w:tc>
          <w:tcPr>
            <w:tcW w:w="959" w:type="dxa"/>
          </w:tcPr>
          <w:p w:rsidR="007027C5" w:rsidRPr="0064154E" w:rsidRDefault="007027C5" w:rsidP="000B48A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3.3</w:t>
            </w:r>
          </w:p>
        </w:tc>
        <w:tc>
          <w:tcPr>
            <w:tcW w:w="10094" w:type="dxa"/>
          </w:tcPr>
          <w:p w:rsidR="007027C5" w:rsidRPr="009248DB" w:rsidRDefault="007027C5" w:rsidP="000B48AB">
            <w:pPr>
              <w:rPr>
                <w:u w:color="000000"/>
              </w:rPr>
            </w:pPr>
            <w:r w:rsidRPr="009248DB">
              <w:rPr>
                <w:u w:color="000000"/>
              </w:rPr>
              <w:t>Доказательства эволюции.</w:t>
            </w:r>
          </w:p>
        </w:tc>
        <w:tc>
          <w:tcPr>
            <w:tcW w:w="1903" w:type="dxa"/>
          </w:tcPr>
          <w:p w:rsidR="007027C5" w:rsidRPr="0064154E" w:rsidRDefault="007027C5" w:rsidP="007027C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830" w:type="dxa"/>
          </w:tcPr>
          <w:p w:rsidR="007027C5" w:rsidRPr="0064154E" w:rsidRDefault="007027C5" w:rsidP="000B48AB">
            <w:pPr>
              <w:rPr>
                <w:b/>
                <w:lang w:val="ru-RU"/>
              </w:rPr>
            </w:pPr>
          </w:p>
        </w:tc>
      </w:tr>
      <w:tr w:rsidR="007027C5" w:rsidRPr="0064154E" w:rsidTr="000B48AB">
        <w:tc>
          <w:tcPr>
            <w:tcW w:w="959" w:type="dxa"/>
          </w:tcPr>
          <w:p w:rsidR="007027C5" w:rsidRPr="0064154E" w:rsidRDefault="007027C5" w:rsidP="000B48A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4.4</w:t>
            </w:r>
          </w:p>
        </w:tc>
        <w:tc>
          <w:tcPr>
            <w:tcW w:w="10094" w:type="dxa"/>
          </w:tcPr>
          <w:p w:rsidR="007027C5" w:rsidRPr="009248DB" w:rsidRDefault="007027C5" w:rsidP="000B48AB">
            <w:pPr>
              <w:rPr>
                <w:u w:color="000000"/>
              </w:rPr>
            </w:pPr>
            <w:r w:rsidRPr="009248DB">
              <w:rPr>
                <w:u w:color="000000"/>
              </w:rPr>
              <w:t>Вид. Критерии вида. Популяция.</w:t>
            </w:r>
          </w:p>
        </w:tc>
        <w:tc>
          <w:tcPr>
            <w:tcW w:w="1903" w:type="dxa"/>
          </w:tcPr>
          <w:p w:rsidR="007027C5" w:rsidRPr="0064154E" w:rsidRDefault="007027C5" w:rsidP="007027C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830" w:type="dxa"/>
          </w:tcPr>
          <w:p w:rsidR="007027C5" w:rsidRPr="0064154E" w:rsidRDefault="007027C5" w:rsidP="000B48AB">
            <w:pPr>
              <w:rPr>
                <w:b/>
                <w:lang w:val="ru-RU"/>
              </w:rPr>
            </w:pPr>
          </w:p>
        </w:tc>
      </w:tr>
      <w:tr w:rsidR="007027C5" w:rsidRPr="007027C5" w:rsidTr="000B48AB">
        <w:tc>
          <w:tcPr>
            <w:tcW w:w="959" w:type="dxa"/>
          </w:tcPr>
          <w:p w:rsidR="007027C5" w:rsidRPr="0064154E" w:rsidRDefault="007027C5" w:rsidP="000B48A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5.5</w:t>
            </w:r>
          </w:p>
        </w:tc>
        <w:tc>
          <w:tcPr>
            <w:tcW w:w="10094" w:type="dxa"/>
          </w:tcPr>
          <w:p w:rsidR="007027C5" w:rsidRPr="007027C5" w:rsidRDefault="007027C5" w:rsidP="000B48AB">
            <w:pPr>
              <w:rPr>
                <w:u w:color="000000"/>
                <w:lang w:val="ru-RU"/>
              </w:rPr>
            </w:pPr>
            <w:r w:rsidRPr="007027C5">
              <w:rPr>
                <w:u w:color="000000"/>
                <w:lang w:val="ru-RU"/>
              </w:rPr>
              <w:t>Роль изменчивости в эволюционном процессе.</w:t>
            </w:r>
          </w:p>
        </w:tc>
        <w:tc>
          <w:tcPr>
            <w:tcW w:w="1903" w:type="dxa"/>
          </w:tcPr>
          <w:p w:rsidR="007027C5" w:rsidRPr="0064154E" w:rsidRDefault="007027C5" w:rsidP="007027C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830" w:type="dxa"/>
          </w:tcPr>
          <w:p w:rsidR="007027C5" w:rsidRPr="0064154E" w:rsidRDefault="007027C5" w:rsidP="000B48AB">
            <w:pPr>
              <w:rPr>
                <w:b/>
                <w:lang w:val="ru-RU"/>
              </w:rPr>
            </w:pPr>
          </w:p>
        </w:tc>
      </w:tr>
      <w:tr w:rsidR="007027C5" w:rsidRPr="007027C5" w:rsidTr="000B48AB">
        <w:tc>
          <w:tcPr>
            <w:tcW w:w="959" w:type="dxa"/>
          </w:tcPr>
          <w:p w:rsidR="007027C5" w:rsidRPr="0064154E" w:rsidRDefault="007027C5" w:rsidP="000B48A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6.6</w:t>
            </w:r>
          </w:p>
        </w:tc>
        <w:tc>
          <w:tcPr>
            <w:tcW w:w="10094" w:type="dxa"/>
          </w:tcPr>
          <w:p w:rsidR="007027C5" w:rsidRPr="007027C5" w:rsidRDefault="007027C5" w:rsidP="000B48AB">
            <w:pPr>
              <w:rPr>
                <w:u w:color="000000"/>
                <w:lang w:val="ru-RU"/>
              </w:rPr>
            </w:pPr>
            <w:r w:rsidRPr="007027C5">
              <w:rPr>
                <w:u w:color="000000"/>
                <w:lang w:val="ru-RU"/>
              </w:rPr>
              <w:t>Борьба за выживание и естественный отбор</w:t>
            </w:r>
          </w:p>
        </w:tc>
        <w:tc>
          <w:tcPr>
            <w:tcW w:w="1903" w:type="dxa"/>
          </w:tcPr>
          <w:p w:rsidR="007027C5" w:rsidRPr="0064154E" w:rsidRDefault="007027C5" w:rsidP="007027C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830" w:type="dxa"/>
          </w:tcPr>
          <w:p w:rsidR="007027C5" w:rsidRPr="0064154E" w:rsidRDefault="007027C5" w:rsidP="000B48AB">
            <w:pPr>
              <w:rPr>
                <w:b/>
                <w:lang w:val="ru-RU"/>
              </w:rPr>
            </w:pPr>
          </w:p>
        </w:tc>
      </w:tr>
      <w:tr w:rsidR="007027C5" w:rsidRPr="007027C5" w:rsidTr="000B48AB">
        <w:tc>
          <w:tcPr>
            <w:tcW w:w="959" w:type="dxa"/>
          </w:tcPr>
          <w:p w:rsidR="007027C5" w:rsidRPr="0064154E" w:rsidRDefault="007027C5" w:rsidP="000B48A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7.7</w:t>
            </w:r>
          </w:p>
        </w:tc>
        <w:tc>
          <w:tcPr>
            <w:tcW w:w="10094" w:type="dxa"/>
          </w:tcPr>
          <w:p w:rsidR="007027C5" w:rsidRPr="007027C5" w:rsidRDefault="007027C5" w:rsidP="000B48AB">
            <w:pPr>
              <w:rPr>
                <w:u w:color="000000"/>
                <w:lang w:val="ru-RU"/>
              </w:rPr>
            </w:pPr>
            <w:r w:rsidRPr="007027C5">
              <w:rPr>
                <w:u w:color="000000"/>
                <w:lang w:val="ru-RU"/>
              </w:rPr>
              <w:t>Формы естественного отбора в популяциях</w:t>
            </w:r>
          </w:p>
        </w:tc>
        <w:tc>
          <w:tcPr>
            <w:tcW w:w="1903" w:type="dxa"/>
          </w:tcPr>
          <w:p w:rsidR="007027C5" w:rsidRPr="0064154E" w:rsidRDefault="007027C5" w:rsidP="007027C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830" w:type="dxa"/>
          </w:tcPr>
          <w:p w:rsidR="007027C5" w:rsidRPr="0064154E" w:rsidRDefault="007027C5" w:rsidP="000B48AB">
            <w:pPr>
              <w:rPr>
                <w:b/>
                <w:lang w:val="ru-RU"/>
              </w:rPr>
            </w:pPr>
          </w:p>
        </w:tc>
      </w:tr>
      <w:tr w:rsidR="007027C5" w:rsidRPr="007027C5" w:rsidTr="000B48AB">
        <w:tc>
          <w:tcPr>
            <w:tcW w:w="959" w:type="dxa"/>
          </w:tcPr>
          <w:p w:rsidR="007027C5" w:rsidRPr="0064154E" w:rsidRDefault="007027C5" w:rsidP="000B48A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8.8</w:t>
            </w:r>
          </w:p>
        </w:tc>
        <w:tc>
          <w:tcPr>
            <w:tcW w:w="10094" w:type="dxa"/>
          </w:tcPr>
          <w:p w:rsidR="007027C5" w:rsidRPr="007027C5" w:rsidRDefault="007027C5" w:rsidP="000B48AB">
            <w:pPr>
              <w:rPr>
                <w:u w:color="000000"/>
                <w:lang w:val="ru-RU"/>
              </w:rPr>
            </w:pPr>
            <w:r w:rsidRPr="007027C5">
              <w:rPr>
                <w:u w:color="000000"/>
                <w:lang w:val="ru-RU"/>
              </w:rPr>
              <w:t>Дрейф генов, изоляция- факторы эволюции</w:t>
            </w:r>
          </w:p>
        </w:tc>
        <w:tc>
          <w:tcPr>
            <w:tcW w:w="1903" w:type="dxa"/>
          </w:tcPr>
          <w:p w:rsidR="007027C5" w:rsidRPr="0064154E" w:rsidRDefault="007027C5" w:rsidP="007027C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830" w:type="dxa"/>
          </w:tcPr>
          <w:p w:rsidR="007027C5" w:rsidRPr="0064154E" w:rsidRDefault="007027C5" w:rsidP="000B48AB">
            <w:pPr>
              <w:rPr>
                <w:b/>
                <w:lang w:val="ru-RU"/>
              </w:rPr>
            </w:pPr>
          </w:p>
        </w:tc>
      </w:tr>
      <w:tr w:rsidR="007027C5" w:rsidRPr="007027C5" w:rsidTr="000B48AB">
        <w:tc>
          <w:tcPr>
            <w:tcW w:w="959" w:type="dxa"/>
          </w:tcPr>
          <w:p w:rsidR="007027C5" w:rsidRPr="0064154E" w:rsidRDefault="007027C5" w:rsidP="000B48A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9.9</w:t>
            </w:r>
          </w:p>
        </w:tc>
        <w:tc>
          <w:tcPr>
            <w:tcW w:w="10094" w:type="dxa"/>
          </w:tcPr>
          <w:p w:rsidR="007027C5" w:rsidRPr="007027C5" w:rsidRDefault="007027C5" w:rsidP="000B48AB">
            <w:pPr>
              <w:rPr>
                <w:u w:color="000000"/>
                <w:lang w:val="ru-RU"/>
              </w:rPr>
            </w:pPr>
            <w:r w:rsidRPr="007027C5">
              <w:rPr>
                <w:u w:color="000000"/>
                <w:lang w:val="ru-RU"/>
              </w:rPr>
              <w:t>Приспособленность – результат действия факторов эволюции.</w:t>
            </w:r>
          </w:p>
        </w:tc>
        <w:tc>
          <w:tcPr>
            <w:tcW w:w="1903" w:type="dxa"/>
          </w:tcPr>
          <w:p w:rsidR="007027C5" w:rsidRPr="0064154E" w:rsidRDefault="007027C5" w:rsidP="007027C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830" w:type="dxa"/>
          </w:tcPr>
          <w:p w:rsidR="007027C5" w:rsidRPr="0064154E" w:rsidRDefault="007027C5" w:rsidP="000B48AB">
            <w:pPr>
              <w:rPr>
                <w:b/>
                <w:lang w:val="ru-RU"/>
              </w:rPr>
            </w:pPr>
          </w:p>
        </w:tc>
      </w:tr>
      <w:tr w:rsidR="007027C5" w:rsidRPr="0064154E" w:rsidTr="000B48AB">
        <w:tc>
          <w:tcPr>
            <w:tcW w:w="959" w:type="dxa"/>
          </w:tcPr>
          <w:p w:rsidR="007027C5" w:rsidRPr="0064154E" w:rsidRDefault="007027C5" w:rsidP="000B48A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10.10</w:t>
            </w:r>
          </w:p>
        </w:tc>
        <w:tc>
          <w:tcPr>
            <w:tcW w:w="10094" w:type="dxa"/>
          </w:tcPr>
          <w:p w:rsidR="007027C5" w:rsidRPr="009248DB" w:rsidRDefault="007027C5" w:rsidP="000B48AB">
            <w:pPr>
              <w:rPr>
                <w:u w:color="000000"/>
              </w:rPr>
            </w:pPr>
            <w:r w:rsidRPr="009248DB">
              <w:rPr>
                <w:u w:color="000000"/>
              </w:rPr>
              <w:t>Видообразование.</w:t>
            </w:r>
          </w:p>
        </w:tc>
        <w:tc>
          <w:tcPr>
            <w:tcW w:w="1903" w:type="dxa"/>
          </w:tcPr>
          <w:p w:rsidR="007027C5" w:rsidRPr="0064154E" w:rsidRDefault="007027C5" w:rsidP="007027C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830" w:type="dxa"/>
          </w:tcPr>
          <w:p w:rsidR="007027C5" w:rsidRPr="0064154E" w:rsidRDefault="007027C5" w:rsidP="000B48AB">
            <w:pPr>
              <w:rPr>
                <w:b/>
                <w:lang w:val="ru-RU"/>
              </w:rPr>
            </w:pPr>
          </w:p>
        </w:tc>
      </w:tr>
      <w:tr w:rsidR="007027C5" w:rsidRPr="0064154E" w:rsidTr="000B48AB">
        <w:tc>
          <w:tcPr>
            <w:tcW w:w="959" w:type="dxa"/>
          </w:tcPr>
          <w:p w:rsidR="007027C5" w:rsidRPr="0064154E" w:rsidRDefault="007027C5" w:rsidP="000B48A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11.11</w:t>
            </w:r>
          </w:p>
        </w:tc>
        <w:tc>
          <w:tcPr>
            <w:tcW w:w="10094" w:type="dxa"/>
          </w:tcPr>
          <w:p w:rsidR="007027C5" w:rsidRPr="009248DB" w:rsidRDefault="007027C5" w:rsidP="000B48AB">
            <w:pPr>
              <w:rPr>
                <w:u w:color="000000"/>
              </w:rPr>
            </w:pPr>
            <w:r w:rsidRPr="009248DB">
              <w:rPr>
                <w:u w:color="000000"/>
              </w:rPr>
              <w:t>Основные направления эволюции.</w:t>
            </w:r>
          </w:p>
        </w:tc>
        <w:tc>
          <w:tcPr>
            <w:tcW w:w="1903" w:type="dxa"/>
          </w:tcPr>
          <w:p w:rsidR="007027C5" w:rsidRPr="0064154E" w:rsidRDefault="007027C5" w:rsidP="007027C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830" w:type="dxa"/>
          </w:tcPr>
          <w:p w:rsidR="007027C5" w:rsidRPr="0064154E" w:rsidRDefault="007027C5" w:rsidP="000B48AB">
            <w:pPr>
              <w:rPr>
                <w:b/>
                <w:lang w:val="ru-RU"/>
              </w:rPr>
            </w:pPr>
          </w:p>
        </w:tc>
      </w:tr>
      <w:tr w:rsidR="007027C5" w:rsidRPr="0064154E" w:rsidTr="000B48AB">
        <w:tc>
          <w:tcPr>
            <w:tcW w:w="959" w:type="dxa"/>
          </w:tcPr>
          <w:p w:rsidR="007027C5" w:rsidRPr="0064154E" w:rsidRDefault="007027C5" w:rsidP="000B48A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12.12</w:t>
            </w:r>
          </w:p>
        </w:tc>
        <w:tc>
          <w:tcPr>
            <w:tcW w:w="10094" w:type="dxa"/>
          </w:tcPr>
          <w:p w:rsidR="007027C5" w:rsidRPr="009248DB" w:rsidRDefault="007027C5" w:rsidP="000B48AB">
            <w:pPr>
              <w:rPr>
                <w:u w:color="000000"/>
              </w:rPr>
            </w:pPr>
            <w:r w:rsidRPr="009248DB">
              <w:rPr>
                <w:u w:color="000000"/>
              </w:rPr>
              <w:t>Обобщение: Вид. Эволюционное учение.</w:t>
            </w:r>
          </w:p>
        </w:tc>
        <w:tc>
          <w:tcPr>
            <w:tcW w:w="1903" w:type="dxa"/>
          </w:tcPr>
          <w:p w:rsidR="007027C5" w:rsidRPr="0064154E" w:rsidRDefault="007027C5" w:rsidP="007027C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830" w:type="dxa"/>
          </w:tcPr>
          <w:p w:rsidR="007027C5" w:rsidRPr="0064154E" w:rsidRDefault="007027C5" w:rsidP="000B48AB">
            <w:pPr>
              <w:rPr>
                <w:b/>
                <w:lang w:val="ru-RU"/>
              </w:rPr>
            </w:pPr>
          </w:p>
        </w:tc>
      </w:tr>
      <w:tr w:rsidR="007027C5" w:rsidRPr="007027C5" w:rsidTr="000B48AB">
        <w:tc>
          <w:tcPr>
            <w:tcW w:w="959" w:type="dxa"/>
          </w:tcPr>
          <w:p w:rsidR="007027C5" w:rsidRPr="0064154E" w:rsidRDefault="007027C5" w:rsidP="000B48A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13.13</w:t>
            </w:r>
          </w:p>
        </w:tc>
        <w:tc>
          <w:tcPr>
            <w:tcW w:w="10094" w:type="dxa"/>
          </w:tcPr>
          <w:p w:rsidR="007027C5" w:rsidRPr="007027C5" w:rsidRDefault="007027C5" w:rsidP="000B48AB">
            <w:pPr>
              <w:rPr>
                <w:u w:color="000000"/>
                <w:lang w:val="ru-RU"/>
              </w:rPr>
            </w:pPr>
            <w:r w:rsidRPr="007027C5">
              <w:rPr>
                <w:u w:color="000000"/>
                <w:lang w:val="ru-RU"/>
              </w:rPr>
              <w:t>Развитие представлений о происхождении жизни. Современные взгляды на возникновение жизни.</w:t>
            </w:r>
          </w:p>
        </w:tc>
        <w:tc>
          <w:tcPr>
            <w:tcW w:w="1903" w:type="dxa"/>
          </w:tcPr>
          <w:p w:rsidR="007027C5" w:rsidRPr="0064154E" w:rsidRDefault="007027C5" w:rsidP="007027C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830" w:type="dxa"/>
          </w:tcPr>
          <w:p w:rsidR="007027C5" w:rsidRPr="0064154E" w:rsidRDefault="007027C5" w:rsidP="000B48AB">
            <w:pPr>
              <w:rPr>
                <w:b/>
                <w:lang w:val="ru-RU"/>
              </w:rPr>
            </w:pPr>
          </w:p>
        </w:tc>
      </w:tr>
      <w:tr w:rsidR="007027C5" w:rsidRPr="007027C5" w:rsidTr="000B48AB">
        <w:tc>
          <w:tcPr>
            <w:tcW w:w="959" w:type="dxa"/>
          </w:tcPr>
          <w:p w:rsidR="007027C5" w:rsidRPr="0064154E" w:rsidRDefault="007027C5" w:rsidP="000B48A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14.14</w:t>
            </w:r>
          </w:p>
        </w:tc>
        <w:tc>
          <w:tcPr>
            <w:tcW w:w="10094" w:type="dxa"/>
          </w:tcPr>
          <w:p w:rsidR="007027C5" w:rsidRPr="007027C5" w:rsidRDefault="007027C5" w:rsidP="000B48AB">
            <w:pPr>
              <w:rPr>
                <w:u w:color="000000"/>
                <w:lang w:val="ru-RU"/>
              </w:rPr>
            </w:pPr>
            <w:r w:rsidRPr="007027C5">
              <w:rPr>
                <w:u w:color="000000"/>
                <w:lang w:val="ru-RU"/>
              </w:rPr>
              <w:t>Развитие жизни в криптозое и палеозое, мезозое</w:t>
            </w:r>
          </w:p>
        </w:tc>
        <w:tc>
          <w:tcPr>
            <w:tcW w:w="1903" w:type="dxa"/>
          </w:tcPr>
          <w:p w:rsidR="007027C5" w:rsidRPr="0064154E" w:rsidRDefault="007027C5" w:rsidP="007027C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830" w:type="dxa"/>
          </w:tcPr>
          <w:p w:rsidR="007027C5" w:rsidRPr="0064154E" w:rsidRDefault="007027C5" w:rsidP="000B48AB">
            <w:pPr>
              <w:rPr>
                <w:b/>
                <w:lang w:val="ru-RU"/>
              </w:rPr>
            </w:pPr>
          </w:p>
        </w:tc>
      </w:tr>
      <w:tr w:rsidR="007027C5" w:rsidRPr="0064154E" w:rsidTr="000B48AB">
        <w:tc>
          <w:tcPr>
            <w:tcW w:w="959" w:type="dxa"/>
          </w:tcPr>
          <w:p w:rsidR="007027C5" w:rsidRPr="0064154E" w:rsidRDefault="007027C5" w:rsidP="000B48A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15.15</w:t>
            </w:r>
          </w:p>
        </w:tc>
        <w:tc>
          <w:tcPr>
            <w:tcW w:w="10094" w:type="dxa"/>
          </w:tcPr>
          <w:p w:rsidR="007027C5" w:rsidRPr="009248DB" w:rsidRDefault="007027C5" w:rsidP="000B48AB">
            <w:pPr>
              <w:rPr>
                <w:u w:color="000000"/>
              </w:rPr>
            </w:pPr>
            <w:r w:rsidRPr="009248DB">
              <w:rPr>
                <w:u w:color="000000"/>
              </w:rPr>
              <w:t>Р</w:t>
            </w:r>
            <w:r>
              <w:rPr>
                <w:u w:color="000000"/>
              </w:rPr>
              <w:t xml:space="preserve">азвитие жизни в </w:t>
            </w:r>
            <w:r w:rsidRPr="009248DB">
              <w:rPr>
                <w:u w:color="000000"/>
              </w:rPr>
              <w:t xml:space="preserve"> мезозое</w:t>
            </w:r>
          </w:p>
        </w:tc>
        <w:tc>
          <w:tcPr>
            <w:tcW w:w="1903" w:type="dxa"/>
          </w:tcPr>
          <w:p w:rsidR="007027C5" w:rsidRPr="0064154E" w:rsidRDefault="007027C5" w:rsidP="007027C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830" w:type="dxa"/>
          </w:tcPr>
          <w:p w:rsidR="007027C5" w:rsidRPr="0064154E" w:rsidRDefault="007027C5" w:rsidP="000B48AB">
            <w:pPr>
              <w:rPr>
                <w:b/>
                <w:lang w:val="ru-RU"/>
              </w:rPr>
            </w:pPr>
          </w:p>
        </w:tc>
      </w:tr>
      <w:tr w:rsidR="007027C5" w:rsidRPr="007027C5" w:rsidTr="000B48AB">
        <w:tc>
          <w:tcPr>
            <w:tcW w:w="959" w:type="dxa"/>
          </w:tcPr>
          <w:p w:rsidR="007027C5" w:rsidRPr="0064154E" w:rsidRDefault="007027C5" w:rsidP="000B48A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16.16.</w:t>
            </w:r>
          </w:p>
        </w:tc>
        <w:tc>
          <w:tcPr>
            <w:tcW w:w="10094" w:type="dxa"/>
          </w:tcPr>
          <w:p w:rsidR="007027C5" w:rsidRPr="007027C5" w:rsidRDefault="007027C5" w:rsidP="000B48AB">
            <w:pPr>
              <w:rPr>
                <w:u w:color="000000"/>
                <w:lang w:val="ru-RU"/>
              </w:rPr>
            </w:pPr>
            <w:r w:rsidRPr="007027C5">
              <w:rPr>
                <w:u w:color="000000"/>
                <w:lang w:val="ru-RU"/>
              </w:rPr>
              <w:t xml:space="preserve">Развитие жизни в кайнозое. Современная классификация живых организмов    </w:t>
            </w:r>
          </w:p>
        </w:tc>
        <w:tc>
          <w:tcPr>
            <w:tcW w:w="1903" w:type="dxa"/>
          </w:tcPr>
          <w:p w:rsidR="007027C5" w:rsidRPr="0064154E" w:rsidRDefault="007027C5" w:rsidP="007027C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830" w:type="dxa"/>
          </w:tcPr>
          <w:p w:rsidR="007027C5" w:rsidRPr="0064154E" w:rsidRDefault="007027C5" w:rsidP="000B48AB">
            <w:pPr>
              <w:rPr>
                <w:b/>
                <w:lang w:val="ru-RU"/>
              </w:rPr>
            </w:pPr>
          </w:p>
        </w:tc>
      </w:tr>
      <w:tr w:rsidR="007027C5" w:rsidRPr="007027C5" w:rsidTr="000B48AB">
        <w:tc>
          <w:tcPr>
            <w:tcW w:w="959" w:type="dxa"/>
          </w:tcPr>
          <w:p w:rsidR="007027C5" w:rsidRPr="0064154E" w:rsidRDefault="007027C5" w:rsidP="000B48A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17.17</w:t>
            </w:r>
          </w:p>
        </w:tc>
        <w:tc>
          <w:tcPr>
            <w:tcW w:w="10094" w:type="dxa"/>
          </w:tcPr>
          <w:p w:rsidR="007027C5" w:rsidRPr="007027C5" w:rsidRDefault="007027C5" w:rsidP="000B48AB">
            <w:pPr>
              <w:rPr>
                <w:u w:color="000000"/>
                <w:lang w:val="ru-RU"/>
              </w:rPr>
            </w:pPr>
            <w:r w:rsidRPr="007027C5">
              <w:rPr>
                <w:u w:color="000000"/>
                <w:lang w:val="ru-RU"/>
              </w:rPr>
              <w:t>Экскурсия на тему «История развития жизни на Земле»</w:t>
            </w:r>
          </w:p>
        </w:tc>
        <w:tc>
          <w:tcPr>
            <w:tcW w:w="1903" w:type="dxa"/>
          </w:tcPr>
          <w:p w:rsidR="007027C5" w:rsidRPr="0064154E" w:rsidRDefault="007027C5" w:rsidP="007027C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830" w:type="dxa"/>
          </w:tcPr>
          <w:p w:rsidR="007027C5" w:rsidRPr="0064154E" w:rsidRDefault="007027C5" w:rsidP="000B48AB">
            <w:pPr>
              <w:rPr>
                <w:b/>
                <w:lang w:val="ru-RU"/>
              </w:rPr>
            </w:pPr>
          </w:p>
        </w:tc>
      </w:tr>
      <w:tr w:rsidR="007027C5" w:rsidRPr="0064154E" w:rsidTr="000B48AB">
        <w:tc>
          <w:tcPr>
            <w:tcW w:w="959" w:type="dxa"/>
          </w:tcPr>
          <w:p w:rsidR="007027C5" w:rsidRPr="0064154E" w:rsidRDefault="007027C5" w:rsidP="000B48AB">
            <w:pPr>
              <w:rPr>
                <w:b/>
                <w:lang w:val="ru-RU"/>
              </w:rPr>
            </w:pPr>
          </w:p>
        </w:tc>
        <w:tc>
          <w:tcPr>
            <w:tcW w:w="10094" w:type="dxa"/>
          </w:tcPr>
          <w:p w:rsidR="007027C5" w:rsidRPr="009248DB" w:rsidRDefault="007027C5" w:rsidP="007027C5">
            <w:pPr>
              <w:rPr>
                <w:b/>
                <w:u w:color="000000"/>
              </w:rPr>
            </w:pPr>
            <w:r w:rsidRPr="009248DB">
              <w:rPr>
                <w:b/>
                <w:u w:color="000000"/>
              </w:rPr>
              <w:t>Раздел 2. Происхождение человека.</w:t>
            </w:r>
          </w:p>
        </w:tc>
        <w:tc>
          <w:tcPr>
            <w:tcW w:w="1903" w:type="dxa"/>
          </w:tcPr>
          <w:p w:rsidR="007027C5" w:rsidRPr="008821D1" w:rsidRDefault="008821D1" w:rsidP="008821D1">
            <w:pPr>
              <w:jc w:val="center"/>
              <w:rPr>
                <w:b/>
                <w:i/>
                <w:lang w:val="ru-RU"/>
              </w:rPr>
            </w:pPr>
            <w:r w:rsidRPr="008821D1">
              <w:rPr>
                <w:b/>
                <w:i/>
                <w:lang w:val="ru-RU"/>
              </w:rPr>
              <w:t>6</w:t>
            </w:r>
          </w:p>
        </w:tc>
        <w:tc>
          <w:tcPr>
            <w:tcW w:w="1830" w:type="dxa"/>
          </w:tcPr>
          <w:p w:rsidR="007027C5" w:rsidRPr="0064154E" w:rsidRDefault="007027C5" w:rsidP="000B48AB">
            <w:pPr>
              <w:rPr>
                <w:b/>
                <w:lang w:val="ru-RU"/>
              </w:rPr>
            </w:pPr>
          </w:p>
        </w:tc>
      </w:tr>
      <w:tr w:rsidR="007027C5" w:rsidRPr="007027C5" w:rsidTr="000B48AB">
        <w:tc>
          <w:tcPr>
            <w:tcW w:w="959" w:type="dxa"/>
          </w:tcPr>
          <w:p w:rsidR="007027C5" w:rsidRPr="0064154E" w:rsidRDefault="008821D1" w:rsidP="000B48A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18.1</w:t>
            </w:r>
          </w:p>
        </w:tc>
        <w:tc>
          <w:tcPr>
            <w:tcW w:w="10094" w:type="dxa"/>
          </w:tcPr>
          <w:p w:rsidR="007027C5" w:rsidRPr="007027C5" w:rsidRDefault="007027C5" w:rsidP="000B48AB">
            <w:pPr>
              <w:rPr>
                <w:u w:color="000000"/>
                <w:lang w:val="ru-RU"/>
              </w:rPr>
            </w:pPr>
            <w:r w:rsidRPr="007027C5">
              <w:rPr>
                <w:u w:color="000000"/>
                <w:lang w:val="ru-RU"/>
              </w:rPr>
              <w:t>Ближайшие родственники человека среди животных</w:t>
            </w:r>
          </w:p>
        </w:tc>
        <w:tc>
          <w:tcPr>
            <w:tcW w:w="1903" w:type="dxa"/>
          </w:tcPr>
          <w:p w:rsidR="007027C5" w:rsidRPr="0064154E" w:rsidRDefault="008821D1" w:rsidP="008821D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830" w:type="dxa"/>
          </w:tcPr>
          <w:p w:rsidR="007027C5" w:rsidRPr="0064154E" w:rsidRDefault="007027C5" w:rsidP="000B48AB">
            <w:pPr>
              <w:rPr>
                <w:b/>
                <w:lang w:val="ru-RU"/>
              </w:rPr>
            </w:pPr>
          </w:p>
        </w:tc>
      </w:tr>
      <w:tr w:rsidR="007027C5" w:rsidRPr="0064154E" w:rsidTr="000B48AB">
        <w:tc>
          <w:tcPr>
            <w:tcW w:w="959" w:type="dxa"/>
          </w:tcPr>
          <w:p w:rsidR="007027C5" w:rsidRPr="0064154E" w:rsidRDefault="008821D1" w:rsidP="000B48A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19.2</w:t>
            </w:r>
          </w:p>
        </w:tc>
        <w:tc>
          <w:tcPr>
            <w:tcW w:w="10094" w:type="dxa"/>
          </w:tcPr>
          <w:p w:rsidR="007027C5" w:rsidRPr="009248DB" w:rsidRDefault="007027C5" w:rsidP="000B48AB">
            <w:pPr>
              <w:rPr>
                <w:u w:color="000000"/>
              </w:rPr>
            </w:pPr>
            <w:r w:rsidRPr="009248DB">
              <w:rPr>
                <w:u w:color="000000"/>
              </w:rPr>
              <w:t>Основные этапы эволюции приматов.</w:t>
            </w:r>
          </w:p>
        </w:tc>
        <w:tc>
          <w:tcPr>
            <w:tcW w:w="1903" w:type="dxa"/>
          </w:tcPr>
          <w:p w:rsidR="007027C5" w:rsidRPr="0064154E" w:rsidRDefault="008821D1" w:rsidP="008821D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830" w:type="dxa"/>
          </w:tcPr>
          <w:p w:rsidR="007027C5" w:rsidRPr="0064154E" w:rsidRDefault="007027C5" w:rsidP="000B48AB">
            <w:pPr>
              <w:rPr>
                <w:b/>
                <w:lang w:val="ru-RU"/>
              </w:rPr>
            </w:pPr>
          </w:p>
        </w:tc>
      </w:tr>
      <w:tr w:rsidR="007027C5" w:rsidRPr="0064154E" w:rsidTr="000B48AB">
        <w:tc>
          <w:tcPr>
            <w:tcW w:w="959" w:type="dxa"/>
          </w:tcPr>
          <w:p w:rsidR="007027C5" w:rsidRPr="0064154E" w:rsidRDefault="008821D1" w:rsidP="000B48A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20.3</w:t>
            </w:r>
          </w:p>
        </w:tc>
        <w:tc>
          <w:tcPr>
            <w:tcW w:w="10094" w:type="dxa"/>
          </w:tcPr>
          <w:p w:rsidR="007027C5" w:rsidRPr="009248DB" w:rsidRDefault="007027C5" w:rsidP="000B48AB">
            <w:pPr>
              <w:rPr>
                <w:u w:color="000000"/>
              </w:rPr>
            </w:pPr>
            <w:r w:rsidRPr="009248DB">
              <w:rPr>
                <w:u w:color="000000"/>
              </w:rPr>
              <w:t>Первые представители рода Человек.</w:t>
            </w:r>
          </w:p>
        </w:tc>
        <w:tc>
          <w:tcPr>
            <w:tcW w:w="1903" w:type="dxa"/>
          </w:tcPr>
          <w:p w:rsidR="007027C5" w:rsidRPr="0064154E" w:rsidRDefault="008821D1" w:rsidP="008821D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830" w:type="dxa"/>
          </w:tcPr>
          <w:p w:rsidR="007027C5" w:rsidRPr="0064154E" w:rsidRDefault="007027C5" w:rsidP="000B48AB">
            <w:pPr>
              <w:rPr>
                <w:b/>
                <w:lang w:val="ru-RU"/>
              </w:rPr>
            </w:pPr>
          </w:p>
        </w:tc>
      </w:tr>
      <w:tr w:rsidR="007027C5" w:rsidRPr="0064154E" w:rsidTr="000B48AB">
        <w:tc>
          <w:tcPr>
            <w:tcW w:w="959" w:type="dxa"/>
          </w:tcPr>
          <w:p w:rsidR="007027C5" w:rsidRPr="0064154E" w:rsidRDefault="008821D1" w:rsidP="000B48A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21.4</w:t>
            </w:r>
          </w:p>
        </w:tc>
        <w:tc>
          <w:tcPr>
            <w:tcW w:w="10094" w:type="dxa"/>
          </w:tcPr>
          <w:p w:rsidR="007027C5" w:rsidRPr="009248DB" w:rsidRDefault="007027C5" w:rsidP="000B48AB">
            <w:pPr>
              <w:rPr>
                <w:u w:color="000000"/>
              </w:rPr>
            </w:pPr>
            <w:r w:rsidRPr="009248DB">
              <w:rPr>
                <w:u w:color="000000"/>
              </w:rPr>
              <w:t>Появление человека разумного.</w:t>
            </w:r>
          </w:p>
        </w:tc>
        <w:tc>
          <w:tcPr>
            <w:tcW w:w="1903" w:type="dxa"/>
          </w:tcPr>
          <w:p w:rsidR="007027C5" w:rsidRPr="0064154E" w:rsidRDefault="008821D1" w:rsidP="008821D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830" w:type="dxa"/>
          </w:tcPr>
          <w:p w:rsidR="007027C5" w:rsidRPr="0064154E" w:rsidRDefault="007027C5" w:rsidP="000B48AB">
            <w:pPr>
              <w:rPr>
                <w:b/>
                <w:lang w:val="ru-RU"/>
              </w:rPr>
            </w:pPr>
          </w:p>
        </w:tc>
      </w:tr>
      <w:tr w:rsidR="007027C5" w:rsidRPr="0064154E" w:rsidTr="000B48AB">
        <w:tc>
          <w:tcPr>
            <w:tcW w:w="959" w:type="dxa"/>
          </w:tcPr>
          <w:p w:rsidR="007027C5" w:rsidRPr="0064154E" w:rsidRDefault="008821D1" w:rsidP="000B48A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22.5</w:t>
            </w:r>
          </w:p>
        </w:tc>
        <w:tc>
          <w:tcPr>
            <w:tcW w:w="10094" w:type="dxa"/>
          </w:tcPr>
          <w:p w:rsidR="007027C5" w:rsidRPr="009248DB" w:rsidRDefault="007027C5" w:rsidP="000B48AB">
            <w:pPr>
              <w:rPr>
                <w:u w:color="000000"/>
              </w:rPr>
            </w:pPr>
            <w:r w:rsidRPr="009248DB">
              <w:rPr>
                <w:u w:color="000000"/>
              </w:rPr>
              <w:t>Факторы эволюции человека.</w:t>
            </w:r>
          </w:p>
        </w:tc>
        <w:tc>
          <w:tcPr>
            <w:tcW w:w="1903" w:type="dxa"/>
          </w:tcPr>
          <w:p w:rsidR="007027C5" w:rsidRPr="0064154E" w:rsidRDefault="008821D1" w:rsidP="008821D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830" w:type="dxa"/>
          </w:tcPr>
          <w:p w:rsidR="007027C5" w:rsidRPr="0064154E" w:rsidRDefault="007027C5" w:rsidP="000B48AB">
            <w:pPr>
              <w:rPr>
                <w:b/>
                <w:lang w:val="ru-RU"/>
              </w:rPr>
            </w:pPr>
          </w:p>
        </w:tc>
      </w:tr>
      <w:tr w:rsidR="007027C5" w:rsidRPr="0064154E" w:rsidTr="000B48AB">
        <w:tc>
          <w:tcPr>
            <w:tcW w:w="959" w:type="dxa"/>
          </w:tcPr>
          <w:p w:rsidR="007027C5" w:rsidRPr="0064154E" w:rsidRDefault="008821D1" w:rsidP="000B48A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23.6</w:t>
            </w:r>
          </w:p>
        </w:tc>
        <w:tc>
          <w:tcPr>
            <w:tcW w:w="10094" w:type="dxa"/>
          </w:tcPr>
          <w:p w:rsidR="007027C5" w:rsidRPr="009248DB" w:rsidRDefault="007027C5" w:rsidP="000B48AB">
            <w:pPr>
              <w:rPr>
                <w:u w:color="000000"/>
              </w:rPr>
            </w:pPr>
            <w:r w:rsidRPr="007027C5">
              <w:rPr>
                <w:u w:color="000000"/>
                <w:lang w:val="ru-RU"/>
              </w:rPr>
              <w:t xml:space="preserve">Обобщающий урок по теме «Происхождение жизни на Земле. </w:t>
            </w:r>
            <w:r w:rsidRPr="009248DB">
              <w:rPr>
                <w:u w:color="000000"/>
              </w:rPr>
              <w:t>Происхождение человека».</w:t>
            </w:r>
          </w:p>
        </w:tc>
        <w:tc>
          <w:tcPr>
            <w:tcW w:w="1903" w:type="dxa"/>
          </w:tcPr>
          <w:p w:rsidR="007027C5" w:rsidRPr="0064154E" w:rsidRDefault="008821D1" w:rsidP="008821D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830" w:type="dxa"/>
          </w:tcPr>
          <w:p w:rsidR="007027C5" w:rsidRPr="0064154E" w:rsidRDefault="007027C5" w:rsidP="000B48AB">
            <w:pPr>
              <w:rPr>
                <w:b/>
                <w:lang w:val="ru-RU"/>
              </w:rPr>
            </w:pPr>
          </w:p>
        </w:tc>
      </w:tr>
      <w:tr w:rsidR="007027C5" w:rsidRPr="0064154E" w:rsidTr="000B48AB">
        <w:tc>
          <w:tcPr>
            <w:tcW w:w="959" w:type="dxa"/>
          </w:tcPr>
          <w:p w:rsidR="007027C5" w:rsidRPr="0064154E" w:rsidRDefault="007027C5" w:rsidP="000B48AB">
            <w:pPr>
              <w:rPr>
                <w:b/>
                <w:lang w:val="ru-RU"/>
              </w:rPr>
            </w:pPr>
          </w:p>
        </w:tc>
        <w:tc>
          <w:tcPr>
            <w:tcW w:w="10094" w:type="dxa"/>
          </w:tcPr>
          <w:p w:rsidR="007027C5" w:rsidRPr="009248DB" w:rsidRDefault="007027C5" w:rsidP="007027C5">
            <w:pPr>
              <w:rPr>
                <w:b/>
                <w:u w:color="000000"/>
              </w:rPr>
            </w:pPr>
            <w:r>
              <w:rPr>
                <w:b/>
                <w:u w:color="000000"/>
              </w:rPr>
              <w:t xml:space="preserve">Раздел 3. </w:t>
            </w:r>
            <w:r w:rsidRPr="009248DB">
              <w:rPr>
                <w:b/>
                <w:u w:color="000000"/>
              </w:rPr>
              <w:t>Экосистемы.</w:t>
            </w:r>
          </w:p>
        </w:tc>
        <w:tc>
          <w:tcPr>
            <w:tcW w:w="1903" w:type="dxa"/>
          </w:tcPr>
          <w:p w:rsidR="007027C5" w:rsidRPr="008821D1" w:rsidRDefault="008821D1" w:rsidP="008821D1">
            <w:pPr>
              <w:jc w:val="center"/>
              <w:rPr>
                <w:b/>
                <w:i/>
                <w:lang w:val="ru-RU"/>
              </w:rPr>
            </w:pPr>
            <w:r w:rsidRPr="008821D1">
              <w:rPr>
                <w:b/>
                <w:i/>
                <w:lang w:val="ru-RU"/>
              </w:rPr>
              <w:t>7</w:t>
            </w:r>
          </w:p>
        </w:tc>
        <w:tc>
          <w:tcPr>
            <w:tcW w:w="1830" w:type="dxa"/>
          </w:tcPr>
          <w:p w:rsidR="007027C5" w:rsidRPr="0064154E" w:rsidRDefault="007027C5" w:rsidP="000B48AB">
            <w:pPr>
              <w:rPr>
                <w:b/>
                <w:lang w:val="ru-RU"/>
              </w:rPr>
            </w:pPr>
          </w:p>
        </w:tc>
      </w:tr>
      <w:tr w:rsidR="007027C5" w:rsidRPr="007027C5" w:rsidTr="000B48AB">
        <w:tc>
          <w:tcPr>
            <w:tcW w:w="959" w:type="dxa"/>
          </w:tcPr>
          <w:p w:rsidR="007027C5" w:rsidRPr="0064154E" w:rsidRDefault="008821D1" w:rsidP="000B48A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24.1</w:t>
            </w:r>
          </w:p>
        </w:tc>
        <w:tc>
          <w:tcPr>
            <w:tcW w:w="10094" w:type="dxa"/>
          </w:tcPr>
          <w:p w:rsidR="007027C5" w:rsidRPr="007027C5" w:rsidRDefault="007027C5" w:rsidP="000B48AB">
            <w:pPr>
              <w:rPr>
                <w:u w:color="000000"/>
                <w:lang w:val="ru-RU"/>
              </w:rPr>
            </w:pPr>
            <w:r w:rsidRPr="007027C5">
              <w:rPr>
                <w:u w:color="000000"/>
                <w:lang w:val="ru-RU"/>
              </w:rPr>
              <w:t>Предмет и задачи экологии. Экологические факторы среды.</w:t>
            </w:r>
          </w:p>
        </w:tc>
        <w:tc>
          <w:tcPr>
            <w:tcW w:w="1903" w:type="dxa"/>
          </w:tcPr>
          <w:p w:rsidR="007027C5" w:rsidRPr="0064154E" w:rsidRDefault="008821D1" w:rsidP="008821D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830" w:type="dxa"/>
          </w:tcPr>
          <w:p w:rsidR="007027C5" w:rsidRPr="0064154E" w:rsidRDefault="007027C5" w:rsidP="000B48AB">
            <w:pPr>
              <w:rPr>
                <w:b/>
                <w:lang w:val="ru-RU"/>
              </w:rPr>
            </w:pPr>
          </w:p>
        </w:tc>
      </w:tr>
      <w:tr w:rsidR="007027C5" w:rsidRPr="0064154E" w:rsidTr="000B48AB">
        <w:tc>
          <w:tcPr>
            <w:tcW w:w="959" w:type="dxa"/>
          </w:tcPr>
          <w:p w:rsidR="007027C5" w:rsidRPr="0064154E" w:rsidRDefault="008821D1" w:rsidP="000B48A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25.2</w:t>
            </w:r>
          </w:p>
        </w:tc>
        <w:tc>
          <w:tcPr>
            <w:tcW w:w="10094" w:type="dxa"/>
          </w:tcPr>
          <w:p w:rsidR="007027C5" w:rsidRPr="009248DB" w:rsidRDefault="007027C5" w:rsidP="000B48AB">
            <w:pPr>
              <w:rPr>
                <w:u w:color="000000"/>
              </w:rPr>
            </w:pPr>
            <w:r w:rsidRPr="009248DB">
              <w:rPr>
                <w:u w:color="000000"/>
              </w:rPr>
              <w:t>Абиотические факторы среды.</w:t>
            </w:r>
          </w:p>
        </w:tc>
        <w:tc>
          <w:tcPr>
            <w:tcW w:w="1903" w:type="dxa"/>
          </w:tcPr>
          <w:p w:rsidR="007027C5" w:rsidRPr="0064154E" w:rsidRDefault="008821D1" w:rsidP="008821D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830" w:type="dxa"/>
          </w:tcPr>
          <w:p w:rsidR="007027C5" w:rsidRPr="0064154E" w:rsidRDefault="007027C5" w:rsidP="000B48AB">
            <w:pPr>
              <w:rPr>
                <w:b/>
                <w:lang w:val="ru-RU"/>
              </w:rPr>
            </w:pPr>
          </w:p>
        </w:tc>
      </w:tr>
      <w:tr w:rsidR="007027C5" w:rsidRPr="007027C5" w:rsidTr="000B48AB">
        <w:tc>
          <w:tcPr>
            <w:tcW w:w="959" w:type="dxa"/>
          </w:tcPr>
          <w:p w:rsidR="007027C5" w:rsidRPr="0064154E" w:rsidRDefault="008821D1" w:rsidP="000B48A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26.3</w:t>
            </w:r>
          </w:p>
        </w:tc>
        <w:tc>
          <w:tcPr>
            <w:tcW w:w="10094" w:type="dxa"/>
          </w:tcPr>
          <w:p w:rsidR="007027C5" w:rsidRPr="007027C5" w:rsidRDefault="007027C5" w:rsidP="000B48AB">
            <w:pPr>
              <w:rPr>
                <w:u w:color="000000"/>
                <w:lang w:val="ru-RU"/>
              </w:rPr>
            </w:pPr>
            <w:r w:rsidRPr="007027C5">
              <w:rPr>
                <w:u w:color="000000"/>
                <w:lang w:val="ru-RU"/>
              </w:rPr>
              <w:t>Биотические факторы среды. Взаимодействие популяций разных видов.</w:t>
            </w:r>
          </w:p>
        </w:tc>
        <w:tc>
          <w:tcPr>
            <w:tcW w:w="1903" w:type="dxa"/>
          </w:tcPr>
          <w:p w:rsidR="007027C5" w:rsidRPr="0064154E" w:rsidRDefault="008821D1" w:rsidP="008821D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830" w:type="dxa"/>
          </w:tcPr>
          <w:p w:rsidR="007027C5" w:rsidRPr="0064154E" w:rsidRDefault="007027C5" w:rsidP="000B48AB">
            <w:pPr>
              <w:rPr>
                <w:b/>
                <w:lang w:val="ru-RU"/>
              </w:rPr>
            </w:pPr>
          </w:p>
        </w:tc>
      </w:tr>
      <w:tr w:rsidR="007027C5" w:rsidRPr="0064154E" w:rsidTr="000B48AB">
        <w:tc>
          <w:tcPr>
            <w:tcW w:w="959" w:type="dxa"/>
          </w:tcPr>
          <w:p w:rsidR="007027C5" w:rsidRPr="0064154E" w:rsidRDefault="008821D1" w:rsidP="000B48A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27.4</w:t>
            </w:r>
          </w:p>
        </w:tc>
        <w:tc>
          <w:tcPr>
            <w:tcW w:w="10094" w:type="dxa"/>
          </w:tcPr>
          <w:p w:rsidR="007027C5" w:rsidRPr="009248DB" w:rsidRDefault="007027C5" w:rsidP="000B48AB">
            <w:pPr>
              <w:rPr>
                <w:u w:color="000000"/>
              </w:rPr>
            </w:pPr>
            <w:r w:rsidRPr="009248DB">
              <w:rPr>
                <w:u w:color="000000"/>
              </w:rPr>
              <w:t>Сообщества. Экосистемы.</w:t>
            </w:r>
          </w:p>
        </w:tc>
        <w:tc>
          <w:tcPr>
            <w:tcW w:w="1903" w:type="dxa"/>
          </w:tcPr>
          <w:p w:rsidR="007027C5" w:rsidRPr="0064154E" w:rsidRDefault="008821D1" w:rsidP="008821D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830" w:type="dxa"/>
          </w:tcPr>
          <w:p w:rsidR="007027C5" w:rsidRPr="0064154E" w:rsidRDefault="007027C5" w:rsidP="000B48AB">
            <w:pPr>
              <w:rPr>
                <w:b/>
                <w:lang w:val="ru-RU"/>
              </w:rPr>
            </w:pPr>
          </w:p>
        </w:tc>
      </w:tr>
      <w:tr w:rsidR="007027C5" w:rsidRPr="007027C5" w:rsidTr="000B48AB">
        <w:tc>
          <w:tcPr>
            <w:tcW w:w="959" w:type="dxa"/>
          </w:tcPr>
          <w:p w:rsidR="007027C5" w:rsidRPr="0064154E" w:rsidRDefault="008821D1" w:rsidP="000B48A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28.5</w:t>
            </w:r>
          </w:p>
        </w:tc>
        <w:tc>
          <w:tcPr>
            <w:tcW w:w="10094" w:type="dxa"/>
          </w:tcPr>
          <w:p w:rsidR="007027C5" w:rsidRPr="007027C5" w:rsidRDefault="007027C5" w:rsidP="000B48AB">
            <w:pPr>
              <w:rPr>
                <w:u w:color="000000"/>
                <w:lang w:val="ru-RU"/>
              </w:rPr>
            </w:pPr>
            <w:r w:rsidRPr="007027C5">
              <w:rPr>
                <w:u w:color="000000"/>
                <w:lang w:val="ru-RU"/>
              </w:rPr>
              <w:t>Поток энергии и цепи питания.</w:t>
            </w:r>
            <w:r w:rsidRPr="007027C5">
              <w:rPr>
                <w:u w:color="000000"/>
                <w:lang w:val="ru-RU"/>
              </w:rPr>
              <w:tab/>
            </w:r>
          </w:p>
        </w:tc>
        <w:tc>
          <w:tcPr>
            <w:tcW w:w="1903" w:type="dxa"/>
          </w:tcPr>
          <w:p w:rsidR="007027C5" w:rsidRPr="0064154E" w:rsidRDefault="008821D1" w:rsidP="008821D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830" w:type="dxa"/>
          </w:tcPr>
          <w:p w:rsidR="007027C5" w:rsidRPr="0064154E" w:rsidRDefault="007027C5" w:rsidP="000B48AB">
            <w:pPr>
              <w:rPr>
                <w:b/>
                <w:lang w:val="ru-RU"/>
              </w:rPr>
            </w:pPr>
          </w:p>
        </w:tc>
      </w:tr>
      <w:tr w:rsidR="007027C5" w:rsidRPr="0064154E" w:rsidTr="000B48AB">
        <w:tc>
          <w:tcPr>
            <w:tcW w:w="959" w:type="dxa"/>
          </w:tcPr>
          <w:p w:rsidR="007027C5" w:rsidRPr="0064154E" w:rsidRDefault="008821D1" w:rsidP="000B48A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29.6</w:t>
            </w:r>
          </w:p>
        </w:tc>
        <w:tc>
          <w:tcPr>
            <w:tcW w:w="10094" w:type="dxa"/>
          </w:tcPr>
          <w:p w:rsidR="007027C5" w:rsidRPr="009248DB" w:rsidRDefault="007027C5" w:rsidP="000B48AB">
            <w:pPr>
              <w:rPr>
                <w:u w:color="000000"/>
              </w:rPr>
            </w:pPr>
            <w:r w:rsidRPr="009248DB">
              <w:rPr>
                <w:u w:color="000000"/>
              </w:rPr>
              <w:t>Свойства экосистем.</w:t>
            </w:r>
            <w:r>
              <w:rPr>
                <w:u w:color="000000"/>
              </w:rPr>
              <w:t xml:space="preserve"> </w:t>
            </w:r>
            <w:r w:rsidRPr="009248DB">
              <w:rPr>
                <w:u w:color="000000"/>
              </w:rPr>
              <w:t>Смена экосистем</w:t>
            </w:r>
          </w:p>
        </w:tc>
        <w:tc>
          <w:tcPr>
            <w:tcW w:w="1903" w:type="dxa"/>
          </w:tcPr>
          <w:p w:rsidR="007027C5" w:rsidRPr="0064154E" w:rsidRDefault="008821D1" w:rsidP="008821D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830" w:type="dxa"/>
          </w:tcPr>
          <w:p w:rsidR="007027C5" w:rsidRPr="0064154E" w:rsidRDefault="007027C5" w:rsidP="000B48AB">
            <w:pPr>
              <w:rPr>
                <w:b/>
                <w:lang w:val="ru-RU"/>
              </w:rPr>
            </w:pPr>
          </w:p>
        </w:tc>
      </w:tr>
      <w:tr w:rsidR="007027C5" w:rsidRPr="0064154E" w:rsidTr="000B48AB">
        <w:tc>
          <w:tcPr>
            <w:tcW w:w="959" w:type="dxa"/>
          </w:tcPr>
          <w:p w:rsidR="007027C5" w:rsidRPr="0064154E" w:rsidRDefault="008821D1" w:rsidP="000B48A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30.7</w:t>
            </w:r>
          </w:p>
        </w:tc>
        <w:tc>
          <w:tcPr>
            <w:tcW w:w="10094" w:type="dxa"/>
          </w:tcPr>
          <w:p w:rsidR="007027C5" w:rsidRPr="007027C5" w:rsidRDefault="007027C5" w:rsidP="000B48AB">
            <w:pPr>
              <w:rPr>
                <w:u w:color="000000"/>
                <w:lang w:val="ru-RU"/>
              </w:rPr>
            </w:pPr>
            <w:r w:rsidRPr="007027C5">
              <w:rPr>
                <w:u w:color="000000"/>
                <w:lang w:val="ru-RU"/>
              </w:rPr>
              <w:t>Агроценозы. Применение экологических знаний в практической деятельности</w:t>
            </w:r>
          </w:p>
          <w:p w:rsidR="007027C5" w:rsidRPr="009248DB" w:rsidRDefault="007027C5" w:rsidP="000B48AB">
            <w:pPr>
              <w:rPr>
                <w:u w:color="000000"/>
              </w:rPr>
            </w:pPr>
            <w:proofErr w:type="gramStart"/>
            <w:r w:rsidRPr="009248DB">
              <w:rPr>
                <w:u w:color="000000"/>
              </w:rPr>
              <w:t>человека</w:t>
            </w:r>
            <w:proofErr w:type="gramEnd"/>
            <w:r w:rsidRPr="009248DB">
              <w:rPr>
                <w:u w:color="000000"/>
              </w:rPr>
              <w:t>.</w:t>
            </w:r>
          </w:p>
        </w:tc>
        <w:tc>
          <w:tcPr>
            <w:tcW w:w="1903" w:type="dxa"/>
          </w:tcPr>
          <w:p w:rsidR="007027C5" w:rsidRPr="0064154E" w:rsidRDefault="008821D1" w:rsidP="008821D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830" w:type="dxa"/>
          </w:tcPr>
          <w:p w:rsidR="007027C5" w:rsidRPr="0064154E" w:rsidRDefault="007027C5" w:rsidP="000B48AB">
            <w:pPr>
              <w:rPr>
                <w:b/>
                <w:lang w:val="ru-RU"/>
              </w:rPr>
            </w:pPr>
          </w:p>
        </w:tc>
      </w:tr>
      <w:tr w:rsidR="007027C5" w:rsidRPr="0064154E" w:rsidTr="000B48AB">
        <w:tc>
          <w:tcPr>
            <w:tcW w:w="959" w:type="dxa"/>
          </w:tcPr>
          <w:p w:rsidR="007027C5" w:rsidRPr="0064154E" w:rsidRDefault="007027C5" w:rsidP="000B48AB">
            <w:pPr>
              <w:rPr>
                <w:b/>
                <w:lang w:val="ru-RU"/>
              </w:rPr>
            </w:pPr>
          </w:p>
        </w:tc>
        <w:tc>
          <w:tcPr>
            <w:tcW w:w="10094" w:type="dxa"/>
          </w:tcPr>
          <w:p w:rsidR="007027C5" w:rsidRPr="007027C5" w:rsidRDefault="007027C5" w:rsidP="000B48AB">
            <w:pPr>
              <w:rPr>
                <w:b/>
                <w:u w:color="000000"/>
                <w:lang w:val="ru-RU"/>
              </w:rPr>
            </w:pPr>
            <w:r w:rsidRPr="009248DB">
              <w:rPr>
                <w:b/>
                <w:u w:color="000000"/>
              </w:rPr>
              <w:t>Раздел 4. Биосфера и человек.</w:t>
            </w:r>
          </w:p>
        </w:tc>
        <w:tc>
          <w:tcPr>
            <w:tcW w:w="1903" w:type="dxa"/>
          </w:tcPr>
          <w:p w:rsidR="007027C5" w:rsidRPr="008821D1" w:rsidRDefault="008821D1" w:rsidP="008821D1">
            <w:pPr>
              <w:jc w:val="center"/>
              <w:rPr>
                <w:b/>
                <w:i/>
                <w:lang w:val="ru-RU"/>
              </w:rPr>
            </w:pPr>
            <w:r w:rsidRPr="008821D1">
              <w:rPr>
                <w:b/>
                <w:i/>
                <w:lang w:val="ru-RU"/>
              </w:rPr>
              <w:t>5</w:t>
            </w:r>
          </w:p>
        </w:tc>
        <w:tc>
          <w:tcPr>
            <w:tcW w:w="1830" w:type="dxa"/>
          </w:tcPr>
          <w:p w:rsidR="007027C5" w:rsidRPr="0064154E" w:rsidRDefault="007027C5" w:rsidP="000B48AB">
            <w:pPr>
              <w:rPr>
                <w:b/>
                <w:lang w:val="ru-RU"/>
              </w:rPr>
            </w:pPr>
          </w:p>
        </w:tc>
      </w:tr>
      <w:tr w:rsidR="007027C5" w:rsidRPr="0064154E" w:rsidTr="000B48AB">
        <w:tc>
          <w:tcPr>
            <w:tcW w:w="959" w:type="dxa"/>
          </w:tcPr>
          <w:p w:rsidR="007027C5" w:rsidRPr="0064154E" w:rsidRDefault="008821D1" w:rsidP="000B48A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31.1</w:t>
            </w:r>
          </w:p>
        </w:tc>
        <w:tc>
          <w:tcPr>
            <w:tcW w:w="10094" w:type="dxa"/>
          </w:tcPr>
          <w:p w:rsidR="007027C5" w:rsidRPr="009248DB" w:rsidRDefault="007027C5" w:rsidP="000B48AB">
            <w:pPr>
              <w:rPr>
                <w:u w:color="000000"/>
              </w:rPr>
            </w:pPr>
            <w:r w:rsidRPr="009248DB">
              <w:rPr>
                <w:u w:color="000000"/>
              </w:rPr>
              <w:t>Состав и функции биосферы.</w:t>
            </w:r>
          </w:p>
        </w:tc>
        <w:tc>
          <w:tcPr>
            <w:tcW w:w="1903" w:type="dxa"/>
          </w:tcPr>
          <w:p w:rsidR="007027C5" w:rsidRPr="008821D1" w:rsidRDefault="008821D1" w:rsidP="008821D1">
            <w:pPr>
              <w:jc w:val="center"/>
              <w:rPr>
                <w:b/>
                <w:lang w:val="ru-RU"/>
              </w:rPr>
            </w:pPr>
            <w:r w:rsidRPr="008821D1">
              <w:rPr>
                <w:b/>
                <w:lang w:val="ru-RU"/>
              </w:rPr>
              <w:t>1</w:t>
            </w:r>
          </w:p>
        </w:tc>
        <w:tc>
          <w:tcPr>
            <w:tcW w:w="1830" w:type="dxa"/>
          </w:tcPr>
          <w:p w:rsidR="007027C5" w:rsidRPr="0064154E" w:rsidRDefault="007027C5" w:rsidP="000B48AB">
            <w:pPr>
              <w:rPr>
                <w:b/>
                <w:lang w:val="ru-RU"/>
              </w:rPr>
            </w:pPr>
          </w:p>
        </w:tc>
      </w:tr>
      <w:tr w:rsidR="007027C5" w:rsidRPr="007027C5" w:rsidTr="000B48AB">
        <w:tc>
          <w:tcPr>
            <w:tcW w:w="959" w:type="dxa"/>
          </w:tcPr>
          <w:p w:rsidR="007027C5" w:rsidRPr="0064154E" w:rsidRDefault="008821D1" w:rsidP="000B48A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32.2</w:t>
            </w:r>
          </w:p>
        </w:tc>
        <w:tc>
          <w:tcPr>
            <w:tcW w:w="10094" w:type="dxa"/>
          </w:tcPr>
          <w:p w:rsidR="007027C5" w:rsidRPr="007027C5" w:rsidRDefault="007027C5" w:rsidP="000B48AB">
            <w:pPr>
              <w:rPr>
                <w:u w:color="000000"/>
                <w:lang w:val="ru-RU"/>
              </w:rPr>
            </w:pPr>
            <w:r w:rsidRPr="007027C5">
              <w:rPr>
                <w:u w:color="000000"/>
                <w:lang w:val="ru-RU"/>
              </w:rPr>
              <w:t>Круговорот химических элементов. Биогеохимические процессы в биосфере.</w:t>
            </w:r>
          </w:p>
        </w:tc>
        <w:tc>
          <w:tcPr>
            <w:tcW w:w="1903" w:type="dxa"/>
          </w:tcPr>
          <w:p w:rsidR="007027C5" w:rsidRPr="008821D1" w:rsidRDefault="008821D1" w:rsidP="008821D1">
            <w:pPr>
              <w:jc w:val="center"/>
              <w:rPr>
                <w:b/>
                <w:lang w:val="ru-RU"/>
              </w:rPr>
            </w:pPr>
            <w:r w:rsidRPr="008821D1">
              <w:rPr>
                <w:b/>
                <w:lang w:val="ru-RU"/>
              </w:rPr>
              <w:t>1</w:t>
            </w:r>
          </w:p>
        </w:tc>
        <w:tc>
          <w:tcPr>
            <w:tcW w:w="1830" w:type="dxa"/>
          </w:tcPr>
          <w:p w:rsidR="007027C5" w:rsidRPr="0064154E" w:rsidRDefault="007027C5" w:rsidP="000B48AB">
            <w:pPr>
              <w:rPr>
                <w:b/>
                <w:lang w:val="ru-RU"/>
              </w:rPr>
            </w:pPr>
          </w:p>
        </w:tc>
      </w:tr>
      <w:tr w:rsidR="007027C5" w:rsidRPr="0064154E" w:rsidTr="000B48AB">
        <w:tc>
          <w:tcPr>
            <w:tcW w:w="959" w:type="dxa"/>
          </w:tcPr>
          <w:p w:rsidR="007027C5" w:rsidRPr="0064154E" w:rsidRDefault="008821D1" w:rsidP="000B48A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33.3</w:t>
            </w:r>
          </w:p>
        </w:tc>
        <w:tc>
          <w:tcPr>
            <w:tcW w:w="10094" w:type="dxa"/>
          </w:tcPr>
          <w:p w:rsidR="007027C5" w:rsidRPr="009248DB" w:rsidRDefault="007027C5" w:rsidP="000B48AB">
            <w:pPr>
              <w:rPr>
                <w:u w:color="000000"/>
              </w:rPr>
            </w:pPr>
            <w:r w:rsidRPr="009248DB">
              <w:rPr>
                <w:u w:color="000000"/>
              </w:rPr>
              <w:t>Глобальные экологические проблемы.</w:t>
            </w:r>
          </w:p>
        </w:tc>
        <w:tc>
          <w:tcPr>
            <w:tcW w:w="1903" w:type="dxa"/>
          </w:tcPr>
          <w:p w:rsidR="007027C5" w:rsidRPr="008821D1" w:rsidRDefault="008821D1" w:rsidP="008821D1">
            <w:pPr>
              <w:jc w:val="center"/>
              <w:rPr>
                <w:b/>
                <w:lang w:val="ru-RU"/>
              </w:rPr>
            </w:pPr>
            <w:r w:rsidRPr="008821D1">
              <w:rPr>
                <w:b/>
                <w:lang w:val="ru-RU"/>
              </w:rPr>
              <w:t>1</w:t>
            </w:r>
          </w:p>
        </w:tc>
        <w:tc>
          <w:tcPr>
            <w:tcW w:w="1830" w:type="dxa"/>
          </w:tcPr>
          <w:p w:rsidR="007027C5" w:rsidRPr="0064154E" w:rsidRDefault="007027C5" w:rsidP="000B48AB">
            <w:pPr>
              <w:rPr>
                <w:b/>
                <w:lang w:val="ru-RU"/>
              </w:rPr>
            </w:pPr>
          </w:p>
        </w:tc>
      </w:tr>
      <w:tr w:rsidR="007027C5" w:rsidRPr="0064154E" w:rsidTr="000B48AB">
        <w:tc>
          <w:tcPr>
            <w:tcW w:w="959" w:type="dxa"/>
          </w:tcPr>
          <w:p w:rsidR="007027C5" w:rsidRPr="0064154E" w:rsidRDefault="008821D1" w:rsidP="000B48A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34.4</w:t>
            </w:r>
          </w:p>
        </w:tc>
        <w:tc>
          <w:tcPr>
            <w:tcW w:w="10094" w:type="dxa"/>
          </w:tcPr>
          <w:p w:rsidR="007027C5" w:rsidRPr="009248DB" w:rsidRDefault="007027C5" w:rsidP="000B48AB">
            <w:pPr>
              <w:rPr>
                <w:u w:color="000000"/>
              </w:rPr>
            </w:pPr>
            <w:r w:rsidRPr="009248DB">
              <w:rPr>
                <w:u w:color="000000"/>
              </w:rPr>
              <w:t>Общество и окружающая среда.</w:t>
            </w:r>
          </w:p>
        </w:tc>
        <w:tc>
          <w:tcPr>
            <w:tcW w:w="1903" w:type="dxa"/>
          </w:tcPr>
          <w:p w:rsidR="007027C5" w:rsidRPr="008821D1" w:rsidRDefault="008821D1" w:rsidP="008821D1">
            <w:pPr>
              <w:jc w:val="center"/>
              <w:rPr>
                <w:b/>
                <w:lang w:val="ru-RU"/>
              </w:rPr>
            </w:pPr>
            <w:r w:rsidRPr="008821D1">
              <w:rPr>
                <w:b/>
                <w:lang w:val="ru-RU"/>
              </w:rPr>
              <w:t>1</w:t>
            </w:r>
          </w:p>
        </w:tc>
        <w:tc>
          <w:tcPr>
            <w:tcW w:w="1830" w:type="dxa"/>
          </w:tcPr>
          <w:p w:rsidR="007027C5" w:rsidRPr="0064154E" w:rsidRDefault="007027C5" w:rsidP="000B48AB">
            <w:pPr>
              <w:rPr>
                <w:b/>
                <w:lang w:val="ru-RU"/>
              </w:rPr>
            </w:pPr>
          </w:p>
        </w:tc>
      </w:tr>
      <w:tr w:rsidR="00C726F7" w:rsidRPr="0064154E" w:rsidTr="000B48AB">
        <w:tc>
          <w:tcPr>
            <w:tcW w:w="959" w:type="dxa"/>
          </w:tcPr>
          <w:p w:rsidR="00C726F7" w:rsidRDefault="00C726F7" w:rsidP="000B48AB">
            <w:pPr>
              <w:rPr>
                <w:b/>
                <w:lang w:val="ru-RU"/>
              </w:rPr>
            </w:pPr>
          </w:p>
        </w:tc>
        <w:tc>
          <w:tcPr>
            <w:tcW w:w="10094" w:type="dxa"/>
          </w:tcPr>
          <w:p w:rsidR="00C726F7" w:rsidRPr="00C726F7" w:rsidRDefault="00C726F7" w:rsidP="00C726F7">
            <w:pPr>
              <w:jc w:val="right"/>
              <w:rPr>
                <w:b/>
                <w:u w:color="000000"/>
                <w:lang w:val="ru-RU"/>
              </w:rPr>
            </w:pPr>
            <w:r w:rsidRPr="00C726F7">
              <w:rPr>
                <w:b/>
                <w:u w:color="000000"/>
                <w:lang w:val="ru-RU"/>
              </w:rPr>
              <w:t>Итого</w:t>
            </w:r>
          </w:p>
        </w:tc>
        <w:tc>
          <w:tcPr>
            <w:tcW w:w="1903" w:type="dxa"/>
          </w:tcPr>
          <w:p w:rsidR="00C726F7" w:rsidRPr="008821D1" w:rsidRDefault="00C726F7" w:rsidP="008821D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1830" w:type="dxa"/>
          </w:tcPr>
          <w:p w:rsidR="00C726F7" w:rsidRPr="0064154E" w:rsidRDefault="00C726F7" w:rsidP="000B48AB">
            <w:pPr>
              <w:rPr>
                <w:b/>
                <w:lang w:val="ru-RU"/>
              </w:rPr>
            </w:pPr>
          </w:p>
        </w:tc>
      </w:tr>
    </w:tbl>
    <w:p w:rsidR="00450F76" w:rsidRDefault="00450F76" w:rsidP="00450F76">
      <w:pPr>
        <w:jc w:val="center"/>
        <w:rPr>
          <w:b/>
          <w:lang w:val="ru-RU" w:eastAsia="ru-RU"/>
        </w:rPr>
      </w:pPr>
    </w:p>
    <w:p w:rsidR="008821D1" w:rsidRDefault="008821D1" w:rsidP="00450F76">
      <w:pPr>
        <w:jc w:val="center"/>
        <w:rPr>
          <w:b/>
          <w:lang w:val="ru-RU" w:eastAsia="ru-RU"/>
        </w:rPr>
      </w:pPr>
    </w:p>
    <w:p w:rsidR="008821D1" w:rsidRDefault="008821D1" w:rsidP="00450F76">
      <w:pPr>
        <w:jc w:val="center"/>
        <w:rPr>
          <w:b/>
          <w:lang w:val="ru-RU" w:eastAsia="ru-RU"/>
        </w:rPr>
      </w:pPr>
    </w:p>
    <w:p w:rsidR="008821D1" w:rsidRDefault="008821D1" w:rsidP="00450F76">
      <w:pPr>
        <w:jc w:val="center"/>
        <w:rPr>
          <w:b/>
          <w:lang w:val="ru-RU" w:eastAsia="ru-RU"/>
        </w:rPr>
      </w:pPr>
    </w:p>
    <w:p w:rsidR="008821D1" w:rsidRDefault="008821D1" w:rsidP="00450F76">
      <w:pPr>
        <w:jc w:val="center"/>
        <w:rPr>
          <w:b/>
          <w:lang w:val="ru-RU" w:eastAsia="ru-RU"/>
        </w:rPr>
      </w:pPr>
    </w:p>
    <w:p w:rsidR="008821D1" w:rsidRDefault="008821D1" w:rsidP="00450F76">
      <w:pPr>
        <w:jc w:val="center"/>
        <w:rPr>
          <w:b/>
          <w:lang w:val="ru-RU" w:eastAsia="ru-RU"/>
        </w:rPr>
      </w:pPr>
    </w:p>
    <w:p w:rsidR="00C726F7" w:rsidRDefault="00C726F7" w:rsidP="00450F76">
      <w:pPr>
        <w:jc w:val="center"/>
        <w:rPr>
          <w:b/>
          <w:lang w:val="ru-RU" w:eastAsia="ru-RU"/>
        </w:rPr>
      </w:pPr>
    </w:p>
    <w:p w:rsidR="00C726F7" w:rsidRDefault="00C726F7" w:rsidP="00450F76">
      <w:pPr>
        <w:jc w:val="center"/>
        <w:rPr>
          <w:b/>
          <w:lang w:val="ru-RU" w:eastAsia="ru-RU"/>
        </w:rPr>
      </w:pPr>
    </w:p>
    <w:p w:rsidR="008821D1" w:rsidRPr="007D4914" w:rsidRDefault="008821D1" w:rsidP="00450F76">
      <w:pPr>
        <w:jc w:val="center"/>
        <w:rPr>
          <w:b/>
          <w:lang w:val="ru-RU" w:eastAsia="ru-RU"/>
        </w:rPr>
      </w:pPr>
    </w:p>
    <w:p w:rsidR="00450F76" w:rsidRDefault="008821D1" w:rsidP="008821D1">
      <w:pPr>
        <w:jc w:val="center"/>
        <w:rPr>
          <w:b/>
          <w:lang w:val="ru-RU" w:eastAsia="ru-RU"/>
        </w:rPr>
      </w:pPr>
      <w:r>
        <w:rPr>
          <w:b/>
          <w:lang w:val="ru-RU" w:eastAsia="ru-RU"/>
        </w:rPr>
        <w:lastRenderedPageBreak/>
        <w:t>Содержание курса.</w:t>
      </w:r>
    </w:p>
    <w:p w:rsidR="008821D1" w:rsidRDefault="008821D1" w:rsidP="008821D1">
      <w:pPr>
        <w:rPr>
          <w:b/>
          <w:lang w:val="ru-RU"/>
        </w:rPr>
      </w:pPr>
      <w:r w:rsidRPr="009248DB">
        <w:rPr>
          <w:b/>
          <w:u w:color="000000"/>
        </w:rPr>
        <w:t>Раздел 1. Эволюционное учение.</w:t>
      </w:r>
    </w:p>
    <w:p w:rsidR="008821D1" w:rsidRDefault="008821D1" w:rsidP="008821D1">
      <w:pPr>
        <w:rPr>
          <w:i/>
          <w:lang w:val="ru-RU"/>
        </w:rPr>
      </w:pPr>
      <w:r w:rsidRPr="007027C5">
        <w:rPr>
          <w:u w:color="000000"/>
          <w:lang w:val="ru-RU"/>
        </w:rPr>
        <w:t>Развитие биологии в додарвиновский период. Господство в науке представлений об «изначальной целесообразности» и неизменности живой природы.</w:t>
      </w:r>
      <w:r w:rsidRPr="008821D1">
        <w:rPr>
          <w:lang w:val="ru-RU"/>
        </w:rPr>
        <w:t xml:space="preserve"> </w:t>
      </w:r>
      <w:r w:rsidRPr="007027C5">
        <w:rPr>
          <w:u w:color="000000"/>
          <w:lang w:val="ru-RU"/>
        </w:rPr>
        <w:t>Развитие биологии в додарвиновский период. Господство в науке представлений об «изначальной целесообразности» и неизменности живой природы.</w:t>
      </w:r>
      <w:r w:rsidRPr="008821D1">
        <w:rPr>
          <w:i/>
          <w:lang w:val="ru-RU"/>
        </w:rPr>
        <w:t xml:space="preserve"> </w:t>
      </w:r>
    </w:p>
    <w:p w:rsidR="008821D1" w:rsidRPr="007027C5" w:rsidRDefault="008821D1" w:rsidP="008821D1">
      <w:pPr>
        <w:rPr>
          <w:u w:color="000000"/>
          <w:lang w:val="ru-RU"/>
        </w:rPr>
      </w:pPr>
      <w:r w:rsidRPr="008821D1">
        <w:rPr>
          <w:i/>
          <w:u w:color="000000"/>
          <w:lang w:val="ru-RU"/>
        </w:rPr>
        <w:t>Доказательства эволюции.</w:t>
      </w:r>
      <w:r w:rsidRPr="008821D1">
        <w:rPr>
          <w:i/>
          <w:lang w:val="ru-RU"/>
        </w:rPr>
        <w:t xml:space="preserve"> </w:t>
      </w:r>
      <w:r w:rsidRPr="008821D1">
        <w:rPr>
          <w:i/>
          <w:u w:color="000000"/>
          <w:lang w:val="ru-RU"/>
        </w:rPr>
        <w:t>Вид. Критерии  вида. Популяция.</w:t>
      </w:r>
      <w:r w:rsidRPr="008821D1">
        <w:rPr>
          <w:i/>
          <w:lang w:val="ru-RU"/>
        </w:rPr>
        <w:t xml:space="preserve"> </w:t>
      </w:r>
      <w:r w:rsidRPr="007027C5">
        <w:rPr>
          <w:i/>
          <w:u w:color="000000"/>
          <w:lang w:val="ru-RU"/>
        </w:rPr>
        <w:t>Роль изменчивости  в эволюционном процессе.</w:t>
      </w:r>
      <w:r w:rsidRPr="008821D1">
        <w:rPr>
          <w:lang w:val="ru-RU"/>
        </w:rPr>
        <w:t xml:space="preserve"> </w:t>
      </w:r>
      <w:r w:rsidRPr="007027C5">
        <w:rPr>
          <w:u w:color="000000"/>
          <w:lang w:val="ru-RU"/>
        </w:rPr>
        <w:t>Естественный отбор- направляющий фактор эволюции.</w:t>
      </w:r>
      <w:r w:rsidRPr="008821D1">
        <w:rPr>
          <w:lang w:val="ru-RU"/>
        </w:rPr>
        <w:t xml:space="preserve"> </w:t>
      </w:r>
      <w:r w:rsidRPr="007027C5">
        <w:rPr>
          <w:u w:color="000000"/>
          <w:lang w:val="ru-RU"/>
        </w:rPr>
        <w:t>Формы естественного отбора в популяциях</w:t>
      </w:r>
      <w:r>
        <w:rPr>
          <w:lang w:val="ru-RU"/>
        </w:rPr>
        <w:t>.</w:t>
      </w:r>
      <w:r w:rsidRPr="008821D1">
        <w:rPr>
          <w:lang w:val="ru-RU"/>
        </w:rPr>
        <w:t xml:space="preserve"> </w:t>
      </w:r>
      <w:r w:rsidRPr="007027C5">
        <w:rPr>
          <w:u w:color="000000"/>
          <w:lang w:val="ru-RU"/>
        </w:rPr>
        <w:t>Дрейф генов  и изоляция как эволюционные факторы.</w:t>
      </w:r>
      <w:r w:rsidRPr="008821D1">
        <w:rPr>
          <w:lang w:val="ru-RU"/>
        </w:rPr>
        <w:t xml:space="preserve"> </w:t>
      </w:r>
      <w:r w:rsidRPr="007027C5">
        <w:rPr>
          <w:u w:color="000000"/>
          <w:lang w:val="ru-RU"/>
        </w:rPr>
        <w:t>Приспособленность организмов к среде обитания как результат действия естественного отбора.</w:t>
      </w:r>
    </w:p>
    <w:p w:rsidR="008821D1" w:rsidRPr="007027C5" w:rsidRDefault="008821D1" w:rsidP="008821D1">
      <w:pPr>
        <w:rPr>
          <w:i/>
          <w:u w:color="000000"/>
          <w:lang w:val="ru-RU"/>
        </w:rPr>
      </w:pPr>
      <w:r w:rsidRPr="007027C5">
        <w:rPr>
          <w:i/>
          <w:u w:color="000000"/>
          <w:lang w:val="ru-RU"/>
        </w:rPr>
        <w:t xml:space="preserve"> Изучение приспособленности организмов к среде обитания.</w:t>
      </w:r>
      <w:r w:rsidRPr="008821D1">
        <w:rPr>
          <w:lang w:val="ru-RU"/>
        </w:rPr>
        <w:t xml:space="preserve"> </w:t>
      </w:r>
      <w:r w:rsidRPr="008821D1">
        <w:rPr>
          <w:u w:color="000000"/>
          <w:lang w:val="ru-RU"/>
        </w:rPr>
        <w:t>Видообразование.</w:t>
      </w:r>
      <w:r w:rsidRPr="008821D1">
        <w:rPr>
          <w:i/>
          <w:lang w:val="ru-RU"/>
        </w:rPr>
        <w:t xml:space="preserve"> </w:t>
      </w:r>
      <w:r w:rsidRPr="007027C5">
        <w:rPr>
          <w:i/>
          <w:u w:color="000000"/>
          <w:lang w:val="ru-RU"/>
        </w:rPr>
        <w:t>Главные направления эволюционного процесса. Биологический прогресс и биологический регресс (А.Н.Северцов). Пути достижения биологического прогресса.</w:t>
      </w:r>
    </w:p>
    <w:p w:rsidR="008821D1" w:rsidRDefault="008821D1" w:rsidP="008821D1">
      <w:pPr>
        <w:rPr>
          <w:lang w:val="ru-RU"/>
        </w:rPr>
      </w:pPr>
      <w:r w:rsidRPr="007027C5">
        <w:rPr>
          <w:i/>
          <w:u w:color="000000"/>
          <w:lang w:val="ru-RU"/>
        </w:rPr>
        <w:t>Схемы соотношения путей прогрессивной биологической эволюции.</w:t>
      </w:r>
      <w:r w:rsidRPr="008821D1">
        <w:rPr>
          <w:lang w:val="ru-RU"/>
        </w:rPr>
        <w:t xml:space="preserve"> </w:t>
      </w:r>
    </w:p>
    <w:p w:rsidR="008821D1" w:rsidRPr="007027C5" w:rsidRDefault="008821D1" w:rsidP="008821D1">
      <w:pPr>
        <w:rPr>
          <w:u w:color="000000"/>
          <w:lang w:val="ru-RU"/>
        </w:rPr>
      </w:pPr>
      <w:r w:rsidRPr="007027C5">
        <w:rPr>
          <w:u w:color="000000"/>
          <w:lang w:val="ru-RU"/>
        </w:rPr>
        <w:t>Развитие представлений о происхождении жизни. Современные взгляды на возникновение жизни.</w:t>
      </w:r>
      <w:r w:rsidRPr="008821D1">
        <w:rPr>
          <w:lang w:val="ru-RU"/>
        </w:rPr>
        <w:t xml:space="preserve"> </w:t>
      </w:r>
      <w:r w:rsidRPr="007027C5">
        <w:rPr>
          <w:u w:color="000000"/>
          <w:lang w:val="ru-RU"/>
        </w:rPr>
        <w:t xml:space="preserve">Развитие жизни на Земле в архейскую и протерозойскую эры. Первые следы жизни на Земле. Появление всех современных типов беспозвоночных животных. Первые хордовые. Развитие водных растений. </w:t>
      </w:r>
    </w:p>
    <w:p w:rsidR="008821D1" w:rsidRPr="007027C5" w:rsidRDefault="008821D1" w:rsidP="008821D1">
      <w:pPr>
        <w:rPr>
          <w:u w:color="000000"/>
          <w:lang w:val="ru-RU"/>
        </w:rPr>
      </w:pPr>
      <w:r w:rsidRPr="007027C5">
        <w:rPr>
          <w:u w:color="000000"/>
          <w:lang w:val="ru-RU"/>
        </w:rPr>
        <w:t>Развитие жизни в палеозойскую эру. Эволюция Растений; появление первых сосудистых растений; папоротники, голосеменные растения. Возникновение позвоночных: рыбы, земноводные, пресмыкающиеся.</w:t>
      </w:r>
    </w:p>
    <w:p w:rsidR="008821D1" w:rsidRPr="007027C5" w:rsidRDefault="008821D1" w:rsidP="008821D1">
      <w:pPr>
        <w:rPr>
          <w:i/>
          <w:u w:color="000000"/>
          <w:lang w:val="ru-RU"/>
        </w:rPr>
      </w:pPr>
      <w:r w:rsidRPr="007027C5">
        <w:rPr>
          <w:i/>
          <w:u w:color="000000"/>
          <w:lang w:val="ru-RU"/>
        </w:rPr>
        <w:t>Репродукции картин, отражающих фауну и флору различных эр и периодов.</w:t>
      </w:r>
    </w:p>
    <w:p w:rsidR="008821D1" w:rsidRPr="007027C5" w:rsidRDefault="008821D1" w:rsidP="008821D1">
      <w:pPr>
        <w:rPr>
          <w:i/>
          <w:u w:color="000000"/>
          <w:lang w:val="ru-RU"/>
        </w:rPr>
      </w:pPr>
      <w:r w:rsidRPr="007027C5">
        <w:rPr>
          <w:i/>
          <w:u w:color="000000"/>
          <w:lang w:val="ru-RU"/>
        </w:rPr>
        <w:t xml:space="preserve">Развитие жизни на Земле в мезозойскую  эру. Появление и распространение покрытосеменных растений. Возникновение птиц и млекопитающих. Вымирание древних голосеменных и </w:t>
      </w:r>
      <w:proofErr w:type="gramStart"/>
      <w:r w:rsidRPr="007027C5">
        <w:rPr>
          <w:i/>
          <w:u w:color="000000"/>
          <w:lang w:val="ru-RU"/>
        </w:rPr>
        <w:t>пресмыкающихся..</w:t>
      </w:r>
      <w:proofErr w:type="gramEnd"/>
    </w:p>
    <w:p w:rsidR="008821D1" w:rsidRPr="008821D1" w:rsidRDefault="008821D1" w:rsidP="008821D1">
      <w:pPr>
        <w:rPr>
          <w:b/>
          <w:lang w:val="ru-RU" w:eastAsia="ru-RU"/>
        </w:rPr>
      </w:pPr>
      <w:r w:rsidRPr="007027C5">
        <w:rPr>
          <w:i/>
          <w:u w:color="000000"/>
          <w:lang w:val="ru-RU"/>
        </w:rPr>
        <w:t>Схемы развития царств живой природы.</w:t>
      </w:r>
      <w:r w:rsidRPr="008821D1">
        <w:rPr>
          <w:b/>
          <w:lang w:val="ru-RU" w:eastAsia="ru-RU"/>
        </w:rPr>
        <w:t xml:space="preserve"> </w:t>
      </w:r>
      <w:r w:rsidRPr="008821D1">
        <w:rPr>
          <w:u w:color="000000"/>
          <w:lang w:val="ru-RU"/>
        </w:rPr>
        <w:t>Развитие жизни в  мезозое</w:t>
      </w:r>
      <w:r>
        <w:rPr>
          <w:lang w:val="ru-RU"/>
        </w:rPr>
        <w:t>.</w:t>
      </w:r>
      <w:r w:rsidRPr="008821D1">
        <w:rPr>
          <w:lang w:val="ru-RU"/>
        </w:rPr>
        <w:t xml:space="preserve"> </w:t>
      </w:r>
      <w:r w:rsidRPr="007027C5">
        <w:rPr>
          <w:u w:color="000000"/>
          <w:lang w:val="ru-RU"/>
        </w:rPr>
        <w:t>Развитие жизни на Земле в кайнозойскую эру. Бурное развитие цветковых растений, многообразие насекомых (параллельная эволюция</w:t>
      </w:r>
      <w:proofErr w:type="gramStart"/>
      <w:r w:rsidRPr="007027C5">
        <w:rPr>
          <w:u w:color="000000"/>
          <w:lang w:val="ru-RU"/>
        </w:rPr>
        <w:t>).Появление</w:t>
      </w:r>
      <w:proofErr w:type="gramEnd"/>
      <w:r w:rsidRPr="007027C5">
        <w:rPr>
          <w:u w:color="000000"/>
          <w:lang w:val="ru-RU"/>
        </w:rPr>
        <w:t xml:space="preserve"> хищных млекопитающих. Появление приматов. Четвертичный период. Направления эволюции человека. Общие предки человека и человекообразных обезьян</w:t>
      </w:r>
      <w:r>
        <w:rPr>
          <w:lang w:val="ru-RU"/>
        </w:rPr>
        <w:t>.</w:t>
      </w:r>
      <w:r w:rsidRPr="008821D1">
        <w:rPr>
          <w:lang w:val="ru-RU"/>
        </w:rPr>
        <w:t xml:space="preserve"> </w:t>
      </w:r>
      <w:r w:rsidRPr="007027C5">
        <w:rPr>
          <w:u w:color="000000"/>
          <w:lang w:val="ru-RU"/>
        </w:rPr>
        <w:t>Экскурсия на тему «История развития жизни на Земле»</w:t>
      </w:r>
    </w:p>
    <w:p w:rsidR="008821D1" w:rsidRDefault="008821D1" w:rsidP="008821D1">
      <w:pPr>
        <w:rPr>
          <w:b/>
          <w:lang w:val="ru-RU"/>
        </w:rPr>
      </w:pPr>
      <w:r w:rsidRPr="00C726F7">
        <w:rPr>
          <w:b/>
          <w:u w:color="000000"/>
          <w:lang w:val="ru-RU"/>
        </w:rPr>
        <w:t>Раздел 2. Происхождение человека.</w:t>
      </w:r>
    </w:p>
    <w:p w:rsidR="008821D1" w:rsidRPr="007027C5" w:rsidRDefault="008821D1" w:rsidP="008821D1">
      <w:pPr>
        <w:rPr>
          <w:i/>
          <w:u w:color="000000"/>
          <w:lang w:val="ru-RU"/>
        </w:rPr>
      </w:pPr>
      <w:r w:rsidRPr="007027C5">
        <w:rPr>
          <w:i/>
          <w:u w:color="000000"/>
          <w:lang w:val="ru-RU"/>
        </w:rPr>
        <w:t xml:space="preserve">Место человека в живой природе. Систематическое положение вида  </w:t>
      </w:r>
      <w:r w:rsidRPr="009248DB">
        <w:rPr>
          <w:i/>
          <w:u w:color="000000"/>
        </w:rPr>
        <w:t>Homo</w:t>
      </w:r>
      <w:r w:rsidRPr="007027C5">
        <w:rPr>
          <w:i/>
          <w:u w:color="000000"/>
          <w:lang w:val="ru-RU"/>
        </w:rPr>
        <w:t xml:space="preserve"> </w:t>
      </w:r>
      <w:r w:rsidRPr="009248DB">
        <w:rPr>
          <w:i/>
          <w:u w:color="000000"/>
        </w:rPr>
        <w:t>sapiens</w:t>
      </w:r>
      <w:r w:rsidRPr="007027C5">
        <w:rPr>
          <w:i/>
          <w:u w:color="000000"/>
          <w:lang w:val="ru-RU"/>
        </w:rPr>
        <w:t xml:space="preserve"> в системе животного вида. </w:t>
      </w:r>
    </w:p>
    <w:p w:rsidR="008821D1" w:rsidRPr="007027C5" w:rsidRDefault="008821D1" w:rsidP="008821D1">
      <w:pPr>
        <w:rPr>
          <w:i/>
          <w:u w:color="000000"/>
          <w:lang w:val="ru-RU"/>
        </w:rPr>
      </w:pPr>
      <w:r w:rsidRPr="007027C5">
        <w:rPr>
          <w:i/>
          <w:u w:color="000000"/>
          <w:lang w:val="ru-RU"/>
        </w:rPr>
        <w:t>Стадии эволюции человека: древнейший человек, древний человек, первые современные люди.</w:t>
      </w:r>
    </w:p>
    <w:p w:rsidR="008821D1" w:rsidRDefault="008821D1" w:rsidP="008821D1">
      <w:pPr>
        <w:rPr>
          <w:i/>
          <w:lang w:val="ru-RU"/>
        </w:rPr>
      </w:pPr>
      <w:r w:rsidRPr="007027C5">
        <w:rPr>
          <w:i/>
          <w:u w:color="000000"/>
          <w:lang w:val="ru-RU"/>
        </w:rPr>
        <w:t>Модели скелетов человека и позвоночных животных.</w:t>
      </w:r>
    </w:p>
    <w:p w:rsidR="008821D1" w:rsidRDefault="008821D1" w:rsidP="008821D1">
      <w:pPr>
        <w:rPr>
          <w:i/>
          <w:lang w:val="ru-RU"/>
        </w:rPr>
      </w:pPr>
      <w:r w:rsidRPr="008821D1">
        <w:rPr>
          <w:i/>
          <w:lang w:val="ru-RU"/>
        </w:rPr>
        <w:t xml:space="preserve"> </w:t>
      </w:r>
      <w:r w:rsidRPr="00C726F7">
        <w:rPr>
          <w:i/>
          <w:u w:color="000000"/>
          <w:lang w:val="ru-RU"/>
        </w:rPr>
        <w:t>Основные этапы эволюции приматов.</w:t>
      </w:r>
    </w:p>
    <w:p w:rsidR="008821D1" w:rsidRDefault="008821D1" w:rsidP="008821D1">
      <w:pPr>
        <w:rPr>
          <w:lang w:val="ru-RU"/>
        </w:rPr>
      </w:pPr>
      <w:r w:rsidRPr="00C726F7">
        <w:rPr>
          <w:u w:color="000000"/>
          <w:lang w:val="ru-RU"/>
        </w:rPr>
        <w:t>Первые представители рода Человек.</w:t>
      </w:r>
    </w:p>
    <w:p w:rsidR="008821D1" w:rsidRDefault="008821D1" w:rsidP="008821D1">
      <w:pPr>
        <w:rPr>
          <w:i/>
          <w:lang w:val="ru-RU"/>
        </w:rPr>
      </w:pPr>
      <w:r w:rsidRPr="00C726F7">
        <w:rPr>
          <w:i/>
          <w:u w:color="000000"/>
          <w:lang w:val="ru-RU"/>
        </w:rPr>
        <w:t>Появление человека разумного.</w:t>
      </w:r>
    </w:p>
    <w:p w:rsidR="008821D1" w:rsidRDefault="008821D1" w:rsidP="008821D1">
      <w:pPr>
        <w:rPr>
          <w:lang w:val="ru-RU"/>
        </w:rPr>
      </w:pPr>
      <w:r w:rsidRPr="007027C5">
        <w:rPr>
          <w:i/>
          <w:u w:color="000000"/>
          <w:lang w:val="ru-RU"/>
        </w:rPr>
        <w:t xml:space="preserve">Свойства человека как биосоциального существа. Движущие силы антропогенеза. Ф. Энгельс о роли труда в процессе превращения обезьяны в человека. </w:t>
      </w:r>
      <w:r w:rsidRPr="008821D1">
        <w:rPr>
          <w:i/>
          <w:u w:color="000000"/>
          <w:lang w:val="ru-RU"/>
        </w:rPr>
        <w:t>Взаимоотношение социального и биологического в эволюции человека</w:t>
      </w:r>
      <w:r>
        <w:rPr>
          <w:i/>
          <w:lang w:val="ru-RU"/>
        </w:rPr>
        <w:t>.</w:t>
      </w:r>
      <w:r w:rsidRPr="008821D1">
        <w:rPr>
          <w:lang w:val="ru-RU"/>
        </w:rPr>
        <w:t xml:space="preserve"> </w:t>
      </w:r>
      <w:r w:rsidRPr="007027C5">
        <w:rPr>
          <w:u w:color="000000"/>
          <w:lang w:val="ru-RU"/>
        </w:rPr>
        <w:t xml:space="preserve">Обобщение и повторение вопросов темы «Развитие органического мира». </w:t>
      </w:r>
      <w:r w:rsidRPr="00C726F7">
        <w:rPr>
          <w:u w:color="000000"/>
          <w:lang w:val="ru-RU"/>
        </w:rPr>
        <w:t>Проверочная работа.</w:t>
      </w:r>
    </w:p>
    <w:p w:rsidR="008821D1" w:rsidRDefault="008821D1" w:rsidP="008821D1">
      <w:pPr>
        <w:rPr>
          <w:b/>
          <w:lang w:val="ru-RU"/>
        </w:rPr>
      </w:pPr>
      <w:r w:rsidRPr="00C726F7">
        <w:rPr>
          <w:b/>
          <w:u w:color="000000"/>
          <w:lang w:val="ru-RU"/>
        </w:rPr>
        <w:lastRenderedPageBreak/>
        <w:t>Раздел 3. Экосистемы</w:t>
      </w:r>
      <w:r>
        <w:rPr>
          <w:b/>
          <w:lang w:val="ru-RU"/>
        </w:rPr>
        <w:t>.</w:t>
      </w:r>
    </w:p>
    <w:p w:rsidR="008821D1" w:rsidRPr="008821D1" w:rsidRDefault="008821D1" w:rsidP="008821D1">
      <w:pPr>
        <w:rPr>
          <w:u w:color="000000"/>
          <w:lang w:val="ru-RU"/>
        </w:rPr>
      </w:pPr>
    </w:p>
    <w:p w:rsidR="008821D1" w:rsidRDefault="008821D1" w:rsidP="008821D1">
      <w:pPr>
        <w:rPr>
          <w:lang w:val="ru-RU"/>
        </w:rPr>
      </w:pPr>
      <w:r w:rsidRPr="007027C5">
        <w:rPr>
          <w:u w:color="000000"/>
          <w:lang w:val="ru-RU"/>
        </w:rPr>
        <w:t>Предмет и задачи экологии. Экологические факторы среды.</w:t>
      </w:r>
    </w:p>
    <w:p w:rsidR="008821D1" w:rsidRDefault="008821D1" w:rsidP="008821D1">
      <w:pPr>
        <w:rPr>
          <w:lang w:val="ru-RU"/>
        </w:rPr>
      </w:pPr>
      <w:r w:rsidRPr="007027C5">
        <w:rPr>
          <w:u w:color="000000"/>
          <w:lang w:val="ru-RU"/>
        </w:rPr>
        <w:t>Абиотические факторы среды. Роль температуры, освещенности, влажности и других факторов в жизнедеятельности сообществ. Интенсивность действия фактора среды; ограничивающий фактор. Взаимодействие факторов среды, пределы выносливости.</w:t>
      </w:r>
    </w:p>
    <w:p w:rsidR="008821D1" w:rsidRDefault="008821D1" w:rsidP="008821D1">
      <w:pPr>
        <w:rPr>
          <w:lang w:val="ru-RU"/>
        </w:rPr>
      </w:pPr>
      <w:r w:rsidRPr="007027C5">
        <w:rPr>
          <w:u w:color="000000"/>
          <w:lang w:val="ru-RU"/>
        </w:rPr>
        <w:t>Биотические факторы среды. Конкуренция, хищничество, паразитизм, комменсализм, нейтрализм</w:t>
      </w:r>
      <w:r>
        <w:rPr>
          <w:lang w:val="ru-RU"/>
        </w:rPr>
        <w:t>.</w:t>
      </w:r>
    </w:p>
    <w:p w:rsidR="008821D1" w:rsidRDefault="008821D1" w:rsidP="008821D1">
      <w:pPr>
        <w:rPr>
          <w:i/>
          <w:lang w:val="ru-RU"/>
        </w:rPr>
      </w:pPr>
      <w:r w:rsidRPr="00C726F7">
        <w:rPr>
          <w:i/>
          <w:u w:color="000000"/>
          <w:lang w:val="ru-RU"/>
        </w:rPr>
        <w:t>Сообщества. Экосистемы.</w:t>
      </w:r>
    </w:p>
    <w:p w:rsidR="00B6358D" w:rsidRDefault="00B6358D" w:rsidP="008821D1">
      <w:pPr>
        <w:rPr>
          <w:i/>
          <w:lang w:val="ru-RU"/>
        </w:rPr>
      </w:pPr>
      <w:r w:rsidRPr="007027C5">
        <w:rPr>
          <w:i/>
          <w:u w:color="000000"/>
          <w:lang w:val="ru-RU"/>
        </w:rPr>
        <w:t>Биомасса, цепи питания, экологическая пирамида</w:t>
      </w:r>
      <w:r>
        <w:rPr>
          <w:i/>
          <w:lang w:val="ru-RU"/>
        </w:rPr>
        <w:t>.</w:t>
      </w:r>
    </w:p>
    <w:p w:rsidR="00B6358D" w:rsidRDefault="00B6358D" w:rsidP="008821D1">
      <w:pPr>
        <w:rPr>
          <w:lang w:val="ru-RU"/>
        </w:rPr>
      </w:pPr>
      <w:r w:rsidRPr="007027C5">
        <w:rPr>
          <w:i/>
          <w:u w:color="000000"/>
          <w:lang w:val="ru-RU"/>
        </w:rPr>
        <w:t>Устойчивость, саморегуляция.</w:t>
      </w:r>
      <w:r w:rsidRPr="007027C5">
        <w:rPr>
          <w:u w:color="000000"/>
          <w:lang w:val="ru-RU"/>
        </w:rPr>
        <w:t xml:space="preserve"> Смена биоценозов. Причины смены биоценозов; формирование новых сообществ.</w:t>
      </w:r>
    </w:p>
    <w:p w:rsidR="00B6358D" w:rsidRPr="00B6358D" w:rsidRDefault="00B6358D" w:rsidP="008821D1">
      <w:pPr>
        <w:rPr>
          <w:i/>
          <w:u w:color="000000"/>
          <w:lang w:val="ru-RU"/>
        </w:rPr>
      </w:pPr>
      <w:r w:rsidRPr="007027C5">
        <w:rPr>
          <w:i/>
          <w:u w:color="000000"/>
          <w:lang w:val="ru-RU"/>
        </w:rPr>
        <w:t>Агроценозы. Применение экологических знаний в практической деятельности человека.</w:t>
      </w:r>
    </w:p>
    <w:p w:rsidR="00B6358D" w:rsidRPr="00C726F7" w:rsidRDefault="00B6358D" w:rsidP="00B6358D">
      <w:pPr>
        <w:rPr>
          <w:b/>
          <w:u w:color="000000"/>
          <w:lang w:val="ru-RU"/>
        </w:rPr>
      </w:pPr>
      <w:r w:rsidRPr="00C726F7">
        <w:rPr>
          <w:b/>
          <w:u w:color="000000"/>
          <w:lang w:val="ru-RU"/>
        </w:rPr>
        <w:t>Раздел 4. Биосфера и человек.</w:t>
      </w:r>
    </w:p>
    <w:p w:rsidR="008821D1" w:rsidRDefault="00B6358D" w:rsidP="008821D1">
      <w:pPr>
        <w:rPr>
          <w:i/>
          <w:lang w:val="ru-RU"/>
        </w:rPr>
      </w:pPr>
      <w:r w:rsidRPr="00C726F7">
        <w:rPr>
          <w:i/>
          <w:u w:color="000000"/>
          <w:lang w:val="ru-RU"/>
        </w:rPr>
        <w:t>Состав и функции биосферы.</w:t>
      </w:r>
    </w:p>
    <w:p w:rsidR="00B6358D" w:rsidRPr="00B6358D" w:rsidRDefault="00B6358D" w:rsidP="008821D1">
      <w:pPr>
        <w:rPr>
          <w:u w:color="000000"/>
          <w:lang w:val="ru-RU"/>
        </w:rPr>
      </w:pPr>
      <w:r w:rsidRPr="007027C5">
        <w:rPr>
          <w:u w:color="000000"/>
          <w:lang w:val="ru-RU"/>
        </w:rPr>
        <w:t>Круговорот химических элементов. Биогеохимические процес</w:t>
      </w:r>
      <w:r>
        <w:rPr>
          <w:lang w:val="ru-RU"/>
        </w:rPr>
        <w:t>сы в биосфере.</w:t>
      </w:r>
      <w:r w:rsidRPr="007027C5">
        <w:rPr>
          <w:u w:color="000000"/>
          <w:lang w:val="ru-RU"/>
        </w:rPr>
        <w:t xml:space="preserve"> </w:t>
      </w:r>
      <w:r w:rsidRPr="00B6358D">
        <w:rPr>
          <w:u w:color="000000"/>
          <w:lang w:val="ru-RU"/>
        </w:rPr>
        <w:t>Глобальные экологические проблемы.</w:t>
      </w:r>
      <w:r w:rsidRPr="00B6358D">
        <w:rPr>
          <w:lang w:val="ru-RU"/>
        </w:rPr>
        <w:t xml:space="preserve"> </w:t>
      </w:r>
      <w:r w:rsidRPr="00B6358D">
        <w:rPr>
          <w:u w:color="000000"/>
          <w:lang w:val="ru-RU"/>
        </w:rPr>
        <w:t>Общество и окружающая среда.</w:t>
      </w:r>
    </w:p>
    <w:p w:rsidR="008821D1" w:rsidRPr="008821D1" w:rsidRDefault="008821D1" w:rsidP="008821D1">
      <w:pPr>
        <w:rPr>
          <w:b/>
          <w:lang w:val="ru-RU" w:eastAsia="ru-RU"/>
        </w:rPr>
      </w:pPr>
    </w:p>
    <w:p w:rsidR="003773D7" w:rsidRPr="00450F76" w:rsidRDefault="003773D7" w:rsidP="00B6358D">
      <w:pPr>
        <w:jc w:val="center"/>
        <w:rPr>
          <w:b/>
          <w:sz w:val="28"/>
          <w:szCs w:val="28"/>
          <w:lang w:val="ru-RU" w:eastAsia="ru-RU"/>
        </w:rPr>
      </w:pPr>
      <w:r w:rsidRPr="00450F76">
        <w:rPr>
          <w:b/>
          <w:sz w:val="28"/>
          <w:szCs w:val="28"/>
          <w:lang w:val="ru-RU" w:eastAsia="ru-RU"/>
        </w:rPr>
        <w:t>Требования к знаниям и умениям учащихся 11 класса.</w:t>
      </w:r>
    </w:p>
    <w:p w:rsidR="003773D7" w:rsidRPr="00B6358D" w:rsidRDefault="003773D7" w:rsidP="00B6358D">
      <w:pPr>
        <w:rPr>
          <w:lang w:val="ru-RU" w:eastAsia="ru-RU"/>
        </w:rPr>
      </w:pPr>
      <w:r w:rsidRPr="00B6358D">
        <w:rPr>
          <w:lang w:val="ru-RU" w:eastAsia="ru-RU"/>
        </w:rPr>
        <w:t>Учащиеся должны называть: движущие силы и результаты эволюции, основные направления эволюции, основные ароморфозы в мире растений и животных, критерии вида, формы борьбы за существование, движущие силы антропогенеза, стадии эволюции человека, доказательства происхождения человека и животных;</w:t>
      </w:r>
    </w:p>
    <w:p w:rsidR="003773D7" w:rsidRPr="00B6358D" w:rsidRDefault="003773D7" w:rsidP="003306AA">
      <w:pPr>
        <w:numPr>
          <w:ilvl w:val="0"/>
          <w:numId w:val="35"/>
        </w:numPr>
        <w:tabs>
          <w:tab w:val="left" w:pos="3480"/>
        </w:tabs>
        <w:jc w:val="both"/>
        <w:rPr>
          <w:lang w:val="ru-RU" w:eastAsia="ru-RU"/>
        </w:rPr>
      </w:pPr>
      <w:r w:rsidRPr="00B6358D">
        <w:rPr>
          <w:lang w:val="ru-RU" w:eastAsia="ru-RU"/>
        </w:rPr>
        <w:t>Характеризовать: вклад Ч. Дарвина в разработку теории эволюции, движущие силы эволюции, популяцию как единицу эволюции, понятия сорта, породы, движущие силы антропогенеза, древнейших, древних, ископаемых людей современного типа, биоценоз, биогеоценоз, агроценоз, численность популяции и причины ее изменения, экологические факторы, пищевые и генетические связи, правило экологической пирамиды, понятие биосферы, круговорот веществ.</w:t>
      </w:r>
    </w:p>
    <w:p w:rsidR="003773D7" w:rsidRPr="00B6358D" w:rsidRDefault="003773D7" w:rsidP="003306AA">
      <w:pPr>
        <w:numPr>
          <w:ilvl w:val="0"/>
          <w:numId w:val="35"/>
        </w:numPr>
        <w:tabs>
          <w:tab w:val="left" w:pos="3480"/>
        </w:tabs>
        <w:jc w:val="both"/>
        <w:rPr>
          <w:lang w:val="ru-RU" w:eastAsia="ru-RU"/>
        </w:rPr>
      </w:pPr>
      <w:r w:rsidRPr="00B6358D">
        <w:rPr>
          <w:lang w:val="ru-RU" w:eastAsia="ru-RU"/>
        </w:rPr>
        <w:t>Приводить примеры: видов, сортов, пород, ароморфозов, идиоадаптаций цветковых растений, насекомых, птиц и млекопитающих, биологического прогресса и регресса, биогеоценозов, агроцензов, круговорота веществ.</w:t>
      </w:r>
    </w:p>
    <w:p w:rsidR="003773D7" w:rsidRPr="00B6358D" w:rsidRDefault="003773D7" w:rsidP="003306AA">
      <w:pPr>
        <w:numPr>
          <w:ilvl w:val="0"/>
          <w:numId w:val="35"/>
        </w:numPr>
        <w:tabs>
          <w:tab w:val="left" w:pos="3480"/>
        </w:tabs>
        <w:jc w:val="both"/>
        <w:rPr>
          <w:lang w:val="ru-RU" w:eastAsia="ru-RU"/>
        </w:rPr>
      </w:pPr>
      <w:r w:rsidRPr="00B6358D">
        <w:rPr>
          <w:lang w:val="ru-RU" w:eastAsia="ru-RU"/>
        </w:rPr>
        <w:t>Обосновывать: роль наследственной изменчивости, борьбы за существование, естественного отбора в эволюции, происхождение человека от животных, значение социальных и биологических факторов в эволюции человека, роль организмов-производителей, роль солнечной энергии и растений в круговороте веществ, влияние хозяйственной деятельности на биосферу и меры ее охраны, границы биосферы.</w:t>
      </w:r>
    </w:p>
    <w:p w:rsidR="003773D7" w:rsidRPr="00B6358D" w:rsidRDefault="003773D7" w:rsidP="003306AA">
      <w:pPr>
        <w:numPr>
          <w:ilvl w:val="0"/>
          <w:numId w:val="35"/>
        </w:numPr>
        <w:tabs>
          <w:tab w:val="left" w:pos="3480"/>
        </w:tabs>
        <w:jc w:val="both"/>
        <w:rPr>
          <w:lang w:val="ru-RU" w:eastAsia="ru-RU"/>
        </w:rPr>
      </w:pPr>
      <w:r w:rsidRPr="00B6358D">
        <w:rPr>
          <w:lang w:val="ru-RU" w:eastAsia="ru-RU"/>
        </w:rPr>
        <w:t>Выявлять: относительный характер приспособленности организмов, последствия деятельности человека на биосферу, морфологический критерий вида, родство человеческих рас.</w:t>
      </w:r>
    </w:p>
    <w:p w:rsidR="00B6358D" w:rsidRDefault="003773D7" w:rsidP="003306AA">
      <w:pPr>
        <w:numPr>
          <w:ilvl w:val="0"/>
          <w:numId w:val="35"/>
        </w:numPr>
        <w:tabs>
          <w:tab w:val="left" w:pos="3480"/>
        </w:tabs>
        <w:jc w:val="both"/>
        <w:rPr>
          <w:lang w:val="ru-RU" w:eastAsia="ru-RU"/>
        </w:rPr>
      </w:pPr>
      <w:r w:rsidRPr="00B6358D">
        <w:rPr>
          <w:lang w:val="ru-RU" w:eastAsia="ru-RU"/>
        </w:rPr>
        <w:t>Сравнивать: особей одного и разных видов, биогеоценозы и агроценозы, растения разных отделов, классы позвоночных животных</w:t>
      </w:r>
      <w:r w:rsidRPr="007D4914">
        <w:rPr>
          <w:lang w:val="ru-RU" w:eastAsia="ru-RU"/>
        </w:rPr>
        <w:t xml:space="preserve"> и делать выводы.</w:t>
      </w:r>
    </w:p>
    <w:p w:rsidR="00B6358D" w:rsidRPr="007D4914" w:rsidRDefault="00B6358D" w:rsidP="00B6358D">
      <w:pPr>
        <w:pStyle w:val="23"/>
        <w:spacing w:before="120" w:after="120" w:line="240" w:lineRule="auto"/>
        <w:ind w:left="1494" w:firstLine="0"/>
        <w:jc w:val="center"/>
        <w:rPr>
          <w:sz w:val="24"/>
          <w:szCs w:val="24"/>
        </w:rPr>
      </w:pPr>
      <w:r w:rsidRPr="007D4914">
        <w:rPr>
          <w:b/>
          <w:sz w:val="24"/>
          <w:szCs w:val="24"/>
          <w:lang w:eastAsia="ru-RU"/>
        </w:rPr>
        <w:lastRenderedPageBreak/>
        <w:t>Перечень учебно-методического обеспеченияю:</w:t>
      </w:r>
    </w:p>
    <w:p w:rsidR="00B6358D" w:rsidRPr="007D4914" w:rsidRDefault="00B6358D" w:rsidP="00B6358D">
      <w:pPr>
        <w:pStyle w:val="23"/>
        <w:spacing w:line="240" w:lineRule="auto"/>
        <w:ind w:left="1134" w:firstLine="0"/>
        <w:rPr>
          <w:sz w:val="24"/>
          <w:szCs w:val="24"/>
        </w:rPr>
      </w:pPr>
      <w:r>
        <w:rPr>
          <w:sz w:val="24"/>
          <w:szCs w:val="24"/>
        </w:rPr>
        <w:t>1.</w:t>
      </w:r>
      <w:r w:rsidRPr="007D4914">
        <w:rPr>
          <w:sz w:val="24"/>
          <w:szCs w:val="24"/>
        </w:rPr>
        <w:t>Акимов С.И. и др. Биология в таблицах, схемах, рисунках. Учебно-образовательная серия. - М: Лист-Нью, 2004. – 1117с.</w:t>
      </w:r>
    </w:p>
    <w:p w:rsidR="00B6358D" w:rsidRPr="00B6358D" w:rsidRDefault="00B6358D" w:rsidP="00B6358D">
      <w:pPr>
        <w:ind w:left="1134"/>
        <w:jc w:val="both"/>
        <w:rPr>
          <w:u w:color="000000"/>
          <w:lang w:val="ru-RU" w:eastAsia="ru-RU"/>
        </w:rPr>
      </w:pPr>
      <w:r>
        <w:rPr>
          <w:u w:color="000000"/>
          <w:lang w:val="ru-RU" w:eastAsia="ru-RU"/>
        </w:rPr>
        <w:t>2.</w:t>
      </w:r>
      <w:r w:rsidRPr="00B6358D">
        <w:rPr>
          <w:u w:color="000000"/>
          <w:lang w:val="ru-RU" w:eastAsia="ru-RU"/>
        </w:rPr>
        <w:t>Беляев Д.К., Бородин П.М. /для 10-11 кл. общеобразоват. учреждений под ред. Д.К. Беляева, Г.М. Дымшица. – М.: Просвещение, 2010</w:t>
      </w:r>
    </w:p>
    <w:p w:rsidR="00B6358D" w:rsidRPr="007D4914" w:rsidRDefault="00B6358D" w:rsidP="00B6358D">
      <w:pPr>
        <w:ind w:left="1134"/>
        <w:jc w:val="both"/>
        <w:rPr>
          <w:lang w:val="ru-RU"/>
        </w:rPr>
      </w:pPr>
      <w:r>
        <w:rPr>
          <w:lang w:val="ru-RU"/>
        </w:rPr>
        <w:t>3.</w:t>
      </w:r>
      <w:r w:rsidRPr="007D4914">
        <w:rPr>
          <w:lang w:val="ru-RU"/>
        </w:rPr>
        <w:t xml:space="preserve">Биология: Справочник школьника и студента/Под ред. </w:t>
      </w:r>
      <w:proofErr w:type="gramStart"/>
      <w:r w:rsidRPr="007D4914">
        <w:rPr>
          <w:lang w:val="ru-RU"/>
        </w:rPr>
        <w:t>З.Брема  и</w:t>
      </w:r>
      <w:proofErr w:type="gramEnd"/>
      <w:r w:rsidRPr="007D4914">
        <w:rPr>
          <w:lang w:val="ru-RU"/>
        </w:rPr>
        <w:t xml:space="preserve"> И.Мейнке; Пер. с нем. – 3-е изд., стереотип. – М.: Дрофа, 2003, с.243-244.</w:t>
      </w:r>
    </w:p>
    <w:p w:rsidR="00B6358D" w:rsidRPr="007D4914" w:rsidRDefault="00B6358D" w:rsidP="00B6358D">
      <w:pPr>
        <w:ind w:left="1134"/>
        <w:jc w:val="both"/>
        <w:rPr>
          <w:lang w:val="ru-RU"/>
        </w:rPr>
      </w:pPr>
      <w:r>
        <w:rPr>
          <w:lang w:val="ru-RU"/>
        </w:rPr>
        <w:t>4.</w:t>
      </w:r>
      <w:r w:rsidRPr="007D4914">
        <w:rPr>
          <w:lang w:val="ru-RU"/>
        </w:rPr>
        <w:t>Болгова И.В. Сборник задач по общей биологии с решениями для поступающих в вузы. - М: ОО «ОНИКС 21 век», «Мир и образование», 2006. – 134с.</w:t>
      </w:r>
    </w:p>
    <w:p w:rsidR="00B6358D" w:rsidRPr="007D4914" w:rsidRDefault="00B6358D" w:rsidP="00B6358D">
      <w:pPr>
        <w:pStyle w:val="23"/>
        <w:spacing w:line="240" w:lineRule="auto"/>
        <w:ind w:left="1134" w:firstLine="0"/>
        <w:rPr>
          <w:sz w:val="24"/>
          <w:szCs w:val="24"/>
        </w:rPr>
      </w:pPr>
      <w:r>
        <w:rPr>
          <w:sz w:val="24"/>
          <w:szCs w:val="24"/>
        </w:rPr>
        <w:t>5.</w:t>
      </w:r>
      <w:r w:rsidRPr="007D4914">
        <w:rPr>
          <w:sz w:val="24"/>
          <w:szCs w:val="24"/>
        </w:rPr>
        <w:t>Егорова Т.А., Клунова С.М. Основы биотехнологии. – М.: ИЦ «Академия», 2004. – 122с.</w:t>
      </w:r>
    </w:p>
    <w:p w:rsidR="00B6358D" w:rsidRPr="007D4914" w:rsidRDefault="00B6358D" w:rsidP="00B6358D">
      <w:pPr>
        <w:pStyle w:val="23"/>
        <w:spacing w:line="240" w:lineRule="auto"/>
        <w:ind w:left="1134" w:firstLine="0"/>
        <w:rPr>
          <w:sz w:val="24"/>
          <w:szCs w:val="24"/>
        </w:rPr>
      </w:pPr>
      <w:r>
        <w:rPr>
          <w:sz w:val="24"/>
          <w:szCs w:val="24"/>
        </w:rPr>
        <w:t>6.</w:t>
      </w:r>
      <w:r w:rsidRPr="007D4914">
        <w:rPr>
          <w:sz w:val="24"/>
          <w:szCs w:val="24"/>
        </w:rPr>
        <w:t>Лернер Г.И. Общая биология (10-11 классы): Подготовка к ЕГЭ. Контрольные и самостоятельные работы/ Г.И.Лернер. – М.: Эксмо, 2007. – 240с.</w:t>
      </w:r>
    </w:p>
    <w:p w:rsidR="00B6358D" w:rsidRDefault="00B6358D" w:rsidP="00B6358D">
      <w:pPr>
        <w:pStyle w:val="23"/>
        <w:spacing w:line="240" w:lineRule="auto"/>
        <w:ind w:left="1134" w:firstLine="0"/>
        <w:rPr>
          <w:sz w:val="24"/>
          <w:szCs w:val="24"/>
        </w:rPr>
      </w:pPr>
      <w:r>
        <w:rPr>
          <w:sz w:val="24"/>
          <w:szCs w:val="24"/>
        </w:rPr>
        <w:t>7.</w:t>
      </w:r>
      <w:r w:rsidRPr="007D4914">
        <w:rPr>
          <w:sz w:val="24"/>
          <w:szCs w:val="24"/>
        </w:rPr>
        <w:t>Маркина В.В. Общая биология: учебное пособие/ В.В.маркина, Т.Ю. Татаренко-Козмина, Т.П. Порадовская. – М.: Дрофа, 2008. – 135с.</w:t>
      </w:r>
    </w:p>
    <w:p w:rsidR="00B6358D" w:rsidRPr="007D4914" w:rsidRDefault="00B6358D" w:rsidP="00B6358D">
      <w:pPr>
        <w:pStyle w:val="23"/>
        <w:spacing w:line="240" w:lineRule="auto"/>
        <w:ind w:left="1134" w:firstLine="0"/>
        <w:rPr>
          <w:sz w:val="24"/>
          <w:szCs w:val="24"/>
        </w:rPr>
      </w:pPr>
      <w:r>
        <w:rPr>
          <w:sz w:val="24"/>
          <w:szCs w:val="24"/>
        </w:rPr>
        <w:t>8.</w:t>
      </w:r>
      <w:r w:rsidRPr="007D4914">
        <w:rPr>
          <w:sz w:val="24"/>
          <w:szCs w:val="24"/>
        </w:rPr>
        <w:t>Пономарева И.Н., Корнилова О.А., Симонова Л.В. Биология: 10 класс: методическое пособие: базовый уровень/И.Н.Пономарева, О.А.Корнилова, Л.В.Симонова; под ред.проф.И.Н.Пономаревой. – М.: Вентана-Граф, 2008. – 96с.</w:t>
      </w:r>
    </w:p>
    <w:p w:rsidR="00B6358D" w:rsidRPr="007D4914" w:rsidRDefault="00B6358D" w:rsidP="00B6358D">
      <w:pPr>
        <w:tabs>
          <w:tab w:val="left" w:pos="540"/>
        </w:tabs>
        <w:ind w:left="1134"/>
        <w:jc w:val="both"/>
        <w:rPr>
          <w:lang w:val="ru-RU"/>
        </w:rPr>
      </w:pPr>
      <w:r>
        <w:rPr>
          <w:lang w:val="ru-RU"/>
        </w:rPr>
        <w:t>9.</w:t>
      </w:r>
      <w:r w:rsidRPr="007D4914">
        <w:rPr>
          <w:lang w:val="ru-RU"/>
        </w:rPr>
        <w:t>Сивоглазов Н.И., Агафонова И.Б., Захарова Е.Т. Общая биология. Базовый уровень. 10 – 11 класс. – М.: Дрофа, 2005. – 354с.</w:t>
      </w:r>
    </w:p>
    <w:p w:rsidR="00B6358D" w:rsidRPr="007D4914" w:rsidRDefault="00B6358D" w:rsidP="00B6358D">
      <w:pPr>
        <w:pStyle w:val="23"/>
        <w:tabs>
          <w:tab w:val="left" w:pos="540"/>
        </w:tabs>
        <w:spacing w:line="240" w:lineRule="auto"/>
        <w:ind w:left="1134" w:firstLine="0"/>
        <w:rPr>
          <w:sz w:val="24"/>
          <w:szCs w:val="24"/>
        </w:rPr>
      </w:pPr>
      <w:r>
        <w:rPr>
          <w:sz w:val="24"/>
          <w:szCs w:val="24"/>
        </w:rPr>
        <w:t>10.</w:t>
      </w:r>
      <w:r w:rsidRPr="007D4914">
        <w:rPr>
          <w:sz w:val="24"/>
          <w:szCs w:val="24"/>
        </w:rPr>
        <w:t>Экология: Система заданий для контроля обязательного уровня подготовки выпускников средней школы/ Авт. В.Н. Кузнецов. - М.: Вентана-Граф, 2004. – 76с.</w:t>
      </w:r>
    </w:p>
    <w:p w:rsidR="00B6358D" w:rsidRPr="003773D7" w:rsidRDefault="00B6358D" w:rsidP="00B6358D">
      <w:pPr>
        <w:ind w:left="1134"/>
        <w:jc w:val="both"/>
        <w:rPr>
          <w:lang w:val="ru-RU"/>
        </w:rPr>
      </w:pPr>
      <w:r>
        <w:rPr>
          <w:lang w:val="ru-RU"/>
        </w:rPr>
        <w:t>11.</w:t>
      </w:r>
      <w:r w:rsidRPr="007D4914">
        <w:rPr>
          <w:lang w:val="ru-RU"/>
        </w:rPr>
        <w:t xml:space="preserve">Пономарева И.Н., Корниклова О.А., Лощилина Т.Е., Ижевский П.В. Биология: 11 класс: Учебник для учащихся общеобразовательных учреждений: Базовый уровень/ Под ред. проф. </w:t>
      </w:r>
      <w:r w:rsidRPr="003773D7">
        <w:rPr>
          <w:lang w:val="ru-RU"/>
        </w:rPr>
        <w:t>И.Н.Пономаревой. – 2-е изд., перераб. – М.: Вентана-Граф, 2007.</w:t>
      </w:r>
    </w:p>
    <w:p w:rsidR="00B6358D" w:rsidRPr="00A36780" w:rsidRDefault="00B6358D" w:rsidP="00B6358D">
      <w:pPr>
        <w:pStyle w:val="Default"/>
        <w:jc w:val="center"/>
        <w:rPr>
          <w:rFonts w:eastAsia="Times New Roman"/>
          <w:b/>
          <w:lang w:eastAsia="ru-RU"/>
        </w:rPr>
      </w:pPr>
    </w:p>
    <w:p w:rsidR="00B6358D" w:rsidRPr="003773D7" w:rsidRDefault="00B6358D" w:rsidP="00B6358D">
      <w:pPr>
        <w:rPr>
          <w:b/>
          <w:lang w:val="ru-RU"/>
        </w:rPr>
      </w:pPr>
      <w:r>
        <w:rPr>
          <w:b/>
          <w:lang w:val="ru-RU"/>
        </w:rPr>
        <w:t xml:space="preserve">            </w:t>
      </w:r>
      <w:r w:rsidRPr="00884154">
        <w:rPr>
          <w:b/>
          <w:lang w:val="ru-RU"/>
        </w:rPr>
        <w:t>Технические средства   обучения</w:t>
      </w:r>
      <w:r w:rsidRPr="00884154">
        <w:rPr>
          <w:lang w:val="ru-RU"/>
        </w:rPr>
        <w:t>: ноутбук, мультимедийный проектор</w:t>
      </w:r>
      <w:r w:rsidRPr="00884154">
        <w:rPr>
          <w:sz w:val="28"/>
          <w:szCs w:val="28"/>
          <w:lang w:val="ru-RU"/>
        </w:rPr>
        <w:t>,</w:t>
      </w:r>
    </w:p>
    <w:p w:rsidR="00B6358D" w:rsidRPr="006F0721" w:rsidRDefault="00B6358D" w:rsidP="00B6358D">
      <w:pPr>
        <w:ind w:left="720"/>
        <w:rPr>
          <w:color w:val="000000"/>
          <w:spacing w:val="1"/>
          <w:lang w:val="ru-RU"/>
        </w:rPr>
      </w:pPr>
      <w:r w:rsidRPr="006F0721">
        <w:rPr>
          <w:b/>
          <w:bCs/>
          <w:color w:val="000000"/>
          <w:spacing w:val="2"/>
          <w:lang w:val="ru-RU"/>
        </w:rPr>
        <w:t xml:space="preserve">Лабораторный практикум. Биология 6-11 класс </w:t>
      </w:r>
      <w:r w:rsidRPr="006F0721">
        <w:rPr>
          <w:color w:val="000000"/>
          <w:spacing w:val="2"/>
          <w:lang w:val="ru-RU"/>
        </w:rPr>
        <w:t>(учебное электронное издание), Респуб</w:t>
      </w:r>
      <w:r w:rsidRPr="006F0721">
        <w:rPr>
          <w:color w:val="000000"/>
          <w:spacing w:val="2"/>
          <w:lang w:val="ru-RU"/>
        </w:rPr>
        <w:softHyphen/>
      </w:r>
      <w:r w:rsidRPr="006F0721">
        <w:rPr>
          <w:color w:val="000000"/>
          <w:spacing w:val="1"/>
          <w:lang w:val="ru-RU"/>
        </w:rPr>
        <w:t>ликанский мультимедиа центр, 2004</w:t>
      </w:r>
    </w:p>
    <w:p w:rsidR="00B6358D" w:rsidRPr="006F0721" w:rsidRDefault="00B6358D" w:rsidP="00B6358D">
      <w:pPr>
        <w:ind w:left="720"/>
        <w:rPr>
          <w:b/>
          <w:lang w:val="ru-RU"/>
        </w:rPr>
      </w:pPr>
      <w:r w:rsidRPr="006F0721">
        <w:rPr>
          <w:b/>
          <w:lang w:val="ru-RU"/>
        </w:rPr>
        <w:t xml:space="preserve"> 1С «Образование» 3.0</w:t>
      </w:r>
      <w:r w:rsidRPr="006F0721">
        <w:rPr>
          <w:lang w:val="ru-RU"/>
        </w:rPr>
        <w:t>Образовательный комплекс:</w:t>
      </w:r>
    </w:p>
    <w:p w:rsidR="00B6358D" w:rsidRPr="006F0721" w:rsidRDefault="00B6358D" w:rsidP="00B6358D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5" w:line="235" w:lineRule="exact"/>
        <w:ind w:left="720"/>
        <w:rPr>
          <w:color w:val="000000"/>
          <w:lang w:val="ru-RU"/>
        </w:rPr>
      </w:pPr>
      <w:r w:rsidRPr="006F0721">
        <w:rPr>
          <w:b/>
          <w:bCs/>
          <w:color w:val="000000"/>
          <w:lang w:val="ru-RU"/>
        </w:rPr>
        <w:t xml:space="preserve"> Интернет-ресурсы:</w:t>
      </w:r>
    </w:p>
    <w:p w:rsidR="00B6358D" w:rsidRPr="007D4914" w:rsidRDefault="00B6358D" w:rsidP="00B6358D">
      <w:pPr>
        <w:shd w:val="clear" w:color="auto" w:fill="FFFFFF"/>
        <w:spacing w:line="230" w:lineRule="exact"/>
        <w:ind w:left="720" w:right="461"/>
        <w:rPr>
          <w:color w:val="000000"/>
          <w:spacing w:val="2"/>
          <w:lang w:val="ru-RU"/>
        </w:rPr>
      </w:pPr>
      <w:r>
        <w:rPr>
          <w:b/>
          <w:bCs/>
          <w:color w:val="000000"/>
          <w:spacing w:val="1"/>
          <w:lang w:val="ru-RU"/>
        </w:rPr>
        <w:t xml:space="preserve"> </w:t>
      </w:r>
      <w:r w:rsidRPr="007D4914">
        <w:rPr>
          <w:b/>
          <w:bCs/>
          <w:color w:val="000000"/>
          <w:spacing w:val="1"/>
        </w:rPr>
        <w:t>http</w:t>
      </w:r>
      <w:r w:rsidRPr="007D4914">
        <w:rPr>
          <w:b/>
          <w:bCs/>
          <w:color w:val="000000"/>
          <w:spacing w:val="1"/>
          <w:lang w:val="ru-RU"/>
        </w:rPr>
        <w:t>://</w:t>
      </w:r>
      <w:r w:rsidRPr="007D4914">
        <w:rPr>
          <w:b/>
          <w:bCs/>
          <w:color w:val="000000"/>
          <w:spacing w:val="1"/>
        </w:rPr>
        <w:t>bio</w:t>
      </w:r>
      <w:r w:rsidRPr="007D4914">
        <w:rPr>
          <w:b/>
          <w:bCs/>
          <w:color w:val="000000"/>
          <w:spacing w:val="1"/>
          <w:lang w:val="ru-RU"/>
        </w:rPr>
        <w:t>.1</w:t>
      </w:r>
      <w:r w:rsidRPr="007D4914">
        <w:rPr>
          <w:b/>
          <w:bCs/>
          <w:color w:val="000000"/>
          <w:spacing w:val="1"/>
        </w:rPr>
        <w:t>september</w:t>
      </w:r>
      <w:r w:rsidRPr="007D4914">
        <w:rPr>
          <w:b/>
          <w:bCs/>
          <w:color w:val="000000"/>
          <w:spacing w:val="1"/>
          <w:lang w:val="ru-RU"/>
        </w:rPr>
        <w:t>.</w:t>
      </w:r>
      <w:r w:rsidRPr="007D4914">
        <w:rPr>
          <w:b/>
          <w:bCs/>
          <w:color w:val="000000"/>
          <w:spacing w:val="1"/>
        </w:rPr>
        <w:t>ru</w:t>
      </w:r>
      <w:r w:rsidRPr="007D4914">
        <w:rPr>
          <w:color w:val="000000"/>
          <w:spacing w:val="1"/>
          <w:lang w:val="ru-RU"/>
        </w:rPr>
        <w:t xml:space="preserve">- газета «Биология» - приложение к «1 сентября» </w:t>
      </w:r>
      <w:r w:rsidRPr="007D4914">
        <w:rPr>
          <w:b/>
          <w:bCs/>
          <w:color w:val="000000"/>
          <w:spacing w:val="2"/>
        </w:rPr>
        <w:t>www</w:t>
      </w:r>
      <w:r w:rsidRPr="007D4914">
        <w:rPr>
          <w:b/>
          <w:bCs/>
          <w:color w:val="000000"/>
          <w:spacing w:val="2"/>
          <w:lang w:val="ru-RU"/>
        </w:rPr>
        <w:t>.</w:t>
      </w:r>
      <w:r w:rsidRPr="007D4914">
        <w:rPr>
          <w:b/>
          <w:bCs/>
          <w:color w:val="000000"/>
          <w:spacing w:val="2"/>
        </w:rPr>
        <w:t>bio</w:t>
      </w:r>
      <w:r w:rsidRPr="007D4914">
        <w:rPr>
          <w:b/>
          <w:bCs/>
          <w:color w:val="000000"/>
          <w:spacing w:val="2"/>
          <w:lang w:val="ru-RU"/>
        </w:rPr>
        <w:t>.</w:t>
      </w:r>
      <w:r w:rsidRPr="007D4914">
        <w:rPr>
          <w:b/>
          <w:bCs/>
          <w:color w:val="000000"/>
          <w:spacing w:val="2"/>
        </w:rPr>
        <w:t>nature</w:t>
      </w:r>
      <w:r w:rsidRPr="007D4914">
        <w:rPr>
          <w:b/>
          <w:bCs/>
          <w:color w:val="000000"/>
          <w:spacing w:val="2"/>
          <w:lang w:val="ru-RU"/>
        </w:rPr>
        <w:t>.</w:t>
      </w:r>
      <w:r w:rsidRPr="007D4914">
        <w:rPr>
          <w:b/>
          <w:bCs/>
          <w:color w:val="000000"/>
          <w:spacing w:val="2"/>
        </w:rPr>
        <w:t>ru</w:t>
      </w:r>
      <w:r w:rsidRPr="007D4914">
        <w:rPr>
          <w:color w:val="000000"/>
          <w:spacing w:val="2"/>
          <w:lang w:val="ru-RU"/>
        </w:rPr>
        <w:t>- научные новости биологии.</w:t>
      </w:r>
    </w:p>
    <w:p w:rsidR="00B6358D" w:rsidRPr="007D4914" w:rsidRDefault="00B6358D" w:rsidP="00B6358D">
      <w:pPr>
        <w:pStyle w:val="af7"/>
        <w:shd w:val="clear" w:color="auto" w:fill="FFFFFF"/>
        <w:spacing w:line="230" w:lineRule="exact"/>
        <w:ind w:left="1080" w:right="461"/>
        <w:rPr>
          <w:color w:val="000000"/>
          <w:lang w:val="ru-RU"/>
        </w:rPr>
      </w:pPr>
      <w:r w:rsidRPr="007D4914">
        <w:rPr>
          <w:b/>
          <w:bCs/>
          <w:color w:val="000000"/>
          <w:spacing w:val="2"/>
        </w:rPr>
        <w:t>www</w:t>
      </w:r>
      <w:r w:rsidRPr="007D4914">
        <w:rPr>
          <w:b/>
          <w:bCs/>
          <w:color w:val="000000"/>
          <w:spacing w:val="2"/>
          <w:lang w:val="ru-RU"/>
        </w:rPr>
        <w:t>.</w:t>
      </w:r>
      <w:r w:rsidRPr="007D4914">
        <w:rPr>
          <w:b/>
          <w:bCs/>
          <w:color w:val="000000"/>
          <w:spacing w:val="2"/>
        </w:rPr>
        <w:t>edios</w:t>
      </w:r>
      <w:r w:rsidRPr="007D4914">
        <w:rPr>
          <w:b/>
          <w:bCs/>
          <w:color w:val="000000"/>
          <w:spacing w:val="2"/>
          <w:lang w:val="ru-RU"/>
        </w:rPr>
        <w:t>.</w:t>
      </w:r>
      <w:r w:rsidRPr="007D4914">
        <w:rPr>
          <w:b/>
          <w:bCs/>
          <w:color w:val="000000"/>
          <w:spacing w:val="2"/>
        </w:rPr>
        <w:t>ru</w:t>
      </w:r>
      <w:r w:rsidRPr="007D4914">
        <w:rPr>
          <w:color w:val="000000"/>
          <w:spacing w:val="2"/>
          <w:lang w:val="ru-RU"/>
        </w:rPr>
        <w:t>- Эйдос - центр дистанционного образования.</w:t>
      </w:r>
      <w:r w:rsidRPr="007D4914">
        <w:rPr>
          <w:b/>
          <w:bCs/>
          <w:color w:val="000000"/>
        </w:rPr>
        <w:t>www</w:t>
      </w:r>
      <w:r w:rsidRPr="007D4914">
        <w:rPr>
          <w:b/>
          <w:bCs/>
          <w:color w:val="000000"/>
          <w:lang w:val="ru-RU"/>
        </w:rPr>
        <w:t>.</w:t>
      </w:r>
      <w:r w:rsidRPr="007D4914">
        <w:rPr>
          <w:b/>
          <w:bCs/>
          <w:color w:val="000000"/>
        </w:rPr>
        <w:t>km</w:t>
      </w:r>
      <w:r w:rsidRPr="007D4914">
        <w:rPr>
          <w:b/>
          <w:bCs/>
          <w:color w:val="000000"/>
          <w:lang w:val="ru-RU"/>
        </w:rPr>
        <w:t>.</w:t>
      </w:r>
      <w:r w:rsidRPr="007D4914">
        <w:rPr>
          <w:b/>
          <w:bCs/>
          <w:color w:val="000000"/>
        </w:rPr>
        <w:t>ru</w:t>
      </w:r>
      <w:r w:rsidRPr="007D4914">
        <w:rPr>
          <w:b/>
          <w:bCs/>
          <w:color w:val="000000"/>
          <w:lang w:val="ru-RU"/>
        </w:rPr>
        <w:t>/</w:t>
      </w:r>
      <w:r w:rsidRPr="007D4914">
        <w:rPr>
          <w:b/>
          <w:bCs/>
          <w:color w:val="000000"/>
        </w:rPr>
        <w:t>education</w:t>
      </w:r>
      <w:r w:rsidRPr="007D4914">
        <w:rPr>
          <w:color w:val="000000"/>
          <w:lang w:val="ru-RU"/>
        </w:rPr>
        <w:t>- Учебные материалы и словари на сайте «Кирилл и Мефодий»</w:t>
      </w:r>
    </w:p>
    <w:p w:rsidR="00B6358D" w:rsidRPr="007D4914" w:rsidRDefault="00B6358D" w:rsidP="00B6358D">
      <w:pPr>
        <w:pStyle w:val="af7"/>
        <w:shd w:val="clear" w:color="auto" w:fill="FFFFFF"/>
        <w:spacing w:line="230" w:lineRule="exact"/>
        <w:ind w:left="1080" w:right="461"/>
        <w:rPr>
          <w:lang w:val="ru-RU"/>
        </w:rPr>
      </w:pPr>
      <w:r w:rsidRPr="007D4914">
        <w:rPr>
          <w:b/>
          <w:bCs/>
          <w:color w:val="000000"/>
          <w:spacing w:val="2"/>
          <w:lang w:val="ru-RU"/>
        </w:rPr>
        <w:t>http://school-collection.edu.ru/</w:t>
      </w:r>
      <w:r w:rsidRPr="007D4914">
        <w:rPr>
          <w:lang w:val="ru-RU"/>
        </w:rPr>
        <w:t xml:space="preserve"> Коллекция ЕК ЦОР.</w:t>
      </w:r>
    </w:p>
    <w:p w:rsidR="00B6358D" w:rsidRPr="007D4914" w:rsidRDefault="00812AC4" w:rsidP="00B6358D">
      <w:pPr>
        <w:shd w:val="clear" w:color="auto" w:fill="FFFFFF"/>
        <w:spacing w:line="230" w:lineRule="exact"/>
        <w:ind w:left="720" w:right="461"/>
        <w:rPr>
          <w:color w:val="000000"/>
          <w:kern w:val="24"/>
          <w:lang w:val="ru-RU"/>
        </w:rPr>
      </w:pPr>
      <w:hyperlink r:id="rId52" w:history="1"/>
      <w:hyperlink r:id="rId53" w:history="1">
        <w:r w:rsidR="00B6358D" w:rsidRPr="007D4914">
          <w:rPr>
            <w:rStyle w:val="a5"/>
            <w:b/>
            <w:color w:val="000000"/>
            <w:kern w:val="24"/>
          </w:rPr>
          <w:t>www</w:t>
        </w:r>
        <w:r w:rsidR="00B6358D" w:rsidRPr="007D4914">
          <w:rPr>
            <w:rStyle w:val="a5"/>
            <w:b/>
            <w:color w:val="000000"/>
            <w:kern w:val="24"/>
            <w:lang w:val="ru-RU"/>
          </w:rPr>
          <w:t>.</w:t>
        </w:r>
      </w:hyperlink>
      <w:hyperlink r:id="rId54" w:history="1">
        <w:r w:rsidR="00B6358D" w:rsidRPr="007D4914">
          <w:rPr>
            <w:rStyle w:val="a5"/>
            <w:b/>
            <w:bCs/>
            <w:color w:val="000000"/>
            <w:kern w:val="24"/>
          </w:rPr>
          <w:t>fipi</w:t>
        </w:r>
      </w:hyperlink>
      <w:hyperlink r:id="rId55" w:history="1">
        <w:r w:rsidR="00B6358D" w:rsidRPr="007D4914">
          <w:rPr>
            <w:rStyle w:val="a5"/>
            <w:color w:val="000000"/>
            <w:kern w:val="24"/>
            <w:lang w:val="ru-RU"/>
          </w:rPr>
          <w:t>.</w:t>
        </w:r>
      </w:hyperlink>
      <w:hyperlink r:id="rId56" w:history="1">
        <w:proofErr w:type="gramStart"/>
        <w:r w:rsidR="00B6358D" w:rsidRPr="007D4914">
          <w:rPr>
            <w:rStyle w:val="a5"/>
            <w:b/>
            <w:bCs/>
            <w:color w:val="000000"/>
            <w:kern w:val="24"/>
          </w:rPr>
          <w:t>ru</w:t>
        </w:r>
        <w:proofErr w:type="gramEnd"/>
      </w:hyperlink>
      <w:hyperlink r:id="rId57" w:history="1">
        <w:r w:rsidR="00B6358D" w:rsidRPr="007D4914">
          <w:rPr>
            <w:rStyle w:val="a5"/>
            <w:color w:val="000000"/>
            <w:kern w:val="24"/>
          </w:rPr>
          <w:t> </w:t>
        </w:r>
      </w:hyperlink>
      <w:r w:rsidR="00B6358D" w:rsidRPr="007D4914">
        <w:rPr>
          <w:color w:val="000000"/>
          <w:kern w:val="24"/>
          <w:lang w:val="ru-RU"/>
        </w:rPr>
        <w:t xml:space="preserve"> Сайт Федерального института педагогических измерений: КИМ  к ЕГЭ по различным предметам, методические рекомендации</w:t>
      </w:r>
    </w:p>
    <w:p w:rsidR="00B6358D" w:rsidRPr="007D4914" w:rsidRDefault="00812AC4" w:rsidP="00B6358D">
      <w:pPr>
        <w:tabs>
          <w:tab w:val="left" w:pos="360"/>
          <w:tab w:val="left" w:pos="540"/>
        </w:tabs>
        <w:spacing w:before="120" w:after="120"/>
        <w:ind w:left="1066" w:firstLine="14"/>
        <w:rPr>
          <w:lang w:val="ru-RU"/>
        </w:rPr>
      </w:pPr>
      <w:hyperlink r:id="rId58" w:history="1">
        <w:r w:rsidR="00B6358D" w:rsidRPr="007D4914">
          <w:rPr>
            <w:rStyle w:val="a5"/>
          </w:rPr>
          <w:t>http</w:t>
        </w:r>
        <w:r w:rsidR="00B6358D" w:rsidRPr="007D4914">
          <w:rPr>
            <w:rStyle w:val="a5"/>
            <w:lang w:val="ru-RU"/>
          </w:rPr>
          <w:t>://</w:t>
        </w:r>
        <w:r w:rsidR="00B6358D" w:rsidRPr="007D4914">
          <w:rPr>
            <w:rStyle w:val="a5"/>
          </w:rPr>
          <w:t>charles</w:t>
        </w:r>
        <w:r w:rsidR="00B6358D" w:rsidRPr="007D4914">
          <w:rPr>
            <w:rStyle w:val="a5"/>
            <w:lang w:val="ru-RU"/>
          </w:rPr>
          <w:t>-</w:t>
        </w:r>
        <w:r w:rsidR="00B6358D" w:rsidRPr="007D4914">
          <w:rPr>
            <w:rStyle w:val="a5"/>
          </w:rPr>
          <w:t>darvin</w:t>
        </w:r>
        <w:r w:rsidR="00B6358D" w:rsidRPr="007D4914">
          <w:rPr>
            <w:rStyle w:val="a5"/>
            <w:lang w:val="ru-RU"/>
          </w:rPr>
          <w:t>.</w:t>
        </w:r>
        <w:r w:rsidR="00B6358D" w:rsidRPr="007D4914">
          <w:rPr>
            <w:rStyle w:val="a5"/>
          </w:rPr>
          <w:t>narod</w:t>
        </w:r>
        <w:r w:rsidR="00B6358D" w:rsidRPr="007D4914">
          <w:rPr>
            <w:rStyle w:val="a5"/>
            <w:lang w:val="ru-RU"/>
          </w:rPr>
          <w:t>.</w:t>
        </w:r>
        <w:r w:rsidR="00B6358D" w:rsidRPr="007D4914">
          <w:rPr>
            <w:rStyle w:val="a5"/>
          </w:rPr>
          <w:t>ru</w:t>
        </w:r>
        <w:r w:rsidR="00B6358D" w:rsidRPr="007D4914">
          <w:rPr>
            <w:rStyle w:val="a5"/>
            <w:lang w:val="ru-RU"/>
          </w:rPr>
          <w:t>/</w:t>
        </w:r>
      </w:hyperlink>
      <w:r w:rsidR="00B6358D" w:rsidRPr="007D4914">
        <w:rPr>
          <w:lang w:val="ru-RU"/>
        </w:rPr>
        <w:t xml:space="preserve"> Электронные версии произведений Ч.Дарвина.</w:t>
      </w:r>
    </w:p>
    <w:p w:rsidR="00B6358D" w:rsidRPr="007D4914" w:rsidRDefault="00812AC4" w:rsidP="00B6358D">
      <w:pPr>
        <w:tabs>
          <w:tab w:val="left" w:pos="360"/>
          <w:tab w:val="left" w:pos="540"/>
        </w:tabs>
        <w:spacing w:before="120" w:after="120"/>
        <w:ind w:left="1066" w:firstLine="14"/>
        <w:rPr>
          <w:lang w:val="ru-RU"/>
        </w:rPr>
      </w:pPr>
      <w:hyperlink r:id="rId59" w:history="1">
        <w:r w:rsidR="00B6358D" w:rsidRPr="007D4914">
          <w:rPr>
            <w:rStyle w:val="a5"/>
          </w:rPr>
          <w:t>http</w:t>
        </w:r>
        <w:r w:rsidR="00B6358D" w:rsidRPr="007D4914">
          <w:rPr>
            <w:rStyle w:val="a5"/>
            <w:lang w:val="ru-RU"/>
          </w:rPr>
          <w:t>://</w:t>
        </w:r>
        <w:r w:rsidR="00B6358D" w:rsidRPr="007D4914">
          <w:rPr>
            <w:rStyle w:val="a5"/>
          </w:rPr>
          <w:t>www</w:t>
        </w:r>
        <w:r w:rsidR="00B6358D" w:rsidRPr="007D4914">
          <w:rPr>
            <w:rStyle w:val="a5"/>
            <w:lang w:val="ru-RU"/>
          </w:rPr>
          <w:t>.</w:t>
        </w:r>
        <w:r w:rsidR="00B6358D" w:rsidRPr="007D4914">
          <w:rPr>
            <w:rStyle w:val="a5"/>
          </w:rPr>
          <w:t>l</w:t>
        </w:r>
        <w:r w:rsidR="00B6358D" w:rsidRPr="007D4914">
          <w:rPr>
            <w:rStyle w:val="a5"/>
            <w:lang w:val="ru-RU"/>
          </w:rPr>
          <w:t>-</w:t>
        </w:r>
        <w:r w:rsidR="00B6358D" w:rsidRPr="007D4914">
          <w:rPr>
            <w:rStyle w:val="a5"/>
          </w:rPr>
          <w:t>micro</w:t>
        </w:r>
        <w:r w:rsidR="00B6358D" w:rsidRPr="007D4914">
          <w:rPr>
            <w:rStyle w:val="a5"/>
            <w:lang w:val="ru-RU"/>
          </w:rPr>
          <w:t>.</w:t>
        </w:r>
        <w:r w:rsidR="00B6358D" w:rsidRPr="007D4914">
          <w:rPr>
            <w:rStyle w:val="a5"/>
          </w:rPr>
          <w:t>ru</w:t>
        </w:r>
        <w:r w:rsidR="00B6358D" w:rsidRPr="007D4914">
          <w:rPr>
            <w:rStyle w:val="a5"/>
            <w:lang w:val="ru-RU"/>
          </w:rPr>
          <w:t>/</w:t>
        </w:r>
        <w:r w:rsidR="00B6358D" w:rsidRPr="007D4914">
          <w:rPr>
            <w:rStyle w:val="a5"/>
          </w:rPr>
          <w:t>index</w:t>
        </w:r>
        <w:r w:rsidR="00B6358D" w:rsidRPr="007D4914">
          <w:rPr>
            <w:rStyle w:val="a5"/>
            <w:lang w:val="ru-RU"/>
          </w:rPr>
          <w:t>.</w:t>
        </w:r>
        <w:r w:rsidR="00B6358D" w:rsidRPr="007D4914">
          <w:rPr>
            <w:rStyle w:val="a5"/>
          </w:rPr>
          <w:t>php</w:t>
        </w:r>
        <w:r w:rsidR="00B6358D" w:rsidRPr="007D4914">
          <w:rPr>
            <w:rStyle w:val="a5"/>
            <w:lang w:val="ru-RU"/>
          </w:rPr>
          <w:t>?</w:t>
        </w:r>
        <w:r w:rsidR="00B6358D" w:rsidRPr="007D4914">
          <w:rPr>
            <w:rStyle w:val="a5"/>
          </w:rPr>
          <w:t>kabinet</w:t>
        </w:r>
        <w:r w:rsidR="00B6358D" w:rsidRPr="007D4914">
          <w:rPr>
            <w:rStyle w:val="a5"/>
            <w:lang w:val="ru-RU"/>
          </w:rPr>
          <w:t>=3</w:t>
        </w:r>
      </w:hyperlink>
      <w:r w:rsidR="00B6358D" w:rsidRPr="007D4914">
        <w:rPr>
          <w:lang w:val="ru-RU"/>
        </w:rPr>
        <w:t>. Информация о школьном оборудовании.</w:t>
      </w:r>
    </w:p>
    <w:p w:rsidR="00B6358D" w:rsidRPr="007D4914" w:rsidRDefault="00812AC4" w:rsidP="00B6358D">
      <w:pPr>
        <w:tabs>
          <w:tab w:val="left" w:pos="360"/>
          <w:tab w:val="left" w:pos="540"/>
        </w:tabs>
        <w:spacing w:before="120" w:after="120"/>
        <w:ind w:left="1066" w:firstLine="14"/>
        <w:rPr>
          <w:lang w:val="ru-RU"/>
        </w:rPr>
      </w:pPr>
      <w:hyperlink r:id="rId60" w:history="1">
        <w:r w:rsidR="00B6358D" w:rsidRPr="007D4914">
          <w:rPr>
            <w:rStyle w:val="a5"/>
          </w:rPr>
          <w:t>http</w:t>
        </w:r>
        <w:r w:rsidR="00B6358D" w:rsidRPr="007D4914">
          <w:rPr>
            <w:rStyle w:val="a5"/>
            <w:lang w:val="ru-RU"/>
          </w:rPr>
          <w:t>://</w:t>
        </w:r>
        <w:r w:rsidR="00B6358D" w:rsidRPr="007D4914">
          <w:rPr>
            <w:rStyle w:val="a5"/>
          </w:rPr>
          <w:t>www</w:t>
        </w:r>
        <w:r w:rsidR="00B6358D" w:rsidRPr="007D4914">
          <w:rPr>
            <w:rStyle w:val="a5"/>
            <w:lang w:val="ru-RU"/>
          </w:rPr>
          <w:t>.</w:t>
        </w:r>
        <w:r w:rsidR="00B6358D" w:rsidRPr="007D4914">
          <w:rPr>
            <w:rStyle w:val="a5"/>
          </w:rPr>
          <w:t>ceti</w:t>
        </w:r>
        <w:r w:rsidR="00B6358D" w:rsidRPr="007D4914">
          <w:rPr>
            <w:rStyle w:val="a5"/>
            <w:lang w:val="ru-RU"/>
          </w:rPr>
          <w:t>.</w:t>
        </w:r>
        <w:r w:rsidR="00B6358D" w:rsidRPr="007D4914">
          <w:rPr>
            <w:rStyle w:val="a5"/>
          </w:rPr>
          <w:t>ur</w:t>
        </w:r>
        <w:r w:rsidR="00B6358D" w:rsidRPr="007D4914">
          <w:rPr>
            <w:rStyle w:val="a5"/>
            <w:lang w:val="ru-RU"/>
          </w:rPr>
          <w:t>.</w:t>
        </w:r>
        <w:r w:rsidR="00B6358D" w:rsidRPr="007D4914">
          <w:rPr>
            <w:rStyle w:val="a5"/>
          </w:rPr>
          <w:t>ru</w:t>
        </w:r>
      </w:hyperlink>
      <w:r w:rsidR="00B6358D" w:rsidRPr="007D4914">
        <w:rPr>
          <w:lang w:val="ru-RU"/>
        </w:rPr>
        <w:t xml:space="preserve"> Сайт Центра экологического обучения и информации.</w:t>
      </w:r>
    </w:p>
    <w:p w:rsidR="00B6358D" w:rsidRDefault="00812AC4" w:rsidP="00B6358D">
      <w:pPr>
        <w:tabs>
          <w:tab w:val="left" w:pos="360"/>
          <w:tab w:val="left" w:pos="540"/>
        </w:tabs>
        <w:spacing w:before="120" w:after="120"/>
        <w:ind w:left="1066" w:firstLine="14"/>
        <w:rPr>
          <w:lang w:val="ru-RU"/>
        </w:rPr>
      </w:pPr>
      <w:hyperlink r:id="rId61" w:history="1">
        <w:r w:rsidR="00B6358D" w:rsidRPr="007D4914">
          <w:rPr>
            <w:rStyle w:val="a5"/>
          </w:rPr>
          <w:t>http</w:t>
        </w:r>
        <w:r w:rsidR="00B6358D" w:rsidRPr="007D4914">
          <w:rPr>
            <w:rStyle w:val="a5"/>
            <w:lang w:val="ru-RU"/>
          </w:rPr>
          <w:t>://</w:t>
        </w:r>
        <w:r w:rsidR="00B6358D" w:rsidRPr="007D4914">
          <w:rPr>
            <w:rStyle w:val="a5"/>
          </w:rPr>
          <w:t>school</w:t>
        </w:r>
        <w:r w:rsidR="00B6358D" w:rsidRPr="007D4914">
          <w:rPr>
            <w:rStyle w:val="a5"/>
            <w:lang w:val="ru-RU"/>
          </w:rPr>
          <w:t>-</w:t>
        </w:r>
        <w:r w:rsidR="00B6358D" w:rsidRPr="007D4914">
          <w:rPr>
            <w:rStyle w:val="a5"/>
          </w:rPr>
          <w:t>collection</w:t>
        </w:r>
        <w:r w:rsidR="00B6358D" w:rsidRPr="007D4914">
          <w:rPr>
            <w:rStyle w:val="a5"/>
            <w:lang w:val="ru-RU"/>
          </w:rPr>
          <w:t>.</w:t>
        </w:r>
        <w:r w:rsidR="00B6358D" w:rsidRPr="007D4914">
          <w:rPr>
            <w:rStyle w:val="a5"/>
          </w:rPr>
          <w:t>edu</w:t>
        </w:r>
        <w:r w:rsidR="00B6358D" w:rsidRPr="007D4914">
          <w:rPr>
            <w:rStyle w:val="a5"/>
            <w:lang w:val="ru-RU"/>
          </w:rPr>
          <w:t>.</w:t>
        </w:r>
        <w:r w:rsidR="00B6358D" w:rsidRPr="007D4914">
          <w:rPr>
            <w:rStyle w:val="a5"/>
          </w:rPr>
          <w:t>ru</w:t>
        </w:r>
      </w:hyperlink>
      <w:r w:rsidR="00B6358D" w:rsidRPr="007D4914">
        <w:rPr>
          <w:lang w:val="ru-RU"/>
        </w:rPr>
        <w:t xml:space="preserve"> Единая коллекция цифровых образовательных ресурсов.</w:t>
      </w:r>
    </w:p>
    <w:p w:rsidR="00B6358D" w:rsidRPr="00216CEF" w:rsidRDefault="00B6358D" w:rsidP="00B6358D">
      <w:pPr>
        <w:tabs>
          <w:tab w:val="left" w:pos="360"/>
          <w:tab w:val="left" w:pos="540"/>
        </w:tabs>
        <w:spacing w:before="120" w:after="120"/>
        <w:ind w:left="1066" w:firstLine="14"/>
        <w:jc w:val="center"/>
        <w:rPr>
          <w:b/>
          <w:lang w:val="ru-RU"/>
        </w:rPr>
      </w:pPr>
    </w:p>
    <w:p w:rsidR="00B6358D" w:rsidRDefault="00B6358D" w:rsidP="00B6358D">
      <w:pPr>
        <w:tabs>
          <w:tab w:val="left" w:pos="360"/>
          <w:tab w:val="left" w:pos="540"/>
        </w:tabs>
        <w:spacing w:before="120" w:after="120"/>
        <w:ind w:left="1066" w:firstLine="14"/>
        <w:jc w:val="center"/>
        <w:rPr>
          <w:b/>
          <w:lang w:val="ru-RU"/>
        </w:rPr>
      </w:pPr>
      <w:r w:rsidRPr="00216CEF">
        <w:rPr>
          <w:b/>
          <w:lang w:val="ru-RU"/>
        </w:rPr>
        <w:t>Список литературы.</w:t>
      </w:r>
    </w:p>
    <w:p w:rsidR="00B6358D" w:rsidRPr="007D4914" w:rsidRDefault="00B6358D" w:rsidP="003306AA">
      <w:pPr>
        <w:numPr>
          <w:ilvl w:val="0"/>
          <w:numId w:val="38"/>
        </w:numPr>
        <w:jc w:val="both"/>
      </w:pPr>
      <w:r w:rsidRPr="007D4914">
        <w:rPr>
          <w:lang w:val="ru-RU"/>
        </w:rPr>
        <w:t xml:space="preserve">Борзова ЗВ, Дагаев АМ. Дидактические материалы по биологии: Методическое пособие. </w:t>
      </w:r>
      <w:r w:rsidRPr="007D4914">
        <w:t>(6-11 кл) -  М: ТЦ «Сфера», 2005. – 126с.</w:t>
      </w:r>
    </w:p>
    <w:p w:rsidR="00B6358D" w:rsidRPr="007D4914" w:rsidRDefault="00B6358D" w:rsidP="003306AA">
      <w:pPr>
        <w:pStyle w:val="23"/>
        <w:numPr>
          <w:ilvl w:val="0"/>
          <w:numId w:val="38"/>
        </w:numPr>
        <w:spacing w:line="240" w:lineRule="auto"/>
        <w:rPr>
          <w:sz w:val="24"/>
          <w:szCs w:val="24"/>
        </w:rPr>
      </w:pPr>
      <w:r w:rsidRPr="007D4914">
        <w:rPr>
          <w:sz w:val="24"/>
          <w:szCs w:val="24"/>
        </w:rPr>
        <w:t>Нечаева Г.А., Федорос Е.И. Экология в экспериментах: 10 – 11 классы: методическое пособие. – М.: Вентана-Граф, 2006. – 254с.</w:t>
      </w:r>
    </w:p>
    <w:p w:rsidR="00B6358D" w:rsidRDefault="00B6358D" w:rsidP="003306AA">
      <w:pPr>
        <w:pStyle w:val="23"/>
        <w:numPr>
          <w:ilvl w:val="0"/>
          <w:numId w:val="38"/>
        </w:numPr>
        <w:spacing w:line="240" w:lineRule="auto"/>
        <w:rPr>
          <w:sz w:val="24"/>
          <w:szCs w:val="24"/>
        </w:rPr>
      </w:pPr>
      <w:r w:rsidRPr="007D4914">
        <w:rPr>
          <w:sz w:val="24"/>
          <w:szCs w:val="24"/>
        </w:rPr>
        <w:t>Новоженов Ю.И. Филетическая эволюция человека.– Екатеринбург, 2005. – 112с.</w:t>
      </w:r>
    </w:p>
    <w:p w:rsidR="00B6358D" w:rsidRDefault="00B6358D" w:rsidP="003306AA">
      <w:pPr>
        <w:pStyle w:val="23"/>
        <w:numPr>
          <w:ilvl w:val="0"/>
          <w:numId w:val="38"/>
        </w:numPr>
        <w:spacing w:line="240" w:lineRule="auto"/>
        <w:rPr>
          <w:sz w:val="24"/>
          <w:szCs w:val="24"/>
        </w:rPr>
      </w:pPr>
      <w:r w:rsidRPr="007D4914">
        <w:rPr>
          <w:sz w:val="24"/>
          <w:szCs w:val="24"/>
        </w:rPr>
        <w:t>Федорос Е.И., Нечаева Г.А. Экология в экспериментах: учеб.пособие для учащихся 10 – 11 кл. общеобразоват. учреждений. – М.: Вентана-Граф, 2005. – 155с</w:t>
      </w:r>
    </w:p>
    <w:p w:rsidR="00B6358D" w:rsidRPr="007D4914" w:rsidRDefault="00B6358D" w:rsidP="003306AA">
      <w:pPr>
        <w:pStyle w:val="23"/>
        <w:numPr>
          <w:ilvl w:val="0"/>
          <w:numId w:val="38"/>
        </w:numPr>
        <w:tabs>
          <w:tab w:val="left" w:pos="540"/>
        </w:tabs>
        <w:spacing w:line="240" w:lineRule="auto"/>
        <w:rPr>
          <w:sz w:val="24"/>
          <w:szCs w:val="24"/>
        </w:rPr>
      </w:pPr>
      <w:r w:rsidRPr="007D4914">
        <w:rPr>
          <w:sz w:val="24"/>
          <w:szCs w:val="24"/>
        </w:rPr>
        <w:t>Экология в экспериментах: 10 – 11 классы: методическое пособие. – М.: Вентана-Граф, 2006. – 234с.</w:t>
      </w:r>
    </w:p>
    <w:p w:rsidR="00B6358D" w:rsidRPr="007D4914" w:rsidRDefault="00B6358D" w:rsidP="00B6358D">
      <w:pPr>
        <w:pStyle w:val="23"/>
        <w:spacing w:line="240" w:lineRule="auto"/>
        <w:ind w:left="1494" w:firstLine="0"/>
        <w:rPr>
          <w:sz w:val="24"/>
          <w:szCs w:val="24"/>
        </w:rPr>
      </w:pPr>
    </w:p>
    <w:p w:rsidR="00B6358D" w:rsidRDefault="00B6358D" w:rsidP="003306AA">
      <w:pPr>
        <w:pStyle w:val="23"/>
        <w:numPr>
          <w:ilvl w:val="0"/>
          <w:numId w:val="38"/>
        </w:numPr>
        <w:spacing w:line="240" w:lineRule="auto"/>
        <w:rPr>
          <w:sz w:val="24"/>
          <w:szCs w:val="24"/>
        </w:rPr>
      </w:pPr>
      <w:r w:rsidRPr="007D4914">
        <w:rPr>
          <w:sz w:val="24"/>
          <w:szCs w:val="24"/>
        </w:rPr>
        <w:t>Федорос Е.И., Нечаева Г.А. Экология в экспериментах: учеб.пособие для учащихся 10 – 11 кл. общеобразоват. учреждений. – М.: Вентана-Граф, 2005. – 155с</w:t>
      </w:r>
    </w:p>
    <w:p w:rsidR="00B6358D" w:rsidRPr="007D4914" w:rsidRDefault="00B6358D" w:rsidP="003306AA">
      <w:pPr>
        <w:pStyle w:val="23"/>
        <w:numPr>
          <w:ilvl w:val="0"/>
          <w:numId w:val="38"/>
        </w:numPr>
        <w:tabs>
          <w:tab w:val="left" w:pos="540"/>
        </w:tabs>
        <w:spacing w:line="240" w:lineRule="auto"/>
        <w:rPr>
          <w:sz w:val="24"/>
          <w:szCs w:val="24"/>
        </w:rPr>
      </w:pPr>
      <w:r w:rsidRPr="007D4914">
        <w:rPr>
          <w:sz w:val="24"/>
          <w:szCs w:val="24"/>
        </w:rPr>
        <w:t>Экология в экспериментах: 10 – 11 классы: методическое пособие. – М.: Вентана-Граф, 2006. – 234с.</w:t>
      </w:r>
    </w:p>
    <w:p w:rsidR="00B6358D" w:rsidRPr="007D4914" w:rsidRDefault="00B6358D" w:rsidP="00B6358D">
      <w:pPr>
        <w:pStyle w:val="23"/>
        <w:spacing w:line="240" w:lineRule="auto"/>
        <w:ind w:left="1494" w:firstLine="0"/>
        <w:rPr>
          <w:sz w:val="24"/>
          <w:szCs w:val="24"/>
        </w:rPr>
      </w:pPr>
    </w:p>
    <w:p w:rsidR="00B6358D" w:rsidRPr="00216CEF" w:rsidRDefault="00B6358D" w:rsidP="00B6358D">
      <w:pPr>
        <w:tabs>
          <w:tab w:val="left" w:pos="360"/>
          <w:tab w:val="left" w:pos="540"/>
        </w:tabs>
        <w:spacing w:before="120" w:after="120"/>
        <w:ind w:left="1066" w:firstLine="14"/>
        <w:rPr>
          <w:b/>
          <w:lang w:val="ru-RU"/>
        </w:rPr>
      </w:pPr>
    </w:p>
    <w:p w:rsidR="00242EA8" w:rsidRDefault="00242EA8" w:rsidP="000B48AB">
      <w:pPr>
        <w:tabs>
          <w:tab w:val="num" w:pos="1134"/>
        </w:tabs>
        <w:jc w:val="center"/>
        <w:rPr>
          <w:lang w:val="ru-RU" w:eastAsia="ru-RU"/>
        </w:rPr>
      </w:pPr>
    </w:p>
    <w:p w:rsidR="00242EA8" w:rsidRDefault="00242EA8" w:rsidP="000B48AB">
      <w:pPr>
        <w:tabs>
          <w:tab w:val="num" w:pos="1134"/>
        </w:tabs>
        <w:jc w:val="center"/>
        <w:rPr>
          <w:lang w:val="ru-RU" w:eastAsia="ru-RU"/>
        </w:rPr>
      </w:pPr>
    </w:p>
    <w:p w:rsidR="00242EA8" w:rsidRDefault="00242EA8" w:rsidP="000B48AB">
      <w:pPr>
        <w:tabs>
          <w:tab w:val="num" w:pos="1134"/>
        </w:tabs>
        <w:jc w:val="center"/>
        <w:rPr>
          <w:lang w:val="ru-RU" w:eastAsia="ru-RU"/>
        </w:rPr>
      </w:pPr>
    </w:p>
    <w:p w:rsidR="00242EA8" w:rsidRDefault="00242EA8" w:rsidP="000B48AB">
      <w:pPr>
        <w:tabs>
          <w:tab w:val="num" w:pos="1134"/>
        </w:tabs>
        <w:jc w:val="center"/>
        <w:rPr>
          <w:lang w:val="ru-RU" w:eastAsia="ru-RU"/>
        </w:rPr>
      </w:pPr>
    </w:p>
    <w:p w:rsidR="00242EA8" w:rsidRDefault="00242EA8" w:rsidP="000B48AB">
      <w:pPr>
        <w:tabs>
          <w:tab w:val="num" w:pos="1134"/>
        </w:tabs>
        <w:jc w:val="center"/>
        <w:rPr>
          <w:lang w:val="ru-RU" w:eastAsia="ru-RU"/>
        </w:rPr>
      </w:pPr>
    </w:p>
    <w:p w:rsidR="00242EA8" w:rsidRDefault="00242EA8" w:rsidP="000B48AB">
      <w:pPr>
        <w:tabs>
          <w:tab w:val="num" w:pos="1134"/>
        </w:tabs>
        <w:jc w:val="center"/>
        <w:rPr>
          <w:lang w:val="ru-RU" w:eastAsia="ru-RU"/>
        </w:rPr>
      </w:pPr>
    </w:p>
    <w:p w:rsidR="00242EA8" w:rsidRDefault="00242EA8" w:rsidP="000B48AB">
      <w:pPr>
        <w:tabs>
          <w:tab w:val="num" w:pos="1134"/>
        </w:tabs>
        <w:jc w:val="center"/>
        <w:rPr>
          <w:lang w:val="ru-RU" w:eastAsia="ru-RU"/>
        </w:rPr>
      </w:pPr>
    </w:p>
    <w:p w:rsidR="00242EA8" w:rsidRDefault="00242EA8" w:rsidP="000B48AB">
      <w:pPr>
        <w:tabs>
          <w:tab w:val="num" w:pos="1134"/>
        </w:tabs>
        <w:jc w:val="center"/>
        <w:rPr>
          <w:lang w:val="ru-RU" w:eastAsia="ru-RU"/>
        </w:rPr>
      </w:pPr>
    </w:p>
    <w:p w:rsidR="00242EA8" w:rsidRDefault="00242EA8" w:rsidP="000B48AB">
      <w:pPr>
        <w:tabs>
          <w:tab w:val="num" w:pos="1134"/>
        </w:tabs>
        <w:jc w:val="center"/>
        <w:rPr>
          <w:lang w:val="ru-RU" w:eastAsia="ru-RU"/>
        </w:rPr>
      </w:pPr>
    </w:p>
    <w:p w:rsidR="00242EA8" w:rsidRDefault="00242EA8" w:rsidP="000B48AB">
      <w:pPr>
        <w:tabs>
          <w:tab w:val="num" w:pos="1134"/>
        </w:tabs>
        <w:jc w:val="center"/>
        <w:rPr>
          <w:lang w:val="ru-RU" w:eastAsia="ru-RU"/>
        </w:rPr>
      </w:pPr>
    </w:p>
    <w:p w:rsidR="00242EA8" w:rsidRDefault="00242EA8" w:rsidP="000B48AB">
      <w:pPr>
        <w:tabs>
          <w:tab w:val="num" w:pos="1134"/>
        </w:tabs>
        <w:jc w:val="center"/>
        <w:rPr>
          <w:lang w:val="ru-RU" w:eastAsia="ru-RU"/>
        </w:rPr>
      </w:pPr>
    </w:p>
    <w:p w:rsidR="000B48AB" w:rsidRPr="000B48AB" w:rsidRDefault="00242EA8" w:rsidP="000B48AB">
      <w:pPr>
        <w:tabs>
          <w:tab w:val="num" w:pos="1134"/>
        </w:tabs>
        <w:ind w:left="540"/>
        <w:jc w:val="center"/>
        <w:rPr>
          <w:lang w:val="ru-RU" w:eastAsia="ru-RU"/>
        </w:rPr>
      </w:pPr>
      <w:r>
        <w:rPr>
          <w:lang w:val="ru-RU" w:eastAsia="ru-RU"/>
        </w:rPr>
        <w:lastRenderedPageBreak/>
        <w:t>ФАКУЛЬТАТИВНЫЙ</w:t>
      </w:r>
      <w:r w:rsidR="000B48AB" w:rsidRPr="000B48AB">
        <w:rPr>
          <w:lang w:val="ru-RU" w:eastAsia="ru-RU"/>
        </w:rPr>
        <w:t xml:space="preserve">   КУРС</w:t>
      </w:r>
      <w:r>
        <w:rPr>
          <w:lang w:val="ru-RU" w:eastAsia="ru-RU"/>
        </w:rPr>
        <w:t xml:space="preserve"> </w:t>
      </w:r>
      <w:r w:rsidR="000B48AB" w:rsidRPr="000B48AB">
        <w:rPr>
          <w:lang w:val="ru-RU" w:eastAsia="ru-RU"/>
        </w:rPr>
        <w:t xml:space="preserve"> </w:t>
      </w:r>
      <w:r w:rsidR="000B48AB" w:rsidRPr="000B48AB">
        <w:rPr>
          <w:b/>
          <w:lang w:val="ru-RU" w:eastAsia="ru-RU"/>
        </w:rPr>
        <w:t>«Практическая биология»</w:t>
      </w:r>
      <w:r w:rsidR="000B48AB" w:rsidRPr="000B48AB">
        <w:rPr>
          <w:lang w:val="ru-RU" w:eastAsia="ru-RU"/>
        </w:rPr>
        <w:t xml:space="preserve"> ДЛЯ 10 КЛАССА.</w:t>
      </w:r>
    </w:p>
    <w:p w:rsidR="000B48AB" w:rsidRPr="000B48AB" w:rsidRDefault="000B48AB" w:rsidP="000B48AB">
      <w:pPr>
        <w:tabs>
          <w:tab w:val="num" w:pos="1134"/>
        </w:tabs>
        <w:ind w:left="540"/>
        <w:jc w:val="center"/>
        <w:rPr>
          <w:b/>
          <w:lang w:val="ru-RU" w:eastAsia="ru-RU"/>
        </w:rPr>
      </w:pPr>
    </w:p>
    <w:p w:rsidR="000B48AB" w:rsidRPr="000B48AB" w:rsidRDefault="000B48AB" w:rsidP="000B48AB">
      <w:pPr>
        <w:ind w:firstLine="720"/>
        <w:jc w:val="center"/>
        <w:rPr>
          <w:b/>
          <w:bCs/>
          <w:lang w:val="ru-RU" w:eastAsia="ru-RU"/>
        </w:rPr>
      </w:pPr>
    </w:p>
    <w:p w:rsidR="000B48AB" w:rsidRPr="000026B3" w:rsidRDefault="000B48AB" w:rsidP="000B48AB">
      <w:pPr>
        <w:pStyle w:val="23"/>
        <w:spacing w:line="240" w:lineRule="auto"/>
        <w:jc w:val="center"/>
        <w:rPr>
          <w:b/>
          <w:bCs/>
          <w:sz w:val="24"/>
          <w:szCs w:val="24"/>
        </w:rPr>
      </w:pPr>
      <w:r w:rsidRPr="000026B3">
        <w:rPr>
          <w:b/>
          <w:bCs/>
          <w:sz w:val="24"/>
          <w:szCs w:val="24"/>
        </w:rPr>
        <w:t>Пояснительная записка</w:t>
      </w:r>
      <w:r>
        <w:rPr>
          <w:b/>
          <w:bCs/>
          <w:sz w:val="24"/>
          <w:szCs w:val="24"/>
        </w:rPr>
        <w:t>.</w:t>
      </w:r>
    </w:p>
    <w:p w:rsidR="000B48AB" w:rsidRPr="000026B3" w:rsidRDefault="000B48AB" w:rsidP="000B48AB">
      <w:pPr>
        <w:pStyle w:val="23"/>
        <w:spacing w:line="240" w:lineRule="auto"/>
        <w:jc w:val="center"/>
        <w:rPr>
          <w:sz w:val="24"/>
          <w:szCs w:val="24"/>
        </w:rPr>
      </w:pPr>
      <w:r w:rsidRPr="000026B3">
        <w:rPr>
          <w:sz w:val="24"/>
          <w:szCs w:val="24"/>
        </w:rPr>
        <w:t>.</w:t>
      </w:r>
    </w:p>
    <w:p w:rsidR="000B48AB" w:rsidRPr="000026B3" w:rsidRDefault="000B48AB" w:rsidP="000B48AB">
      <w:pPr>
        <w:pStyle w:val="23"/>
        <w:spacing w:line="240" w:lineRule="auto"/>
        <w:rPr>
          <w:sz w:val="24"/>
          <w:szCs w:val="24"/>
        </w:rPr>
      </w:pPr>
      <w:r w:rsidRPr="000026B3">
        <w:rPr>
          <w:sz w:val="24"/>
          <w:szCs w:val="24"/>
        </w:rPr>
        <w:t xml:space="preserve">Данная программа курса занятий предназначена для учащихся 10 классов и рассчитана на 35 часов. В данном курсе больший упор дается на практику, нежели на теорию, что позволит восполнить пробелы в знаниях учащихся по решению заданий разных типов. </w:t>
      </w:r>
    </w:p>
    <w:p w:rsidR="000B48AB" w:rsidRPr="000026B3" w:rsidRDefault="000B48AB" w:rsidP="000B48AB">
      <w:pPr>
        <w:pStyle w:val="23"/>
        <w:spacing w:line="240" w:lineRule="auto"/>
        <w:rPr>
          <w:sz w:val="24"/>
          <w:szCs w:val="24"/>
        </w:rPr>
      </w:pPr>
      <w:r w:rsidRPr="000026B3">
        <w:rPr>
          <w:sz w:val="24"/>
          <w:szCs w:val="24"/>
        </w:rPr>
        <w:t>Для более целенаправленно</w:t>
      </w:r>
      <w:r>
        <w:rPr>
          <w:sz w:val="24"/>
          <w:szCs w:val="24"/>
        </w:rPr>
        <w:t>го усвоения</w:t>
      </w:r>
      <w:r w:rsidRPr="000026B3">
        <w:rPr>
          <w:sz w:val="24"/>
          <w:szCs w:val="24"/>
        </w:rPr>
        <w:t xml:space="preserve">материал курса выстроен в порядке и в соответствии с теми темами, которые </w:t>
      </w:r>
      <w:r>
        <w:rPr>
          <w:sz w:val="24"/>
          <w:szCs w:val="24"/>
        </w:rPr>
        <w:t>изучаются в основном курсе биологии.</w:t>
      </w:r>
    </w:p>
    <w:p w:rsidR="000B48AB" w:rsidRPr="000026B3" w:rsidRDefault="000B48AB" w:rsidP="003306AA">
      <w:pPr>
        <w:pStyle w:val="23"/>
        <w:numPr>
          <w:ilvl w:val="0"/>
          <w:numId w:val="40"/>
        </w:numPr>
        <w:spacing w:line="240" w:lineRule="auto"/>
        <w:rPr>
          <w:sz w:val="24"/>
          <w:szCs w:val="24"/>
        </w:rPr>
      </w:pPr>
      <w:r w:rsidRPr="000026B3">
        <w:rPr>
          <w:sz w:val="24"/>
          <w:szCs w:val="24"/>
        </w:rPr>
        <w:t>Биология – наука о живой природе.</w:t>
      </w:r>
    </w:p>
    <w:p w:rsidR="000B48AB" w:rsidRPr="000026B3" w:rsidRDefault="000B48AB" w:rsidP="003306AA">
      <w:pPr>
        <w:pStyle w:val="23"/>
        <w:numPr>
          <w:ilvl w:val="0"/>
          <w:numId w:val="40"/>
        </w:numPr>
        <w:spacing w:line="240" w:lineRule="auto"/>
        <w:rPr>
          <w:sz w:val="24"/>
          <w:szCs w:val="24"/>
        </w:rPr>
      </w:pPr>
      <w:r w:rsidRPr="000026B3">
        <w:rPr>
          <w:sz w:val="24"/>
          <w:szCs w:val="24"/>
        </w:rPr>
        <w:t>Клетка – биологическая система.</w:t>
      </w:r>
    </w:p>
    <w:p w:rsidR="000B48AB" w:rsidRPr="000026B3" w:rsidRDefault="000B48AB" w:rsidP="003306AA">
      <w:pPr>
        <w:pStyle w:val="23"/>
        <w:numPr>
          <w:ilvl w:val="0"/>
          <w:numId w:val="40"/>
        </w:numPr>
        <w:spacing w:line="240" w:lineRule="auto"/>
        <w:rPr>
          <w:sz w:val="24"/>
          <w:szCs w:val="24"/>
        </w:rPr>
      </w:pPr>
      <w:r w:rsidRPr="000026B3">
        <w:rPr>
          <w:sz w:val="24"/>
          <w:szCs w:val="24"/>
        </w:rPr>
        <w:t>Организм – биологическая система.</w:t>
      </w:r>
    </w:p>
    <w:p w:rsidR="000B48AB" w:rsidRPr="000026B3" w:rsidRDefault="000B48AB" w:rsidP="003306AA">
      <w:pPr>
        <w:pStyle w:val="23"/>
        <w:numPr>
          <w:ilvl w:val="0"/>
          <w:numId w:val="40"/>
        </w:numPr>
        <w:spacing w:line="240" w:lineRule="auto"/>
        <w:rPr>
          <w:sz w:val="24"/>
          <w:szCs w:val="24"/>
        </w:rPr>
      </w:pPr>
      <w:r w:rsidRPr="000026B3">
        <w:rPr>
          <w:sz w:val="24"/>
          <w:szCs w:val="24"/>
        </w:rPr>
        <w:t>Многообразие организмов.</w:t>
      </w:r>
    </w:p>
    <w:p w:rsidR="000B48AB" w:rsidRPr="000026B3" w:rsidRDefault="000B48AB" w:rsidP="003306AA">
      <w:pPr>
        <w:pStyle w:val="23"/>
        <w:numPr>
          <w:ilvl w:val="0"/>
          <w:numId w:val="40"/>
        </w:numPr>
        <w:spacing w:line="240" w:lineRule="auto"/>
        <w:rPr>
          <w:sz w:val="24"/>
          <w:szCs w:val="24"/>
        </w:rPr>
      </w:pPr>
      <w:r w:rsidRPr="000026B3">
        <w:rPr>
          <w:sz w:val="24"/>
          <w:szCs w:val="24"/>
        </w:rPr>
        <w:t>Человек и здоровье.</w:t>
      </w:r>
    </w:p>
    <w:p w:rsidR="000B48AB" w:rsidRPr="000026B3" w:rsidRDefault="000B48AB" w:rsidP="003306AA">
      <w:pPr>
        <w:pStyle w:val="23"/>
        <w:numPr>
          <w:ilvl w:val="0"/>
          <w:numId w:val="40"/>
        </w:numPr>
        <w:spacing w:line="240" w:lineRule="auto"/>
        <w:rPr>
          <w:sz w:val="24"/>
          <w:szCs w:val="24"/>
        </w:rPr>
      </w:pPr>
      <w:r w:rsidRPr="000026B3">
        <w:rPr>
          <w:sz w:val="24"/>
          <w:szCs w:val="24"/>
        </w:rPr>
        <w:t>Вирусы.</w:t>
      </w:r>
    </w:p>
    <w:p w:rsidR="000B48AB" w:rsidRPr="000026B3" w:rsidRDefault="000B48AB" w:rsidP="003306AA">
      <w:pPr>
        <w:pStyle w:val="23"/>
        <w:numPr>
          <w:ilvl w:val="0"/>
          <w:numId w:val="40"/>
        </w:numPr>
        <w:spacing w:line="240" w:lineRule="auto"/>
        <w:rPr>
          <w:sz w:val="24"/>
          <w:szCs w:val="24"/>
        </w:rPr>
      </w:pPr>
      <w:r w:rsidRPr="000026B3">
        <w:rPr>
          <w:sz w:val="24"/>
          <w:szCs w:val="24"/>
        </w:rPr>
        <w:t>Эволюция органического мира.</w:t>
      </w:r>
    </w:p>
    <w:p w:rsidR="000B48AB" w:rsidRPr="000026B3" w:rsidRDefault="000B48AB" w:rsidP="003306AA">
      <w:pPr>
        <w:pStyle w:val="23"/>
        <w:numPr>
          <w:ilvl w:val="0"/>
          <w:numId w:val="40"/>
        </w:numPr>
        <w:spacing w:line="240" w:lineRule="auto"/>
        <w:rPr>
          <w:sz w:val="24"/>
          <w:szCs w:val="24"/>
        </w:rPr>
      </w:pPr>
      <w:r w:rsidRPr="000026B3">
        <w:rPr>
          <w:sz w:val="24"/>
          <w:szCs w:val="24"/>
        </w:rPr>
        <w:t xml:space="preserve">Экосистемы и закономерности их развития. </w:t>
      </w:r>
    </w:p>
    <w:p w:rsidR="000B48AB" w:rsidRPr="000026B3" w:rsidRDefault="000B48AB" w:rsidP="000B48AB">
      <w:pPr>
        <w:pStyle w:val="23"/>
        <w:spacing w:line="240" w:lineRule="auto"/>
        <w:rPr>
          <w:sz w:val="24"/>
          <w:szCs w:val="24"/>
        </w:rPr>
      </w:pPr>
      <w:r w:rsidRPr="000026B3">
        <w:rPr>
          <w:sz w:val="24"/>
          <w:szCs w:val="24"/>
        </w:rPr>
        <w:t>Необходимо сочетание теории с различными практическими заданиями, они способствуют закреплению знаний, развитию мышления и приобретению навыков самостоятельной работы.</w:t>
      </w:r>
    </w:p>
    <w:p w:rsidR="000B48AB" w:rsidRPr="000026B3" w:rsidRDefault="00242EA8" w:rsidP="00242EA8">
      <w:pPr>
        <w:pStyle w:val="23"/>
        <w:spacing w:line="240" w:lineRule="auto"/>
        <w:ind w:firstLine="0"/>
        <w:rPr>
          <w:b/>
          <w:i/>
          <w:iCs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B48AB" w:rsidRPr="000026B3">
        <w:rPr>
          <w:b/>
          <w:i/>
          <w:iCs/>
          <w:sz w:val="24"/>
          <w:szCs w:val="24"/>
        </w:rPr>
        <w:t>Цели курса:</w:t>
      </w:r>
    </w:p>
    <w:p w:rsidR="000B48AB" w:rsidRPr="000026B3" w:rsidRDefault="000B48AB" w:rsidP="000B48AB">
      <w:pPr>
        <w:pStyle w:val="23"/>
        <w:spacing w:line="240" w:lineRule="auto"/>
        <w:ind w:left="720" w:firstLine="0"/>
        <w:rPr>
          <w:sz w:val="24"/>
          <w:szCs w:val="24"/>
        </w:rPr>
      </w:pPr>
      <w:r w:rsidRPr="000026B3">
        <w:rPr>
          <w:sz w:val="24"/>
          <w:szCs w:val="24"/>
        </w:rPr>
        <w:t>- повторение основных аспектов различных разделов курса;</w:t>
      </w:r>
    </w:p>
    <w:p w:rsidR="000B48AB" w:rsidRPr="000026B3" w:rsidRDefault="000B48AB" w:rsidP="000B48AB">
      <w:pPr>
        <w:pStyle w:val="23"/>
        <w:spacing w:line="240" w:lineRule="auto"/>
        <w:ind w:left="720" w:firstLine="0"/>
        <w:rPr>
          <w:sz w:val="24"/>
          <w:szCs w:val="24"/>
        </w:rPr>
      </w:pPr>
      <w:r w:rsidRPr="000026B3">
        <w:rPr>
          <w:sz w:val="24"/>
          <w:szCs w:val="24"/>
        </w:rPr>
        <w:t>- развитие навыков самостоятельной работы;</w:t>
      </w:r>
    </w:p>
    <w:p w:rsidR="000B48AB" w:rsidRPr="000026B3" w:rsidRDefault="000B48AB" w:rsidP="000B48AB">
      <w:pPr>
        <w:pStyle w:val="23"/>
        <w:spacing w:line="240" w:lineRule="auto"/>
        <w:rPr>
          <w:sz w:val="24"/>
          <w:szCs w:val="24"/>
        </w:rPr>
      </w:pPr>
      <w:r w:rsidRPr="000026B3">
        <w:rPr>
          <w:sz w:val="24"/>
          <w:szCs w:val="24"/>
        </w:rPr>
        <w:t>- развити</w:t>
      </w:r>
      <w:r w:rsidR="00846B14">
        <w:rPr>
          <w:sz w:val="24"/>
          <w:szCs w:val="24"/>
        </w:rPr>
        <w:t>е умений логически мыслить.</w:t>
      </w:r>
    </w:p>
    <w:p w:rsidR="000B48AB" w:rsidRPr="000026B3" w:rsidRDefault="00242EA8" w:rsidP="00242EA8">
      <w:pPr>
        <w:pStyle w:val="23"/>
        <w:spacing w:line="240" w:lineRule="auto"/>
        <w:ind w:firstLine="0"/>
        <w:rPr>
          <w:b/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B48AB" w:rsidRPr="000026B3">
        <w:rPr>
          <w:b/>
          <w:i/>
          <w:iCs/>
          <w:sz w:val="24"/>
          <w:szCs w:val="24"/>
        </w:rPr>
        <w:t>Задачи:</w:t>
      </w:r>
    </w:p>
    <w:p w:rsidR="000B48AB" w:rsidRPr="000026B3" w:rsidRDefault="000B48AB" w:rsidP="003306AA">
      <w:pPr>
        <w:pStyle w:val="23"/>
        <w:numPr>
          <w:ilvl w:val="0"/>
          <w:numId w:val="39"/>
        </w:numPr>
        <w:spacing w:line="240" w:lineRule="auto"/>
        <w:rPr>
          <w:sz w:val="24"/>
          <w:szCs w:val="24"/>
        </w:rPr>
      </w:pPr>
      <w:r w:rsidRPr="000026B3">
        <w:rPr>
          <w:sz w:val="24"/>
          <w:szCs w:val="24"/>
        </w:rPr>
        <w:t>решение заданий повышенной сложности;</w:t>
      </w:r>
    </w:p>
    <w:p w:rsidR="000B48AB" w:rsidRPr="000026B3" w:rsidRDefault="00242EA8" w:rsidP="00242EA8">
      <w:pPr>
        <w:pStyle w:val="23"/>
        <w:spacing w:line="240" w:lineRule="auto"/>
        <w:ind w:firstLine="0"/>
        <w:rPr>
          <w:b/>
          <w:i/>
          <w:iCs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B48AB" w:rsidRPr="000026B3">
        <w:rPr>
          <w:b/>
          <w:i/>
          <w:iCs/>
          <w:sz w:val="24"/>
          <w:szCs w:val="24"/>
        </w:rPr>
        <w:t>Особенности курса:</w:t>
      </w:r>
    </w:p>
    <w:p w:rsidR="000B48AB" w:rsidRPr="000026B3" w:rsidRDefault="000B48AB" w:rsidP="003306AA">
      <w:pPr>
        <w:pStyle w:val="23"/>
        <w:numPr>
          <w:ilvl w:val="0"/>
          <w:numId w:val="39"/>
        </w:numPr>
        <w:spacing w:line="240" w:lineRule="auto"/>
        <w:rPr>
          <w:sz w:val="24"/>
          <w:szCs w:val="24"/>
        </w:rPr>
      </w:pPr>
      <w:r w:rsidRPr="000026B3">
        <w:rPr>
          <w:sz w:val="24"/>
          <w:szCs w:val="24"/>
        </w:rPr>
        <w:t>использование знаний по математике, физике, химии;</w:t>
      </w:r>
    </w:p>
    <w:p w:rsidR="000B48AB" w:rsidRPr="000026B3" w:rsidRDefault="000B48AB" w:rsidP="003306AA">
      <w:pPr>
        <w:pStyle w:val="23"/>
        <w:numPr>
          <w:ilvl w:val="0"/>
          <w:numId w:val="39"/>
        </w:numPr>
        <w:spacing w:line="240" w:lineRule="auto"/>
        <w:rPr>
          <w:sz w:val="24"/>
          <w:szCs w:val="24"/>
        </w:rPr>
      </w:pPr>
      <w:r w:rsidRPr="000026B3">
        <w:rPr>
          <w:sz w:val="24"/>
          <w:szCs w:val="24"/>
        </w:rPr>
        <w:t>составление авторских заданий и их решение;</w:t>
      </w:r>
    </w:p>
    <w:p w:rsidR="000B48AB" w:rsidRPr="000026B3" w:rsidRDefault="000B48AB" w:rsidP="003306AA">
      <w:pPr>
        <w:pStyle w:val="23"/>
        <w:numPr>
          <w:ilvl w:val="0"/>
          <w:numId w:val="39"/>
        </w:numPr>
        <w:spacing w:line="240" w:lineRule="auto"/>
        <w:rPr>
          <w:sz w:val="24"/>
          <w:szCs w:val="24"/>
        </w:rPr>
      </w:pPr>
      <w:r w:rsidRPr="000026B3">
        <w:rPr>
          <w:sz w:val="24"/>
          <w:szCs w:val="24"/>
        </w:rPr>
        <w:t>использование местного материала для составления условий заданий.</w:t>
      </w:r>
    </w:p>
    <w:p w:rsidR="000B48AB" w:rsidRPr="000026B3" w:rsidRDefault="000B48AB" w:rsidP="000B48AB">
      <w:pPr>
        <w:pStyle w:val="23"/>
        <w:spacing w:line="240" w:lineRule="auto"/>
        <w:ind w:firstLine="0"/>
        <w:rPr>
          <w:sz w:val="24"/>
          <w:szCs w:val="24"/>
        </w:rPr>
      </w:pPr>
    </w:p>
    <w:p w:rsidR="000B48AB" w:rsidRPr="000026B3" w:rsidRDefault="000B48AB" w:rsidP="00BB24F8">
      <w:pPr>
        <w:pStyle w:val="23"/>
        <w:spacing w:line="240" w:lineRule="auto"/>
        <w:ind w:left="1080" w:firstLine="0"/>
        <w:jc w:val="center"/>
        <w:rPr>
          <w:sz w:val="24"/>
          <w:szCs w:val="24"/>
        </w:rPr>
      </w:pPr>
    </w:p>
    <w:p w:rsidR="00BB24F8" w:rsidRDefault="00BB24F8" w:rsidP="00BB24F8">
      <w:pPr>
        <w:pStyle w:val="23"/>
        <w:spacing w:line="240" w:lineRule="auto"/>
        <w:ind w:left="1080" w:firstLine="0"/>
        <w:jc w:val="center"/>
        <w:rPr>
          <w:b/>
          <w:bCs/>
          <w:sz w:val="24"/>
          <w:szCs w:val="24"/>
        </w:rPr>
      </w:pPr>
    </w:p>
    <w:p w:rsidR="00BB24F8" w:rsidRDefault="00BB24F8" w:rsidP="00BB24F8">
      <w:pPr>
        <w:pStyle w:val="23"/>
        <w:spacing w:line="240" w:lineRule="auto"/>
        <w:ind w:left="1080" w:firstLine="0"/>
        <w:jc w:val="center"/>
        <w:rPr>
          <w:b/>
          <w:bCs/>
          <w:sz w:val="24"/>
          <w:szCs w:val="24"/>
        </w:rPr>
      </w:pPr>
    </w:p>
    <w:p w:rsidR="000B48AB" w:rsidRPr="000026B3" w:rsidRDefault="00242EA8" w:rsidP="00BB24F8">
      <w:pPr>
        <w:pStyle w:val="23"/>
        <w:spacing w:line="240" w:lineRule="auto"/>
        <w:ind w:left="108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Учебно-тематический план.</w:t>
      </w:r>
    </w:p>
    <w:p w:rsidR="000B48AB" w:rsidRPr="000026B3" w:rsidRDefault="000B48AB" w:rsidP="00BB24F8">
      <w:pPr>
        <w:pStyle w:val="23"/>
        <w:spacing w:line="240" w:lineRule="auto"/>
        <w:ind w:left="1080" w:firstLine="0"/>
        <w:rPr>
          <w:b/>
          <w:bCs/>
          <w:sz w:val="24"/>
          <w:szCs w:val="24"/>
        </w:rPr>
      </w:pPr>
    </w:p>
    <w:tbl>
      <w:tblPr>
        <w:tblW w:w="1247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7371"/>
        <w:gridCol w:w="2268"/>
        <w:gridCol w:w="1843"/>
      </w:tblGrid>
      <w:tr w:rsidR="000B48AB" w:rsidRPr="000026B3" w:rsidTr="00BB24F8">
        <w:tc>
          <w:tcPr>
            <w:tcW w:w="992" w:type="dxa"/>
          </w:tcPr>
          <w:p w:rsidR="000B48AB" w:rsidRPr="000026B3" w:rsidRDefault="000B48AB" w:rsidP="00242EA8">
            <w:pPr>
              <w:pStyle w:val="5"/>
              <w:ind w:right="-108"/>
              <w:rPr>
                <w:sz w:val="24"/>
                <w:szCs w:val="24"/>
              </w:rPr>
            </w:pPr>
            <w:r w:rsidRPr="000026B3">
              <w:rPr>
                <w:sz w:val="24"/>
                <w:szCs w:val="24"/>
              </w:rPr>
              <w:t xml:space="preserve">№ </w:t>
            </w:r>
            <w:r w:rsidR="00242EA8">
              <w:rPr>
                <w:sz w:val="24"/>
                <w:szCs w:val="24"/>
              </w:rPr>
              <w:t>п/п</w:t>
            </w:r>
          </w:p>
        </w:tc>
        <w:tc>
          <w:tcPr>
            <w:tcW w:w="7371" w:type="dxa"/>
          </w:tcPr>
          <w:p w:rsidR="000B48AB" w:rsidRPr="000026B3" w:rsidRDefault="000B48AB" w:rsidP="00BB24F8">
            <w:pPr>
              <w:pStyle w:val="3"/>
              <w:jc w:val="center"/>
              <w:rPr>
                <w:sz w:val="24"/>
              </w:rPr>
            </w:pPr>
            <w:r w:rsidRPr="000026B3">
              <w:rPr>
                <w:sz w:val="24"/>
              </w:rPr>
              <w:t>Т</w:t>
            </w:r>
            <w:r w:rsidR="00BB24F8">
              <w:rPr>
                <w:sz w:val="24"/>
              </w:rPr>
              <w:t>Наименование разделов и тем</w:t>
            </w:r>
          </w:p>
        </w:tc>
        <w:tc>
          <w:tcPr>
            <w:tcW w:w="2268" w:type="dxa"/>
          </w:tcPr>
          <w:p w:rsidR="000B48AB" w:rsidRPr="000026B3" w:rsidRDefault="00BB24F8" w:rsidP="00242EA8">
            <w:pPr>
              <w:pStyle w:val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  <w:r w:rsidR="000B48AB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1843" w:type="dxa"/>
          </w:tcPr>
          <w:p w:rsidR="000B48AB" w:rsidRPr="000026B3" w:rsidRDefault="000B48AB" w:rsidP="00242EA8">
            <w:pPr>
              <w:pStyle w:val="6"/>
              <w:jc w:val="center"/>
              <w:rPr>
                <w:sz w:val="24"/>
                <w:szCs w:val="24"/>
              </w:rPr>
            </w:pPr>
            <w:r w:rsidRPr="000026B3">
              <w:rPr>
                <w:sz w:val="24"/>
                <w:szCs w:val="24"/>
              </w:rPr>
              <w:t>дата</w:t>
            </w:r>
          </w:p>
        </w:tc>
      </w:tr>
      <w:tr w:rsidR="00846B14" w:rsidRPr="000026B3" w:rsidTr="00BB24F8">
        <w:tc>
          <w:tcPr>
            <w:tcW w:w="992" w:type="dxa"/>
          </w:tcPr>
          <w:p w:rsidR="00846B14" w:rsidRPr="000026B3" w:rsidRDefault="00846B14" w:rsidP="00242EA8">
            <w:pPr>
              <w:pStyle w:val="5"/>
              <w:ind w:right="-108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846B14" w:rsidRPr="00846B14" w:rsidRDefault="00846B14" w:rsidP="00584695">
            <w:pPr>
              <w:pStyle w:val="3"/>
              <w:ind w:firstLine="0"/>
              <w:jc w:val="left"/>
              <w:rPr>
                <w:b/>
                <w:sz w:val="24"/>
              </w:rPr>
            </w:pPr>
            <w:r w:rsidRPr="00846B14">
              <w:rPr>
                <w:b/>
                <w:sz w:val="24"/>
              </w:rPr>
              <w:t>Раздел «Клетка»</w:t>
            </w:r>
          </w:p>
        </w:tc>
        <w:tc>
          <w:tcPr>
            <w:tcW w:w="2268" w:type="dxa"/>
          </w:tcPr>
          <w:p w:rsidR="00846B14" w:rsidRPr="00846B14" w:rsidRDefault="00846B14" w:rsidP="00EE3E1B">
            <w:pPr>
              <w:pStyle w:val="6"/>
              <w:jc w:val="center"/>
              <w:rPr>
                <w:b/>
                <w:i/>
                <w:sz w:val="24"/>
                <w:szCs w:val="24"/>
              </w:rPr>
            </w:pPr>
            <w:r w:rsidRPr="00846B14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46B14" w:rsidRPr="000026B3" w:rsidRDefault="00846B14" w:rsidP="00242EA8">
            <w:pPr>
              <w:pStyle w:val="6"/>
              <w:jc w:val="center"/>
              <w:rPr>
                <w:sz w:val="24"/>
                <w:szCs w:val="24"/>
              </w:rPr>
            </w:pPr>
          </w:p>
        </w:tc>
      </w:tr>
      <w:tr w:rsidR="000B48AB" w:rsidRPr="000026B3" w:rsidTr="00BB24F8">
        <w:tc>
          <w:tcPr>
            <w:tcW w:w="992" w:type="dxa"/>
          </w:tcPr>
          <w:p w:rsidR="000B48AB" w:rsidRPr="00584695" w:rsidRDefault="000B48AB" w:rsidP="000B48AB">
            <w:pPr>
              <w:rPr>
                <w:lang w:val="ru-RU"/>
              </w:rPr>
            </w:pPr>
            <w:r w:rsidRPr="000026B3">
              <w:t>1</w:t>
            </w:r>
            <w:r w:rsidR="00584695">
              <w:rPr>
                <w:lang w:val="ru-RU"/>
              </w:rPr>
              <w:t>.1</w:t>
            </w:r>
          </w:p>
        </w:tc>
        <w:tc>
          <w:tcPr>
            <w:tcW w:w="7371" w:type="dxa"/>
          </w:tcPr>
          <w:p w:rsidR="000B48AB" w:rsidRPr="000026B3" w:rsidRDefault="000B48AB" w:rsidP="000B48AB">
            <w:pPr>
              <w:pStyle w:val="23"/>
              <w:spacing w:line="240" w:lineRule="auto"/>
              <w:ind w:firstLine="0"/>
              <w:rPr>
                <w:sz w:val="24"/>
                <w:szCs w:val="24"/>
              </w:rPr>
            </w:pPr>
            <w:r w:rsidRPr="000026B3">
              <w:rPr>
                <w:sz w:val="24"/>
                <w:szCs w:val="24"/>
              </w:rPr>
              <w:t xml:space="preserve">Общие сведения об </w:t>
            </w:r>
            <w:r>
              <w:rPr>
                <w:sz w:val="24"/>
                <w:szCs w:val="24"/>
              </w:rPr>
              <w:t>истории изучения биологии. Науки изучающие живые организмы.</w:t>
            </w:r>
          </w:p>
        </w:tc>
        <w:tc>
          <w:tcPr>
            <w:tcW w:w="2268" w:type="dxa"/>
          </w:tcPr>
          <w:p w:rsidR="000B48AB" w:rsidRPr="000026B3" w:rsidRDefault="000B48AB" w:rsidP="00EE3E1B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B48AB" w:rsidRPr="000026B3" w:rsidRDefault="000B48AB" w:rsidP="000B48AB"/>
        </w:tc>
      </w:tr>
      <w:tr w:rsidR="000B48AB" w:rsidRPr="000026B3" w:rsidTr="00BB24F8">
        <w:tc>
          <w:tcPr>
            <w:tcW w:w="992" w:type="dxa"/>
          </w:tcPr>
          <w:p w:rsidR="000B48AB" w:rsidRPr="00584695" w:rsidRDefault="000B48AB" w:rsidP="000B48AB">
            <w:pPr>
              <w:rPr>
                <w:lang w:val="ru-RU"/>
              </w:rPr>
            </w:pPr>
            <w:r w:rsidRPr="000026B3">
              <w:t>2</w:t>
            </w:r>
            <w:r w:rsidR="00584695">
              <w:rPr>
                <w:lang w:val="ru-RU"/>
              </w:rPr>
              <w:t>.2</w:t>
            </w:r>
          </w:p>
        </w:tc>
        <w:tc>
          <w:tcPr>
            <w:tcW w:w="7371" w:type="dxa"/>
          </w:tcPr>
          <w:p w:rsidR="000B48AB" w:rsidRPr="000026B3" w:rsidRDefault="000B48AB" w:rsidP="000B48AB">
            <w:r w:rsidRPr="000B48AB">
              <w:rPr>
                <w:lang w:val="ru-RU"/>
              </w:rPr>
              <w:t xml:space="preserve">Биология – наука о живых организмах.уровни организации жизни. </w:t>
            </w:r>
            <w:r w:rsidRPr="000026B3">
              <w:t xml:space="preserve">Клеточная теория.  </w:t>
            </w:r>
          </w:p>
        </w:tc>
        <w:tc>
          <w:tcPr>
            <w:tcW w:w="2268" w:type="dxa"/>
          </w:tcPr>
          <w:p w:rsidR="000B48AB" w:rsidRPr="000026B3" w:rsidRDefault="000B48AB" w:rsidP="00EE3E1B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B48AB" w:rsidRPr="000026B3" w:rsidRDefault="000B48AB" w:rsidP="000B48AB"/>
        </w:tc>
      </w:tr>
      <w:tr w:rsidR="00BB24F8" w:rsidRPr="00BB24F8" w:rsidTr="00BB24F8">
        <w:tc>
          <w:tcPr>
            <w:tcW w:w="992" w:type="dxa"/>
          </w:tcPr>
          <w:p w:rsidR="00BB24F8" w:rsidRPr="00BB24F8" w:rsidRDefault="00BB24F8" w:rsidP="000B48A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84695">
              <w:rPr>
                <w:lang w:val="ru-RU"/>
              </w:rPr>
              <w:t>.3</w:t>
            </w:r>
          </w:p>
        </w:tc>
        <w:tc>
          <w:tcPr>
            <w:tcW w:w="7371" w:type="dxa"/>
          </w:tcPr>
          <w:p w:rsidR="00BB24F8" w:rsidRPr="000B48AB" w:rsidRDefault="00BB24F8" w:rsidP="000B48AB">
            <w:pPr>
              <w:rPr>
                <w:lang w:val="ru-RU"/>
              </w:rPr>
            </w:pPr>
            <w:r w:rsidRPr="000B48AB">
              <w:rPr>
                <w:lang w:val="ru-RU"/>
              </w:rPr>
              <w:t>Состав, строение и  функции клетки и ее органоидов</w:t>
            </w:r>
          </w:p>
        </w:tc>
        <w:tc>
          <w:tcPr>
            <w:tcW w:w="2268" w:type="dxa"/>
          </w:tcPr>
          <w:p w:rsidR="00BB24F8" w:rsidRPr="00BB24F8" w:rsidRDefault="00BB24F8" w:rsidP="00EE3E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</w:tcPr>
          <w:p w:rsidR="00BB24F8" w:rsidRPr="00BB24F8" w:rsidRDefault="00BB24F8" w:rsidP="000B48AB">
            <w:pPr>
              <w:rPr>
                <w:lang w:val="ru-RU"/>
              </w:rPr>
            </w:pPr>
          </w:p>
        </w:tc>
      </w:tr>
      <w:tr w:rsidR="000B48AB" w:rsidRPr="000026B3" w:rsidTr="00BB24F8">
        <w:tc>
          <w:tcPr>
            <w:tcW w:w="992" w:type="dxa"/>
          </w:tcPr>
          <w:p w:rsidR="000B48AB" w:rsidRPr="00584695" w:rsidRDefault="000B48AB" w:rsidP="000B48AB">
            <w:pPr>
              <w:rPr>
                <w:lang w:val="ru-RU"/>
              </w:rPr>
            </w:pPr>
            <w:r w:rsidRPr="000026B3">
              <w:t>4</w:t>
            </w:r>
            <w:r w:rsidR="00584695">
              <w:rPr>
                <w:lang w:val="ru-RU"/>
              </w:rPr>
              <w:t>.4</w:t>
            </w:r>
          </w:p>
        </w:tc>
        <w:tc>
          <w:tcPr>
            <w:tcW w:w="7371" w:type="dxa"/>
          </w:tcPr>
          <w:p w:rsidR="000B48AB" w:rsidRPr="000B48AB" w:rsidRDefault="000B48AB" w:rsidP="000B48AB">
            <w:pPr>
              <w:rPr>
                <w:lang w:val="ru-RU"/>
              </w:rPr>
            </w:pPr>
            <w:r w:rsidRPr="000B48AB">
              <w:rPr>
                <w:lang w:val="ru-RU"/>
              </w:rPr>
              <w:t>Клетка – функциональная  единица живого. Деление клетки.</w:t>
            </w:r>
          </w:p>
        </w:tc>
        <w:tc>
          <w:tcPr>
            <w:tcW w:w="2268" w:type="dxa"/>
          </w:tcPr>
          <w:p w:rsidR="000B48AB" w:rsidRPr="000026B3" w:rsidRDefault="000B48AB" w:rsidP="00EE3E1B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B48AB" w:rsidRPr="000026B3" w:rsidRDefault="000B48AB" w:rsidP="000B48AB"/>
        </w:tc>
      </w:tr>
      <w:tr w:rsidR="00846B14" w:rsidRPr="000026B3" w:rsidTr="00584695">
        <w:trPr>
          <w:trHeight w:val="166"/>
        </w:trPr>
        <w:tc>
          <w:tcPr>
            <w:tcW w:w="992" w:type="dxa"/>
          </w:tcPr>
          <w:p w:rsidR="00846B14" w:rsidRPr="000026B3" w:rsidRDefault="00846B14" w:rsidP="000B48AB"/>
        </w:tc>
        <w:tc>
          <w:tcPr>
            <w:tcW w:w="7371" w:type="dxa"/>
          </w:tcPr>
          <w:p w:rsidR="00846B14" w:rsidRPr="00584695" w:rsidRDefault="00584695" w:rsidP="000B48AB">
            <w:pPr>
              <w:rPr>
                <w:b/>
                <w:lang w:val="ru-RU"/>
              </w:rPr>
            </w:pPr>
            <w:r w:rsidRPr="00584695">
              <w:rPr>
                <w:b/>
                <w:lang w:val="ru-RU"/>
              </w:rPr>
              <w:t>Раздел «Организм»</w:t>
            </w:r>
          </w:p>
        </w:tc>
        <w:tc>
          <w:tcPr>
            <w:tcW w:w="2268" w:type="dxa"/>
          </w:tcPr>
          <w:p w:rsidR="00846B14" w:rsidRPr="00584695" w:rsidRDefault="00584695" w:rsidP="00EE3E1B">
            <w:pPr>
              <w:jc w:val="center"/>
              <w:rPr>
                <w:b/>
                <w:i/>
                <w:lang w:val="ru-RU"/>
              </w:rPr>
            </w:pPr>
            <w:r w:rsidRPr="00584695">
              <w:rPr>
                <w:b/>
                <w:i/>
                <w:lang w:val="ru-RU"/>
              </w:rPr>
              <w:t>5</w:t>
            </w:r>
          </w:p>
        </w:tc>
        <w:tc>
          <w:tcPr>
            <w:tcW w:w="1843" w:type="dxa"/>
          </w:tcPr>
          <w:p w:rsidR="00846B14" w:rsidRPr="000026B3" w:rsidRDefault="00846B14" w:rsidP="000B48AB"/>
        </w:tc>
      </w:tr>
      <w:tr w:rsidR="000B48AB" w:rsidRPr="000026B3" w:rsidTr="00BB24F8">
        <w:tc>
          <w:tcPr>
            <w:tcW w:w="992" w:type="dxa"/>
          </w:tcPr>
          <w:p w:rsidR="000B48AB" w:rsidRPr="00584695" w:rsidRDefault="000B48AB" w:rsidP="000B48AB">
            <w:pPr>
              <w:rPr>
                <w:lang w:val="ru-RU"/>
              </w:rPr>
            </w:pPr>
            <w:r w:rsidRPr="000026B3">
              <w:t>5</w:t>
            </w:r>
            <w:r w:rsidR="00584695">
              <w:rPr>
                <w:lang w:val="ru-RU"/>
              </w:rPr>
              <w:t>.1</w:t>
            </w:r>
          </w:p>
        </w:tc>
        <w:tc>
          <w:tcPr>
            <w:tcW w:w="7371" w:type="dxa"/>
          </w:tcPr>
          <w:p w:rsidR="000B48AB" w:rsidRPr="000026B3" w:rsidRDefault="000B48AB" w:rsidP="000B48AB">
            <w:r w:rsidRPr="000026B3">
              <w:t xml:space="preserve">Разнообразие организмов. Вирусы </w:t>
            </w:r>
          </w:p>
        </w:tc>
        <w:tc>
          <w:tcPr>
            <w:tcW w:w="2268" w:type="dxa"/>
          </w:tcPr>
          <w:p w:rsidR="000B48AB" w:rsidRPr="000026B3" w:rsidRDefault="000B48AB" w:rsidP="00EE3E1B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B48AB" w:rsidRPr="000026B3" w:rsidRDefault="000B48AB" w:rsidP="000B48AB"/>
        </w:tc>
      </w:tr>
      <w:tr w:rsidR="000B48AB" w:rsidRPr="00BB24F8" w:rsidTr="00BB24F8">
        <w:tc>
          <w:tcPr>
            <w:tcW w:w="992" w:type="dxa"/>
          </w:tcPr>
          <w:p w:rsidR="000B48AB" w:rsidRPr="00584695" w:rsidRDefault="000B48AB" w:rsidP="000B48AB">
            <w:pPr>
              <w:rPr>
                <w:lang w:val="ru-RU"/>
              </w:rPr>
            </w:pPr>
            <w:r w:rsidRPr="000026B3">
              <w:t>6.</w:t>
            </w:r>
            <w:r w:rsidR="00584695">
              <w:rPr>
                <w:lang w:val="ru-RU"/>
              </w:rPr>
              <w:t>2</w:t>
            </w:r>
          </w:p>
        </w:tc>
        <w:tc>
          <w:tcPr>
            <w:tcW w:w="7371" w:type="dxa"/>
          </w:tcPr>
          <w:p w:rsidR="000B48AB" w:rsidRPr="00BB24F8" w:rsidRDefault="00BB24F8" w:rsidP="000B48AB">
            <w:pPr>
              <w:rPr>
                <w:lang w:val="ru-RU"/>
              </w:rPr>
            </w:pPr>
            <w:r>
              <w:rPr>
                <w:lang w:val="ru-RU"/>
              </w:rPr>
              <w:t>Типы размножения организмов.</w:t>
            </w:r>
            <w:r w:rsidR="000B48AB" w:rsidRPr="00BB24F8">
              <w:rPr>
                <w:lang w:val="ru-RU"/>
              </w:rPr>
              <w:t xml:space="preserve"> Онтогенез</w:t>
            </w:r>
          </w:p>
        </w:tc>
        <w:tc>
          <w:tcPr>
            <w:tcW w:w="2268" w:type="dxa"/>
          </w:tcPr>
          <w:p w:rsidR="000B48AB" w:rsidRPr="00BB24F8" w:rsidRDefault="000B48AB" w:rsidP="00EE3E1B">
            <w:pPr>
              <w:jc w:val="center"/>
              <w:rPr>
                <w:lang w:val="ru-RU"/>
              </w:rPr>
            </w:pPr>
            <w:r w:rsidRPr="00BB24F8">
              <w:rPr>
                <w:lang w:val="ru-RU"/>
              </w:rPr>
              <w:t>1</w:t>
            </w:r>
          </w:p>
        </w:tc>
        <w:tc>
          <w:tcPr>
            <w:tcW w:w="1843" w:type="dxa"/>
          </w:tcPr>
          <w:p w:rsidR="000B48AB" w:rsidRPr="00BB24F8" w:rsidRDefault="000B48AB" w:rsidP="000B48AB">
            <w:pPr>
              <w:rPr>
                <w:lang w:val="ru-RU"/>
              </w:rPr>
            </w:pPr>
          </w:p>
        </w:tc>
      </w:tr>
      <w:tr w:rsidR="000B48AB" w:rsidRPr="00BB24F8" w:rsidTr="00BB24F8">
        <w:tc>
          <w:tcPr>
            <w:tcW w:w="992" w:type="dxa"/>
          </w:tcPr>
          <w:p w:rsidR="000B48AB" w:rsidRPr="00BB24F8" w:rsidRDefault="000B48AB" w:rsidP="000B48AB">
            <w:pPr>
              <w:rPr>
                <w:lang w:val="ru-RU"/>
              </w:rPr>
            </w:pPr>
            <w:r w:rsidRPr="00BB24F8">
              <w:rPr>
                <w:lang w:val="ru-RU"/>
              </w:rPr>
              <w:t>7</w:t>
            </w:r>
            <w:r w:rsidR="00584695">
              <w:rPr>
                <w:lang w:val="ru-RU"/>
              </w:rPr>
              <w:t>.3</w:t>
            </w:r>
          </w:p>
        </w:tc>
        <w:tc>
          <w:tcPr>
            <w:tcW w:w="7371" w:type="dxa"/>
          </w:tcPr>
          <w:p w:rsidR="000B48AB" w:rsidRPr="00BB24F8" w:rsidRDefault="000B48AB" w:rsidP="000B48AB">
            <w:pPr>
              <w:rPr>
                <w:lang w:val="ru-RU"/>
              </w:rPr>
            </w:pPr>
            <w:r w:rsidRPr="00BB24F8">
              <w:rPr>
                <w:lang w:val="ru-RU"/>
              </w:rPr>
              <w:t xml:space="preserve">Генетика, задачи, основные понятия </w:t>
            </w:r>
          </w:p>
        </w:tc>
        <w:tc>
          <w:tcPr>
            <w:tcW w:w="2268" w:type="dxa"/>
          </w:tcPr>
          <w:p w:rsidR="000B48AB" w:rsidRPr="00BB24F8" w:rsidRDefault="000B48AB" w:rsidP="00EE3E1B">
            <w:pPr>
              <w:jc w:val="center"/>
              <w:rPr>
                <w:lang w:val="ru-RU"/>
              </w:rPr>
            </w:pPr>
            <w:r w:rsidRPr="00BB24F8">
              <w:rPr>
                <w:lang w:val="ru-RU"/>
              </w:rPr>
              <w:t>1</w:t>
            </w:r>
          </w:p>
        </w:tc>
        <w:tc>
          <w:tcPr>
            <w:tcW w:w="1843" w:type="dxa"/>
          </w:tcPr>
          <w:p w:rsidR="000B48AB" w:rsidRPr="00BB24F8" w:rsidRDefault="000B48AB" w:rsidP="000B48AB">
            <w:pPr>
              <w:rPr>
                <w:lang w:val="ru-RU"/>
              </w:rPr>
            </w:pPr>
          </w:p>
        </w:tc>
      </w:tr>
      <w:tr w:rsidR="000B48AB" w:rsidRPr="00BB24F8" w:rsidTr="00BB24F8">
        <w:tc>
          <w:tcPr>
            <w:tcW w:w="992" w:type="dxa"/>
          </w:tcPr>
          <w:p w:rsidR="000B48AB" w:rsidRPr="00BB24F8" w:rsidRDefault="000B48AB" w:rsidP="000B48AB">
            <w:pPr>
              <w:rPr>
                <w:lang w:val="ru-RU"/>
              </w:rPr>
            </w:pPr>
            <w:r w:rsidRPr="00BB24F8">
              <w:rPr>
                <w:lang w:val="ru-RU"/>
              </w:rPr>
              <w:t>8</w:t>
            </w:r>
            <w:r w:rsidR="00584695">
              <w:rPr>
                <w:lang w:val="ru-RU"/>
              </w:rPr>
              <w:t>.4</w:t>
            </w:r>
          </w:p>
        </w:tc>
        <w:tc>
          <w:tcPr>
            <w:tcW w:w="7371" w:type="dxa"/>
          </w:tcPr>
          <w:p w:rsidR="000B48AB" w:rsidRPr="00BB24F8" w:rsidRDefault="000B48AB" w:rsidP="000B48AB">
            <w:pPr>
              <w:rPr>
                <w:lang w:val="ru-RU"/>
              </w:rPr>
            </w:pPr>
            <w:r w:rsidRPr="00BB24F8">
              <w:rPr>
                <w:lang w:val="ru-RU"/>
              </w:rPr>
              <w:t xml:space="preserve">Закономерности наследственности. Генетика человека </w:t>
            </w:r>
          </w:p>
        </w:tc>
        <w:tc>
          <w:tcPr>
            <w:tcW w:w="2268" w:type="dxa"/>
          </w:tcPr>
          <w:p w:rsidR="000B48AB" w:rsidRPr="00BB24F8" w:rsidRDefault="000B48AB" w:rsidP="00EE3E1B">
            <w:pPr>
              <w:jc w:val="center"/>
              <w:rPr>
                <w:lang w:val="ru-RU"/>
              </w:rPr>
            </w:pPr>
            <w:r w:rsidRPr="00BB24F8">
              <w:rPr>
                <w:lang w:val="ru-RU"/>
              </w:rPr>
              <w:t>1</w:t>
            </w:r>
          </w:p>
        </w:tc>
        <w:tc>
          <w:tcPr>
            <w:tcW w:w="1843" w:type="dxa"/>
          </w:tcPr>
          <w:p w:rsidR="000B48AB" w:rsidRPr="00BB24F8" w:rsidRDefault="000B48AB" w:rsidP="000B48AB">
            <w:pPr>
              <w:rPr>
                <w:lang w:val="ru-RU"/>
              </w:rPr>
            </w:pPr>
          </w:p>
        </w:tc>
      </w:tr>
      <w:tr w:rsidR="000B48AB" w:rsidRPr="000026B3" w:rsidTr="00BB24F8">
        <w:tc>
          <w:tcPr>
            <w:tcW w:w="992" w:type="dxa"/>
          </w:tcPr>
          <w:p w:rsidR="000B48AB" w:rsidRPr="00BB24F8" w:rsidRDefault="000B48AB" w:rsidP="000B48AB">
            <w:pPr>
              <w:rPr>
                <w:lang w:val="ru-RU"/>
              </w:rPr>
            </w:pPr>
            <w:r w:rsidRPr="00BB24F8">
              <w:rPr>
                <w:lang w:val="ru-RU"/>
              </w:rPr>
              <w:t>9</w:t>
            </w:r>
            <w:r w:rsidR="00584695">
              <w:rPr>
                <w:lang w:val="ru-RU"/>
              </w:rPr>
              <w:t>.5</w:t>
            </w:r>
          </w:p>
        </w:tc>
        <w:tc>
          <w:tcPr>
            <w:tcW w:w="7371" w:type="dxa"/>
          </w:tcPr>
          <w:p w:rsidR="000B48AB" w:rsidRPr="000026B3" w:rsidRDefault="000B48AB" w:rsidP="000B48AB">
            <w:r w:rsidRPr="00BB24F8">
              <w:rPr>
                <w:lang w:val="ru-RU"/>
              </w:rPr>
              <w:t>Закономерности изменчи</w:t>
            </w:r>
            <w:r w:rsidRPr="000026B3">
              <w:t xml:space="preserve">вости </w:t>
            </w:r>
          </w:p>
        </w:tc>
        <w:tc>
          <w:tcPr>
            <w:tcW w:w="2268" w:type="dxa"/>
          </w:tcPr>
          <w:p w:rsidR="000B48AB" w:rsidRPr="000026B3" w:rsidRDefault="000B48AB" w:rsidP="00EE3E1B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B48AB" w:rsidRPr="000026B3" w:rsidRDefault="000B48AB" w:rsidP="000B48AB"/>
        </w:tc>
      </w:tr>
      <w:tr w:rsidR="00584695" w:rsidRPr="000026B3" w:rsidTr="00BB24F8">
        <w:tc>
          <w:tcPr>
            <w:tcW w:w="992" w:type="dxa"/>
          </w:tcPr>
          <w:p w:rsidR="00584695" w:rsidRPr="00BB24F8" w:rsidRDefault="00584695" w:rsidP="000B48AB">
            <w:pPr>
              <w:rPr>
                <w:lang w:val="ru-RU"/>
              </w:rPr>
            </w:pPr>
          </w:p>
        </w:tc>
        <w:tc>
          <w:tcPr>
            <w:tcW w:w="7371" w:type="dxa"/>
          </w:tcPr>
          <w:p w:rsidR="00584695" w:rsidRPr="00EE3E1B" w:rsidRDefault="00EE3E1B" w:rsidP="000B48AB">
            <w:pPr>
              <w:rPr>
                <w:b/>
                <w:lang w:val="ru-RU"/>
              </w:rPr>
            </w:pPr>
            <w:r w:rsidRPr="00EE3E1B">
              <w:rPr>
                <w:b/>
                <w:lang w:val="ru-RU"/>
              </w:rPr>
              <w:t>Раздел «Многообразие организмов»</w:t>
            </w:r>
          </w:p>
        </w:tc>
        <w:tc>
          <w:tcPr>
            <w:tcW w:w="2268" w:type="dxa"/>
          </w:tcPr>
          <w:p w:rsidR="00584695" w:rsidRPr="00EE3E1B" w:rsidRDefault="00EE3E1B" w:rsidP="00EE3E1B">
            <w:pPr>
              <w:jc w:val="center"/>
              <w:rPr>
                <w:b/>
                <w:i/>
                <w:lang w:val="ru-RU"/>
              </w:rPr>
            </w:pPr>
            <w:r w:rsidRPr="00EE3E1B">
              <w:rPr>
                <w:b/>
                <w:i/>
                <w:lang w:val="ru-RU"/>
              </w:rPr>
              <w:t>5</w:t>
            </w:r>
          </w:p>
        </w:tc>
        <w:tc>
          <w:tcPr>
            <w:tcW w:w="1843" w:type="dxa"/>
          </w:tcPr>
          <w:p w:rsidR="00584695" w:rsidRPr="000026B3" w:rsidRDefault="00584695" w:rsidP="000B48AB"/>
        </w:tc>
      </w:tr>
      <w:tr w:rsidR="000B48AB" w:rsidRPr="000026B3" w:rsidTr="00BB24F8">
        <w:tc>
          <w:tcPr>
            <w:tcW w:w="992" w:type="dxa"/>
          </w:tcPr>
          <w:p w:rsidR="000B48AB" w:rsidRPr="00EE3E1B" w:rsidRDefault="000B48AB" w:rsidP="000B48AB">
            <w:pPr>
              <w:rPr>
                <w:lang w:val="ru-RU"/>
              </w:rPr>
            </w:pPr>
            <w:r w:rsidRPr="000026B3">
              <w:t>10</w:t>
            </w:r>
            <w:r w:rsidR="00EE3E1B">
              <w:rPr>
                <w:lang w:val="ru-RU"/>
              </w:rPr>
              <w:t>.1</w:t>
            </w:r>
          </w:p>
        </w:tc>
        <w:tc>
          <w:tcPr>
            <w:tcW w:w="7371" w:type="dxa"/>
          </w:tcPr>
          <w:p w:rsidR="000B48AB" w:rsidRPr="000026B3" w:rsidRDefault="000B48AB" w:rsidP="000B48AB">
            <w:r w:rsidRPr="000026B3">
              <w:t xml:space="preserve"> Царства Бактерии и Грибы </w:t>
            </w:r>
          </w:p>
        </w:tc>
        <w:tc>
          <w:tcPr>
            <w:tcW w:w="2268" w:type="dxa"/>
          </w:tcPr>
          <w:p w:rsidR="000B48AB" w:rsidRPr="000026B3" w:rsidRDefault="000B48AB" w:rsidP="00EE3E1B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B48AB" w:rsidRPr="000026B3" w:rsidRDefault="000B48AB" w:rsidP="000B48AB"/>
        </w:tc>
      </w:tr>
      <w:tr w:rsidR="000B48AB" w:rsidRPr="000026B3" w:rsidTr="00BB24F8">
        <w:tc>
          <w:tcPr>
            <w:tcW w:w="992" w:type="dxa"/>
          </w:tcPr>
          <w:p w:rsidR="000B48AB" w:rsidRPr="00EE3E1B" w:rsidRDefault="000B48AB" w:rsidP="000B48AB">
            <w:pPr>
              <w:rPr>
                <w:lang w:val="ru-RU"/>
              </w:rPr>
            </w:pPr>
            <w:r w:rsidRPr="000026B3">
              <w:t>11</w:t>
            </w:r>
            <w:r w:rsidR="00EE3E1B">
              <w:rPr>
                <w:lang w:val="ru-RU"/>
              </w:rPr>
              <w:t>.2</w:t>
            </w:r>
          </w:p>
        </w:tc>
        <w:tc>
          <w:tcPr>
            <w:tcW w:w="7371" w:type="dxa"/>
          </w:tcPr>
          <w:p w:rsidR="000B48AB" w:rsidRPr="000B48AB" w:rsidRDefault="000B48AB" w:rsidP="000B48AB">
            <w:pPr>
              <w:rPr>
                <w:lang w:val="ru-RU"/>
              </w:rPr>
            </w:pPr>
            <w:r w:rsidRPr="000B48AB">
              <w:rPr>
                <w:lang w:val="ru-RU"/>
              </w:rPr>
              <w:t xml:space="preserve">Покрытосеменные растения. Особенности строения и размножения </w:t>
            </w:r>
          </w:p>
        </w:tc>
        <w:tc>
          <w:tcPr>
            <w:tcW w:w="2268" w:type="dxa"/>
          </w:tcPr>
          <w:p w:rsidR="000B48AB" w:rsidRPr="000026B3" w:rsidRDefault="000B48AB" w:rsidP="00EE3E1B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B48AB" w:rsidRPr="000026B3" w:rsidRDefault="000B48AB" w:rsidP="000B48AB"/>
        </w:tc>
      </w:tr>
      <w:tr w:rsidR="000B48AB" w:rsidRPr="000026B3" w:rsidTr="00BB24F8">
        <w:tc>
          <w:tcPr>
            <w:tcW w:w="992" w:type="dxa"/>
          </w:tcPr>
          <w:p w:rsidR="000B48AB" w:rsidRPr="00EE3E1B" w:rsidRDefault="000B48AB" w:rsidP="000B48AB">
            <w:pPr>
              <w:rPr>
                <w:lang w:val="ru-RU"/>
              </w:rPr>
            </w:pPr>
            <w:r w:rsidRPr="000026B3">
              <w:t>12</w:t>
            </w:r>
            <w:r w:rsidR="00EE3E1B">
              <w:rPr>
                <w:lang w:val="ru-RU"/>
              </w:rPr>
              <w:t>.3</w:t>
            </w:r>
          </w:p>
        </w:tc>
        <w:tc>
          <w:tcPr>
            <w:tcW w:w="7371" w:type="dxa"/>
          </w:tcPr>
          <w:p w:rsidR="000B48AB" w:rsidRPr="000B48AB" w:rsidRDefault="000B48AB" w:rsidP="000B48AB">
            <w:pPr>
              <w:rPr>
                <w:lang w:val="ru-RU"/>
              </w:rPr>
            </w:pPr>
            <w:r w:rsidRPr="000B48AB">
              <w:rPr>
                <w:lang w:val="ru-RU"/>
              </w:rPr>
              <w:t xml:space="preserve">Растения низшие и высшие, особенности строения и размножения </w:t>
            </w:r>
          </w:p>
        </w:tc>
        <w:tc>
          <w:tcPr>
            <w:tcW w:w="2268" w:type="dxa"/>
          </w:tcPr>
          <w:p w:rsidR="000B48AB" w:rsidRPr="000026B3" w:rsidRDefault="000B48AB" w:rsidP="00EE3E1B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B48AB" w:rsidRPr="000026B3" w:rsidRDefault="000B48AB" w:rsidP="000B48AB"/>
        </w:tc>
      </w:tr>
      <w:tr w:rsidR="000B48AB" w:rsidRPr="000026B3" w:rsidTr="00BB24F8">
        <w:tc>
          <w:tcPr>
            <w:tcW w:w="992" w:type="dxa"/>
          </w:tcPr>
          <w:p w:rsidR="000B48AB" w:rsidRPr="00EE3E1B" w:rsidRDefault="000B48AB" w:rsidP="000B48AB">
            <w:pPr>
              <w:rPr>
                <w:lang w:val="ru-RU"/>
              </w:rPr>
            </w:pPr>
            <w:r w:rsidRPr="000026B3">
              <w:t>13</w:t>
            </w:r>
            <w:r w:rsidR="00EE3E1B">
              <w:rPr>
                <w:lang w:val="ru-RU"/>
              </w:rPr>
              <w:t>.4</w:t>
            </w:r>
          </w:p>
        </w:tc>
        <w:tc>
          <w:tcPr>
            <w:tcW w:w="7371" w:type="dxa"/>
          </w:tcPr>
          <w:p w:rsidR="000B48AB" w:rsidRPr="000026B3" w:rsidRDefault="000B48AB" w:rsidP="000B48AB">
            <w:r w:rsidRPr="000026B3">
              <w:t xml:space="preserve">Одноклеточные и беспозвоночные животные </w:t>
            </w:r>
          </w:p>
        </w:tc>
        <w:tc>
          <w:tcPr>
            <w:tcW w:w="2268" w:type="dxa"/>
          </w:tcPr>
          <w:p w:rsidR="000B48AB" w:rsidRPr="000026B3" w:rsidRDefault="000B48AB" w:rsidP="00EE3E1B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B48AB" w:rsidRPr="000026B3" w:rsidRDefault="000B48AB" w:rsidP="000B48AB"/>
        </w:tc>
      </w:tr>
      <w:tr w:rsidR="000B48AB" w:rsidRPr="000026B3" w:rsidTr="00BB24F8">
        <w:tc>
          <w:tcPr>
            <w:tcW w:w="992" w:type="dxa"/>
          </w:tcPr>
          <w:p w:rsidR="000B48AB" w:rsidRPr="00EE3E1B" w:rsidRDefault="000B48AB" w:rsidP="000B48AB">
            <w:pPr>
              <w:rPr>
                <w:lang w:val="ru-RU"/>
              </w:rPr>
            </w:pPr>
            <w:r w:rsidRPr="000026B3">
              <w:t>14</w:t>
            </w:r>
            <w:r w:rsidR="00EE3E1B">
              <w:rPr>
                <w:lang w:val="ru-RU"/>
              </w:rPr>
              <w:t>.5</w:t>
            </w:r>
          </w:p>
        </w:tc>
        <w:tc>
          <w:tcPr>
            <w:tcW w:w="7371" w:type="dxa"/>
          </w:tcPr>
          <w:p w:rsidR="000B48AB" w:rsidRPr="000026B3" w:rsidRDefault="000B48AB" w:rsidP="000B48AB">
            <w:r w:rsidRPr="000026B3">
              <w:t xml:space="preserve">Хордовые животные </w:t>
            </w:r>
          </w:p>
        </w:tc>
        <w:tc>
          <w:tcPr>
            <w:tcW w:w="2268" w:type="dxa"/>
          </w:tcPr>
          <w:p w:rsidR="000B48AB" w:rsidRPr="000026B3" w:rsidRDefault="000B48AB" w:rsidP="00EE3E1B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B48AB" w:rsidRPr="000026B3" w:rsidRDefault="000B48AB" w:rsidP="000B48AB"/>
        </w:tc>
      </w:tr>
      <w:tr w:rsidR="00EE3E1B" w:rsidRPr="000026B3" w:rsidTr="00BB24F8">
        <w:tc>
          <w:tcPr>
            <w:tcW w:w="992" w:type="dxa"/>
          </w:tcPr>
          <w:p w:rsidR="00EE3E1B" w:rsidRPr="000026B3" w:rsidRDefault="00EE3E1B" w:rsidP="000B48AB"/>
        </w:tc>
        <w:tc>
          <w:tcPr>
            <w:tcW w:w="7371" w:type="dxa"/>
          </w:tcPr>
          <w:p w:rsidR="00EE3E1B" w:rsidRPr="00EE3E1B" w:rsidRDefault="00EE3E1B" w:rsidP="000B48AB">
            <w:pPr>
              <w:rPr>
                <w:b/>
                <w:lang w:val="ru-RU"/>
              </w:rPr>
            </w:pPr>
            <w:r w:rsidRPr="00EE3E1B">
              <w:rPr>
                <w:b/>
                <w:lang w:val="ru-RU"/>
              </w:rPr>
              <w:t>Раздел «Человек»</w:t>
            </w:r>
          </w:p>
        </w:tc>
        <w:tc>
          <w:tcPr>
            <w:tcW w:w="2268" w:type="dxa"/>
          </w:tcPr>
          <w:p w:rsidR="00EE3E1B" w:rsidRPr="00EE3E1B" w:rsidRDefault="00EE3E1B" w:rsidP="00EE3E1B">
            <w:pPr>
              <w:jc w:val="center"/>
              <w:rPr>
                <w:b/>
                <w:i/>
                <w:lang w:val="ru-RU"/>
              </w:rPr>
            </w:pPr>
            <w:r w:rsidRPr="00EE3E1B">
              <w:rPr>
                <w:b/>
                <w:i/>
                <w:lang w:val="ru-RU"/>
              </w:rPr>
              <w:t>5</w:t>
            </w:r>
          </w:p>
        </w:tc>
        <w:tc>
          <w:tcPr>
            <w:tcW w:w="1843" w:type="dxa"/>
          </w:tcPr>
          <w:p w:rsidR="00EE3E1B" w:rsidRPr="000026B3" w:rsidRDefault="00EE3E1B" w:rsidP="000B48AB"/>
        </w:tc>
      </w:tr>
      <w:tr w:rsidR="000B48AB" w:rsidRPr="000026B3" w:rsidTr="00BB24F8">
        <w:tc>
          <w:tcPr>
            <w:tcW w:w="992" w:type="dxa"/>
          </w:tcPr>
          <w:p w:rsidR="000B48AB" w:rsidRPr="00EE3E1B" w:rsidRDefault="000B48AB" w:rsidP="000B48AB">
            <w:pPr>
              <w:rPr>
                <w:lang w:val="ru-RU"/>
              </w:rPr>
            </w:pPr>
            <w:r w:rsidRPr="000026B3">
              <w:t>15</w:t>
            </w:r>
            <w:r w:rsidR="00EE3E1B">
              <w:rPr>
                <w:lang w:val="ru-RU"/>
              </w:rPr>
              <w:t>.1</w:t>
            </w:r>
          </w:p>
        </w:tc>
        <w:tc>
          <w:tcPr>
            <w:tcW w:w="7371" w:type="dxa"/>
          </w:tcPr>
          <w:p w:rsidR="000B48AB" w:rsidRPr="000026B3" w:rsidRDefault="000B48AB" w:rsidP="000B48AB">
            <w:r w:rsidRPr="000B48AB">
              <w:rPr>
                <w:lang w:val="ru-RU"/>
              </w:rPr>
              <w:t xml:space="preserve">Общий обзор строения тела человека. </w:t>
            </w:r>
            <w:r>
              <w:t>Ткани. Органы. А</w:t>
            </w:r>
          </w:p>
        </w:tc>
        <w:tc>
          <w:tcPr>
            <w:tcW w:w="2268" w:type="dxa"/>
          </w:tcPr>
          <w:p w:rsidR="000B48AB" w:rsidRPr="000026B3" w:rsidRDefault="000B48AB" w:rsidP="00EE3E1B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B48AB" w:rsidRPr="000026B3" w:rsidRDefault="000B48AB" w:rsidP="000B48AB"/>
        </w:tc>
      </w:tr>
      <w:tr w:rsidR="000B48AB" w:rsidRPr="00BB24F8" w:rsidTr="00BB24F8">
        <w:tc>
          <w:tcPr>
            <w:tcW w:w="992" w:type="dxa"/>
          </w:tcPr>
          <w:p w:rsidR="000B48AB" w:rsidRPr="00EE3E1B" w:rsidRDefault="000B48AB" w:rsidP="000B48AB">
            <w:pPr>
              <w:rPr>
                <w:lang w:val="ru-RU"/>
              </w:rPr>
            </w:pPr>
            <w:r w:rsidRPr="000026B3">
              <w:t>16</w:t>
            </w:r>
            <w:r w:rsidR="00EE3E1B">
              <w:rPr>
                <w:lang w:val="ru-RU"/>
              </w:rPr>
              <w:t>.2</w:t>
            </w:r>
          </w:p>
        </w:tc>
        <w:tc>
          <w:tcPr>
            <w:tcW w:w="7371" w:type="dxa"/>
          </w:tcPr>
          <w:p w:rsidR="000B48AB" w:rsidRPr="00BB24F8" w:rsidRDefault="00BB24F8" w:rsidP="00BB24F8">
            <w:pPr>
              <w:rPr>
                <w:lang w:val="ru-RU"/>
              </w:rPr>
            </w:pPr>
            <w:r>
              <w:rPr>
                <w:lang w:val="ru-RU"/>
              </w:rPr>
              <w:t xml:space="preserve">Человек. </w:t>
            </w:r>
            <w:r w:rsidR="000B48AB" w:rsidRPr="00BB24F8">
              <w:rPr>
                <w:lang w:val="ru-RU"/>
              </w:rPr>
              <w:t xml:space="preserve"> Системы органов </w:t>
            </w:r>
          </w:p>
        </w:tc>
        <w:tc>
          <w:tcPr>
            <w:tcW w:w="2268" w:type="dxa"/>
          </w:tcPr>
          <w:p w:rsidR="000B48AB" w:rsidRPr="00BB24F8" w:rsidRDefault="000B48AB" w:rsidP="00EE3E1B">
            <w:pPr>
              <w:ind w:right="-108"/>
              <w:jc w:val="center"/>
              <w:rPr>
                <w:lang w:val="ru-RU"/>
              </w:rPr>
            </w:pPr>
            <w:r w:rsidRPr="00BB24F8">
              <w:rPr>
                <w:lang w:val="ru-RU"/>
              </w:rPr>
              <w:t>1</w:t>
            </w:r>
          </w:p>
        </w:tc>
        <w:tc>
          <w:tcPr>
            <w:tcW w:w="1843" w:type="dxa"/>
          </w:tcPr>
          <w:p w:rsidR="000B48AB" w:rsidRPr="00BB24F8" w:rsidRDefault="000B48AB" w:rsidP="000B48AB">
            <w:pPr>
              <w:ind w:right="-108"/>
              <w:rPr>
                <w:lang w:val="ru-RU"/>
              </w:rPr>
            </w:pPr>
          </w:p>
        </w:tc>
      </w:tr>
      <w:tr w:rsidR="000B48AB" w:rsidRPr="00BB24F8" w:rsidTr="00BB24F8">
        <w:tc>
          <w:tcPr>
            <w:tcW w:w="992" w:type="dxa"/>
          </w:tcPr>
          <w:p w:rsidR="000B48AB" w:rsidRPr="00BB24F8" w:rsidRDefault="000B48AB" w:rsidP="000B48AB">
            <w:pPr>
              <w:rPr>
                <w:lang w:val="ru-RU"/>
              </w:rPr>
            </w:pPr>
            <w:r w:rsidRPr="00BB24F8">
              <w:rPr>
                <w:lang w:val="ru-RU"/>
              </w:rPr>
              <w:t>17</w:t>
            </w:r>
            <w:r w:rsidR="00EE3E1B">
              <w:rPr>
                <w:lang w:val="ru-RU"/>
              </w:rPr>
              <w:t>.3</w:t>
            </w:r>
          </w:p>
        </w:tc>
        <w:tc>
          <w:tcPr>
            <w:tcW w:w="7371" w:type="dxa"/>
          </w:tcPr>
          <w:p w:rsidR="000B48AB" w:rsidRPr="000B48AB" w:rsidRDefault="000B48AB" w:rsidP="000B48AB">
            <w:pPr>
              <w:rPr>
                <w:lang w:val="ru-RU"/>
              </w:rPr>
            </w:pPr>
            <w:r w:rsidRPr="000B48AB">
              <w:rPr>
                <w:lang w:val="ru-RU"/>
              </w:rPr>
              <w:t xml:space="preserve">Человек. Внутренняя среда. Иммунитет. Обмен веществ </w:t>
            </w:r>
          </w:p>
        </w:tc>
        <w:tc>
          <w:tcPr>
            <w:tcW w:w="2268" w:type="dxa"/>
          </w:tcPr>
          <w:p w:rsidR="000B48AB" w:rsidRPr="00BB24F8" w:rsidRDefault="000B48AB" w:rsidP="00EE3E1B">
            <w:pPr>
              <w:jc w:val="center"/>
              <w:rPr>
                <w:lang w:val="ru-RU"/>
              </w:rPr>
            </w:pPr>
            <w:r w:rsidRPr="00BB24F8">
              <w:rPr>
                <w:lang w:val="ru-RU"/>
              </w:rPr>
              <w:t>1</w:t>
            </w:r>
          </w:p>
        </w:tc>
        <w:tc>
          <w:tcPr>
            <w:tcW w:w="1843" w:type="dxa"/>
          </w:tcPr>
          <w:p w:rsidR="000B48AB" w:rsidRPr="00BB24F8" w:rsidRDefault="000B48AB" w:rsidP="000B48AB">
            <w:pPr>
              <w:rPr>
                <w:lang w:val="ru-RU"/>
              </w:rPr>
            </w:pPr>
          </w:p>
        </w:tc>
      </w:tr>
      <w:tr w:rsidR="000B48AB" w:rsidRPr="000026B3" w:rsidTr="00BB24F8">
        <w:tc>
          <w:tcPr>
            <w:tcW w:w="992" w:type="dxa"/>
          </w:tcPr>
          <w:p w:rsidR="000B48AB" w:rsidRPr="00BB24F8" w:rsidRDefault="000B48AB" w:rsidP="000B48AB">
            <w:pPr>
              <w:rPr>
                <w:lang w:val="ru-RU"/>
              </w:rPr>
            </w:pPr>
            <w:r w:rsidRPr="00BB24F8">
              <w:rPr>
                <w:lang w:val="ru-RU"/>
              </w:rPr>
              <w:t>18</w:t>
            </w:r>
            <w:r w:rsidR="00EE3E1B">
              <w:rPr>
                <w:lang w:val="ru-RU"/>
              </w:rPr>
              <w:t>.4</w:t>
            </w:r>
          </w:p>
        </w:tc>
        <w:tc>
          <w:tcPr>
            <w:tcW w:w="7371" w:type="dxa"/>
          </w:tcPr>
          <w:p w:rsidR="000B48AB" w:rsidRPr="000B48AB" w:rsidRDefault="000B48AB" w:rsidP="000B48AB">
            <w:pPr>
              <w:rPr>
                <w:lang w:val="ru-RU"/>
              </w:rPr>
            </w:pPr>
            <w:r w:rsidRPr="000B48AB">
              <w:rPr>
                <w:lang w:val="ru-RU"/>
              </w:rPr>
              <w:t xml:space="preserve"> Регуляция функций организма. Нервная и эндокринная системы </w:t>
            </w:r>
          </w:p>
        </w:tc>
        <w:tc>
          <w:tcPr>
            <w:tcW w:w="2268" w:type="dxa"/>
          </w:tcPr>
          <w:p w:rsidR="000B48AB" w:rsidRPr="000026B3" w:rsidRDefault="000B48AB" w:rsidP="00EE3E1B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B48AB" w:rsidRPr="000026B3" w:rsidRDefault="000B48AB" w:rsidP="000B48AB"/>
        </w:tc>
      </w:tr>
      <w:tr w:rsidR="000B48AB" w:rsidRPr="000026B3" w:rsidTr="00BB24F8">
        <w:tc>
          <w:tcPr>
            <w:tcW w:w="992" w:type="dxa"/>
          </w:tcPr>
          <w:p w:rsidR="000B48AB" w:rsidRPr="00EE3E1B" w:rsidRDefault="000B48AB" w:rsidP="000B48AB">
            <w:pPr>
              <w:rPr>
                <w:lang w:val="ru-RU"/>
              </w:rPr>
            </w:pPr>
            <w:r w:rsidRPr="000026B3">
              <w:t>19.</w:t>
            </w:r>
            <w:r w:rsidR="00EE3E1B">
              <w:rPr>
                <w:lang w:val="ru-RU"/>
              </w:rPr>
              <w:t>5</w:t>
            </w:r>
          </w:p>
        </w:tc>
        <w:tc>
          <w:tcPr>
            <w:tcW w:w="7371" w:type="dxa"/>
          </w:tcPr>
          <w:p w:rsidR="000B48AB" w:rsidRPr="000B48AB" w:rsidRDefault="000B48AB" w:rsidP="000B48AB">
            <w:pPr>
              <w:rPr>
                <w:lang w:val="ru-RU"/>
              </w:rPr>
            </w:pPr>
            <w:r w:rsidRPr="000B48AB">
              <w:rPr>
                <w:lang w:val="ru-RU"/>
              </w:rPr>
              <w:t>Размножение и развитие человека</w:t>
            </w:r>
          </w:p>
          <w:p w:rsidR="000B48AB" w:rsidRPr="000026B3" w:rsidRDefault="000B48AB" w:rsidP="000B48AB">
            <w:r w:rsidRPr="000B48AB">
              <w:rPr>
                <w:lang w:val="ru-RU"/>
              </w:rPr>
              <w:t xml:space="preserve">Гигиена и здоровье. </w:t>
            </w:r>
            <w:r w:rsidRPr="000026B3">
              <w:t xml:space="preserve">Оказание первой помощи пострадавщим. </w:t>
            </w:r>
          </w:p>
        </w:tc>
        <w:tc>
          <w:tcPr>
            <w:tcW w:w="2268" w:type="dxa"/>
          </w:tcPr>
          <w:p w:rsidR="000B48AB" w:rsidRPr="000026B3" w:rsidRDefault="000B48AB" w:rsidP="00EE3E1B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B48AB" w:rsidRPr="000026B3" w:rsidRDefault="000B48AB" w:rsidP="000B48AB"/>
        </w:tc>
      </w:tr>
      <w:tr w:rsidR="000B48AB" w:rsidRPr="000026B3" w:rsidTr="00BB24F8">
        <w:tc>
          <w:tcPr>
            <w:tcW w:w="992" w:type="dxa"/>
          </w:tcPr>
          <w:p w:rsidR="000B48AB" w:rsidRPr="000026B3" w:rsidRDefault="000B48AB" w:rsidP="000B48AB">
            <w:r w:rsidRPr="000026B3">
              <w:t>20.</w:t>
            </w:r>
          </w:p>
        </w:tc>
        <w:tc>
          <w:tcPr>
            <w:tcW w:w="7371" w:type="dxa"/>
          </w:tcPr>
          <w:p w:rsidR="000B48AB" w:rsidRPr="000026B3" w:rsidRDefault="000B48AB" w:rsidP="000B48AB">
            <w:r w:rsidRPr="000026B3">
              <w:t>Пробное тестирование по пройденому</w:t>
            </w:r>
          </w:p>
        </w:tc>
        <w:tc>
          <w:tcPr>
            <w:tcW w:w="2268" w:type="dxa"/>
          </w:tcPr>
          <w:p w:rsidR="000B48AB" w:rsidRPr="000026B3" w:rsidRDefault="000B48AB" w:rsidP="00EE3E1B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B48AB" w:rsidRPr="000026B3" w:rsidRDefault="000B48AB" w:rsidP="000B48AB"/>
        </w:tc>
      </w:tr>
      <w:tr w:rsidR="00EE3E1B" w:rsidRPr="000026B3" w:rsidTr="00BB24F8">
        <w:tc>
          <w:tcPr>
            <w:tcW w:w="992" w:type="dxa"/>
          </w:tcPr>
          <w:p w:rsidR="00EE3E1B" w:rsidRPr="000026B3" w:rsidRDefault="00EE3E1B" w:rsidP="000B48AB"/>
        </w:tc>
        <w:tc>
          <w:tcPr>
            <w:tcW w:w="7371" w:type="dxa"/>
          </w:tcPr>
          <w:p w:rsidR="00EE3E1B" w:rsidRPr="00EE3E1B" w:rsidRDefault="00EE3E1B" w:rsidP="000B48AB">
            <w:pPr>
              <w:rPr>
                <w:b/>
                <w:lang w:val="ru-RU"/>
              </w:rPr>
            </w:pPr>
            <w:r w:rsidRPr="00EE3E1B">
              <w:rPr>
                <w:b/>
                <w:lang w:val="ru-RU"/>
              </w:rPr>
              <w:t>Раздел «Надорганизменные системы»</w:t>
            </w:r>
          </w:p>
        </w:tc>
        <w:tc>
          <w:tcPr>
            <w:tcW w:w="2268" w:type="dxa"/>
          </w:tcPr>
          <w:p w:rsidR="00EE3E1B" w:rsidRPr="00EE3E1B" w:rsidRDefault="00EE3E1B" w:rsidP="00EE3E1B">
            <w:pPr>
              <w:jc w:val="center"/>
              <w:rPr>
                <w:b/>
                <w:i/>
                <w:lang w:val="ru-RU"/>
              </w:rPr>
            </w:pPr>
            <w:r w:rsidRPr="00EE3E1B">
              <w:rPr>
                <w:b/>
                <w:i/>
                <w:lang w:val="ru-RU"/>
              </w:rPr>
              <w:t>10</w:t>
            </w:r>
          </w:p>
        </w:tc>
        <w:tc>
          <w:tcPr>
            <w:tcW w:w="1843" w:type="dxa"/>
          </w:tcPr>
          <w:p w:rsidR="00EE3E1B" w:rsidRPr="000026B3" w:rsidRDefault="00EE3E1B" w:rsidP="000B48AB"/>
        </w:tc>
      </w:tr>
      <w:tr w:rsidR="000B48AB" w:rsidRPr="000026B3" w:rsidTr="00BB24F8">
        <w:tc>
          <w:tcPr>
            <w:tcW w:w="992" w:type="dxa"/>
          </w:tcPr>
          <w:p w:rsidR="000B48AB" w:rsidRPr="00EE3E1B" w:rsidRDefault="000B48AB" w:rsidP="000B48AB">
            <w:pPr>
              <w:rPr>
                <w:lang w:val="ru-RU"/>
              </w:rPr>
            </w:pPr>
            <w:r w:rsidRPr="000026B3">
              <w:lastRenderedPageBreak/>
              <w:t>21.</w:t>
            </w:r>
            <w:r w:rsidR="00EE3E1B">
              <w:rPr>
                <w:lang w:val="ru-RU"/>
              </w:rPr>
              <w:t>1</w:t>
            </w:r>
          </w:p>
        </w:tc>
        <w:tc>
          <w:tcPr>
            <w:tcW w:w="7371" w:type="dxa"/>
          </w:tcPr>
          <w:p w:rsidR="000B48AB" w:rsidRPr="000026B3" w:rsidRDefault="000B48AB" w:rsidP="000B48AB">
            <w:r w:rsidRPr="000026B3">
              <w:t xml:space="preserve"> Вид. Критерии вида. Популяция.</w:t>
            </w:r>
          </w:p>
        </w:tc>
        <w:tc>
          <w:tcPr>
            <w:tcW w:w="2268" w:type="dxa"/>
          </w:tcPr>
          <w:p w:rsidR="000B48AB" w:rsidRPr="000026B3" w:rsidRDefault="000B48AB" w:rsidP="00EE3E1B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B48AB" w:rsidRPr="000026B3" w:rsidRDefault="000B48AB" w:rsidP="000B48AB"/>
        </w:tc>
      </w:tr>
      <w:tr w:rsidR="000B48AB" w:rsidRPr="000026B3" w:rsidTr="00BB24F8">
        <w:tc>
          <w:tcPr>
            <w:tcW w:w="992" w:type="dxa"/>
          </w:tcPr>
          <w:p w:rsidR="000B48AB" w:rsidRPr="00EE3E1B" w:rsidRDefault="000B48AB" w:rsidP="000B48AB">
            <w:pPr>
              <w:rPr>
                <w:lang w:val="ru-RU"/>
              </w:rPr>
            </w:pPr>
            <w:r w:rsidRPr="000026B3">
              <w:t xml:space="preserve">22. </w:t>
            </w:r>
            <w:r w:rsidR="00EE3E1B">
              <w:rPr>
                <w:lang w:val="ru-RU"/>
              </w:rPr>
              <w:t>2</w:t>
            </w:r>
          </w:p>
        </w:tc>
        <w:tc>
          <w:tcPr>
            <w:tcW w:w="7371" w:type="dxa"/>
          </w:tcPr>
          <w:p w:rsidR="000B48AB" w:rsidRPr="000026B3" w:rsidRDefault="000B48AB" w:rsidP="000B48AB">
            <w:r w:rsidRPr="000B48AB">
              <w:rPr>
                <w:lang w:val="ru-RU"/>
              </w:rPr>
              <w:t xml:space="preserve">Эволюция органического мира. Движущие силы эволюции. Наследственность, изменчивость. </w:t>
            </w:r>
            <w:r w:rsidRPr="000026B3">
              <w:t xml:space="preserve">Результаты эволюции </w:t>
            </w:r>
          </w:p>
        </w:tc>
        <w:tc>
          <w:tcPr>
            <w:tcW w:w="2268" w:type="dxa"/>
          </w:tcPr>
          <w:p w:rsidR="000B48AB" w:rsidRPr="000026B3" w:rsidRDefault="000B48AB" w:rsidP="000B48AB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B48AB" w:rsidRPr="000026B3" w:rsidRDefault="000B48AB" w:rsidP="000B48AB"/>
        </w:tc>
      </w:tr>
      <w:tr w:rsidR="000B48AB" w:rsidRPr="000026B3" w:rsidTr="00BB24F8">
        <w:tc>
          <w:tcPr>
            <w:tcW w:w="992" w:type="dxa"/>
          </w:tcPr>
          <w:p w:rsidR="000B48AB" w:rsidRPr="00EE3E1B" w:rsidRDefault="000B48AB" w:rsidP="000B48AB">
            <w:pPr>
              <w:rPr>
                <w:lang w:val="ru-RU"/>
              </w:rPr>
            </w:pPr>
            <w:r w:rsidRPr="000026B3">
              <w:t>23.</w:t>
            </w:r>
            <w:r w:rsidR="00EE3E1B">
              <w:rPr>
                <w:lang w:val="ru-RU"/>
              </w:rPr>
              <w:t>4</w:t>
            </w:r>
          </w:p>
        </w:tc>
        <w:tc>
          <w:tcPr>
            <w:tcW w:w="7371" w:type="dxa"/>
          </w:tcPr>
          <w:p w:rsidR="000B48AB" w:rsidRPr="000026B3" w:rsidRDefault="000B48AB" w:rsidP="000B48AB">
            <w:r>
              <w:t xml:space="preserve">Макроэволюция. Антропогенез </w:t>
            </w:r>
          </w:p>
        </w:tc>
        <w:tc>
          <w:tcPr>
            <w:tcW w:w="2268" w:type="dxa"/>
          </w:tcPr>
          <w:p w:rsidR="000B48AB" w:rsidRPr="000026B3" w:rsidRDefault="000B48AB" w:rsidP="000B48AB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B48AB" w:rsidRPr="000026B3" w:rsidRDefault="000B48AB" w:rsidP="000B48AB"/>
        </w:tc>
      </w:tr>
      <w:tr w:rsidR="000B48AB" w:rsidRPr="000026B3" w:rsidTr="00BB24F8">
        <w:tc>
          <w:tcPr>
            <w:tcW w:w="992" w:type="dxa"/>
          </w:tcPr>
          <w:p w:rsidR="000B48AB" w:rsidRPr="00EE3E1B" w:rsidRDefault="000B48AB" w:rsidP="000B48AB">
            <w:pPr>
              <w:rPr>
                <w:lang w:val="ru-RU"/>
              </w:rPr>
            </w:pPr>
            <w:r w:rsidRPr="000026B3">
              <w:t>24.</w:t>
            </w:r>
            <w:r w:rsidR="00EE3E1B">
              <w:rPr>
                <w:lang w:val="ru-RU"/>
              </w:rPr>
              <w:t>5</w:t>
            </w:r>
          </w:p>
        </w:tc>
        <w:tc>
          <w:tcPr>
            <w:tcW w:w="7371" w:type="dxa"/>
          </w:tcPr>
          <w:p w:rsidR="000B48AB" w:rsidRPr="000026B3" w:rsidRDefault="000B48AB" w:rsidP="000B48AB">
            <w:r w:rsidRPr="000026B3">
              <w:t xml:space="preserve">Экологические факторы. Взаимоотношения организмов </w:t>
            </w:r>
          </w:p>
        </w:tc>
        <w:tc>
          <w:tcPr>
            <w:tcW w:w="2268" w:type="dxa"/>
          </w:tcPr>
          <w:p w:rsidR="000B48AB" w:rsidRPr="000026B3" w:rsidRDefault="000B48AB" w:rsidP="000B48AB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B48AB" w:rsidRPr="000026B3" w:rsidRDefault="000B48AB" w:rsidP="000B48AB"/>
        </w:tc>
      </w:tr>
      <w:tr w:rsidR="000B48AB" w:rsidRPr="000026B3" w:rsidTr="00BB24F8">
        <w:tc>
          <w:tcPr>
            <w:tcW w:w="992" w:type="dxa"/>
          </w:tcPr>
          <w:p w:rsidR="000B48AB" w:rsidRPr="00EE3E1B" w:rsidRDefault="000B48AB" w:rsidP="000B48AB">
            <w:pPr>
              <w:rPr>
                <w:lang w:val="ru-RU"/>
              </w:rPr>
            </w:pPr>
            <w:r w:rsidRPr="000026B3">
              <w:t xml:space="preserve">25. </w:t>
            </w:r>
            <w:r w:rsidR="00EE3E1B">
              <w:rPr>
                <w:lang w:val="ru-RU"/>
              </w:rPr>
              <w:t>6</w:t>
            </w:r>
          </w:p>
        </w:tc>
        <w:tc>
          <w:tcPr>
            <w:tcW w:w="7371" w:type="dxa"/>
          </w:tcPr>
          <w:p w:rsidR="000B48AB" w:rsidRPr="000B48AB" w:rsidRDefault="000B48AB" w:rsidP="000B48AB">
            <w:pPr>
              <w:rPr>
                <w:lang w:val="ru-RU"/>
              </w:rPr>
            </w:pPr>
            <w:r w:rsidRPr="000B48AB">
              <w:rPr>
                <w:lang w:val="ru-RU"/>
              </w:rPr>
              <w:t xml:space="preserve">Экосистемы и их закономерности. Видовое разнообразие. </w:t>
            </w:r>
          </w:p>
        </w:tc>
        <w:tc>
          <w:tcPr>
            <w:tcW w:w="2268" w:type="dxa"/>
          </w:tcPr>
          <w:p w:rsidR="000B48AB" w:rsidRPr="000026B3" w:rsidRDefault="000B48AB" w:rsidP="000B48AB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B48AB" w:rsidRPr="000026B3" w:rsidRDefault="000B48AB" w:rsidP="000B48AB"/>
        </w:tc>
      </w:tr>
      <w:tr w:rsidR="000B48AB" w:rsidRPr="000026B3" w:rsidTr="00BB24F8">
        <w:tc>
          <w:tcPr>
            <w:tcW w:w="992" w:type="dxa"/>
          </w:tcPr>
          <w:p w:rsidR="000B48AB" w:rsidRPr="00EE3E1B" w:rsidRDefault="000B48AB" w:rsidP="000B48AB">
            <w:pPr>
              <w:rPr>
                <w:lang w:val="ru-RU"/>
              </w:rPr>
            </w:pPr>
            <w:r w:rsidRPr="000026B3">
              <w:t>26.</w:t>
            </w:r>
            <w:r w:rsidR="00EE3E1B">
              <w:rPr>
                <w:lang w:val="ru-RU"/>
              </w:rPr>
              <w:t>7</w:t>
            </w:r>
          </w:p>
        </w:tc>
        <w:tc>
          <w:tcPr>
            <w:tcW w:w="7371" w:type="dxa"/>
          </w:tcPr>
          <w:p w:rsidR="000B48AB" w:rsidRPr="000B48AB" w:rsidRDefault="000B48AB" w:rsidP="000B48AB">
            <w:pPr>
              <w:rPr>
                <w:lang w:val="ru-RU"/>
              </w:rPr>
            </w:pPr>
            <w:r w:rsidRPr="000B48AB">
              <w:rPr>
                <w:lang w:val="ru-RU"/>
              </w:rPr>
              <w:t xml:space="preserve">Биосфера. Круговорот веществ в природе. </w:t>
            </w:r>
          </w:p>
        </w:tc>
        <w:tc>
          <w:tcPr>
            <w:tcW w:w="2268" w:type="dxa"/>
          </w:tcPr>
          <w:p w:rsidR="000B48AB" w:rsidRPr="000026B3" w:rsidRDefault="000B48AB" w:rsidP="000B48AB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B48AB" w:rsidRPr="000026B3" w:rsidRDefault="000B48AB" w:rsidP="000B48AB"/>
        </w:tc>
      </w:tr>
      <w:tr w:rsidR="000B48AB" w:rsidRPr="000026B3" w:rsidTr="00BB24F8">
        <w:tc>
          <w:tcPr>
            <w:tcW w:w="992" w:type="dxa"/>
          </w:tcPr>
          <w:p w:rsidR="000B48AB" w:rsidRPr="00EE3E1B" w:rsidRDefault="000B48AB" w:rsidP="000B48AB">
            <w:pPr>
              <w:rPr>
                <w:lang w:val="ru-RU"/>
              </w:rPr>
            </w:pPr>
            <w:r w:rsidRPr="000026B3">
              <w:t xml:space="preserve">27. </w:t>
            </w:r>
            <w:r w:rsidR="00EE3E1B">
              <w:rPr>
                <w:lang w:val="ru-RU"/>
              </w:rPr>
              <w:t>8</w:t>
            </w:r>
          </w:p>
        </w:tc>
        <w:tc>
          <w:tcPr>
            <w:tcW w:w="7371" w:type="dxa"/>
          </w:tcPr>
          <w:p w:rsidR="000B48AB" w:rsidRPr="000B48AB" w:rsidRDefault="00EE3E1B" w:rsidP="000B48AB">
            <w:pPr>
              <w:rPr>
                <w:lang w:val="ru-RU"/>
              </w:rPr>
            </w:pPr>
            <w:r>
              <w:rPr>
                <w:lang w:val="ru-RU"/>
              </w:rPr>
              <w:t>Возникновение жизни на Земле</w:t>
            </w:r>
            <w:r w:rsidR="000B48AB" w:rsidRPr="000B48AB">
              <w:rPr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0B48AB" w:rsidRPr="000026B3" w:rsidRDefault="000B48AB" w:rsidP="000B48AB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B48AB" w:rsidRPr="000026B3" w:rsidRDefault="000B48AB" w:rsidP="000B48AB"/>
        </w:tc>
      </w:tr>
      <w:tr w:rsidR="000B48AB" w:rsidRPr="000026B3" w:rsidTr="00BB24F8">
        <w:tc>
          <w:tcPr>
            <w:tcW w:w="992" w:type="dxa"/>
          </w:tcPr>
          <w:p w:rsidR="000B48AB" w:rsidRPr="00EE3E1B" w:rsidRDefault="000B48AB" w:rsidP="000B48AB">
            <w:pPr>
              <w:rPr>
                <w:lang w:val="ru-RU" w:eastAsia="ru-RU"/>
              </w:rPr>
            </w:pPr>
            <w:r w:rsidRPr="001E6CFD">
              <w:rPr>
                <w:lang w:eastAsia="ru-RU"/>
              </w:rPr>
              <w:t>28.</w:t>
            </w:r>
            <w:r w:rsidR="00EE3E1B">
              <w:rPr>
                <w:lang w:val="ru-RU" w:eastAsia="ru-RU"/>
              </w:rPr>
              <w:t>9</w:t>
            </w:r>
          </w:p>
        </w:tc>
        <w:tc>
          <w:tcPr>
            <w:tcW w:w="7371" w:type="dxa"/>
          </w:tcPr>
          <w:p w:rsidR="000B48AB" w:rsidRPr="000B48AB" w:rsidRDefault="000B48AB" w:rsidP="000B48AB">
            <w:pPr>
              <w:rPr>
                <w:lang w:val="ru-RU" w:eastAsia="ru-RU"/>
              </w:rPr>
            </w:pPr>
            <w:r w:rsidRPr="000B48AB">
              <w:rPr>
                <w:lang w:val="ru-RU" w:eastAsia="ru-RU"/>
              </w:rPr>
              <w:t xml:space="preserve"> </w:t>
            </w:r>
            <w:r w:rsidR="00EE3E1B">
              <w:t>Антропогенез</w:t>
            </w:r>
          </w:p>
        </w:tc>
        <w:tc>
          <w:tcPr>
            <w:tcW w:w="2268" w:type="dxa"/>
          </w:tcPr>
          <w:p w:rsidR="000B48AB" w:rsidRPr="000026B3" w:rsidRDefault="000B48AB" w:rsidP="000B48A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843" w:type="dxa"/>
          </w:tcPr>
          <w:p w:rsidR="000B48AB" w:rsidRPr="000026B3" w:rsidRDefault="000B48AB" w:rsidP="000B48AB">
            <w:pPr>
              <w:rPr>
                <w:lang w:eastAsia="ru-RU"/>
              </w:rPr>
            </w:pPr>
          </w:p>
        </w:tc>
      </w:tr>
      <w:tr w:rsidR="000B48AB" w:rsidRPr="000026B3" w:rsidTr="00BB24F8">
        <w:tc>
          <w:tcPr>
            <w:tcW w:w="992" w:type="dxa"/>
          </w:tcPr>
          <w:p w:rsidR="000B48AB" w:rsidRPr="00EE3E1B" w:rsidRDefault="000B48AB" w:rsidP="000B48AB">
            <w:pPr>
              <w:rPr>
                <w:lang w:val="ru-RU" w:eastAsia="ru-RU"/>
              </w:rPr>
            </w:pPr>
            <w:r w:rsidRPr="001E6CFD">
              <w:rPr>
                <w:lang w:eastAsia="ru-RU"/>
              </w:rPr>
              <w:t>29.</w:t>
            </w:r>
            <w:r w:rsidR="00EE3E1B">
              <w:rPr>
                <w:lang w:val="ru-RU" w:eastAsia="ru-RU"/>
              </w:rPr>
              <w:t>10</w:t>
            </w:r>
          </w:p>
        </w:tc>
        <w:tc>
          <w:tcPr>
            <w:tcW w:w="7371" w:type="dxa"/>
          </w:tcPr>
          <w:p w:rsidR="000B48AB" w:rsidRPr="001E6CFD" w:rsidRDefault="00EE3E1B" w:rsidP="000B48AB">
            <w:pPr>
              <w:rPr>
                <w:lang w:eastAsia="ru-RU"/>
              </w:rPr>
            </w:pPr>
            <w:r w:rsidRPr="001E6CFD">
              <w:rPr>
                <w:lang w:eastAsia="ru-RU"/>
              </w:rPr>
              <w:t>Многообразие организмов на Земле.</w:t>
            </w:r>
          </w:p>
        </w:tc>
        <w:tc>
          <w:tcPr>
            <w:tcW w:w="2268" w:type="dxa"/>
          </w:tcPr>
          <w:p w:rsidR="000B48AB" w:rsidRPr="000026B3" w:rsidRDefault="000B48AB" w:rsidP="000B48A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843" w:type="dxa"/>
          </w:tcPr>
          <w:p w:rsidR="000B48AB" w:rsidRPr="000026B3" w:rsidRDefault="000B48AB" w:rsidP="000B48AB">
            <w:pPr>
              <w:rPr>
                <w:lang w:eastAsia="ru-RU"/>
              </w:rPr>
            </w:pPr>
          </w:p>
        </w:tc>
      </w:tr>
      <w:tr w:rsidR="000B48AB" w:rsidRPr="000026B3" w:rsidTr="00BB24F8">
        <w:tc>
          <w:tcPr>
            <w:tcW w:w="992" w:type="dxa"/>
          </w:tcPr>
          <w:p w:rsidR="000B48AB" w:rsidRPr="001E6CFD" w:rsidRDefault="000B48AB" w:rsidP="000B48AB">
            <w:pPr>
              <w:rPr>
                <w:lang w:eastAsia="ru-RU"/>
              </w:rPr>
            </w:pPr>
            <w:r w:rsidRPr="001E6CFD">
              <w:rPr>
                <w:lang w:eastAsia="ru-RU"/>
              </w:rPr>
              <w:t>30.</w:t>
            </w:r>
          </w:p>
        </w:tc>
        <w:tc>
          <w:tcPr>
            <w:tcW w:w="7371" w:type="dxa"/>
          </w:tcPr>
          <w:p w:rsidR="000B48AB" w:rsidRPr="000B48AB" w:rsidRDefault="000B48AB" w:rsidP="000B48AB">
            <w:pPr>
              <w:rPr>
                <w:lang w:val="ru-RU" w:eastAsia="ru-RU"/>
              </w:rPr>
            </w:pPr>
            <w:r w:rsidRPr="000B48AB">
              <w:rPr>
                <w:lang w:val="ru-RU" w:eastAsia="ru-RU"/>
              </w:rPr>
              <w:t>Обобщение  знаний о клеточно-организменном уровне организации жизни</w:t>
            </w:r>
          </w:p>
        </w:tc>
        <w:tc>
          <w:tcPr>
            <w:tcW w:w="2268" w:type="dxa"/>
          </w:tcPr>
          <w:p w:rsidR="000B48AB" w:rsidRPr="000026B3" w:rsidRDefault="000B48AB" w:rsidP="000B48A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843" w:type="dxa"/>
          </w:tcPr>
          <w:p w:rsidR="000B48AB" w:rsidRPr="000026B3" w:rsidRDefault="000B48AB" w:rsidP="000B48AB">
            <w:pPr>
              <w:rPr>
                <w:lang w:eastAsia="ru-RU"/>
              </w:rPr>
            </w:pPr>
          </w:p>
        </w:tc>
      </w:tr>
      <w:tr w:rsidR="000B48AB" w:rsidRPr="000026B3" w:rsidTr="00BB24F8">
        <w:tc>
          <w:tcPr>
            <w:tcW w:w="992" w:type="dxa"/>
          </w:tcPr>
          <w:p w:rsidR="000B48AB" w:rsidRPr="001E6CFD" w:rsidRDefault="000B48AB" w:rsidP="000B48AB">
            <w:pPr>
              <w:rPr>
                <w:lang w:eastAsia="ru-RU"/>
              </w:rPr>
            </w:pPr>
            <w:r w:rsidRPr="001E6CFD">
              <w:rPr>
                <w:lang w:eastAsia="ru-RU"/>
              </w:rPr>
              <w:t>31.</w:t>
            </w:r>
          </w:p>
        </w:tc>
        <w:tc>
          <w:tcPr>
            <w:tcW w:w="7371" w:type="dxa"/>
          </w:tcPr>
          <w:p w:rsidR="000B48AB" w:rsidRPr="00EE3E1B" w:rsidRDefault="000B48AB" w:rsidP="000B48AB">
            <w:pPr>
              <w:rPr>
                <w:lang w:val="ru-RU" w:eastAsia="ru-RU"/>
              </w:rPr>
            </w:pPr>
            <w:r w:rsidRPr="00EE3E1B">
              <w:rPr>
                <w:lang w:val="ru-RU" w:eastAsia="ru-RU"/>
              </w:rPr>
              <w:t xml:space="preserve"> </w:t>
            </w:r>
            <w:r w:rsidR="00EE3E1B" w:rsidRPr="000B48AB">
              <w:rPr>
                <w:lang w:val="ru-RU" w:eastAsia="ru-RU"/>
              </w:rPr>
              <w:t>Обобщение по теме</w:t>
            </w:r>
            <w:r w:rsidR="00EE3E1B">
              <w:rPr>
                <w:lang w:val="ru-RU" w:eastAsia="ru-RU"/>
              </w:rPr>
              <w:t xml:space="preserve"> «Надорганизменные системы»</w:t>
            </w:r>
          </w:p>
        </w:tc>
        <w:tc>
          <w:tcPr>
            <w:tcW w:w="2268" w:type="dxa"/>
          </w:tcPr>
          <w:p w:rsidR="000B48AB" w:rsidRPr="000026B3" w:rsidRDefault="000B48AB" w:rsidP="000B48A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843" w:type="dxa"/>
          </w:tcPr>
          <w:p w:rsidR="000B48AB" w:rsidRPr="000026B3" w:rsidRDefault="000B48AB" w:rsidP="000B48AB">
            <w:pPr>
              <w:rPr>
                <w:lang w:eastAsia="ru-RU"/>
              </w:rPr>
            </w:pPr>
          </w:p>
        </w:tc>
      </w:tr>
      <w:tr w:rsidR="000B48AB" w:rsidRPr="000026B3" w:rsidTr="00BB24F8">
        <w:tc>
          <w:tcPr>
            <w:tcW w:w="992" w:type="dxa"/>
          </w:tcPr>
          <w:p w:rsidR="000B48AB" w:rsidRPr="001E6CFD" w:rsidRDefault="000B48AB" w:rsidP="000B48AB">
            <w:pPr>
              <w:rPr>
                <w:lang w:eastAsia="ru-RU"/>
              </w:rPr>
            </w:pPr>
            <w:r w:rsidRPr="001E6CFD">
              <w:rPr>
                <w:lang w:eastAsia="ru-RU"/>
              </w:rPr>
              <w:t>32.</w:t>
            </w:r>
          </w:p>
        </w:tc>
        <w:tc>
          <w:tcPr>
            <w:tcW w:w="7371" w:type="dxa"/>
          </w:tcPr>
          <w:p w:rsidR="000B48AB" w:rsidRPr="000B48AB" w:rsidRDefault="000B48AB" w:rsidP="000B48AB">
            <w:pPr>
              <w:rPr>
                <w:lang w:val="ru-RU" w:eastAsia="ru-RU"/>
              </w:rPr>
            </w:pPr>
            <w:r w:rsidRPr="000B48AB">
              <w:rPr>
                <w:lang w:val="ru-RU" w:eastAsia="ru-RU"/>
              </w:rPr>
              <w:t>Обобщение по теме «Эволюция органического мира»</w:t>
            </w:r>
          </w:p>
        </w:tc>
        <w:tc>
          <w:tcPr>
            <w:tcW w:w="2268" w:type="dxa"/>
          </w:tcPr>
          <w:p w:rsidR="000B48AB" w:rsidRPr="000026B3" w:rsidRDefault="000B48AB" w:rsidP="000B48A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843" w:type="dxa"/>
          </w:tcPr>
          <w:p w:rsidR="000B48AB" w:rsidRPr="000026B3" w:rsidRDefault="000B48AB" w:rsidP="000B48AB">
            <w:pPr>
              <w:rPr>
                <w:lang w:eastAsia="ru-RU"/>
              </w:rPr>
            </w:pPr>
          </w:p>
        </w:tc>
      </w:tr>
      <w:tr w:rsidR="000B48AB" w:rsidRPr="000026B3" w:rsidTr="00BB24F8">
        <w:tc>
          <w:tcPr>
            <w:tcW w:w="992" w:type="dxa"/>
          </w:tcPr>
          <w:p w:rsidR="000B48AB" w:rsidRPr="001E6CFD" w:rsidRDefault="000B48AB" w:rsidP="000B48AB">
            <w:pPr>
              <w:rPr>
                <w:lang w:eastAsia="ru-RU"/>
              </w:rPr>
            </w:pPr>
            <w:r w:rsidRPr="001E6CFD">
              <w:rPr>
                <w:lang w:eastAsia="ru-RU"/>
              </w:rPr>
              <w:t>33.</w:t>
            </w:r>
          </w:p>
        </w:tc>
        <w:tc>
          <w:tcPr>
            <w:tcW w:w="7371" w:type="dxa"/>
          </w:tcPr>
          <w:p w:rsidR="000B48AB" w:rsidRPr="001E6CFD" w:rsidRDefault="000B48AB" w:rsidP="000B48AB">
            <w:pPr>
              <w:rPr>
                <w:lang w:eastAsia="ru-RU"/>
              </w:rPr>
            </w:pPr>
            <w:r w:rsidRPr="001E6CFD">
              <w:rPr>
                <w:lang w:eastAsia="ru-RU"/>
              </w:rPr>
              <w:t xml:space="preserve">Типовые экзаменационные </w:t>
            </w:r>
            <w:proofErr w:type="gramStart"/>
            <w:r w:rsidRPr="001E6CFD">
              <w:rPr>
                <w:lang w:eastAsia="ru-RU"/>
              </w:rPr>
              <w:t>задания .</w:t>
            </w:r>
            <w:proofErr w:type="gramEnd"/>
          </w:p>
        </w:tc>
        <w:tc>
          <w:tcPr>
            <w:tcW w:w="2268" w:type="dxa"/>
          </w:tcPr>
          <w:p w:rsidR="000B48AB" w:rsidRPr="000026B3" w:rsidRDefault="000B48AB" w:rsidP="000B48AB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0B48AB" w:rsidRPr="000026B3" w:rsidRDefault="000B48AB" w:rsidP="000B48AB">
            <w:pPr>
              <w:rPr>
                <w:lang w:eastAsia="ru-RU"/>
              </w:rPr>
            </w:pPr>
          </w:p>
        </w:tc>
      </w:tr>
      <w:tr w:rsidR="000B48AB" w:rsidRPr="000026B3" w:rsidTr="00BB24F8">
        <w:trPr>
          <w:trHeight w:val="491"/>
        </w:trPr>
        <w:tc>
          <w:tcPr>
            <w:tcW w:w="992" w:type="dxa"/>
          </w:tcPr>
          <w:p w:rsidR="000B48AB" w:rsidRPr="001E6CFD" w:rsidRDefault="000B48AB" w:rsidP="000B48AB">
            <w:pPr>
              <w:rPr>
                <w:lang w:eastAsia="ru-RU"/>
              </w:rPr>
            </w:pPr>
            <w:r w:rsidRPr="001E6CFD">
              <w:rPr>
                <w:lang w:eastAsia="ru-RU"/>
              </w:rPr>
              <w:t>34.</w:t>
            </w:r>
          </w:p>
        </w:tc>
        <w:tc>
          <w:tcPr>
            <w:tcW w:w="7371" w:type="dxa"/>
          </w:tcPr>
          <w:p w:rsidR="000B48AB" w:rsidRPr="000B48AB" w:rsidRDefault="000B48AB" w:rsidP="000B48AB">
            <w:pPr>
              <w:rPr>
                <w:lang w:val="ru-RU" w:eastAsia="ru-RU"/>
              </w:rPr>
            </w:pPr>
            <w:r w:rsidRPr="000B48AB">
              <w:rPr>
                <w:lang w:val="ru-RU" w:eastAsia="ru-RU"/>
              </w:rPr>
              <w:t>Самостоятельное составление задач по заданным темам.</w:t>
            </w:r>
          </w:p>
        </w:tc>
        <w:tc>
          <w:tcPr>
            <w:tcW w:w="2268" w:type="dxa"/>
          </w:tcPr>
          <w:p w:rsidR="000B48AB" w:rsidRPr="000026B3" w:rsidRDefault="000B48AB" w:rsidP="000B48A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843" w:type="dxa"/>
          </w:tcPr>
          <w:p w:rsidR="000B48AB" w:rsidRPr="000026B3" w:rsidRDefault="000B48AB" w:rsidP="000B48AB">
            <w:pPr>
              <w:rPr>
                <w:lang w:eastAsia="ru-RU"/>
              </w:rPr>
            </w:pPr>
          </w:p>
        </w:tc>
      </w:tr>
      <w:tr w:rsidR="000B48AB" w:rsidRPr="000026B3" w:rsidTr="00BB24F8">
        <w:tc>
          <w:tcPr>
            <w:tcW w:w="992" w:type="dxa"/>
          </w:tcPr>
          <w:p w:rsidR="000B48AB" w:rsidRPr="001E6CFD" w:rsidRDefault="000B48AB" w:rsidP="000B48AB">
            <w:pPr>
              <w:rPr>
                <w:lang w:eastAsia="ru-RU"/>
              </w:rPr>
            </w:pPr>
            <w:r w:rsidRPr="001E6CFD">
              <w:rPr>
                <w:lang w:eastAsia="ru-RU"/>
              </w:rPr>
              <w:t>35.</w:t>
            </w:r>
          </w:p>
        </w:tc>
        <w:tc>
          <w:tcPr>
            <w:tcW w:w="7371" w:type="dxa"/>
          </w:tcPr>
          <w:p w:rsidR="000B48AB" w:rsidRPr="001E6CFD" w:rsidRDefault="000B48AB" w:rsidP="000B48AB">
            <w:pPr>
              <w:rPr>
                <w:lang w:eastAsia="ru-RU"/>
              </w:rPr>
            </w:pPr>
            <w:r w:rsidRPr="001E6CFD">
              <w:rPr>
                <w:lang w:eastAsia="ru-RU"/>
              </w:rPr>
              <w:t>Пробное тестирование</w:t>
            </w:r>
          </w:p>
        </w:tc>
        <w:tc>
          <w:tcPr>
            <w:tcW w:w="2268" w:type="dxa"/>
          </w:tcPr>
          <w:p w:rsidR="000B48AB" w:rsidRPr="000026B3" w:rsidRDefault="000B48AB" w:rsidP="000B48A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843" w:type="dxa"/>
          </w:tcPr>
          <w:p w:rsidR="000B48AB" w:rsidRPr="000026B3" w:rsidRDefault="000B48AB" w:rsidP="000B48AB">
            <w:pPr>
              <w:rPr>
                <w:lang w:eastAsia="ru-RU"/>
              </w:rPr>
            </w:pPr>
          </w:p>
        </w:tc>
      </w:tr>
    </w:tbl>
    <w:p w:rsidR="00846B14" w:rsidRPr="001421C1" w:rsidRDefault="00846B14" w:rsidP="00846B14">
      <w:pPr>
        <w:ind w:left="360" w:hanging="360"/>
        <w:jc w:val="both"/>
      </w:pPr>
    </w:p>
    <w:p w:rsidR="00846B14" w:rsidRPr="00BB24F8" w:rsidRDefault="00846B14" w:rsidP="00846B14">
      <w:pPr>
        <w:jc w:val="center"/>
        <w:rPr>
          <w:b/>
          <w:lang w:val="ru-RU"/>
        </w:rPr>
      </w:pPr>
      <w:r w:rsidRPr="00BB24F8">
        <w:rPr>
          <w:b/>
          <w:lang w:val="ru-RU"/>
        </w:rPr>
        <w:t>Содержание</w:t>
      </w:r>
      <w:r>
        <w:rPr>
          <w:b/>
          <w:lang w:val="ru-RU"/>
        </w:rPr>
        <w:t xml:space="preserve"> курса</w:t>
      </w:r>
      <w:r w:rsidRPr="00BB24F8">
        <w:rPr>
          <w:b/>
          <w:lang w:val="ru-RU"/>
        </w:rPr>
        <w:t>.</w:t>
      </w:r>
    </w:p>
    <w:p w:rsidR="00846B14" w:rsidRPr="00BB24F8" w:rsidRDefault="00846B14" w:rsidP="00846B14">
      <w:pPr>
        <w:shd w:val="clear" w:color="auto" w:fill="FFFFFF"/>
        <w:spacing w:before="134"/>
        <w:rPr>
          <w:b/>
          <w:u w:val="single"/>
          <w:lang w:val="ru-RU"/>
        </w:rPr>
      </w:pPr>
      <w:r w:rsidRPr="00BB24F8">
        <w:rPr>
          <w:b/>
          <w:color w:val="000000"/>
          <w:spacing w:val="-3"/>
          <w:u w:val="single"/>
          <w:lang w:val="ru-RU"/>
        </w:rPr>
        <w:t xml:space="preserve">Раздел 1. КЛЕТКА </w:t>
      </w:r>
    </w:p>
    <w:p w:rsidR="00846B14" w:rsidRPr="00BB24F8" w:rsidRDefault="00846B14" w:rsidP="00584695">
      <w:pPr>
        <w:shd w:val="clear" w:color="auto" w:fill="FFFFFF"/>
        <w:tabs>
          <w:tab w:val="left" w:pos="749"/>
        </w:tabs>
        <w:rPr>
          <w:color w:val="000000"/>
          <w:spacing w:val="7"/>
          <w:lang w:val="ru-RU"/>
        </w:rPr>
      </w:pPr>
      <w:r w:rsidRPr="00BB24F8">
        <w:rPr>
          <w:color w:val="000000"/>
          <w:spacing w:val="3"/>
          <w:lang w:val="ru-RU"/>
        </w:rPr>
        <w:t xml:space="preserve">Клеточная теория, ее основные </w:t>
      </w:r>
      <w:proofErr w:type="gramStart"/>
      <w:r w:rsidRPr="00BB24F8">
        <w:rPr>
          <w:color w:val="000000"/>
          <w:spacing w:val="3"/>
          <w:lang w:val="ru-RU"/>
        </w:rPr>
        <w:t>положения,</w:t>
      </w:r>
      <w:r w:rsidRPr="00BB24F8">
        <w:rPr>
          <w:color w:val="000000"/>
          <w:spacing w:val="2"/>
          <w:lang w:val="ru-RU"/>
        </w:rPr>
        <w:t>роль</w:t>
      </w:r>
      <w:proofErr w:type="gramEnd"/>
      <w:r w:rsidRPr="00BB24F8">
        <w:rPr>
          <w:color w:val="000000"/>
          <w:spacing w:val="2"/>
          <w:lang w:val="ru-RU"/>
        </w:rPr>
        <w:t xml:space="preserve"> в формировании современной естественнонаучной </w:t>
      </w:r>
      <w:r w:rsidRPr="00BB24F8">
        <w:rPr>
          <w:color w:val="000000"/>
          <w:spacing w:val="5"/>
          <w:lang w:val="ru-RU"/>
        </w:rPr>
        <w:t xml:space="preserve">картины мира.  Развитие знаний о клетке. </w:t>
      </w:r>
      <w:r w:rsidRPr="00BB24F8">
        <w:rPr>
          <w:color w:val="000000"/>
          <w:spacing w:val="2"/>
          <w:lang w:val="ru-RU"/>
        </w:rPr>
        <w:t xml:space="preserve">Клеточное строение организмов, сходство строения клеток </w:t>
      </w:r>
      <w:r w:rsidRPr="00BB24F8">
        <w:rPr>
          <w:color w:val="000000"/>
          <w:spacing w:val="4"/>
          <w:lang w:val="ru-RU"/>
        </w:rPr>
        <w:t xml:space="preserve">всех организмов — основа единства органического мира, </w:t>
      </w:r>
      <w:r w:rsidRPr="00BB24F8">
        <w:rPr>
          <w:color w:val="000000"/>
          <w:spacing w:val="2"/>
          <w:lang w:val="ru-RU"/>
        </w:rPr>
        <w:t xml:space="preserve">доказательства родства живой  природы </w:t>
      </w:r>
      <w:r w:rsidRPr="00BB24F8">
        <w:rPr>
          <w:color w:val="000000"/>
          <w:spacing w:val="5"/>
          <w:lang w:val="ru-RU"/>
        </w:rPr>
        <w:t xml:space="preserve">Многообразие клеток. </w:t>
      </w:r>
      <w:r w:rsidRPr="00BB24F8">
        <w:rPr>
          <w:color w:val="000000"/>
          <w:spacing w:val="3"/>
          <w:lang w:val="ru-RU"/>
        </w:rPr>
        <w:t xml:space="preserve">Сравнительная </w:t>
      </w:r>
      <w:proofErr w:type="gramStart"/>
      <w:r w:rsidRPr="00BB24F8">
        <w:rPr>
          <w:color w:val="000000"/>
          <w:spacing w:val="3"/>
          <w:lang w:val="ru-RU"/>
        </w:rPr>
        <w:t>характеристика  клеток</w:t>
      </w:r>
      <w:proofErr w:type="gramEnd"/>
      <w:r w:rsidRPr="00BB24F8">
        <w:rPr>
          <w:color w:val="000000"/>
          <w:spacing w:val="3"/>
          <w:lang w:val="ru-RU"/>
        </w:rPr>
        <w:t xml:space="preserve"> растений,</w:t>
      </w:r>
      <w:r w:rsidRPr="00BB24F8">
        <w:rPr>
          <w:color w:val="000000"/>
          <w:spacing w:val="2"/>
          <w:lang w:val="ru-RU"/>
        </w:rPr>
        <w:t>животных, бактерий, грибов</w:t>
      </w:r>
      <w:r w:rsidRPr="00BB24F8">
        <w:rPr>
          <w:color w:val="000000"/>
          <w:spacing w:val="1"/>
          <w:lang w:val="ru-RU"/>
        </w:rPr>
        <w:t xml:space="preserve">Химическая организация клетки. Взаимосвязь строения </w:t>
      </w:r>
      <w:r w:rsidRPr="00BB24F8">
        <w:rPr>
          <w:color w:val="000000"/>
          <w:spacing w:val="3"/>
          <w:lang w:val="ru-RU"/>
        </w:rPr>
        <w:t xml:space="preserve">и функций неорганических и органических веществ </w:t>
      </w:r>
      <w:r w:rsidRPr="00BB24F8">
        <w:rPr>
          <w:color w:val="000000"/>
          <w:spacing w:val="2"/>
          <w:lang w:val="ru-RU"/>
        </w:rPr>
        <w:t xml:space="preserve">(белков, нуклеиновых кислот, углеводов, липидов, АТФ), </w:t>
      </w:r>
      <w:r w:rsidRPr="00BB24F8">
        <w:rPr>
          <w:color w:val="000000"/>
          <w:lang w:val="ru-RU"/>
        </w:rPr>
        <w:t xml:space="preserve">входящих в состав клетки. </w:t>
      </w:r>
      <w:r w:rsidRPr="00BB24F8">
        <w:rPr>
          <w:color w:val="000000"/>
          <w:spacing w:val="3"/>
          <w:lang w:val="ru-RU"/>
        </w:rPr>
        <w:t>Неорганические вещества клетки</w:t>
      </w:r>
      <w:r w:rsidRPr="00BB24F8">
        <w:rPr>
          <w:color w:val="000000"/>
          <w:spacing w:val="1"/>
          <w:lang w:val="ru-RU"/>
        </w:rPr>
        <w:t xml:space="preserve">Органические </w:t>
      </w:r>
      <w:proofErr w:type="gramStart"/>
      <w:r w:rsidRPr="00BB24F8">
        <w:rPr>
          <w:color w:val="000000"/>
          <w:spacing w:val="1"/>
          <w:lang w:val="ru-RU"/>
        </w:rPr>
        <w:t>вещества  клетки.</w:t>
      </w:r>
      <w:r w:rsidRPr="00BB24F8">
        <w:rPr>
          <w:color w:val="000000"/>
          <w:spacing w:val="-1"/>
          <w:lang w:val="ru-RU"/>
        </w:rPr>
        <w:t>Углеводы</w:t>
      </w:r>
      <w:proofErr w:type="gramEnd"/>
      <w:r w:rsidRPr="00BB24F8">
        <w:rPr>
          <w:color w:val="000000"/>
          <w:spacing w:val="-1"/>
          <w:lang w:val="ru-RU"/>
        </w:rPr>
        <w:t>, липиды</w:t>
      </w:r>
      <w:r w:rsidRPr="00BB24F8">
        <w:rPr>
          <w:color w:val="000000"/>
          <w:spacing w:val="5"/>
          <w:lang w:val="ru-RU"/>
        </w:rPr>
        <w:t xml:space="preserve">Белки, их строение и функции </w:t>
      </w:r>
      <w:r w:rsidRPr="00BB24F8">
        <w:rPr>
          <w:color w:val="000000"/>
          <w:lang w:val="ru-RU"/>
        </w:rPr>
        <w:t xml:space="preserve">Нуклеиновые кислоты.  </w:t>
      </w:r>
    </w:p>
    <w:p w:rsidR="00846B14" w:rsidRPr="00846B14" w:rsidRDefault="00846B14" w:rsidP="00846B14">
      <w:pPr>
        <w:shd w:val="clear" w:color="auto" w:fill="FFFFFF"/>
        <w:spacing w:before="38"/>
        <w:rPr>
          <w:b/>
          <w:u w:val="single"/>
          <w:lang w:val="ru-RU"/>
        </w:rPr>
      </w:pPr>
      <w:r w:rsidRPr="00846B14">
        <w:rPr>
          <w:b/>
          <w:color w:val="000000"/>
          <w:spacing w:val="2"/>
          <w:u w:val="single"/>
          <w:lang w:val="ru-RU"/>
        </w:rPr>
        <w:t xml:space="preserve">Раздел  2. </w:t>
      </w:r>
      <w:r w:rsidRPr="00846B14">
        <w:rPr>
          <w:b/>
          <w:bCs/>
          <w:color w:val="000000"/>
          <w:spacing w:val="2"/>
          <w:u w:val="single"/>
          <w:lang w:val="ru-RU"/>
        </w:rPr>
        <w:t xml:space="preserve">ОРГАНИЗМ  </w:t>
      </w:r>
    </w:p>
    <w:p w:rsidR="00846B14" w:rsidRPr="00BB24F8" w:rsidRDefault="00846B14" w:rsidP="00846B14">
      <w:pPr>
        <w:shd w:val="clear" w:color="auto" w:fill="FFFFFF"/>
        <w:tabs>
          <w:tab w:val="left" w:pos="461"/>
        </w:tabs>
        <w:spacing w:before="38"/>
        <w:ind w:left="62" w:right="730"/>
        <w:rPr>
          <w:lang w:val="ru-RU"/>
        </w:rPr>
      </w:pPr>
      <w:r w:rsidRPr="00BB24F8">
        <w:rPr>
          <w:color w:val="000000"/>
          <w:spacing w:val="1"/>
          <w:lang w:val="ru-RU"/>
        </w:rPr>
        <w:t xml:space="preserve">Разнообразие организмов: </w:t>
      </w:r>
      <w:proofErr w:type="gramStart"/>
      <w:r w:rsidRPr="00BB24F8">
        <w:rPr>
          <w:color w:val="000000"/>
          <w:spacing w:val="1"/>
          <w:lang w:val="ru-RU"/>
        </w:rPr>
        <w:t>одноклеточныеи  многоклеточные</w:t>
      </w:r>
      <w:proofErr w:type="gramEnd"/>
      <w:r w:rsidRPr="00BB24F8">
        <w:rPr>
          <w:color w:val="000000"/>
          <w:spacing w:val="1"/>
          <w:lang w:val="ru-RU"/>
        </w:rPr>
        <w:t>; автотрофы (хемотрофы, фототрофы),</w:t>
      </w:r>
      <w:r w:rsidRPr="00BB24F8">
        <w:rPr>
          <w:color w:val="000000"/>
          <w:spacing w:val="2"/>
          <w:lang w:val="ru-RU"/>
        </w:rPr>
        <w:t>гетеротрофы (сапротрофы,  паразиты, симбионты).</w:t>
      </w:r>
      <w:r w:rsidRPr="00BB24F8">
        <w:rPr>
          <w:color w:val="000000"/>
          <w:spacing w:val="7"/>
          <w:lang w:val="ru-RU"/>
        </w:rPr>
        <w:t>Вирусы — псклеточпые формы. Заболевание СПИД</w:t>
      </w:r>
      <w:r w:rsidRPr="00BB24F8">
        <w:rPr>
          <w:color w:val="000000"/>
          <w:spacing w:val="5"/>
          <w:lang w:val="ru-RU"/>
        </w:rPr>
        <w:t xml:space="preserve">и ВИЧ-инфекция. </w:t>
      </w:r>
      <w:r w:rsidRPr="00BB24F8">
        <w:rPr>
          <w:color w:val="000000"/>
          <w:spacing w:val="4"/>
          <w:lang w:val="ru-RU"/>
        </w:rPr>
        <w:t xml:space="preserve">Воспроизведение организмов, его значение. Способы размножения, сходство и отличие полового и бесполого размножения. Использование полового и бесполого размножения в практической деятельности  человека.  Роль </w:t>
      </w:r>
      <w:r w:rsidRPr="00BB24F8">
        <w:rPr>
          <w:color w:val="000000"/>
          <w:spacing w:val="2"/>
          <w:lang w:val="ru-RU"/>
        </w:rPr>
        <w:t xml:space="preserve">мейоза  и оплодотворения в обеспечении  постоянства  числа </w:t>
      </w:r>
      <w:r w:rsidRPr="00BB24F8">
        <w:rPr>
          <w:color w:val="000000"/>
          <w:spacing w:val="2"/>
          <w:lang w:val="ru-RU"/>
        </w:rPr>
        <w:lastRenderedPageBreak/>
        <w:t xml:space="preserve">хромосом  в поколениях. Применение искусственного оплодотворения у растений  и животных. </w:t>
      </w:r>
      <w:r w:rsidRPr="00BB24F8">
        <w:rPr>
          <w:color w:val="000000"/>
          <w:spacing w:val="4"/>
          <w:lang w:val="ru-RU"/>
        </w:rPr>
        <w:t>Онтогенез и присущие ему закономерности. Генетика, се задачи. Наследственность и изменчивость — свойства организмов.</w:t>
      </w:r>
      <w:r w:rsidRPr="00BB24F8">
        <w:rPr>
          <w:color w:val="000000"/>
          <w:spacing w:val="1"/>
          <w:lang w:val="ru-RU"/>
        </w:rPr>
        <w:t xml:space="preserve">Основные генетические </w:t>
      </w:r>
      <w:proofErr w:type="gramStart"/>
      <w:r w:rsidRPr="00BB24F8">
        <w:rPr>
          <w:color w:val="000000"/>
          <w:spacing w:val="1"/>
          <w:lang w:val="ru-RU"/>
        </w:rPr>
        <w:t xml:space="preserve">понятия  </w:t>
      </w:r>
      <w:r w:rsidRPr="00BB24F8">
        <w:rPr>
          <w:color w:val="000000"/>
          <w:spacing w:val="5"/>
          <w:lang w:val="ru-RU"/>
        </w:rPr>
        <w:t>Специализация</w:t>
      </w:r>
      <w:proofErr w:type="gramEnd"/>
      <w:r w:rsidRPr="00BB24F8">
        <w:rPr>
          <w:color w:val="000000"/>
          <w:spacing w:val="5"/>
          <w:lang w:val="ru-RU"/>
        </w:rPr>
        <w:t xml:space="preserve"> клеток, образование тканей, органов. </w:t>
      </w:r>
      <w:r w:rsidRPr="00BB24F8">
        <w:rPr>
          <w:color w:val="000000"/>
          <w:spacing w:val="2"/>
          <w:lang w:val="ru-RU"/>
        </w:rPr>
        <w:t xml:space="preserve">Закономерности наследственности, их цитологические </w:t>
      </w:r>
      <w:r w:rsidRPr="00BB24F8">
        <w:rPr>
          <w:color w:val="000000"/>
          <w:spacing w:val="4"/>
          <w:lang w:val="ru-RU"/>
        </w:rPr>
        <w:t xml:space="preserve">основы. </w:t>
      </w:r>
      <w:r w:rsidRPr="001421C1">
        <w:rPr>
          <w:color w:val="000000"/>
          <w:spacing w:val="4"/>
        </w:rPr>
        <w:t>Mono</w:t>
      </w:r>
      <w:r w:rsidRPr="00BB24F8">
        <w:rPr>
          <w:color w:val="000000"/>
          <w:spacing w:val="4"/>
          <w:lang w:val="ru-RU"/>
        </w:rPr>
        <w:t>- и дигибридиое скрещивание.</w:t>
      </w:r>
      <w:r w:rsidRPr="00BB24F8">
        <w:rPr>
          <w:color w:val="000000"/>
          <w:spacing w:val="3"/>
          <w:lang w:val="ru-RU"/>
        </w:rPr>
        <w:t>Закономерности наследования, установленные</w:t>
      </w:r>
      <w:r w:rsidRPr="00BB24F8">
        <w:rPr>
          <w:color w:val="000000"/>
          <w:spacing w:val="4"/>
          <w:lang w:val="ru-RU"/>
        </w:rPr>
        <w:t xml:space="preserve">Г. Менделем. Сцепленное наследование признаков, </w:t>
      </w:r>
      <w:r w:rsidRPr="00BB24F8">
        <w:rPr>
          <w:color w:val="000000"/>
          <w:spacing w:val="6"/>
          <w:lang w:val="ru-RU"/>
        </w:rPr>
        <w:t xml:space="preserve">нарушение сцепления генов. Законы Т. Моргана. </w:t>
      </w:r>
      <w:r w:rsidRPr="00BB24F8">
        <w:rPr>
          <w:color w:val="000000"/>
          <w:spacing w:val="4"/>
          <w:lang w:val="ru-RU"/>
        </w:rPr>
        <w:t xml:space="preserve">Хромосомная теория наследственности Генетика пола. </w:t>
      </w:r>
      <w:r w:rsidRPr="00BB24F8">
        <w:rPr>
          <w:color w:val="000000"/>
          <w:spacing w:val="5"/>
          <w:lang w:val="ru-RU"/>
        </w:rPr>
        <w:t xml:space="preserve">Наследование признаков, сцепленных с полом. Генотип </w:t>
      </w:r>
      <w:r w:rsidRPr="00BB24F8">
        <w:rPr>
          <w:color w:val="000000"/>
          <w:spacing w:val="6"/>
          <w:lang w:val="ru-RU"/>
        </w:rPr>
        <w:t xml:space="preserve">как целостная система.  Развитие знаний о генотипе. </w:t>
      </w:r>
      <w:r w:rsidRPr="00BB24F8">
        <w:rPr>
          <w:color w:val="000000"/>
          <w:spacing w:val="4"/>
          <w:lang w:val="ru-RU"/>
        </w:rPr>
        <w:t xml:space="preserve">Геном человека. Взаимодействие генов. Решение генетических задач. Составление схем скрещивания. </w:t>
      </w:r>
      <w:r w:rsidRPr="00BB24F8">
        <w:rPr>
          <w:color w:val="000000"/>
          <w:spacing w:val="3"/>
          <w:lang w:val="ru-RU"/>
        </w:rPr>
        <w:t xml:space="preserve">Законы  Г. Менделя и их цитологические основы. </w:t>
      </w:r>
      <w:r w:rsidRPr="00BB24F8">
        <w:rPr>
          <w:color w:val="000000"/>
          <w:spacing w:val="4"/>
          <w:lang w:val="ru-RU"/>
        </w:rPr>
        <w:t xml:space="preserve">Изменчивость признаков у организмов: </w:t>
      </w:r>
      <w:r w:rsidRPr="00BB24F8">
        <w:rPr>
          <w:color w:val="000000"/>
          <w:spacing w:val="3"/>
          <w:lang w:val="ru-RU"/>
        </w:rPr>
        <w:t>модификационпая, мутационная, комбинативная. Вредное влияние мутагенов, алкоголя, наркотиков,</w:t>
      </w:r>
      <w:r w:rsidRPr="00BB24F8">
        <w:rPr>
          <w:color w:val="000000"/>
          <w:spacing w:val="3"/>
          <w:lang w:val="ru-RU"/>
        </w:rPr>
        <w:br/>
      </w:r>
      <w:r w:rsidRPr="00BB24F8">
        <w:rPr>
          <w:color w:val="000000"/>
          <w:spacing w:val="4"/>
          <w:lang w:val="ru-RU"/>
        </w:rPr>
        <w:t xml:space="preserve">никотина  на генетический аппарат клетки. </w:t>
      </w:r>
      <w:r w:rsidRPr="00BB24F8">
        <w:rPr>
          <w:lang w:val="ru-RU"/>
        </w:rPr>
        <w:t>Генетика и селекция. Биотехнологии.</w:t>
      </w:r>
    </w:p>
    <w:p w:rsidR="00846B14" w:rsidRPr="00846B14" w:rsidRDefault="00846B14" w:rsidP="00846B14">
      <w:pPr>
        <w:shd w:val="clear" w:color="auto" w:fill="FFFFFF"/>
        <w:rPr>
          <w:b/>
          <w:bCs/>
          <w:color w:val="000000"/>
          <w:spacing w:val="1"/>
          <w:u w:val="single"/>
          <w:lang w:val="ru-RU"/>
        </w:rPr>
      </w:pPr>
      <w:r w:rsidRPr="00846B14">
        <w:rPr>
          <w:b/>
          <w:color w:val="000000"/>
          <w:spacing w:val="3"/>
          <w:u w:val="single"/>
          <w:lang w:val="ru-RU"/>
        </w:rPr>
        <w:t xml:space="preserve">Раздел   </w:t>
      </w:r>
      <w:r w:rsidRPr="00846B14">
        <w:rPr>
          <w:b/>
          <w:bCs/>
          <w:color w:val="000000"/>
          <w:spacing w:val="3"/>
          <w:u w:val="single"/>
          <w:lang w:val="ru-RU"/>
        </w:rPr>
        <w:t>3.   МНОГООБРАЗИЕ ОРГАНИЗМОВ</w:t>
      </w:r>
      <w:r w:rsidR="00EE3E1B">
        <w:rPr>
          <w:b/>
          <w:bCs/>
          <w:color w:val="000000"/>
          <w:spacing w:val="3"/>
          <w:u w:val="single"/>
          <w:lang w:val="ru-RU"/>
        </w:rPr>
        <w:t>.</w:t>
      </w:r>
    </w:p>
    <w:p w:rsidR="00846B14" w:rsidRPr="00BB24F8" w:rsidRDefault="00846B14" w:rsidP="00846B14">
      <w:pPr>
        <w:shd w:val="clear" w:color="auto" w:fill="FFFFFF"/>
        <w:rPr>
          <w:lang w:val="ru-RU"/>
        </w:rPr>
      </w:pPr>
      <w:r w:rsidRPr="00BB24F8">
        <w:rPr>
          <w:color w:val="000000"/>
          <w:spacing w:val="2"/>
          <w:lang w:val="ru-RU"/>
        </w:rPr>
        <w:t xml:space="preserve">Систематика. Основные систематические </w:t>
      </w:r>
      <w:r w:rsidRPr="00BB24F8">
        <w:rPr>
          <w:color w:val="000000"/>
          <w:lang w:val="ru-RU"/>
        </w:rPr>
        <w:t xml:space="preserve">(таксономические) </w:t>
      </w:r>
      <w:proofErr w:type="gramStart"/>
      <w:r w:rsidRPr="00BB24F8">
        <w:rPr>
          <w:color w:val="000000"/>
          <w:lang w:val="ru-RU"/>
        </w:rPr>
        <w:t>категории:  вид</w:t>
      </w:r>
      <w:proofErr w:type="gramEnd"/>
      <w:r w:rsidRPr="00BB24F8">
        <w:rPr>
          <w:color w:val="000000"/>
          <w:lang w:val="ru-RU"/>
        </w:rPr>
        <w:t xml:space="preserve">,  род,  семейство, </w:t>
      </w:r>
      <w:r w:rsidRPr="00BB24F8">
        <w:rPr>
          <w:color w:val="000000"/>
          <w:spacing w:val="4"/>
          <w:lang w:val="ru-RU"/>
        </w:rPr>
        <w:t>отряд (порядок),  класс, тип (отдел),  царство;</w:t>
      </w:r>
    </w:p>
    <w:p w:rsidR="00846B14" w:rsidRDefault="00846B14" w:rsidP="00846B14">
      <w:pPr>
        <w:shd w:val="clear" w:color="auto" w:fill="FFFFFF"/>
        <w:tabs>
          <w:tab w:val="left" w:leader="dot" w:pos="5674"/>
        </w:tabs>
        <w:rPr>
          <w:lang w:val="ru-RU"/>
        </w:rPr>
      </w:pPr>
      <w:r w:rsidRPr="00BB24F8">
        <w:rPr>
          <w:color w:val="000000"/>
          <w:spacing w:val="5"/>
          <w:lang w:val="ru-RU"/>
        </w:rPr>
        <w:t xml:space="preserve">Царство Бактерии. Особенности строения </w:t>
      </w:r>
      <w:r w:rsidRPr="00BB24F8">
        <w:rPr>
          <w:color w:val="000000"/>
          <w:spacing w:val="6"/>
          <w:lang w:val="ru-RU"/>
        </w:rPr>
        <w:t xml:space="preserve">и жизнедеятельности, роль в природе.  Бактерии — </w:t>
      </w:r>
      <w:r w:rsidRPr="00BB24F8">
        <w:rPr>
          <w:color w:val="000000"/>
          <w:spacing w:val="3"/>
          <w:lang w:val="ru-RU"/>
        </w:rPr>
        <w:t xml:space="preserve">возбудители заболеваний растений, животных, человека. </w:t>
      </w:r>
      <w:r w:rsidRPr="00BB24F8">
        <w:rPr>
          <w:color w:val="000000"/>
          <w:spacing w:val="5"/>
          <w:lang w:val="ru-RU"/>
        </w:rPr>
        <w:t>Профилактика заболеваний, вызываемых бактериями.</w:t>
      </w:r>
      <w:r w:rsidRPr="00BB24F8">
        <w:rPr>
          <w:color w:val="000000"/>
          <w:spacing w:val="-4"/>
          <w:lang w:val="ru-RU"/>
        </w:rPr>
        <w:t xml:space="preserve">Вирусы </w:t>
      </w:r>
      <w:proofErr w:type="gramStart"/>
      <w:r w:rsidRPr="00BB24F8">
        <w:rPr>
          <w:color w:val="000000"/>
          <w:spacing w:val="2"/>
          <w:lang w:val="ru-RU"/>
        </w:rPr>
        <w:t>Царство  Грибы</w:t>
      </w:r>
      <w:proofErr w:type="gramEnd"/>
      <w:r w:rsidRPr="00BB24F8">
        <w:rPr>
          <w:color w:val="000000"/>
          <w:spacing w:val="2"/>
          <w:lang w:val="ru-RU"/>
        </w:rPr>
        <w:t xml:space="preserve">. Строение, жизнедеятельность, </w:t>
      </w:r>
      <w:r w:rsidRPr="00BB24F8">
        <w:rPr>
          <w:color w:val="000000"/>
          <w:spacing w:val="4"/>
          <w:lang w:val="ru-RU"/>
        </w:rPr>
        <w:t xml:space="preserve">размножение.  Использование грибов для получения </w:t>
      </w:r>
      <w:r w:rsidRPr="00BB24F8">
        <w:rPr>
          <w:color w:val="000000"/>
          <w:spacing w:val="3"/>
          <w:lang w:val="ru-RU"/>
        </w:rPr>
        <w:t xml:space="preserve">продуктов питания  и лекарств.  Распознавание съедобных </w:t>
      </w:r>
      <w:r w:rsidRPr="00BB24F8">
        <w:rPr>
          <w:color w:val="000000"/>
          <w:spacing w:val="5"/>
          <w:lang w:val="ru-RU"/>
        </w:rPr>
        <w:t xml:space="preserve">и ядовитых грибов. Лишайники, их разнообразие, </w:t>
      </w:r>
      <w:r w:rsidRPr="00BB24F8">
        <w:rPr>
          <w:color w:val="000000"/>
          <w:spacing w:val="3"/>
          <w:lang w:val="ru-RU"/>
        </w:rPr>
        <w:t>особенности строения и жизнедеятельности.</w:t>
      </w:r>
      <w:r w:rsidRPr="00BB24F8">
        <w:rPr>
          <w:color w:val="000000"/>
          <w:spacing w:val="5"/>
          <w:lang w:val="ru-RU"/>
        </w:rPr>
        <w:t>Царство Растения. Особенности строения тканей</w:t>
      </w:r>
      <w:r w:rsidRPr="00BB24F8">
        <w:rPr>
          <w:color w:val="000000"/>
          <w:spacing w:val="5"/>
          <w:lang w:val="ru-RU"/>
        </w:rPr>
        <w:br/>
      </w:r>
      <w:r w:rsidRPr="00BB24F8">
        <w:rPr>
          <w:color w:val="000000"/>
          <w:spacing w:val="6"/>
          <w:lang w:val="ru-RU"/>
        </w:rPr>
        <w:t xml:space="preserve">и органов. Жизнедеятельность и размножение </w:t>
      </w:r>
      <w:r w:rsidRPr="00BB24F8">
        <w:rPr>
          <w:color w:val="000000"/>
          <w:spacing w:val="4"/>
          <w:lang w:val="ru-RU"/>
        </w:rPr>
        <w:t xml:space="preserve">растительного организма, его целостностьОбщая характеристика  царства  РастенияТкани высших растенийВегетативные органы цветковых растений. </w:t>
      </w:r>
      <w:r w:rsidRPr="00BB24F8">
        <w:rPr>
          <w:color w:val="000000"/>
          <w:spacing w:val="-3"/>
          <w:lang w:val="ru-RU"/>
        </w:rPr>
        <w:t>Корень</w:t>
      </w:r>
      <w:r w:rsidRPr="00BB24F8">
        <w:rPr>
          <w:color w:val="000000"/>
          <w:spacing w:val="-4"/>
          <w:lang w:val="ru-RU"/>
        </w:rPr>
        <w:t>Побег</w:t>
      </w:r>
      <w:r w:rsidRPr="00BB24F8">
        <w:rPr>
          <w:color w:val="000000"/>
          <w:spacing w:val="5"/>
          <w:lang w:val="ru-RU"/>
        </w:rPr>
        <w:t>Цветок и его функции.</w:t>
      </w:r>
      <w:r w:rsidRPr="00BB24F8">
        <w:rPr>
          <w:color w:val="000000"/>
          <w:spacing w:val="3"/>
          <w:lang w:val="ru-RU"/>
        </w:rPr>
        <w:t xml:space="preserve">Соцветия </w:t>
      </w:r>
      <w:proofErr w:type="gramStart"/>
      <w:r w:rsidRPr="00BB24F8">
        <w:rPr>
          <w:color w:val="000000"/>
          <w:spacing w:val="3"/>
          <w:lang w:val="ru-RU"/>
        </w:rPr>
        <w:t>и  их</w:t>
      </w:r>
      <w:proofErr w:type="gramEnd"/>
      <w:r w:rsidRPr="00BB24F8">
        <w:rPr>
          <w:color w:val="000000"/>
          <w:spacing w:val="3"/>
          <w:lang w:val="ru-RU"/>
        </w:rPr>
        <w:t xml:space="preserve"> биологическое значение </w:t>
      </w:r>
      <w:r w:rsidRPr="00BB24F8">
        <w:rPr>
          <w:color w:val="000000"/>
          <w:spacing w:val="4"/>
          <w:lang w:val="ru-RU"/>
        </w:rPr>
        <w:t xml:space="preserve">Многообразие растений. Признаки основных </w:t>
      </w:r>
      <w:proofErr w:type="gramStart"/>
      <w:r w:rsidRPr="00BB24F8">
        <w:rPr>
          <w:color w:val="000000"/>
          <w:spacing w:val="4"/>
          <w:lang w:val="ru-RU"/>
        </w:rPr>
        <w:t>отделов,классов</w:t>
      </w:r>
      <w:proofErr w:type="gramEnd"/>
      <w:r w:rsidRPr="00BB24F8">
        <w:rPr>
          <w:color w:val="000000"/>
          <w:spacing w:val="4"/>
          <w:lang w:val="ru-RU"/>
        </w:rPr>
        <w:t xml:space="preserve"> и семейств покрытосеменных растений.</w:t>
      </w:r>
      <w:r w:rsidRPr="00BB24F8">
        <w:rPr>
          <w:color w:val="000000"/>
          <w:spacing w:val="8"/>
          <w:lang w:val="ru-RU"/>
        </w:rPr>
        <w:t>Роль растений в природе и жизни человека.</w:t>
      </w:r>
      <w:r w:rsidRPr="00BB24F8">
        <w:rPr>
          <w:color w:val="000000"/>
          <w:spacing w:val="7"/>
          <w:lang w:val="ru-RU"/>
        </w:rPr>
        <w:t>Космическая роль растений на Земле</w:t>
      </w:r>
      <w:r w:rsidRPr="00BB24F8">
        <w:rPr>
          <w:color w:val="000000"/>
          <w:spacing w:val="4"/>
          <w:lang w:val="ru-RU"/>
        </w:rPr>
        <w:t>Жизненный цикл водорослей</w:t>
      </w:r>
      <w:r w:rsidRPr="00BB24F8">
        <w:rPr>
          <w:color w:val="000000"/>
          <w:spacing w:val="2"/>
          <w:lang w:val="ru-RU"/>
        </w:rPr>
        <w:t xml:space="preserve">Однодольные и двудольные растения. </w:t>
      </w:r>
      <w:r w:rsidRPr="00BB24F8">
        <w:rPr>
          <w:color w:val="000000"/>
          <w:spacing w:val="3"/>
          <w:lang w:val="ru-RU"/>
        </w:rPr>
        <w:t>Царство Животные.  Главные признаки подцарств</w:t>
      </w:r>
      <w:r w:rsidRPr="00BB24F8">
        <w:rPr>
          <w:color w:val="000000"/>
          <w:spacing w:val="1"/>
          <w:lang w:val="ru-RU"/>
        </w:rPr>
        <w:t xml:space="preserve">одноклеточных и многоклеточных животных. </w:t>
      </w:r>
      <w:r w:rsidRPr="00BB24F8">
        <w:rPr>
          <w:color w:val="000000"/>
          <w:spacing w:val="2"/>
          <w:lang w:val="ru-RU"/>
        </w:rPr>
        <w:t xml:space="preserve">Одноклеточные и беспозвоночные </w:t>
      </w:r>
      <w:proofErr w:type="gramStart"/>
      <w:r w:rsidRPr="00BB24F8">
        <w:rPr>
          <w:color w:val="000000"/>
          <w:spacing w:val="2"/>
          <w:lang w:val="ru-RU"/>
        </w:rPr>
        <w:t>животные,</w:t>
      </w:r>
      <w:r w:rsidRPr="00BB24F8">
        <w:rPr>
          <w:color w:val="000000"/>
          <w:spacing w:val="3"/>
          <w:lang w:val="ru-RU"/>
        </w:rPr>
        <w:t>их</w:t>
      </w:r>
      <w:proofErr w:type="gramEnd"/>
      <w:r w:rsidRPr="00BB24F8">
        <w:rPr>
          <w:color w:val="000000"/>
          <w:spacing w:val="3"/>
          <w:lang w:val="ru-RU"/>
        </w:rPr>
        <w:t xml:space="preserve"> классификация, особенности строения</w:t>
      </w:r>
      <w:r w:rsidRPr="00BB24F8">
        <w:rPr>
          <w:color w:val="000000"/>
          <w:spacing w:val="6"/>
          <w:lang w:val="ru-RU"/>
        </w:rPr>
        <w:t>и жизнедеятельности, роль в природе</w:t>
      </w:r>
      <w:r w:rsidRPr="00BB24F8">
        <w:rPr>
          <w:color w:val="000000"/>
          <w:spacing w:val="5"/>
          <w:lang w:val="ru-RU"/>
        </w:rPr>
        <w:t>и жизни человека.</w:t>
      </w:r>
    </w:p>
    <w:p w:rsidR="00846B14" w:rsidRPr="00846B14" w:rsidRDefault="00846B14" w:rsidP="00846B14">
      <w:pPr>
        <w:shd w:val="clear" w:color="auto" w:fill="FFFFFF"/>
        <w:tabs>
          <w:tab w:val="left" w:leader="dot" w:pos="5674"/>
        </w:tabs>
        <w:rPr>
          <w:lang w:val="ru-RU"/>
        </w:rPr>
      </w:pPr>
      <w:r w:rsidRPr="00846B14">
        <w:rPr>
          <w:b/>
          <w:bCs/>
          <w:color w:val="000000"/>
          <w:spacing w:val="4"/>
          <w:u w:val="single"/>
          <w:lang w:val="ru-RU"/>
        </w:rPr>
        <w:t>Раздел  4.  ЧЕЛОВЕК</w:t>
      </w:r>
      <w:r w:rsidR="00EE3E1B">
        <w:rPr>
          <w:b/>
          <w:bCs/>
          <w:color w:val="000000"/>
          <w:spacing w:val="4"/>
          <w:u w:val="single"/>
          <w:lang w:val="ru-RU"/>
        </w:rPr>
        <w:t>.</w:t>
      </w:r>
      <w:r w:rsidRPr="00846B14">
        <w:rPr>
          <w:b/>
          <w:bCs/>
          <w:color w:val="000000"/>
          <w:spacing w:val="4"/>
          <w:u w:val="single"/>
          <w:lang w:val="ru-RU"/>
        </w:rPr>
        <w:t xml:space="preserve">  </w:t>
      </w:r>
    </w:p>
    <w:p w:rsidR="00846B14" w:rsidRPr="00BB24F8" w:rsidRDefault="00846B14" w:rsidP="00846B14">
      <w:pPr>
        <w:shd w:val="clear" w:color="auto" w:fill="FFFFFF"/>
        <w:tabs>
          <w:tab w:val="left" w:pos="398"/>
          <w:tab w:val="left" w:leader="dot" w:pos="5386"/>
        </w:tabs>
        <w:spacing w:before="58"/>
        <w:ind w:left="5"/>
        <w:rPr>
          <w:lang w:val="ru-RU"/>
        </w:rPr>
      </w:pPr>
      <w:r w:rsidRPr="00BB24F8">
        <w:rPr>
          <w:color w:val="000000"/>
          <w:spacing w:val="5"/>
          <w:lang w:val="ru-RU"/>
        </w:rPr>
        <w:t xml:space="preserve">Ткани. Строение и жизнедеятельность органов </w:t>
      </w:r>
      <w:r w:rsidRPr="00BB24F8">
        <w:rPr>
          <w:color w:val="000000"/>
          <w:spacing w:val="4"/>
          <w:lang w:val="ru-RU"/>
        </w:rPr>
        <w:t xml:space="preserve">и систем </w:t>
      </w:r>
      <w:proofErr w:type="gramStart"/>
      <w:r w:rsidRPr="00BB24F8">
        <w:rPr>
          <w:color w:val="000000"/>
          <w:spacing w:val="4"/>
          <w:lang w:val="ru-RU"/>
        </w:rPr>
        <w:t>органов:  пищеварения</w:t>
      </w:r>
      <w:proofErr w:type="gramEnd"/>
      <w:r w:rsidRPr="00BB24F8">
        <w:rPr>
          <w:color w:val="000000"/>
          <w:spacing w:val="4"/>
          <w:lang w:val="ru-RU"/>
        </w:rPr>
        <w:t>, дыхания,</w:t>
      </w:r>
      <w:r w:rsidRPr="00BB24F8">
        <w:rPr>
          <w:color w:val="000000"/>
          <w:spacing w:val="4"/>
          <w:lang w:val="ru-RU"/>
        </w:rPr>
        <w:br/>
      </w:r>
      <w:r w:rsidRPr="00BB24F8">
        <w:rPr>
          <w:color w:val="000000"/>
          <w:lang w:val="ru-RU"/>
        </w:rPr>
        <w:t>кровообращения, лимфатической  системы</w:t>
      </w:r>
      <w:r w:rsidRPr="00BB24F8">
        <w:rPr>
          <w:color w:val="000000"/>
          <w:spacing w:val="4"/>
          <w:lang w:val="ru-RU"/>
        </w:rPr>
        <w:t>Анатомия и физиология человека. Ткани</w:t>
      </w:r>
    </w:p>
    <w:p w:rsidR="00846B14" w:rsidRDefault="00846B14" w:rsidP="00846B14">
      <w:pPr>
        <w:shd w:val="clear" w:color="auto" w:fill="FFFFFF"/>
        <w:tabs>
          <w:tab w:val="left" w:pos="835"/>
          <w:tab w:val="left" w:pos="5530"/>
        </w:tabs>
        <w:rPr>
          <w:color w:val="000000"/>
          <w:spacing w:val="2"/>
          <w:lang w:val="ru-RU"/>
        </w:rPr>
      </w:pPr>
      <w:r w:rsidRPr="00BB24F8">
        <w:rPr>
          <w:color w:val="000000"/>
          <w:spacing w:val="4"/>
          <w:lang w:val="ru-RU"/>
        </w:rPr>
        <w:t xml:space="preserve">Строение и функции пищеварительной системы Строение и функции дыхательной системы </w:t>
      </w:r>
      <w:r w:rsidRPr="00BB24F8">
        <w:rPr>
          <w:color w:val="000000"/>
          <w:spacing w:val="5"/>
          <w:lang w:val="ru-RU"/>
        </w:rPr>
        <w:t xml:space="preserve">Строение и функции системыорганов кровообращения и лимфообращения.  </w:t>
      </w:r>
      <w:r w:rsidRPr="00BB24F8">
        <w:rPr>
          <w:color w:val="000000"/>
          <w:spacing w:val="2"/>
          <w:lang w:val="ru-RU"/>
        </w:rPr>
        <w:t>Размножение и развитие организма  человека.</w:t>
      </w:r>
      <w:r w:rsidRPr="00BB24F8">
        <w:rPr>
          <w:color w:val="000000"/>
          <w:spacing w:val="2"/>
          <w:lang w:val="ru-RU"/>
        </w:rPr>
        <w:br/>
      </w:r>
      <w:r w:rsidRPr="00BB24F8">
        <w:rPr>
          <w:color w:val="000000"/>
          <w:spacing w:val="5"/>
          <w:lang w:val="ru-RU"/>
        </w:rPr>
        <w:t xml:space="preserve">Внутренняя среда организма  человека. </w:t>
      </w:r>
      <w:r w:rsidRPr="00BB24F8">
        <w:rPr>
          <w:color w:val="000000"/>
          <w:spacing w:val="2"/>
          <w:lang w:val="ru-RU"/>
        </w:rPr>
        <w:t xml:space="preserve">Группы кропи.  Переливание крови.  Иммунитет. </w:t>
      </w:r>
      <w:r w:rsidRPr="00BB24F8">
        <w:rPr>
          <w:color w:val="000000"/>
          <w:spacing w:val="6"/>
          <w:lang w:val="ru-RU"/>
        </w:rPr>
        <w:t xml:space="preserve">Обмен веществ и превращение энергии </w:t>
      </w:r>
      <w:r w:rsidRPr="00BB24F8">
        <w:rPr>
          <w:color w:val="000000"/>
          <w:spacing w:val="5"/>
          <w:lang w:val="ru-RU"/>
        </w:rPr>
        <w:t>в организме человека. Витамины</w:t>
      </w:r>
      <w:r w:rsidRPr="00BB24F8">
        <w:rPr>
          <w:color w:val="000000"/>
          <w:spacing w:val="6"/>
          <w:lang w:val="ru-RU"/>
        </w:rPr>
        <w:t>Внутренняя среда организма. Состав</w:t>
      </w:r>
      <w:r w:rsidRPr="00BB24F8">
        <w:rPr>
          <w:color w:val="000000"/>
          <w:spacing w:val="4"/>
          <w:lang w:val="ru-RU"/>
        </w:rPr>
        <w:t xml:space="preserve">и функции крови.  Группы крови. Переливание </w:t>
      </w:r>
      <w:proofErr w:type="gramStart"/>
      <w:r w:rsidRPr="00BB24F8">
        <w:rPr>
          <w:color w:val="000000"/>
          <w:spacing w:val="4"/>
          <w:lang w:val="ru-RU"/>
        </w:rPr>
        <w:t xml:space="preserve">крови  </w:t>
      </w:r>
      <w:r w:rsidRPr="00BB24F8">
        <w:rPr>
          <w:color w:val="000000"/>
          <w:spacing w:val="-1"/>
          <w:lang w:val="ru-RU"/>
        </w:rPr>
        <w:t>Иммунитет</w:t>
      </w:r>
      <w:r w:rsidRPr="00BB24F8">
        <w:rPr>
          <w:color w:val="000000"/>
          <w:spacing w:val="6"/>
          <w:lang w:val="ru-RU"/>
        </w:rPr>
        <w:t>Обмен</w:t>
      </w:r>
      <w:proofErr w:type="gramEnd"/>
      <w:r w:rsidRPr="00BB24F8">
        <w:rPr>
          <w:color w:val="000000"/>
          <w:spacing w:val="6"/>
          <w:lang w:val="ru-RU"/>
        </w:rPr>
        <w:t xml:space="preserve"> веществ в организме человека</w:t>
      </w:r>
      <w:r w:rsidRPr="00BB24F8">
        <w:rPr>
          <w:color w:val="000000"/>
          <w:spacing w:val="5"/>
          <w:lang w:val="ru-RU"/>
        </w:rPr>
        <w:t>Нервная и эндокринная системы. Нейрогуморальная рефляция процессов жизнедеятельности организма</w:t>
      </w:r>
      <w:r w:rsidRPr="00BB24F8">
        <w:rPr>
          <w:color w:val="000000"/>
          <w:spacing w:val="4"/>
          <w:lang w:val="ru-RU"/>
        </w:rPr>
        <w:t>как основа  его целостности, связи со средой</w:t>
      </w:r>
      <w:r w:rsidRPr="00BB24F8">
        <w:rPr>
          <w:color w:val="000000"/>
          <w:spacing w:val="1"/>
          <w:lang w:val="ru-RU"/>
        </w:rPr>
        <w:t xml:space="preserve">Нервная  система.  Общий  план  строения. </w:t>
      </w:r>
      <w:r w:rsidRPr="00BB24F8">
        <w:rPr>
          <w:color w:val="000000"/>
          <w:spacing w:val="-6"/>
          <w:lang w:val="ru-RU"/>
        </w:rPr>
        <w:t xml:space="preserve">Функции   </w:t>
      </w:r>
      <w:r w:rsidRPr="00BB24F8">
        <w:rPr>
          <w:color w:val="000000"/>
          <w:spacing w:val="5"/>
          <w:lang w:val="ru-RU"/>
        </w:rPr>
        <w:t>Строение и функции центральной</w:t>
      </w:r>
      <w:r w:rsidRPr="00BB24F8">
        <w:rPr>
          <w:color w:val="000000"/>
          <w:spacing w:val="1"/>
          <w:lang w:val="ru-RU"/>
        </w:rPr>
        <w:t xml:space="preserve">нервной системы </w:t>
      </w:r>
      <w:r w:rsidRPr="00BB24F8">
        <w:rPr>
          <w:color w:val="000000"/>
          <w:spacing w:val="4"/>
          <w:lang w:val="ru-RU"/>
        </w:rPr>
        <w:t>Строение и функции вегетативной</w:t>
      </w:r>
      <w:r w:rsidRPr="00BB24F8">
        <w:rPr>
          <w:color w:val="000000"/>
          <w:spacing w:val="1"/>
          <w:lang w:val="ru-RU"/>
        </w:rPr>
        <w:t>нервной системы</w:t>
      </w:r>
      <w:r w:rsidRPr="00BB24F8">
        <w:rPr>
          <w:color w:val="000000"/>
          <w:spacing w:val="3"/>
          <w:lang w:val="ru-RU"/>
        </w:rPr>
        <w:t xml:space="preserve">Эндокринная система.  </w:t>
      </w:r>
      <w:r w:rsidRPr="00BB24F8">
        <w:rPr>
          <w:color w:val="000000"/>
          <w:spacing w:val="3"/>
          <w:lang w:val="ru-RU"/>
        </w:rPr>
        <w:lastRenderedPageBreak/>
        <w:t>Нейрогуморальная</w:t>
      </w:r>
      <w:r w:rsidRPr="00BB24F8">
        <w:rPr>
          <w:color w:val="000000"/>
          <w:spacing w:val="3"/>
          <w:lang w:val="ru-RU"/>
        </w:rPr>
        <w:br/>
      </w:r>
      <w:r w:rsidRPr="00BB24F8">
        <w:rPr>
          <w:color w:val="000000"/>
          <w:spacing w:val="1"/>
          <w:lang w:val="ru-RU"/>
        </w:rPr>
        <w:t xml:space="preserve">регуляция  процессом жизнедеятельности </w:t>
      </w:r>
    </w:p>
    <w:p w:rsidR="00846B14" w:rsidRPr="00846B14" w:rsidRDefault="00846B14" w:rsidP="00846B14">
      <w:pPr>
        <w:shd w:val="clear" w:color="auto" w:fill="FFFFFF"/>
        <w:tabs>
          <w:tab w:val="left" w:pos="835"/>
          <w:tab w:val="left" w:pos="5530"/>
        </w:tabs>
        <w:rPr>
          <w:color w:val="000000"/>
          <w:spacing w:val="2"/>
          <w:lang w:val="ru-RU"/>
        </w:rPr>
      </w:pPr>
      <w:r w:rsidRPr="00846B14">
        <w:rPr>
          <w:b/>
          <w:bCs/>
          <w:color w:val="000000"/>
          <w:spacing w:val="2"/>
          <w:u w:val="single"/>
          <w:lang w:val="ru-RU"/>
        </w:rPr>
        <w:t>Раздел 6. НАДОРГАНИЗМЕННЫЕ СИСТЕМЫ</w:t>
      </w:r>
      <w:r w:rsidR="00EE3E1B">
        <w:rPr>
          <w:b/>
          <w:bCs/>
          <w:color w:val="000000"/>
          <w:spacing w:val="2"/>
          <w:u w:val="single"/>
          <w:lang w:val="ru-RU"/>
        </w:rPr>
        <w:t>.</w:t>
      </w:r>
    </w:p>
    <w:p w:rsidR="00846B14" w:rsidRPr="00846B14" w:rsidRDefault="00846B14" w:rsidP="00846B14">
      <w:pPr>
        <w:shd w:val="clear" w:color="auto" w:fill="FFFFFF"/>
        <w:tabs>
          <w:tab w:val="left" w:pos="403"/>
        </w:tabs>
        <w:spacing w:before="24"/>
        <w:rPr>
          <w:b/>
          <w:bCs/>
          <w:color w:val="000000"/>
          <w:spacing w:val="-8"/>
          <w:lang w:val="ru-RU"/>
        </w:rPr>
      </w:pPr>
      <w:r w:rsidRPr="00BB24F8">
        <w:rPr>
          <w:color w:val="000000"/>
          <w:spacing w:val="6"/>
          <w:lang w:val="ru-RU"/>
        </w:rPr>
        <w:t xml:space="preserve">Вид, его критерии и структура.  Популяция  </w:t>
      </w:r>
      <w:r w:rsidRPr="00BB24F8">
        <w:rPr>
          <w:color w:val="000000"/>
          <w:spacing w:val="5"/>
          <w:lang w:val="ru-RU"/>
        </w:rPr>
        <w:t xml:space="preserve">структурная единица  вида  и элементарная единица  </w:t>
      </w:r>
      <w:r w:rsidRPr="00BB24F8">
        <w:rPr>
          <w:color w:val="000000"/>
          <w:lang w:val="ru-RU"/>
        </w:rPr>
        <w:t>эволюции. Способы видообразования. Микроэволюция</w:t>
      </w:r>
      <w:r w:rsidRPr="00BB24F8">
        <w:rPr>
          <w:color w:val="000000"/>
          <w:spacing w:val="5"/>
          <w:lang w:val="ru-RU"/>
        </w:rPr>
        <w:t>Развитие эволюционных идей. Значение работ</w:t>
      </w:r>
      <w:r w:rsidRPr="00BB24F8">
        <w:rPr>
          <w:color w:val="000000"/>
          <w:spacing w:val="7"/>
          <w:lang w:val="ru-RU"/>
        </w:rPr>
        <w:t xml:space="preserve">К   Линнея, учения Ж-Б. Ламарка, эволюционной теории </w:t>
      </w:r>
      <w:r w:rsidRPr="00BB24F8">
        <w:rPr>
          <w:color w:val="000000"/>
          <w:spacing w:val="5"/>
          <w:lang w:val="ru-RU"/>
        </w:rPr>
        <w:t xml:space="preserve">Ч. Дарвина.  Взаимосвязь движущих сил эволюции. </w:t>
      </w:r>
      <w:r w:rsidRPr="00BB24F8">
        <w:rPr>
          <w:color w:val="000000"/>
          <w:spacing w:val="4"/>
          <w:lang w:val="ru-RU"/>
        </w:rPr>
        <w:t xml:space="preserve">Элементарные факторы эволюции. Формы естественного </w:t>
      </w:r>
      <w:r w:rsidRPr="00BB24F8">
        <w:rPr>
          <w:color w:val="000000"/>
          <w:spacing w:val="5"/>
          <w:lang w:val="ru-RU"/>
        </w:rPr>
        <w:t xml:space="preserve">отбора, виды борьбы за существование.  Взаимосвязь </w:t>
      </w:r>
      <w:r w:rsidRPr="00BB24F8">
        <w:rPr>
          <w:color w:val="000000"/>
          <w:spacing w:val="3"/>
          <w:lang w:val="ru-RU"/>
        </w:rPr>
        <w:t>движущих сил эволюции. Творческая  роль естественного   отбора  в эволюции.  Исследования С.С. Четверикова</w:t>
      </w:r>
      <w:r w:rsidRPr="00BB24F8">
        <w:rPr>
          <w:color w:val="000000"/>
          <w:spacing w:val="3"/>
          <w:lang w:val="ru-RU"/>
        </w:rPr>
        <w:br/>
      </w:r>
      <w:r w:rsidRPr="00BB24F8">
        <w:rPr>
          <w:color w:val="000000"/>
          <w:spacing w:val="2"/>
          <w:lang w:val="ru-RU"/>
        </w:rPr>
        <w:t xml:space="preserve">Синтетическая теория эволюции.  Роль эволюционной  </w:t>
      </w:r>
      <w:r w:rsidRPr="00BB24F8">
        <w:rPr>
          <w:color w:val="000000"/>
          <w:spacing w:val="3"/>
          <w:lang w:val="ru-RU"/>
        </w:rPr>
        <w:t xml:space="preserve">теории в формировании современной естественнонаучной </w:t>
      </w:r>
      <w:r w:rsidRPr="00BB24F8">
        <w:rPr>
          <w:color w:val="000000"/>
          <w:spacing w:val="4"/>
          <w:lang w:val="ru-RU"/>
        </w:rPr>
        <w:t xml:space="preserve">картины мира  </w:t>
      </w:r>
      <w:r w:rsidRPr="00BB24F8">
        <w:rPr>
          <w:color w:val="000000"/>
          <w:spacing w:val="5"/>
          <w:lang w:val="ru-RU"/>
        </w:rPr>
        <w:t xml:space="preserve">Развитие эволюционных идей. Значение работ  </w:t>
      </w:r>
      <w:r w:rsidRPr="00BB24F8">
        <w:rPr>
          <w:color w:val="000000"/>
          <w:spacing w:val="6"/>
          <w:lang w:val="ru-RU"/>
        </w:rPr>
        <w:t xml:space="preserve">К. Липнем, учения Ж.-Б. Ламарка, эволюционной  </w:t>
      </w:r>
      <w:r w:rsidRPr="00BB24F8">
        <w:rPr>
          <w:color w:val="000000"/>
          <w:spacing w:val="7"/>
          <w:lang w:val="ru-RU"/>
        </w:rPr>
        <w:t>теории Ч. Дарвина. Взаимосвязь движущих сил</w:t>
      </w:r>
      <w:r w:rsidRPr="00BB24F8">
        <w:rPr>
          <w:color w:val="000000"/>
          <w:spacing w:val="7"/>
          <w:lang w:val="ru-RU"/>
        </w:rPr>
        <w:br/>
      </w:r>
      <w:r w:rsidRPr="00BB24F8">
        <w:rPr>
          <w:color w:val="000000"/>
          <w:spacing w:val="3"/>
          <w:lang w:val="ru-RU"/>
        </w:rPr>
        <w:t>эволюции. Элементарные факторы эволюции</w:t>
      </w:r>
      <w:r w:rsidRPr="00BB24F8">
        <w:rPr>
          <w:color w:val="000000"/>
          <w:lang w:val="ru-RU"/>
        </w:rPr>
        <w:tab/>
      </w:r>
      <w:r w:rsidRPr="00BB24F8">
        <w:rPr>
          <w:color w:val="000000"/>
          <w:spacing w:val="4"/>
          <w:lang w:val="ru-RU"/>
        </w:rPr>
        <w:t>Творческая роль естественного отбора.</w:t>
      </w:r>
      <w:r w:rsidRPr="00BB24F8">
        <w:rPr>
          <w:color w:val="000000"/>
          <w:spacing w:val="4"/>
          <w:lang w:val="ru-RU"/>
        </w:rPr>
        <w:br/>
      </w:r>
      <w:r w:rsidRPr="00846B14">
        <w:rPr>
          <w:color w:val="000000"/>
          <w:spacing w:val="2"/>
          <w:lang w:val="ru-RU"/>
        </w:rPr>
        <w:t>Синтетическая теория эволюции.  Исследования  С.С.Четверикова.  Роль эволюционной теории</w:t>
      </w:r>
    </w:p>
    <w:p w:rsidR="00846B14" w:rsidRPr="00846B14" w:rsidRDefault="00846B14" w:rsidP="00846B14">
      <w:pPr>
        <w:shd w:val="clear" w:color="auto" w:fill="FFFFFF"/>
        <w:tabs>
          <w:tab w:val="left" w:pos="394"/>
          <w:tab w:val="left" w:leader="dot" w:pos="5314"/>
        </w:tabs>
        <w:spacing w:before="38"/>
        <w:rPr>
          <w:b/>
          <w:bCs/>
          <w:color w:val="000000"/>
          <w:spacing w:val="-7"/>
          <w:lang w:val="ru-RU"/>
        </w:rPr>
      </w:pPr>
      <w:r w:rsidRPr="00BB24F8">
        <w:rPr>
          <w:color w:val="000000"/>
          <w:spacing w:val="2"/>
          <w:lang w:val="ru-RU"/>
        </w:rPr>
        <w:t>в формировании современной естественнонаучнойкартины  мира</w:t>
      </w:r>
      <w:r w:rsidRPr="00BB24F8">
        <w:rPr>
          <w:color w:val="000000"/>
          <w:spacing w:val="1"/>
          <w:lang w:val="ru-RU"/>
        </w:rPr>
        <w:t xml:space="preserve">Результаты  эволюции: приспособленность организмов  </w:t>
      </w:r>
      <w:r w:rsidRPr="00BB24F8">
        <w:rPr>
          <w:color w:val="000000"/>
          <w:spacing w:val="6"/>
          <w:lang w:val="ru-RU"/>
        </w:rPr>
        <w:t>к среде обитания, многообразие видов. Доказательства</w:t>
      </w:r>
      <w:r w:rsidRPr="00BB24F8">
        <w:rPr>
          <w:color w:val="000000"/>
          <w:spacing w:val="6"/>
          <w:lang w:val="ru-RU"/>
        </w:rPr>
        <w:br/>
      </w:r>
      <w:r w:rsidRPr="00BB24F8">
        <w:rPr>
          <w:color w:val="000000"/>
          <w:lang w:val="ru-RU"/>
        </w:rPr>
        <w:t>эволюции живой  природы</w:t>
      </w:r>
      <w:r w:rsidRPr="00BB24F8">
        <w:rPr>
          <w:color w:val="000000"/>
          <w:spacing w:val="3"/>
          <w:lang w:val="ru-RU"/>
        </w:rPr>
        <w:t>Макроэволюция. Направления и пути эволюции</w:t>
      </w:r>
      <w:r w:rsidRPr="00BB24F8">
        <w:rPr>
          <w:color w:val="000000"/>
          <w:lang w:val="ru-RU"/>
        </w:rPr>
        <w:t xml:space="preserve">  Биологический</w:t>
      </w:r>
      <w:r w:rsidRPr="00BB24F8">
        <w:rPr>
          <w:color w:val="000000"/>
          <w:lang w:val="ru-RU"/>
        </w:rPr>
        <w:br/>
      </w:r>
      <w:r w:rsidRPr="00BB24F8">
        <w:rPr>
          <w:color w:val="000000"/>
          <w:spacing w:val="2"/>
          <w:lang w:val="ru-RU"/>
        </w:rPr>
        <w:t xml:space="preserve">прогресс и  регресс,  ароморфоз,  идиоадаптация,  </w:t>
      </w:r>
      <w:r w:rsidRPr="00BB24F8">
        <w:rPr>
          <w:color w:val="000000"/>
          <w:spacing w:val="1"/>
          <w:lang w:val="ru-RU"/>
        </w:rPr>
        <w:t>дегенерации.  Причины  биологического прогресса</w:t>
      </w:r>
      <w:r w:rsidRPr="00BB24F8">
        <w:rPr>
          <w:color w:val="000000"/>
          <w:spacing w:val="-2"/>
          <w:lang w:val="ru-RU"/>
        </w:rPr>
        <w:t xml:space="preserve">и регресса. Гипотезы возникновения жизни на Земле.  </w:t>
      </w:r>
      <w:r w:rsidRPr="00BB24F8">
        <w:rPr>
          <w:color w:val="000000"/>
          <w:spacing w:val="3"/>
          <w:lang w:val="ru-RU"/>
        </w:rPr>
        <w:t xml:space="preserve">Эволюция органического мира. Основные ароморфозы </w:t>
      </w:r>
      <w:r w:rsidRPr="00BB24F8">
        <w:rPr>
          <w:color w:val="000000"/>
          <w:spacing w:val="-3"/>
          <w:lang w:val="ru-RU"/>
        </w:rPr>
        <w:t>в эволюции  растений  и  животных</w:t>
      </w:r>
      <w:r w:rsidRPr="00BB24F8">
        <w:rPr>
          <w:color w:val="000000"/>
          <w:spacing w:val="5"/>
          <w:lang w:val="ru-RU"/>
        </w:rPr>
        <w:t xml:space="preserve">Происхождение человека. Человек как вид, его место  </w:t>
      </w:r>
      <w:r w:rsidRPr="00BB24F8">
        <w:rPr>
          <w:color w:val="000000"/>
          <w:spacing w:val="3"/>
          <w:lang w:val="ru-RU"/>
        </w:rPr>
        <w:t xml:space="preserve">в системе органического мира.  Гипотезы происхождения  </w:t>
      </w:r>
      <w:r w:rsidRPr="00BB24F8">
        <w:rPr>
          <w:color w:val="000000"/>
          <w:spacing w:val="6"/>
          <w:lang w:val="ru-RU"/>
        </w:rPr>
        <w:t xml:space="preserve">человека. Движущие силы и этапы эволюции человека. </w:t>
      </w:r>
      <w:r w:rsidRPr="00BB24F8">
        <w:rPr>
          <w:color w:val="000000"/>
          <w:spacing w:val="3"/>
          <w:lang w:val="ru-RU"/>
        </w:rPr>
        <w:t>Человеческие расы, их генетическое родство</w:t>
      </w:r>
      <w:r w:rsidRPr="00BB24F8">
        <w:rPr>
          <w:color w:val="000000"/>
          <w:spacing w:val="5"/>
          <w:lang w:val="ru-RU"/>
        </w:rPr>
        <w:t xml:space="preserve"> Биосоциальная природа человека. Социальная</w:t>
      </w:r>
      <w:r w:rsidRPr="00BB24F8">
        <w:rPr>
          <w:color w:val="000000"/>
          <w:spacing w:val="7"/>
          <w:lang w:val="ru-RU"/>
        </w:rPr>
        <w:t>и природная среда, адаптации  к ней человека</w:t>
      </w:r>
      <w:r w:rsidRPr="00BB24F8">
        <w:rPr>
          <w:color w:val="000000"/>
          <w:spacing w:val="4"/>
          <w:lang w:val="ru-RU"/>
        </w:rPr>
        <w:t xml:space="preserve">Антропогенез. Движущие силы.  Роль законов общественной жизни в социальном поведении человека.   </w:t>
      </w:r>
      <w:r w:rsidRPr="00BB24F8">
        <w:rPr>
          <w:color w:val="000000"/>
          <w:spacing w:val="5"/>
          <w:lang w:val="ru-RU"/>
        </w:rPr>
        <w:t xml:space="preserve">Среды обитания организмов. Факторы среды:  </w:t>
      </w:r>
      <w:r w:rsidRPr="00BB24F8">
        <w:rPr>
          <w:color w:val="000000"/>
          <w:spacing w:val="1"/>
          <w:lang w:val="ru-RU"/>
        </w:rPr>
        <w:t xml:space="preserve">абиотические, биотические. Антропогенный фактор.  </w:t>
      </w:r>
      <w:r w:rsidRPr="00BB24F8">
        <w:rPr>
          <w:color w:val="000000"/>
          <w:spacing w:val="5"/>
          <w:lang w:val="ru-RU"/>
        </w:rPr>
        <w:t>Закон оптимума. Закон минимума. Биологические ритмы.</w:t>
      </w:r>
      <w:r w:rsidRPr="00BB24F8">
        <w:rPr>
          <w:color w:val="000000"/>
          <w:spacing w:val="5"/>
          <w:lang w:val="ru-RU"/>
        </w:rPr>
        <w:br/>
      </w:r>
      <w:r w:rsidRPr="00BB24F8">
        <w:rPr>
          <w:color w:val="000000"/>
          <w:spacing w:val="-3"/>
          <w:lang w:val="ru-RU"/>
        </w:rPr>
        <w:t>Фотопериодизм</w:t>
      </w:r>
      <w:r w:rsidRPr="00BB24F8">
        <w:rPr>
          <w:color w:val="000000"/>
          <w:spacing w:val="1"/>
          <w:lang w:val="ru-RU"/>
        </w:rPr>
        <w:t xml:space="preserve">Экосистема (биогеоценоз), се компоненты; продуценты,  </w:t>
      </w:r>
      <w:r w:rsidRPr="00BB24F8">
        <w:rPr>
          <w:color w:val="000000"/>
          <w:spacing w:val="4"/>
          <w:lang w:val="ru-RU"/>
        </w:rPr>
        <w:t xml:space="preserve">копсумепты, редуценты, их роль. </w:t>
      </w:r>
      <w:r w:rsidRPr="00846B14">
        <w:rPr>
          <w:color w:val="000000"/>
          <w:spacing w:val="4"/>
          <w:lang w:val="ru-RU"/>
        </w:rPr>
        <w:t>Видовая</w:t>
      </w:r>
      <w:r w:rsidRPr="00846B14">
        <w:rPr>
          <w:color w:val="000000"/>
          <w:spacing w:val="6"/>
          <w:lang w:val="ru-RU"/>
        </w:rPr>
        <w:t>и пространственная структура экосистемы. Цепи и сети</w:t>
      </w:r>
    </w:p>
    <w:p w:rsidR="00846B14" w:rsidRPr="00846B14" w:rsidRDefault="00846B14" w:rsidP="00846B14">
      <w:pPr>
        <w:shd w:val="clear" w:color="auto" w:fill="FFFFFF"/>
        <w:spacing w:before="5"/>
        <w:ind w:left="14"/>
        <w:rPr>
          <w:lang w:val="ru-RU"/>
        </w:rPr>
      </w:pPr>
      <w:r w:rsidRPr="00BB24F8">
        <w:rPr>
          <w:color w:val="000000"/>
          <w:spacing w:val="4"/>
          <w:lang w:val="ru-RU"/>
        </w:rPr>
        <w:t>питания, их звенья. Типы пищевых цепей. Составление</w:t>
      </w:r>
      <w:r w:rsidRPr="00BB24F8">
        <w:rPr>
          <w:color w:val="000000"/>
          <w:spacing w:val="5"/>
          <w:lang w:val="ru-RU"/>
        </w:rPr>
        <w:t>схем передачи веществ и энергии (цепей питания</w:t>
      </w:r>
      <w:proofErr w:type="gramStart"/>
      <w:r w:rsidRPr="00BB24F8">
        <w:rPr>
          <w:color w:val="000000"/>
          <w:spacing w:val="5"/>
          <w:lang w:val="ru-RU"/>
        </w:rPr>
        <w:t>).</w:t>
      </w:r>
      <w:r w:rsidRPr="00BB24F8">
        <w:rPr>
          <w:color w:val="000000"/>
          <w:spacing w:val="4"/>
          <w:lang w:val="ru-RU"/>
        </w:rPr>
        <w:t>Правило</w:t>
      </w:r>
      <w:proofErr w:type="gramEnd"/>
      <w:r w:rsidRPr="00BB24F8">
        <w:rPr>
          <w:color w:val="000000"/>
          <w:spacing w:val="4"/>
          <w:lang w:val="ru-RU"/>
        </w:rPr>
        <w:t xml:space="preserve"> экологической пирамиды. </w:t>
      </w:r>
      <w:r w:rsidRPr="00846B14">
        <w:rPr>
          <w:color w:val="000000"/>
          <w:spacing w:val="4"/>
          <w:lang w:val="ru-RU"/>
        </w:rPr>
        <w:t>Структура</w:t>
      </w:r>
    </w:p>
    <w:p w:rsidR="00846B14" w:rsidRPr="00846B14" w:rsidRDefault="00846B14" w:rsidP="00846B14">
      <w:pPr>
        <w:shd w:val="clear" w:color="auto" w:fill="FFFFFF"/>
        <w:tabs>
          <w:tab w:val="left" w:leader="dot" w:pos="5318"/>
        </w:tabs>
        <w:ind w:left="10"/>
        <w:rPr>
          <w:lang w:val="ru-RU"/>
        </w:rPr>
      </w:pPr>
      <w:r w:rsidRPr="00BB24F8">
        <w:rPr>
          <w:color w:val="000000"/>
          <w:spacing w:val="3"/>
          <w:lang w:val="ru-RU"/>
        </w:rPr>
        <w:t>и динамика численности популяций</w:t>
      </w:r>
      <w:r w:rsidRPr="00BB24F8">
        <w:rPr>
          <w:color w:val="000000"/>
          <w:spacing w:val="1"/>
          <w:lang w:val="ru-RU"/>
        </w:rPr>
        <w:t xml:space="preserve">Разнообразие экосистем (биогеоценозов). </w:t>
      </w:r>
      <w:r w:rsidRPr="00846B14">
        <w:rPr>
          <w:color w:val="000000"/>
          <w:spacing w:val="1"/>
          <w:lang w:val="ru-RU"/>
        </w:rPr>
        <w:t>Саморазвитие</w:t>
      </w:r>
      <w:r w:rsidRPr="00846B14">
        <w:rPr>
          <w:color w:val="000000"/>
          <w:spacing w:val="1"/>
          <w:lang w:val="ru-RU"/>
        </w:rPr>
        <w:br/>
      </w:r>
      <w:r w:rsidRPr="00846B14">
        <w:rPr>
          <w:color w:val="000000"/>
          <w:spacing w:val="3"/>
          <w:lang w:val="ru-RU"/>
        </w:rPr>
        <w:t>и смена экосистем.</w:t>
      </w:r>
    </w:p>
    <w:p w:rsidR="00BB24F8" w:rsidRDefault="00BB24F8" w:rsidP="00BB24F8">
      <w:pPr>
        <w:jc w:val="center"/>
        <w:rPr>
          <w:b/>
          <w:lang w:val="ru-RU" w:eastAsia="ru-RU"/>
        </w:rPr>
      </w:pPr>
    </w:p>
    <w:p w:rsidR="00EE3E1B" w:rsidRDefault="00EE3E1B" w:rsidP="00BB24F8">
      <w:pPr>
        <w:jc w:val="center"/>
        <w:rPr>
          <w:b/>
          <w:lang w:val="ru-RU" w:eastAsia="ru-RU"/>
        </w:rPr>
      </w:pPr>
    </w:p>
    <w:p w:rsidR="00EE3E1B" w:rsidRDefault="00EE3E1B" w:rsidP="00BB24F8">
      <w:pPr>
        <w:jc w:val="center"/>
        <w:rPr>
          <w:b/>
          <w:lang w:val="ru-RU" w:eastAsia="ru-RU"/>
        </w:rPr>
      </w:pPr>
    </w:p>
    <w:p w:rsidR="00EE3E1B" w:rsidRDefault="00EE3E1B" w:rsidP="00BB24F8">
      <w:pPr>
        <w:jc w:val="center"/>
        <w:rPr>
          <w:b/>
          <w:lang w:val="ru-RU" w:eastAsia="ru-RU"/>
        </w:rPr>
      </w:pPr>
    </w:p>
    <w:p w:rsidR="000B48AB" w:rsidRPr="00BB24F8" w:rsidRDefault="00BB24F8" w:rsidP="00BB24F8">
      <w:pPr>
        <w:jc w:val="center"/>
        <w:rPr>
          <w:b/>
          <w:lang w:val="ru-RU" w:eastAsia="ru-RU"/>
        </w:rPr>
      </w:pPr>
      <w:r w:rsidRPr="00BB24F8">
        <w:rPr>
          <w:b/>
          <w:lang w:val="ru-RU" w:eastAsia="ru-RU"/>
        </w:rPr>
        <w:lastRenderedPageBreak/>
        <w:t>Требования к уровню подготовки.</w:t>
      </w:r>
    </w:p>
    <w:p w:rsidR="00BB24F8" w:rsidRPr="00BB24F8" w:rsidRDefault="00BB24F8" w:rsidP="00BB24F8">
      <w:pPr>
        <w:pStyle w:val="23"/>
        <w:spacing w:line="240" w:lineRule="auto"/>
        <w:ind w:left="720" w:firstLine="0"/>
        <w:rPr>
          <w:sz w:val="24"/>
          <w:szCs w:val="24"/>
        </w:rPr>
      </w:pPr>
      <w:r w:rsidRPr="00BB24F8">
        <w:rPr>
          <w:sz w:val="24"/>
          <w:szCs w:val="24"/>
        </w:rPr>
        <w:t>По итогам элективного курса учащиеся должны знать:</w:t>
      </w:r>
    </w:p>
    <w:p w:rsidR="00BB24F8" w:rsidRPr="00BB24F8" w:rsidRDefault="00BB24F8" w:rsidP="003306AA">
      <w:pPr>
        <w:pStyle w:val="23"/>
        <w:numPr>
          <w:ilvl w:val="0"/>
          <w:numId w:val="39"/>
        </w:numPr>
        <w:spacing w:line="240" w:lineRule="auto"/>
        <w:rPr>
          <w:sz w:val="24"/>
          <w:szCs w:val="24"/>
        </w:rPr>
      </w:pPr>
      <w:r w:rsidRPr="00BB24F8">
        <w:rPr>
          <w:sz w:val="24"/>
          <w:szCs w:val="24"/>
        </w:rPr>
        <w:t>сущность биологических процессов;</w:t>
      </w:r>
    </w:p>
    <w:p w:rsidR="00BB24F8" w:rsidRDefault="00BB24F8" w:rsidP="003306AA">
      <w:pPr>
        <w:pStyle w:val="23"/>
        <w:numPr>
          <w:ilvl w:val="0"/>
          <w:numId w:val="39"/>
        </w:numPr>
        <w:spacing w:line="240" w:lineRule="auto"/>
        <w:rPr>
          <w:sz w:val="24"/>
          <w:szCs w:val="24"/>
        </w:rPr>
      </w:pPr>
      <w:r w:rsidRPr="000026B3">
        <w:rPr>
          <w:sz w:val="24"/>
          <w:szCs w:val="24"/>
        </w:rPr>
        <w:t>основные биологические термины и понятия.</w:t>
      </w:r>
    </w:p>
    <w:p w:rsidR="00BB24F8" w:rsidRDefault="00BB24F8" w:rsidP="00BB24F8">
      <w:pPr>
        <w:pStyle w:val="23"/>
        <w:spacing w:line="240" w:lineRule="auto"/>
        <w:ind w:left="1080" w:firstLine="0"/>
        <w:rPr>
          <w:sz w:val="24"/>
          <w:szCs w:val="24"/>
        </w:rPr>
      </w:pPr>
    </w:p>
    <w:p w:rsidR="00BB24F8" w:rsidRPr="007D4914" w:rsidRDefault="00BB24F8" w:rsidP="00BB24F8">
      <w:pPr>
        <w:pStyle w:val="23"/>
        <w:spacing w:before="120" w:after="120" w:line="240" w:lineRule="auto"/>
        <w:ind w:left="1494" w:firstLine="0"/>
        <w:jc w:val="center"/>
        <w:rPr>
          <w:sz w:val="24"/>
          <w:szCs w:val="24"/>
        </w:rPr>
      </w:pPr>
      <w:r w:rsidRPr="007D4914">
        <w:rPr>
          <w:b/>
          <w:sz w:val="24"/>
          <w:szCs w:val="24"/>
          <w:lang w:eastAsia="ru-RU"/>
        </w:rPr>
        <w:t>Перечень учебно-методического обеспеченияю:</w:t>
      </w:r>
    </w:p>
    <w:p w:rsidR="00BB24F8" w:rsidRDefault="00BB24F8" w:rsidP="00BB24F8">
      <w:pPr>
        <w:pStyle w:val="23"/>
        <w:spacing w:line="240" w:lineRule="auto"/>
        <w:ind w:left="1134" w:firstLine="0"/>
        <w:rPr>
          <w:sz w:val="24"/>
          <w:szCs w:val="24"/>
        </w:rPr>
      </w:pPr>
      <w:r>
        <w:rPr>
          <w:sz w:val="24"/>
          <w:szCs w:val="24"/>
        </w:rPr>
        <w:t>1.</w:t>
      </w:r>
      <w:r w:rsidRPr="007D4914">
        <w:rPr>
          <w:sz w:val="24"/>
          <w:szCs w:val="24"/>
        </w:rPr>
        <w:t>Акимов С.И. и др. Биология в таблицах, схемах, рисунках. Учебно-образовательная серия. - М: Лист-Нью, 2004. – 1117с.</w:t>
      </w:r>
    </w:p>
    <w:p w:rsidR="00BB24F8" w:rsidRDefault="00BB24F8" w:rsidP="00BB24F8">
      <w:pPr>
        <w:pStyle w:val="23"/>
        <w:spacing w:line="240" w:lineRule="auto"/>
        <w:ind w:left="1134" w:firstLine="0"/>
      </w:pPr>
      <w:r>
        <w:t>2.</w:t>
      </w:r>
      <w:r w:rsidRPr="007D4914">
        <w:t xml:space="preserve">Пономарева И.Н., Корниклова О.А., Лощилина Т.Е., Ижевский П.В. Биология: 11 класс: Учебник для учащихся общеобразовательных учреждений: Базовый уровень/ Под ред. проф. </w:t>
      </w:r>
      <w:r w:rsidRPr="003773D7">
        <w:t>И.Н.Пономаревой. – 2-е изд., перераб. – М.: Вентана-Граф, 2007.</w:t>
      </w:r>
    </w:p>
    <w:p w:rsidR="00EE3E1B" w:rsidRDefault="00EE3E1B" w:rsidP="00BB24F8">
      <w:pPr>
        <w:pStyle w:val="23"/>
        <w:spacing w:line="240" w:lineRule="auto"/>
        <w:ind w:left="1134" w:firstLine="0"/>
      </w:pPr>
      <w:r>
        <w:rPr>
          <w:sz w:val="24"/>
          <w:szCs w:val="24"/>
        </w:rPr>
        <w:t>3.</w:t>
      </w:r>
      <w:r w:rsidRPr="00BB24F8">
        <w:rPr>
          <w:sz w:val="24"/>
          <w:szCs w:val="24"/>
        </w:rPr>
        <w:t xml:space="preserve">Методическое пособие: Беляев Д.К. Практикум по биологии в школе». </w:t>
      </w:r>
      <w:r w:rsidRPr="001421C1">
        <w:rPr>
          <w:sz w:val="24"/>
          <w:szCs w:val="24"/>
        </w:rPr>
        <w:t>М.:Дрофа 2007</w:t>
      </w:r>
    </w:p>
    <w:p w:rsidR="00BB24F8" w:rsidRPr="006F0721" w:rsidRDefault="00BB24F8" w:rsidP="00BB24F8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5" w:line="235" w:lineRule="exact"/>
        <w:ind w:left="720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       </w:t>
      </w:r>
      <w:r w:rsidRPr="006F0721">
        <w:rPr>
          <w:b/>
          <w:bCs/>
          <w:color w:val="000000"/>
          <w:lang w:val="ru-RU"/>
        </w:rPr>
        <w:t>Интернет-ресурсы:</w:t>
      </w:r>
    </w:p>
    <w:p w:rsidR="00BB24F8" w:rsidRPr="007D4914" w:rsidRDefault="00BB24F8" w:rsidP="00BB24F8">
      <w:pPr>
        <w:shd w:val="clear" w:color="auto" w:fill="FFFFFF"/>
        <w:spacing w:line="230" w:lineRule="exact"/>
        <w:ind w:left="720" w:right="461"/>
        <w:rPr>
          <w:color w:val="000000"/>
          <w:spacing w:val="2"/>
          <w:lang w:val="ru-RU"/>
        </w:rPr>
      </w:pPr>
      <w:r>
        <w:rPr>
          <w:b/>
          <w:bCs/>
          <w:color w:val="000000"/>
          <w:spacing w:val="1"/>
          <w:lang w:val="ru-RU"/>
        </w:rPr>
        <w:t xml:space="preserve">       </w:t>
      </w:r>
      <w:r w:rsidRPr="007D4914">
        <w:rPr>
          <w:b/>
          <w:bCs/>
          <w:color w:val="000000"/>
          <w:spacing w:val="1"/>
        </w:rPr>
        <w:t>http</w:t>
      </w:r>
      <w:r w:rsidRPr="007D4914">
        <w:rPr>
          <w:b/>
          <w:bCs/>
          <w:color w:val="000000"/>
          <w:spacing w:val="1"/>
          <w:lang w:val="ru-RU"/>
        </w:rPr>
        <w:t>://</w:t>
      </w:r>
      <w:r w:rsidRPr="007D4914">
        <w:rPr>
          <w:b/>
          <w:bCs/>
          <w:color w:val="000000"/>
          <w:spacing w:val="1"/>
        </w:rPr>
        <w:t>bio</w:t>
      </w:r>
      <w:r w:rsidRPr="007D4914">
        <w:rPr>
          <w:b/>
          <w:bCs/>
          <w:color w:val="000000"/>
          <w:spacing w:val="1"/>
          <w:lang w:val="ru-RU"/>
        </w:rPr>
        <w:t>.1</w:t>
      </w:r>
      <w:r w:rsidRPr="007D4914">
        <w:rPr>
          <w:b/>
          <w:bCs/>
          <w:color w:val="000000"/>
          <w:spacing w:val="1"/>
        </w:rPr>
        <w:t>september</w:t>
      </w:r>
      <w:r w:rsidRPr="007D4914">
        <w:rPr>
          <w:b/>
          <w:bCs/>
          <w:color w:val="000000"/>
          <w:spacing w:val="1"/>
          <w:lang w:val="ru-RU"/>
        </w:rPr>
        <w:t>.</w:t>
      </w:r>
      <w:r w:rsidRPr="007D4914">
        <w:rPr>
          <w:b/>
          <w:bCs/>
          <w:color w:val="000000"/>
          <w:spacing w:val="1"/>
        </w:rPr>
        <w:t>ru</w:t>
      </w:r>
      <w:r w:rsidRPr="007D4914">
        <w:rPr>
          <w:color w:val="000000"/>
          <w:spacing w:val="1"/>
          <w:lang w:val="ru-RU"/>
        </w:rPr>
        <w:t xml:space="preserve">- газета «Биология» - приложение к «1 сентября» </w:t>
      </w:r>
      <w:r w:rsidRPr="007D4914">
        <w:rPr>
          <w:b/>
          <w:bCs/>
          <w:color w:val="000000"/>
          <w:spacing w:val="2"/>
        </w:rPr>
        <w:t>www</w:t>
      </w:r>
      <w:r w:rsidRPr="007D4914">
        <w:rPr>
          <w:b/>
          <w:bCs/>
          <w:color w:val="000000"/>
          <w:spacing w:val="2"/>
          <w:lang w:val="ru-RU"/>
        </w:rPr>
        <w:t>.</w:t>
      </w:r>
      <w:r w:rsidRPr="007D4914">
        <w:rPr>
          <w:b/>
          <w:bCs/>
          <w:color w:val="000000"/>
          <w:spacing w:val="2"/>
        </w:rPr>
        <w:t>bio</w:t>
      </w:r>
      <w:r w:rsidRPr="007D4914">
        <w:rPr>
          <w:b/>
          <w:bCs/>
          <w:color w:val="000000"/>
          <w:spacing w:val="2"/>
          <w:lang w:val="ru-RU"/>
        </w:rPr>
        <w:t>.</w:t>
      </w:r>
      <w:r w:rsidRPr="007D4914">
        <w:rPr>
          <w:b/>
          <w:bCs/>
          <w:color w:val="000000"/>
          <w:spacing w:val="2"/>
        </w:rPr>
        <w:t>nature</w:t>
      </w:r>
      <w:r w:rsidRPr="007D4914">
        <w:rPr>
          <w:b/>
          <w:bCs/>
          <w:color w:val="000000"/>
          <w:spacing w:val="2"/>
          <w:lang w:val="ru-RU"/>
        </w:rPr>
        <w:t>.</w:t>
      </w:r>
      <w:r w:rsidRPr="007D4914">
        <w:rPr>
          <w:b/>
          <w:bCs/>
          <w:color w:val="000000"/>
          <w:spacing w:val="2"/>
        </w:rPr>
        <w:t>ru</w:t>
      </w:r>
      <w:r w:rsidRPr="007D4914">
        <w:rPr>
          <w:color w:val="000000"/>
          <w:spacing w:val="2"/>
          <w:lang w:val="ru-RU"/>
        </w:rPr>
        <w:t>- научные новости биологии.</w:t>
      </w:r>
    </w:p>
    <w:p w:rsidR="00BB24F8" w:rsidRPr="007D4914" w:rsidRDefault="00BB24F8" w:rsidP="00BB24F8">
      <w:pPr>
        <w:pStyle w:val="af7"/>
        <w:shd w:val="clear" w:color="auto" w:fill="FFFFFF"/>
        <w:spacing w:line="230" w:lineRule="exact"/>
        <w:ind w:left="1080" w:right="461"/>
        <w:rPr>
          <w:color w:val="000000"/>
          <w:lang w:val="ru-RU"/>
        </w:rPr>
      </w:pPr>
      <w:r w:rsidRPr="007D4914">
        <w:rPr>
          <w:b/>
          <w:bCs/>
          <w:color w:val="000000"/>
          <w:spacing w:val="2"/>
        </w:rPr>
        <w:t>www</w:t>
      </w:r>
      <w:r w:rsidRPr="007D4914">
        <w:rPr>
          <w:b/>
          <w:bCs/>
          <w:color w:val="000000"/>
          <w:spacing w:val="2"/>
          <w:lang w:val="ru-RU"/>
        </w:rPr>
        <w:t>.</w:t>
      </w:r>
      <w:r w:rsidRPr="007D4914">
        <w:rPr>
          <w:b/>
          <w:bCs/>
          <w:color w:val="000000"/>
          <w:spacing w:val="2"/>
        </w:rPr>
        <w:t>edios</w:t>
      </w:r>
      <w:r w:rsidRPr="007D4914">
        <w:rPr>
          <w:b/>
          <w:bCs/>
          <w:color w:val="000000"/>
          <w:spacing w:val="2"/>
          <w:lang w:val="ru-RU"/>
        </w:rPr>
        <w:t>.</w:t>
      </w:r>
      <w:r w:rsidRPr="007D4914">
        <w:rPr>
          <w:b/>
          <w:bCs/>
          <w:color w:val="000000"/>
          <w:spacing w:val="2"/>
        </w:rPr>
        <w:t>ru</w:t>
      </w:r>
      <w:r w:rsidRPr="007D4914">
        <w:rPr>
          <w:color w:val="000000"/>
          <w:spacing w:val="2"/>
          <w:lang w:val="ru-RU"/>
        </w:rPr>
        <w:t>- Эйдос - центр дистанционного образования.</w:t>
      </w:r>
      <w:r w:rsidRPr="007D4914">
        <w:rPr>
          <w:b/>
          <w:bCs/>
          <w:color w:val="000000"/>
        </w:rPr>
        <w:t>www</w:t>
      </w:r>
      <w:r w:rsidRPr="007D4914">
        <w:rPr>
          <w:b/>
          <w:bCs/>
          <w:color w:val="000000"/>
          <w:lang w:val="ru-RU"/>
        </w:rPr>
        <w:t>.</w:t>
      </w:r>
      <w:r w:rsidRPr="007D4914">
        <w:rPr>
          <w:b/>
          <w:bCs/>
          <w:color w:val="000000"/>
        </w:rPr>
        <w:t>km</w:t>
      </w:r>
      <w:r w:rsidRPr="007D4914">
        <w:rPr>
          <w:b/>
          <w:bCs/>
          <w:color w:val="000000"/>
          <w:lang w:val="ru-RU"/>
        </w:rPr>
        <w:t>.</w:t>
      </w:r>
      <w:r w:rsidRPr="007D4914">
        <w:rPr>
          <w:b/>
          <w:bCs/>
          <w:color w:val="000000"/>
        </w:rPr>
        <w:t>ru</w:t>
      </w:r>
      <w:r w:rsidRPr="007D4914">
        <w:rPr>
          <w:b/>
          <w:bCs/>
          <w:color w:val="000000"/>
          <w:lang w:val="ru-RU"/>
        </w:rPr>
        <w:t>/</w:t>
      </w:r>
      <w:r w:rsidRPr="007D4914">
        <w:rPr>
          <w:b/>
          <w:bCs/>
          <w:color w:val="000000"/>
        </w:rPr>
        <w:t>education</w:t>
      </w:r>
      <w:r w:rsidRPr="007D4914">
        <w:rPr>
          <w:color w:val="000000"/>
          <w:lang w:val="ru-RU"/>
        </w:rPr>
        <w:t>- Учебные материалы и словари на сайте «Кирилл и Мефодий»</w:t>
      </w:r>
    </w:p>
    <w:p w:rsidR="00BB24F8" w:rsidRPr="007D4914" w:rsidRDefault="00BB24F8" w:rsidP="00BB24F8">
      <w:pPr>
        <w:pStyle w:val="af7"/>
        <w:shd w:val="clear" w:color="auto" w:fill="FFFFFF"/>
        <w:spacing w:line="230" w:lineRule="exact"/>
        <w:ind w:left="1080" w:right="461"/>
        <w:rPr>
          <w:lang w:val="ru-RU"/>
        </w:rPr>
      </w:pPr>
      <w:r w:rsidRPr="007D4914">
        <w:rPr>
          <w:b/>
          <w:bCs/>
          <w:color w:val="000000"/>
          <w:spacing w:val="2"/>
          <w:lang w:val="ru-RU"/>
        </w:rPr>
        <w:t>http://school-collection.edu.ru/</w:t>
      </w:r>
      <w:r w:rsidRPr="007D4914">
        <w:rPr>
          <w:lang w:val="ru-RU"/>
        </w:rPr>
        <w:t xml:space="preserve"> Коллекция ЕК ЦОР.</w:t>
      </w:r>
    </w:p>
    <w:p w:rsidR="00BB24F8" w:rsidRPr="007D4914" w:rsidRDefault="00BB24F8" w:rsidP="00BB24F8">
      <w:pPr>
        <w:shd w:val="clear" w:color="auto" w:fill="FFFFFF"/>
        <w:spacing w:line="230" w:lineRule="exact"/>
        <w:ind w:left="720" w:right="461"/>
        <w:rPr>
          <w:color w:val="000000"/>
          <w:kern w:val="24"/>
          <w:lang w:val="ru-RU"/>
        </w:rPr>
      </w:pPr>
      <w:r>
        <w:rPr>
          <w:lang w:val="ru-RU"/>
        </w:rPr>
        <w:t xml:space="preserve">      </w:t>
      </w:r>
      <w:hyperlink r:id="rId62" w:history="1"/>
      <w:hyperlink r:id="rId63" w:history="1">
        <w:r w:rsidRPr="007D4914">
          <w:rPr>
            <w:rStyle w:val="a5"/>
            <w:b/>
            <w:color w:val="000000"/>
            <w:kern w:val="24"/>
          </w:rPr>
          <w:t>www</w:t>
        </w:r>
        <w:r w:rsidRPr="007D4914">
          <w:rPr>
            <w:rStyle w:val="a5"/>
            <w:b/>
            <w:color w:val="000000"/>
            <w:kern w:val="24"/>
            <w:lang w:val="ru-RU"/>
          </w:rPr>
          <w:t>.</w:t>
        </w:r>
      </w:hyperlink>
      <w:hyperlink r:id="rId64" w:history="1">
        <w:r w:rsidRPr="007D4914">
          <w:rPr>
            <w:rStyle w:val="a5"/>
            <w:b/>
            <w:bCs/>
            <w:color w:val="000000"/>
            <w:kern w:val="24"/>
          </w:rPr>
          <w:t>fipi</w:t>
        </w:r>
      </w:hyperlink>
      <w:hyperlink r:id="rId65" w:history="1">
        <w:r w:rsidRPr="007D4914">
          <w:rPr>
            <w:rStyle w:val="a5"/>
            <w:color w:val="000000"/>
            <w:kern w:val="24"/>
            <w:lang w:val="ru-RU"/>
          </w:rPr>
          <w:t>.</w:t>
        </w:r>
      </w:hyperlink>
      <w:hyperlink r:id="rId66" w:history="1">
        <w:proofErr w:type="gramStart"/>
        <w:r w:rsidRPr="007D4914">
          <w:rPr>
            <w:rStyle w:val="a5"/>
            <w:b/>
            <w:bCs/>
            <w:color w:val="000000"/>
            <w:kern w:val="24"/>
          </w:rPr>
          <w:t>ru</w:t>
        </w:r>
        <w:proofErr w:type="gramEnd"/>
      </w:hyperlink>
      <w:hyperlink r:id="rId67" w:history="1">
        <w:r w:rsidRPr="007D4914">
          <w:rPr>
            <w:rStyle w:val="a5"/>
            <w:color w:val="000000"/>
            <w:kern w:val="24"/>
          </w:rPr>
          <w:t> </w:t>
        </w:r>
      </w:hyperlink>
      <w:r w:rsidRPr="007D4914">
        <w:rPr>
          <w:color w:val="000000"/>
          <w:kern w:val="24"/>
          <w:lang w:val="ru-RU"/>
        </w:rPr>
        <w:t xml:space="preserve"> Сайт Федерального института педагогических измерений: КИМ  к ЕГЭ по различным предметам, методические </w:t>
      </w:r>
      <w:r>
        <w:rPr>
          <w:color w:val="000000"/>
          <w:kern w:val="24"/>
          <w:lang w:val="ru-RU"/>
        </w:rPr>
        <w:t xml:space="preserve">       </w:t>
      </w:r>
      <w:r w:rsidRPr="007D4914">
        <w:rPr>
          <w:color w:val="000000"/>
          <w:kern w:val="24"/>
          <w:lang w:val="ru-RU"/>
        </w:rPr>
        <w:t>рекомендации</w:t>
      </w:r>
    </w:p>
    <w:p w:rsidR="00BB24F8" w:rsidRPr="007D4914" w:rsidRDefault="00812AC4" w:rsidP="00BB24F8">
      <w:pPr>
        <w:tabs>
          <w:tab w:val="left" w:pos="360"/>
          <w:tab w:val="left" w:pos="540"/>
        </w:tabs>
        <w:spacing w:before="120" w:after="120"/>
        <w:ind w:left="1066" w:firstLine="14"/>
        <w:rPr>
          <w:lang w:val="ru-RU"/>
        </w:rPr>
      </w:pPr>
      <w:hyperlink r:id="rId68" w:history="1">
        <w:r w:rsidR="00BB24F8" w:rsidRPr="007D4914">
          <w:rPr>
            <w:rStyle w:val="a5"/>
          </w:rPr>
          <w:t>http</w:t>
        </w:r>
        <w:r w:rsidR="00BB24F8" w:rsidRPr="007D4914">
          <w:rPr>
            <w:rStyle w:val="a5"/>
            <w:lang w:val="ru-RU"/>
          </w:rPr>
          <w:t>://</w:t>
        </w:r>
        <w:r w:rsidR="00BB24F8" w:rsidRPr="007D4914">
          <w:rPr>
            <w:rStyle w:val="a5"/>
          </w:rPr>
          <w:t>charles</w:t>
        </w:r>
        <w:r w:rsidR="00BB24F8" w:rsidRPr="007D4914">
          <w:rPr>
            <w:rStyle w:val="a5"/>
            <w:lang w:val="ru-RU"/>
          </w:rPr>
          <w:t>-</w:t>
        </w:r>
        <w:r w:rsidR="00BB24F8" w:rsidRPr="007D4914">
          <w:rPr>
            <w:rStyle w:val="a5"/>
          </w:rPr>
          <w:t>darvin</w:t>
        </w:r>
        <w:r w:rsidR="00BB24F8" w:rsidRPr="007D4914">
          <w:rPr>
            <w:rStyle w:val="a5"/>
            <w:lang w:val="ru-RU"/>
          </w:rPr>
          <w:t>.</w:t>
        </w:r>
        <w:r w:rsidR="00BB24F8" w:rsidRPr="007D4914">
          <w:rPr>
            <w:rStyle w:val="a5"/>
          </w:rPr>
          <w:t>narod</w:t>
        </w:r>
        <w:r w:rsidR="00BB24F8" w:rsidRPr="007D4914">
          <w:rPr>
            <w:rStyle w:val="a5"/>
            <w:lang w:val="ru-RU"/>
          </w:rPr>
          <w:t>.</w:t>
        </w:r>
        <w:r w:rsidR="00BB24F8" w:rsidRPr="007D4914">
          <w:rPr>
            <w:rStyle w:val="a5"/>
          </w:rPr>
          <w:t>ru</w:t>
        </w:r>
        <w:r w:rsidR="00BB24F8" w:rsidRPr="007D4914">
          <w:rPr>
            <w:rStyle w:val="a5"/>
            <w:lang w:val="ru-RU"/>
          </w:rPr>
          <w:t>/</w:t>
        </w:r>
      </w:hyperlink>
      <w:r w:rsidR="00BB24F8" w:rsidRPr="007D4914">
        <w:rPr>
          <w:lang w:val="ru-RU"/>
        </w:rPr>
        <w:t xml:space="preserve"> Электронные версии произведений Ч.Дарвина.</w:t>
      </w:r>
    </w:p>
    <w:p w:rsidR="00BB24F8" w:rsidRPr="007D4914" w:rsidRDefault="00812AC4" w:rsidP="00BB24F8">
      <w:pPr>
        <w:tabs>
          <w:tab w:val="left" w:pos="360"/>
          <w:tab w:val="left" w:pos="540"/>
        </w:tabs>
        <w:spacing w:before="120" w:after="120"/>
        <w:ind w:left="1066" w:firstLine="14"/>
        <w:rPr>
          <w:lang w:val="ru-RU"/>
        </w:rPr>
      </w:pPr>
      <w:hyperlink r:id="rId69" w:history="1">
        <w:r w:rsidR="00BB24F8" w:rsidRPr="007D4914">
          <w:rPr>
            <w:rStyle w:val="a5"/>
          </w:rPr>
          <w:t>http</w:t>
        </w:r>
        <w:r w:rsidR="00BB24F8" w:rsidRPr="007D4914">
          <w:rPr>
            <w:rStyle w:val="a5"/>
            <w:lang w:val="ru-RU"/>
          </w:rPr>
          <w:t>://</w:t>
        </w:r>
        <w:r w:rsidR="00BB24F8" w:rsidRPr="007D4914">
          <w:rPr>
            <w:rStyle w:val="a5"/>
          </w:rPr>
          <w:t>www</w:t>
        </w:r>
        <w:r w:rsidR="00BB24F8" w:rsidRPr="007D4914">
          <w:rPr>
            <w:rStyle w:val="a5"/>
            <w:lang w:val="ru-RU"/>
          </w:rPr>
          <w:t>.</w:t>
        </w:r>
        <w:r w:rsidR="00BB24F8" w:rsidRPr="007D4914">
          <w:rPr>
            <w:rStyle w:val="a5"/>
          </w:rPr>
          <w:t>l</w:t>
        </w:r>
        <w:r w:rsidR="00BB24F8" w:rsidRPr="007D4914">
          <w:rPr>
            <w:rStyle w:val="a5"/>
            <w:lang w:val="ru-RU"/>
          </w:rPr>
          <w:t>-</w:t>
        </w:r>
        <w:r w:rsidR="00BB24F8" w:rsidRPr="007D4914">
          <w:rPr>
            <w:rStyle w:val="a5"/>
          </w:rPr>
          <w:t>micro</w:t>
        </w:r>
        <w:r w:rsidR="00BB24F8" w:rsidRPr="007D4914">
          <w:rPr>
            <w:rStyle w:val="a5"/>
            <w:lang w:val="ru-RU"/>
          </w:rPr>
          <w:t>.</w:t>
        </w:r>
        <w:r w:rsidR="00BB24F8" w:rsidRPr="007D4914">
          <w:rPr>
            <w:rStyle w:val="a5"/>
          </w:rPr>
          <w:t>ru</w:t>
        </w:r>
        <w:r w:rsidR="00BB24F8" w:rsidRPr="007D4914">
          <w:rPr>
            <w:rStyle w:val="a5"/>
            <w:lang w:val="ru-RU"/>
          </w:rPr>
          <w:t>/</w:t>
        </w:r>
        <w:r w:rsidR="00BB24F8" w:rsidRPr="007D4914">
          <w:rPr>
            <w:rStyle w:val="a5"/>
          </w:rPr>
          <w:t>index</w:t>
        </w:r>
        <w:r w:rsidR="00BB24F8" w:rsidRPr="007D4914">
          <w:rPr>
            <w:rStyle w:val="a5"/>
            <w:lang w:val="ru-RU"/>
          </w:rPr>
          <w:t>.</w:t>
        </w:r>
        <w:r w:rsidR="00BB24F8" w:rsidRPr="007D4914">
          <w:rPr>
            <w:rStyle w:val="a5"/>
          </w:rPr>
          <w:t>php</w:t>
        </w:r>
        <w:r w:rsidR="00BB24F8" w:rsidRPr="007D4914">
          <w:rPr>
            <w:rStyle w:val="a5"/>
            <w:lang w:val="ru-RU"/>
          </w:rPr>
          <w:t>?</w:t>
        </w:r>
        <w:r w:rsidR="00BB24F8" w:rsidRPr="007D4914">
          <w:rPr>
            <w:rStyle w:val="a5"/>
          </w:rPr>
          <w:t>kabinet</w:t>
        </w:r>
        <w:r w:rsidR="00BB24F8" w:rsidRPr="007D4914">
          <w:rPr>
            <w:rStyle w:val="a5"/>
            <w:lang w:val="ru-RU"/>
          </w:rPr>
          <w:t>=3</w:t>
        </w:r>
      </w:hyperlink>
      <w:r w:rsidR="00BB24F8" w:rsidRPr="007D4914">
        <w:rPr>
          <w:lang w:val="ru-RU"/>
        </w:rPr>
        <w:t>. Информация о школьном оборудовании.</w:t>
      </w:r>
    </w:p>
    <w:p w:rsidR="00BB24F8" w:rsidRPr="007D4914" w:rsidRDefault="00812AC4" w:rsidP="00BB24F8">
      <w:pPr>
        <w:tabs>
          <w:tab w:val="left" w:pos="360"/>
          <w:tab w:val="left" w:pos="540"/>
        </w:tabs>
        <w:spacing w:before="120" w:after="120"/>
        <w:ind w:left="1066" w:firstLine="14"/>
        <w:rPr>
          <w:lang w:val="ru-RU"/>
        </w:rPr>
      </w:pPr>
      <w:hyperlink r:id="rId70" w:history="1">
        <w:r w:rsidR="00BB24F8" w:rsidRPr="007D4914">
          <w:rPr>
            <w:rStyle w:val="a5"/>
          </w:rPr>
          <w:t>http</w:t>
        </w:r>
        <w:r w:rsidR="00BB24F8" w:rsidRPr="007D4914">
          <w:rPr>
            <w:rStyle w:val="a5"/>
            <w:lang w:val="ru-RU"/>
          </w:rPr>
          <w:t>://</w:t>
        </w:r>
        <w:r w:rsidR="00BB24F8" w:rsidRPr="007D4914">
          <w:rPr>
            <w:rStyle w:val="a5"/>
          </w:rPr>
          <w:t>www</w:t>
        </w:r>
        <w:r w:rsidR="00BB24F8" w:rsidRPr="007D4914">
          <w:rPr>
            <w:rStyle w:val="a5"/>
            <w:lang w:val="ru-RU"/>
          </w:rPr>
          <w:t>.</w:t>
        </w:r>
        <w:r w:rsidR="00BB24F8" w:rsidRPr="007D4914">
          <w:rPr>
            <w:rStyle w:val="a5"/>
          </w:rPr>
          <w:t>ceti</w:t>
        </w:r>
        <w:r w:rsidR="00BB24F8" w:rsidRPr="007D4914">
          <w:rPr>
            <w:rStyle w:val="a5"/>
            <w:lang w:val="ru-RU"/>
          </w:rPr>
          <w:t>.</w:t>
        </w:r>
        <w:r w:rsidR="00BB24F8" w:rsidRPr="007D4914">
          <w:rPr>
            <w:rStyle w:val="a5"/>
          </w:rPr>
          <w:t>ur</w:t>
        </w:r>
        <w:r w:rsidR="00BB24F8" w:rsidRPr="007D4914">
          <w:rPr>
            <w:rStyle w:val="a5"/>
            <w:lang w:val="ru-RU"/>
          </w:rPr>
          <w:t>.</w:t>
        </w:r>
        <w:r w:rsidR="00BB24F8" w:rsidRPr="007D4914">
          <w:rPr>
            <w:rStyle w:val="a5"/>
          </w:rPr>
          <w:t>ru</w:t>
        </w:r>
      </w:hyperlink>
      <w:r w:rsidR="00BB24F8" w:rsidRPr="007D4914">
        <w:rPr>
          <w:lang w:val="ru-RU"/>
        </w:rPr>
        <w:t xml:space="preserve"> Сайт Центра экологического обучения и информации.</w:t>
      </w:r>
    </w:p>
    <w:p w:rsidR="00BB24F8" w:rsidRDefault="00812AC4" w:rsidP="00BB24F8">
      <w:pPr>
        <w:tabs>
          <w:tab w:val="left" w:pos="360"/>
          <w:tab w:val="left" w:pos="540"/>
        </w:tabs>
        <w:spacing w:before="120" w:after="120"/>
        <w:ind w:left="1066" w:firstLine="14"/>
        <w:rPr>
          <w:lang w:val="ru-RU"/>
        </w:rPr>
      </w:pPr>
      <w:hyperlink r:id="rId71" w:history="1">
        <w:r w:rsidR="00BB24F8" w:rsidRPr="007D4914">
          <w:rPr>
            <w:rStyle w:val="a5"/>
          </w:rPr>
          <w:t>http</w:t>
        </w:r>
        <w:r w:rsidR="00BB24F8" w:rsidRPr="007D4914">
          <w:rPr>
            <w:rStyle w:val="a5"/>
            <w:lang w:val="ru-RU"/>
          </w:rPr>
          <w:t>://</w:t>
        </w:r>
        <w:r w:rsidR="00BB24F8" w:rsidRPr="007D4914">
          <w:rPr>
            <w:rStyle w:val="a5"/>
          </w:rPr>
          <w:t>school</w:t>
        </w:r>
        <w:r w:rsidR="00BB24F8" w:rsidRPr="007D4914">
          <w:rPr>
            <w:rStyle w:val="a5"/>
            <w:lang w:val="ru-RU"/>
          </w:rPr>
          <w:t>-</w:t>
        </w:r>
        <w:r w:rsidR="00BB24F8" w:rsidRPr="007D4914">
          <w:rPr>
            <w:rStyle w:val="a5"/>
          </w:rPr>
          <w:t>collection</w:t>
        </w:r>
        <w:r w:rsidR="00BB24F8" w:rsidRPr="007D4914">
          <w:rPr>
            <w:rStyle w:val="a5"/>
            <w:lang w:val="ru-RU"/>
          </w:rPr>
          <w:t>.</w:t>
        </w:r>
        <w:r w:rsidR="00BB24F8" w:rsidRPr="007D4914">
          <w:rPr>
            <w:rStyle w:val="a5"/>
          </w:rPr>
          <w:t>edu</w:t>
        </w:r>
        <w:r w:rsidR="00BB24F8" w:rsidRPr="007D4914">
          <w:rPr>
            <w:rStyle w:val="a5"/>
            <w:lang w:val="ru-RU"/>
          </w:rPr>
          <w:t>.</w:t>
        </w:r>
        <w:r w:rsidR="00BB24F8" w:rsidRPr="007D4914">
          <w:rPr>
            <w:rStyle w:val="a5"/>
          </w:rPr>
          <w:t>ru</w:t>
        </w:r>
      </w:hyperlink>
      <w:r w:rsidR="00BB24F8" w:rsidRPr="007D4914">
        <w:rPr>
          <w:lang w:val="ru-RU"/>
        </w:rPr>
        <w:t xml:space="preserve"> Единая коллекция цифровых образовательных ресурсов.</w:t>
      </w:r>
    </w:p>
    <w:p w:rsidR="000B48AB" w:rsidRPr="00BB24F8" w:rsidRDefault="00BB24F8" w:rsidP="00EE3E1B">
      <w:pPr>
        <w:pStyle w:val="23"/>
        <w:spacing w:line="240" w:lineRule="auto"/>
        <w:ind w:firstLine="0"/>
        <w:jc w:val="center"/>
        <w:rPr>
          <w:lang w:eastAsia="ru-RU"/>
        </w:rPr>
      </w:pPr>
      <w:r>
        <w:rPr>
          <w:b/>
          <w:bCs/>
          <w:lang w:eastAsia="ru-RU"/>
        </w:rPr>
        <w:t>Список л</w:t>
      </w:r>
      <w:r w:rsidR="000B48AB" w:rsidRPr="001E6CFD">
        <w:rPr>
          <w:b/>
          <w:bCs/>
          <w:lang w:eastAsia="ru-RU"/>
        </w:rPr>
        <w:t>итература:</w:t>
      </w:r>
    </w:p>
    <w:p w:rsidR="000B48AB" w:rsidRPr="00BB24F8" w:rsidRDefault="000B48AB" w:rsidP="000B48AB">
      <w:pPr>
        <w:rPr>
          <w:lang w:val="ru-RU" w:eastAsia="ru-RU"/>
        </w:rPr>
      </w:pPr>
    </w:p>
    <w:p w:rsidR="000B48AB" w:rsidRPr="00BB24F8" w:rsidRDefault="000B48AB" w:rsidP="003306AA">
      <w:pPr>
        <w:numPr>
          <w:ilvl w:val="0"/>
          <w:numId w:val="41"/>
        </w:numPr>
        <w:tabs>
          <w:tab w:val="num" w:pos="1134"/>
        </w:tabs>
        <w:jc w:val="both"/>
        <w:rPr>
          <w:color w:val="000000"/>
          <w:lang w:val="ru-RU" w:eastAsia="ru-RU"/>
        </w:rPr>
      </w:pPr>
      <w:r w:rsidRPr="000B48AB">
        <w:rPr>
          <w:color w:val="000000"/>
          <w:lang w:val="ru-RU" w:eastAsia="ru-RU"/>
        </w:rPr>
        <w:t xml:space="preserve">Единый государственный экзамен: Биология. Практикум. / Н.А.Богданов – М.: Изд. </w:t>
      </w:r>
      <w:r w:rsidRPr="00BB24F8">
        <w:rPr>
          <w:color w:val="000000"/>
          <w:lang w:val="ru-RU" w:eastAsia="ru-RU"/>
        </w:rPr>
        <w:t>«Экзамен», 2011</w:t>
      </w:r>
    </w:p>
    <w:p w:rsidR="000B48AB" w:rsidRPr="000B48AB" w:rsidRDefault="000B48AB" w:rsidP="003306AA">
      <w:pPr>
        <w:numPr>
          <w:ilvl w:val="0"/>
          <w:numId w:val="41"/>
        </w:numPr>
        <w:tabs>
          <w:tab w:val="num" w:pos="1134"/>
        </w:tabs>
        <w:jc w:val="both"/>
        <w:rPr>
          <w:color w:val="000000"/>
          <w:lang w:val="ru-RU" w:eastAsia="ru-RU"/>
        </w:rPr>
      </w:pPr>
      <w:r w:rsidRPr="000B48AB">
        <w:rPr>
          <w:color w:val="000000"/>
          <w:lang w:val="ru-RU" w:eastAsia="ru-RU"/>
        </w:rPr>
        <w:t>Единый государственный экзамен: Биология: Контрольные измерительные материалы: Репетиционная сессия 2. / Е.А.Никишова – М.: Вентана-Граф, 2006</w:t>
      </w:r>
    </w:p>
    <w:p w:rsidR="000B48AB" w:rsidRPr="000B48AB" w:rsidRDefault="000B48AB" w:rsidP="003306AA">
      <w:pPr>
        <w:numPr>
          <w:ilvl w:val="0"/>
          <w:numId w:val="41"/>
        </w:numPr>
        <w:tabs>
          <w:tab w:val="num" w:pos="1134"/>
        </w:tabs>
        <w:jc w:val="both"/>
        <w:rPr>
          <w:color w:val="000000"/>
          <w:lang w:val="ru-RU" w:eastAsia="ru-RU"/>
        </w:rPr>
      </w:pPr>
      <w:r w:rsidRPr="000B48AB">
        <w:rPr>
          <w:color w:val="000000"/>
          <w:lang w:val="ru-RU" w:eastAsia="ru-RU"/>
        </w:rPr>
        <w:t xml:space="preserve">Готовимся к экзаменам. Тематические тестовые </w:t>
      </w:r>
      <w:proofErr w:type="gramStart"/>
      <w:r w:rsidRPr="000B48AB">
        <w:rPr>
          <w:color w:val="000000"/>
          <w:lang w:val="ru-RU" w:eastAsia="ru-RU"/>
        </w:rPr>
        <w:t>задания./</w:t>
      </w:r>
      <w:proofErr w:type="gramEnd"/>
      <w:r w:rsidRPr="000B48AB">
        <w:rPr>
          <w:color w:val="000000"/>
          <w:lang w:val="ru-RU" w:eastAsia="ru-RU"/>
        </w:rPr>
        <w:t xml:space="preserve"> Р.А. Петросова., Н.А. Богданов – М.: Дрофа,2011.</w:t>
      </w:r>
    </w:p>
    <w:p w:rsidR="000B48AB" w:rsidRPr="000B48AB" w:rsidRDefault="000B48AB" w:rsidP="003306AA">
      <w:pPr>
        <w:numPr>
          <w:ilvl w:val="0"/>
          <w:numId w:val="41"/>
        </w:numPr>
        <w:tabs>
          <w:tab w:val="num" w:pos="1134"/>
        </w:tabs>
        <w:jc w:val="both"/>
        <w:rPr>
          <w:color w:val="000000"/>
          <w:lang w:val="ru-RU" w:eastAsia="ru-RU"/>
        </w:rPr>
      </w:pPr>
      <w:r w:rsidRPr="000B48AB">
        <w:rPr>
          <w:color w:val="000000"/>
          <w:lang w:val="ru-RU" w:eastAsia="ru-RU"/>
        </w:rPr>
        <w:t>Общая биология. Подготовка к ЕГЭ. Контрольные и самостоятельные работы 10-11 классы / Г.И. Лернер – М.: Эксмо,2008.</w:t>
      </w:r>
    </w:p>
    <w:p w:rsidR="00EE3E1B" w:rsidRDefault="000B48AB" w:rsidP="003306AA">
      <w:pPr>
        <w:numPr>
          <w:ilvl w:val="0"/>
          <w:numId w:val="41"/>
        </w:numPr>
        <w:tabs>
          <w:tab w:val="num" w:pos="1134"/>
        </w:tabs>
        <w:jc w:val="both"/>
        <w:rPr>
          <w:lang w:val="ru-RU" w:eastAsia="ru-RU"/>
        </w:rPr>
      </w:pPr>
      <w:r w:rsidRPr="000B48AB">
        <w:rPr>
          <w:color w:val="000000"/>
          <w:lang w:val="ru-RU" w:eastAsia="ru-RU"/>
        </w:rPr>
        <w:t xml:space="preserve">Биология: Раздаточный материал тренировочных тестов/ Жеребцова Е.Л. </w:t>
      </w:r>
      <w:proofErr w:type="gramStart"/>
      <w:r w:rsidRPr="000B48AB">
        <w:rPr>
          <w:color w:val="000000"/>
          <w:lang w:val="ru-RU" w:eastAsia="ru-RU"/>
        </w:rPr>
        <w:t>СПб.:</w:t>
      </w:r>
      <w:proofErr w:type="gramEnd"/>
      <w:r w:rsidRPr="000B48AB">
        <w:rPr>
          <w:color w:val="000000"/>
          <w:lang w:val="ru-RU" w:eastAsia="ru-RU"/>
        </w:rPr>
        <w:t xml:space="preserve"> Тригон, 2008</w:t>
      </w:r>
    </w:p>
    <w:p w:rsidR="00EE3E1B" w:rsidRDefault="00EE3E1B" w:rsidP="00EE3E1B">
      <w:pPr>
        <w:tabs>
          <w:tab w:val="num" w:pos="1134"/>
        </w:tabs>
        <w:ind w:left="900"/>
        <w:jc w:val="center"/>
        <w:rPr>
          <w:lang w:val="ru-RU"/>
        </w:rPr>
      </w:pPr>
    </w:p>
    <w:p w:rsidR="00BB24F8" w:rsidRPr="00EE3E1B" w:rsidRDefault="00BB24F8" w:rsidP="00EE3E1B">
      <w:pPr>
        <w:tabs>
          <w:tab w:val="num" w:pos="1134"/>
        </w:tabs>
        <w:ind w:left="900"/>
        <w:jc w:val="center"/>
        <w:rPr>
          <w:lang w:val="ru-RU" w:eastAsia="ru-RU"/>
        </w:rPr>
      </w:pPr>
      <w:r w:rsidRPr="00EE3E1B">
        <w:rPr>
          <w:lang w:val="ru-RU"/>
        </w:rPr>
        <w:lastRenderedPageBreak/>
        <w:t xml:space="preserve">ФАКУЛЬТАТИВНЫЙ   КУРС </w:t>
      </w:r>
      <w:r w:rsidRPr="00EE3E1B">
        <w:rPr>
          <w:b/>
          <w:lang w:val="ru-RU"/>
        </w:rPr>
        <w:t>«ПРАКТИЧЕСКАЯ БИОЛГОГИЯ»</w:t>
      </w:r>
      <w:r w:rsidRPr="00EE3E1B">
        <w:rPr>
          <w:lang w:val="ru-RU"/>
        </w:rPr>
        <w:t xml:space="preserve"> ДЛЯ 11КЛАССА.</w:t>
      </w:r>
    </w:p>
    <w:p w:rsidR="00BB24F8" w:rsidRPr="00BB24F8" w:rsidRDefault="00BB24F8" w:rsidP="00BB24F8">
      <w:pPr>
        <w:tabs>
          <w:tab w:val="num" w:pos="1134"/>
        </w:tabs>
        <w:ind w:left="540"/>
        <w:jc w:val="center"/>
        <w:rPr>
          <w:b/>
          <w:lang w:val="ru-RU"/>
        </w:rPr>
      </w:pPr>
    </w:p>
    <w:p w:rsidR="00BB24F8" w:rsidRPr="00BB24F8" w:rsidRDefault="00BB24F8" w:rsidP="00EE3E1B">
      <w:pPr>
        <w:shd w:val="clear" w:color="auto" w:fill="FFFFFF"/>
        <w:ind w:right="10"/>
        <w:jc w:val="center"/>
        <w:rPr>
          <w:b/>
          <w:bCs/>
          <w:spacing w:val="-2"/>
          <w:lang w:val="ru-RU"/>
        </w:rPr>
      </w:pPr>
      <w:r w:rsidRPr="00BB24F8">
        <w:rPr>
          <w:b/>
          <w:bCs/>
          <w:spacing w:val="-2"/>
          <w:lang w:val="ru-RU"/>
        </w:rPr>
        <w:t>Пояснительная записка.</w:t>
      </w:r>
    </w:p>
    <w:p w:rsidR="00BB24F8" w:rsidRPr="00BB24F8" w:rsidRDefault="00BB24F8" w:rsidP="00BB24F8">
      <w:pPr>
        <w:shd w:val="clear" w:color="auto" w:fill="FFFFFF"/>
        <w:ind w:right="10"/>
        <w:jc w:val="center"/>
        <w:rPr>
          <w:b/>
          <w:bCs/>
          <w:spacing w:val="-2"/>
          <w:lang w:val="ru-RU"/>
        </w:rPr>
      </w:pPr>
    </w:p>
    <w:p w:rsidR="00BB24F8" w:rsidRPr="00BB24F8" w:rsidRDefault="00BB24F8" w:rsidP="00BB24F8">
      <w:pPr>
        <w:jc w:val="both"/>
        <w:rPr>
          <w:lang w:val="ru-RU"/>
        </w:rPr>
      </w:pPr>
      <w:r w:rsidRPr="00BB24F8">
        <w:rPr>
          <w:lang w:val="ru-RU"/>
        </w:rPr>
        <w:t xml:space="preserve">Современная  система школьного   образования ставит задачу приобретение интегрированных   умений и навыков, которые позволят учащимся лучше понимать и усваивать изучаемый материал, формирует более высокие способности применять полученные знания на практике. </w:t>
      </w:r>
    </w:p>
    <w:p w:rsidR="00BB24F8" w:rsidRPr="00BB24F8" w:rsidRDefault="00BB24F8" w:rsidP="00BB24F8">
      <w:pPr>
        <w:jc w:val="both"/>
        <w:rPr>
          <w:lang w:val="ru-RU"/>
        </w:rPr>
      </w:pPr>
      <w:r w:rsidRPr="00BB24F8">
        <w:rPr>
          <w:lang w:val="ru-RU"/>
        </w:rPr>
        <w:t xml:space="preserve">Факультативный курс позволяет повысить мотивацию к изучению базового учебного предмета «Биология», улучшить качество знаний, выявить проблемные зоны в усвоении учебного материала школьниками, дает возможность заинтересовать широкий круг учеников и популяризировать биологические  знания. Систематизация знаний и </w:t>
      </w:r>
      <w:r w:rsidRPr="00BB24F8">
        <w:rPr>
          <w:color w:val="000000"/>
          <w:spacing w:val="11"/>
          <w:lang w:val="ru-RU"/>
        </w:rPr>
        <w:t xml:space="preserve">решение задач занимает в образовании важное место, так </w:t>
      </w:r>
      <w:r w:rsidRPr="00BB24F8">
        <w:rPr>
          <w:color w:val="000000"/>
          <w:spacing w:val="3"/>
          <w:lang w:val="ru-RU"/>
        </w:rPr>
        <w:t xml:space="preserve">как это один из приемов обучения, посредством которого обеспечивается </w:t>
      </w:r>
      <w:r w:rsidRPr="00BB24F8">
        <w:rPr>
          <w:color w:val="000000"/>
          <w:spacing w:val="6"/>
          <w:lang w:val="ru-RU"/>
        </w:rPr>
        <w:t xml:space="preserve">более глубокое и полное усвоение учебного материала по предмету и вырабатывается умение самостоятельного применения приобретенных </w:t>
      </w:r>
      <w:r w:rsidRPr="00BB24F8">
        <w:rPr>
          <w:color w:val="000000"/>
          <w:spacing w:val="-4"/>
          <w:lang w:val="ru-RU"/>
        </w:rPr>
        <w:t>знаний.</w:t>
      </w:r>
    </w:p>
    <w:p w:rsidR="00BB24F8" w:rsidRPr="00BB24F8" w:rsidRDefault="00BB24F8" w:rsidP="00BB24F8">
      <w:pPr>
        <w:shd w:val="clear" w:color="auto" w:fill="FFFFFF"/>
        <w:jc w:val="both"/>
        <w:rPr>
          <w:lang w:val="ru-RU"/>
        </w:rPr>
      </w:pPr>
      <w:r w:rsidRPr="00BB24F8">
        <w:rPr>
          <w:color w:val="000000"/>
          <w:spacing w:val="10"/>
          <w:lang w:val="ru-RU"/>
        </w:rPr>
        <w:t xml:space="preserve">Целью факультативного курса является развитие </w:t>
      </w:r>
      <w:r w:rsidRPr="00BB24F8">
        <w:rPr>
          <w:color w:val="000000"/>
          <w:spacing w:val="9"/>
          <w:lang w:val="ru-RU"/>
        </w:rPr>
        <w:t xml:space="preserve">общих </w:t>
      </w:r>
      <w:r w:rsidRPr="00BB24F8">
        <w:rPr>
          <w:color w:val="000000"/>
          <w:spacing w:val="1"/>
          <w:lang w:val="ru-RU"/>
        </w:rPr>
        <w:t xml:space="preserve">интеллектуальных умений, а именно, логического мышления, умений </w:t>
      </w:r>
      <w:r w:rsidRPr="00BB24F8">
        <w:rPr>
          <w:color w:val="000000"/>
          <w:spacing w:val="16"/>
          <w:lang w:val="ru-RU"/>
        </w:rPr>
        <w:t xml:space="preserve">анализировать, конкретизировать, обобщать, систематизировать, применять приемы </w:t>
      </w:r>
      <w:r w:rsidRPr="00BB24F8">
        <w:rPr>
          <w:color w:val="000000"/>
          <w:spacing w:val="11"/>
          <w:lang w:val="ru-RU"/>
        </w:rPr>
        <w:t xml:space="preserve">сравнения, развитие творческого мышления. При решении задач </w:t>
      </w:r>
      <w:r w:rsidRPr="00BB24F8">
        <w:rPr>
          <w:color w:val="000000"/>
          <w:spacing w:val="-1"/>
          <w:lang w:val="ru-RU"/>
        </w:rPr>
        <w:t xml:space="preserve">осуществляется осознание учащимися своей собственной деятельности, </w:t>
      </w:r>
      <w:r w:rsidRPr="00BB24F8">
        <w:rPr>
          <w:color w:val="000000"/>
          <w:spacing w:val="7"/>
          <w:lang w:val="ru-RU"/>
        </w:rPr>
        <w:t xml:space="preserve">обеспечение самостоятельности и активности учащихся, достижение </w:t>
      </w:r>
      <w:r w:rsidRPr="00BB24F8">
        <w:rPr>
          <w:color w:val="000000"/>
          <w:spacing w:val="21"/>
          <w:lang w:val="ru-RU"/>
        </w:rPr>
        <w:t xml:space="preserve">прочности знаний и умений применять полученные знания в </w:t>
      </w:r>
      <w:r w:rsidRPr="00BB24F8">
        <w:rPr>
          <w:color w:val="000000"/>
          <w:spacing w:val="8"/>
          <w:lang w:val="ru-RU"/>
        </w:rPr>
        <w:t xml:space="preserve">нестандартных, творческих заданиях. Также у детей воспитывается </w:t>
      </w:r>
      <w:r w:rsidRPr="00BB24F8">
        <w:rPr>
          <w:color w:val="000000"/>
          <w:spacing w:val="1"/>
          <w:lang w:val="ru-RU"/>
        </w:rPr>
        <w:t xml:space="preserve">трудолюбие, целеустремленность, развивается чувство ответственности, </w:t>
      </w:r>
      <w:r w:rsidRPr="00BB24F8">
        <w:rPr>
          <w:color w:val="000000"/>
          <w:spacing w:val="2"/>
          <w:lang w:val="ru-RU"/>
        </w:rPr>
        <w:t xml:space="preserve">упорство и настойчивость в достижении поставленной цели. В процессе </w:t>
      </w:r>
      <w:r w:rsidRPr="00BB24F8">
        <w:rPr>
          <w:color w:val="000000"/>
          <w:spacing w:val="14"/>
          <w:lang w:val="ru-RU"/>
        </w:rPr>
        <w:t xml:space="preserve">систематизации реализуются межпредметные связи, показывающие </w:t>
      </w:r>
      <w:r w:rsidRPr="00BB24F8">
        <w:rPr>
          <w:color w:val="000000"/>
          <w:spacing w:val="-1"/>
          <w:lang w:val="ru-RU"/>
        </w:rPr>
        <w:t xml:space="preserve">единство природы, что позволяет развивать мировоззрение учащихся. </w:t>
      </w:r>
    </w:p>
    <w:p w:rsidR="00BB24F8" w:rsidRPr="00BB24F8" w:rsidRDefault="00846B14" w:rsidP="00BB24F8">
      <w:pPr>
        <w:jc w:val="both"/>
        <w:rPr>
          <w:lang w:val="ru-RU"/>
        </w:rPr>
      </w:pPr>
      <w:r>
        <w:rPr>
          <w:lang w:val="ru-RU"/>
        </w:rPr>
        <w:t>Г</w:t>
      </w:r>
      <w:r w:rsidR="00BB24F8" w:rsidRPr="00BB24F8">
        <w:rPr>
          <w:lang w:val="ru-RU"/>
        </w:rPr>
        <w:t>лавным в содержании курса является его практическая направленность, связь теоретических и практических знаний, умений и навыков.  Она включает в себя  элементы:</w:t>
      </w:r>
    </w:p>
    <w:p w:rsidR="00BB24F8" w:rsidRPr="00BB24F8" w:rsidRDefault="00BB24F8" w:rsidP="00BB24F8">
      <w:pPr>
        <w:jc w:val="both"/>
        <w:rPr>
          <w:lang w:val="ru-RU"/>
        </w:rPr>
      </w:pPr>
      <w:r w:rsidRPr="00BB24F8">
        <w:rPr>
          <w:lang w:val="ru-RU"/>
        </w:rPr>
        <w:t xml:space="preserve"> * наблюдение</w:t>
      </w:r>
    </w:p>
    <w:p w:rsidR="00BB24F8" w:rsidRPr="00BB24F8" w:rsidRDefault="00BB24F8" w:rsidP="00BB24F8">
      <w:pPr>
        <w:jc w:val="both"/>
        <w:rPr>
          <w:lang w:val="ru-RU"/>
        </w:rPr>
      </w:pPr>
      <w:r w:rsidRPr="00BB24F8">
        <w:rPr>
          <w:lang w:val="ru-RU"/>
        </w:rPr>
        <w:t xml:space="preserve"> *измерение</w:t>
      </w:r>
    </w:p>
    <w:p w:rsidR="00BB24F8" w:rsidRPr="00BB24F8" w:rsidRDefault="00BB24F8" w:rsidP="00BB24F8">
      <w:pPr>
        <w:jc w:val="both"/>
        <w:rPr>
          <w:lang w:val="ru-RU"/>
        </w:rPr>
      </w:pPr>
      <w:r w:rsidRPr="00BB24F8">
        <w:rPr>
          <w:lang w:val="ru-RU"/>
        </w:rPr>
        <w:t xml:space="preserve"> *экспериментирование</w:t>
      </w:r>
    </w:p>
    <w:p w:rsidR="00BB24F8" w:rsidRPr="00BB24F8" w:rsidRDefault="00BB24F8" w:rsidP="00BB24F8">
      <w:pPr>
        <w:jc w:val="both"/>
        <w:rPr>
          <w:lang w:val="ru-RU"/>
        </w:rPr>
      </w:pPr>
      <w:r w:rsidRPr="00BB24F8">
        <w:rPr>
          <w:lang w:val="ru-RU"/>
        </w:rPr>
        <w:t xml:space="preserve"> * математический анализ полученных данных</w:t>
      </w:r>
    </w:p>
    <w:p w:rsidR="00BB24F8" w:rsidRPr="00BB24F8" w:rsidRDefault="00BB24F8" w:rsidP="00BB24F8">
      <w:pPr>
        <w:jc w:val="both"/>
        <w:rPr>
          <w:lang w:val="ru-RU"/>
        </w:rPr>
      </w:pPr>
      <w:r w:rsidRPr="00BB24F8">
        <w:rPr>
          <w:lang w:val="ru-RU"/>
        </w:rPr>
        <w:t xml:space="preserve"> * работа с информационными источниками, в том числе и Интернет</w:t>
      </w:r>
    </w:p>
    <w:p w:rsidR="00BB24F8" w:rsidRPr="00BB24F8" w:rsidRDefault="00BB24F8" w:rsidP="00BB24F8">
      <w:pPr>
        <w:jc w:val="both"/>
        <w:rPr>
          <w:lang w:val="ru-RU"/>
        </w:rPr>
      </w:pPr>
      <w:r w:rsidRPr="00BB24F8">
        <w:rPr>
          <w:lang w:val="ru-RU"/>
        </w:rPr>
        <w:t>В ходе занятий ученики совершенствуют и отрабатывают:</w:t>
      </w:r>
    </w:p>
    <w:p w:rsidR="00BB24F8" w:rsidRPr="00BB24F8" w:rsidRDefault="00BB24F8" w:rsidP="00BB24F8">
      <w:pPr>
        <w:jc w:val="both"/>
        <w:rPr>
          <w:lang w:val="ru-RU"/>
        </w:rPr>
      </w:pPr>
      <w:r w:rsidRPr="00BB24F8">
        <w:rPr>
          <w:lang w:val="ru-RU"/>
        </w:rPr>
        <w:t xml:space="preserve"> * коммуникативные умения – сотрудничество при работе в группах, культура ведения дискуссии;</w:t>
      </w:r>
    </w:p>
    <w:p w:rsidR="00BB24F8" w:rsidRPr="00BB24F8" w:rsidRDefault="00BB24F8" w:rsidP="00BB24F8">
      <w:pPr>
        <w:jc w:val="both"/>
        <w:rPr>
          <w:lang w:val="ru-RU"/>
        </w:rPr>
      </w:pPr>
      <w:r w:rsidRPr="00BB24F8">
        <w:rPr>
          <w:lang w:val="ru-RU"/>
        </w:rPr>
        <w:t>* презентация результатов;</w:t>
      </w:r>
    </w:p>
    <w:p w:rsidR="00BB24F8" w:rsidRPr="00BB24F8" w:rsidRDefault="00BB24F8" w:rsidP="00BB24F8">
      <w:pPr>
        <w:jc w:val="both"/>
        <w:rPr>
          <w:lang w:val="ru-RU"/>
        </w:rPr>
      </w:pPr>
      <w:r w:rsidRPr="00BB24F8">
        <w:rPr>
          <w:lang w:val="ru-RU"/>
        </w:rPr>
        <w:t xml:space="preserve"> * самонаблюдение;</w:t>
      </w:r>
    </w:p>
    <w:p w:rsidR="00BB24F8" w:rsidRPr="00BB24F8" w:rsidRDefault="00BB24F8" w:rsidP="00BB24F8">
      <w:pPr>
        <w:jc w:val="both"/>
        <w:rPr>
          <w:lang w:val="ru-RU"/>
        </w:rPr>
      </w:pPr>
      <w:r w:rsidRPr="00BB24F8">
        <w:rPr>
          <w:lang w:val="ru-RU"/>
        </w:rPr>
        <w:t xml:space="preserve"> * умение использовать полученные знания в повседневной жизни </w:t>
      </w:r>
    </w:p>
    <w:p w:rsidR="00BB24F8" w:rsidRPr="00BB24F8" w:rsidRDefault="00BB24F8" w:rsidP="00BB24F8">
      <w:pPr>
        <w:jc w:val="both"/>
        <w:rPr>
          <w:lang w:val="ru-RU"/>
        </w:rPr>
      </w:pPr>
      <w:r w:rsidRPr="00BB24F8">
        <w:rPr>
          <w:lang w:val="ru-RU"/>
        </w:rPr>
        <w:t>Другая особенность курса – его интегрированность и междисциплинарность.</w:t>
      </w:r>
    </w:p>
    <w:p w:rsidR="00BB24F8" w:rsidRPr="00BB24F8" w:rsidRDefault="00BB24F8" w:rsidP="00BB24F8">
      <w:pPr>
        <w:jc w:val="both"/>
        <w:rPr>
          <w:lang w:val="ru-RU"/>
        </w:rPr>
      </w:pPr>
      <w:r w:rsidRPr="00BB24F8">
        <w:rPr>
          <w:lang w:val="ru-RU"/>
        </w:rPr>
        <w:t xml:space="preserve">      Особое место в курсе занимает материал, который посвящен решению расчетных задач по генетике человека. </w:t>
      </w:r>
    </w:p>
    <w:p w:rsidR="00BB24F8" w:rsidRPr="00BB24F8" w:rsidRDefault="00BB24F8" w:rsidP="00BB24F8">
      <w:pPr>
        <w:jc w:val="both"/>
        <w:rPr>
          <w:lang w:val="ru-RU"/>
        </w:rPr>
      </w:pPr>
      <w:r w:rsidRPr="00BB24F8">
        <w:rPr>
          <w:lang w:val="ru-RU"/>
        </w:rPr>
        <w:lastRenderedPageBreak/>
        <w:t>В современном обществе количество наследственных заболеваний увеличилось и составляет более 4000 наименований. Профилактика, причины и последствия возникновения заболеваний человека это одни из вопросов, которые рассматриваются в данном курсе.</w:t>
      </w:r>
    </w:p>
    <w:p w:rsidR="00BB24F8" w:rsidRPr="00BB24F8" w:rsidRDefault="00BB24F8" w:rsidP="00BB24F8">
      <w:pPr>
        <w:jc w:val="both"/>
        <w:rPr>
          <w:lang w:val="ru-RU"/>
        </w:rPr>
      </w:pPr>
      <w:r w:rsidRPr="00BB24F8">
        <w:rPr>
          <w:lang w:val="ru-RU"/>
        </w:rPr>
        <w:t xml:space="preserve">      Данный курс соответствует положению концепции профильного обучения, то есть позволяет ребенку оценить свои потребности и возможности, сделать обоснованный выбор химико-биологического профиля, позволяет школьнику составить свою индивидуальную траекторию подготовки к будущей профессии. Логичность и последовательность материала </w:t>
      </w:r>
      <w:proofErr w:type="gramStart"/>
      <w:r w:rsidRPr="00BB24F8">
        <w:rPr>
          <w:lang w:val="ru-RU"/>
        </w:rPr>
        <w:t>осуществляется  в</w:t>
      </w:r>
      <w:proofErr w:type="gramEnd"/>
      <w:r w:rsidRPr="00BB24F8">
        <w:rPr>
          <w:lang w:val="ru-RU"/>
        </w:rPr>
        <w:t xml:space="preserve"> связи последующих тем с предыдущими. </w:t>
      </w:r>
    </w:p>
    <w:p w:rsidR="00BB24F8" w:rsidRPr="00BB24F8" w:rsidRDefault="00BB24F8" w:rsidP="00BB24F8">
      <w:pPr>
        <w:jc w:val="both"/>
        <w:rPr>
          <w:lang w:val="ru-RU"/>
        </w:rPr>
      </w:pPr>
      <w:r w:rsidRPr="00BB24F8">
        <w:rPr>
          <w:lang w:val="ru-RU"/>
        </w:rPr>
        <w:t xml:space="preserve">      Программа позволяет установить степень достижения промежуточных и итоговых результатов и выявить сбой в прохождении программы в любой момент процесса обучения, создание индивидуальных коррекционных планов для каждого ученика. Такая работа поможет учащимся целенаправленно готовится сдаче ЕГЭ.</w:t>
      </w:r>
    </w:p>
    <w:p w:rsidR="00BB24F8" w:rsidRPr="00BB24F8" w:rsidRDefault="00BB24F8" w:rsidP="00BB24F8">
      <w:pPr>
        <w:ind w:left="-284"/>
        <w:jc w:val="both"/>
        <w:rPr>
          <w:lang w:val="ru-RU"/>
        </w:rPr>
      </w:pPr>
      <w:r w:rsidRPr="00BB24F8">
        <w:rPr>
          <w:b/>
          <w:lang w:val="ru-RU"/>
        </w:rPr>
        <w:t>Цели курса</w:t>
      </w:r>
      <w:r w:rsidRPr="00BB24F8">
        <w:rPr>
          <w:lang w:val="ru-RU"/>
        </w:rPr>
        <w:t xml:space="preserve">: </w:t>
      </w:r>
    </w:p>
    <w:p w:rsidR="00BB24F8" w:rsidRPr="00BB24F8" w:rsidRDefault="00BB24F8" w:rsidP="003306AA">
      <w:pPr>
        <w:numPr>
          <w:ilvl w:val="0"/>
          <w:numId w:val="43"/>
        </w:numPr>
        <w:tabs>
          <w:tab w:val="clear" w:pos="735"/>
          <w:tab w:val="num" w:pos="0"/>
        </w:tabs>
        <w:ind w:hanging="1019"/>
        <w:jc w:val="both"/>
        <w:rPr>
          <w:lang w:val="ru-RU"/>
        </w:rPr>
      </w:pPr>
      <w:r w:rsidRPr="00BB24F8">
        <w:rPr>
          <w:lang w:val="ru-RU"/>
        </w:rPr>
        <w:t xml:space="preserve">Формирование современных знаний в области  биологии, </w:t>
      </w:r>
    </w:p>
    <w:p w:rsidR="00BB24F8" w:rsidRPr="00BB24F8" w:rsidRDefault="00BB24F8" w:rsidP="003306AA">
      <w:pPr>
        <w:numPr>
          <w:ilvl w:val="0"/>
          <w:numId w:val="43"/>
        </w:numPr>
        <w:tabs>
          <w:tab w:val="clear" w:pos="735"/>
          <w:tab w:val="num" w:pos="0"/>
        </w:tabs>
        <w:ind w:hanging="1019"/>
        <w:jc w:val="both"/>
        <w:rPr>
          <w:lang w:val="ru-RU"/>
        </w:rPr>
      </w:pPr>
      <w:r w:rsidRPr="00BB24F8">
        <w:rPr>
          <w:lang w:val="ru-RU"/>
        </w:rPr>
        <w:t xml:space="preserve">Развитие способности использовать знания, полученные на занятиях </w:t>
      </w:r>
    </w:p>
    <w:p w:rsidR="00BB24F8" w:rsidRPr="00BB24F8" w:rsidRDefault="00BB24F8" w:rsidP="00BB24F8">
      <w:pPr>
        <w:tabs>
          <w:tab w:val="num" w:pos="0"/>
        </w:tabs>
        <w:ind w:left="360" w:hanging="1019"/>
        <w:jc w:val="both"/>
        <w:rPr>
          <w:lang w:val="ru-RU"/>
        </w:rPr>
      </w:pPr>
      <w:r w:rsidRPr="00BB24F8">
        <w:rPr>
          <w:lang w:val="ru-RU"/>
        </w:rPr>
        <w:t xml:space="preserve">            биологии,  изучении других школьных дисциплин естественно – научного цикла. </w:t>
      </w:r>
    </w:p>
    <w:p w:rsidR="00BB24F8" w:rsidRPr="00BB24F8" w:rsidRDefault="00BB24F8" w:rsidP="00BB24F8">
      <w:pPr>
        <w:ind w:left="-284"/>
        <w:jc w:val="both"/>
        <w:rPr>
          <w:lang w:val="ru-RU"/>
        </w:rPr>
      </w:pPr>
      <w:r w:rsidRPr="00BB24F8">
        <w:rPr>
          <w:b/>
          <w:lang w:val="ru-RU"/>
        </w:rPr>
        <w:t>Задачи</w:t>
      </w:r>
      <w:r w:rsidRPr="00BB24F8">
        <w:rPr>
          <w:lang w:val="ru-RU"/>
        </w:rPr>
        <w:t xml:space="preserve">: Создание условий для формирования и развития у обучающихся: </w:t>
      </w:r>
    </w:p>
    <w:p w:rsidR="00BB24F8" w:rsidRPr="001421C1" w:rsidRDefault="00BB24F8" w:rsidP="003306AA">
      <w:pPr>
        <w:numPr>
          <w:ilvl w:val="0"/>
          <w:numId w:val="42"/>
        </w:numPr>
        <w:tabs>
          <w:tab w:val="clear" w:pos="435"/>
          <w:tab w:val="num" w:pos="0"/>
        </w:tabs>
        <w:ind w:hanging="719"/>
        <w:jc w:val="both"/>
      </w:pPr>
      <w:r w:rsidRPr="001421C1">
        <w:t xml:space="preserve">Интеллектуальных и практических умений </w:t>
      </w:r>
    </w:p>
    <w:p w:rsidR="00BB24F8" w:rsidRPr="00BB24F8" w:rsidRDefault="00BB24F8" w:rsidP="003306AA">
      <w:pPr>
        <w:numPr>
          <w:ilvl w:val="0"/>
          <w:numId w:val="42"/>
        </w:numPr>
        <w:tabs>
          <w:tab w:val="clear" w:pos="435"/>
          <w:tab w:val="num" w:pos="0"/>
        </w:tabs>
        <w:ind w:left="0" w:hanging="284"/>
        <w:jc w:val="both"/>
        <w:rPr>
          <w:lang w:val="ru-RU"/>
        </w:rPr>
      </w:pPr>
      <w:r w:rsidRPr="00BB24F8">
        <w:rPr>
          <w:lang w:val="ru-RU"/>
        </w:rPr>
        <w:t>Умения самостоятельно искать, анализировать и отбирать необходимую информацию, применять знания в практической жизни.</w:t>
      </w:r>
    </w:p>
    <w:p w:rsidR="00BB24F8" w:rsidRPr="00BB24F8" w:rsidRDefault="00BB24F8" w:rsidP="003306AA">
      <w:pPr>
        <w:numPr>
          <w:ilvl w:val="0"/>
          <w:numId w:val="42"/>
        </w:numPr>
        <w:tabs>
          <w:tab w:val="clear" w:pos="435"/>
          <w:tab w:val="num" w:pos="0"/>
        </w:tabs>
        <w:ind w:left="0" w:hanging="284"/>
        <w:jc w:val="both"/>
        <w:rPr>
          <w:lang w:val="ru-RU"/>
        </w:rPr>
      </w:pPr>
      <w:r w:rsidRPr="00BB24F8">
        <w:rPr>
          <w:lang w:val="ru-RU"/>
        </w:rPr>
        <w:t>Способствовать развитию творческих способностей учащихся, умения работать в группе, вести дискуссию, отстаивать свою точку зрения, умения рефлексии и самооценки.</w:t>
      </w:r>
    </w:p>
    <w:p w:rsidR="00BB24F8" w:rsidRPr="00BB24F8" w:rsidRDefault="00BB24F8" w:rsidP="003306AA">
      <w:pPr>
        <w:numPr>
          <w:ilvl w:val="0"/>
          <w:numId w:val="42"/>
        </w:numPr>
        <w:tabs>
          <w:tab w:val="clear" w:pos="435"/>
          <w:tab w:val="num" w:pos="0"/>
        </w:tabs>
        <w:ind w:hanging="719"/>
        <w:jc w:val="both"/>
        <w:rPr>
          <w:lang w:val="ru-RU"/>
        </w:rPr>
      </w:pPr>
      <w:r w:rsidRPr="00BB24F8">
        <w:rPr>
          <w:lang w:val="ru-RU"/>
        </w:rPr>
        <w:t>Воспитывать бережное отношение к своему здоровью и окружающему миру.</w:t>
      </w:r>
    </w:p>
    <w:p w:rsidR="00BB24F8" w:rsidRPr="00BB24F8" w:rsidRDefault="00BB24F8" w:rsidP="00BB24F8">
      <w:pPr>
        <w:ind w:left="-284"/>
        <w:jc w:val="both"/>
        <w:rPr>
          <w:lang w:val="ru-RU"/>
        </w:rPr>
      </w:pPr>
      <w:r w:rsidRPr="00BB24F8">
        <w:rPr>
          <w:b/>
          <w:bCs/>
          <w:lang w:val="ru-RU"/>
        </w:rPr>
        <w:t>Содержание курса</w:t>
      </w:r>
      <w:r w:rsidRPr="00BB24F8">
        <w:rPr>
          <w:lang w:val="ru-RU"/>
        </w:rPr>
        <w:t xml:space="preserve"> составляют знания и умения решать задачи по биологии</w:t>
      </w:r>
    </w:p>
    <w:p w:rsidR="00BB24F8" w:rsidRPr="00BB24F8" w:rsidRDefault="00BB24F8" w:rsidP="00BB24F8">
      <w:pPr>
        <w:ind w:left="-284"/>
        <w:jc w:val="both"/>
        <w:rPr>
          <w:lang w:val="ru-RU"/>
        </w:rPr>
      </w:pPr>
      <w:r w:rsidRPr="00BB24F8">
        <w:rPr>
          <w:b/>
          <w:bCs/>
          <w:lang w:val="ru-RU"/>
        </w:rPr>
        <w:t xml:space="preserve">Курс рассчитан на </w:t>
      </w:r>
      <w:r w:rsidR="00C726F7">
        <w:rPr>
          <w:b/>
          <w:bCs/>
          <w:lang w:val="ru-RU"/>
        </w:rPr>
        <w:t xml:space="preserve">34 </w:t>
      </w:r>
      <w:r w:rsidRPr="00BB24F8">
        <w:rPr>
          <w:b/>
          <w:bCs/>
          <w:lang w:val="ru-RU"/>
        </w:rPr>
        <w:t xml:space="preserve"> час</w:t>
      </w:r>
      <w:r w:rsidR="00C726F7">
        <w:rPr>
          <w:b/>
          <w:bCs/>
          <w:lang w:val="ru-RU"/>
        </w:rPr>
        <w:t>а</w:t>
      </w:r>
    </w:p>
    <w:p w:rsidR="00BB24F8" w:rsidRPr="00BB24F8" w:rsidRDefault="00BB24F8" w:rsidP="00BB24F8">
      <w:pPr>
        <w:ind w:left="-284"/>
        <w:jc w:val="both"/>
        <w:rPr>
          <w:lang w:val="ru-RU"/>
        </w:rPr>
      </w:pPr>
      <w:r w:rsidRPr="00BB24F8">
        <w:rPr>
          <w:b/>
          <w:bCs/>
          <w:lang w:val="ru-RU"/>
        </w:rPr>
        <w:t>Методы:</w:t>
      </w:r>
    </w:p>
    <w:p w:rsidR="00BB24F8" w:rsidRPr="001421C1" w:rsidRDefault="00BB24F8" w:rsidP="003306AA">
      <w:pPr>
        <w:numPr>
          <w:ilvl w:val="0"/>
          <w:numId w:val="44"/>
        </w:numPr>
        <w:tabs>
          <w:tab w:val="clear" w:pos="720"/>
          <w:tab w:val="num" w:pos="0"/>
        </w:tabs>
        <w:ind w:left="0" w:hanging="284"/>
        <w:jc w:val="both"/>
      </w:pPr>
      <w:r w:rsidRPr="001421C1">
        <w:t>лекционный метод передачи знаний;</w:t>
      </w:r>
    </w:p>
    <w:p w:rsidR="00BB24F8" w:rsidRPr="00BB24F8" w:rsidRDefault="00BB24F8" w:rsidP="003306AA">
      <w:pPr>
        <w:numPr>
          <w:ilvl w:val="0"/>
          <w:numId w:val="44"/>
        </w:numPr>
        <w:tabs>
          <w:tab w:val="clear" w:pos="720"/>
          <w:tab w:val="num" w:pos="0"/>
        </w:tabs>
        <w:ind w:left="0" w:hanging="284"/>
        <w:jc w:val="both"/>
        <w:rPr>
          <w:lang w:val="ru-RU"/>
        </w:rPr>
      </w:pPr>
      <w:r w:rsidRPr="00BB24F8">
        <w:rPr>
          <w:lang w:val="ru-RU"/>
        </w:rPr>
        <w:t>практический метод: решение расчетных и экспериментальных задач по генетике</w:t>
      </w:r>
    </w:p>
    <w:p w:rsidR="00BB24F8" w:rsidRPr="00BB24F8" w:rsidRDefault="00BB24F8" w:rsidP="003306AA">
      <w:pPr>
        <w:numPr>
          <w:ilvl w:val="0"/>
          <w:numId w:val="44"/>
        </w:numPr>
        <w:tabs>
          <w:tab w:val="clear" w:pos="720"/>
          <w:tab w:val="num" w:pos="0"/>
        </w:tabs>
        <w:ind w:left="0" w:hanging="284"/>
        <w:jc w:val="both"/>
        <w:rPr>
          <w:lang w:val="ru-RU"/>
        </w:rPr>
      </w:pPr>
      <w:r w:rsidRPr="00BB24F8">
        <w:rPr>
          <w:lang w:val="ru-RU"/>
        </w:rPr>
        <w:t>методы социально-психологического тренинга: дискуссионный метод обсуждения различных генетических проблем, метод анализа конкретных ситуаций, учебно-игровая деятельность.</w:t>
      </w:r>
    </w:p>
    <w:p w:rsidR="00BB24F8" w:rsidRPr="00BB24F8" w:rsidRDefault="00BB24F8" w:rsidP="00BB24F8">
      <w:pPr>
        <w:ind w:hanging="284"/>
        <w:jc w:val="both"/>
        <w:rPr>
          <w:b/>
          <w:bCs/>
          <w:lang w:val="ru-RU"/>
        </w:rPr>
      </w:pPr>
      <w:r w:rsidRPr="00BB24F8">
        <w:rPr>
          <w:b/>
          <w:bCs/>
          <w:lang w:val="ru-RU"/>
        </w:rPr>
        <w:t>Проведение занятий</w:t>
      </w:r>
      <w:r w:rsidRPr="00BB24F8">
        <w:rPr>
          <w:lang w:val="ru-RU"/>
        </w:rPr>
        <w:t>: один раз в неделю.</w:t>
      </w:r>
    </w:p>
    <w:p w:rsidR="00BB24F8" w:rsidRPr="001421C1" w:rsidRDefault="00BB24F8" w:rsidP="00BB24F8">
      <w:pPr>
        <w:ind w:left="-284"/>
        <w:jc w:val="both"/>
        <w:rPr>
          <w:b/>
        </w:rPr>
      </w:pPr>
      <w:r w:rsidRPr="001421C1">
        <w:rPr>
          <w:b/>
        </w:rPr>
        <w:t>Учебно-методическое обеспечение курса</w:t>
      </w:r>
    </w:p>
    <w:p w:rsidR="00BB24F8" w:rsidRPr="001421C1" w:rsidRDefault="00BB24F8" w:rsidP="003306AA">
      <w:pPr>
        <w:numPr>
          <w:ilvl w:val="0"/>
          <w:numId w:val="45"/>
        </w:numPr>
        <w:ind w:hanging="284"/>
        <w:contextualSpacing/>
        <w:jc w:val="both"/>
      </w:pPr>
      <w:r w:rsidRPr="001421C1">
        <w:t xml:space="preserve">Программа курса  </w:t>
      </w:r>
    </w:p>
    <w:p w:rsidR="00BB24F8" w:rsidRPr="001421C1" w:rsidRDefault="00BB24F8" w:rsidP="003306AA">
      <w:pPr>
        <w:numPr>
          <w:ilvl w:val="0"/>
          <w:numId w:val="45"/>
        </w:numPr>
        <w:ind w:hanging="284"/>
        <w:contextualSpacing/>
        <w:jc w:val="both"/>
      </w:pPr>
      <w:r w:rsidRPr="00BB24F8">
        <w:rPr>
          <w:lang w:val="ru-RU"/>
        </w:rPr>
        <w:t xml:space="preserve"> Методическое пособие: Беляев Д.К. Практикум по биологии в школе». </w:t>
      </w:r>
      <w:r w:rsidRPr="001421C1">
        <w:t>М.</w:t>
      </w:r>
      <w:proofErr w:type="gramStart"/>
      <w:r w:rsidRPr="001421C1">
        <w:t>:Дрофа</w:t>
      </w:r>
      <w:proofErr w:type="gramEnd"/>
      <w:r w:rsidRPr="001421C1">
        <w:t xml:space="preserve"> 2007. </w:t>
      </w:r>
    </w:p>
    <w:p w:rsidR="00BB24F8" w:rsidRPr="00BB24F8" w:rsidRDefault="00BB24F8" w:rsidP="003306AA">
      <w:pPr>
        <w:numPr>
          <w:ilvl w:val="0"/>
          <w:numId w:val="45"/>
        </w:numPr>
        <w:ind w:hanging="284"/>
        <w:contextualSpacing/>
        <w:jc w:val="both"/>
        <w:rPr>
          <w:lang w:val="ru-RU"/>
        </w:rPr>
      </w:pPr>
      <w:r w:rsidRPr="00BB24F8">
        <w:rPr>
          <w:lang w:val="ru-RU"/>
        </w:rPr>
        <w:t>Методические разработки практикумов по решению задач</w:t>
      </w:r>
    </w:p>
    <w:p w:rsidR="00BB24F8" w:rsidRPr="001421C1" w:rsidRDefault="00BB24F8" w:rsidP="003306AA">
      <w:pPr>
        <w:numPr>
          <w:ilvl w:val="0"/>
          <w:numId w:val="45"/>
        </w:numPr>
        <w:ind w:hanging="284"/>
        <w:contextualSpacing/>
        <w:jc w:val="both"/>
      </w:pPr>
      <w:r w:rsidRPr="001421C1">
        <w:t>Комплекты тестов.</w:t>
      </w:r>
    </w:p>
    <w:p w:rsidR="00BB24F8" w:rsidRPr="001421C1" w:rsidRDefault="00BB24F8" w:rsidP="003306AA">
      <w:pPr>
        <w:numPr>
          <w:ilvl w:val="0"/>
          <w:numId w:val="45"/>
        </w:numPr>
        <w:ind w:hanging="284"/>
        <w:contextualSpacing/>
        <w:jc w:val="both"/>
      </w:pPr>
      <w:r w:rsidRPr="001421C1">
        <w:t>Наглядно-демонстрационный материал.</w:t>
      </w:r>
    </w:p>
    <w:p w:rsidR="00BB24F8" w:rsidRPr="001421C1" w:rsidRDefault="00BB24F8" w:rsidP="00BB24F8">
      <w:pPr>
        <w:ind w:left="-284"/>
        <w:contextualSpacing/>
        <w:jc w:val="both"/>
      </w:pPr>
    </w:p>
    <w:p w:rsidR="00BB24F8" w:rsidRPr="001421C1" w:rsidRDefault="00BB24F8" w:rsidP="00846B14">
      <w:pPr>
        <w:jc w:val="center"/>
        <w:rPr>
          <w:b/>
        </w:rPr>
      </w:pPr>
      <w:r w:rsidRPr="001421C1">
        <w:rPr>
          <w:b/>
        </w:rPr>
        <w:t>Учебно – тематическое планирование.</w:t>
      </w:r>
    </w:p>
    <w:p w:rsidR="00BB24F8" w:rsidRPr="001421C1" w:rsidRDefault="00BB24F8" w:rsidP="00BB24F8">
      <w:pPr>
        <w:rPr>
          <w:b/>
        </w:rPr>
      </w:pPr>
    </w:p>
    <w:tbl>
      <w:tblPr>
        <w:tblW w:w="1198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"/>
        <w:gridCol w:w="1402"/>
        <w:gridCol w:w="7560"/>
        <w:gridCol w:w="1494"/>
        <w:gridCol w:w="1494"/>
      </w:tblGrid>
      <w:tr w:rsidR="00BB24F8" w:rsidRPr="001421C1" w:rsidTr="0010290C">
        <w:tc>
          <w:tcPr>
            <w:tcW w:w="1440" w:type="dxa"/>
            <w:gridSpan w:val="2"/>
          </w:tcPr>
          <w:p w:rsidR="00BB24F8" w:rsidRPr="00846B14" w:rsidRDefault="00BB24F8" w:rsidP="0010290C">
            <w:pPr>
              <w:jc w:val="both"/>
              <w:rPr>
                <w:b/>
              </w:rPr>
            </w:pPr>
            <w:r w:rsidRPr="00846B14">
              <w:rPr>
                <w:b/>
              </w:rPr>
              <w:t>№</w:t>
            </w:r>
          </w:p>
        </w:tc>
        <w:tc>
          <w:tcPr>
            <w:tcW w:w="7560" w:type="dxa"/>
          </w:tcPr>
          <w:p w:rsidR="00BB24F8" w:rsidRPr="00846B14" w:rsidRDefault="00846B14" w:rsidP="0010290C">
            <w:pPr>
              <w:jc w:val="both"/>
              <w:rPr>
                <w:b/>
                <w:lang w:val="ru-RU"/>
              </w:rPr>
            </w:pPr>
            <w:r w:rsidRPr="00846B14">
              <w:rPr>
                <w:b/>
                <w:lang w:val="ru-RU"/>
              </w:rPr>
              <w:t>Наименование разделов и тем</w:t>
            </w:r>
          </w:p>
        </w:tc>
        <w:tc>
          <w:tcPr>
            <w:tcW w:w="1494" w:type="dxa"/>
          </w:tcPr>
          <w:p w:rsidR="00BB24F8" w:rsidRPr="00846B14" w:rsidRDefault="00846B14" w:rsidP="0010290C">
            <w:pPr>
              <w:jc w:val="both"/>
              <w:rPr>
                <w:b/>
              </w:rPr>
            </w:pPr>
            <w:r w:rsidRPr="00846B14">
              <w:rPr>
                <w:b/>
                <w:lang w:val="ru-RU"/>
              </w:rPr>
              <w:t xml:space="preserve">Всего </w:t>
            </w:r>
            <w:r w:rsidR="00BB24F8" w:rsidRPr="00846B14">
              <w:rPr>
                <w:b/>
              </w:rPr>
              <w:t>часов</w:t>
            </w:r>
          </w:p>
        </w:tc>
        <w:tc>
          <w:tcPr>
            <w:tcW w:w="1494" w:type="dxa"/>
          </w:tcPr>
          <w:p w:rsidR="00BB24F8" w:rsidRPr="00846B14" w:rsidRDefault="00BB24F8" w:rsidP="0010290C">
            <w:pPr>
              <w:jc w:val="both"/>
              <w:rPr>
                <w:b/>
              </w:rPr>
            </w:pPr>
            <w:r w:rsidRPr="00846B14">
              <w:rPr>
                <w:b/>
              </w:rPr>
              <w:t xml:space="preserve">Дата </w:t>
            </w:r>
          </w:p>
        </w:tc>
      </w:tr>
      <w:tr w:rsidR="00BB24F8" w:rsidRPr="001421C1" w:rsidTr="0010290C">
        <w:tc>
          <w:tcPr>
            <w:tcW w:w="1440" w:type="dxa"/>
            <w:gridSpan w:val="2"/>
          </w:tcPr>
          <w:p w:rsidR="00BB24F8" w:rsidRPr="001421C1" w:rsidRDefault="00BB24F8" w:rsidP="0010290C">
            <w:pPr>
              <w:jc w:val="both"/>
            </w:pPr>
            <w:r w:rsidRPr="001421C1">
              <w:t>1.</w:t>
            </w:r>
          </w:p>
        </w:tc>
        <w:tc>
          <w:tcPr>
            <w:tcW w:w="7560" w:type="dxa"/>
          </w:tcPr>
          <w:p w:rsidR="00BB24F8" w:rsidRPr="001421C1" w:rsidRDefault="00BB24F8" w:rsidP="0010290C">
            <w:pPr>
              <w:jc w:val="both"/>
            </w:pPr>
            <w:r w:rsidRPr="001421C1">
              <w:t>Биология – наука о жизни</w:t>
            </w:r>
          </w:p>
        </w:tc>
        <w:tc>
          <w:tcPr>
            <w:tcW w:w="1494" w:type="dxa"/>
          </w:tcPr>
          <w:p w:rsidR="00BB24F8" w:rsidRPr="001421C1" w:rsidRDefault="00BB24F8" w:rsidP="0010290C">
            <w:pPr>
              <w:jc w:val="both"/>
            </w:pPr>
            <w:r w:rsidRPr="001421C1">
              <w:t>1</w:t>
            </w:r>
          </w:p>
        </w:tc>
        <w:tc>
          <w:tcPr>
            <w:tcW w:w="1494" w:type="dxa"/>
          </w:tcPr>
          <w:p w:rsidR="00BB24F8" w:rsidRPr="001421C1" w:rsidRDefault="00BB24F8" w:rsidP="0010290C">
            <w:pPr>
              <w:jc w:val="both"/>
            </w:pPr>
          </w:p>
        </w:tc>
      </w:tr>
      <w:tr w:rsidR="00BB24F8" w:rsidRPr="00812AC4" w:rsidTr="0010290C">
        <w:tc>
          <w:tcPr>
            <w:tcW w:w="10494" w:type="dxa"/>
            <w:gridSpan w:val="4"/>
          </w:tcPr>
          <w:p w:rsidR="00BB24F8" w:rsidRPr="00BB24F8" w:rsidRDefault="00BB24F8" w:rsidP="0010290C">
            <w:pPr>
              <w:rPr>
                <w:b/>
                <w:lang w:val="ru-RU"/>
              </w:rPr>
            </w:pPr>
            <w:r w:rsidRPr="00BB24F8">
              <w:rPr>
                <w:b/>
                <w:lang w:val="ru-RU"/>
              </w:rPr>
              <w:t>Раздел 1   Клетка как биологическая система             3 часа</w:t>
            </w:r>
          </w:p>
        </w:tc>
        <w:tc>
          <w:tcPr>
            <w:tcW w:w="1494" w:type="dxa"/>
          </w:tcPr>
          <w:p w:rsidR="00BB24F8" w:rsidRPr="00BB24F8" w:rsidRDefault="00BB24F8" w:rsidP="0010290C">
            <w:pPr>
              <w:rPr>
                <w:b/>
                <w:lang w:val="ru-RU"/>
              </w:rPr>
            </w:pPr>
          </w:p>
        </w:tc>
      </w:tr>
      <w:tr w:rsidR="00BB24F8" w:rsidRPr="001421C1" w:rsidTr="0010290C">
        <w:tc>
          <w:tcPr>
            <w:tcW w:w="1440" w:type="dxa"/>
            <w:gridSpan w:val="2"/>
          </w:tcPr>
          <w:p w:rsidR="00BB24F8" w:rsidRPr="001421C1" w:rsidRDefault="00BB24F8" w:rsidP="0010290C">
            <w:pPr>
              <w:jc w:val="both"/>
            </w:pPr>
            <w:r w:rsidRPr="001421C1">
              <w:t>2.</w:t>
            </w:r>
          </w:p>
        </w:tc>
        <w:tc>
          <w:tcPr>
            <w:tcW w:w="7560" w:type="dxa"/>
          </w:tcPr>
          <w:p w:rsidR="00BB24F8" w:rsidRPr="00BB24F8" w:rsidRDefault="00BB24F8" w:rsidP="0010290C">
            <w:pPr>
              <w:jc w:val="both"/>
              <w:rPr>
                <w:lang w:val="ru-RU"/>
              </w:rPr>
            </w:pPr>
            <w:r w:rsidRPr="00BB24F8">
              <w:rPr>
                <w:lang w:val="ru-RU"/>
              </w:rPr>
              <w:t>Химическая организация клетки. Строение клетки</w:t>
            </w:r>
          </w:p>
        </w:tc>
        <w:tc>
          <w:tcPr>
            <w:tcW w:w="1494" w:type="dxa"/>
          </w:tcPr>
          <w:p w:rsidR="00BB24F8" w:rsidRPr="001421C1" w:rsidRDefault="00BB24F8" w:rsidP="0010290C">
            <w:pPr>
              <w:jc w:val="both"/>
            </w:pPr>
            <w:r w:rsidRPr="001421C1">
              <w:t>1</w:t>
            </w:r>
          </w:p>
        </w:tc>
        <w:tc>
          <w:tcPr>
            <w:tcW w:w="1494" w:type="dxa"/>
          </w:tcPr>
          <w:p w:rsidR="00BB24F8" w:rsidRPr="001421C1" w:rsidRDefault="00BB24F8" w:rsidP="0010290C">
            <w:pPr>
              <w:jc w:val="both"/>
            </w:pPr>
          </w:p>
        </w:tc>
      </w:tr>
      <w:tr w:rsidR="00BB24F8" w:rsidRPr="001421C1" w:rsidTr="0010290C">
        <w:tc>
          <w:tcPr>
            <w:tcW w:w="1440" w:type="dxa"/>
            <w:gridSpan w:val="2"/>
          </w:tcPr>
          <w:p w:rsidR="00BB24F8" w:rsidRPr="001421C1" w:rsidRDefault="00BB24F8" w:rsidP="0010290C">
            <w:pPr>
              <w:jc w:val="both"/>
            </w:pPr>
            <w:r w:rsidRPr="001421C1">
              <w:t>3.</w:t>
            </w:r>
          </w:p>
        </w:tc>
        <w:tc>
          <w:tcPr>
            <w:tcW w:w="7560" w:type="dxa"/>
          </w:tcPr>
          <w:p w:rsidR="00BB24F8" w:rsidRPr="001421C1" w:rsidRDefault="00BB24F8" w:rsidP="0010290C">
            <w:pPr>
              <w:jc w:val="both"/>
            </w:pPr>
            <w:r w:rsidRPr="001421C1">
              <w:t>Метаболизм клетки</w:t>
            </w:r>
          </w:p>
        </w:tc>
        <w:tc>
          <w:tcPr>
            <w:tcW w:w="1494" w:type="dxa"/>
          </w:tcPr>
          <w:p w:rsidR="00BB24F8" w:rsidRPr="001421C1" w:rsidRDefault="00BB24F8" w:rsidP="0010290C">
            <w:pPr>
              <w:jc w:val="both"/>
            </w:pPr>
            <w:r w:rsidRPr="001421C1">
              <w:t>1</w:t>
            </w:r>
          </w:p>
        </w:tc>
        <w:tc>
          <w:tcPr>
            <w:tcW w:w="1494" w:type="dxa"/>
          </w:tcPr>
          <w:p w:rsidR="00BB24F8" w:rsidRPr="001421C1" w:rsidRDefault="00BB24F8" w:rsidP="0010290C">
            <w:pPr>
              <w:jc w:val="both"/>
            </w:pPr>
          </w:p>
        </w:tc>
      </w:tr>
      <w:tr w:rsidR="00BB24F8" w:rsidRPr="001421C1" w:rsidTr="0010290C">
        <w:tc>
          <w:tcPr>
            <w:tcW w:w="1440" w:type="dxa"/>
            <w:gridSpan w:val="2"/>
          </w:tcPr>
          <w:p w:rsidR="00BB24F8" w:rsidRPr="001421C1" w:rsidRDefault="00BB24F8" w:rsidP="0010290C">
            <w:pPr>
              <w:jc w:val="both"/>
            </w:pPr>
            <w:r w:rsidRPr="001421C1">
              <w:t>4.</w:t>
            </w:r>
          </w:p>
        </w:tc>
        <w:tc>
          <w:tcPr>
            <w:tcW w:w="7560" w:type="dxa"/>
          </w:tcPr>
          <w:p w:rsidR="00BB24F8" w:rsidRPr="001421C1" w:rsidRDefault="00BB24F8" w:rsidP="0010290C">
            <w:pPr>
              <w:jc w:val="both"/>
            </w:pPr>
            <w:r w:rsidRPr="001421C1">
              <w:t>Клетка – генетическая единица живого</w:t>
            </w:r>
          </w:p>
        </w:tc>
        <w:tc>
          <w:tcPr>
            <w:tcW w:w="1494" w:type="dxa"/>
          </w:tcPr>
          <w:p w:rsidR="00BB24F8" w:rsidRPr="001421C1" w:rsidRDefault="00BB24F8" w:rsidP="0010290C">
            <w:pPr>
              <w:jc w:val="both"/>
            </w:pPr>
            <w:r w:rsidRPr="001421C1">
              <w:t>1</w:t>
            </w:r>
          </w:p>
        </w:tc>
        <w:tc>
          <w:tcPr>
            <w:tcW w:w="1494" w:type="dxa"/>
          </w:tcPr>
          <w:p w:rsidR="00BB24F8" w:rsidRPr="001421C1" w:rsidRDefault="00BB24F8" w:rsidP="0010290C">
            <w:pPr>
              <w:jc w:val="both"/>
            </w:pPr>
          </w:p>
        </w:tc>
      </w:tr>
      <w:tr w:rsidR="00BB24F8" w:rsidRPr="00812AC4" w:rsidTr="0010290C">
        <w:tc>
          <w:tcPr>
            <w:tcW w:w="10494" w:type="dxa"/>
            <w:gridSpan w:val="4"/>
          </w:tcPr>
          <w:p w:rsidR="00BB24F8" w:rsidRPr="00BB24F8" w:rsidRDefault="00BB24F8" w:rsidP="0010290C">
            <w:pPr>
              <w:rPr>
                <w:lang w:val="ru-RU"/>
              </w:rPr>
            </w:pPr>
            <w:r w:rsidRPr="00BB24F8">
              <w:rPr>
                <w:b/>
                <w:lang w:val="ru-RU"/>
              </w:rPr>
              <w:t>Раздел 2   Организм как биологическая система        10 часов</w:t>
            </w:r>
          </w:p>
        </w:tc>
        <w:tc>
          <w:tcPr>
            <w:tcW w:w="1494" w:type="dxa"/>
          </w:tcPr>
          <w:p w:rsidR="00BB24F8" w:rsidRPr="00BB24F8" w:rsidRDefault="00BB24F8" w:rsidP="0010290C">
            <w:pPr>
              <w:rPr>
                <w:b/>
                <w:lang w:val="ru-RU"/>
              </w:rPr>
            </w:pPr>
          </w:p>
        </w:tc>
      </w:tr>
      <w:tr w:rsidR="00BB24F8" w:rsidRPr="001421C1" w:rsidTr="0010290C">
        <w:tc>
          <w:tcPr>
            <w:tcW w:w="1440" w:type="dxa"/>
            <w:gridSpan w:val="2"/>
          </w:tcPr>
          <w:p w:rsidR="00BB24F8" w:rsidRPr="001421C1" w:rsidRDefault="00BB24F8" w:rsidP="0010290C">
            <w:pPr>
              <w:jc w:val="both"/>
            </w:pPr>
            <w:r w:rsidRPr="001421C1">
              <w:t xml:space="preserve">5. </w:t>
            </w:r>
          </w:p>
        </w:tc>
        <w:tc>
          <w:tcPr>
            <w:tcW w:w="7560" w:type="dxa"/>
          </w:tcPr>
          <w:p w:rsidR="00BB24F8" w:rsidRPr="001421C1" w:rsidRDefault="00BB24F8" w:rsidP="0010290C">
            <w:pPr>
              <w:jc w:val="both"/>
            </w:pPr>
            <w:r w:rsidRPr="001421C1">
              <w:t>Разнообразие и воспроизведение организмов</w:t>
            </w:r>
          </w:p>
        </w:tc>
        <w:tc>
          <w:tcPr>
            <w:tcW w:w="1494" w:type="dxa"/>
          </w:tcPr>
          <w:p w:rsidR="00BB24F8" w:rsidRPr="001421C1" w:rsidRDefault="00BB24F8" w:rsidP="0010290C">
            <w:pPr>
              <w:jc w:val="both"/>
            </w:pPr>
            <w:r w:rsidRPr="001421C1">
              <w:t>1</w:t>
            </w:r>
          </w:p>
        </w:tc>
        <w:tc>
          <w:tcPr>
            <w:tcW w:w="1494" w:type="dxa"/>
          </w:tcPr>
          <w:p w:rsidR="00BB24F8" w:rsidRPr="001421C1" w:rsidRDefault="00BB24F8" w:rsidP="0010290C">
            <w:pPr>
              <w:jc w:val="both"/>
            </w:pPr>
          </w:p>
        </w:tc>
      </w:tr>
      <w:tr w:rsidR="00BB24F8" w:rsidRPr="001421C1" w:rsidTr="0010290C">
        <w:tc>
          <w:tcPr>
            <w:tcW w:w="1440" w:type="dxa"/>
            <w:gridSpan w:val="2"/>
          </w:tcPr>
          <w:p w:rsidR="00BB24F8" w:rsidRPr="001421C1" w:rsidRDefault="00BB24F8" w:rsidP="0010290C">
            <w:pPr>
              <w:jc w:val="both"/>
            </w:pPr>
            <w:r w:rsidRPr="001421C1">
              <w:t>6.</w:t>
            </w:r>
          </w:p>
        </w:tc>
        <w:tc>
          <w:tcPr>
            <w:tcW w:w="7560" w:type="dxa"/>
          </w:tcPr>
          <w:p w:rsidR="00BB24F8" w:rsidRPr="00BB24F8" w:rsidRDefault="00BB24F8" w:rsidP="0010290C">
            <w:pPr>
              <w:jc w:val="both"/>
              <w:rPr>
                <w:lang w:val="ru-RU"/>
              </w:rPr>
            </w:pPr>
            <w:r w:rsidRPr="00BB24F8">
              <w:rPr>
                <w:lang w:val="ru-RU"/>
              </w:rPr>
              <w:t>Онтогенез и присущие ему закономерности</w:t>
            </w:r>
          </w:p>
        </w:tc>
        <w:tc>
          <w:tcPr>
            <w:tcW w:w="1494" w:type="dxa"/>
          </w:tcPr>
          <w:p w:rsidR="00BB24F8" w:rsidRPr="001421C1" w:rsidRDefault="00BB24F8" w:rsidP="0010290C">
            <w:pPr>
              <w:jc w:val="both"/>
            </w:pPr>
            <w:r w:rsidRPr="001421C1">
              <w:t>1</w:t>
            </w:r>
          </w:p>
        </w:tc>
        <w:tc>
          <w:tcPr>
            <w:tcW w:w="1494" w:type="dxa"/>
          </w:tcPr>
          <w:p w:rsidR="00BB24F8" w:rsidRPr="001421C1" w:rsidRDefault="00BB24F8" w:rsidP="0010290C">
            <w:pPr>
              <w:jc w:val="both"/>
            </w:pPr>
          </w:p>
        </w:tc>
      </w:tr>
      <w:tr w:rsidR="00BB24F8" w:rsidRPr="001421C1" w:rsidTr="0010290C">
        <w:tc>
          <w:tcPr>
            <w:tcW w:w="1440" w:type="dxa"/>
            <w:gridSpan w:val="2"/>
          </w:tcPr>
          <w:p w:rsidR="00BB24F8" w:rsidRPr="001421C1" w:rsidRDefault="00BB24F8" w:rsidP="0010290C">
            <w:pPr>
              <w:jc w:val="both"/>
            </w:pPr>
            <w:r w:rsidRPr="001421C1">
              <w:t>7.</w:t>
            </w:r>
          </w:p>
        </w:tc>
        <w:tc>
          <w:tcPr>
            <w:tcW w:w="7560" w:type="dxa"/>
          </w:tcPr>
          <w:p w:rsidR="00BB24F8" w:rsidRPr="001421C1" w:rsidRDefault="00BB24F8" w:rsidP="0010290C">
            <w:pPr>
              <w:jc w:val="both"/>
            </w:pPr>
            <w:r w:rsidRPr="001421C1">
              <w:t>Генетика. Основные генетические понятия.</w:t>
            </w:r>
          </w:p>
        </w:tc>
        <w:tc>
          <w:tcPr>
            <w:tcW w:w="1494" w:type="dxa"/>
          </w:tcPr>
          <w:p w:rsidR="00BB24F8" w:rsidRPr="001421C1" w:rsidRDefault="00BB24F8" w:rsidP="0010290C">
            <w:pPr>
              <w:jc w:val="both"/>
            </w:pPr>
            <w:r w:rsidRPr="001421C1">
              <w:t>1</w:t>
            </w:r>
          </w:p>
        </w:tc>
        <w:tc>
          <w:tcPr>
            <w:tcW w:w="1494" w:type="dxa"/>
          </w:tcPr>
          <w:p w:rsidR="00BB24F8" w:rsidRPr="001421C1" w:rsidRDefault="00BB24F8" w:rsidP="0010290C">
            <w:pPr>
              <w:jc w:val="both"/>
            </w:pPr>
          </w:p>
        </w:tc>
      </w:tr>
      <w:tr w:rsidR="00BB24F8" w:rsidRPr="001421C1" w:rsidTr="0010290C">
        <w:tc>
          <w:tcPr>
            <w:tcW w:w="1440" w:type="dxa"/>
            <w:gridSpan w:val="2"/>
          </w:tcPr>
          <w:p w:rsidR="00BB24F8" w:rsidRPr="001421C1" w:rsidRDefault="00BB24F8" w:rsidP="0010290C">
            <w:pPr>
              <w:jc w:val="both"/>
            </w:pPr>
            <w:r w:rsidRPr="001421C1">
              <w:t>8- 10</w:t>
            </w:r>
          </w:p>
        </w:tc>
        <w:tc>
          <w:tcPr>
            <w:tcW w:w="7560" w:type="dxa"/>
          </w:tcPr>
          <w:p w:rsidR="00BB24F8" w:rsidRPr="00BB24F8" w:rsidRDefault="00BB24F8" w:rsidP="0010290C">
            <w:pPr>
              <w:jc w:val="both"/>
              <w:rPr>
                <w:lang w:val="ru-RU"/>
              </w:rPr>
            </w:pPr>
            <w:r w:rsidRPr="00BB24F8">
              <w:rPr>
                <w:lang w:val="ru-RU"/>
              </w:rPr>
              <w:t>Менделирующие признаки человека. Решение задач на моно и дигибридное скрещивание.</w:t>
            </w:r>
          </w:p>
        </w:tc>
        <w:tc>
          <w:tcPr>
            <w:tcW w:w="1494" w:type="dxa"/>
          </w:tcPr>
          <w:p w:rsidR="00BB24F8" w:rsidRPr="001421C1" w:rsidRDefault="00BB24F8" w:rsidP="0010290C">
            <w:pPr>
              <w:jc w:val="both"/>
            </w:pPr>
            <w:r w:rsidRPr="001421C1">
              <w:t>3</w:t>
            </w:r>
          </w:p>
        </w:tc>
        <w:tc>
          <w:tcPr>
            <w:tcW w:w="1494" w:type="dxa"/>
          </w:tcPr>
          <w:p w:rsidR="00BB24F8" w:rsidRPr="001421C1" w:rsidRDefault="00BB24F8" w:rsidP="0010290C">
            <w:pPr>
              <w:jc w:val="both"/>
            </w:pPr>
          </w:p>
        </w:tc>
      </w:tr>
      <w:tr w:rsidR="00BB24F8" w:rsidRPr="001421C1" w:rsidTr="0010290C">
        <w:tc>
          <w:tcPr>
            <w:tcW w:w="1440" w:type="dxa"/>
            <w:gridSpan w:val="2"/>
          </w:tcPr>
          <w:p w:rsidR="00BB24F8" w:rsidRPr="001421C1" w:rsidRDefault="00BB24F8" w:rsidP="0010290C">
            <w:pPr>
              <w:jc w:val="both"/>
            </w:pPr>
            <w:r w:rsidRPr="001421C1">
              <w:t>11.</w:t>
            </w:r>
          </w:p>
        </w:tc>
        <w:tc>
          <w:tcPr>
            <w:tcW w:w="7560" w:type="dxa"/>
          </w:tcPr>
          <w:p w:rsidR="00BB24F8" w:rsidRPr="00BB24F8" w:rsidRDefault="00BB24F8" w:rsidP="0010290C">
            <w:pPr>
              <w:jc w:val="both"/>
              <w:rPr>
                <w:lang w:val="ru-RU"/>
              </w:rPr>
            </w:pPr>
            <w:r w:rsidRPr="00BB24F8">
              <w:rPr>
                <w:lang w:val="ru-RU"/>
              </w:rPr>
              <w:t>Наследование генов, сцепленных с полом.</w:t>
            </w:r>
          </w:p>
        </w:tc>
        <w:tc>
          <w:tcPr>
            <w:tcW w:w="1494" w:type="dxa"/>
          </w:tcPr>
          <w:p w:rsidR="00BB24F8" w:rsidRPr="001421C1" w:rsidRDefault="00BB24F8" w:rsidP="0010290C">
            <w:pPr>
              <w:jc w:val="both"/>
            </w:pPr>
            <w:r w:rsidRPr="001421C1">
              <w:t>1</w:t>
            </w:r>
          </w:p>
        </w:tc>
        <w:tc>
          <w:tcPr>
            <w:tcW w:w="1494" w:type="dxa"/>
          </w:tcPr>
          <w:p w:rsidR="00BB24F8" w:rsidRPr="001421C1" w:rsidRDefault="00BB24F8" w:rsidP="0010290C">
            <w:pPr>
              <w:jc w:val="both"/>
            </w:pPr>
          </w:p>
        </w:tc>
      </w:tr>
      <w:tr w:rsidR="00BB24F8" w:rsidRPr="001421C1" w:rsidTr="0010290C">
        <w:tc>
          <w:tcPr>
            <w:tcW w:w="1440" w:type="dxa"/>
            <w:gridSpan w:val="2"/>
          </w:tcPr>
          <w:p w:rsidR="00BB24F8" w:rsidRPr="001421C1" w:rsidRDefault="00BB24F8" w:rsidP="0010290C">
            <w:pPr>
              <w:jc w:val="both"/>
            </w:pPr>
            <w:r w:rsidRPr="001421C1">
              <w:t>12.</w:t>
            </w:r>
          </w:p>
        </w:tc>
        <w:tc>
          <w:tcPr>
            <w:tcW w:w="7560" w:type="dxa"/>
          </w:tcPr>
          <w:p w:rsidR="00BB24F8" w:rsidRPr="00BB24F8" w:rsidRDefault="00BB24F8" w:rsidP="0010290C">
            <w:pPr>
              <w:jc w:val="both"/>
              <w:rPr>
                <w:lang w:val="ru-RU"/>
              </w:rPr>
            </w:pPr>
            <w:r w:rsidRPr="00BB24F8">
              <w:rPr>
                <w:lang w:val="ru-RU"/>
              </w:rPr>
              <w:t>Решение генетических задач. Составление схем скрещивания.</w:t>
            </w:r>
          </w:p>
        </w:tc>
        <w:tc>
          <w:tcPr>
            <w:tcW w:w="1494" w:type="dxa"/>
          </w:tcPr>
          <w:p w:rsidR="00BB24F8" w:rsidRPr="001421C1" w:rsidRDefault="00BB24F8" w:rsidP="0010290C">
            <w:pPr>
              <w:jc w:val="both"/>
            </w:pPr>
            <w:r w:rsidRPr="001421C1">
              <w:t>1</w:t>
            </w:r>
          </w:p>
        </w:tc>
        <w:tc>
          <w:tcPr>
            <w:tcW w:w="1494" w:type="dxa"/>
          </w:tcPr>
          <w:p w:rsidR="00BB24F8" w:rsidRPr="001421C1" w:rsidRDefault="00BB24F8" w:rsidP="0010290C">
            <w:pPr>
              <w:jc w:val="both"/>
            </w:pPr>
          </w:p>
        </w:tc>
      </w:tr>
      <w:tr w:rsidR="00BB24F8" w:rsidRPr="001421C1" w:rsidTr="0010290C">
        <w:tc>
          <w:tcPr>
            <w:tcW w:w="1440" w:type="dxa"/>
            <w:gridSpan w:val="2"/>
          </w:tcPr>
          <w:p w:rsidR="00BB24F8" w:rsidRPr="001421C1" w:rsidRDefault="00BB24F8" w:rsidP="0010290C">
            <w:pPr>
              <w:jc w:val="both"/>
            </w:pPr>
            <w:r w:rsidRPr="001421C1">
              <w:t>13.</w:t>
            </w:r>
          </w:p>
        </w:tc>
        <w:tc>
          <w:tcPr>
            <w:tcW w:w="7560" w:type="dxa"/>
          </w:tcPr>
          <w:p w:rsidR="00BB24F8" w:rsidRPr="00BB24F8" w:rsidRDefault="00BB24F8" w:rsidP="0010290C">
            <w:pPr>
              <w:jc w:val="both"/>
              <w:rPr>
                <w:lang w:val="ru-RU"/>
              </w:rPr>
            </w:pPr>
            <w:r w:rsidRPr="00BB24F8">
              <w:rPr>
                <w:lang w:val="ru-RU"/>
              </w:rPr>
              <w:t>Наследственность и изменчивость – свойства организмов.</w:t>
            </w:r>
          </w:p>
        </w:tc>
        <w:tc>
          <w:tcPr>
            <w:tcW w:w="1494" w:type="dxa"/>
          </w:tcPr>
          <w:p w:rsidR="00BB24F8" w:rsidRPr="001421C1" w:rsidRDefault="00BB24F8" w:rsidP="0010290C">
            <w:pPr>
              <w:jc w:val="both"/>
            </w:pPr>
            <w:r w:rsidRPr="001421C1">
              <w:t>1</w:t>
            </w:r>
          </w:p>
        </w:tc>
        <w:tc>
          <w:tcPr>
            <w:tcW w:w="1494" w:type="dxa"/>
          </w:tcPr>
          <w:p w:rsidR="00BB24F8" w:rsidRPr="001421C1" w:rsidRDefault="00BB24F8" w:rsidP="0010290C">
            <w:pPr>
              <w:jc w:val="both"/>
            </w:pPr>
          </w:p>
        </w:tc>
      </w:tr>
      <w:tr w:rsidR="00BB24F8" w:rsidRPr="001421C1" w:rsidTr="0010290C">
        <w:tc>
          <w:tcPr>
            <w:tcW w:w="1440" w:type="dxa"/>
            <w:gridSpan w:val="2"/>
          </w:tcPr>
          <w:p w:rsidR="00BB24F8" w:rsidRPr="001421C1" w:rsidRDefault="00BB24F8" w:rsidP="0010290C">
            <w:pPr>
              <w:jc w:val="both"/>
            </w:pPr>
            <w:r w:rsidRPr="001421C1">
              <w:t>14.</w:t>
            </w:r>
          </w:p>
        </w:tc>
        <w:tc>
          <w:tcPr>
            <w:tcW w:w="7560" w:type="dxa"/>
          </w:tcPr>
          <w:p w:rsidR="00BB24F8" w:rsidRPr="001421C1" w:rsidRDefault="00BB24F8" w:rsidP="0010290C">
            <w:pPr>
              <w:jc w:val="both"/>
            </w:pPr>
            <w:r w:rsidRPr="001421C1">
              <w:t xml:space="preserve">Генетика и селекция. Биотехнологии. </w:t>
            </w:r>
          </w:p>
        </w:tc>
        <w:tc>
          <w:tcPr>
            <w:tcW w:w="1494" w:type="dxa"/>
          </w:tcPr>
          <w:p w:rsidR="00BB24F8" w:rsidRPr="001421C1" w:rsidRDefault="00BB24F8" w:rsidP="0010290C">
            <w:pPr>
              <w:jc w:val="both"/>
            </w:pPr>
            <w:r w:rsidRPr="001421C1">
              <w:t>1</w:t>
            </w:r>
          </w:p>
        </w:tc>
        <w:tc>
          <w:tcPr>
            <w:tcW w:w="1494" w:type="dxa"/>
          </w:tcPr>
          <w:p w:rsidR="00BB24F8" w:rsidRPr="001421C1" w:rsidRDefault="00BB24F8" w:rsidP="0010290C">
            <w:pPr>
              <w:jc w:val="both"/>
            </w:pPr>
          </w:p>
        </w:tc>
      </w:tr>
      <w:tr w:rsidR="00BB24F8" w:rsidRPr="001421C1" w:rsidTr="0010290C">
        <w:tc>
          <w:tcPr>
            <w:tcW w:w="10494" w:type="dxa"/>
            <w:gridSpan w:val="4"/>
          </w:tcPr>
          <w:p w:rsidR="00BB24F8" w:rsidRPr="001421C1" w:rsidRDefault="00BB24F8" w:rsidP="0010290C">
            <w:pPr>
              <w:rPr>
                <w:b/>
              </w:rPr>
            </w:pPr>
            <w:r w:rsidRPr="00BB24F8">
              <w:rPr>
                <w:b/>
                <w:lang w:val="ru-RU"/>
              </w:rPr>
              <w:t xml:space="preserve">Раздел 3   Многообразие организмов, их строение и жизнедеятельность.       </w:t>
            </w:r>
            <w:r w:rsidRPr="001421C1">
              <w:rPr>
                <w:b/>
              </w:rPr>
              <w:t>8 часов</w:t>
            </w:r>
          </w:p>
        </w:tc>
        <w:tc>
          <w:tcPr>
            <w:tcW w:w="1494" w:type="dxa"/>
          </w:tcPr>
          <w:p w:rsidR="00BB24F8" w:rsidRPr="001421C1" w:rsidRDefault="00BB24F8" w:rsidP="0010290C">
            <w:pPr>
              <w:rPr>
                <w:b/>
              </w:rPr>
            </w:pPr>
          </w:p>
        </w:tc>
      </w:tr>
      <w:tr w:rsidR="00BB24F8" w:rsidRPr="001421C1" w:rsidTr="0010290C">
        <w:tc>
          <w:tcPr>
            <w:tcW w:w="1440" w:type="dxa"/>
            <w:gridSpan w:val="2"/>
          </w:tcPr>
          <w:p w:rsidR="00BB24F8" w:rsidRPr="001421C1" w:rsidRDefault="00BB24F8" w:rsidP="0010290C">
            <w:pPr>
              <w:jc w:val="both"/>
            </w:pPr>
            <w:r w:rsidRPr="001421C1">
              <w:t>15.</w:t>
            </w:r>
          </w:p>
        </w:tc>
        <w:tc>
          <w:tcPr>
            <w:tcW w:w="7560" w:type="dxa"/>
          </w:tcPr>
          <w:p w:rsidR="00BB24F8" w:rsidRPr="00BB24F8" w:rsidRDefault="00BB24F8" w:rsidP="0010290C">
            <w:pPr>
              <w:jc w:val="both"/>
              <w:rPr>
                <w:lang w:val="ru-RU"/>
              </w:rPr>
            </w:pPr>
            <w:r w:rsidRPr="00BB24F8">
              <w:rPr>
                <w:lang w:val="ru-RU"/>
              </w:rPr>
              <w:t>Систематика. Царства: Бактерии. Вирусы. Грибы.</w:t>
            </w:r>
          </w:p>
        </w:tc>
        <w:tc>
          <w:tcPr>
            <w:tcW w:w="1494" w:type="dxa"/>
          </w:tcPr>
          <w:p w:rsidR="00BB24F8" w:rsidRPr="001421C1" w:rsidRDefault="00BB24F8" w:rsidP="0010290C">
            <w:pPr>
              <w:jc w:val="both"/>
            </w:pPr>
            <w:r w:rsidRPr="001421C1">
              <w:t>1</w:t>
            </w:r>
          </w:p>
        </w:tc>
        <w:tc>
          <w:tcPr>
            <w:tcW w:w="1494" w:type="dxa"/>
          </w:tcPr>
          <w:p w:rsidR="00BB24F8" w:rsidRPr="001421C1" w:rsidRDefault="00BB24F8" w:rsidP="0010290C">
            <w:pPr>
              <w:jc w:val="both"/>
            </w:pPr>
          </w:p>
        </w:tc>
      </w:tr>
      <w:tr w:rsidR="00BB24F8" w:rsidRPr="001421C1" w:rsidTr="0010290C">
        <w:tc>
          <w:tcPr>
            <w:tcW w:w="1440" w:type="dxa"/>
            <w:gridSpan w:val="2"/>
          </w:tcPr>
          <w:p w:rsidR="00BB24F8" w:rsidRPr="001421C1" w:rsidRDefault="00BB24F8" w:rsidP="0010290C">
            <w:pPr>
              <w:jc w:val="both"/>
            </w:pPr>
            <w:r w:rsidRPr="001421C1">
              <w:t>16 - 18</w:t>
            </w:r>
          </w:p>
        </w:tc>
        <w:tc>
          <w:tcPr>
            <w:tcW w:w="7560" w:type="dxa"/>
          </w:tcPr>
          <w:p w:rsidR="00BB24F8" w:rsidRPr="001421C1" w:rsidRDefault="00BB24F8" w:rsidP="0010290C">
            <w:pPr>
              <w:jc w:val="both"/>
            </w:pPr>
            <w:r w:rsidRPr="001421C1">
              <w:t>Царство Растения</w:t>
            </w:r>
          </w:p>
        </w:tc>
        <w:tc>
          <w:tcPr>
            <w:tcW w:w="1494" w:type="dxa"/>
          </w:tcPr>
          <w:p w:rsidR="00BB24F8" w:rsidRPr="001421C1" w:rsidRDefault="00BB24F8" w:rsidP="0010290C">
            <w:pPr>
              <w:jc w:val="both"/>
            </w:pPr>
            <w:r w:rsidRPr="001421C1">
              <w:t>3</w:t>
            </w:r>
          </w:p>
        </w:tc>
        <w:tc>
          <w:tcPr>
            <w:tcW w:w="1494" w:type="dxa"/>
          </w:tcPr>
          <w:p w:rsidR="00BB24F8" w:rsidRPr="001421C1" w:rsidRDefault="00BB24F8" w:rsidP="0010290C">
            <w:pPr>
              <w:jc w:val="both"/>
            </w:pPr>
          </w:p>
        </w:tc>
      </w:tr>
      <w:tr w:rsidR="00BB24F8" w:rsidRPr="001421C1" w:rsidTr="0010290C">
        <w:tc>
          <w:tcPr>
            <w:tcW w:w="1440" w:type="dxa"/>
            <w:gridSpan w:val="2"/>
          </w:tcPr>
          <w:p w:rsidR="00BB24F8" w:rsidRPr="001421C1" w:rsidRDefault="00BB24F8" w:rsidP="0010290C">
            <w:pPr>
              <w:jc w:val="both"/>
            </w:pPr>
            <w:r w:rsidRPr="001421C1">
              <w:t xml:space="preserve">19 - 22 </w:t>
            </w:r>
          </w:p>
        </w:tc>
        <w:tc>
          <w:tcPr>
            <w:tcW w:w="7560" w:type="dxa"/>
          </w:tcPr>
          <w:p w:rsidR="00BB24F8" w:rsidRPr="00BB24F8" w:rsidRDefault="00BB24F8" w:rsidP="0010290C">
            <w:pPr>
              <w:jc w:val="both"/>
              <w:rPr>
                <w:lang w:val="ru-RU"/>
              </w:rPr>
            </w:pPr>
            <w:r w:rsidRPr="00BB24F8">
              <w:rPr>
                <w:lang w:val="ru-RU"/>
              </w:rPr>
              <w:t xml:space="preserve">Царство Животные </w:t>
            </w:r>
            <w:proofErr w:type="gramStart"/>
            <w:r w:rsidRPr="00BB24F8">
              <w:rPr>
                <w:lang w:val="ru-RU"/>
              </w:rPr>
              <w:t>( Простейшие</w:t>
            </w:r>
            <w:proofErr w:type="gramEnd"/>
            <w:r w:rsidRPr="00BB24F8">
              <w:rPr>
                <w:lang w:val="ru-RU"/>
              </w:rPr>
              <w:t>, Черви, Моллюски, Членистоногие, Хордовые, Рыбы, Земноводные, Пресмыкающиеся, Птицы, Млекопитающие)</w:t>
            </w:r>
          </w:p>
        </w:tc>
        <w:tc>
          <w:tcPr>
            <w:tcW w:w="1494" w:type="dxa"/>
          </w:tcPr>
          <w:p w:rsidR="00BB24F8" w:rsidRPr="001421C1" w:rsidRDefault="00BB24F8" w:rsidP="0010290C">
            <w:pPr>
              <w:jc w:val="both"/>
            </w:pPr>
            <w:r w:rsidRPr="001421C1">
              <w:t>4</w:t>
            </w:r>
          </w:p>
        </w:tc>
        <w:tc>
          <w:tcPr>
            <w:tcW w:w="1494" w:type="dxa"/>
          </w:tcPr>
          <w:p w:rsidR="00BB24F8" w:rsidRPr="001421C1" w:rsidRDefault="00BB24F8" w:rsidP="0010290C">
            <w:pPr>
              <w:jc w:val="both"/>
            </w:pPr>
          </w:p>
        </w:tc>
      </w:tr>
      <w:tr w:rsidR="00BB24F8" w:rsidRPr="001421C1" w:rsidTr="0010290C">
        <w:tc>
          <w:tcPr>
            <w:tcW w:w="10494" w:type="dxa"/>
            <w:gridSpan w:val="4"/>
          </w:tcPr>
          <w:p w:rsidR="00BB24F8" w:rsidRPr="001421C1" w:rsidRDefault="00BB24F8" w:rsidP="0010290C">
            <w:pPr>
              <w:rPr>
                <w:b/>
              </w:rPr>
            </w:pPr>
            <w:r w:rsidRPr="00BB24F8">
              <w:rPr>
                <w:b/>
                <w:lang w:val="ru-RU"/>
              </w:rPr>
              <w:t xml:space="preserve">Раздел 4   Человек и его здоровье.                                                                 </w:t>
            </w:r>
            <w:r w:rsidRPr="001421C1">
              <w:rPr>
                <w:b/>
              </w:rPr>
              <w:t>4 часа</w:t>
            </w:r>
          </w:p>
        </w:tc>
        <w:tc>
          <w:tcPr>
            <w:tcW w:w="1494" w:type="dxa"/>
          </w:tcPr>
          <w:p w:rsidR="00BB24F8" w:rsidRPr="001421C1" w:rsidRDefault="00BB24F8" w:rsidP="0010290C">
            <w:pPr>
              <w:rPr>
                <w:b/>
              </w:rPr>
            </w:pPr>
          </w:p>
        </w:tc>
      </w:tr>
      <w:tr w:rsidR="00BB24F8" w:rsidRPr="001421C1" w:rsidTr="0010290C">
        <w:tc>
          <w:tcPr>
            <w:tcW w:w="1440" w:type="dxa"/>
            <w:gridSpan w:val="2"/>
          </w:tcPr>
          <w:p w:rsidR="00BB24F8" w:rsidRPr="001421C1" w:rsidRDefault="00BB24F8" w:rsidP="0010290C">
            <w:pPr>
              <w:jc w:val="both"/>
            </w:pPr>
            <w:r w:rsidRPr="001421C1">
              <w:t>23.</w:t>
            </w:r>
          </w:p>
        </w:tc>
        <w:tc>
          <w:tcPr>
            <w:tcW w:w="7560" w:type="dxa"/>
          </w:tcPr>
          <w:p w:rsidR="00BB24F8" w:rsidRPr="00BB24F8" w:rsidRDefault="00BB24F8" w:rsidP="0010290C">
            <w:pPr>
              <w:jc w:val="both"/>
              <w:rPr>
                <w:lang w:val="ru-RU"/>
              </w:rPr>
            </w:pPr>
            <w:r w:rsidRPr="00BB24F8">
              <w:rPr>
                <w:lang w:val="ru-RU"/>
              </w:rPr>
              <w:t>Ткани и органы. Внутренняя среда организма</w:t>
            </w:r>
          </w:p>
        </w:tc>
        <w:tc>
          <w:tcPr>
            <w:tcW w:w="1494" w:type="dxa"/>
          </w:tcPr>
          <w:p w:rsidR="00BB24F8" w:rsidRPr="001421C1" w:rsidRDefault="00BB24F8" w:rsidP="0010290C">
            <w:pPr>
              <w:jc w:val="both"/>
            </w:pPr>
            <w:r w:rsidRPr="001421C1">
              <w:t>1</w:t>
            </w:r>
          </w:p>
        </w:tc>
        <w:tc>
          <w:tcPr>
            <w:tcW w:w="1494" w:type="dxa"/>
          </w:tcPr>
          <w:p w:rsidR="00BB24F8" w:rsidRPr="001421C1" w:rsidRDefault="00BB24F8" w:rsidP="0010290C">
            <w:pPr>
              <w:jc w:val="both"/>
            </w:pPr>
          </w:p>
        </w:tc>
      </w:tr>
      <w:tr w:rsidR="00BB24F8" w:rsidRPr="001421C1" w:rsidTr="0010290C">
        <w:tc>
          <w:tcPr>
            <w:tcW w:w="1440" w:type="dxa"/>
            <w:gridSpan w:val="2"/>
          </w:tcPr>
          <w:p w:rsidR="00BB24F8" w:rsidRPr="001421C1" w:rsidRDefault="00BB24F8" w:rsidP="0010290C">
            <w:pPr>
              <w:jc w:val="both"/>
            </w:pPr>
            <w:r w:rsidRPr="001421C1">
              <w:t>24.</w:t>
            </w:r>
          </w:p>
        </w:tc>
        <w:tc>
          <w:tcPr>
            <w:tcW w:w="7560" w:type="dxa"/>
          </w:tcPr>
          <w:p w:rsidR="00BB24F8" w:rsidRPr="001421C1" w:rsidRDefault="00BB24F8" w:rsidP="0010290C">
            <w:pPr>
              <w:jc w:val="both"/>
            </w:pPr>
            <w:r w:rsidRPr="001421C1">
              <w:t>Покровная, опорно-двигательные системы</w:t>
            </w:r>
          </w:p>
        </w:tc>
        <w:tc>
          <w:tcPr>
            <w:tcW w:w="1494" w:type="dxa"/>
          </w:tcPr>
          <w:p w:rsidR="00BB24F8" w:rsidRPr="001421C1" w:rsidRDefault="00BB24F8" w:rsidP="0010290C">
            <w:pPr>
              <w:jc w:val="both"/>
            </w:pPr>
            <w:r w:rsidRPr="001421C1">
              <w:t>1</w:t>
            </w:r>
          </w:p>
        </w:tc>
        <w:tc>
          <w:tcPr>
            <w:tcW w:w="1494" w:type="dxa"/>
          </w:tcPr>
          <w:p w:rsidR="00BB24F8" w:rsidRPr="001421C1" w:rsidRDefault="00BB24F8" w:rsidP="0010290C">
            <w:pPr>
              <w:jc w:val="both"/>
            </w:pPr>
          </w:p>
        </w:tc>
      </w:tr>
      <w:tr w:rsidR="00BB24F8" w:rsidRPr="001421C1" w:rsidTr="0010290C">
        <w:trPr>
          <w:gridBefore w:val="1"/>
          <w:wBefore w:w="38" w:type="dxa"/>
        </w:trPr>
        <w:tc>
          <w:tcPr>
            <w:tcW w:w="1402" w:type="dxa"/>
          </w:tcPr>
          <w:p w:rsidR="00BB24F8" w:rsidRPr="001421C1" w:rsidRDefault="00BB24F8" w:rsidP="0010290C">
            <w:pPr>
              <w:jc w:val="both"/>
            </w:pPr>
            <w:r w:rsidRPr="001421C1">
              <w:t>26.</w:t>
            </w:r>
          </w:p>
        </w:tc>
        <w:tc>
          <w:tcPr>
            <w:tcW w:w="7560" w:type="dxa"/>
          </w:tcPr>
          <w:p w:rsidR="00BB24F8" w:rsidRPr="001421C1" w:rsidRDefault="00BB24F8" w:rsidP="0010290C">
            <w:pPr>
              <w:jc w:val="both"/>
            </w:pPr>
            <w:r w:rsidRPr="001421C1">
              <w:t>Кровеносная, пищеварительная системы</w:t>
            </w:r>
          </w:p>
        </w:tc>
        <w:tc>
          <w:tcPr>
            <w:tcW w:w="1494" w:type="dxa"/>
          </w:tcPr>
          <w:p w:rsidR="00BB24F8" w:rsidRPr="001421C1" w:rsidRDefault="00BB24F8" w:rsidP="0010290C">
            <w:pPr>
              <w:jc w:val="both"/>
            </w:pPr>
            <w:r w:rsidRPr="001421C1">
              <w:t>1</w:t>
            </w:r>
          </w:p>
        </w:tc>
        <w:tc>
          <w:tcPr>
            <w:tcW w:w="1494" w:type="dxa"/>
          </w:tcPr>
          <w:p w:rsidR="00BB24F8" w:rsidRPr="001421C1" w:rsidRDefault="00BB24F8" w:rsidP="0010290C">
            <w:pPr>
              <w:jc w:val="both"/>
            </w:pPr>
          </w:p>
        </w:tc>
      </w:tr>
      <w:tr w:rsidR="00BB24F8" w:rsidRPr="001421C1" w:rsidTr="0010290C">
        <w:trPr>
          <w:gridBefore w:val="1"/>
          <w:wBefore w:w="38" w:type="dxa"/>
        </w:trPr>
        <w:tc>
          <w:tcPr>
            <w:tcW w:w="1402" w:type="dxa"/>
          </w:tcPr>
          <w:p w:rsidR="00BB24F8" w:rsidRPr="001421C1" w:rsidRDefault="00BB24F8" w:rsidP="0010290C">
            <w:pPr>
              <w:jc w:val="both"/>
            </w:pPr>
            <w:r w:rsidRPr="001421C1">
              <w:t>27.</w:t>
            </w:r>
          </w:p>
        </w:tc>
        <w:tc>
          <w:tcPr>
            <w:tcW w:w="7560" w:type="dxa"/>
          </w:tcPr>
          <w:p w:rsidR="00BB24F8" w:rsidRPr="001421C1" w:rsidRDefault="00BB24F8" w:rsidP="0010290C">
            <w:pPr>
              <w:jc w:val="both"/>
            </w:pPr>
            <w:r w:rsidRPr="001421C1">
              <w:t>Нервная, половая, эндокринная системы</w:t>
            </w:r>
          </w:p>
        </w:tc>
        <w:tc>
          <w:tcPr>
            <w:tcW w:w="1494" w:type="dxa"/>
          </w:tcPr>
          <w:p w:rsidR="00BB24F8" w:rsidRPr="001421C1" w:rsidRDefault="00BB24F8" w:rsidP="0010290C">
            <w:pPr>
              <w:jc w:val="both"/>
            </w:pPr>
            <w:r w:rsidRPr="001421C1">
              <w:t>1</w:t>
            </w:r>
          </w:p>
        </w:tc>
        <w:tc>
          <w:tcPr>
            <w:tcW w:w="1494" w:type="dxa"/>
          </w:tcPr>
          <w:p w:rsidR="00BB24F8" w:rsidRPr="001421C1" w:rsidRDefault="00BB24F8" w:rsidP="0010290C">
            <w:pPr>
              <w:jc w:val="both"/>
            </w:pPr>
          </w:p>
        </w:tc>
      </w:tr>
      <w:tr w:rsidR="00BB24F8" w:rsidRPr="001421C1" w:rsidTr="0010290C">
        <w:trPr>
          <w:gridBefore w:val="1"/>
          <w:wBefore w:w="38" w:type="dxa"/>
        </w:trPr>
        <w:tc>
          <w:tcPr>
            <w:tcW w:w="1402" w:type="dxa"/>
          </w:tcPr>
          <w:p w:rsidR="00BB24F8" w:rsidRPr="001421C1" w:rsidRDefault="00BB24F8" w:rsidP="0010290C">
            <w:pPr>
              <w:jc w:val="both"/>
            </w:pPr>
            <w:r w:rsidRPr="001421C1">
              <w:t>28.</w:t>
            </w:r>
          </w:p>
        </w:tc>
        <w:tc>
          <w:tcPr>
            <w:tcW w:w="7560" w:type="dxa"/>
          </w:tcPr>
          <w:p w:rsidR="00BB24F8" w:rsidRPr="001421C1" w:rsidRDefault="00BB24F8" w:rsidP="0010290C">
            <w:pPr>
              <w:jc w:val="both"/>
            </w:pPr>
            <w:r w:rsidRPr="001421C1">
              <w:t>Дыхательная система,  органы чувств</w:t>
            </w:r>
          </w:p>
        </w:tc>
        <w:tc>
          <w:tcPr>
            <w:tcW w:w="1494" w:type="dxa"/>
          </w:tcPr>
          <w:p w:rsidR="00BB24F8" w:rsidRPr="001421C1" w:rsidRDefault="00BB24F8" w:rsidP="0010290C">
            <w:pPr>
              <w:jc w:val="both"/>
            </w:pPr>
            <w:r w:rsidRPr="001421C1">
              <w:t>1</w:t>
            </w:r>
          </w:p>
        </w:tc>
        <w:tc>
          <w:tcPr>
            <w:tcW w:w="1494" w:type="dxa"/>
          </w:tcPr>
          <w:p w:rsidR="00BB24F8" w:rsidRPr="001421C1" w:rsidRDefault="00BB24F8" w:rsidP="0010290C">
            <w:pPr>
              <w:jc w:val="both"/>
            </w:pPr>
          </w:p>
        </w:tc>
      </w:tr>
      <w:tr w:rsidR="00BB24F8" w:rsidRPr="001421C1" w:rsidTr="0010290C">
        <w:trPr>
          <w:gridBefore w:val="1"/>
          <w:wBefore w:w="38" w:type="dxa"/>
        </w:trPr>
        <w:tc>
          <w:tcPr>
            <w:tcW w:w="10456" w:type="dxa"/>
            <w:gridSpan w:val="3"/>
          </w:tcPr>
          <w:p w:rsidR="00BB24F8" w:rsidRPr="001421C1" w:rsidRDefault="00BB24F8" w:rsidP="0010290C">
            <w:pPr>
              <w:tabs>
                <w:tab w:val="left" w:pos="9120"/>
              </w:tabs>
              <w:rPr>
                <w:b/>
              </w:rPr>
            </w:pPr>
            <w:r w:rsidRPr="00BB24F8">
              <w:rPr>
                <w:b/>
                <w:lang w:val="ru-RU"/>
              </w:rPr>
              <w:t xml:space="preserve">Раздел 5  Надорганизменные системы. Эволюция органического мира.    </w:t>
            </w:r>
            <w:r w:rsidRPr="001421C1">
              <w:rPr>
                <w:b/>
              </w:rPr>
              <w:t>6 часов</w:t>
            </w:r>
          </w:p>
        </w:tc>
        <w:tc>
          <w:tcPr>
            <w:tcW w:w="1494" w:type="dxa"/>
          </w:tcPr>
          <w:p w:rsidR="00BB24F8" w:rsidRPr="001421C1" w:rsidRDefault="00BB24F8" w:rsidP="0010290C">
            <w:pPr>
              <w:tabs>
                <w:tab w:val="left" w:pos="9120"/>
              </w:tabs>
              <w:rPr>
                <w:b/>
              </w:rPr>
            </w:pPr>
          </w:p>
        </w:tc>
      </w:tr>
      <w:tr w:rsidR="00BB24F8" w:rsidRPr="001421C1" w:rsidTr="0010290C">
        <w:trPr>
          <w:gridBefore w:val="1"/>
          <w:wBefore w:w="38" w:type="dxa"/>
        </w:trPr>
        <w:tc>
          <w:tcPr>
            <w:tcW w:w="1402" w:type="dxa"/>
          </w:tcPr>
          <w:p w:rsidR="00BB24F8" w:rsidRPr="001421C1" w:rsidRDefault="00BB24F8" w:rsidP="0010290C">
            <w:pPr>
              <w:jc w:val="both"/>
            </w:pPr>
            <w:r w:rsidRPr="001421C1">
              <w:lastRenderedPageBreak/>
              <w:t>29.</w:t>
            </w:r>
          </w:p>
        </w:tc>
        <w:tc>
          <w:tcPr>
            <w:tcW w:w="7560" w:type="dxa"/>
          </w:tcPr>
          <w:p w:rsidR="00BB24F8" w:rsidRPr="00BB24F8" w:rsidRDefault="00BB24F8" w:rsidP="0010290C">
            <w:pPr>
              <w:jc w:val="both"/>
              <w:rPr>
                <w:lang w:val="ru-RU"/>
              </w:rPr>
            </w:pPr>
            <w:r w:rsidRPr="00BB24F8">
              <w:rPr>
                <w:lang w:val="ru-RU"/>
              </w:rPr>
              <w:t xml:space="preserve">Вид, его структура, критерии. Микроэволюция. </w:t>
            </w:r>
          </w:p>
        </w:tc>
        <w:tc>
          <w:tcPr>
            <w:tcW w:w="1494" w:type="dxa"/>
          </w:tcPr>
          <w:p w:rsidR="00BB24F8" w:rsidRPr="001421C1" w:rsidRDefault="00BB24F8" w:rsidP="0010290C">
            <w:pPr>
              <w:jc w:val="both"/>
            </w:pPr>
            <w:r w:rsidRPr="001421C1">
              <w:t>1</w:t>
            </w:r>
          </w:p>
        </w:tc>
        <w:tc>
          <w:tcPr>
            <w:tcW w:w="1494" w:type="dxa"/>
          </w:tcPr>
          <w:p w:rsidR="00BB24F8" w:rsidRPr="001421C1" w:rsidRDefault="00BB24F8" w:rsidP="0010290C">
            <w:pPr>
              <w:jc w:val="both"/>
            </w:pPr>
          </w:p>
        </w:tc>
      </w:tr>
      <w:tr w:rsidR="00BB24F8" w:rsidRPr="001421C1" w:rsidTr="0010290C">
        <w:trPr>
          <w:gridBefore w:val="1"/>
          <w:wBefore w:w="38" w:type="dxa"/>
        </w:trPr>
        <w:tc>
          <w:tcPr>
            <w:tcW w:w="1402" w:type="dxa"/>
          </w:tcPr>
          <w:p w:rsidR="00BB24F8" w:rsidRPr="001421C1" w:rsidRDefault="00BB24F8" w:rsidP="0010290C">
            <w:pPr>
              <w:jc w:val="both"/>
            </w:pPr>
            <w:r w:rsidRPr="001421C1">
              <w:t>30.</w:t>
            </w:r>
          </w:p>
        </w:tc>
        <w:tc>
          <w:tcPr>
            <w:tcW w:w="7560" w:type="dxa"/>
          </w:tcPr>
          <w:p w:rsidR="00BB24F8" w:rsidRPr="001421C1" w:rsidRDefault="00BB24F8" w:rsidP="0010290C">
            <w:pPr>
              <w:jc w:val="both"/>
            </w:pPr>
            <w:r w:rsidRPr="001421C1">
              <w:t>Макроэволюция.</w:t>
            </w:r>
          </w:p>
        </w:tc>
        <w:tc>
          <w:tcPr>
            <w:tcW w:w="1494" w:type="dxa"/>
          </w:tcPr>
          <w:p w:rsidR="00BB24F8" w:rsidRPr="001421C1" w:rsidRDefault="00BB24F8" w:rsidP="0010290C">
            <w:pPr>
              <w:jc w:val="both"/>
            </w:pPr>
            <w:r w:rsidRPr="001421C1">
              <w:t>1</w:t>
            </w:r>
          </w:p>
        </w:tc>
        <w:tc>
          <w:tcPr>
            <w:tcW w:w="1494" w:type="dxa"/>
          </w:tcPr>
          <w:p w:rsidR="00BB24F8" w:rsidRPr="001421C1" w:rsidRDefault="00BB24F8" w:rsidP="0010290C">
            <w:pPr>
              <w:jc w:val="both"/>
            </w:pPr>
          </w:p>
        </w:tc>
      </w:tr>
      <w:tr w:rsidR="00BB24F8" w:rsidRPr="001421C1" w:rsidTr="0010290C">
        <w:trPr>
          <w:gridBefore w:val="1"/>
          <w:wBefore w:w="38" w:type="dxa"/>
        </w:trPr>
        <w:tc>
          <w:tcPr>
            <w:tcW w:w="1402" w:type="dxa"/>
          </w:tcPr>
          <w:p w:rsidR="00BB24F8" w:rsidRPr="001421C1" w:rsidRDefault="00BB24F8" w:rsidP="0010290C">
            <w:pPr>
              <w:jc w:val="both"/>
            </w:pPr>
            <w:r w:rsidRPr="001421C1">
              <w:t>31.</w:t>
            </w:r>
          </w:p>
        </w:tc>
        <w:tc>
          <w:tcPr>
            <w:tcW w:w="7560" w:type="dxa"/>
          </w:tcPr>
          <w:p w:rsidR="00BB24F8" w:rsidRPr="001421C1" w:rsidRDefault="00BB24F8" w:rsidP="0010290C">
            <w:pPr>
              <w:jc w:val="both"/>
            </w:pPr>
            <w:r w:rsidRPr="001421C1">
              <w:t>Возникновение жизни на Земле.</w:t>
            </w:r>
          </w:p>
        </w:tc>
        <w:tc>
          <w:tcPr>
            <w:tcW w:w="1494" w:type="dxa"/>
          </w:tcPr>
          <w:p w:rsidR="00BB24F8" w:rsidRPr="001421C1" w:rsidRDefault="00BB24F8" w:rsidP="0010290C">
            <w:pPr>
              <w:jc w:val="both"/>
            </w:pPr>
            <w:r w:rsidRPr="001421C1">
              <w:t>1</w:t>
            </w:r>
          </w:p>
        </w:tc>
        <w:tc>
          <w:tcPr>
            <w:tcW w:w="1494" w:type="dxa"/>
          </w:tcPr>
          <w:p w:rsidR="00BB24F8" w:rsidRPr="001421C1" w:rsidRDefault="00BB24F8" w:rsidP="0010290C">
            <w:pPr>
              <w:jc w:val="both"/>
            </w:pPr>
          </w:p>
        </w:tc>
      </w:tr>
      <w:tr w:rsidR="00BB24F8" w:rsidRPr="001421C1" w:rsidTr="0010290C">
        <w:trPr>
          <w:gridBefore w:val="1"/>
          <w:wBefore w:w="38" w:type="dxa"/>
        </w:trPr>
        <w:tc>
          <w:tcPr>
            <w:tcW w:w="1402" w:type="dxa"/>
          </w:tcPr>
          <w:p w:rsidR="00BB24F8" w:rsidRPr="001421C1" w:rsidRDefault="00BB24F8" w:rsidP="0010290C">
            <w:pPr>
              <w:jc w:val="both"/>
            </w:pPr>
            <w:r w:rsidRPr="001421C1">
              <w:t>32</w:t>
            </w:r>
          </w:p>
        </w:tc>
        <w:tc>
          <w:tcPr>
            <w:tcW w:w="7560" w:type="dxa"/>
          </w:tcPr>
          <w:p w:rsidR="00BB24F8" w:rsidRPr="001421C1" w:rsidRDefault="00BB24F8" w:rsidP="0010290C">
            <w:pPr>
              <w:ind w:left="360" w:hanging="360"/>
              <w:jc w:val="both"/>
            </w:pPr>
            <w:r w:rsidRPr="001421C1">
              <w:t>Антропогенез</w:t>
            </w:r>
          </w:p>
        </w:tc>
        <w:tc>
          <w:tcPr>
            <w:tcW w:w="1494" w:type="dxa"/>
          </w:tcPr>
          <w:p w:rsidR="00BB24F8" w:rsidRPr="001421C1" w:rsidRDefault="00BB24F8" w:rsidP="0010290C">
            <w:pPr>
              <w:jc w:val="both"/>
            </w:pPr>
            <w:r w:rsidRPr="001421C1">
              <w:t>1</w:t>
            </w:r>
          </w:p>
        </w:tc>
        <w:tc>
          <w:tcPr>
            <w:tcW w:w="1494" w:type="dxa"/>
          </w:tcPr>
          <w:p w:rsidR="00BB24F8" w:rsidRPr="001421C1" w:rsidRDefault="00BB24F8" w:rsidP="0010290C">
            <w:pPr>
              <w:jc w:val="both"/>
            </w:pPr>
          </w:p>
        </w:tc>
      </w:tr>
      <w:tr w:rsidR="00BB24F8" w:rsidRPr="001421C1" w:rsidTr="0010290C">
        <w:trPr>
          <w:gridBefore w:val="1"/>
          <w:wBefore w:w="38" w:type="dxa"/>
        </w:trPr>
        <w:tc>
          <w:tcPr>
            <w:tcW w:w="1402" w:type="dxa"/>
          </w:tcPr>
          <w:p w:rsidR="00BB24F8" w:rsidRPr="001421C1" w:rsidRDefault="00BB24F8" w:rsidP="00C726F7">
            <w:pPr>
              <w:jc w:val="both"/>
            </w:pPr>
            <w:r w:rsidRPr="001421C1">
              <w:t>33</w:t>
            </w:r>
          </w:p>
        </w:tc>
        <w:tc>
          <w:tcPr>
            <w:tcW w:w="7560" w:type="dxa"/>
          </w:tcPr>
          <w:p w:rsidR="00BB24F8" w:rsidRPr="001421C1" w:rsidRDefault="00BB24F8" w:rsidP="0010290C">
            <w:pPr>
              <w:jc w:val="both"/>
            </w:pPr>
            <w:r w:rsidRPr="001421C1">
              <w:t>Экосистемы.</w:t>
            </w:r>
          </w:p>
        </w:tc>
        <w:tc>
          <w:tcPr>
            <w:tcW w:w="1494" w:type="dxa"/>
          </w:tcPr>
          <w:p w:rsidR="00BB24F8" w:rsidRPr="00C726F7" w:rsidRDefault="00C726F7" w:rsidP="0010290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94" w:type="dxa"/>
          </w:tcPr>
          <w:p w:rsidR="00BB24F8" w:rsidRPr="001421C1" w:rsidRDefault="00BB24F8" w:rsidP="0010290C">
            <w:pPr>
              <w:jc w:val="both"/>
            </w:pPr>
          </w:p>
        </w:tc>
      </w:tr>
      <w:tr w:rsidR="00846B14" w:rsidRPr="001421C1" w:rsidTr="0010290C">
        <w:trPr>
          <w:gridBefore w:val="1"/>
          <w:wBefore w:w="38" w:type="dxa"/>
        </w:trPr>
        <w:tc>
          <w:tcPr>
            <w:tcW w:w="1402" w:type="dxa"/>
          </w:tcPr>
          <w:p w:rsidR="00846B14" w:rsidRPr="00846B14" w:rsidRDefault="00846B14" w:rsidP="00C726F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C726F7">
              <w:rPr>
                <w:lang w:val="ru-RU"/>
              </w:rPr>
              <w:t>4</w:t>
            </w:r>
          </w:p>
        </w:tc>
        <w:tc>
          <w:tcPr>
            <w:tcW w:w="7560" w:type="dxa"/>
          </w:tcPr>
          <w:p w:rsidR="00846B14" w:rsidRPr="00846B14" w:rsidRDefault="00846B14" w:rsidP="0010290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Подведение итогов</w:t>
            </w:r>
          </w:p>
        </w:tc>
        <w:tc>
          <w:tcPr>
            <w:tcW w:w="1494" w:type="dxa"/>
          </w:tcPr>
          <w:p w:rsidR="00846B14" w:rsidRPr="00846B14" w:rsidRDefault="00846B14" w:rsidP="0010290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94" w:type="dxa"/>
          </w:tcPr>
          <w:p w:rsidR="00846B14" w:rsidRPr="001421C1" w:rsidRDefault="00846B14" w:rsidP="0010290C">
            <w:pPr>
              <w:jc w:val="both"/>
            </w:pPr>
          </w:p>
        </w:tc>
      </w:tr>
      <w:tr w:rsidR="00846B14" w:rsidRPr="001421C1" w:rsidTr="00846B14">
        <w:trPr>
          <w:gridBefore w:val="1"/>
          <w:wBefore w:w="38" w:type="dxa"/>
          <w:trHeight w:val="112"/>
        </w:trPr>
        <w:tc>
          <w:tcPr>
            <w:tcW w:w="1402" w:type="dxa"/>
          </w:tcPr>
          <w:p w:rsidR="00846B14" w:rsidRPr="001421C1" w:rsidRDefault="00846B14" w:rsidP="0010290C">
            <w:pPr>
              <w:jc w:val="both"/>
            </w:pPr>
          </w:p>
        </w:tc>
        <w:tc>
          <w:tcPr>
            <w:tcW w:w="7560" w:type="dxa"/>
          </w:tcPr>
          <w:p w:rsidR="00846B14" w:rsidRPr="00846B14" w:rsidRDefault="00846B14" w:rsidP="0010290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                                                                       </w:t>
            </w:r>
            <w:r w:rsidRPr="00846B14">
              <w:rPr>
                <w:b/>
                <w:lang w:val="ru-RU"/>
              </w:rPr>
              <w:t xml:space="preserve">Итого </w:t>
            </w:r>
          </w:p>
        </w:tc>
        <w:tc>
          <w:tcPr>
            <w:tcW w:w="1494" w:type="dxa"/>
          </w:tcPr>
          <w:p w:rsidR="00846B14" w:rsidRPr="00846B14" w:rsidRDefault="00846B14" w:rsidP="00C726F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C726F7">
              <w:rPr>
                <w:lang w:val="ru-RU"/>
              </w:rPr>
              <w:t>4</w:t>
            </w:r>
          </w:p>
        </w:tc>
        <w:tc>
          <w:tcPr>
            <w:tcW w:w="1494" w:type="dxa"/>
          </w:tcPr>
          <w:p w:rsidR="00846B14" w:rsidRPr="001421C1" w:rsidRDefault="00846B14" w:rsidP="0010290C">
            <w:pPr>
              <w:jc w:val="both"/>
            </w:pPr>
          </w:p>
        </w:tc>
      </w:tr>
    </w:tbl>
    <w:p w:rsidR="00BB24F8" w:rsidRPr="001421C1" w:rsidRDefault="00BB24F8" w:rsidP="00BB24F8">
      <w:pPr>
        <w:ind w:left="360" w:hanging="360"/>
        <w:jc w:val="both"/>
      </w:pPr>
    </w:p>
    <w:p w:rsidR="00846B14" w:rsidRPr="00BB24F8" w:rsidRDefault="00846B14" w:rsidP="00846B14">
      <w:pPr>
        <w:jc w:val="center"/>
        <w:rPr>
          <w:b/>
          <w:lang w:val="ru-RU"/>
        </w:rPr>
      </w:pPr>
      <w:r w:rsidRPr="00BB24F8">
        <w:rPr>
          <w:b/>
          <w:lang w:val="ru-RU"/>
        </w:rPr>
        <w:t>Содержание</w:t>
      </w:r>
      <w:r>
        <w:rPr>
          <w:b/>
          <w:lang w:val="ru-RU"/>
        </w:rPr>
        <w:t xml:space="preserve"> курса</w:t>
      </w:r>
      <w:r w:rsidRPr="00BB24F8">
        <w:rPr>
          <w:b/>
          <w:lang w:val="ru-RU"/>
        </w:rPr>
        <w:t>.</w:t>
      </w:r>
    </w:p>
    <w:p w:rsidR="00846B14" w:rsidRPr="00BB24F8" w:rsidRDefault="00846B14" w:rsidP="00846B14">
      <w:pPr>
        <w:shd w:val="clear" w:color="auto" w:fill="FFFFFF"/>
        <w:spacing w:before="134"/>
        <w:rPr>
          <w:b/>
          <w:u w:val="single"/>
          <w:lang w:val="ru-RU"/>
        </w:rPr>
      </w:pPr>
      <w:r w:rsidRPr="00BB24F8">
        <w:rPr>
          <w:b/>
          <w:color w:val="000000"/>
          <w:spacing w:val="-3"/>
          <w:u w:val="single"/>
          <w:lang w:val="ru-RU"/>
        </w:rPr>
        <w:t>Раздел 1. КЛЕТКА КАК БИОЛОГИЧЕСКАЯ СИСТЕМА</w:t>
      </w:r>
    </w:p>
    <w:p w:rsidR="00846B14" w:rsidRPr="00BB24F8" w:rsidRDefault="00846B14" w:rsidP="00846B14">
      <w:pPr>
        <w:shd w:val="clear" w:color="auto" w:fill="FFFFFF"/>
        <w:tabs>
          <w:tab w:val="left" w:pos="749"/>
        </w:tabs>
        <w:rPr>
          <w:lang w:val="ru-RU"/>
        </w:rPr>
      </w:pPr>
      <w:r w:rsidRPr="00BB24F8">
        <w:rPr>
          <w:color w:val="000000"/>
          <w:spacing w:val="3"/>
          <w:lang w:val="ru-RU"/>
        </w:rPr>
        <w:t xml:space="preserve">Клеточная теория, ее основные </w:t>
      </w:r>
      <w:proofErr w:type="gramStart"/>
      <w:r w:rsidRPr="00BB24F8">
        <w:rPr>
          <w:color w:val="000000"/>
          <w:spacing w:val="3"/>
          <w:lang w:val="ru-RU"/>
        </w:rPr>
        <w:t>положения,</w:t>
      </w:r>
      <w:r w:rsidRPr="00BB24F8">
        <w:rPr>
          <w:color w:val="000000"/>
          <w:spacing w:val="2"/>
          <w:lang w:val="ru-RU"/>
        </w:rPr>
        <w:t>роль</w:t>
      </w:r>
      <w:proofErr w:type="gramEnd"/>
      <w:r w:rsidRPr="00BB24F8">
        <w:rPr>
          <w:color w:val="000000"/>
          <w:spacing w:val="2"/>
          <w:lang w:val="ru-RU"/>
        </w:rPr>
        <w:t xml:space="preserve"> в формировании современной естественнонаучной </w:t>
      </w:r>
      <w:r w:rsidRPr="00BB24F8">
        <w:rPr>
          <w:color w:val="000000"/>
          <w:spacing w:val="5"/>
          <w:lang w:val="ru-RU"/>
        </w:rPr>
        <w:t xml:space="preserve">картины мира.  Развитие знаний о клетке. </w:t>
      </w:r>
      <w:r w:rsidRPr="00BB24F8">
        <w:rPr>
          <w:color w:val="000000"/>
          <w:spacing w:val="2"/>
          <w:lang w:val="ru-RU"/>
        </w:rPr>
        <w:t xml:space="preserve">Клеточное строение организмов, сходство строения клеток </w:t>
      </w:r>
      <w:r w:rsidRPr="00BB24F8">
        <w:rPr>
          <w:color w:val="000000"/>
          <w:spacing w:val="4"/>
          <w:lang w:val="ru-RU"/>
        </w:rPr>
        <w:t xml:space="preserve">всех организмов — основа единства органического мира, </w:t>
      </w:r>
      <w:r w:rsidRPr="00BB24F8">
        <w:rPr>
          <w:color w:val="000000"/>
          <w:spacing w:val="2"/>
          <w:lang w:val="ru-RU"/>
        </w:rPr>
        <w:t xml:space="preserve">доказательства родства живой  природы </w:t>
      </w:r>
      <w:r w:rsidRPr="00BB24F8">
        <w:rPr>
          <w:color w:val="000000"/>
          <w:spacing w:val="5"/>
          <w:lang w:val="ru-RU"/>
        </w:rPr>
        <w:t xml:space="preserve">Многообразие клеток. </w:t>
      </w:r>
      <w:r w:rsidRPr="00BB24F8">
        <w:rPr>
          <w:color w:val="000000"/>
          <w:spacing w:val="3"/>
          <w:lang w:val="ru-RU"/>
        </w:rPr>
        <w:t xml:space="preserve">Сравнительная </w:t>
      </w:r>
      <w:proofErr w:type="gramStart"/>
      <w:r w:rsidRPr="00BB24F8">
        <w:rPr>
          <w:color w:val="000000"/>
          <w:spacing w:val="3"/>
          <w:lang w:val="ru-RU"/>
        </w:rPr>
        <w:t>характеристика  клеток</w:t>
      </w:r>
      <w:proofErr w:type="gramEnd"/>
      <w:r w:rsidRPr="00BB24F8">
        <w:rPr>
          <w:color w:val="000000"/>
          <w:spacing w:val="3"/>
          <w:lang w:val="ru-RU"/>
        </w:rPr>
        <w:t xml:space="preserve"> растений,</w:t>
      </w:r>
      <w:r w:rsidRPr="00BB24F8">
        <w:rPr>
          <w:color w:val="000000"/>
          <w:spacing w:val="2"/>
          <w:lang w:val="ru-RU"/>
        </w:rPr>
        <w:t>животных, бактерий, грибов</w:t>
      </w:r>
      <w:r w:rsidRPr="00BB24F8">
        <w:rPr>
          <w:color w:val="000000"/>
          <w:spacing w:val="1"/>
          <w:lang w:val="ru-RU"/>
        </w:rPr>
        <w:t xml:space="preserve">Химическая организация клетки. Взаимосвязь строения </w:t>
      </w:r>
      <w:r w:rsidRPr="00BB24F8">
        <w:rPr>
          <w:color w:val="000000"/>
          <w:spacing w:val="3"/>
          <w:lang w:val="ru-RU"/>
        </w:rPr>
        <w:t xml:space="preserve">и функций неорганических и органических веществ </w:t>
      </w:r>
      <w:r w:rsidRPr="00BB24F8">
        <w:rPr>
          <w:color w:val="000000"/>
          <w:spacing w:val="2"/>
          <w:lang w:val="ru-RU"/>
        </w:rPr>
        <w:t xml:space="preserve">(белков, нуклеиновых кислот, углеводов, липидов, АТФ), </w:t>
      </w:r>
      <w:r w:rsidRPr="00BB24F8">
        <w:rPr>
          <w:color w:val="000000"/>
          <w:lang w:val="ru-RU"/>
        </w:rPr>
        <w:t xml:space="preserve">входящих в состав клетки. </w:t>
      </w:r>
      <w:r w:rsidRPr="00BB24F8">
        <w:rPr>
          <w:color w:val="000000"/>
          <w:spacing w:val="3"/>
          <w:lang w:val="ru-RU"/>
        </w:rPr>
        <w:t>Неорганические вещества клетки</w:t>
      </w:r>
      <w:r w:rsidRPr="00BB24F8">
        <w:rPr>
          <w:color w:val="000000"/>
          <w:spacing w:val="1"/>
          <w:lang w:val="ru-RU"/>
        </w:rPr>
        <w:t xml:space="preserve">Органические </w:t>
      </w:r>
      <w:proofErr w:type="gramStart"/>
      <w:r w:rsidRPr="00BB24F8">
        <w:rPr>
          <w:color w:val="000000"/>
          <w:spacing w:val="1"/>
          <w:lang w:val="ru-RU"/>
        </w:rPr>
        <w:t>вещества  клетки.</w:t>
      </w:r>
      <w:r w:rsidRPr="00BB24F8">
        <w:rPr>
          <w:color w:val="000000"/>
          <w:spacing w:val="-1"/>
          <w:lang w:val="ru-RU"/>
        </w:rPr>
        <w:t>Углеводы</w:t>
      </w:r>
      <w:proofErr w:type="gramEnd"/>
      <w:r w:rsidRPr="00BB24F8">
        <w:rPr>
          <w:color w:val="000000"/>
          <w:spacing w:val="-1"/>
          <w:lang w:val="ru-RU"/>
        </w:rPr>
        <w:t>, липиды</w:t>
      </w:r>
      <w:r w:rsidRPr="00BB24F8">
        <w:rPr>
          <w:color w:val="000000"/>
          <w:spacing w:val="5"/>
          <w:lang w:val="ru-RU"/>
        </w:rPr>
        <w:t xml:space="preserve">Белки, их строение и функции </w:t>
      </w:r>
      <w:r w:rsidRPr="00BB24F8">
        <w:rPr>
          <w:color w:val="000000"/>
          <w:lang w:val="ru-RU"/>
        </w:rPr>
        <w:t xml:space="preserve">Нуклеиновые кислоты.  </w:t>
      </w:r>
      <w:r w:rsidRPr="00BB24F8">
        <w:rPr>
          <w:color w:val="000000"/>
          <w:spacing w:val="2"/>
          <w:lang w:val="ru-RU"/>
        </w:rPr>
        <w:t>Метаболизм: энергетический  и пластический обмен,</w:t>
      </w:r>
      <w:r w:rsidRPr="00BB24F8">
        <w:rPr>
          <w:color w:val="000000"/>
          <w:spacing w:val="2"/>
          <w:lang w:val="ru-RU"/>
        </w:rPr>
        <w:br/>
      </w:r>
      <w:r w:rsidRPr="00BB24F8">
        <w:rPr>
          <w:color w:val="000000"/>
          <w:spacing w:val="4"/>
          <w:lang w:val="ru-RU"/>
        </w:rPr>
        <w:t xml:space="preserve">их взаимосвязь.  </w:t>
      </w:r>
      <w:r w:rsidRPr="00BB24F8">
        <w:rPr>
          <w:color w:val="000000"/>
          <w:spacing w:val="3"/>
          <w:lang w:val="ru-RU"/>
        </w:rPr>
        <w:t xml:space="preserve">Стадии энергетического обмена.  </w:t>
      </w:r>
      <w:r w:rsidRPr="00BB24F8">
        <w:rPr>
          <w:color w:val="000000"/>
          <w:spacing w:val="4"/>
          <w:lang w:val="ru-RU"/>
        </w:rPr>
        <w:t xml:space="preserve">Фотосинтез, его </w:t>
      </w:r>
      <w:proofErr w:type="gramStart"/>
      <w:r w:rsidRPr="00BB24F8">
        <w:rPr>
          <w:color w:val="000000"/>
          <w:spacing w:val="4"/>
          <w:lang w:val="ru-RU"/>
        </w:rPr>
        <w:t>значение,</w:t>
      </w:r>
      <w:r w:rsidRPr="00BB24F8">
        <w:rPr>
          <w:color w:val="000000"/>
          <w:spacing w:val="2"/>
          <w:lang w:val="ru-RU"/>
        </w:rPr>
        <w:t>Световые</w:t>
      </w:r>
      <w:r w:rsidRPr="00BB24F8">
        <w:rPr>
          <w:color w:val="000000"/>
          <w:spacing w:val="3"/>
          <w:lang w:val="ru-RU"/>
        </w:rPr>
        <w:t>и</w:t>
      </w:r>
      <w:proofErr w:type="gramEnd"/>
      <w:r w:rsidRPr="00BB24F8">
        <w:rPr>
          <w:color w:val="000000"/>
          <w:spacing w:val="3"/>
          <w:lang w:val="ru-RU"/>
        </w:rPr>
        <w:t xml:space="preserve"> темповые  реакции фотосинтеза,  их взаимосвязь.</w:t>
      </w:r>
      <w:r w:rsidRPr="00BB24F8">
        <w:rPr>
          <w:color w:val="000000"/>
          <w:spacing w:val="1"/>
          <w:lang w:val="ru-RU"/>
        </w:rPr>
        <w:t>Энергетический  и  пластический обмен,</w:t>
      </w:r>
    </w:p>
    <w:p w:rsidR="00846B14" w:rsidRPr="00BB24F8" w:rsidRDefault="00846B14" w:rsidP="00846B14">
      <w:pPr>
        <w:shd w:val="clear" w:color="auto" w:fill="FFFFFF"/>
        <w:tabs>
          <w:tab w:val="left" w:leader="dot" w:pos="5621"/>
        </w:tabs>
        <w:rPr>
          <w:lang w:val="ru-RU"/>
        </w:rPr>
      </w:pPr>
      <w:r w:rsidRPr="00BB24F8">
        <w:rPr>
          <w:color w:val="000000"/>
          <w:spacing w:val="3"/>
          <w:lang w:val="ru-RU"/>
        </w:rPr>
        <w:t xml:space="preserve">   Биосинтез белка  и нуклеиновых кислот.  </w:t>
      </w:r>
      <w:r w:rsidRPr="00BB24F8">
        <w:rPr>
          <w:color w:val="000000"/>
          <w:spacing w:val="5"/>
          <w:lang w:val="ru-RU"/>
        </w:rPr>
        <w:t xml:space="preserve">  Гены, генетический код и его свойства</w:t>
      </w:r>
    </w:p>
    <w:p w:rsidR="00846B14" w:rsidRPr="00BB24F8" w:rsidRDefault="00846B14" w:rsidP="00846B14">
      <w:pPr>
        <w:shd w:val="clear" w:color="auto" w:fill="FFFFFF"/>
        <w:tabs>
          <w:tab w:val="left" w:pos="610"/>
        </w:tabs>
        <w:rPr>
          <w:color w:val="000000"/>
          <w:spacing w:val="7"/>
          <w:lang w:val="ru-RU"/>
        </w:rPr>
      </w:pPr>
      <w:r w:rsidRPr="00BB24F8">
        <w:rPr>
          <w:color w:val="000000"/>
          <w:spacing w:val="4"/>
          <w:lang w:val="ru-RU"/>
        </w:rPr>
        <w:t xml:space="preserve">  Хромосомы, </w:t>
      </w:r>
      <w:r w:rsidRPr="00BB24F8">
        <w:rPr>
          <w:color w:val="000000"/>
          <w:spacing w:val="3"/>
          <w:lang w:val="ru-RU"/>
        </w:rPr>
        <w:t xml:space="preserve">их строение (форма  и  размеры) и  функции. </w:t>
      </w:r>
      <w:r w:rsidRPr="00BB24F8">
        <w:rPr>
          <w:color w:val="000000"/>
          <w:spacing w:val="-2"/>
          <w:lang w:val="ru-RU"/>
        </w:rPr>
        <w:t xml:space="preserve">Особенности </w:t>
      </w:r>
      <w:r w:rsidRPr="00BB24F8">
        <w:rPr>
          <w:color w:val="000000"/>
          <w:lang w:val="ru-RU"/>
        </w:rPr>
        <w:t xml:space="preserve">соматических  и  половых  клеток. Жизненный  цикл  клетки: </w:t>
      </w:r>
      <w:r w:rsidRPr="00BB24F8">
        <w:rPr>
          <w:color w:val="000000"/>
          <w:spacing w:val="3"/>
          <w:lang w:val="ru-RU"/>
        </w:rPr>
        <w:t xml:space="preserve">интерфаза  и  митоз. Митоз — деление соматических клеток. </w:t>
      </w:r>
      <w:r w:rsidRPr="00BB24F8">
        <w:rPr>
          <w:color w:val="000000"/>
          <w:spacing w:val="7"/>
          <w:lang w:val="ru-RU"/>
        </w:rPr>
        <w:t xml:space="preserve">Мейоз. Фазы митоза и мейоза.  </w:t>
      </w:r>
    </w:p>
    <w:p w:rsidR="00846B14" w:rsidRPr="00846B14" w:rsidRDefault="00846B14" w:rsidP="00846B14">
      <w:pPr>
        <w:shd w:val="clear" w:color="auto" w:fill="FFFFFF"/>
        <w:spacing w:before="38"/>
        <w:rPr>
          <w:b/>
          <w:u w:val="single"/>
          <w:lang w:val="ru-RU"/>
        </w:rPr>
      </w:pPr>
      <w:r w:rsidRPr="00846B14">
        <w:rPr>
          <w:b/>
          <w:color w:val="000000"/>
          <w:spacing w:val="2"/>
          <w:u w:val="single"/>
          <w:lang w:val="ru-RU"/>
        </w:rPr>
        <w:t xml:space="preserve">Раздел  2. </w:t>
      </w:r>
      <w:r w:rsidRPr="00846B14">
        <w:rPr>
          <w:b/>
          <w:bCs/>
          <w:color w:val="000000"/>
          <w:spacing w:val="2"/>
          <w:u w:val="single"/>
          <w:lang w:val="ru-RU"/>
        </w:rPr>
        <w:t>ОРГАНИЗМ  КАК  БИОЛОГИЧЕСКАЯ  СИСТЕМА</w:t>
      </w:r>
    </w:p>
    <w:p w:rsidR="00846B14" w:rsidRPr="00BB24F8" w:rsidRDefault="00846B14" w:rsidP="00846B14">
      <w:pPr>
        <w:shd w:val="clear" w:color="auto" w:fill="FFFFFF"/>
        <w:tabs>
          <w:tab w:val="left" w:pos="461"/>
        </w:tabs>
        <w:spacing w:before="38"/>
        <w:ind w:left="62" w:right="730"/>
        <w:rPr>
          <w:lang w:val="ru-RU"/>
        </w:rPr>
      </w:pPr>
      <w:r w:rsidRPr="00BB24F8">
        <w:rPr>
          <w:color w:val="000000"/>
          <w:spacing w:val="1"/>
          <w:lang w:val="ru-RU"/>
        </w:rPr>
        <w:t xml:space="preserve">Разнообразие организмов: </w:t>
      </w:r>
      <w:proofErr w:type="gramStart"/>
      <w:r w:rsidRPr="00BB24F8">
        <w:rPr>
          <w:color w:val="000000"/>
          <w:spacing w:val="1"/>
          <w:lang w:val="ru-RU"/>
        </w:rPr>
        <w:t>одноклеточныеи  многоклеточные</w:t>
      </w:r>
      <w:proofErr w:type="gramEnd"/>
      <w:r w:rsidRPr="00BB24F8">
        <w:rPr>
          <w:color w:val="000000"/>
          <w:spacing w:val="1"/>
          <w:lang w:val="ru-RU"/>
        </w:rPr>
        <w:t>; автотрофы (хемотрофы, фототрофы),</w:t>
      </w:r>
      <w:r w:rsidRPr="00BB24F8">
        <w:rPr>
          <w:color w:val="000000"/>
          <w:spacing w:val="2"/>
          <w:lang w:val="ru-RU"/>
        </w:rPr>
        <w:t>гетеротрофы (сапротрофы,  паразиты, симбионты).</w:t>
      </w:r>
      <w:r w:rsidRPr="00BB24F8">
        <w:rPr>
          <w:color w:val="000000"/>
          <w:spacing w:val="7"/>
          <w:lang w:val="ru-RU"/>
        </w:rPr>
        <w:t>Вирусы — псклеточпые формы. Заболевание СПИД</w:t>
      </w:r>
      <w:r w:rsidRPr="00BB24F8">
        <w:rPr>
          <w:color w:val="000000"/>
          <w:spacing w:val="5"/>
          <w:lang w:val="ru-RU"/>
        </w:rPr>
        <w:t xml:space="preserve">и ВИЧ-инфекция. </w:t>
      </w:r>
      <w:r w:rsidRPr="00BB24F8">
        <w:rPr>
          <w:color w:val="000000"/>
          <w:spacing w:val="4"/>
          <w:lang w:val="ru-RU"/>
        </w:rPr>
        <w:t xml:space="preserve">Воспроизведение организмов, его значение. Способы размножения, сходство и отличие полового и бесполого размножения. Использование полового и бесполого размножения в практической деятельности  человека.  Роль </w:t>
      </w:r>
      <w:r w:rsidRPr="00BB24F8">
        <w:rPr>
          <w:color w:val="000000"/>
          <w:spacing w:val="2"/>
          <w:lang w:val="ru-RU"/>
        </w:rPr>
        <w:t xml:space="preserve">мейоза  и оплодотворения в обеспечении  постоянства  числа хромосом  в поколениях. Применение искусственного оплодотворения у растений  и животных. </w:t>
      </w:r>
      <w:r w:rsidRPr="00BB24F8">
        <w:rPr>
          <w:color w:val="000000"/>
          <w:spacing w:val="4"/>
          <w:lang w:val="ru-RU"/>
        </w:rPr>
        <w:t>Онтогенез и присущие ему закономерности. Генетика, се задачи. Наследственность и изменчивость — свойства организмов.</w:t>
      </w:r>
      <w:r w:rsidRPr="00BB24F8">
        <w:rPr>
          <w:color w:val="000000"/>
          <w:spacing w:val="1"/>
          <w:lang w:val="ru-RU"/>
        </w:rPr>
        <w:t xml:space="preserve">Основные генетические </w:t>
      </w:r>
      <w:proofErr w:type="gramStart"/>
      <w:r w:rsidRPr="00BB24F8">
        <w:rPr>
          <w:color w:val="000000"/>
          <w:spacing w:val="1"/>
          <w:lang w:val="ru-RU"/>
        </w:rPr>
        <w:t xml:space="preserve">понятия  </w:t>
      </w:r>
      <w:r w:rsidRPr="00BB24F8">
        <w:rPr>
          <w:color w:val="000000"/>
          <w:spacing w:val="5"/>
          <w:lang w:val="ru-RU"/>
        </w:rPr>
        <w:t>Специализация</w:t>
      </w:r>
      <w:proofErr w:type="gramEnd"/>
      <w:r w:rsidRPr="00BB24F8">
        <w:rPr>
          <w:color w:val="000000"/>
          <w:spacing w:val="5"/>
          <w:lang w:val="ru-RU"/>
        </w:rPr>
        <w:t xml:space="preserve"> клеток, образование тканей, органов. </w:t>
      </w:r>
      <w:r w:rsidRPr="00BB24F8">
        <w:rPr>
          <w:color w:val="000000"/>
          <w:spacing w:val="2"/>
          <w:lang w:val="ru-RU"/>
        </w:rPr>
        <w:t xml:space="preserve">Закономерности наследственности, их цитологические </w:t>
      </w:r>
      <w:r w:rsidRPr="00BB24F8">
        <w:rPr>
          <w:color w:val="000000"/>
          <w:spacing w:val="4"/>
          <w:lang w:val="ru-RU"/>
        </w:rPr>
        <w:t xml:space="preserve">основы. </w:t>
      </w:r>
      <w:r w:rsidRPr="001421C1">
        <w:rPr>
          <w:color w:val="000000"/>
          <w:spacing w:val="4"/>
        </w:rPr>
        <w:t>Mono</w:t>
      </w:r>
      <w:r w:rsidRPr="00BB24F8">
        <w:rPr>
          <w:color w:val="000000"/>
          <w:spacing w:val="4"/>
          <w:lang w:val="ru-RU"/>
        </w:rPr>
        <w:t>- и дигибридиое скрещивание.</w:t>
      </w:r>
      <w:r w:rsidRPr="00BB24F8">
        <w:rPr>
          <w:color w:val="000000"/>
          <w:spacing w:val="3"/>
          <w:lang w:val="ru-RU"/>
        </w:rPr>
        <w:t>Закономерности наследования, установленные</w:t>
      </w:r>
      <w:r w:rsidRPr="00BB24F8">
        <w:rPr>
          <w:color w:val="000000"/>
          <w:spacing w:val="4"/>
          <w:lang w:val="ru-RU"/>
        </w:rPr>
        <w:t xml:space="preserve">Г. Менделем. Сцепленное наследование признаков, </w:t>
      </w:r>
      <w:r w:rsidRPr="00BB24F8">
        <w:rPr>
          <w:color w:val="000000"/>
          <w:spacing w:val="6"/>
          <w:lang w:val="ru-RU"/>
        </w:rPr>
        <w:t xml:space="preserve">нарушение сцепления генов. Законы Т. Моргана. </w:t>
      </w:r>
      <w:r w:rsidRPr="00BB24F8">
        <w:rPr>
          <w:color w:val="000000"/>
          <w:spacing w:val="4"/>
          <w:lang w:val="ru-RU"/>
        </w:rPr>
        <w:t xml:space="preserve">Хромосомная теория наследственности Генетика пола. </w:t>
      </w:r>
      <w:r w:rsidRPr="00BB24F8">
        <w:rPr>
          <w:color w:val="000000"/>
          <w:spacing w:val="5"/>
          <w:lang w:val="ru-RU"/>
        </w:rPr>
        <w:t xml:space="preserve">Наследование признаков, сцепленных с полом. Генотип </w:t>
      </w:r>
      <w:r w:rsidRPr="00BB24F8">
        <w:rPr>
          <w:color w:val="000000"/>
          <w:spacing w:val="6"/>
          <w:lang w:val="ru-RU"/>
        </w:rPr>
        <w:t xml:space="preserve">как целостная система.  Развитие знаний о генотипе. </w:t>
      </w:r>
      <w:r w:rsidRPr="00BB24F8">
        <w:rPr>
          <w:color w:val="000000"/>
          <w:spacing w:val="4"/>
          <w:lang w:val="ru-RU"/>
        </w:rPr>
        <w:t xml:space="preserve">Геном человека. </w:t>
      </w:r>
      <w:r w:rsidRPr="00BB24F8">
        <w:rPr>
          <w:color w:val="000000"/>
          <w:spacing w:val="4"/>
          <w:lang w:val="ru-RU"/>
        </w:rPr>
        <w:lastRenderedPageBreak/>
        <w:t xml:space="preserve">Взаимодействие генов. Решение генетических задач. Составление схем скрещивания. </w:t>
      </w:r>
      <w:r w:rsidRPr="00BB24F8">
        <w:rPr>
          <w:color w:val="000000"/>
          <w:spacing w:val="3"/>
          <w:lang w:val="ru-RU"/>
        </w:rPr>
        <w:t xml:space="preserve">Законы  Г. Менделя и их цитологические основы. </w:t>
      </w:r>
      <w:r w:rsidRPr="00BB24F8">
        <w:rPr>
          <w:color w:val="000000"/>
          <w:spacing w:val="4"/>
          <w:lang w:val="ru-RU"/>
        </w:rPr>
        <w:t xml:space="preserve">Изменчивость признаков у организмов: </w:t>
      </w:r>
      <w:r w:rsidRPr="00BB24F8">
        <w:rPr>
          <w:color w:val="000000"/>
          <w:spacing w:val="3"/>
          <w:lang w:val="ru-RU"/>
        </w:rPr>
        <w:t>модификационпая, мутационная, комбинативная. Вредное влияние мутагенов, алкоголя, наркотиков,</w:t>
      </w:r>
      <w:r w:rsidRPr="00BB24F8">
        <w:rPr>
          <w:color w:val="000000"/>
          <w:spacing w:val="3"/>
          <w:lang w:val="ru-RU"/>
        </w:rPr>
        <w:br/>
      </w:r>
      <w:r w:rsidRPr="00BB24F8">
        <w:rPr>
          <w:color w:val="000000"/>
          <w:spacing w:val="4"/>
          <w:lang w:val="ru-RU"/>
        </w:rPr>
        <w:t xml:space="preserve">никотина  на генетический аппарат клетки. </w:t>
      </w:r>
      <w:r w:rsidRPr="00BB24F8">
        <w:rPr>
          <w:lang w:val="ru-RU"/>
        </w:rPr>
        <w:t>Генетика и селекция. Биотехнологии.</w:t>
      </w:r>
    </w:p>
    <w:p w:rsidR="00846B14" w:rsidRPr="00846B14" w:rsidRDefault="00846B14" w:rsidP="00846B14">
      <w:pPr>
        <w:shd w:val="clear" w:color="auto" w:fill="FFFFFF"/>
        <w:rPr>
          <w:b/>
          <w:bCs/>
          <w:color w:val="000000"/>
          <w:spacing w:val="1"/>
          <w:u w:val="single"/>
          <w:lang w:val="ru-RU"/>
        </w:rPr>
      </w:pPr>
      <w:r w:rsidRPr="00846B14">
        <w:rPr>
          <w:b/>
          <w:color w:val="000000"/>
          <w:spacing w:val="3"/>
          <w:u w:val="single"/>
          <w:lang w:val="ru-RU"/>
        </w:rPr>
        <w:t xml:space="preserve">Раздел   </w:t>
      </w:r>
      <w:r w:rsidRPr="00846B14">
        <w:rPr>
          <w:b/>
          <w:bCs/>
          <w:color w:val="000000"/>
          <w:spacing w:val="3"/>
          <w:u w:val="single"/>
          <w:lang w:val="ru-RU"/>
        </w:rPr>
        <w:t xml:space="preserve">3.   МНОГООБРАЗИЕ ОРГАНИЗМОВ, </w:t>
      </w:r>
      <w:r w:rsidRPr="00846B14">
        <w:rPr>
          <w:b/>
          <w:bCs/>
          <w:color w:val="000000"/>
          <w:spacing w:val="1"/>
          <w:u w:val="single"/>
          <w:lang w:val="ru-RU"/>
        </w:rPr>
        <w:t>ИХ  СТРОЕНИЕ  И ЖИЗНЕДЕЯТЕЛЬНОСТЬ</w:t>
      </w:r>
    </w:p>
    <w:p w:rsidR="00846B14" w:rsidRPr="00BB24F8" w:rsidRDefault="00846B14" w:rsidP="00846B14">
      <w:pPr>
        <w:shd w:val="clear" w:color="auto" w:fill="FFFFFF"/>
        <w:rPr>
          <w:lang w:val="ru-RU"/>
        </w:rPr>
      </w:pPr>
      <w:r w:rsidRPr="00BB24F8">
        <w:rPr>
          <w:color w:val="000000"/>
          <w:spacing w:val="2"/>
          <w:lang w:val="ru-RU"/>
        </w:rPr>
        <w:t xml:space="preserve">Систематика. Основные систематические </w:t>
      </w:r>
      <w:r w:rsidRPr="00BB24F8">
        <w:rPr>
          <w:color w:val="000000"/>
          <w:lang w:val="ru-RU"/>
        </w:rPr>
        <w:t xml:space="preserve">(таксономические) </w:t>
      </w:r>
      <w:proofErr w:type="gramStart"/>
      <w:r w:rsidRPr="00BB24F8">
        <w:rPr>
          <w:color w:val="000000"/>
          <w:lang w:val="ru-RU"/>
        </w:rPr>
        <w:t>категории:  вид</w:t>
      </w:r>
      <w:proofErr w:type="gramEnd"/>
      <w:r w:rsidRPr="00BB24F8">
        <w:rPr>
          <w:color w:val="000000"/>
          <w:lang w:val="ru-RU"/>
        </w:rPr>
        <w:t xml:space="preserve">,  род,  семейство, </w:t>
      </w:r>
      <w:r w:rsidRPr="00BB24F8">
        <w:rPr>
          <w:color w:val="000000"/>
          <w:spacing w:val="4"/>
          <w:lang w:val="ru-RU"/>
        </w:rPr>
        <w:t>отряд (порядок),  класс, тип (отдел),  царство;</w:t>
      </w:r>
    </w:p>
    <w:p w:rsidR="00846B14" w:rsidRDefault="00846B14" w:rsidP="00846B14">
      <w:pPr>
        <w:shd w:val="clear" w:color="auto" w:fill="FFFFFF"/>
        <w:tabs>
          <w:tab w:val="left" w:leader="dot" w:pos="5674"/>
        </w:tabs>
        <w:rPr>
          <w:lang w:val="ru-RU"/>
        </w:rPr>
      </w:pPr>
      <w:r w:rsidRPr="00BB24F8">
        <w:rPr>
          <w:color w:val="000000"/>
          <w:spacing w:val="5"/>
          <w:lang w:val="ru-RU"/>
        </w:rPr>
        <w:t xml:space="preserve">Царство Бактерии. Особенности строения </w:t>
      </w:r>
      <w:r w:rsidRPr="00BB24F8">
        <w:rPr>
          <w:color w:val="000000"/>
          <w:spacing w:val="6"/>
          <w:lang w:val="ru-RU"/>
        </w:rPr>
        <w:t xml:space="preserve">и жизнедеятельности, роль в природе.  Бактерии — </w:t>
      </w:r>
      <w:r w:rsidRPr="00BB24F8">
        <w:rPr>
          <w:color w:val="000000"/>
          <w:spacing w:val="3"/>
          <w:lang w:val="ru-RU"/>
        </w:rPr>
        <w:t xml:space="preserve">возбудители заболеваний растений, животных, человека. </w:t>
      </w:r>
      <w:r w:rsidRPr="00BB24F8">
        <w:rPr>
          <w:color w:val="000000"/>
          <w:spacing w:val="5"/>
          <w:lang w:val="ru-RU"/>
        </w:rPr>
        <w:t>Профилактика заболеваний, вызываемых бактериями.</w:t>
      </w:r>
      <w:r w:rsidRPr="00BB24F8">
        <w:rPr>
          <w:color w:val="000000"/>
          <w:spacing w:val="-4"/>
          <w:lang w:val="ru-RU"/>
        </w:rPr>
        <w:t xml:space="preserve">Вирусы </w:t>
      </w:r>
      <w:proofErr w:type="gramStart"/>
      <w:r w:rsidRPr="00BB24F8">
        <w:rPr>
          <w:color w:val="000000"/>
          <w:spacing w:val="2"/>
          <w:lang w:val="ru-RU"/>
        </w:rPr>
        <w:t>Царство  Грибы</w:t>
      </w:r>
      <w:proofErr w:type="gramEnd"/>
      <w:r w:rsidRPr="00BB24F8">
        <w:rPr>
          <w:color w:val="000000"/>
          <w:spacing w:val="2"/>
          <w:lang w:val="ru-RU"/>
        </w:rPr>
        <w:t xml:space="preserve">. Строение, жизнедеятельность, </w:t>
      </w:r>
      <w:r w:rsidRPr="00BB24F8">
        <w:rPr>
          <w:color w:val="000000"/>
          <w:spacing w:val="4"/>
          <w:lang w:val="ru-RU"/>
        </w:rPr>
        <w:t xml:space="preserve">размножение.  Использование грибов для получения </w:t>
      </w:r>
      <w:r w:rsidRPr="00BB24F8">
        <w:rPr>
          <w:color w:val="000000"/>
          <w:spacing w:val="3"/>
          <w:lang w:val="ru-RU"/>
        </w:rPr>
        <w:t xml:space="preserve">продуктов питания  и лекарств.  Распознавание съедобных </w:t>
      </w:r>
      <w:r w:rsidRPr="00BB24F8">
        <w:rPr>
          <w:color w:val="000000"/>
          <w:spacing w:val="5"/>
          <w:lang w:val="ru-RU"/>
        </w:rPr>
        <w:t xml:space="preserve">и ядовитых грибов. Лишайники, их разнообразие, </w:t>
      </w:r>
      <w:r w:rsidRPr="00BB24F8">
        <w:rPr>
          <w:color w:val="000000"/>
          <w:spacing w:val="3"/>
          <w:lang w:val="ru-RU"/>
        </w:rPr>
        <w:t>особенности строения и жизнедеятельности.</w:t>
      </w:r>
      <w:r w:rsidRPr="00BB24F8">
        <w:rPr>
          <w:color w:val="000000"/>
          <w:spacing w:val="5"/>
          <w:lang w:val="ru-RU"/>
        </w:rPr>
        <w:t>Царство Растения. Особенности строения тканей</w:t>
      </w:r>
      <w:r w:rsidRPr="00BB24F8">
        <w:rPr>
          <w:color w:val="000000"/>
          <w:spacing w:val="5"/>
          <w:lang w:val="ru-RU"/>
        </w:rPr>
        <w:br/>
      </w:r>
      <w:r w:rsidRPr="00BB24F8">
        <w:rPr>
          <w:color w:val="000000"/>
          <w:spacing w:val="6"/>
          <w:lang w:val="ru-RU"/>
        </w:rPr>
        <w:t xml:space="preserve">и органов. Жизнедеятельность и размножение </w:t>
      </w:r>
      <w:r w:rsidRPr="00BB24F8">
        <w:rPr>
          <w:color w:val="000000"/>
          <w:spacing w:val="4"/>
          <w:lang w:val="ru-RU"/>
        </w:rPr>
        <w:t xml:space="preserve">растительного организма, его целостностьОбщая характеристика  царства  РастенияТкани высших растенийВегетативные органы цветковых растений. </w:t>
      </w:r>
      <w:r w:rsidRPr="00BB24F8">
        <w:rPr>
          <w:color w:val="000000"/>
          <w:spacing w:val="-3"/>
          <w:lang w:val="ru-RU"/>
        </w:rPr>
        <w:t>Корень</w:t>
      </w:r>
      <w:r w:rsidRPr="00BB24F8">
        <w:rPr>
          <w:color w:val="000000"/>
          <w:spacing w:val="-4"/>
          <w:lang w:val="ru-RU"/>
        </w:rPr>
        <w:t>Побег</w:t>
      </w:r>
      <w:r w:rsidRPr="00BB24F8">
        <w:rPr>
          <w:color w:val="000000"/>
          <w:spacing w:val="5"/>
          <w:lang w:val="ru-RU"/>
        </w:rPr>
        <w:t>Цветок и его функции.</w:t>
      </w:r>
      <w:r w:rsidRPr="00BB24F8">
        <w:rPr>
          <w:color w:val="000000"/>
          <w:spacing w:val="3"/>
          <w:lang w:val="ru-RU"/>
        </w:rPr>
        <w:t xml:space="preserve">Соцветия </w:t>
      </w:r>
      <w:proofErr w:type="gramStart"/>
      <w:r w:rsidRPr="00BB24F8">
        <w:rPr>
          <w:color w:val="000000"/>
          <w:spacing w:val="3"/>
          <w:lang w:val="ru-RU"/>
        </w:rPr>
        <w:t>и  их</w:t>
      </w:r>
      <w:proofErr w:type="gramEnd"/>
      <w:r w:rsidRPr="00BB24F8">
        <w:rPr>
          <w:color w:val="000000"/>
          <w:spacing w:val="3"/>
          <w:lang w:val="ru-RU"/>
        </w:rPr>
        <w:t xml:space="preserve"> биологическое значение </w:t>
      </w:r>
      <w:r w:rsidRPr="00BB24F8">
        <w:rPr>
          <w:color w:val="000000"/>
          <w:spacing w:val="4"/>
          <w:lang w:val="ru-RU"/>
        </w:rPr>
        <w:t xml:space="preserve">Многообразие растений. Признаки основных </w:t>
      </w:r>
      <w:proofErr w:type="gramStart"/>
      <w:r w:rsidRPr="00BB24F8">
        <w:rPr>
          <w:color w:val="000000"/>
          <w:spacing w:val="4"/>
          <w:lang w:val="ru-RU"/>
        </w:rPr>
        <w:t>отделов,классов</w:t>
      </w:r>
      <w:proofErr w:type="gramEnd"/>
      <w:r w:rsidRPr="00BB24F8">
        <w:rPr>
          <w:color w:val="000000"/>
          <w:spacing w:val="4"/>
          <w:lang w:val="ru-RU"/>
        </w:rPr>
        <w:t xml:space="preserve"> и семейств покрытосеменных растений.</w:t>
      </w:r>
      <w:r w:rsidRPr="00BB24F8">
        <w:rPr>
          <w:color w:val="000000"/>
          <w:spacing w:val="8"/>
          <w:lang w:val="ru-RU"/>
        </w:rPr>
        <w:t>Роль растений в природе и жизни человека.</w:t>
      </w:r>
      <w:r w:rsidRPr="00BB24F8">
        <w:rPr>
          <w:color w:val="000000"/>
          <w:spacing w:val="7"/>
          <w:lang w:val="ru-RU"/>
        </w:rPr>
        <w:t>Космическая роль растений на Земле</w:t>
      </w:r>
      <w:r w:rsidRPr="00BB24F8">
        <w:rPr>
          <w:color w:val="000000"/>
          <w:spacing w:val="4"/>
          <w:lang w:val="ru-RU"/>
        </w:rPr>
        <w:t>Жизненный цикл водорослей</w:t>
      </w:r>
      <w:r w:rsidRPr="00BB24F8">
        <w:rPr>
          <w:color w:val="000000"/>
          <w:spacing w:val="2"/>
          <w:lang w:val="ru-RU"/>
        </w:rPr>
        <w:t xml:space="preserve">Однодольные и двудольные растения. </w:t>
      </w:r>
      <w:r w:rsidRPr="00BB24F8">
        <w:rPr>
          <w:color w:val="000000"/>
          <w:spacing w:val="3"/>
          <w:lang w:val="ru-RU"/>
        </w:rPr>
        <w:t>Царство Животные.  Главные признаки подцарств</w:t>
      </w:r>
      <w:r w:rsidRPr="00BB24F8">
        <w:rPr>
          <w:color w:val="000000"/>
          <w:spacing w:val="1"/>
          <w:lang w:val="ru-RU"/>
        </w:rPr>
        <w:t xml:space="preserve">одноклеточных и многоклеточных животных. </w:t>
      </w:r>
      <w:r w:rsidRPr="00BB24F8">
        <w:rPr>
          <w:color w:val="000000"/>
          <w:spacing w:val="2"/>
          <w:lang w:val="ru-RU"/>
        </w:rPr>
        <w:t xml:space="preserve">Одноклеточные и беспозвоночные </w:t>
      </w:r>
      <w:proofErr w:type="gramStart"/>
      <w:r w:rsidRPr="00BB24F8">
        <w:rPr>
          <w:color w:val="000000"/>
          <w:spacing w:val="2"/>
          <w:lang w:val="ru-RU"/>
        </w:rPr>
        <w:t>животные,</w:t>
      </w:r>
      <w:r w:rsidRPr="00BB24F8">
        <w:rPr>
          <w:color w:val="000000"/>
          <w:spacing w:val="3"/>
          <w:lang w:val="ru-RU"/>
        </w:rPr>
        <w:t>их</w:t>
      </w:r>
      <w:proofErr w:type="gramEnd"/>
      <w:r w:rsidRPr="00BB24F8">
        <w:rPr>
          <w:color w:val="000000"/>
          <w:spacing w:val="3"/>
          <w:lang w:val="ru-RU"/>
        </w:rPr>
        <w:t xml:space="preserve"> классификация, особенности строения</w:t>
      </w:r>
      <w:r w:rsidRPr="00BB24F8">
        <w:rPr>
          <w:color w:val="000000"/>
          <w:spacing w:val="6"/>
          <w:lang w:val="ru-RU"/>
        </w:rPr>
        <w:t>и жизнедеятельности, роль в природе</w:t>
      </w:r>
      <w:r w:rsidRPr="00BB24F8">
        <w:rPr>
          <w:color w:val="000000"/>
          <w:spacing w:val="5"/>
          <w:lang w:val="ru-RU"/>
        </w:rPr>
        <w:t>и жизни человека.</w:t>
      </w:r>
    </w:p>
    <w:p w:rsidR="00846B14" w:rsidRPr="00846B14" w:rsidRDefault="00846B14" w:rsidP="00846B14">
      <w:pPr>
        <w:shd w:val="clear" w:color="auto" w:fill="FFFFFF"/>
        <w:tabs>
          <w:tab w:val="left" w:leader="dot" w:pos="5674"/>
        </w:tabs>
        <w:rPr>
          <w:lang w:val="ru-RU"/>
        </w:rPr>
      </w:pPr>
      <w:r w:rsidRPr="00846B14">
        <w:rPr>
          <w:b/>
          <w:bCs/>
          <w:color w:val="000000"/>
          <w:spacing w:val="4"/>
          <w:u w:val="single"/>
          <w:lang w:val="ru-RU"/>
        </w:rPr>
        <w:t>Раздел  4.  ЧЕЛОВЕК  И  ЕГО ЗДОРОВЬЕ</w:t>
      </w:r>
    </w:p>
    <w:p w:rsidR="00846B14" w:rsidRPr="00BB24F8" w:rsidRDefault="00846B14" w:rsidP="00846B14">
      <w:pPr>
        <w:shd w:val="clear" w:color="auto" w:fill="FFFFFF"/>
        <w:tabs>
          <w:tab w:val="left" w:pos="398"/>
          <w:tab w:val="left" w:leader="dot" w:pos="5386"/>
        </w:tabs>
        <w:spacing w:before="58"/>
        <w:ind w:left="5"/>
        <w:rPr>
          <w:lang w:val="ru-RU"/>
        </w:rPr>
      </w:pPr>
      <w:r w:rsidRPr="00BB24F8">
        <w:rPr>
          <w:color w:val="000000"/>
          <w:spacing w:val="5"/>
          <w:lang w:val="ru-RU"/>
        </w:rPr>
        <w:t xml:space="preserve">Ткани. Строение и жизнедеятельность органов </w:t>
      </w:r>
      <w:r w:rsidRPr="00BB24F8">
        <w:rPr>
          <w:color w:val="000000"/>
          <w:spacing w:val="4"/>
          <w:lang w:val="ru-RU"/>
        </w:rPr>
        <w:t xml:space="preserve">и систем </w:t>
      </w:r>
      <w:proofErr w:type="gramStart"/>
      <w:r w:rsidRPr="00BB24F8">
        <w:rPr>
          <w:color w:val="000000"/>
          <w:spacing w:val="4"/>
          <w:lang w:val="ru-RU"/>
        </w:rPr>
        <w:t>органов:  пищеварения</w:t>
      </w:r>
      <w:proofErr w:type="gramEnd"/>
      <w:r w:rsidRPr="00BB24F8">
        <w:rPr>
          <w:color w:val="000000"/>
          <w:spacing w:val="4"/>
          <w:lang w:val="ru-RU"/>
        </w:rPr>
        <w:t>, дыхания,</w:t>
      </w:r>
      <w:r w:rsidRPr="00BB24F8">
        <w:rPr>
          <w:color w:val="000000"/>
          <w:spacing w:val="4"/>
          <w:lang w:val="ru-RU"/>
        </w:rPr>
        <w:br/>
      </w:r>
      <w:r w:rsidRPr="00BB24F8">
        <w:rPr>
          <w:color w:val="000000"/>
          <w:lang w:val="ru-RU"/>
        </w:rPr>
        <w:t>кровообращения, лимфатической  системы</w:t>
      </w:r>
      <w:r w:rsidRPr="00BB24F8">
        <w:rPr>
          <w:color w:val="000000"/>
          <w:spacing w:val="4"/>
          <w:lang w:val="ru-RU"/>
        </w:rPr>
        <w:t>Анатомия и физиология человека. Ткани</w:t>
      </w:r>
    </w:p>
    <w:p w:rsidR="00846B14" w:rsidRDefault="00846B14" w:rsidP="00846B14">
      <w:pPr>
        <w:shd w:val="clear" w:color="auto" w:fill="FFFFFF"/>
        <w:tabs>
          <w:tab w:val="left" w:pos="835"/>
          <w:tab w:val="left" w:pos="5530"/>
        </w:tabs>
        <w:rPr>
          <w:color w:val="000000"/>
          <w:spacing w:val="2"/>
          <w:lang w:val="ru-RU"/>
        </w:rPr>
      </w:pPr>
      <w:r w:rsidRPr="00BB24F8">
        <w:rPr>
          <w:color w:val="000000"/>
          <w:spacing w:val="4"/>
          <w:lang w:val="ru-RU"/>
        </w:rPr>
        <w:t xml:space="preserve">Строение и функции пищеварительной системы Строение и функции дыхательной системы </w:t>
      </w:r>
      <w:r w:rsidRPr="00BB24F8">
        <w:rPr>
          <w:color w:val="000000"/>
          <w:spacing w:val="5"/>
          <w:lang w:val="ru-RU"/>
        </w:rPr>
        <w:t xml:space="preserve">Строение и функции системыорганов кровообращения и лимфообращения.  </w:t>
      </w:r>
      <w:r w:rsidRPr="00BB24F8">
        <w:rPr>
          <w:color w:val="000000"/>
          <w:spacing w:val="2"/>
          <w:lang w:val="ru-RU"/>
        </w:rPr>
        <w:t>Размножение и развитие организма  человека.</w:t>
      </w:r>
      <w:r w:rsidRPr="00BB24F8">
        <w:rPr>
          <w:color w:val="000000"/>
          <w:spacing w:val="2"/>
          <w:lang w:val="ru-RU"/>
        </w:rPr>
        <w:br/>
      </w:r>
      <w:r w:rsidRPr="00BB24F8">
        <w:rPr>
          <w:color w:val="000000"/>
          <w:spacing w:val="5"/>
          <w:lang w:val="ru-RU"/>
        </w:rPr>
        <w:t xml:space="preserve">Внутренняя среда организма  человека. </w:t>
      </w:r>
      <w:r w:rsidRPr="00BB24F8">
        <w:rPr>
          <w:color w:val="000000"/>
          <w:spacing w:val="2"/>
          <w:lang w:val="ru-RU"/>
        </w:rPr>
        <w:t xml:space="preserve">Группы кропи.  Переливание крови.  Иммунитет. </w:t>
      </w:r>
      <w:r w:rsidRPr="00BB24F8">
        <w:rPr>
          <w:color w:val="000000"/>
          <w:spacing w:val="6"/>
          <w:lang w:val="ru-RU"/>
        </w:rPr>
        <w:t xml:space="preserve">Обмен веществ и превращение энергии </w:t>
      </w:r>
      <w:r w:rsidRPr="00BB24F8">
        <w:rPr>
          <w:color w:val="000000"/>
          <w:spacing w:val="5"/>
          <w:lang w:val="ru-RU"/>
        </w:rPr>
        <w:t>в организме человека. Витамины</w:t>
      </w:r>
      <w:r w:rsidRPr="00BB24F8">
        <w:rPr>
          <w:color w:val="000000"/>
          <w:spacing w:val="6"/>
          <w:lang w:val="ru-RU"/>
        </w:rPr>
        <w:t>Внутренняя среда организма. Состав</w:t>
      </w:r>
      <w:r w:rsidRPr="00BB24F8">
        <w:rPr>
          <w:color w:val="000000"/>
          <w:spacing w:val="4"/>
          <w:lang w:val="ru-RU"/>
        </w:rPr>
        <w:t xml:space="preserve">и функции крови.  Группы крови. Переливание </w:t>
      </w:r>
      <w:proofErr w:type="gramStart"/>
      <w:r w:rsidRPr="00BB24F8">
        <w:rPr>
          <w:color w:val="000000"/>
          <w:spacing w:val="4"/>
          <w:lang w:val="ru-RU"/>
        </w:rPr>
        <w:t xml:space="preserve">крови  </w:t>
      </w:r>
      <w:r w:rsidRPr="00BB24F8">
        <w:rPr>
          <w:color w:val="000000"/>
          <w:spacing w:val="-1"/>
          <w:lang w:val="ru-RU"/>
        </w:rPr>
        <w:t>Иммунитет</w:t>
      </w:r>
      <w:r w:rsidRPr="00BB24F8">
        <w:rPr>
          <w:color w:val="000000"/>
          <w:spacing w:val="6"/>
          <w:lang w:val="ru-RU"/>
        </w:rPr>
        <w:t>Обмен</w:t>
      </w:r>
      <w:proofErr w:type="gramEnd"/>
      <w:r w:rsidRPr="00BB24F8">
        <w:rPr>
          <w:color w:val="000000"/>
          <w:spacing w:val="6"/>
          <w:lang w:val="ru-RU"/>
        </w:rPr>
        <w:t xml:space="preserve"> веществ в организме человека</w:t>
      </w:r>
      <w:r w:rsidRPr="00BB24F8">
        <w:rPr>
          <w:color w:val="000000"/>
          <w:spacing w:val="5"/>
          <w:lang w:val="ru-RU"/>
        </w:rPr>
        <w:t>Нервная и эндокринная системы. Нейрогуморальная рефляция процессов жизнедеятельности организма</w:t>
      </w:r>
      <w:r w:rsidRPr="00BB24F8">
        <w:rPr>
          <w:color w:val="000000"/>
          <w:spacing w:val="4"/>
          <w:lang w:val="ru-RU"/>
        </w:rPr>
        <w:t>как основа  его целостности, связи со средой</w:t>
      </w:r>
      <w:r w:rsidRPr="00BB24F8">
        <w:rPr>
          <w:color w:val="000000"/>
          <w:spacing w:val="1"/>
          <w:lang w:val="ru-RU"/>
        </w:rPr>
        <w:t xml:space="preserve">Нервная  система.  Общий  план  строения. </w:t>
      </w:r>
      <w:r w:rsidRPr="00BB24F8">
        <w:rPr>
          <w:color w:val="000000"/>
          <w:spacing w:val="-6"/>
          <w:lang w:val="ru-RU"/>
        </w:rPr>
        <w:t xml:space="preserve">Функции   </w:t>
      </w:r>
      <w:r w:rsidRPr="00BB24F8">
        <w:rPr>
          <w:color w:val="000000"/>
          <w:spacing w:val="5"/>
          <w:lang w:val="ru-RU"/>
        </w:rPr>
        <w:t>Строение и функции центральной</w:t>
      </w:r>
      <w:r w:rsidRPr="00BB24F8">
        <w:rPr>
          <w:color w:val="000000"/>
          <w:spacing w:val="1"/>
          <w:lang w:val="ru-RU"/>
        </w:rPr>
        <w:t xml:space="preserve">нервной системы </w:t>
      </w:r>
      <w:r w:rsidRPr="00BB24F8">
        <w:rPr>
          <w:color w:val="000000"/>
          <w:spacing w:val="4"/>
          <w:lang w:val="ru-RU"/>
        </w:rPr>
        <w:t>Строение и функции вегетативной</w:t>
      </w:r>
      <w:r w:rsidRPr="00BB24F8">
        <w:rPr>
          <w:color w:val="000000"/>
          <w:spacing w:val="1"/>
          <w:lang w:val="ru-RU"/>
        </w:rPr>
        <w:t>нервной системы</w:t>
      </w:r>
      <w:r w:rsidRPr="00BB24F8">
        <w:rPr>
          <w:color w:val="000000"/>
          <w:spacing w:val="3"/>
          <w:lang w:val="ru-RU"/>
        </w:rPr>
        <w:t>Эндокринная система.  Нейрогуморальная</w:t>
      </w:r>
      <w:r w:rsidRPr="00BB24F8">
        <w:rPr>
          <w:color w:val="000000"/>
          <w:spacing w:val="3"/>
          <w:lang w:val="ru-RU"/>
        </w:rPr>
        <w:br/>
      </w:r>
      <w:r w:rsidRPr="00BB24F8">
        <w:rPr>
          <w:color w:val="000000"/>
          <w:spacing w:val="1"/>
          <w:lang w:val="ru-RU"/>
        </w:rPr>
        <w:t xml:space="preserve">регуляция  процессом жизнедеятельности </w:t>
      </w:r>
      <w:r w:rsidRPr="00BB24F8">
        <w:rPr>
          <w:color w:val="000000"/>
          <w:spacing w:val="5"/>
          <w:lang w:val="ru-RU"/>
        </w:rPr>
        <w:t xml:space="preserve">Диализаторы.  Органы </w:t>
      </w:r>
      <w:proofErr w:type="gramStart"/>
      <w:r w:rsidRPr="00BB24F8">
        <w:rPr>
          <w:color w:val="000000"/>
          <w:spacing w:val="5"/>
          <w:lang w:val="ru-RU"/>
        </w:rPr>
        <w:t>чувств,  их</w:t>
      </w:r>
      <w:proofErr w:type="gramEnd"/>
      <w:r w:rsidRPr="00BB24F8">
        <w:rPr>
          <w:color w:val="000000"/>
          <w:spacing w:val="5"/>
          <w:lang w:val="ru-RU"/>
        </w:rPr>
        <w:t xml:space="preserve"> роль</w:t>
      </w:r>
      <w:r w:rsidRPr="00BB24F8">
        <w:rPr>
          <w:i/>
          <w:iCs/>
          <w:color w:val="000000"/>
          <w:spacing w:val="5"/>
          <w:lang w:val="ru-RU"/>
        </w:rPr>
        <w:t xml:space="preserve">а </w:t>
      </w:r>
      <w:r w:rsidRPr="00BB24F8">
        <w:rPr>
          <w:color w:val="000000"/>
          <w:spacing w:val="5"/>
          <w:lang w:val="ru-RU"/>
        </w:rPr>
        <w:t xml:space="preserve">организме. </w:t>
      </w:r>
      <w:r w:rsidRPr="00BB24F8">
        <w:rPr>
          <w:color w:val="000000"/>
          <w:spacing w:val="6"/>
          <w:lang w:val="ru-RU"/>
        </w:rPr>
        <w:t xml:space="preserve">Строение функции. Высшая нервная деятельность. </w:t>
      </w:r>
      <w:r w:rsidRPr="00BB24F8">
        <w:rPr>
          <w:color w:val="000000"/>
          <w:spacing w:val="4"/>
          <w:lang w:val="ru-RU"/>
        </w:rPr>
        <w:t xml:space="preserve">Сон.его значение. Сознание,  память, эмоции, речь, </w:t>
      </w:r>
      <w:r w:rsidRPr="00BB24F8">
        <w:rPr>
          <w:color w:val="000000"/>
          <w:spacing w:val="1"/>
          <w:lang w:val="ru-RU"/>
        </w:rPr>
        <w:t>мышление.  Особенности психики человека</w:t>
      </w:r>
      <w:r w:rsidRPr="00BB24F8">
        <w:rPr>
          <w:color w:val="000000"/>
          <w:spacing w:val="5"/>
          <w:lang w:val="ru-RU"/>
        </w:rPr>
        <w:t>Органы чувств (анализаторы). Строение</w:t>
      </w:r>
      <w:r w:rsidRPr="00BB24F8">
        <w:rPr>
          <w:color w:val="000000"/>
          <w:spacing w:val="8"/>
          <w:lang w:val="ru-RU"/>
        </w:rPr>
        <w:t xml:space="preserve">и функции органов зрения и слуха </w:t>
      </w:r>
      <w:r w:rsidRPr="00BB24F8">
        <w:rPr>
          <w:color w:val="000000"/>
          <w:spacing w:val="5"/>
          <w:lang w:val="ru-RU"/>
        </w:rPr>
        <w:t xml:space="preserve">Высшая нервная деятельность. Сон, его значение. </w:t>
      </w:r>
      <w:r w:rsidRPr="00BB24F8">
        <w:rPr>
          <w:color w:val="000000"/>
          <w:spacing w:val="2"/>
          <w:lang w:val="ru-RU"/>
        </w:rPr>
        <w:t>Сознание,  память, эмоции, речь,  мышление. Особенности психики человека</w:t>
      </w:r>
    </w:p>
    <w:p w:rsidR="00846B14" w:rsidRPr="00846B14" w:rsidRDefault="00846B14" w:rsidP="00846B14">
      <w:pPr>
        <w:shd w:val="clear" w:color="auto" w:fill="FFFFFF"/>
        <w:tabs>
          <w:tab w:val="left" w:pos="835"/>
          <w:tab w:val="left" w:pos="5530"/>
        </w:tabs>
        <w:rPr>
          <w:color w:val="000000"/>
          <w:spacing w:val="2"/>
          <w:lang w:val="ru-RU"/>
        </w:rPr>
      </w:pPr>
      <w:r w:rsidRPr="00846B14">
        <w:rPr>
          <w:b/>
          <w:bCs/>
          <w:color w:val="000000"/>
          <w:spacing w:val="2"/>
          <w:u w:val="single"/>
          <w:lang w:val="ru-RU"/>
        </w:rPr>
        <w:t xml:space="preserve">Раздел 6. НАДОРГАНИЗМЕННЫЕ СИСТЕМЫ. </w:t>
      </w:r>
      <w:r w:rsidRPr="00846B14">
        <w:rPr>
          <w:b/>
          <w:bCs/>
          <w:color w:val="000000"/>
          <w:spacing w:val="-2"/>
          <w:u w:val="single"/>
          <w:lang w:val="ru-RU"/>
        </w:rPr>
        <w:t>ЭВОЛЮЦИ ОРГАНИЧЕСКОГО МИРА</w:t>
      </w:r>
    </w:p>
    <w:p w:rsidR="00846B14" w:rsidRPr="00846B14" w:rsidRDefault="00846B14" w:rsidP="00846B14">
      <w:pPr>
        <w:shd w:val="clear" w:color="auto" w:fill="FFFFFF"/>
        <w:tabs>
          <w:tab w:val="left" w:pos="403"/>
        </w:tabs>
        <w:spacing w:before="24"/>
        <w:rPr>
          <w:b/>
          <w:bCs/>
          <w:color w:val="000000"/>
          <w:spacing w:val="-8"/>
          <w:lang w:val="ru-RU"/>
        </w:rPr>
      </w:pPr>
      <w:r w:rsidRPr="00BB24F8">
        <w:rPr>
          <w:color w:val="000000"/>
          <w:spacing w:val="6"/>
          <w:lang w:val="ru-RU"/>
        </w:rPr>
        <w:lastRenderedPageBreak/>
        <w:t xml:space="preserve">Вид, его критерии и структура.  Популяция  </w:t>
      </w:r>
      <w:r w:rsidRPr="00BB24F8">
        <w:rPr>
          <w:color w:val="000000"/>
          <w:spacing w:val="5"/>
          <w:lang w:val="ru-RU"/>
        </w:rPr>
        <w:t xml:space="preserve">структурная единица  вида  и элементарная единица  </w:t>
      </w:r>
      <w:r w:rsidRPr="00BB24F8">
        <w:rPr>
          <w:color w:val="000000"/>
          <w:lang w:val="ru-RU"/>
        </w:rPr>
        <w:t>эволюции. Способы видообразования. Микроэволюция</w:t>
      </w:r>
      <w:r w:rsidRPr="00BB24F8">
        <w:rPr>
          <w:color w:val="000000"/>
          <w:spacing w:val="5"/>
          <w:lang w:val="ru-RU"/>
        </w:rPr>
        <w:t>Развитие эволюционных идей. Значение работ</w:t>
      </w:r>
      <w:r w:rsidRPr="00BB24F8">
        <w:rPr>
          <w:color w:val="000000"/>
          <w:spacing w:val="7"/>
          <w:lang w:val="ru-RU"/>
        </w:rPr>
        <w:t xml:space="preserve">К   Линнея, учения Ж-Б. Ламарка, эволюционной теории </w:t>
      </w:r>
      <w:r w:rsidRPr="00BB24F8">
        <w:rPr>
          <w:color w:val="000000"/>
          <w:spacing w:val="5"/>
          <w:lang w:val="ru-RU"/>
        </w:rPr>
        <w:t xml:space="preserve">Ч. Дарвина.  Взаимосвязь движущих сил эволюции. </w:t>
      </w:r>
      <w:r w:rsidRPr="00BB24F8">
        <w:rPr>
          <w:color w:val="000000"/>
          <w:spacing w:val="4"/>
          <w:lang w:val="ru-RU"/>
        </w:rPr>
        <w:t xml:space="preserve">Элементарные факторы эволюции. Формы естественного </w:t>
      </w:r>
      <w:r w:rsidRPr="00BB24F8">
        <w:rPr>
          <w:color w:val="000000"/>
          <w:spacing w:val="5"/>
          <w:lang w:val="ru-RU"/>
        </w:rPr>
        <w:t xml:space="preserve">отбора, виды борьбы за существование.  Взаимосвязь </w:t>
      </w:r>
      <w:r w:rsidRPr="00BB24F8">
        <w:rPr>
          <w:color w:val="000000"/>
          <w:spacing w:val="3"/>
          <w:lang w:val="ru-RU"/>
        </w:rPr>
        <w:t>движущих сил эволюции. Творческая  роль естественного   отбора  в эволюции.  Исследования С.С. Четверикова</w:t>
      </w:r>
      <w:r w:rsidRPr="00BB24F8">
        <w:rPr>
          <w:color w:val="000000"/>
          <w:spacing w:val="3"/>
          <w:lang w:val="ru-RU"/>
        </w:rPr>
        <w:br/>
      </w:r>
      <w:r w:rsidRPr="00BB24F8">
        <w:rPr>
          <w:color w:val="000000"/>
          <w:spacing w:val="2"/>
          <w:lang w:val="ru-RU"/>
        </w:rPr>
        <w:t xml:space="preserve">Синтетическая теория эволюции.  Роль эволюционной  </w:t>
      </w:r>
      <w:r w:rsidRPr="00BB24F8">
        <w:rPr>
          <w:color w:val="000000"/>
          <w:spacing w:val="3"/>
          <w:lang w:val="ru-RU"/>
        </w:rPr>
        <w:t xml:space="preserve">теории в формировании современной естественнонаучной </w:t>
      </w:r>
      <w:r w:rsidRPr="00BB24F8">
        <w:rPr>
          <w:color w:val="000000"/>
          <w:spacing w:val="4"/>
          <w:lang w:val="ru-RU"/>
        </w:rPr>
        <w:t xml:space="preserve">картины мира  </w:t>
      </w:r>
      <w:r w:rsidRPr="00BB24F8">
        <w:rPr>
          <w:color w:val="000000"/>
          <w:spacing w:val="5"/>
          <w:lang w:val="ru-RU"/>
        </w:rPr>
        <w:t xml:space="preserve">Развитие эволюционных идей. Значение работ  </w:t>
      </w:r>
      <w:r w:rsidRPr="00BB24F8">
        <w:rPr>
          <w:color w:val="000000"/>
          <w:spacing w:val="6"/>
          <w:lang w:val="ru-RU"/>
        </w:rPr>
        <w:t xml:space="preserve">К. Липнем, учения Ж.-Б. Ламарка, эволюционной  </w:t>
      </w:r>
      <w:r w:rsidRPr="00BB24F8">
        <w:rPr>
          <w:color w:val="000000"/>
          <w:spacing w:val="7"/>
          <w:lang w:val="ru-RU"/>
        </w:rPr>
        <w:t>теории Ч. Дарвина. Взаимосвязь движущих сил</w:t>
      </w:r>
      <w:r w:rsidRPr="00BB24F8">
        <w:rPr>
          <w:color w:val="000000"/>
          <w:spacing w:val="7"/>
          <w:lang w:val="ru-RU"/>
        </w:rPr>
        <w:br/>
      </w:r>
      <w:r w:rsidRPr="00BB24F8">
        <w:rPr>
          <w:color w:val="000000"/>
          <w:spacing w:val="3"/>
          <w:lang w:val="ru-RU"/>
        </w:rPr>
        <w:t>эволюции. Элементарные факторы эволюции</w:t>
      </w:r>
      <w:r w:rsidRPr="00BB24F8">
        <w:rPr>
          <w:color w:val="000000"/>
          <w:lang w:val="ru-RU"/>
        </w:rPr>
        <w:tab/>
      </w:r>
      <w:r w:rsidRPr="00BB24F8">
        <w:rPr>
          <w:color w:val="000000"/>
          <w:spacing w:val="4"/>
          <w:lang w:val="ru-RU"/>
        </w:rPr>
        <w:t>Творческая роль естественного отбора.</w:t>
      </w:r>
      <w:r w:rsidRPr="00BB24F8">
        <w:rPr>
          <w:color w:val="000000"/>
          <w:spacing w:val="4"/>
          <w:lang w:val="ru-RU"/>
        </w:rPr>
        <w:br/>
      </w:r>
      <w:r w:rsidRPr="00846B14">
        <w:rPr>
          <w:color w:val="000000"/>
          <w:spacing w:val="2"/>
          <w:lang w:val="ru-RU"/>
        </w:rPr>
        <w:t>Синтетическая теория эволюции.  Исследования  С.С.Четверикова.  Роль эволюционной теории</w:t>
      </w:r>
    </w:p>
    <w:p w:rsidR="00846B14" w:rsidRPr="00846B14" w:rsidRDefault="00846B14" w:rsidP="00846B14">
      <w:pPr>
        <w:shd w:val="clear" w:color="auto" w:fill="FFFFFF"/>
        <w:tabs>
          <w:tab w:val="left" w:pos="394"/>
          <w:tab w:val="left" w:leader="dot" w:pos="5314"/>
        </w:tabs>
        <w:spacing w:before="38"/>
        <w:rPr>
          <w:b/>
          <w:bCs/>
          <w:color w:val="000000"/>
          <w:spacing w:val="-7"/>
          <w:lang w:val="ru-RU"/>
        </w:rPr>
      </w:pPr>
      <w:r w:rsidRPr="00BB24F8">
        <w:rPr>
          <w:color w:val="000000"/>
          <w:spacing w:val="2"/>
          <w:lang w:val="ru-RU"/>
        </w:rPr>
        <w:t>в формировании современной естественнонаучнойкартины  мира</w:t>
      </w:r>
      <w:r w:rsidRPr="00BB24F8">
        <w:rPr>
          <w:color w:val="000000"/>
          <w:spacing w:val="1"/>
          <w:lang w:val="ru-RU"/>
        </w:rPr>
        <w:t xml:space="preserve">Результаты  эволюции: приспособленность организмов  </w:t>
      </w:r>
      <w:r w:rsidRPr="00BB24F8">
        <w:rPr>
          <w:color w:val="000000"/>
          <w:spacing w:val="6"/>
          <w:lang w:val="ru-RU"/>
        </w:rPr>
        <w:t>к среде обитания, многообразие видов. Доказательства</w:t>
      </w:r>
      <w:r w:rsidRPr="00BB24F8">
        <w:rPr>
          <w:color w:val="000000"/>
          <w:spacing w:val="6"/>
          <w:lang w:val="ru-RU"/>
        </w:rPr>
        <w:br/>
      </w:r>
      <w:r w:rsidRPr="00BB24F8">
        <w:rPr>
          <w:color w:val="000000"/>
          <w:lang w:val="ru-RU"/>
        </w:rPr>
        <w:t>эволюции живой  природы</w:t>
      </w:r>
      <w:r w:rsidRPr="00BB24F8">
        <w:rPr>
          <w:color w:val="000000"/>
          <w:spacing w:val="3"/>
          <w:lang w:val="ru-RU"/>
        </w:rPr>
        <w:t>Макроэволюция. Направления и пути эволюции</w:t>
      </w:r>
      <w:r w:rsidRPr="00BB24F8">
        <w:rPr>
          <w:color w:val="000000"/>
          <w:lang w:val="ru-RU"/>
        </w:rPr>
        <w:t xml:space="preserve">  Биологический</w:t>
      </w:r>
      <w:r w:rsidRPr="00BB24F8">
        <w:rPr>
          <w:color w:val="000000"/>
          <w:lang w:val="ru-RU"/>
        </w:rPr>
        <w:br/>
      </w:r>
      <w:r w:rsidRPr="00BB24F8">
        <w:rPr>
          <w:color w:val="000000"/>
          <w:spacing w:val="2"/>
          <w:lang w:val="ru-RU"/>
        </w:rPr>
        <w:t xml:space="preserve">прогресс и  регресс,  ароморфоз,  идиоадаптация,  </w:t>
      </w:r>
      <w:r w:rsidRPr="00BB24F8">
        <w:rPr>
          <w:color w:val="000000"/>
          <w:spacing w:val="1"/>
          <w:lang w:val="ru-RU"/>
        </w:rPr>
        <w:t>дегенерации.  Причины  биологического прогресса</w:t>
      </w:r>
      <w:r w:rsidRPr="00BB24F8">
        <w:rPr>
          <w:color w:val="000000"/>
          <w:spacing w:val="-2"/>
          <w:lang w:val="ru-RU"/>
        </w:rPr>
        <w:t xml:space="preserve">и регресса. Гипотезы возникновения жизни на Земле.  </w:t>
      </w:r>
      <w:r w:rsidRPr="00BB24F8">
        <w:rPr>
          <w:color w:val="000000"/>
          <w:spacing w:val="3"/>
          <w:lang w:val="ru-RU"/>
        </w:rPr>
        <w:t xml:space="preserve">Эволюция органического мира. Основные ароморфозы </w:t>
      </w:r>
      <w:r w:rsidRPr="00BB24F8">
        <w:rPr>
          <w:color w:val="000000"/>
          <w:spacing w:val="-3"/>
          <w:lang w:val="ru-RU"/>
        </w:rPr>
        <w:t>в эволюции  растений  и  животных</w:t>
      </w:r>
      <w:r w:rsidRPr="00BB24F8">
        <w:rPr>
          <w:color w:val="000000"/>
          <w:spacing w:val="5"/>
          <w:lang w:val="ru-RU"/>
        </w:rPr>
        <w:t xml:space="preserve">Происхождение человека. Человек как вид, его место  </w:t>
      </w:r>
      <w:r w:rsidRPr="00BB24F8">
        <w:rPr>
          <w:color w:val="000000"/>
          <w:spacing w:val="3"/>
          <w:lang w:val="ru-RU"/>
        </w:rPr>
        <w:t xml:space="preserve">в системе органического мира.  Гипотезы происхождения  </w:t>
      </w:r>
      <w:r w:rsidRPr="00BB24F8">
        <w:rPr>
          <w:color w:val="000000"/>
          <w:spacing w:val="6"/>
          <w:lang w:val="ru-RU"/>
        </w:rPr>
        <w:t xml:space="preserve">человека. Движущие силы и этапы эволюции человека. </w:t>
      </w:r>
      <w:r w:rsidRPr="00BB24F8">
        <w:rPr>
          <w:color w:val="000000"/>
          <w:spacing w:val="3"/>
          <w:lang w:val="ru-RU"/>
        </w:rPr>
        <w:t>Человеческие расы, их генетическое родство</w:t>
      </w:r>
      <w:r w:rsidRPr="00BB24F8">
        <w:rPr>
          <w:color w:val="000000"/>
          <w:spacing w:val="5"/>
          <w:lang w:val="ru-RU"/>
        </w:rPr>
        <w:t xml:space="preserve"> Биосоциальная природа человека. Социальная</w:t>
      </w:r>
      <w:r w:rsidRPr="00BB24F8">
        <w:rPr>
          <w:color w:val="000000"/>
          <w:spacing w:val="7"/>
          <w:lang w:val="ru-RU"/>
        </w:rPr>
        <w:t>и природная среда, адаптации  к ней человека</w:t>
      </w:r>
      <w:r w:rsidRPr="00BB24F8">
        <w:rPr>
          <w:color w:val="000000"/>
          <w:spacing w:val="4"/>
          <w:lang w:val="ru-RU"/>
        </w:rPr>
        <w:t xml:space="preserve">Антропогенез. Движущие силы.  Роль законов общественной жизни в социальном поведении человека.   </w:t>
      </w:r>
      <w:r w:rsidRPr="00BB24F8">
        <w:rPr>
          <w:color w:val="000000"/>
          <w:spacing w:val="5"/>
          <w:lang w:val="ru-RU"/>
        </w:rPr>
        <w:t xml:space="preserve">Среды обитания организмов. Факторы среды:  </w:t>
      </w:r>
      <w:r w:rsidRPr="00BB24F8">
        <w:rPr>
          <w:color w:val="000000"/>
          <w:spacing w:val="1"/>
          <w:lang w:val="ru-RU"/>
        </w:rPr>
        <w:t xml:space="preserve">абиотические, биотические. Антропогенный фактор.  </w:t>
      </w:r>
      <w:r w:rsidRPr="00BB24F8">
        <w:rPr>
          <w:color w:val="000000"/>
          <w:spacing w:val="5"/>
          <w:lang w:val="ru-RU"/>
        </w:rPr>
        <w:t>Закон оптимума. Закон минимума. Биологические ритмы.</w:t>
      </w:r>
      <w:r w:rsidRPr="00BB24F8">
        <w:rPr>
          <w:color w:val="000000"/>
          <w:spacing w:val="5"/>
          <w:lang w:val="ru-RU"/>
        </w:rPr>
        <w:br/>
      </w:r>
      <w:r w:rsidRPr="00BB24F8">
        <w:rPr>
          <w:color w:val="000000"/>
          <w:spacing w:val="-3"/>
          <w:lang w:val="ru-RU"/>
        </w:rPr>
        <w:t>Фотопериодизм</w:t>
      </w:r>
      <w:r w:rsidRPr="00BB24F8">
        <w:rPr>
          <w:color w:val="000000"/>
          <w:spacing w:val="1"/>
          <w:lang w:val="ru-RU"/>
        </w:rPr>
        <w:t xml:space="preserve">Экосистема (биогеоценоз), се компоненты; продуценты,  </w:t>
      </w:r>
      <w:r w:rsidRPr="00BB24F8">
        <w:rPr>
          <w:color w:val="000000"/>
          <w:spacing w:val="4"/>
          <w:lang w:val="ru-RU"/>
        </w:rPr>
        <w:t xml:space="preserve">копсумепты, редуценты, их роль. </w:t>
      </w:r>
      <w:r w:rsidRPr="00846B14">
        <w:rPr>
          <w:color w:val="000000"/>
          <w:spacing w:val="4"/>
          <w:lang w:val="ru-RU"/>
        </w:rPr>
        <w:t>Видовая</w:t>
      </w:r>
      <w:r w:rsidRPr="00846B14">
        <w:rPr>
          <w:color w:val="000000"/>
          <w:spacing w:val="6"/>
          <w:lang w:val="ru-RU"/>
        </w:rPr>
        <w:t>и пространственная структура экосистемы. Цепи и сети</w:t>
      </w:r>
    </w:p>
    <w:p w:rsidR="00846B14" w:rsidRPr="00846B14" w:rsidRDefault="00846B14" w:rsidP="00846B14">
      <w:pPr>
        <w:shd w:val="clear" w:color="auto" w:fill="FFFFFF"/>
        <w:spacing w:before="5"/>
        <w:ind w:left="14"/>
        <w:rPr>
          <w:lang w:val="ru-RU"/>
        </w:rPr>
      </w:pPr>
      <w:r w:rsidRPr="00BB24F8">
        <w:rPr>
          <w:color w:val="000000"/>
          <w:spacing w:val="4"/>
          <w:lang w:val="ru-RU"/>
        </w:rPr>
        <w:t>питания, их звенья. Типы пищевых цепей. Составление</w:t>
      </w:r>
      <w:r w:rsidRPr="00BB24F8">
        <w:rPr>
          <w:color w:val="000000"/>
          <w:spacing w:val="5"/>
          <w:lang w:val="ru-RU"/>
        </w:rPr>
        <w:t>схем передачи веществ и энергии (цепей питания</w:t>
      </w:r>
      <w:proofErr w:type="gramStart"/>
      <w:r w:rsidRPr="00BB24F8">
        <w:rPr>
          <w:color w:val="000000"/>
          <w:spacing w:val="5"/>
          <w:lang w:val="ru-RU"/>
        </w:rPr>
        <w:t>).</w:t>
      </w:r>
      <w:r w:rsidRPr="00BB24F8">
        <w:rPr>
          <w:color w:val="000000"/>
          <w:spacing w:val="4"/>
          <w:lang w:val="ru-RU"/>
        </w:rPr>
        <w:t>Правило</w:t>
      </w:r>
      <w:proofErr w:type="gramEnd"/>
      <w:r w:rsidRPr="00BB24F8">
        <w:rPr>
          <w:color w:val="000000"/>
          <w:spacing w:val="4"/>
          <w:lang w:val="ru-RU"/>
        </w:rPr>
        <w:t xml:space="preserve"> экологической пирамиды. </w:t>
      </w:r>
      <w:r w:rsidRPr="00846B14">
        <w:rPr>
          <w:color w:val="000000"/>
          <w:spacing w:val="4"/>
          <w:lang w:val="ru-RU"/>
        </w:rPr>
        <w:t>Структура</w:t>
      </w:r>
    </w:p>
    <w:p w:rsidR="00846B14" w:rsidRPr="00846B14" w:rsidRDefault="00846B14" w:rsidP="00846B14">
      <w:pPr>
        <w:shd w:val="clear" w:color="auto" w:fill="FFFFFF"/>
        <w:tabs>
          <w:tab w:val="left" w:leader="dot" w:pos="5318"/>
        </w:tabs>
        <w:ind w:left="10"/>
        <w:rPr>
          <w:lang w:val="ru-RU"/>
        </w:rPr>
      </w:pPr>
      <w:r w:rsidRPr="00BB24F8">
        <w:rPr>
          <w:color w:val="000000"/>
          <w:spacing w:val="3"/>
          <w:lang w:val="ru-RU"/>
        </w:rPr>
        <w:t>и динамика численности популяций</w:t>
      </w:r>
      <w:r w:rsidRPr="00BB24F8">
        <w:rPr>
          <w:color w:val="000000"/>
          <w:spacing w:val="1"/>
          <w:lang w:val="ru-RU"/>
        </w:rPr>
        <w:t xml:space="preserve">Разнообразие экосистем (биогеоценозов). </w:t>
      </w:r>
      <w:r w:rsidRPr="00846B14">
        <w:rPr>
          <w:color w:val="000000"/>
          <w:spacing w:val="1"/>
          <w:lang w:val="ru-RU"/>
        </w:rPr>
        <w:t>Саморазвитие</w:t>
      </w:r>
      <w:r w:rsidRPr="00846B14">
        <w:rPr>
          <w:color w:val="000000"/>
          <w:spacing w:val="1"/>
          <w:lang w:val="ru-RU"/>
        </w:rPr>
        <w:br/>
      </w:r>
      <w:r w:rsidRPr="00846B14">
        <w:rPr>
          <w:color w:val="000000"/>
          <w:spacing w:val="3"/>
          <w:lang w:val="ru-RU"/>
        </w:rPr>
        <w:t>и смена экосистем.</w:t>
      </w:r>
    </w:p>
    <w:p w:rsidR="00846B14" w:rsidRDefault="00846B14" w:rsidP="00846B14">
      <w:pPr>
        <w:shd w:val="clear" w:color="auto" w:fill="FFFFFF"/>
        <w:ind w:left="5" w:hanging="289"/>
        <w:jc w:val="center"/>
        <w:rPr>
          <w:b/>
          <w:lang w:val="ru-RU"/>
        </w:rPr>
      </w:pPr>
    </w:p>
    <w:p w:rsidR="00846B14" w:rsidRDefault="00846B14" w:rsidP="00846B14">
      <w:pPr>
        <w:shd w:val="clear" w:color="auto" w:fill="FFFFFF"/>
        <w:ind w:left="5" w:hanging="289"/>
        <w:jc w:val="center"/>
        <w:rPr>
          <w:b/>
          <w:lang w:val="ru-RU"/>
        </w:rPr>
      </w:pPr>
    </w:p>
    <w:p w:rsidR="00846B14" w:rsidRDefault="00846B14" w:rsidP="00846B14">
      <w:pPr>
        <w:shd w:val="clear" w:color="auto" w:fill="FFFFFF"/>
        <w:ind w:left="5" w:hanging="289"/>
        <w:jc w:val="center"/>
        <w:rPr>
          <w:b/>
          <w:lang w:val="ru-RU"/>
        </w:rPr>
      </w:pPr>
    </w:p>
    <w:p w:rsidR="00846B14" w:rsidRDefault="00846B14" w:rsidP="00846B14">
      <w:pPr>
        <w:shd w:val="clear" w:color="auto" w:fill="FFFFFF"/>
        <w:ind w:left="5" w:hanging="289"/>
        <w:jc w:val="center"/>
        <w:rPr>
          <w:b/>
          <w:lang w:val="ru-RU"/>
        </w:rPr>
      </w:pPr>
    </w:p>
    <w:p w:rsidR="00EE3E1B" w:rsidRDefault="00EE3E1B" w:rsidP="00846B14">
      <w:pPr>
        <w:shd w:val="clear" w:color="auto" w:fill="FFFFFF"/>
        <w:ind w:left="5" w:hanging="289"/>
        <w:jc w:val="center"/>
        <w:rPr>
          <w:b/>
          <w:lang w:val="ru-RU"/>
        </w:rPr>
      </w:pPr>
    </w:p>
    <w:p w:rsidR="00EE3E1B" w:rsidRDefault="00EE3E1B" w:rsidP="00846B14">
      <w:pPr>
        <w:shd w:val="clear" w:color="auto" w:fill="FFFFFF"/>
        <w:ind w:left="5" w:hanging="289"/>
        <w:jc w:val="center"/>
        <w:rPr>
          <w:b/>
          <w:lang w:val="ru-RU"/>
        </w:rPr>
      </w:pPr>
    </w:p>
    <w:p w:rsidR="00EE3E1B" w:rsidRDefault="00EE3E1B" w:rsidP="00846B14">
      <w:pPr>
        <w:shd w:val="clear" w:color="auto" w:fill="FFFFFF"/>
        <w:ind w:left="5" w:hanging="289"/>
        <w:jc w:val="center"/>
        <w:rPr>
          <w:b/>
          <w:lang w:val="ru-RU"/>
        </w:rPr>
      </w:pPr>
    </w:p>
    <w:p w:rsidR="00846B14" w:rsidRPr="00BB24F8" w:rsidRDefault="00846B14" w:rsidP="00846B14">
      <w:pPr>
        <w:shd w:val="clear" w:color="auto" w:fill="FFFFFF"/>
        <w:ind w:left="5" w:hanging="289"/>
        <w:jc w:val="center"/>
        <w:rPr>
          <w:b/>
          <w:lang w:val="ru-RU"/>
        </w:rPr>
      </w:pPr>
      <w:r>
        <w:rPr>
          <w:b/>
          <w:lang w:val="ru-RU"/>
        </w:rPr>
        <w:lastRenderedPageBreak/>
        <w:t>Требования к уровню подготовки.</w:t>
      </w:r>
    </w:p>
    <w:p w:rsidR="00846B14" w:rsidRPr="00BB24F8" w:rsidRDefault="00846B14" w:rsidP="00846B14">
      <w:pPr>
        <w:rPr>
          <w:b/>
          <w:lang w:val="ru-RU"/>
        </w:rPr>
      </w:pPr>
      <w:r w:rsidRPr="00BB24F8">
        <w:rPr>
          <w:b/>
          <w:lang w:val="ru-RU"/>
        </w:rPr>
        <w:t>Знать /понимать:</w:t>
      </w:r>
    </w:p>
    <w:p w:rsidR="00846B14" w:rsidRPr="00BB24F8" w:rsidRDefault="00846B14" w:rsidP="00846B14">
      <w:pPr>
        <w:rPr>
          <w:lang w:val="ru-RU"/>
        </w:rPr>
      </w:pPr>
      <w:r w:rsidRPr="00BB24F8">
        <w:rPr>
          <w:lang w:val="ru-RU"/>
        </w:rPr>
        <w:t>основные положения биологических теорий (клеточная, эволюционная теория Ч.Дарвина); учение В.И.Вернадского о биосфере; сущность законов Г.Менделя, закономерностей изменчивости, биогенетический закон Геккеля и Мюллера; учение об уровнях организации жизни; закон гомологических рядов Вавилова;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биосфере;строение биологических объектов: клетки, генов и хромосом, вида, экосистем; вклад выдающихся ученых в развитие биологической науки;  биологическую терминологию и символику;  характерные свойства живого: метаболизм, репродукция, наследственность, изменчивость, рост и развитие, раздражимость, дискретность, саморегуляция</w:t>
      </w:r>
    </w:p>
    <w:p w:rsidR="00846B14" w:rsidRPr="001421C1" w:rsidRDefault="00846B14" w:rsidP="00846B14">
      <w:proofErr w:type="gramStart"/>
      <w:r w:rsidRPr="001421C1">
        <w:rPr>
          <w:b/>
        </w:rPr>
        <w:t>уметь</w:t>
      </w:r>
      <w:proofErr w:type="gramEnd"/>
      <w:r w:rsidRPr="001421C1">
        <w:rPr>
          <w:b/>
        </w:rPr>
        <w:t>:</w:t>
      </w:r>
    </w:p>
    <w:p w:rsidR="00846B14" w:rsidRPr="00BB24F8" w:rsidRDefault="00846B14" w:rsidP="003306AA">
      <w:pPr>
        <w:numPr>
          <w:ilvl w:val="0"/>
          <w:numId w:val="46"/>
        </w:numPr>
        <w:rPr>
          <w:lang w:val="ru-RU"/>
        </w:rPr>
      </w:pPr>
      <w:r w:rsidRPr="00BB24F8">
        <w:rPr>
          <w:b/>
          <w:lang w:val="ru-RU"/>
        </w:rPr>
        <w:t>объяснять:</w:t>
      </w:r>
      <w:r w:rsidRPr="00BB24F8">
        <w:rPr>
          <w:lang w:val="ru-RU"/>
        </w:rPr>
        <w:t xml:space="preserve">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 механизмы передачи признаков и свойств из поколения в поколение, а также возникновение отличий от родительских форм у потомков. Составлять простейшие родословные и решать генетические задачи. Понимать необходимость развития теоретической генетики и практической селекции для повышения эффективности сельскохозяйственного производства и снижения себестоимости продовольствия.</w:t>
      </w:r>
    </w:p>
    <w:p w:rsidR="00846B14" w:rsidRPr="00BB24F8" w:rsidRDefault="00846B14" w:rsidP="003306AA">
      <w:pPr>
        <w:numPr>
          <w:ilvl w:val="0"/>
          <w:numId w:val="46"/>
        </w:numPr>
        <w:rPr>
          <w:lang w:val="ru-RU"/>
        </w:rPr>
      </w:pPr>
      <w:r w:rsidRPr="00BB24F8">
        <w:rPr>
          <w:b/>
          <w:lang w:val="ru-RU"/>
        </w:rPr>
        <w:t>решать:</w:t>
      </w:r>
      <w:r w:rsidRPr="00BB24F8">
        <w:rPr>
          <w:lang w:val="ru-RU"/>
        </w:rPr>
        <w:t xml:space="preserve"> элементарные задачи по генетике, экологии; составлять элементарные схемы скрещивания и схемы переноса веществ и энергии в экосистемах (цепи питания, сети питания, экологические </w:t>
      </w:r>
      <w:proofErr w:type="gramStart"/>
      <w:r w:rsidRPr="00BB24F8">
        <w:rPr>
          <w:lang w:val="ru-RU"/>
        </w:rPr>
        <w:t>пирамиды ;</w:t>
      </w:r>
      <w:proofErr w:type="gramEnd"/>
    </w:p>
    <w:p w:rsidR="00846B14" w:rsidRPr="00BB24F8" w:rsidRDefault="00846B14" w:rsidP="003306AA">
      <w:pPr>
        <w:numPr>
          <w:ilvl w:val="0"/>
          <w:numId w:val="46"/>
        </w:numPr>
        <w:rPr>
          <w:lang w:val="ru-RU"/>
        </w:rPr>
      </w:pPr>
      <w:r w:rsidRPr="00BB24F8">
        <w:rPr>
          <w:b/>
          <w:lang w:val="ru-RU"/>
        </w:rPr>
        <w:t>описывать</w:t>
      </w:r>
      <w:r w:rsidRPr="00BB24F8">
        <w:rPr>
          <w:lang w:val="ru-RU"/>
        </w:rPr>
        <w:t xml:space="preserve"> особей видов по морфологическому критерию; </w:t>
      </w:r>
    </w:p>
    <w:p w:rsidR="00846B14" w:rsidRPr="00BB24F8" w:rsidRDefault="00846B14" w:rsidP="003306AA">
      <w:pPr>
        <w:numPr>
          <w:ilvl w:val="0"/>
          <w:numId w:val="46"/>
        </w:numPr>
        <w:rPr>
          <w:lang w:val="ru-RU"/>
        </w:rPr>
      </w:pPr>
      <w:r w:rsidRPr="00BB24F8">
        <w:rPr>
          <w:lang w:val="ru-RU"/>
        </w:rPr>
        <w:t>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846B14" w:rsidRPr="00BB24F8" w:rsidRDefault="00846B14" w:rsidP="003306AA">
      <w:pPr>
        <w:numPr>
          <w:ilvl w:val="0"/>
          <w:numId w:val="46"/>
        </w:numPr>
        <w:rPr>
          <w:lang w:val="ru-RU"/>
        </w:rPr>
      </w:pPr>
      <w:r w:rsidRPr="00BB24F8">
        <w:rPr>
          <w:b/>
          <w:lang w:val="ru-RU"/>
        </w:rPr>
        <w:t>сравнивать:</w:t>
      </w:r>
      <w:r w:rsidRPr="00BB24F8">
        <w:rPr>
          <w:lang w:val="ru-RU"/>
        </w:rPr>
        <w:t xml:space="preserve"> биологические объекты (химический состав тел живой и неживой природы,  строение клетки растений и животных, зародыши человека и других млекопитающих, природные экосистемы и агроэкосистемы своей местности), процессы (естественный и искусственный отбор, половое и бесполое размножение) и делать выводы на основе сравнения; </w:t>
      </w:r>
    </w:p>
    <w:p w:rsidR="00846B14" w:rsidRPr="00BB24F8" w:rsidRDefault="00846B14" w:rsidP="003306AA">
      <w:pPr>
        <w:numPr>
          <w:ilvl w:val="0"/>
          <w:numId w:val="46"/>
        </w:numPr>
        <w:rPr>
          <w:lang w:val="ru-RU"/>
        </w:rPr>
      </w:pPr>
      <w:r w:rsidRPr="00BB24F8">
        <w:rPr>
          <w:b/>
          <w:lang w:val="ru-RU"/>
        </w:rPr>
        <w:t>анализировать и оценивать</w:t>
      </w:r>
      <w:r w:rsidRPr="00BB24F8">
        <w:rPr>
          <w:lang w:val="ru-RU"/>
        </w:rPr>
        <w:t xml:space="preserve">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846B14" w:rsidRPr="00BB24F8" w:rsidRDefault="00846B14" w:rsidP="003306AA">
      <w:pPr>
        <w:numPr>
          <w:ilvl w:val="0"/>
          <w:numId w:val="46"/>
        </w:numPr>
        <w:rPr>
          <w:lang w:val="ru-RU"/>
        </w:rPr>
      </w:pPr>
      <w:r w:rsidRPr="00BB24F8">
        <w:rPr>
          <w:b/>
          <w:lang w:val="ru-RU"/>
        </w:rPr>
        <w:t>изучать изменения</w:t>
      </w:r>
      <w:r w:rsidRPr="00BB24F8">
        <w:rPr>
          <w:lang w:val="ru-RU"/>
        </w:rPr>
        <w:t xml:space="preserve"> в экосистемах на биологических моделях;</w:t>
      </w:r>
    </w:p>
    <w:p w:rsidR="00846B14" w:rsidRPr="00BB24F8" w:rsidRDefault="00846B14" w:rsidP="003306AA">
      <w:pPr>
        <w:numPr>
          <w:ilvl w:val="0"/>
          <w:numId w:val="46"/>
        </w:numPr>
        <w:rPr>
          <w:lang w:val="ru-RU"/>
        </w:rPr>
      </w:pPr>
      <w:r w:rsidRPr="00BB24F8">
        <w:rPr>
          <w:b/>
          <w:lang w:val="ru-RU"/>
        </w:rPr>
        <w:t>находить информацию</w:t>
      </w:r>
      <w:r w:rsidRPr="00BB24F8">
        <w:rPr>
          <w:lang w:val="ru-RU"/>
        </w:rPr>
        <w:t xml:space="preserve">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</w:p>
    <w:p w:rsidR="00846B14" w:rsidRPr="00BB24F8" w:rsidRDefault="00846B14" w:rsidP="003306AA">
      <w:pPr>
        <w:numPr>
          <w:ilvl w:val="0"/>
          <w:numId w:val="46"/>
        </w:numPr>
        <w:rPr>
          <w:lang w:val="ru-RU"/>
        </w:rPr>
      </w:pPr>
      <w:r w:rsidRPr="00BB24F8">
        <w:rPr>
          <w:b/>
          <w:lang w:val="ru-RU"/>
        </w:rPr>
        <w:t xml:space="preserve">использовать приобретенные знания и умения </w:t>
      </w:r>
      <w:r w:rsidRPr="00BB24F8">
        <w:rPr>
          <w:lang w:val="ru-RU"/>
        </w:rPr>
        <w:t xml:space="preserve">в практической деятельности и повседневной жизни для: </w:t>
      </w:r>
    </w:p>
    <w:p w:rsidR="00846B14" w:rsidRPr="00BB24F8" w:rsidRDefault="00846B14" w:rsidP="003306AA">
      <w:pPr>
        <w:numPr>
          <w:ilvl w:val="0"/>
          <w:numId w:val="46"/>
        </w:numPr>
        <w:rPr>
          <w:lang w:val="ru-RU"/>
        </w:rPr>
      </w:pPr>
      <w:r w:rsidRPr="00BB24F8">
        <w:rPr>
          <w:lang w:val="ru-RU"/>
        </w:rPr>
        <w:lastRenderedPageBreak/>
        <w:t xml:space="preserve">соблюдения мер профилактики отравлений, вирусных и других заболеваний, стрессов, вредных привычек (курение, алкоголизм, наркомания); </w:t>
      </w:r>
    </w:p>
    <w:p w:rsidR="00846B14" w:rsidRPr="00BB24F8" w:rsidRDefault="00846B14" w:rsidP="003306AA">
      <w:pPr>
        <w:numPr>
          <w:ilvl w:val="0"/>
          <w:numId w:val="46"/>
        </w:numPr>
        <w:rPr>
          <w:lang w:val="ru-RU"/>
        </w:rPr>
      </w:pPr>
      <w:r w:rsidRPr="00BB24F8">
        <w:rPr>
          <w:lang w:val="ru-RU"/>
        </w:rPr>
        <w:t xml:space="preserve">правил поведения в природной среде; </w:t>
      </w:r>
    </w:p>
    <w:p w:rsidR="00846B14" w:rsidRPr="00BB24F8" w:rsidRDefault="00846B14" w:rsidP="003306AA">
      <w:pPr>
        <w:numPr>
          <w:ilvl w:val="0"/>
          <w:numId w:val="46"/>
        </w:numPr>
        <w:rPr>
          <w:lang w:val="ru-RU"/>
        </w:rPr>
      </w:pPr>
      <w:r w:rsidRPr="00BB24F8">
        <w:rPr>
          <w:lang w:val="ru-RU"/>
        </w:rPr>
        <w:t xml:space="preserve">оказания первой помощи при простудных и других заболеваниях, отравлении пищевыми продуктами; </w:t>
      </w:r>
    </w:p>
    <w:p w:rsidR="00846B14" w:rsidRPr="00BB24F8" w:rsidRDefault="00846B14" w:rsidP="003306AA">
      <w:pPr>
        <w:numPr>
          <w:ilvl w:val="0"/>
          <w:numId w:val="46"/>
        </w:numPr>
        <w:rPr>
          <w:lang w:val="ru-RU"/>
        </w:rPr>
      </w:pPr>
      <w:r w:rsidRPr="00BB24F8">
        <w:rPr>
          <w:lang w:val="ru-RU"/>
        </w:rPr>
        <w:t>оценки этических аспектов некоторых исследований в области биотехнологии (клонирование, искусственное оплодотворение</w:t>
      </w:r>
    </w:p>
    <w:p w:rsidR="00BB24F8" w:rsidRPr="00846B14" w:rsidRDefault="00BB24F8" w:rsidP="00BB24F8">
      <w:pPr>
        <w:jc w:val="both"/>
        <w:rPr>
          <w:lang w:val="ru-RU"/>
        </w:rPr>
      </w:pPr>
    </w:p>
    <w:p w:rsidR="00BB24F8" w:rsidRPr="00846B14" w:rsidRDefault="00BB24F8" w:rsidP="00BB24F8">
      <w:pPr>
        <w:jc w:val="center"/>
        <w:rPr>
          <w:b/>
          <w:lang w:val="ru-RU"/>
        </w:rPr>
      </w:pPr>
    </w:p>
    <w:p w:rsidR="00846B14" w:rsidRPr="007D4914" w:rsidRDefault="00846B14" w:rsidP="00846B14">
      <w:pPr>
        <w:pStyle w:val="23"/>
        <w:spacing w:before="120" w:after="120" w:line="240" w:lineRule="auto"/>
        <w:ind w:left="1494" w:firstLine="0"/>
        <w:jc w:val="center"/>
        <w:rPr>
          <w:sz w:val="24"/>
          <w:szCs w:val="24"/>
        </w:rPr>
      </w:pPr>
      <w:r w:rsidRPr="007D4914">
        <w:rPr>
          <w:b/>
          <w:sz w:val="24"/>
          <w:szCs w:val="24"/>
          <w:lang w:eastAsia="ru-RU"/>
        </w:rPr>
        <w:t>Перечень учебно-методического обеспеченияю:</w:t>
      </w:r>
    </w:p>
    <w:p w:rsidR="00846B14" w:rsidRDefault="00846B14" w:rsidP="00846B14">
      <w:pPr>
        <w:pStyle w:val="23"/>
        <w:spacing w:line="240" w:lineRule="auto"/>
        <w:ind w:left="1134" w:firstLine="0"/>
        <w:rPr>
          <w:sz w:val="24"/>
          <w:szCs w:val="24"/>
        </w:rPr>
      </w:pPr>
      <w:r>
        <w:rPr>
          <w:sz w:val="24"/>
          <w:szCs w:val="24"/>
        </w:rPr>
        <w:t>1.</w:t>
      </w:r>
      <w:r w:rsidRPr="007D4914">
        <w:rPr>
          <w:sz w:val="24"/>
          <w:szCs w:val="24"/>
        </w:rPr>
        <w:t>Акимов С.И. и др. Биология в таблицах, схемах, рисунках. Учебно-образовательная серия. - М: Лист-Нью, 2004. – 1117с.</w:t>
      </w:r>
    </w:p>
    <w:p w:rsidR="00846B14" w:rsidRDefault="00846B14" w:rsidP="00846B14">
      <w:pPr>
        <w:pStyle w:val="23"/>
        <w:spacing w:line="240" w:lineRule="auto"/>
        <w:ind w:left="1134" w:firstLine="0"/>
      </w:pPr>
      <w:r>
        <w:t>2.</w:t>
      </w:r>
      <w:r w:rsidRPr="007D4914">
        <w:t xml:space="preserve">Пономарева И.Н., Корниклова О.А., Лощилина Т.Е., Ижевский П.В. Биология: 11 класс: Учебник для учащихся общеобразовательных учреждений: Базовый уровень/ Под ред. проф. </w:t>
      </w:r>
      <w:r w:rsidRPr="003773D7">
        <w:t>И.Н.Пономаревой. – 2-е изд., пе</w:t>
      </w:r>
      <w:r w:rsidR="00EE3E1B">
        <w:t>рераб. – М.: Вентана-Граф, 2007.</w:t>
      </w:r>
    </w:p>
    <w:p w:rsidR="00EE3E1B" w:rsidRDefault="00EE3E1B" w:rsidP="00846B14">
      <w:pPr>
        <w:pStyle w:val="23"/>
        <w:spacing w:line="240" w:lineRule="auto"/>
        <w:ind w:left="1134" w:firstLine="0"/>
      </w:pPr>
      <w:r>
        <w:rPr>
          <w:sz w:val="24"/>
          <w:szCs w:val="24"/>
        </w:rPr>
        <w:t>3.</w:t>
      </w:r>
      <w:r w:rsidRPr="00BB24F8">
        <w:rPr>
          <w:sz w:val="24"/>
          <w:szCs w:val="24"/>
        </w:rPr>
        <w:t xml:space="preserve">Методическое пособие: Беляев Д.К. Практикум по биологии в школе». </w:t>
      </w:r>
      <w:r w:rsidRPr="001421C1">
        <w:rPr>
          <w:sz w:val="24"/>
          <w:szCs w:val="24"/>
        </w:rPr>
        <w:t>М.:Дрофа 2007</w:t>
      </w:r>
    </w:p>
    <w:p w:rsidR="00846B14" w:rsidRPr="006F0721" w:rsidRDefault="00846B14" w:rsidP="00846B14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5" w:line="235" w:lineRule="exact"/>
        <w:ind w:left="720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       </w:t>
      </w:r>
      <w:r w:rsidRPr="006F0721">
        <w:rPr>
          <w:b/>
          <w:bCs/>
          <w:color w:val="000000"/>
          <w:lang w:val="ru-RU"/>
        </w:rPr>
        <w:t>Интернет-ресурсы:</w:t>
      </w:r>
    </w:p>
    <w:p w:rsidR="00846B14" w:rsidRPr="007D4914" w:rsidRDefault="00846B14" w:rsidP="00846B14">
      <w:pPr>
        <w:shd w:val="clear" w:color="auto" w:fill="FFFFFF"/>
        <w:spacing w:line="230" w:lineRule="exact"/>
        <w:ind w:left="720" w:right="461"/>
        <w:rPr>
          <w:color w:val="000000"/>
          <w:spacing w:val="2"/>
          <w:lang w:val="ru-RU"/>
        </w:rPr>
      </w:pPr>
      <w:r>
        <w:rPr>
          <w:b/>
          <w:bCs/>
          <w:color w:val="000000"/>
          <w:spacing w:val="1"/>
          <w:lang w:val="ru-RU"/>
        </w:rPr>
        <w:t xml:space="preserve">       </w:t>
      </w:r>
      <w:r w:rsidRPr="007D4914">
        <w:rPr>
          <w:b/>
          <w:bCs/>
          <w:color w:val="000000"/>
          <w:spacing w:val="1"/>
        </w:rPr>
        <w:t>http</w:t>
      </w:r>
      <w:r w:rsidRPr="007D4914">
        <w:rPr>
          <w:b/>
          <w:bCs/>
          <w:color w:val="000000"/>
          <w:spacing w:val="1"/>
          <w:lang w:val="ru-RU"/>
        </w:rPr>
        <w:t>://</w:t>
      </w:r>
      <w:r w:rsidRPr="007D4914">
        <w:rPr>
          <w:b/>
          <w:bCs/>
          <w:color w:val="000000"/>
          <w:spacing w:val="1"/>
        </w:rPr>
        <w:t>bio</w:t>
      </w:r>
      <w:r w:rsidRPr="007D4914">
        <w:rPr>
          <w:b/>
          <w:bCs/>
          <w:color w:val="000000"/>
          <w:spacing w:val="1"/>
          <w:lang w:val="ru-RU"/>
        </w:rPr>
        <w:t>.1</w:t>
      </w:r>
      <w:r w:rsidRPr="007D4914">
        <w:rPr>
          <w:b/>
          <w:bCs/>
          <w:color w:val="000000"/>
          <w:spacing w:val="1"/>
        </w:rPr>
        <w:t>september</w:t>
      </w:r>
      <w:r w:rsidRPr="007D4914">
        <w:rPr>
          <w:b/>
          <w:bCs/>
          <w:color w:val="000000"/>
          <w:spacing w:val="1"/>
          <w:lang w:val="ru-RU"/>
        </w:rPr>
        <w:t>.</w:t>
      </w:r>
      <w:r w:rsidRPr="007D4914">
        <w:rPr>
          <w:b/>
          <w:bCs/>
          <w:color w:val="000000"/>
          <w:spacing w:val="1"/>
        </w:rPr>
        <w:t>ru</w:t>
      </w:r>
      <w:r w:rsidRPr="007D4914">
        <w:rPr>
          <w:color w:val="000000"/>
          <w:spacing w:val="1"/>
          <w:lang w:val="ru-RU"/>
        </w:rPr>
        <w:t xml:space="preserve">- газета «Биология» - приложение к «1 сентября» </w:t>
      </w:r>
      <w:r w:rsidRPr="007D4914">
        <w:rPr>
          <w:b/>
          <w:bCs/>
          <w:color w:val="000000"/>
          <w:spacing w:val="2"/>
        </w:rPr>
        <w:t>www</w:t>
      </w:r>
      <w:r w:rsidRPr="007D4914">
        <w:rPr>
          <w:b/>
          <w:bCs/>
          <w:color w:val="000000"/>
          <w:spacing w:val="2"/>
          <w:lang w:val="ru-RU"/>
        </w:rPr>
        <w:t>.</w:t>
      </w:r>
      <w:r w:rsidRPr="007D4914">
        <w:rPr>
          <w:b/>
          <w:bCs/>
          <w:color w:val="000000"/>
          <w:spacing w:val="2"/>
        </w:rPr>
        <w:t>bio</w:t>
      </w:r>
      <w:r w:rsidRPr="007D4914">
        <w:rPr>
          <w:b/>
          <w:bCs/>
          <w:color w:val="000000"/>
          <w:spacing w:val="2"/>
          <w:lang w:val="ru-RU"/>
        </w:rPr>
        <w:t>.</w:t>
      </w:r>
      <w:r w:rsidRPr="007D4914">
        <w:rPr>
          <w:b/>
          <w:bCs/>
          <w:color w:val="000000"/>
          <w:spacing w:val="2"/>
        </w:rPr>
        <w:t>nature</w:t>
      </w:r>
      <w:r w:rsidRPr="007D4914">
        <w:rPr>
          <w:b/>
          <w:bCs/>
          <w:color w:val="000000"/>
          <w:spacing w:val="2"/>
          <w:lang w:val="ru-RU"/>
        </w:rPr>
        <w:t>.</w:t>
      </w:r>
      <w:r w:rsidRPr="007D4914">
        <w:rPr>
          <w:b/>
          <w:bCs/>
          <w:color w:val="000000"/>
          <w:spacing w:val="2"/>
        </w:rPr>
        <w:t>ru</w:t>
      </w:r>
      <w:r w:rsidRPr="007D4914">
        <w:rPr>
          <w:color w:val="000000"/>
          <w:spacing w:val="2"/>
          <w:lang w:val="ru-RU"/>
        </w:rPr>
        <w:t>- научные новости биологии.</w:t>
      </w:r>
    </w:p>
    <w:p w:rsidR="00846B14" w:rsidRPr="007D4914" w:rsidRDefault="00846B14" w:rsidP="00846B14">
      <w:pPr>
        <w:pStyle w:val="af7"/>
        <w:shd w:val="clear" w:color="auto" w:fill="FFFFFF"/>
        <w:spacing w:line="230" w:lineRule="exact"/>
        <w:ind w:left="1080" w:right="461"/>
        <w:rPr>
          <w:color w:val="000000"/>
          <w:lang w:val="ru-RU"/>
        </w:rPr>
      </w:pPr>
      <w:r w:rsidRPr="007D4914">
        <w:rPr>
          <w:b/>
          <w:bCs/>
          <w:color w:val="000000"/>
          <w:spacing w:val="2"/>
        </w:rPr>
        <w:t>www</w:t>
      </w:r>
      <w:r w:rsidRPr="007D4914">
        <w:rPr>
          <w:b/>
          <w:bCs/>
          <w:color w:val="000000"/>
          <w:spacing w:val="2"/>
          <w:lang w:val="ru-RU"/>
        </w:rPr>
        <w:t>.</w:t>
      </w:r>
      <w:r w:rsidRPr="007D4914">
        <w:rPr>
          <w:b/>
          <w:bCs/>
          <w:color w:val="000000"/>
          <w:spacing w:val="2"/>
        </w:rPr>
        <w:t>edios</w:t>
      </w:r>
      <w:r w:rsidRPr="007D4914">
        <w:rPr>
          <w:b/>
          <w:bCs/>
          <w:color w:val="000000"/>
          <w:spacing w:val="2"/>
          <w:lang w:val="ru-RU"/>
        </w:rPr>
        <w:t>.</w:t>
      </w:r>
      <w:r w:rsidRPr="007D4914">
        <w:rPr>
          <w:b/>
          <w:bCs/>
          <w:color w:val="000000"/>
          <w:spacing w:val="2"/>
        </w:rPr>
        <w:t>ru</w:t>
      </w:r>
      <w:r w:rsidRPr="007D4914">
        <w:rPr>
          <w:color w:val="000000"/>
          <w:spacing w:val="2"/>
          <w:lang w:val="ru-RU"/>
        </w:rPr>
        <w:t>- Эйдос - центр дистанционного образования.</w:t>
      </w:r>
      <w:r w:rsidRPr="007D4914">
        <w:rPr>
          <w:b/>
          <w:bCs/>
          <w:color w:val="000000"/>
        </w:rPr>
        <w:t>www</w:t>
      </w:r>
      <w:r w:rsidRPr="007D4914">
        <w:rPr>
          <w:b/>
          <w:bCs/>
          <w:color w:val="000000"/>
          <w:lang w:val="ru-RU"/>
        </w:rPr>
        <w:t>.</w:t>
      </w:r>
      <w:r w:rsidRPr="007D4914">
        <w:rPr>
          <w:b/>
          <w:bCs/>
          <w:color w:val="000000"/>
        </w:rPr>
        <w:t>km</w:t>
      </w:r>
      <w:r w:rsidRPr="007D4914">
        <w:rPr>
          <w:b/>
          <w:bCs/>
          <w:color w:val="000000"/>
          <w:lang w:val="ru-RU"/>
        </w:rPr>
        <w:t>.</w:t>
      </w:r>
      <w:r w:rsidRPr="007D4914">
        <w:rPr>
          <w:b/>
          <w:bCs/>
          <w:color w:val="000000"/>
        </w:rPr>
        <w:t>ru</w:t>
      </w:r>
      <w:r w:rsidRPr="007D4914">
        <w:rPr>
          <w:b/>
          <w:bCs/>
          <w:color w:val="000000"/>
          <w:lang w:val="ru-RU"/>
        </w:rPr>
        <w:t>/</w:t>
      </w:r>
      <w:r w:rsidRPr="007D4914">
        <w:rPr>
          <w:b/>
          <w:bCs/>
          <w:color w:val="000000"/>
        </w:rPr>
        <w:t>education</w:t>
      </w:r>
      <w:r w:rsidRPr="007D4914">
        <w:rPr>
          <w:color w:val="000000"/>
          <w:lang w:val="ru-RU"/>
        </w:rPr>
        <w:t>- Учебные материалы и словари на сайте «Кирилл и Мефодий»</w:t>
      </w:r>
    </w:p>
    <w:p w:rsidR="00846B14" w:rsidRPr="007D4914" w:rsidRDefault="00846B14" w:rsidP="00846B14">
      <w:pPr>
        <w:pStyle w:val="af7"/>
        <w:shd w:val="clear" w:color="auto" w:fill="FFFFFF"/>
        <w:spacing w:line="230" w:lineRule="exact"/>
        <w:ind w:left="1080" w:right="461"/>
        <w:rPr>
          <w:lang w:val="ru-RU"/>
        </w:rPr>
      </w:pPr>
      <w:r w:rsidRPr="007D4914">
        <w:rPr>
          <w:b/>
          <w:bCs/>
          <w:color w:val="000000"/>
          <w:spacing w:val="2"/>
          <w:lang w:val="ru-RU"/>
        </w:rPr>
        <w:t>http://school-collection.edu.ru/</w:t>
      </w:r>
      <w:r w:rsidRPr="007D4914">
        <w:rPr>
          <w:lang w:val="ru-RU"/>
        </w:rPr>
        <w:t xml:space="preserve"> Коллекция ЕК ЦОР.</w:t>
      </w:r>
    </w:p>
    <w:p w:rsidR="00846B14" w:rsidRPr="007D4914" w:rsidRDefault="00846B14" w:rsidP="00846B14">
      <w:pPr>
        <w:shd w:val="clear" w:color="auto" w:fill="FFFFFF"/>
        <w:spacing w:line="230" w:lineRule="exact"/>
        <w:ind w:left="720" w:right="461"/>
        <w:rPr>
          <w:color w:val="000000"/>
          <w:kern w:val="24"/>
          <w:lang w:val="ru-RU"/>
        </w:rPr>
      </w:pPr>
      <w:r>
        <w:rPr>
          <w:lang w:val="ru-RU"/>
        </w:rPr>
        <w:t xml:space="preserve">      </w:t>
      </w:r>
      <w:hyperlink r:id="rId72" w:history="1"/>
      <w:hyperlink r:id="rId73" w:history="1">
        <w:r w:rsidRPr="007D4914">
          <w:rPr>
            <w:rStyle w:val="a5"/>
            <w:b/>
            <w:color w:val="000000"/>
            <w:kern w:val="24"/>
          </w:rPr>
          <w:t>www</w:t>
        </w:r>
        <w:r w:rsidRPr="007D4914">
          <w:rPr>
            <w:rStyle w:val="a5"/>
            <w:b/>
            <w:color w:val="000000"/>
            <w:kern w:val="24"/>
            <w:lang w:val="ru-RU"/>
          </w:rPr>
          <w:t>.</w:t>
        </w:r>
      </w:hyperlink>
      <w:hyperlink r:id="rId74" w:history="1">
        <w:r w:rsidRPr="007D4914">
          <w:rPr>
            <w:rStyle w:val="a5"/>
            <w:b/>
            <w:bCs/>
            <w:color w:val="000000"/>
            <w:kern w:val="24"/>
          </w:rPr>
          <w:t>fipi</w:t>
        </w:r>
      </w:hyperlink>
      <w:hyperlink r:id="rId75" w:history="1">
        <w:r w:rsidRPr="007D4914">
          <w:rPr>
            <w:rStyle w:val="a5"/>
            <w:color w:val="000000"/>
            <w:kern w:val="24"/>
            <w:lang w:val="ru-RU"/>
          </w:rPr>
          <w:t>.</w:t>
        </w:r>
      </w:hyperlink>
      <w:hyperlink r:id="rId76" w:history="1">
        <w:proofErr w:type="gramStart"/>
        <w:r w:rsidRPr="007D4914">
          <w:rPr>
            <w:rStyle w:val="a5"/>
            <w:b/>
            <w:bCs/>
            <w:color w:val="000000"/>
            <w:kern w:val="24"/>
          </w:rPr>
          <w:t>ru</w:t>
        </w:r>
        <w:proofErr w:type="gramEnd"/>
      </w:hyperlink>
      <w:hyperlink r:id="rId77" w:history="1">
        <w:r w:rsidRPr="007D4914">
          <w:rPr>
            <w:rStyle w:val="a5"/>
            <w:color w:val="000000"/>
            <w:kern w:val="24"/>
          </w:rPr>
          <w:t> </w:t>
        </w:r>
      </w:hyperlink>
      <w:r w:rsidRPr="007D4914">
        <w:rPr>
          <w:color w:val="000000"/>
          <w:kern w:val="24"/>
          <w:lang w:val="ru-RU"/>
        </w:rPr>
        <w:t xml:space="preserve"> Сайт Федерального института педагогических измерений: КИМ  к ЕГЭ по различным предметам, методические </w:t>
      </w:r>
      <w:r>
        <w:rPr>
          <w:color w:val="000000"/>
          <w:kern w:val="24"/>
          <w:lang w:val="ru-RU"/>
        </w:rPr>
        <w:t xml:space="preserve">       </w:t>
      </w:r>
      <w:r w:rsidRPr="007D4914">
        <w:rPr>
          <w:color w:val="000000"/>
          <w:kern w:val="24"/>
          <w:lang w:val="ru-RU"/>
        </w:rPr>
        <w:t>рекомендации</w:t>
      </w:r>
    </w:p>
    <w:p w:rsidR="00846B14" w:rsidRPr="007D4914" w:rsidRDefault="00812AC4" w:rsidP="00846B14">
      <w:pPr>
        <w:tabs>
          <w:tab w:val="left" w:pos="360"/>
          <w:tab w:val="left" w:pos="540"/>
        </w:tabs>
        <w:spacing w:before="120" w:after="120"/>
        <w:ind w:left="1066" w:firstLine="14"/>
        <w:rPr>
          <w:lang w:val="ru-RU"/>
        </w:rPr>
      </w:pPr>
      <w:hyperlink r:id="rId78" w:history="1">
        <w:r w:rsidR="00846B14" w:rsidRPr="007D4914">
          <w:rPr>
            <w:rStyle w:val="a5"/>
          </w:rPr>
          <w:t>http</w:t>
        </w:r>
        <w:r w:rsidR="00846B14" w:rsidRPr="007D4914">
          <w:rPr>
            <w:rStyle w:val="a5"/>
            <w:lang w:val="ru-RU"/>
          </w:rPr>
          <w:t>://</w:t>
        </w:r>
        <w:r w:rsidR="00846B14" w:rsidRPr="007D4914">
          <w:rPr>
            <w:rStyle w:val="a5"/>
          </w:rPr>
          <w:t>charles</w:t>
        </w:r>
        <w:r w:rsidR="00846B14" w:rsidRPr="007D4914">
          <w:rPr>
            <w:rStyle w:val="a5"/>
            <w:lang w:val="ru-RU"/>
          </w:rPr>
          <w:t>-</w:t>
        </w:r>
        <w:r w:rsidR="00846B14" w:rsidRPr="007D4914">
          <w:rPr>
            <w:rStyle w:val="a5"/>
          </w:rPr>
          <w:t>darvin</w:t>
        </w:r>
        <w:r w:rsidR="00846B14" w:rsidRPr="007D4914">
          <w:rPr>
            <w:rStyle w:val="a5"/>
            <w:lang w:val="ru-RU"/>
          </w:rPr>
          <w:t>.</w:t>
        </w:r>
        <w:r w:rsidR="00846B14" w:rsidRPr="007D4914">
          <w:rPr>
            <w:rStyle w:val="a5"/>
          </w:rPr>
          <w:t>narod</w:t>
        </w:r>
        <w:r w:rsidR="00846B14" w:rsidRPr="007D4914">
          <w:rPr>
            <w:rStyle w:val="a5"/>
            <w:lang w:val="ru-RU"/>
          </w:rPr>
          <w:t>.</w:t>
        </w:r>
        <w:r w:rsidR="00846B14" w:rsidRPr="007D4914">
          <w:rPr>
            <w:rStyle w:val="a5"/>
          </w:rPr>
          <w:t>ru</w:t>
        </w:r>
        <w:r w:rsidR="00846B14" w:rsidRPr="007D4914">
          <w:rPr>
            <w:rStyle w:val="a5"/>
            <w:lang w:val="ru-RU"/>
          </w:rPr>
          <w:t>/</w:t>
        </w:r>
      </w:hyperlink>
      <w:r w:rsidR="00846B14" w:rsidRPr="007D4914">
        <w:rPr>
          <w:lang w:val="ru-RU"/>
        </w:rPr>
        <w:t xml:space="preserve"> Электронные версии произведений Ч.Дарвина.</w:t>
      </w:r>
    </w:p>
    <w:p w:rsidR="00846B14" w:rsidRPr="007D4914" w:rsidRDefault="00812AC4" w:rsidP="00846B14">
      <w:pPr>
        <w:tabs>
          <w:tab w:val="left" w:pos="360"/>
          <w:tab w:val="left" w:pos="540"/>
        </w:tabs>
        <w:spacing w:before="120" w:after="120"/>
        <w:ind w:left="1066" w:firstLine="14"/>
        <w:rPr>
          <w:lang w:val="ru-RU"/>
        </w:rPr>
      </w:pPr>
      <w:hyperlink r:id="rId79" w:history="1">
        <w:r w:rsidR="00846B14" w:rsidRPr="007D4914">
          <w:rPr>
            <w:rStyle w:val="a5"/>
          </w:rPr>
          <w:t>http</w:t>
        </w:r>
        <w:r w:rsidR="00846B14" w:rsidRPr="007D4914">
          <w:rPr>
            <w:rStyle w:val="a5"/>
            <w:lang w:val="ru-RU"/>
          </w:rPr>
          <w:t>://</w:t>
        </w:r>
        <w:r w:rsidR="00846B14" w:rsidRPr="007D4914">
          <w:rPr>
            <w:rStyle w:val="a5"/>
          </w:rPr>
          <w:t>www</w:t>
        </w:r>
        <w:r w:rsidR="00846B14" w:rsidRPr="007D4914">
          <w:rPr>
            <w:rStyle w:val="a5"/>
            <w:lang w:val="ru-RU"/>
          </w:rPr>
          <w:t>.</w:t>
        </w:r>
        <w:r w:rsidR="00846B14" w:rsidRPr="007D4914">
          <w:rPr>
            <w:rStyle w:val="a5"/>
          </w:rPr>
          <w:t>l</w:t>
        </w:r>
        <w:r w:rsidR="00846B14" w:rsidRPr="007D4914">
          <w:rPr>
            <w:rStyle w:val="a5"/>
            <w:lang w:val="ru-RU"/>
          </w:rPr>
          <w:t>-</w:t>
        </w:r>
        <w:r w:rsidR="00846B14" w:rsidRPr="007D4914">
          <w:rPr>
            <w:rStyle w:val="a5"/>
          </w:rPr>
          <w:t>micro</w:t>
        </w:r>
        <w:r w:rsidR="00846B14" w:rsidRPr="007D4914">
          <w:rPr>
            <w:rStyle w:val="a5"/>
            <w:lang w:val="ru-RU"/>
          </w:rPr>
          <w:t>.</w:t>
        </w:r>
        <w:r w:rsidR="00846B14" w:rsidRPr="007D4914">
          <w:rPr>
            <w:rStyle w:val="a5"/>
          </w:rPr>
          <w:t>ru</w:t>
        </w:r>
        <w:r w:rsidR="00846B14" w:rsidRPr="007D4914">
          <w:rPr>
            <w:rStyle w:val="a5"/>
            <w:lang w:val="ru-RU"/>
          </w:rPr>
          <w:t>/</w:t>
        </w:r>
        <w:r w:rsidR="00846B14" w:rsidRPr="007D4914">
          <w:rPr>
            <w:rStyle w:val="a5"/>
          </w:rPr>
          <w:t>index</w:t>
        </w:r>
        <w:r w:rsidR="00846B14" w:rsidRPr="007D4914">
          <w:rPr>
            <w:rStyle w:val="a5"/>
            <w:lang w:val="ru-RU"/>
          </w:rPr>
          <w:t>.</w:t>
        </w:r>
        <w:r w:rsidR="00846B14" w:rsidRPr="007D4914">
          <w:rPr>
            <w:rStyle w:val="a5"/>
          </w:rPr>
          <w:t>php</w:t>
        </w:r>
        <w:r w:rsidR="00846B14" w:rsidRPr="007D4914">
          <w:rPr>
            <w:rStyle w:val="a5"/>
            <w:lang w:val="ru-RU"/>
          </w:rPr>
          <w:t>?</w:t>
        </w:r>
        <w:r w:rsidR="00846B14" w:rsidRPr="007D4914">
          <w:rPr>
            <w:rStyle w:val="a5"/>
          </w:rPr>
          <w:t>kabinet</w:t>
        </w:r>
        <w:r w:rsidR="00846B14" w:rsidRPr="007D4914">
          <w:rPr>
            <w:rStyle w:val="a5"/>
            <w:lang w:val="ru-RU"/>
          </w:rPr>
          <w:t>=3</w:t>
        </w:r>
      </w:hyperlink>
      <w:r w:rsidR="00846B14" w:rsidRPr="007D4914">
        <w:rPr>
          <w:lang w:val="ru-RU"/>
        </w:rPr>
        <w:t>. Информация о школьном оборудовании.</w:t>
      </w:r>
    </w:p>
    <w:p w:rsidR="00846B14" w:rsidRPr="007D4914" w:rsidRDefault="00812AC4" w:rsidP="00846B14">
      <w:pPr>
        <w:tabs>
          <w:tab w:val="left" w:pos="360"/>
          <w:tab w:val="left" w:pos="540"/>
        </w:tabs>
        <w:spacing w:before="120" w:after="120"/>
        <w:ind w:left="1066" w:firstLine="14"/>
        <w:rPr>
          <w:lang w:val="ru-RU"/>
        </w:rPr>
      </w:pPr>
      <w:hyperlink r:id="rId80" w:history="1">
        <w:r w:rsidR="00846B14" w:rsidRPr="007D4914">
          <w:rPr>
            <w:rStyle w:val="a5"/>
          </w:rPr>
          <w:t>http</w:t>
        </w:r>
        <w:r w:rsidR="00846B14" w:rsidRPr="007D4914">
          <w:rPr>
            <w:rStyle w:val="a5"/>
            <w:lang w:val="ru-RU"/>
          </w:rPr>
          <w:t>://</w:t>
        </w:r>
        <w:r w:rsidR="00846B14" w:rsidRPr="007D4914">
          <w:rPr>
            <w:rStyle w:val="a5"/>
          </w:rPr>
          <w:t>www</w:t>
        </w:r>
        <w:r w:rsidR="00846B14" w:rsidRPr="007D4914">
          <w:rPr>
            <w:rStyle w:val="a5"/>
            <w:lang w:val="ru-RU"/>
          </w:rPr>
          <w:t>.</w:t>
        </w:r>
        <w:r w:rsidR="00846B14" w:rsidRPr="007D4914">
          <w:rPr>
            <w:rStyle w:val="a5"/>
          </w:rPr>
          <w:t>ceti</w:t>
        </w:r>
        <w:r w:rsidR="00846B14" w:rsidRPr="007D4914">
          <w:rPr>
            <w:rStyle w:val="a5"/>
            <w:lang w:val="ru-RU"/>
          </w:rPr>
          <w:t>.</w:t>
        </w:r>
        <w:r w:rsidR="00846B14" w:rsidRPr="007D4914">
          <w:rPr>
            <w:rStyle w:val="a5"/>
          </w:rPr>
          <w:t>ur</w:t>
        </w:r>
        <w:r w:rsidR="00846B14" w:rsidRPr="007D4914">
          <w:rPr>
            <w:rStyle w:val="a5"/>
            <w:lang w:val="ru-RU"/>
          </w:rPr>
          <w:t>.</w:t>
        </w:r>
        <w:r w:rsidR="00846B14" w:rsidRPr="007D4914">
          <w:rPr>
            <w:rStyle w:val="a5"/>
          </w:rPr>
          <w:t>ru</w:t>
        </w:r>
      </w:hyperlink>
      <w:r w:rsidR="00846B14" w:rsidRPr="007D4914">
        <w:rPr>
          <w:lang w:val="ru-RU"/>
        </w:rPr>
        <w:t xml:space="preserve"> Сайт Центра экологического обучения и информации.</w:t>
      </w:r>
    </w:p>
    <w:p w:rsidR="00846B14" w:rsidRDefault="00812AC4" w:rsidP="00846B14">
      <w:pPr>
        <w:tabs>
          <w:tab w:val="left" w:pos="360"/>
          <w:tab w:val="left" w:pos="540"/>
        </w:tabs>
        <w:spacing w:before="120" w:after="120"/>
        <w:ind w:left="1066" w:firstLine="14"/>
        <w:rPr>
          <w:lang w:val="ru-RU"/>
        </w:rPr>
      </w:pPr>
      <w:hyperlink r:id="rId81" w:history="1">
        <w:r w:rsidR="00846B14" w:rsidRPr="007D4914">
          <w:rPr>
            <w:rStyle w:val="a5"/>
          </w:rPr>
          <w:t>http</w:t>
        </w:r>
        <w:r w:rsidR="00846B14" w:rsidRPr="007D4914">
          <w:rPr>
            <w:rStyle w:val="a5"/>
            <w:lang w:val="ru-RU"/>
          </w:rPr>
          <w:t>://</w:t>
        </w:r>
        <w:r w:rsidR="00846B14" w:rsidRPr="007D4914">
          <w:rPr>
            <w:rStyle w:val="a5"/>
          </w:rPr>
          <w:t>school</w:t>
        </w:r>
        <w:r w:rsidR="00846B14" w:rsidRPr="007D4914">
          <w:rPr>
            <w:rStyle w:val="a5"/>
            <w:lang w:val="ru-RU"/>
          </w:rPr>
          <w:t>-</w:t>
        </w:r>
        <w:r w:rsidR="00846B14" w:rsidRPr="007D4914">
          <w:rPr>
            <w:rStyle w:val="a5"/>
          </w:rPr>
          <w:t>collection</w:t>
        </w:r>
        <w:r w:rsidR="00846B14" w:rsidRPr="007D4914">
          <w:rPr>
            <w:rStyle w:val="a5"/>
            <w:lang w:val="ru-RU"/>
          </w:rPr>
          <w:t>.</w:t>
        </w:r>
        <w:r w:rsidR="00846B14" w:rsidRPr="007D4914">
          <w:rPr>
            <w:rStyle w:val="a5"/>
          </w:rPr>
          <w:t>edu</w:t>
        </w:r>
        <w:r w:rsidR="00846B14" w:rsidRPr="007D4914">
          <w:rPr>
            <w:rStyle w:val="a5"/>
            <w:lang w:val="ru-RU"/>
          </w:rPr>
          <w:t>.</w:t>
        </w:r>
        <w:r w:rsidR="00846B14" w:rsidRPr="007D4914">
          <w:rPr>
            <w:rStyle w:val="a5"/>
          </w:rPr>
          <w:t>ru</w:t>
        </w:r>
      </w:hyperlink>
      <w:r w:rsidR="00846B14" w:rsidRPr="007D4914">
        <w:rPr>
          <w:lang w:val="ru-RU"/>
        </w:rPr>
        <w:t xml:space="preserve"> Единая коллекция цифровых образовательных ресурсов.</w:t>
      </w:r>
    </w:p>
    <w:p w:rsidR="00BB24F8" w:rsidRPr="001421C1" w:rsidRDefault="00846B14" w:rsidP="00846B14">
      <w:pPr>
        <w:jc w:val="center"/>
        <w:rPr>
          <w:b/>
        </w:rPr>
      </w:pPr>
      <w:r>
        <w:rPr>
          <w:b/>
          <w:lang w:val="ru-RU"/>
        </w:rPr>
        <w:t xml:space="preserve"> Список </w:t>
      </w:r>
      <w:proofErr w:type="gramStart"/>
      <w:r>
        <w:rPr>
          <w:b/>
          <w:lang w:val="ru-RU"/>
        </w:rPr>
        <w:t>л</w:t>
      </w:r>
      <w:r w:rsidR="00BB24F8" w:rsidRPr="001421C1">
        <w:rPr>
          <w:b/>
        </w:rPr>
        <w:t>итератур</w:t>
      </w:r>
      <w:r>
        <w:rPr>
          <w:b/>
          <w:lang w:val="ru-RU"/>
        </w:rPr>
        <w:t>ы</w:t>
      </w:r>
      <w:r w:rsidR="00BB24F8" w:rsidRPr="001421C1">
        <w:rPr>
          <w:b/>
        </w:rPr>
        <w:t xml:space="preserve"> :</w:t>
      </w:r>
      <w:proofErr w:type="gramEnd"/>
    </w:p>
    <w:p w:rsidR="00BB24F8" w:rsidRPr="001421C1" w:rsidRDefault="00BB24F8" w:rsidP="003306AA">
      <w:pPr>
        <w:numPr>
          <w:ilvl w:val="0"/>
          <w:numId w:val="47"/>
        </w:numPr>
        <w:jc w:val="both"/>
      </w:pPr>
      <w:r w:rsidRPr="00BB24F8">
        <w:rPr>
          <w:lang w:val="ru-RU"/>
        </w:rPr>
        <w:t xml:space="preserve">Анастасова Л.П. Самостоятельная работа учащихся по общей биологии. </w:t>
      </w:r>
      <w:r w:rsidRPr="001421C1">
        <w:t xml:space="preserve">Пособие для учителя. </w:t>
      </w:r>
      <w:proofErr w:type="gramStart"/>
      <w:r w:rsidRPr="001421C1">
        <w:t>М.:Просвещение</w:t>
      </w:r>
      <w:proofErr w:type="gramEnd"/>
      <w:r w:rsidRPr="001421C1">
        <w:t>. 1989.</w:t>
      </w:r>
    </w:p>
    <w:p w:rsidR="00BB24F8" w:rsidRPr="001421C1" w:rsidRDefault="00BB24F8" w:rsidP="003306AA">
      <w:pPr>
        <w:numPr>
          <w:ilvl w:val="0"/>
          <w:numId w:val="47"/>
        </w:numPr>
        <w:jc w:val="both"/>
      </w:pPr>
      <w:r w:rsidRPr="00BB24F8">
        <w:rPr>
          <w:lang w:val="ru-RU"/>
        </w:rPr>
        <w:t xml:space="preserve">Анастасова Л.А. Способы решенгия задач по биохимии и молекулярной биологии. </w:t>
      </w:r>
      <w:r w:rsidRPr="001421C1">
        <w:t>«Биология в школе» №</w:t>
      </w:r>
      <w:proofErr w:type="gramStart"/>
      <w:r w:rsidRPr="001421C1">
        <w:t>8  2002</w:t>
      </w:r>
      <w:proofErr w:type="gramEnd"/>
      <w:r w:rsidRPr="001421C1">
        <w:t>.</w:t>
      </w:r>
    </w:p>
    <w:p w:rsidR="00BB24F8" w:rsidRPr="001421C1" w:rsidRDefault="00BB24F8" w:rsidP="003306AA">
      <w:pPr>
        <w:numPr>
          <w:ilvl w:val="0"/>
          <w:numId w:val="47"/>
        </w:numPr>
        <w:jc w:val="both"/>
      </w:pPr>
      <w:r w:rsidRPr="00BB24F8">
        <w:rPr>
          <w:lang w:val="ru-RU"/>
        </w:rPr>
        <w:t xml:space="preserve">Беркинблит М.Б. Почти 200 задач по генетике и </w:t>
      </w:r>
      <w:proofErr w:type="gramStart"/>
      <w:r w:rsidRPr="00BB24F8">
        <w:rPr>
          <w:lang w:val="ru-RU"/>
        </w:rPr>
        <w:t>биохимии .</w:t>
      </w:r>
      <w:proofErr w:type="gramEnd"/>
      <w:r w:rsidRPr="00BB24F8">
        <w:rPr>
          <w:lang w:val="ru-RU"/>
        </w:rPr>
        <w:t xml:space="preserve"> </w:t>
      </w:r>
      <w:r w:rsidRPr="001421C1">
        <w:t>М.:Мирос.1992</w:t>
      </w:r>
    </w:p>
    <w:p w:rsidR="00BB24F8" w:rsidRPr="001421C1" w:rsidRDefault="00BB24F8" w:rsidP="003306AA">
      <w:pPr>
        <w:numPr>
          <w:ilvl w:val="0"/>
          <w:numId w:val="47"/>
        </w:numPr>
        <w:jc w:val="both"/>
      </w:pPr>
      <w:r w:rsidRPr="00BB24F8">
        <w:rPr>
          <w:lang w:val="ru-RU"/>
        </w:rPr>
        <w:t xml:space="preserve">Галеева Н.Л. Развивающие и диагностические задания в курсе общей биологии. </w:t>
      </w:r>
      <w:proofErr w:type="gramStart"/>
      <w:r w:rsidRPr="001421C1">
        <w:t>М.:Просвещение</w:t>
      </w:r>
      <w:proofErr w:type="gramEnd"/>
      <w:r w:rsidRPr="001421C1">
        <w:t>. 2002.</w:t>
      </w:r>
    </w:p>
    <w:p w:rsidR="00BB24F8" w:rsidRPr="001421C1" w:rsidRDefault="00BB24F8" w:rsidP="003306AA">
      <w:pPr>
        <w:numPr>
          <w:ilvl w:val="0"/>
          <w:numId w:val="47"/>
        </w:numPr>
        <w:jc w:val="both"/>
      </w:pPr>
      <w:r w:rsidRPr="00BB24F8">
        <w:rPr>
          <w:lang w:val="ru-RU"/>
        </w:rPr>
        <w:t xml:space="preserve">Инге – Вечтомов С.Г. Генетика с основами селекции. </w:t>
      </w:r>
      <w:r w:rsidRPr="001421C1">
        <w:t>М.</w:t>
      </w:r>
      <w:proofErr w:type="gramStart"/>
      <w:r w:rsidRPr="001421C1">
        <w:t>:Высшая</w:t>
      </w:r>
      <w:proofErr w:type="gramEnd"/>
      <w:r w:rsidRPr="001421C1">
        <w:t xml:space="preserve"> школа. 2004.</w:t>
      </w:r>
    </w:p>
    <w:p w:rsidR="003306AA" w:rsidRDefault="003306AA" w:rsidP="003306AA">
      <w:pPr>
        <w:pStyle w:val="a6"/>
        <w:spacing w:before="0" w:beforeAutospacing="0" w:after="0" w:afterAutospacing="0"/>
        <w:ind w:left="720"/>
        <w:jc w:val="left"/>
      </w:pPr>
      <w:r w:rsidRPr="00D96B5B">
        <w:rPr>
          <w:b/>
        </w:rPr>
        <w:lastRenderedPageBreak/>
        <w:t>Предметными результатами освоения выпускниками основной школы программы по биологии являются:</w:t>
      </w:r>
      <w:r w:rsidRPr="00D96B5B">
        <w:br/>
      </w:r>
      <w:r w:rsidRPr="00D96B5B">
        <w:br/>
      </w:r>
      <w:r w:rsidRPr="00D96B5B">
        <w:rPr>
          <w:b/>
        </w:rPr>
        <w:t>1. В познавательной (интеллектуальной) сфере:</w:t>
      </w:r>
      <w:r w:rsidRPr="00D96B5B">
        <w:br/>
        <w:t>• 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</w:t>
      </w:r>
      <w:r w:rsidRPr="00D96B5B">
        <w:br/>
        <w:t>• 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  <w:r w:rsidRPr="00D96B5B">
        <w:br/>
        <w:t>• классификация — определение принадлежности биологических объектов к определенной систематической группе;</w:t>
      </w:r>
      <w:r w:rsidRPr="00D96B5B">
        <w:br/>
        <w:t>• 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  <w:r w:rsidRPr="00D96B5B">
        <w:br/>
        <w:t>• 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</w:r>
      <w:r w:rsidRPr="00D96B5B">
        <w:br/>
        <w:t>• сравнение биологических объектов и процессов, умение делать выводы и умозаключения на основе сравнения;</w:t>
      </w:r>
      <w:r w:rsidRPr="00D96B5B">
        <w:br/>
        <w:t>• 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  <w:r w:rsidRPr="00D96B5B">
        <w:br/>
        <w:t>•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  <w:r w:rsidRPr="00D96B5B">
        <w:br/>
      </w:r>
      <w:r w:rsidRPr="00D96B5B">
        <w:rPr>
          <w:b/>
        </w:rPr>
        <w:t>2. В ценностно-ориентационной сфере:</w:t>
      </w:r>
      <w:r w:rsidRPr="00D96B5B">
        <w:br/>
        <w:t>• знание основных правил поведения в природе и основ здорового образа жизни;</w:t>
      </w:r>
      <w:r w:rsidRPr="00D96B5B">
        <w:br/>
        <w:t>• анализ и оценка последствий деятельности человека в природе, влияния факторов риска на здоровье человека.</w:t>
      </w:r>
      <w:r w:rsidRPr="00D96B5B">
        <w:br/>
      </w:r>
      <w:r w:rsidRPr="00D96B5B">
        <w:rPr>
          <w:b/>
        </w:rPr>
        <w:t>3. В сфере трудовой деятельности:</w:t>
      </w:r>
      <w:r w:rsidRPr="00D96B5B">
        <w:br/>
        <w:t>• знание и соблюдение правил работы в кабинете биологии;</w:t>
      </w:r>
      <w:r w:rsidRPr="00D96B5B">
        <w:br/>
        <w:t>• соблюдение правил работы с биологическими приборами и инструментами (препаровальные иглы, скальпели, лупы, микроскопы).</w:t>
      </w:r>
    </w:p>
    <w:p w:rsidR="003306AA" w:rsidRPr="00D96B5B" w:rsidRDefault="003306AA" w:rsidP="003306AA">
      <w:pPr>
        <w:pStyle w:val="a6"/>
        <w:numPr>
          <w:ilvl w:val="0"/>
          <w:numId w:val="47"/>
        </w:numPr>
        <w:spacing w:before="0" w:beforeAutospacing="0" w:after="0" w:afterAutospacing="0"/>
        <w:jc w:val="left"/>
      </w:pPr>
      <w:r w:rsidRPr="00D96B5B">
        <w:rPr>
          <w:b/>
        </w:rPr>
        <w:t>4. В сфере физической деятельности:</w:t>
      </w:r>
      <w:r>
        <w:br/>
      </w:r>
      <w:r w:rsidRPr="00D96B5B">
        <w:t xml:space="preserve">• освоение приемов оказания первой помощи при отравлении ядовитыми грибами, растениями, укусах животных, простудных заболеваниях, ожогах, обморожениях, травмах, спасении утопающего; рациональной организации труда и отдыха, выращивания и </w:t>
      </w:r>
      <w:r w:rsidRPr="00D96B5B">
        <w:lastRenderedPageBreak/>
        <w:t>размножения культурных растений и домашних животных, ухода за ними; проведения наблюдений за состоянием собственного организма.</w:t>
      </w:r>
      <w:r w:rsidRPr="00D96B5B">
        <w:br/>
      </w:r>
      <w:r w:rsidRPr="00D96B5B">
        <w:rPr>
          <w:b/>
        </w:rPr>
        <w:t>5. В эстетической сфере:</w:t>
      </w:r>
      <w:r w:rsidRPr="00D96B5B">
        <w:br/>
        <w:t>• овладение умением оценивать с эстетической точки зрения объекты живой природы.</w:t>
      </w:r>
    </w:p>
    <w:p w:rsidR="003306AA" w:rsidRPr="003306AA" w:rsidRDefault="003306AA" w:rsidP="003306AA">
      <w:pPr>
        <w:pStyle w:val="af7"/>
        <w:rPr>
          <w:b/>
          <w:sz w:val="22"/>
          <w:szCs w:val="22"/>
          <w:lang w:val="ru-RU"/>
        </w:rPr>
      </w:pPr>
    </w:p>
    <w:p w:rsidR="00882D64" w:rsidRPr="008C15E3" w:rsidRDefault="00882D64" w:rsidP="00884154">
      <w:pPr>
        <w:rPr>
          <w:lang w:val="ru-RU"/>
        </w:rPr>
      </w:pPr>
    </w:p>
    <w:sectPr w:rsidR="00882D64" w:rsidRPr="008C15E3" w:rsidSect="008C15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06B31FD7"/>
    <w:multiLevelType w:val="hybridMultilevel"/>
    <w:tmpl w:val="788E8042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E349D3"/>
    <w:multiLevelType w:val="hybridMultilevel"/>
    <w:tmpl w:val="C032C72A"/>
    <w:lvl w:ilvl="0" w:tplc="2D3CB388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1603587"/>
    <w:multiLevelType w:val="singleLevel"/>
    <w:tmpl w:val="E14E1F7E"/>
    <w:lvl w:ilvl="0">
      <w:start w:val="1"/>
      <w:numFmt w:val="decimal"/>
      <w:lvlText w:val="%1."/>
      <w:legacy w:legacy="1" w:legacySpace="0" w:legacyIndent="349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7">
    <w:nsid w:val="169F7A9C"/>
    <w:multiLevelType w:val="hybridMultilevel"/>
    <w:tmpl w:val="E75E9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830DD4"/>
    <w:multiLevelType w:val="hybridMultilevel"/>
    <w:tmpl w:val="DE32B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05025"/>
    <w:multiLevelType w:val="hybridMultilevel"/>
    <w:tmpl w:val="26CA9EC2"/>
    <w:lvl w:ilvl="0" w:tplc="096A7A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/>
      </w:rPr>
    </w:lvl>
    <w:lvl w:ilvl="1" w:tplc="E6D87796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i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C7D305A"/>
    <w:multiLevelType w:val="hybridMultilevel"/>
    <w:tmpl w:val="E53603CE"/>
    <w:lvl w:ilvl="0" w:tplc="CEA4FDD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1E9149F5"/>
    <w:multiLevelType w:val="hybridMultilevel"/>
    <w:tmpl w:val="5C98AD26"/>
    <w:lvl w:ilvl="0" w:tplc="221AC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9C2B5E"/>
    <w:multiLevelType w:val="hybridMultilevel"/>
    <w:tmpl w:val="BBDA437A"/>
    <w:lvl w:ilvl="0" w:tplc="97AC33B0">
      <w:start w:val="1"/>
      <w:numFmt w:val="decimal"/>
      <w:lvlText w:val="%1."/>
      <w:lvlJc w:val="left"/>
      <w:pPr>
        <w:tabs>
          <w:tab w:val="num" w:pos="2265"/>
        </w:tabs>
        <w:ind w:left="2265" w:hanging="94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3">
    <w:nsid w:val="25E8725E"/>
    <w:multiLevelType w:val="hybridMultilevel"/>
    <w:tmpl w:val="5E74F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08F10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BF08DB"/>
    <w:multiLevelType w:val="hybridMultilevel"/>
    <w:tmpl w:val="C1E03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546FD7"/>
    <w:multiLevelType w:val="hybridMultilevel"/>
    <w:tmpl w:val="AA3AFFF4"/>
    <w:lvl w:ilvl="0" w:tplc="2DE64A5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BB868A1"/>
    <w:multiLevelType w:val="hybridMultilevel"/>
    <w:tmpl w:val="C6C631CE"/>
    <w:lvl w:ilvl="0" w:tplc="1BE6C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24590A"/>
    <w:multiLevelType w:val="hybridMultilevel"/>
    <w:tmpl w:val="2BA83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480CF3"/>
    <w:multiLevelType w:val="hybridMultilevel"/>
    <w:tmpl w:val="DFAAFDD0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2E59F8"/>
    <w:multiLevelType w:val="hybridMultilevel"/>
    <w:tmpl w:val="7BDAF65A"/>
    <w:lvl w:ilvl="0" w:tplc="913417D4">
      <w:start w:val="1"/>
      <w:numFmt w:val="decimal"/>
      <w:lvlText w:val="%1."/>
      <w:lvlJc w:val="left"/>
      <w:pPr>
        <w:tabs>
          <w:tab w:val="num" w:pos="2014"/>
        </w:tabs>
        <w:ind w:left="2014" w:hanging="130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35682248"/>
    <w:multiLevelType w:val="hybridMultilevel"/>
    <w:tmpl w:val="D24C2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A06560"/>
    <w:multiLevelType w:val="hybridMultilevel"/>
    <w:tmpl w:val="DBEEC6B2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1C52BA"/>
    <w:multiLevelType w:val="multilevel"/>
    <w:tmpl w:val="D2E06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773AEE"/>
    <w:multiLevelType w:val="singleLevel"/>
    <w:tmpl w:val="76B43DD8"/>
    <w:lvl w:ilvl="0">
      <w:start w:val="1"/>
      <w:numFmt w:val="decimal"/>
      <w:lvlText w:val="%1."/>
      <w:legacy w:legacy="1" w:legacySpace="0" w:legacyIndent="3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3FC53C93"/>
    <w:multiLevelType w:val="hybridMultilevel"/>
    <w:tmpl w:val="0BF4C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424E6074"/>
    <w:multiLevelType w:val="hybridMultilevel"/>
    <w:tmpl w:val="C03A02EE"/>
    <w:lvl w:ilvl="0" w:tplc="6DB8CE60">
      <w:start w:val="1"/>
      <w:numFmt w:val="decimal"/>
      <w:lvlText w:val="%1."/>
      <w:lvlJc w:val="left"/>
      <w:pPr>
        <w:tabs>
          <w:tab w:val="num" w:pos="1969"/>
        </w:tabs>
        <w:ind w:left="1969" w:hanging="12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452C6BCD"/>
    <w:multiLevelType w:val="hybridMultilevel"/>
    <w:tmpl w:val="BF14D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844463"/>
    <w:multiLevelType w:val="singleLevel"/>
    <w:tmpl w:val="B42A56D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4B7E6BBF"/>
    <w:multiLevelType w:val="hybridMultilevel"/>
    <w:tmpl w:val="E07A40DE"/>
    <w:lvl w:ilvl="0" w:tplc="E8C692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850AD"/>
    <w:multiLevelType w:val="hybridMultilevel"/>
    <w:tmpl w:val="D7E893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52BE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C1E5AF8"/>
    <w:multiLevelType w:val="hybridMultilevel"/>
    <w:tmpl w:val="AA3AFFF4"/>
    <w:lvl w:ilvl="0" w:tplc="2DE64A5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4ED10069"/>
    <w:multiLevelType w:val="hybridMultilevel"/>
    <w:tmpl w:val="A1D4C774"/>
    <w:lvl w:ilvl="0" w:tplc="342617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28875EE"/>
    <w:multiLevelType w:val="hybridMultilevel"/>
    <w:tmpl w:val="FFACF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192AF5"/>
    <w:multiLevelType w:val="hybridMultilevel"/>
    <w:tmpl w:val="00089D1C"/>
    <w:lvl w:ilvl="0" w:tplc="041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sz w:val="24"/>
        <w:szCs w:val="24"/>
      </w:rPr>
    </w:lvl>
    <w:lvl w:ilvl="2" w:tplc="A98CE1AA">
      <w:start w:val="5"/>
      <w:numFmt w:val="bullet"/>
      <w:lvlText w:val="-"/>
      <w:lvlJc w:val="left"/>
      <w:pPr>
        <w:tabs>
          <w:tab w:val="num" w:pos="1544"/>
        </w:tabs>
        <w:ind w:left="1544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34">
    <w:nsid w:val="53D44068"/>
    <w:multiLevelType w:val="hybridMultilevel"/>
    <w:tmpl w:val="D85E44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949F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4200478"/>
    <w:multiLevelType w:val="hybridMultilevel"/>
    <w:tmpl w:val="2B48D87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6">
    <w:nsid w:val="54965278"/>
    <w:multiLevelType w:val="hybridMultilevel"/>
    <w:tmpl w:val="A27CFC0E"/>
    <w:lvl w:ilvl="0" w:tplc="8578D14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6B05307"/>
    <w:multiLevelType w:val="hybridMultilevel"/>
    <w:tmpl w:val="D5780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D595B10"/>
    <w:multiLevelType w:val="hybridMultilevel"/>
    <w:tmpl w:val="A0BA8294"/>
    <w:lvl w:ilvl="0" w:tplc="0E1EE82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9">
    <w:nsid w:val="5EB6391C"/>
    <w:multiLevelType w:val="hybridMultilevel"/>
    <w:tmpl w:val="C372A47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01D0203"/>
    <w:multiLevelType w:val="hybridMultilevel"/>
    <w:tmpl w:val="B63CBF92"/>
    <w:lvl w:ilvl="0" w:tplc="97AC33B0">
      <w:start w:val="1"/>
      <w:numFmt w:val="decimal"/>
      <w:lvlText w:val="%1."/>
      <w:lvlJc w:val="left"/>
      <w:pPr>
        <w:tabs>
          <w:tab w:val="num" w:pos="2265"/>
        </w:tabs>
        <w:ind w:left="2265" w:hanging="94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1">
    <w:nsid w:val="636F62A5"/>
    <w:multiLevelType w:val="hybridMultilevel"/>
    <w:tmpl w:val="1CA08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F1494C"/>
    <w:multiLevelType w:val="hybridMultilevel"/>
    <w:tmpl w:val="3E2C98BE"/>
    <w:lvl w:ilvl="0" w:tplc="0224816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3">
    <w:nsid w:val="65D143B6"/>
    <w:multiLevelType w:val="hybridMultilevel"/>
    <w:tmpl w:val="95E2A4E2"/>
    <w:lvl w:ilvl="0" w:tplc="0419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44">
    <w:nsid w:val="6D511C01"/>
    <w:multiLevelType w:val="hybridMultilevel"/>
    <w:tmpl w:val="27BCB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D6C1046"/>
    <w:multiLevelType w:val="hybridMultilevel"/>
    <w:tmpl w:val="CD70F0C4"/>
    <w:lvl w:ilvl="0" w:tplc="6CF800E0"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46">
    <w:nsid w:val="76A15C05"/>
    <w:multiLevelType w:val="hybridMultilevel"/>
    <w:tmpl w:val="5D782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70133FE"/>
    <w:multiLevelType w:val="hybridMultilevel"/>
    <w:tmpl w:val="61020B96"/>
    <w:lvl w:ilvl="0" w:tplc="9B266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8">
    <w:nsid w:val="77124115"/>
    <w:multiLevelType w:val="hybridMultilevel"/>
    <w:tmpl w:val="1B92148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9">
    <w:nsid w:val="7BCA4A31"/>
    <w:multiLevelType w:val="hybridMultilevel"/>
    <w:tmpl w:val="F01AAA2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3"/>
  </w:num>
  <w:num w:numId="2">
    <w:abstractNumId w:val="34"/>
  </w:num>
  <w:num w:numId="3">
    <w:abstractNumId w:val="12"/>
  </w:num>
  <w:num w:numId="4">
    <w:abstractNumId w:val="40"/>
  </w:num>
  <w:num w:numId="5">
    <w:abstractNumId w:val="47"/>
  </w:num>
  <w:num w:numId="6">
    <w:abstractNumId w:val="9"/>
  </w:num>
  <w:num w:numId="7">
    <w:abstractNumId w:val="42"/>
  </w:num>
  <w:num w:numId="8">
    <w:abstractNumId w:val="19"/>
  </w:num>
  <w:num w:numId="9">
    <w:abstractNumId w:val="25"/>
  </w:num>
  <w:num w:numId="10">
    <w:abstractNumId w:val="38"/>
  </w:num>
  <w:num w:numId="11">
    <w:abstractNumId w:val="39"/>
  </w:num>
  <w:num w:numId="12">
    <w:abstractNumId w:val="10"/>
  </w:num>
  <w:num w:numId="13">
    <w:abstractNumId w:val="5"/>
  </w:num>
  <w:num w:numId="14">
    <w:abstractNumId w:val="18"/>
  </w:num>
  <w:num w:numId="15">
    <w:abstractNumId w:val="24"/>
  </w:num>
  <w:num w:numId="16">
    <w:abstractNumId w:val="48"/>
  </w:num>
  <w:num w:numId="17">
    <w:abstractNumId w:val="2"/>
  </w:num>
  <w:num w:numId="18">
    <w:abstractNumId w:val="3"/>
  </w:num>
  <w:num w:numId="19">
    <w:abstractNumId w:val="20"/>
  </w:num>
  <w:num w:numId="20">
    <w:abstractNumId w:val="17"/>
  </w:num>
  <w:num w:numId="21">
    <w:abstractNumId w:val="7"/>
  </w:num>
  <w:num w:numId="22">
    <w:abstractNumId w:val="6"/>
    <w:lvlOverride w:ilvl="0">
      <w:startOverride w:val="1"/>
    </w:lvlOverride>
  </w:num>
  <w:num w:numId="23">
    <w:abstractNumId w:val="23"/>
  </w:num>
  <w:num w:numId="24">
    <w:abstractNumId w:val="11"/>
  </w:num>
  <w:num w:numId="25">
    <w:abstractNumId w:val="16"/>
  </w:num>
  <w:num w:numId="2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</w:num>
  <w:num w:numId="28">
    <w:abstractNumId w:val="14"/>
  </w:num>
  <w:num w:numId="29">
    <w:abstractNumId w:val="32"/>
  </w:num>
  <w:num w:numId="30">
    <w:abstractNumId w:val="33"/>
  </w:num>
  <w:num w:numId="31">
    <w:abstractNumId w:val="8"/>
  </w:num>
  <w:num w:numId="32">
    <w:abstractNumId w:val="35"/>
  </w:num>
  <w:num w:numId="33">
    <w:abstractNumId w:val="26"/>
  </w:num>
  <w:num w:numId="34">
    <w:abstractNumId w:val="15"/>
  </w:num>
  <w:num w:numId="35">
    <w:abstractNumId w:val="21"/>
  </w:num>
  <w:num w:numId="36">
    <w:abstractNumId w:val="4"/>
  </w:num>
  <w:num w:numId="37">
    <w:abstractNumId w:val="41"/>
  </w:num>
  <w:num w:numId="38">
    <w:abstractNumId w:val="30"/>
  </w:num>
  <w:num w:numId="39">
    <w:abstractNumId w:val="27"/>
  </w:num>
  <w:num w:numId="40">
    <w:abstractNumId w:val="31"/>
  </w:num>
  <w:num w:numId="41">
    <w:abstractNumId w:val="49"/>
  </w:num>
  <w:num w:numId="42">
    <w:abstractNumId w:val="45"/>
  </w:num>
  <w:num w:numId="43">
    <w:abstractNumId w:val="36"/>
  </w:num>
  <w:num w:numId="44">
    <w:abstractNumId w:val="22"/>
  </w:num>
  <w:num w:numId="45">
    <w:abstractNumId w:val="43"/>
  </w:num>
  <w:num w:numId="46">
    <w:abstractNumId w:val="37"/>
  </w:num>
  <w:num w:numId="47">
    <w:abstractNumId w:val="46"/>
  </w:num>
  <w:num w:numId="48">
    <w:abstractNumId w:val="2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15E3"/>
    <w:rsid w:val="00057B41"/>
    <w:rsid w:val="00095719"/>
    <w:rsid w:val="000B48AB"/>
    <w:rsid w:val="000C3F03"/>
    <w:rsid w:val="000D45B5"/>
    <w:rsid w:val="001119F7"/>
    <w:rsid w:val="0017295E"/>
    <w:rsid w:val="0019567C"/>
    <w:rsid w:val="001A38D7"/>
    <w:rsid w:val="001B0CA3"/>
    <w:rsid w:val="001C3B0F"/>
    <w:rsid w:val="001E6041"/>
    <w:rsid w:val="00205FB7"/>
    <w:rsid w:val="00216CEF"/>
    <w:rsid w:val="00242EA8"/>
    <w:rsid w:val="00250AB7"/>
    <w:rsid w:val="00256312"/>
    <w:rsid w:val="00296964"/>
    <w:rsid w:val="002A3BFA"/>
    <w:rsid w:val="002B4304"/>
    <w:rsid w:val="002B4597"/>
    <w:rsid w:val="002D4C2E"/>
    <w:rsid w:val="00317E37"/>
    <w:rsid w:val="003306AA"/>
    <w:rsid w:val="003773D7"/>
    <w:rsid w:val="00380D74"/>
    <w:rsid w:val="00386D34"/>
    <w:rsid w:val="003F38AE"/>
    <w:rsid w:val="00413D56"/>
    <w:rsid w:val="00450F76"/>
    <w:rsid w:val="00465399"/>
    <w:rsid w:val="004839BB"/>
    <w:rsid w:val="004B248E"/>
    <w:rsid w:val="004B2551"/>
    <w:rsid w:val="005200BF"/>
    <w:rsid w:val="00557B45"/>
    <w:rsid w:val="00584695"/>
    <w:rsid w:val="005B0D7E"/>
    <w:rsid w:val="005B553D"/>
    <w:rsid w:val="005B5E5F"/>
    <w:rsid w:val="0060074D"/>
    <w:rsid w:val="00624E75"/>
    <w:rsid w:val="0064154E"/>
    <w:rsid w:val="00641FCF"/>
    <w:rsid w:val="006D4033"/>
    <w:rsid w:val="006F0721"/>
    <w:rsid w:val="007027C5"/>
    <w:rsid w:val="00707DEA"/>
    <w:rsid w:val="00710F06"/>
    <w:rsid w:val="00715C76"/>
    <w:rsid w:val="0072025F"/>
    <w:rsid w:val="00742FB2"/>
    <w:rsid w:val="0079188B"/>
    <w:rsid w:val="00795500"/>
    <w:rsid w:val="007A1A39"/>
    <w:rsid w:val="007D4914"/>
    <w:rsid w:val="008021FD"/>
    <w:rsid w:val="00812AC4"/>
    <w:rsid w:val="00846B14"/>
    <w:rsid w:val="008821D1"/>
    <w:rsid w:val="00882D64"/>
    <w:rsid w:val="00884154"/>
    <w:rsid w:val="008C15E3"/>
    <w:rsid w:val="008C4A25"/>
    <w:rsid w:val="008E0EDC"/>
    <w:rsid w:val="00923D81"/>
    <w:rsid w:val="0093492F"/>
    <w:rsid w:val="0095744F"/>
    <w:rsid w:val="00960CDF"/>
    <w:rsid w:val="00965B08"/>
    <w:rsid w:val="00970A1D"/>
    <w:rsid w:val="00984CD1"/>
    <w:rsid w:val="00AB3B4B"/>
    <w:rsid w:val="00AD079B"/>
    <w:rsid w:val="00AF4CDA"/>
    <w:rsid w:val="00AF657F"/>
    <w:rsid w:val="00B6358D"/>
    <w:rsid w:val="00B773CB"/>
    <w:rsid w:val="00B83829"/>
    <w:rsid w:val="00BB24F8"/>
    <w:rsid w:val="00BD3B42"/>
    <w:rsid w:val="00C026C2"/>
    <w:rsid w:val="00C239E0"/>
    <w:rsid w:val="00C726F7"/>
    <w:rsid w:val="00C915E5"/>
    <w:rsid w:val="00D57EC6"/>
    <w:rsid w:val="00D96B5B"/>
    <w:rsid w:val="00DF6E83"/>
    <w:rsid w:val="00E63FC9"/>
    <w:rsid w:val="00E66D9E"/>
    <w:rsid w:val="00E8667A"/>
    <w:rsid w:val="00EE3E1B"/>
    <w:rsid w:val="00F37581"/>
    <w:rsid w:val="00F43814"/>
    <w:rsid w:val="00F65CA2"/>
    <w:rsid w:val="00F85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61D5FE5-789A-4B98-B26A-3B8FBF41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u w:color="000000" w:themeColor="text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5E3"/>
    <w:pPr>
      <w:spacing w:after="0" w:line="240" w:lineRule="auto"/>
    </w:pPr>
    <w:rPr>
      <w:rFonts w:eastAsia="Times New Roman"/>
      <w:lang w:val="en-US"/>
    </w:rPr>
  </w:style>
  <w:style w:type="paragraph" w:styleId="1">
    <w:name w:val="heading 1"/>
    <w:basedOn w:val="a"/>
    <w:next w:val="a"/>
    <w:link w:val="10"/>
    <w:qFormat/>
    <w:rsid w:val="008C15E3"/>
    <w:pPr>
      <w:keepNext/>
      <w:ind w:firstLine="360"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qFormat/>
    <w:rsid w:val="008C15E3"/>
    <w:pPr>
      <w:keepNext/>
      <w:spacing w:line="360" w:lineRule="auto"/>
      <w:jc w:val="right"/>
      <w:outlineLvl w:val="1"/>
    </w:pPr>
    <w:rPr>
      <w:i/>
      <w:iCs/>
      <w:sz w:val="28"/>
      <w:lang w:val="ru-RU"/>
    </w:rPr>
  </w:style>
  <w:style w:type="paragraph" w:styleId="3">
    <w:name w:val="heading 3"/>
    <w:basedOn w:val="a"/>
    <w:next w:val="a"/>
    <w:link w:val="30"/>
    <w:qFormat/>
    <w:rsid w:val="008C15E3"/>
    <w:pPr>
      <w:keepNext/>
      <w:ind w:firstLine="360"/>
      <w:jc w:val="right"/>
      <w:outlineLvl w:val="2"/>
    </w:pPr>
    <w:rPr>
      <w:sz w:val="28"/>
      <w:lang w:val="ru-RU"/>
    </w:rPr>
  </w:style>
  <w:style w:type="paragraph" w:styleId="4">
    <w:name w:val="heading 4"/>
    <w:basedOn w:val="a"/>
    <w:next w:val="a"/>
    <w:link w:val="40"/>
    <w:qFormat/>
    <w:rsid w:val="008C15E3"/>
    <w:pPr>
      <w:keepNext/>
      <w:jc w:val="center"/>
      <w:outlineLvl w:val="3"/>
    </w:pPr>
    <w:rPr>
      <w:bCs/>
      <w:sz w:val="28"/>
      <w:lang w:val="ru-RU"/>
    </w:rPr>
  </w:style>
  <w:style w:type="paragraph" w:styleId="5">
    <w:name w:val="heading 5"/>
    <w:basedOn w:val="a"/>
    <w:next w:val="a"/>
    <w:link w:val="50"/>
    <w:qFormat/>
    <w:rsid w:val="008C15E3"/>
    <w:pPr>
      <w:keepNext/>
      <w:autoSpaceDE w:val="0"/>
      <w:autoSpaceDN w:val="0"/>
      <w:adjustRightInd w:val="0"/>
      <w:ind w:left="540"/>
      <w:jc w:val="center"/>
      <w:outlineLvl w:val="4"/>
    </w:pPr>
    <w:rPr>
      <w:b/>
      <w:bCs/>
      <w:color w:val="000000"/>
      <w:sz w:val="28"/>
      <w:szCs w:val="28"/>
      <w:lang w:val="ru-RU"/>
    </w:rPr>
  </w:style>
  <w:style w:type="paragraph" w:styleId="6">
    <w:name w:val="heading 6"/>
    <w:basedOn w:val="a"/>
    <w:next w:val="a"/>
    <w:link w:val="60"/>
    <w:qFormat/>
    <w:rsid w:val="008C15E3"/>
    <w:pPr>
      <w:keepNext/>
      <w:jc w:val="right"/>
      <w:outlineLvl w:val="5"/>
    </w:pPr>
    <w:rPr>
      <w:bCs/>
      <w:sz w:val="28"/>
      <w:szCs w:val="28"/>
      <w:lang w:val="ru-RU"/>
    </w:rPr>
  </w:style>
  <w:style w:type="paragraph" w:styleId="7">
    <w:name w:val="heading 7"/>
    <w:basedOn w:val="a"/>
    <w:next w:val="a"/>
    <w:link w:val="70"/>
    <w:qFormat/>
    <w:rsid w:val="008C15E3"/>
    <w:pPr>
      <w:keepNext/>
      <w:ind w:firstLine="720"/>
      <w:jc w:val="both"/>
      <w:outlineLvl w:val="6"/>
    </w:pPr>
    <w:rPr>
      <w:b/>
      <w:bCs/>
      <w:sz w:val="28"/>
      <w:lang w:val="ru-RU"/>
    </w:rPr>
  </w:style>
  <w:style w:type="paragraph" w:styleId="8">
    <w:name w:val="heading 8"/>
    <w:basedOn w:val="a"/>
    <w:next w:val="a"/>
    <w:link w:val="80"/>
    <w:qFormat/>
    <w:rsid w:val="008C15E3"/>
    <w:pPr>
      <w:keepNext/>
      <w:jc w:val="center"/>
      <w:outlineLvl w:val="7"/>
    </w:pPr>
    <w:rPr>
      <w:b/>
      <w:bCs/>
      <w:sz w:val="28"/>
      <w:lang w:val="ru-RU"/>
    </w:rPr>
  </w:style>
  <w:style w:type="paragraph" w:styleId="9">
    <w:name w:val="heading 9"/>
    <w:basedOn w:val="a"/>
    <w:next w:val="a"/>
    <w:link w:val="90"/>
    <w:qFormat/>
    <w:rsid w:val="008C15E3"/>
    <w:pPr>
      <w:keepNext/>
      <w:jc w:val="center"/>
      <w:outlineLvl w:val="8"/>
    </w:pPr>
    <w:rPr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15E3"/>
    <w:rPr>
      <w:rFonts w:eastAsia="Times New Roman"/>
      <w:sz w:val="28"/>
    </w:rPr>
  </w:style>
  <w:style w:type="character" w:customStyle="1" w:styleId="20">
    <w:name w:val="Заголовок 2 Знак"/>
    <w:basedOn w:val="a0"/>
    <w:link w:val="2"/>
    <w:rsid w:val="008C15E3"/>
    <w:rPr>
      <w:rFonts w:eastAsia="Times New Roman"/>
      <w:i/>
      <w:iCs/>
      <w:sz w:val="28"/>
    </w:rPr>
  </w:style>
  <w:style w:type="character" w:customStyle="1" w:styleId="30">
    <w:name w:val="Заголовок 3 Знак"/>
    <w:basedOn w:val="a0"/>
    <w:link w:val="3"/>
    <w:rsid w:val="008C15E3"/>
    <w:rPr>
      <w:rFonts w:eastAsia="Times New Roman"/>
      <w:sz w:val="28"/>
    </w:rPr>
  </w:style>
  <w:style w:type="character" w:customStyle="1" w:styleId="40">
    <w:name w:val="Заголовок 4 Знак"/>
    <w:basedOn w:val="a0"/>
    <w:link w:val="4"/>
    <w:rsid w:val="008C15E3"/>
    <w:rPr>
      <w:rFonts w:eastAsia="Times New Roman"/>
      <w:bCs/>
      <w:sz w:val="28"/>
    </w:rPr>
  </w:style>
  <w:style w:type="character" w:customStyle="1" w:styleId="50">
    <w:name w:val="Заголовок 5 Знак"/>
    <w:basedOn w:val="a0"/>
    <w:link w:val="5"/>
    <w:rsid w:val="008C15E3"/>
    <w:rPr>
      <w:rFonts w:eastAsia="Times New Roman"/>
      <w:b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8C15E3"/>
    <w:rPr>
      <w:rFonts w:eastAsia="Times New Roman"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8C15E3"/>
    <w:rPr>
      <w:rFonts w:eastAsia="Times New Roman"/>
      <w:b/>
      <w:bCs/>
      <w:sz w:val="28"/>
    </w:rPr>
  </w:style>
  <w:style w:type="character" w:customStyle="1" w:styleId="80">
    <w:name w:val="Заголовок 8 Знак"/>
    <w:basedOn w:val="a0"/>
    <w:link w:val="8"/>
    <w:rsid w:val="008C15E3"/>
    <w:rPr>
      <w:rFonts w:eastAsia="Times New Roman"/>
      <w:b/>
      <w:bCs/>
      <w:sz w:val="28"/>
    </w:rPr>
  </w:style>
  <w:style w:type="character" w:customStyle="1" w:styleId="90">
    <w:name w:val="Заголовок 9 Знак"/>
    <w:basedOn w:val="a0"/>
    <w:link w:val="9"/>
    <w:rsid w:val="008C15E3"/>
    <w:rPr>
      <w:rFonts w:eastAsia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8C15E3"/>
    <w:pPr>
      <w:jc w:val="center"/>
    </w:pPr>
    <w:rPr>
      <w:b/>
      <w:bCs/>
      <w:sz w:val="32"/>
      <w:lang w:val="ru-RU"/>
    </w:rPr>
  </w:style>
  <w:style w:type="character" w:customStyle="1" w:styleId="a4">
    <w:name w:val="Основной текст Знак"/>
    <w:basedOn w:val="a0"/>
    <w:link w:val="a3"/>
    <w:rsid w:val="008C15E3"/>
    <w:rPr>
      <w:rFonts w:eastAsia="Times New Roman"/>
      <w:b/>
      <w:bCs/>
      <w:sz w:val="32"/>
    </w:rPr>
  </w:style>
  <w:style w:type="character" w:styleId="a5">
    <w:name w:val="Hyperlink"/>
    <w:basedOn w:val="a0"/>
    <w:uiPriority w:val="99"/>
    <w:rsid w:val="008C15E3"/>
    <w:rPr>
      <w:color w:val="0000FF"/>
      <w:u w:val="single"/>
    </w:rPr>
  </w:style>
  <w:style w:type="paragraph" w:styleId="a6">
    <w:name w:val="Normal (Web)"/>
    <w:basedOn w:val="a"/>
    <w:uiPriority w:val="99"/>
    <w:rsid w:val="008C15E3"/>
    <w:pPr>
      <w:spacing w:before="100" w:beforeAutospacing="1" w:after="100" w:afterAutospacing="1"/>
      <w:jc w:val="both"/>
    </w:pPr>
    <w:rPr>
      <w:lang w:val="ru-RU" w:eastAsia="ru-RU"/>
    </w:rPr>
  </w:style>
  <w:style w:type="paragraph" w:styleId="31">
    <w:name w:val="Body Text 3"/>
    <w:basedOn w:val="a"/>
    <w:link w:val="32"/>
    <w:rsid w:val="008C15E3"/>
    <w:pPr>
      <w:jc w:val="center"/>
    </w:pPr>
    <w:rPr>
      <w:bCs/>
      <w:sz w:val="28"/>
      <w:szCs w:val="28"/>
      <w:lang w:val="ru-RU"/>
    </w:rPr>
  </w:style>
  <w:style w:type="character" w:customStyle="1" w:styleId="32">
    <w:name w:val="Основной текст 3 Знак"/>
    <w:basedOn w:val="a0"/>
    <w:link w:val="31"/>
    <w:rsid w:val="008C15E3"/>
    <w:rPr>
      <w:rFonts w:eastAsia="Times New Roman"/>
      <w:bCs/>
      <w:sz w:val="28"/>
      <w:szCs w:val="28"/>
    </w:rPr>
  </w:style>
  <w:style w:type="paragraph" w:styleId="a7">
    <w:name w:val="footer"/>
    <w:basedOn w:val="a"/>
    <w:link w:val="a8"/>
    <w:rsid w:val="008C15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C15E3"/>
    <w:rPr>
      <w:rFonts w:eastAsia="Times New Roman"/>
      <w:lang w:val="en-US"/>
    </w:rPr>
  </w:style>
  <w:style w:type="character" w:styleId="a9">
    <w:name w:val="page number"/>
    <w:basedOn w:val="a0"/>
    <w:rsid w:val="008C15E3"/>
  </w:style>
  <w:style w:type="paragraph" w:styleId="aa">
    <w:name w:val="Title"/>
    <w:basedOn w:val="a"/>
    <w:link w:val="ab"/>
    <w:qFormat/>
    <w:rsid w:val="008C15E3"/>
    <w:pPr>
      <w:jc w:val="center"/>
    </w:pPr>
    <w:rPr>
      <w:b/>
      <w:bCs/>
      <w:sz w:val="32"/>
      <w:lang w:val="ru-RU"/>
    </w:rPr>
  </w:style>
  <w:style w:type="character" w:customStyle="1" w:styleId="ab">
    <w:name w:val="Название Знак"/>
    <w:basedOn w:val="a0"/>
    <w:link w:val="aa"/>
    <w:rsid w:val="008C15E3"/>
    <w:rPr>
      <w:rFonts w:eastAsia="Times New Roman"/>
      <w:b/>
      <w:bCs/>
      <w:sz w:val="32"/>
    </w:rPr>
  </w:style>
  <w:style w:type="paragraph" w:styleId="21">
    <w:name w:val="Body Text 2"/>
    <w:basedOn w:val="a"/>
    <w:link w:val="22"/>
    <w:rsid w:val="008C15E3"/>
    <w:pPr>
      <w:jc w:val="both"/>
    </w:pPr>
    <w:rPr>
      <w:sz w:val="28"/>
      <w:lang w:val="ru-RU"/>
    </w:rPr>
  </w:style>
  <w:style w:type="character" w:customStyle="1" w:styleId="22">
    <w:name w:val="Основной текст 2 Знак"/>
    <w:basedOn w:val="a0"/>
    <w:link w:val="21"/>
    <w:rsid w:val="008C15E3"/>
    <w:rPr>
      <w:rFonts w:eastAsia="Times New Roman"/>
      <w:sz w:val="28"/>
    </w:rPr>
  </w:style>
  <w:style w:type="paragraph" w:styleId="33">
    <w:name w:val="Body Text Indent 3"/>
    <w:basedOn w:val="a"/>
    <w:link w:val="34"/>
    <w:rsid w:val="008C15E3"/>
    <w:pPr>
      <w:spacing w:line="360" w:lineRule="auto"/>
      <w:ind w:firstLine="360"/>
      <w:jc w:val="both"/>
    </w:pPr>
    <w:rPr>
      <w:sz w:val="28"/>
      <w:lang w:val="ru-RU"/>
    </w:rPr>
  </w:style>
  <w:style w:type="character" w:customStyle="1" w:styleId="34">
    <w:name w:val="Основной текст с отступом 3 Знак"/>
    <w:basedOn w:val="a0"/>
    <w:link w:val="33"/>
    <w:rsid w:val="008C15E3"/>
    <w:rPr>
      <w:rFonts w:eastAsia="Times New Roman"/>
      <w:sz w:val="28"/>
    </w:rPr>
  </w:style>
  <w:style w:type="paragraph" w:styleId="ac">
    <w:name w:val="Body Text Indent"/>
    <w:basedOn w:val="a"/>
    <w:link w:val="ad"/>
    <w:rsid w:val="008C15E3"/>
    <w:pPr>
      <w:ind w:firstLine="720"/>
      <w:jc w:val="both"/>
    </w:pPr>
    <w:rPr>
      <w:sz w:val="28"/>
      <w:u w:val="single"/>
      <w:lang w:val="ru-RU"/>
    </w:rPr>
  </w:style>
  <w:style w:type="character" w:customStyle="1" w:styleId="ad">
    <w:name w:val="Основной текст с отступом Знак"/>
    <w:basedOn w:val="a0"/>
    <w:link w:val="ac"/>
    <w:rsid w:val="008C15E3"/>
    <w:rPr>
      <w:rFonts w:eastAsia="Times New Roman"/>
      <w:sz w:val="28"/>
      <w:u w:val="single"/>
    </w:rPr>
  </w:style>
  <w:style w:type="paragraph" w:styleId="ae">
    <w:name w:val="caption"/>
    <w:basedOn w:val="a"/>
    <w:next w:val="a"/>
    <w:qFormat/>
    <w:rsid w:val="008C15E3"/>
    <w:pPr>
      <w:jc w:val="center"/>
    </w:pPr>
    <w:rPr>
      <w:b/>
      <w:bCs/>
      <w:lang w:val="ru-RU" w:eastAsia="ru-RU"/>
    </w:rPr>
  </w:style>
  <w:style w:type="paragraph" w:styleId="23">
    <w:name w:val="Body Text Indent 2"/>
    <w:basedOn w:val="a"/>
    <w:link w:val="24"/>
    <w:rsid w:val="008C15E3"/>
    <w:pPr>
      <w:spacing w:line="360" w:lineRule="auto"/>
      <w:ind w:firstLine="720"/>
      <w:jc w:val="both"/>
    </w:pPr>
    <w:rPr>
      <w:sz w:val="28"/>
      <w:szCs w:val="20"/>
      <w:lang w:val="ru-RU"/>
    </w:rPr>
  </w:style>
  <w:style w:type="character" w:customStyle="1" w:styleId="24">
    <w:name w:val="Основной текст с отступом 2 Знак"/>
    <w:basedOn w:val="a0"/>
    <w:link w:val="23"/>
    <w:rsid w:val="008C15E3"/>
    <w:rPr>
      <w:rFonts w:eastAsia="Times New Roman"/>
      <w:sz w:val="28"/>
      <w:szCs w:val="20"/>
    </w:rPr>
  </w:style>
  <w:style w:type="paragraph" w:styleId="af">
    <w:name w:val="header"/>
    <w:basedOn w:val="a"/>
    <w:link w:val="af0"/>
    <w:rsid w:val="008C15E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C15E3"/>
    <w:rPr>
      <w:rFonts w:eastAsia="Times New Roman"/>
      <w:lang w:val="en-US"/>
    </w:rPr>
  </w:style>
  <w:style w:type="character" w:styleId="af1">
    <w:name w:val="FollowedHyperlink"/>
    <w:basedOn w:val="a0"/>
    <w:rsid w:val="008C15E3"/>
    <w:rPr>
      <w:color w:val="800080"/>
      <w:u w:val="single"/>
    </w:rPr>
  </w:style>
  <w:style w:type="paragraph" w:styleId="11">
    <w:name w:val="toc 1"/>
    <w:basedOn w:val="a"/>
    <w:next w:val="a"/>
    <w:autoRedefine/>
    <w:semiHidden/>
    <w:rsid w:val="008C15E3"/>
    <w:pPr>
      <w:tabs>
        <w:tab w:val="right" w:leader="dot" w:pos="14400"/>
      </w:tabs>
    </w:pPr>
  </w:style>
  <w:style w:type="paragraph" w:customStyle="1" w:styleId="text">
    <w:name w:val="text"/>
    <w:basedOn w:val="a"/>
    <w:rsid w:val="002B4597"/>
    <w:pPr>
      <w:spacing w:before="100" w:beforeAutospacing="1" w:after="100" w:afterAutospacing="1"/>
    </w:pPr>
    <w:rPr>
      <w:lang w:val="ru-RU" w:eastAsia="ru-RU"/>
    </w:rPr>
  </w:style>
  <w:style w:type="character" w:styleId="af2">
    <w:name w:val="Strong"/>
    <w:basedOn w:val="a0"/>
    <w:uiPriority w:val="22"/>
    <w:qFormat/>
    <w:rsid w:val="002B4597"/>
    <w:rPr>
      <w:b/>
      <w:bCs/>
    </w:rPr>
  </w:style>
  <w:style w:type="character" w:styleId="af3">
    <w:name w:val="Emphasis"/>
    <w:qFormat/>
    <w:rsid w:val="00F43814"/>
    <w:rPr>
      <w:i/>
      <w:iCs/>
    </w:rPr>
  </w:style>
  <w:style w:type="character" w:customStyle="1" w:styleId="FontStyle38">
    <w:name w:val="Font Style38"/>
    <w:basedOn w:val="a0"/>
    <w:uiPriority w:val="99"/>
    <w:rsid w:val="005B5E5F"/>
    <w:rPr>
      <w:rFonts w:ascii="Century Schoolbook" w:hAnsi="Century Schoolbook" w:cs="Century Schoolbook"/>
      <w:sz w:val="18"/>
      <w:szCs w:val="18"/>
    </w:rPr>
  </w:style>
  <w:style w:type="paragraph" w:customStyle="1" w:styleId="Style6">
    <w:name w:val="Style6"/>
    <w:basedOn w:val="a"/>
    <w:uiPriority w:val="99"/>
    <w:rsid w:val="005B5E5F"/>
    <w:pPr>
      <w:widowControl w:val="0"/>
      <w:autoSpaceDE w:val="0"/>
      <w:autoSpaceDN w:val="0"/>
      <w:adjustRightInd w:val="0"/>
      <w:spacing w:line="290" w:lineRule="exact"/>
    </w:pPr>
    <w:rPr>
      <w:rFonts w:ascii="Century Schoolbook" w:hAnsi="Century Schoolbook"/>
      <w:lang w:val="ru-RU" w:eastAsia="ru-RU"/>
    </w:rPr>
  </w:style>
  <w:style w:type="character" w:customStyle="1" w:styleId="FontStyle35">
    <w:name w:val="Font Style35"/>
    <w:basedOn w:val="a0"/>
    <w:uiPriority w:val="99"/>
    <w:rsid w:val="005B5E5F"/>
    <w:rPr>
      <w:rFonts w:ascii="Microsoft Sans Serif" w:hAnsi="Microsoft Sans Serif" w:cs="Microsoft Sans Serif"/>
      <w:b/>
      <w:bCs/>
      <w:sz w:val="24"/>
      <w:szCs w:val="24"/>
    </w:rPr>
  </w:style>
  <w:style w:type="paragraph" w:customStyle="1" w:styleId="Style17">
    <w:name w:val="Style17"/>
    <w:basedOn w:val="a"/>
    <w:uiPriority w:val="99"/>
    <w:rsid w:val="005B5E5F"/>
    <w:pPr>
      <w:widowControl w:val="0"/>
      <w:autoSpaceDE w:val="0"/>
      <w:autoSpaceDN w:val="0"/>
      <w:adjustRightInd w:val="0"/>
      <w:spacing w:line="254" w:lineRule="exact"/>
      <w:ind w:firstLine="730"/>
      <w:jc w:val="both"/>
    </w:pPr>
    <w:rPr>
      <w:rFonts w:ascii="Century Schoolbook" w:hAnsi="Century Schoolbook"/>
      <w:lang w:val="ru-RU" w:eastAsia="ru-RU"/>
    </w:rPr>
  </w:style>
  <w:style w:type="paragraph" w:customStyle="1" w:styleId="Style20">
    <w:name w:val="Style20"/>
    <w:basedOn w:val="a"/>
    <w:uiPriority w:val="99"/>
    <w:rsid w:val="005B5E5F"/>
    <w:pPr>
      <w:widowControl w:val="0"/>
      <w:autoSpaceDE w:val="0"/>
      <w:autoSpaceDN w:val="0"/>
      <w:adjustRightInd w:val="0"/>
    </w:pPr>
    <w:rPr>
      <w:rFonts w:ascii="Century Schoolbook" w:hAnsi="Century Schoolbook"/>
      <w:lang w:val="ru-RU" w:eastAsia="ru-RU"/>
    </w:rPr>
  </w:style>
  <w:style w:type="character" w:customStyle="1" w:styleId="FontStyle39">
    <w:name w:val="Font Style39"/>
    <w:basedOn w:val="a0"/>
    <w:uiPriority w:val="99"/>
    <w:rsid w:val="005B5E5F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12">
    <w:name w:val="Style12"/>
    <w:basedOn w:val="a"/>
    <w:uiPriority w:val="99"/>
    <w:rsid w:val="005B5E5F"/>
    <w:pPr>
      <w:widowControl w:val="0"/>
      <w:autoSpaceDE w:val="0"/>
      <w:autoSpaceDN w:val="0"/>
      <w:adjustRightInd w:val="0"/>
      <w:spacing w:line="288" w:lineRule="exact"/>
      <w:ind w:firstLine="691"/>
      <w:jc w:val="both"/>
    </w:pPr>
    <w:rPr>
      <w:rFonts w:ascii="Century Schoolbook" w:hAnsi="Century Schoolbook"/>
      <w:lang w:val="ru-RU" w:eastAsia="ru-RU"/>
    </w:rPr>
  </w:style>
  <w:style w:type="paragraph" w:styleId="af4">
    <w:name w:val="Plain Text"/>
    <w:basedOn w:val="a"/>
    <w:link w:val="af5"/>
    <w:uiPriority w:val="99"/>
    <w:rsid w:val="005B5E5F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5">
    <w:name w:val="Текст Знак"/>
    <w:basedOn w:val="a0"/>
    <w:link w:val="af4"/>
    <w:uiPriority w:val="99"/>
    <w:rsid w:val="005B5E5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Знак"/>
    <w:basedOn w:val="a"/>
    <w:rsid w:val="00386D34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af7">
    <w:name w:val="List Paragraph"/>
    <w:basedOn w:val="a"/>
    <w:uiPriority w:val="34"/>
    <w:qFormat/>
    <w:rsid w:val="002D4C2E"/>
    <w:pPr>
      <w:ind w:left="720"/>
      <w:contextualSpacing/>
    </w:pPr>
  </w:style>
  <w:style w:type="paragraph" w:customStyle="1" w:styleId="Default">
    <w:name w:val="Default"/>
    <w:rsid w:val="00710F06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</w:rPr>
  </w:style>
  <w:style w:type="table" w:styleId="af8">
    <w:name w:val="Table Grid"/>
    <w:basedOn w:val="a1"/>
    <w:rsid w:val="00624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Documents%20and%20Settings\&#1058;&#1072;&#1090;&#1100;&#1103;&#1085;&#1072;\&#1052;&#1086;&#1080;%20&#1076;&#1086;&#1082;&#1091;&#1084;&#1077;&#1085;&#1090;&#1099;\&#1089;&#1072;&#1081;&#1090;%20%201%20&#1040;&#1055;&#1055;&#1054;\%20www.fipi.ru%20&#160;" TargetMode="External"/><Relationship Id="rId18" Type="http://schemas.openxmlformats.org/officeDocument/2006/relationships/hyperlink" Target="file:///C:\Documents%20and%20Settings\&#1058;&#1072;&#1090;&#1100;&#1103;&#1085;&#1072;\&#1052;&#1086;&#1080;%20&#1076;&#1086;&#1082;&#1091;&#1084;&#1077;&#1085;&#1090;&#1099;\&#1089;&#1072;&#1081;&#1090;%20%201%20&#1040;&#1055;&#1055;&#1054;\%20www.fipi.ru%20&#160;" TargetMode="External"/><Relationship Id="rId26" Type="http://schemas.openxmlformats.org/officeDocument/2006/relationships/hyperlink" Target="file:///C:\Documents%20and%20Settings\&#1058;&#1072;&#1090;&#1100;&#1103;&#1085;&#1072;\&#1052;&#1086;&#1080;%20&#1076;&#1086;&#1082;&#1091;&#1084;&#1077;&#1085;&#1090;&#1099;\&#1089;&#1072;&#1081;&#1090;%20%201%20&#1040;&#1055;&#1055;&#1054;\%20www.fipi.ru%20&#160;" TargetMode="External"/><Relationship Id="rId39" Type="http://schemas.openxmlformats.org/officeDocument/2006/relationships/hyperlink" Target="http://www.openclass.ru" TargetMode="External"/><Relationship Id="rId21" Type="http://schemas.openxmlformats.org/officeDocument/2006/relationships/hyperlink" Target="file:///C:\Documents%20and%20Settings\&#1058;&#1072;&#1090;&#1100;&#1103;&#1085;&#1072;\&#1052;&#1086;&#1080;%20&#1076;&#1086;&#1082;&#1091;&#1084;&#1077;&#1085;&#1090;&#1099;\&#1089;&#1072;&#1081;&#1090;%20%201%20&#1040;&#1055;&#1055;&#1054;\%20www.fipi.ru%20&#160;" TargetMode="External"/><Relationship Id="rId34" Type="http://schemas.openxmlformats.org/officeDocument/2006/relationships/hyperlink" Target="http://chemistry48.ru" TargetMode="External"/><Relationship Id="rId42" Type="http://schemas.openxmlformats.org/officeDocument/2006/relationships/hyperlink" Target="file:///C:\Documents%20and%20Settings\&#1058;&#1072;&#1090;&#1100;&#1103;&#1085;&#1072;\&#1052;&#1086;&#1080;%20&#1076;&#1086;&#1082;&#1091;&#1084;&#1077;&#1085;&#1090;&#1099;\&#1089;&#1072;&#1081;&#1090;%20%201%20&#1040;&#1055;&#1055;&#1054;\%20www.fipi.ru%20&#160;" TargetMode="External"/><Relationship Id="rId47" Type="http://schemas.openxmlformats.org/officeDocument/2006/relationships/hyperlink" Target="file:///C:\Documents%20and%20Settings\&#1058;&#1072;&#1090;&#1100;&#1103;&#1085;&#1072;\&#1052;&#1086;&#1080;%20&#1076;&#1086;&#1082;&#1091;&#1084;&#1077;&#1085;&#1090;&#1099;\&#1089;&#1072;&#1081;&#1090;%20%201%20&#1040;&#1055;&#1055;&#1054;\%20www.fipi.ru%20&#160;" TargetMode="External"/><Relationship Id="rId50" Type="http://schemas.openxmlformats.org/officeDocument/2006/relationships/hyperlink" Target="http://www.ceti.ur.ru" TargetMode="External"/><Relationship Id="rId55" Type="http://schemas.openxmlformats.org/officeDocument/2006/relationships/hyperlink" Target="file:///C:\Documents%20and%20Settings\&#1058;&#1072;&#1090;&#1100;&#1103;&#1085;&#1072;\&#1052;&#1086;&#1080;%20&#1076;&#1086;&#1082;&#1091;&#1084;&#1077;&#1085;&#1090;&#1099;\&#1089;&#1072;&#1081;&#1090;%20%201%20&#1040;&#1055;&#1055;&#1054;\%20www.fipi.ru%20&#160;" TargetMode="External"/><Relationship Id="rId63" Type="http://schemas.openxmlformats.org/officeDocument/2006/relationships/hyperlink" Target="file:///C:\Documents%20and%20Settings\&#1058;&#1072;&#1090;&#1100;&#1103;&#1085;&#1072;\&#1052;&#1086;&#1080;%20&#1076;&#1086;&#1082;&#1091;&#1084;&#1077;&#1085;&#1090;&#1099;\&#1089;&#1072;&#1081;&#1090;%20%201%20&#1040;&#1055;&#1055;&#1054;\%20www.fipi.ru%20&#160;" TargetMode="External"/><Relationship Id="rId68" Type="http://schemas.openxmlformats.org/officeDocument/2006/relationships/hyperlink" Target="http://charles-darvin.narod.ru/" TargetMode="External"/><Relationship Id="rId76" Type="http://schemas.openxmlformats.org/officeDocument/2006/relationships/hyperlink" Target="file:///C:\Documents%20and%20Settings\&#1058;&#1072;&#1090;&#1100;&#1103;&#1085;&#1072;\&#1052;&#1086;&#1080;%20&#1076;&#1086;&#1082;&#1091;&#1084;&#1077;&#1085;&#1090;&#1099;\&#1089;&#1072;&#1081;&#1090;%20%201%20&#1040;&#1055;&#1055;&#1054;\%20www.fipi.ru%20&#160;" TargetMode="External"/><Relationship Id="rId7" Type="http://schemas.openxmlformats.org/officeDocument/2006/relationships/hyperlink" Target="file:///C:\Documents%20and%20Settings\&#1058;&#1072;&#1090;&#1100;&#1103;&#1085;&#1072;\&#1052;&#1086;&#1080;%20&#1076;&#1086;&#1082;&#1091;&#1084;&#1077;&#1085;&#1090;&#1099;\&#1089;&#1072;&#1081;&#1090;%20%201%20&#1040;&#1055;&#1055;&#1054;\%20www.fipi.ru%20&#160;" TargetMode="External"/><Relationship Id="rId71" Type="http://schemas.openxmlformats.org/officeDocument/2006/relationships/hyperlink" Target="http://school-collection.edu.ru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Documents%20and%20Settings\&#1058;&#1072;&#1090;&#1100;&#1103;&#1085;&#1072;\&#1052;&#1086;&#1080;%20&#1076;&#1086;&#1082;&#1091;&#1084;&#1077;&#1085;&#1090;&#1099;\&#1089;&#1072;&#1081;&#1090;%20%201%20&#1040;&#1055;&#1055;&#1054;\%20www.fipi.ru%20&#160;" TargetMode="External"/><Relationship Id="rId29" Type="http://schemas.openxmlformats.org/officeDocument/2006/relationships/hyperlink" Target="http://www.gnpbu.ru/" TargetMode="External"/><Relationship Id="rId11" Type="http://schemas.openxmlformats.org/officeDocument/2006/relationships/hyperlink" Target="file:///C:\Documents%20and%20Settings\&#1058;&#1072;&#1090;&#1100;&#1103;&#1085;&#1072;\&#1052;&#1086;&#1080;%20&#1076;&#1086;&#1082;&#1091;&#1084;&#1077;&#1085;&#1090;&#1099;\&#1089;&#1072;&#1081;&#1090;%20%201%20&#1040;&#1055;&#1055;&#1054;\%20www.fipi.ru%20&#160;" TargetMode="External"/><Relationship Id="rId24" Type="http://schemas.openxmlformats.org/officeDocument/2006/relationships/hyperlink" Target="file:///C:\Documents%20and%20Settings\&#1058;&#1072;&#1090;&#1100;&#1103;&#1085;&#1072;\&#1052;&#1086;&#1080;%20&#1076;&#1086;&#1082;&#1091;&#1084;&#1077;&#1085;&#1090;&#1099;\&#1089;&#1072;&#1081;&#1090;%20%201%20&#1040;&#1055;&#1055;&#1054;\%20www.fipi.ru%20&#160;" TargetMode="External"/><Relationship Id="rId32" Type="http://schemas.openxmlformats.org/officeDocument/2006/relationships/hyperlink" Target="http://www.ceti.ur.ru/" TargetMode="External"/><Relationship Id="rId37" Type="http://schemas.openxmlformats.org/officeDocument/2006/relationships/hyperlink" Target="http://www.edios.ru" TargetMode="External"/><Relationship Id="rId40" Type="http://schemas.openxmlformats.org/officeDocument/2006/relationships/hyperlink" Target="http://www.niro.nnov,ru" TargetMode="External"/><Relationship Id="rId45" Type="http://schemas.openxmlformats.org/officeDocument/2006/relationships/hyperlink" Target="file:///C:\Documents%20and%20Settings\&#1058;&#1072;&#1090;&#1100;&#1103;&#1085;&#1072;\&#1052;&#1086;&#1080;%20&#1076;&#1086;&#1082;&#1091;&#1084;&#1077;&#1085;&#1090;&#1099;\&#1089;&#1072;&#1081;&#1090;%20%201%20&#1040;&#1055;&#1055;&#1054;\%20www.fipi.ru%20&#160;" TargetMode="External"/><Relationship Id="rId53" Type="http://schemas.openxmlformats.org/officeDocument/2006/relationships/hyperlink" Target="file:///C:\Documents%20and%20Settings\&#1058;&#1072;&#1090;&#1100;&#1103;&#1085;&#1072;\&#1052;&#1086;&#1080;%20&#1076;&#1086;&#1082;&#1091;&#1084;&#1077;&#1085;&#1090;&#1099;\&#1089;&#1072;&#1081;&#1090;%20%201%20&#1040;&#1055;&#1055;&#1054;\%20www.fipi.ru%20&#160;" TargetMode="External"/><Relationship Id="rId58" Type="http://schemas.openxmlformats.org/officeDocument/2006/relationships/hyperlink" Target="http://charles-darvin.narod.ru/" TargetMode="External"/><Relationship Id="rId66" Type="http://schemas.openxmlformats.org/officeDocument/2006/relationships/hyperlink" Target="file:///C:\Documents%20and%20Settings\&#1058;&#1072;&#1090;&#1100;&#1103;&#1085;&#1072;\&#1052;&#1086;&#1080;%20&#1076;&#1086;&#1082;&#1091;&#1084;&#1077;&#1085;&#1090;&#1099;\&#1089;&#1072;&#1081;&#1090;%20%201%20&#1040;&#1055;&#1055;&#1054;\%20www.fipi.ru%20&#160;" TargetMode="External"/><Relationship Id="rId74" Type="http://schemas.openxmlformats.org/officeDocument/2006/relationships/hyperlink" Target="file:///C:\Documents%20and%20Settings\&#1058;&#1072;&#1090;&#1100;&#1103;&#1085;&#1072;\&#1052;&#1086;&#1080;%20&#1076;&#1086;&#1082;&#1091;&#1084;&#1077;&#1085;&#1090;&#1099;\&#1089;&#1072;&#1081;&#1090;%20%201%20&#1040;&#1055;&#1055;&#1054;\%20www.fipi.ru%20&#160;" TargetMode="External"/><Relationship Id="rId79" Type="http://schemas.openxmlformats.org/officeDocument/2006/relationships/hyperlink" Target="http://www.l-micro.ru/index.php?kabinet=3" TargetMode="External"/><Relationship Id="rId5" Type="http://schemas.openxmlformats.org/officeDocument/2006/relationships/hyperlink" Target="file:///C:\Documents%20and%20Settings\&#1058;&#1072;&#1090;&#1100;&#1103;&#1085;&#1072;\&#1052;&#1086;&#1080;%20&#1076;&#1086;&#1082;&#1091;&#1084;&#1077;&#1085;&#1090;&#1099;\&#1089;&#1072;&#1081;&#1090;%20%201%20&#1040;&#1055;&#1055;&#1054;\%20www.fipi.ru%20&#160;" TargetMode="External"/><Relationship Id="rId61" Type="http://schemas.openxmlformats.org/officeDocument/2006/relationships/hyperlink" Target="http://school-collection.edu.ru" TargetMode="External"/><Relationship Id="rId82" Type="http://schemas.openxmlformats.org/officeDocument/2006/relationships/fontTable" Target="fontTable.xml"/><Relationship Id="rId10" Type="http://schemas.openxmlformats.org/officeDocument/2006/relationships/hyperlink" Target="file:///C:\Documents%20and%20Settings\&#1058;&#1072;&#1090;&#1100;&#1103;&#1085;&#1072;\&#1052;&#1086;&#1080;%20&#1076;&#1086;&#1082;&#1091;&#1084;&#1077;&#1085;&#1090;&#1099;\&#1089;&#1072;&#1081;&#1090;%20%201%20&#1040;&#1055;&#1055;&#1054;\%20www.fipi.ru%20&#160;" TargetMode="External"/><Relationship Id="rId19" Type="http://schemas.openxmlformats.org/officeDocument/2006/relationships/hyperlink" Target="file:///C:\Documents%20and%20Settings\&#1058;&#1072;&#1090;&#1100;&#1103;&#1085;&#1072;\&#1052;&#1086;&#1080;%20&#1076;&#1086;&#1082;&#1091;&#1084;&#1077;&#1085;&#1090;&#1099;\&#1089;&#1072;&#1081;&#1090;%20%201%20&#1040;&#1055;&#1055;&#1054;\%20www.fipi.ru%20&#160;" TargetMode="External"/><Relationship Id="rId31" Type="http://schemas.openxmlformats.org/officeDocument/2006/relationships/hyperlink" Target="http://www.l-micro.ru/index.php?kabinet=3" TargetMode="External"/><Relationship Id="rId44" Type="http://schemas.openxmlformats.org/officeDocument/2006/relationships/hyperlink" Target="file:///C:\Documents%20and%20Settings\&#1058;&#1072;&#1090;&#1100;&#1103;&#1085;&#1072;\&#1052;&#1086;&#1080;%20&#1076;&#1086;&#1082;&#1091;&#1084;&#1077;&#1085;&#1090;&#1099;\&#1089;&#1072;&#1081;&#1090;%20%201%20&#1040;&#1055;&#1055;&#1054;\%20www.fipi.ru%20&#160;" TargetMode="External"/><Relationship Id="rId52" Type="http://schemas.openxmlformats.org/officeDocument/2006/relationships/hyperlink" Target="file:///C:\Documents%20and%20Settings\&#1058;&#1072;&#1090;&#1100;&#1103;&#1085;&#1072;\&#1052;&#1086;&#1080;%20&#1076;&#1086;&#1082;&#1091;&#1084;&#1077;&#1085;&#1090;&#1099;\&#1089;&#1072;&#1081;&#1090;%20%201%20&#1040;&#1055;&#1055;&#1054;\%20www.fipi.ru%20&#160;" TargetMode="External"/><Relationship Id="rId60" Type="http://schemas.openxmlformats.org/officeDocument/2006/relationships/hyperlink" Target="http://www.ceti.ur.ru" TargetMode="External"/><Relationship Id="rId65" Type="http://schemas.openxmlformats.org/officeDocument/2006/relationships/hyperlink" Target="file:///C:\Documents%20and%20Settings\&#1058;&#1072;&#1090;&#1100;&#1103;&#1085;&#1072;\&#1052;&#1086;&#1080;%20&#1076;&#1086;&#1082;&#1091;&#1084;&#1077;&#1085;&#1090;&#1099;\&#1089;&#1072;&#1081;&#1090;%20%201%20&#1040;&#1055;&#1055;&#1054;\%20www.fipi.ru%20&#160;" TargetMode="External"/><Relationship Id="rId73" Type="http://schemas.openxmlformats.org/officeDocument/2006/relationships/hyperlink" Target="file:///C:\Documents%20and%20Settings\&#1058;&#1072;&#1090;&#1100;&#1103;&#1085;&#1072;\&#1052;&#1086;&#1080;%20&#1076;&#1086;&#1082;&#1091;&#1084;&#1077;&#1085;&#1090;&#1099;\&#1089;&#1072;&#1081;&#1090;%20%201%20&#1040;&#1055;&#1055;&#1054;\%20www.fipi.ru%20&#160;" TargetMode="External"/><Relationship Id="rId78" Type="http://schemas.openxmlformats.org/officeDocument/2006/relationships/hyperlink" Target="http://charles-darvin.narod.ru/" TargetMode="External"/><Relationship Id="rId81" Type="http://schemas.openxmlformats.org/officeDocument/2006/relationships/hyperlink" Target="http://school-collection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&#1058;&#1072;&#1090;&#1100;&#1103;&#1085;&#1072;\&#1052;&#1086;&#1080;%20&#1076;&#1086;&#1082;&#1091;&#1084;&#1077;&#1085;&#1090;&#1099;\&#1089;&#1072;&#1081;&#1090;%20%201%20&#1040;&#1055;&#1055;&#1054;\%20www.fipi.ru%20&#160;" TargetMode="External"/><Relationship Id="rId14" Type="http://schemas.openxmlformats.org/officeDocument/2006/relationships/hyperlink" Target="file:///C:\Documents%20and%20Settings\&#1058;&#1072;&#1090;&#1100;&#1103;&#1085;&#1072;\&#1052;&#1086;&#1080;%20&#1076;&#1086;&#1082;&#1091;&#1084;&#1077;&#1085;&#1090;&#1099;\&#1089;&#1072;&#1081;&#1090;%20%201%20&#1040;&#1055;&#1055;&#1054;\%20www.fipi.ru%20&#160;" TargetMode="External"/><Relationship Id="rId22" Type="http://schemas.openxmlformats.org/officeDocument/2006/relationships/hyperlink" Target="file:///C:\Documents%20and%20Settings\&#1058;&#1072;&#1090;&#1100;&#1103;&#1085;&#1072;\&#1052;&#1086;&#1080;%20&#1076;&#1086;&#1082;&#1091;&#1084;&#1077;&#1085;&#1090;&#1099;\&#1089;&#1072;&#1081;&#1090;%20%201%20&#1040;&#1055;&#1055;&#1054;\%20www.fipi.ru%20&#160;" TargetMode="External"/><Relationship Id="rId27" Type="http://schemas.openxmlformats.org/officeDocument/2006/relationships/hyperlink" Target="file:///C:\Documents%20and%20Settings\&#1058;&#1072;&#1090;&#1100;&#1103;&#1085;&#1072;\&#1052;&#1086;&#1080;%20&#1076;&#1086;&#1082;&#1091;&#1084;&#1077;&#1085;&#1090;&#1099;\&#1089;&#1072;&#1081;&#1090;%20%201%20&#1040;&#1055;&#1055;&#1054;\%20www.fipi.ru%20&#160;" TargetMode="External"/><Relationship Id="rId30" Type="http://schemas.openxmlformats.org/officeDocument/2006/relationships/hyperlink" Target="http://charles-darvin.narod.ru/" TargetMode="External"/><Relationship Id="rId35" Type="http://schemas.openxmlformats.org/officeDocument/2006/relationships/hyperlink" Target="http://www.bio.1september.ru" TargetMode="External"/><Relationship Id="rId43" Type="http://schemas.openxmlformats.org/officeDocument/2006/relationships/hyperlink" Target="file:///C:\Documents%20and%20Settings\&#1058;&#1072;&#1090;&#1100;&#1103;&#1085;&#1072;\&#1052;&#1086;&#1080;%20&#1076;&#1086;&#1082;&#1091;&#1084;&#1077;&#1085;&#1090;&#1099;\&#1089;&#1072;&#1081;&#1090;%20%201%20&#1040;&#1055;&#1055;&#1054;\%20www.fipi.ru%20&#160;" TargetMode="External"/><Relationship Id="rId48" Type="http://schemas.openxmlformats.org/officeDocument/2006/relationships/hyperlink" Target="http://charles-darvin.narod.ru/" TargetMode="External"/><Relationship Id="rId56" Type="http://schemas.openxmlformats.org/officeDocument/2006/relationships/hyperlink" Target="file:///C:\Documents%20and%20Settings\&#1058;&#1072;&#1090;&#1100;&#1103;&#1085;&#1072;\&#1052;&#1086;&#1080;%20&#1076;&#1086;&#1082;&#1091;&#1084;&#1077;&#1085;&#1090;&#1099;\&#1089;&#1072;&#1081;&#1090;%20%201%20&#1040;&#1055;&#1055;&#1054;\%20www.fipi.ru%20&#160;" TargetMode="External"/><Relationship Id="rId64" Type="http://schemas.openxmlformats.org/officeDocument/2006/relationships/hyperlink" Target="file:///C:\Documents%20and%20Settings\&#1058;&#1072;&#1090;&#1100;&#1103;&#1085;&#1072;\&#1052;&#1086;&#1080;%20&#1076;&#1086;&#1082;&#1091;&#1084;&#1077;&#1085;&#1090;&#1099;\&#1089;&#1072;&#1081;&#1090;%20%201%20&#1040;&#1055;&#1055;&#1054;\%20www.fipi.ru%20&#160;" TargetMode="External"/><Relationship Id="rId69" Type="http://schemas.openxmlformats.org/officeDocument/2006/relationships/hyperlink" Target="http://www.l-micro.ru/index.php?kabinet=3" TargetMode="External"/><Relationship Id="rId77" Type="http://schemas.openxmlformats.org/officeDocument/2006/relationships/hyperlink" Target="file:///C:\Documents%20and%20Settings\&#1058;&#1072;&#1090;&#1100;&#1103;&#1085;&#1072;\&#1052;&#1086;&#1080;%20&#1076;&#1086;&#1082;&#1091;&#1084;&#1077;&#1085;&#1090;&#1099;\&#1089;&#1072;&#1081;&#1090;%20%201%20&#1040;&#1055;&#1055;&#1054;\%20www.fipi.ru%20&#160;" TargetMode="External"/><Relationship Id="rId8" Type="http://schemas.openxmlformats.org/officeDocument/2006/relationships/hyperlink" Target="file:///C:\Documents%20and%20Settings\&#1058;&#1072;&#1090;&#1100;&#1103;&#1085;&#1072;\&#1052;&#1086;&#1080;%20&#1076;&#1086;&#1082;&#1091;&#1084;&#1077;&#1085;&#1090;&#1099;\&#1089;&#1072;&#1081;&#1090;%20%201%20&#1040;&#1055;&#1055;&#1054;\%20www.fipi.ru%20&#160;" TargetMode="External"/><Relationship Id="rId51" Type="http://schemas.openxmlformats.org/officeDocument/2006/relationships/hyperlink" Target="http://school-collection.edu.ru" TargetMode="External"/><Relationship Id="rId72" Type="http://schemas.openxmlformats.org/officeDocument/2006/relationships/hyperlink" Target="file:///C:\Documents%20and%20Settings\&#1058;&#1072;&#1090;&#1100;&#1103;&#1085;&#1072;\&#1052;&#1086;&#1080;%20&#1076;&#1086;&#1082;&#1091;&#1084;&#1077;&#1085;&#1090;&#1099;\&#1089;&#1072;&#1081;&#1090;%20%201%20&#1040;&#1055;&#1055;&#1054;\%20www.fipi.ru%20&#160;" TargetMode="External"/><Relationship Id="rId80" Type="http://schemas.openxmlformats.org/officeDocument/2006/relationships/hyperlink" Target="http://www.ceti.ur.ru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Documents%20and%20Settings\&#1058;&#1072;&#1090;&#1100;&#1103;&#1085;&#1072;\&#1052;&#1086;&#1080;%20&#1076;&#1086;&#1082;&#1091;&#1084;&#1077;&#1085;&#1090;&#1099;\&#1089;&#1072;&#1081;&#1090;%20%201%20&#1040;&#1055;&#1055;&#1054;\%20www.fipi.ru%20&#160;" TargetMode="External"/><Relationship Id="rId17" Type="http://schemas.openxmlformats.org/officeDocument/2006/relationships/hyperlink" Target="file:///C:\Documents%20and%20Settings\&#1058;&#1072;&#1090;&#1100;&#1103;&#1085;&#1072;\&#1052;&#1086;&#1080;%20&#1076;&#1086;&#1082;&#1091;&#1084;&#1077;&#1085;&#1090;&#1099;\&#1089;&#1072;&#1081;&#1090;%20%201%20&#1040;&#1055;&#1055;&#1054;\%20www.fipi.ru%20&#160;" TargetMode="External"/><Relationship Id="rId25" Type="http://schemas.openxmlformats.org/officeDocument/2006/relationships/hyperlink" Target="file:///C:\Documents%20and%20Settings\&#1058;&#1072;&#1090;&#1100;&#1103;&#1085;&#1072;\&#1052;&#1086;&#1080;%20&#1076;&#1086;&#1082;&#1091;&#1084;&#1077;&#1085;&#1090;&#1099;\&#1089;&#1072;&#1081;&#1090;%20%201%20&#1040;&#1055;&#1055;&#1054;\%20www.fipi.ru%20&#160;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://www.km.ru/educftion" TargetMode="External"/><Relationship Id="rId46" Type="http://schemas.openxmlformats.org/officeDocument/2006/relationships/hyperlink" Target="file:///C:\Documents%20and%20Settings\&#1058;&#1072;&#1090;&#1100;&#1103;&#1085;&#1072;\&#1052;&#1086;&#1080;%20&#1076;&#1086;&#1082;&#1091;&#1084;&#1077;&#1085;&#1090;&#1099;\&#1089;&#1072;&#1081;&#1090;%20%201%20&#1040;&#1055;&#1055;&#1054;\%20www.fipi.ru%20&#160;" TargetMode="External"/><Relationship Id="rId59" Type="http://schemas.openxmlformats.org/officeDocument/2006/relationships/hyperlink" Target="http://www.l-micro.ru/index.php?kabinet=3" TargetMode="External"/><Relationship Id="rId67" Type="http://schemas.openxmlformats.org/officeDocument/2006/relationships/hyperlink" Target="file:///C:\Documents%20and%20Settings\&#1058;&#1072;&#1090;&#1100;&#1103;&#1085;&#1072;\&#1052;&#1086;&#1080;%20&#1076;&#1086;&#1082;&#1091;&#1084;&#1077;&#1085;&#1090;&#1099;\&#1089;&#1072;&#1081;&#1090;%20%201%20&#1040;&#1055;&#1055;&#1054;\%20www.fipi.ru%20&#160;" TargetMode="External"/><Relationship Id="rId20" Type="http://schemas.openxmlformats.org/officeDocument/2006/relationships/hyperlink" Target="file:///C:\Documents%20and%20Settings\&#1058;&#1072;&#1090;&#1100;&#1103;&#1085;&#1072;\&#1052;&#1086;&#1080;%20&#1076;&#1086;&#1082;&#1091;&#1084;&#1077;&#1085;&#1090;&#1099;\&#1089;&#1072;&#1081;&#1090;%20%201%20&#1040;&#1055;&#1055;&#1054;\%20www.fipi.ru%20&#160;" TargetMode="External"/><Relationship Id="rId41" Type="http://schemas.openxmlformats.org/officeDocument/2006/relationships/hyperlink" Target="http://www.biork.ru" TargetMode="External"/><Relationship Id="rId54" Type="http://schemas.openxmlformats.org/officeDocument/2006/relationships/hyperlink" Target="file:///C:\Documents%20and%20Settings\&#1058;&#1072;&#1090;&#1100;&#1103;&#1085;&#1072;\&#1052;&#1086;&#1080;%20&#1076;&#1086;&#1082;&#1091;&#1084;&#1077;&#1085;&#1090;&#1099;\&#1089;&#1072;&#1081;&#1090;%20%201%20&#1040;&#1055;&#1055;&#1054;\%20www.fipi.ru%20&#160;" TargetMode="External"/><Relationship Id="rId62" Type="http://schemas.openxmlformats.org/officeDocument/2006/relationships/hyperlink" Target="file:///C:\Documents%20and%20Settings\&#1058;&#1072;&#1090;&#1100;&#1103;&#1085;&#1072;\&#1052;&#1086;&#1080;%20&#1076;&#1086;&#1082;&#1091;&#1084;&#1077;&#1085;&#1090;&#1099;\&#1089;&#1072;&#1081;&#1090;%20%201%20&#1040;&#1055;&#1055;&#1054;\%20www.fipi.ru%20&#160;" TargetMode="External"/><Relationship Id="rId70" Type="http://schemas.openxmlformats.org/officeDocument/2006/relationships/hyperlink" Target="http://www.ceti.ur.ru" TargetMode="External"/><Relationship Id="rId75" Type="http://schemas.openxmlformats.org/officeDocument/2006/relationships/hyperlink" Target="file:///C:\Documents%20and%20Settings\&#1058;&#1072;&#1090;&#1100;&#1103;&#1085;&#1072;\&#1052;&#1086;&#1080;%20&#1076;&#1086;&#1082;&#1091;&#1084;&#1077;&#1085;&#1090;&#1099;\&#1089;&#1072;&#1081;&#1090;%20%201%20&#1040;&#1055;&#1055;&#1054;\%20www.fipi.ru%20&#160;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&#1058;&#1072;&#1090;&#1100;&#1103;&#1085;&#1072;\&#1052;&#1086;&#1080;%20&#1076;&#1086;&#1082;&#1091;&#1084;&#1077;&#1085;&#1090;&#1099;\&#1089;&#1072;&#1081;&#1090;%20%201%20&#1040;&#1055;&#1055;&#1054;\%20www.fipi.ru%20&#160;" TargetMode="External"/><Relationship Id="rId15" Type="http://schemas.openxmlformats.org/officeDocument/2006/relationships/hyperlink" Target="file:///C:\Documents%20and%20Settings\&#1058;&#1072;&#1090;&#1100;&#1103;&#1085;&#1072;\&#1052;&#1086;&#1080;%20&#1076;&#1086;&#1082;&#1091;&#1084;&#1077;&#1085;&#1090;&#1099;\&#1089;&#1072;&#1081;&#1090;%20%201%20&#1040;&#1055;&#1055;&#1054;\%20www.fipi.ru%20&#160;" TargetMode="External"/><Relationship Id="rId23" Type="http://schemas.openxmlformats.org/officeDocument/2006/relationships/hyperlink" Target="file:///C:\Documents%20and%20Settings\&#1058;&#1072;&#1090;&#1100;&#1103;&#1085;&#1072;\&#1052;&#1086;&#1080;%20&#1076;&#1086;&#1082;&#1091;&#1084;&#1077;&#1085;&#1090;&#1099;\&#1089;&#1072;&#1081;&#1090;%20%201%20&#1040;&#1055;&#1055;&#1054;\%20www.fipi.ru%20&#160;" TargetMode="External"/><Relationship Id="rId28" Type="http://schemas.openxmlformats.org/officeDocument/2006/relationships/hyperlink" Target="file:///C:\Documents%20and%20Settings\&#1058;&#1072;&#1090;&#1100;&#1103;&#1085;&#1072;\&#1052;&#1086;&#1080;%20&#1076;&#1086;&#1082;&#1091;&#1084;&#1077;&#1085;&#1090;&#1099;\&#1089;&#1072;&#1081;&#1090;%20%201%20&#1040;&#1055;&#1055;&#1054;\%20www.fipi.ru%20&#160;" TargetMode="External"/><Relationship Id="rId36" Type="http://schemas.openxmlformats.org/officeDocument/2006/relationships/hyperlink" Target="http://www.bio.nature.ru" TargetMode="External"/><Relationship Id="rId49" Type="http://schemas.openxmlformats.org/officeDocument/2006/relationships/hyperlink" Target="http://www.l-micro.ru/index.php?kabinet=3" TargetMode="External"/><Relationship Id="rId57" Type="http://schemas.openxmlformats.org/officeDocument/2006/relationships/hyperlink" Target="file:///C:\Documents%20and%20Settings\&#1058;&#1072;&#1090;&#1100;&#1103;&#1085;&#1072;\&#1052;&#1086;&#1080;%20&#1076;&#1086;&#1082;&#1091;&#1084;&#1077;&#1085;&#1090;&#1099;\&#1089;&#1072;&#1081;&#1090;%20%201%20&#1040;&#1055;&#1055;&#1054;\%20www.fipi.ru%20&#16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</Pages>
  <Words>31042</Words>
  <Characters>176941</Characters>
  <Application>Microsoft Office Word</Application>
  <DocSecurity>0</DocSecurity>
  <Lines>1474</Lines>
  <Paragraphs>415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Tabulorasa.Info</Company>
  <LinksUpToDate>false</LinksUpToDate>
  <CharactersWithSpaces>207568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Klimov</cp:lastModifiedBy>
  <cp:revision>28</cp:revision>
  <cp:lastPrinted>2013-10-06T09:11:00Z</cp:lastPrinted>
  <dcterms:created xsi:type="dcterms:W3CDTF">2012-06-27T16:25:00Z</dcterms:created>
  <dcterms:modified xsi:type="dcterms:W3CDTF">2014-12-15T19:12:00Z</dcterms:modified>
</cp:coreProperties>
</file>