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8A" w:rsidRPr="009354C8" w:rsidRDefault="0004568A">
      <w:pPr>
        <w:ind w:left="10559" w:hanging="360"/>
      </w:pPr>
    </w:p>
    <w:p w:rsidR="001842B2" w:rsidRPr="009354C8" w:rsidRDefault="001842B2">
      <w:pPr>
        <w:ind w:left="10559" w:hanging="360"/>
      </w:pPr>
      <w:r w:rsidRPr="009354C8">
        <w:t xml:space="preserve"> УТВЕРЖДАЮ</w:t>
      </w:r>
    </w:p>
    <w:p w:rsidR="001842B2" w:rsidRPr="009354C8" w:rsidRDefault="001842B2">
      <w:pPr>
        <w:ind w:left="10559" w:hanging="360"/>
      </w:pPr>
      <w:r w:rsidRPr="009354C8">
        <w:t xml:space="preserve">Директор </w:t>
      </w:r>
      <w:r w:rsidR="00FF561D" w:rsidRPr="009354C8">
        <w:t>_____________________</w:t>
      </w:r>
      <w:r w:rsidR="00F433D5" w:rsidRPr="009354C8">
        <w:t xml:space="preserve"> </w:t>
      </w:r>
    </w:p>
    <w:p w:rsidR="001842B2" w:rsidRPr="009354C8" w:rsidRDefault="00FF561D">
      <w:pPr>
        <w:ind w:left="10559" w:hanging="360"/>
      </w:pPr>
      <w:r w:rsidRPr="009354C8">
        <w:t>Ф.И.О.</w:t>
      </w:r>
      <w:r w:rsidR="00F433D5" w:rsidRPr="009354C8">
        <w:t xml:space="preserve"> ________________</w:t>
      </w:r>
      <w:r w:rsidRPr="009354C8">
        <w:t>_______</w:t>
      </w:r>
    </w:p>
    <w:p w:rsidR="001842B2" w:rsidRPr="009354C8" w:rsidRDefault="001842B2">
      <w:pPr>
        <w:ind w:left="10559" w:hanging="360"/>
      </w:pPr>
      <w:r w:rsidRPr="009354C8">
        <w:t>«___»________</w:t>
      </w:r>
      <w:r w:rsidR="00181B9D" w:rsidRPr="009354C8">
        <w:t>______</w:t>
      </w:r>
      <w:r w:rsidRPr="009354C8">
        <w:t>_____</w:t>
      </w:r>
      <w:r w:rsidR="00F433D5" w:rsidRPr="009354C8">
        <w:t xml:space="preserve"> </w:t>
      </w:r>
      <w:r w:rsidRPr="009354C8">
        <w:t>20</w:t>
      </w:r>
      <w:r w:rsidR="00FF561D" w:rsidRPr="009354C8">
        <w:t>__</w:t>
      </w:r>
      <w:r w:rsidRPr="009354C8">
        <w:t xml:space="preserve"> г.</w:t>
      </w:r>
    </w:p>
    <w:p w:rsidR="001842B2" w:rsidRPr="009354C8" w:rsidRDefault="001842B2">
      <w:pPr>
        <w:ind w:left="154"/>
        <w:jc w:val="center"/>
        <w:rPr>
          <w:b/>
          <w:szCs w:val="32"/>
        </w:rPr>
      </w:pPr>
    </w:p>
    <w:p w:rsidR="001842B2" w:rsidRPr="009354C8" w:rsidRDefault="001842B2" w:rsidP="00F433D5">
      <w:pPr>
        <w:jc w:val="center"/>
        <w:rPr>
          <w:b/>
          <w:szCs w:val="32"/>
        </w:rPr>
      </w:pPr>
      <w:r w:rsidRPr="009354C8">
        <w:rPr>
          <w:b/>
          <w:szCs w:val="32"/>
        </w:rPr>
        <w:t>ПЛАН ВНЕДРЕНИЯ</w:t>
      </w:r>
    </w:p>
    <w:p w:rsidR="001842B2" w:rsidRPr="009354C8" w:rsidRDefault="009F7C57">
      <w:pPr>
        <w:jc w:val="center"/>
        <w:rPr>
          <w:b/>
          <w:szCs w:val="32"/>
        </w:rPr>
      </w:pPr>
      <w:r w:rsidRPr="009354C8">
        <w:rPr>
          <w:b/>
          <w:szCs w:val="32"/>
        </w:rPr>
        <w:t>с</w:t>
      </w:r>
      <w:r w:rsidR="001842B2" w:rsidRPr="009354C8">
        <w:rPr>
          <w:b/>
          <w:szCs w:val="32"/>
        </w:rPr>
        <w:t>истемы</w:t>
      </w:r>
      <w:r w:rsidR="00D22F12" w:rsidRPr="009354C8">
        <w:rPr>
          <w:b/>
          <w:szCs w:val="32"/>
        </w:rPr>
        <w:t xml:space="preserve"> управления обучением </w:t>
      </w:r>
      <w:r w:rsidR="001842B2" w:rsidRPr="009354C8">
        <w:rPr>
          <w:b/>
          <w:szCs w:val="32"/>
        </w:rPr>
        <w:t xml:space="preserve"> </w:t>
      </w:r>
      <w:r w:rsidR="00320878" w:rsidRPr="009354C8">
        <w:rPr>
          <w:b/>
          <w:szCs w:val="32"/>
        </w:rPr>
        <w:t>LMS «Школа»</w:t>
      </w:r>
      <w:r w:rsidR="001842B2" w:rsidRPr="009354C8">
        <w:rPr>
          <w:b/>
          <w:szCs w:val="32"/>
        </w:rPr>
        <w:t xml:space="preserve"> </w:t>
      </w:r>
    </w:p>
    <w:p w:rsidR="00FF561D" w:rsidRPr="009354C8" w:rsidRDefault="001842B2">
      <w:pPr>
        <w:jc w:val="center"/>
        <w:rPr>
          <w:b/>
          <w:szCs w:val="32"/>
        </w:rPr>
      </w:pPr>
      <w:r w:rsidRPr="009354C8">
        <w:rPr>
          <w:b/>
          <w:szCs w:val="32"/>
        </w:rPr>
        <w:t xml:space="preserve">в образовательное пространство </w:t>
      </w:r>
      <w:r w:rsidR="00FF561D" w:rsidRPr="009354C8">
        <w:rPr>
          <w:b/>
          <w:szCs w:val="32"/>
        </w:rPr>
        <w:t xml:space="preserve">_____________ (наименование ОУ) </w:t>
      </w:r>
      <w:r w:rsidR="00D22F12" w:rsidRPr="009354C8">
        <w:rPr>
          <w:b/>
          <w:szCs w:val="32"/>
        </w:rPr>
        <w:t xml:space="preserve"> </w:t>
      </w:r>
    </w:p>
    <w:p w:rsidR="001842B2" w:rsidRPr="009354C8" w:rsidRDefault="00D22F12">
      <w:pPr>
        <w:jc w:val="center"/>
        <w:rPr>
          <w:b/>
          <w:szCs w:val="32"/>
        </w:rPr>
      </w:pPr>
      <w:r w:rsidRPr="009354C8">
        <w:rPr>
          <w:b/>
          <w:szCs w:val="32"/>
        </w:rPr>
        <w:t>в</w:t>
      </w:r>
      <w:r w:rsidR="00320878" w:rsidRPr="009354C8">
        <w:rPr>
          <w:b/>
          <w:szCs w:val="32"/>
        </w:rPr>
        <w:t xml:space="preserve"> </w:t>
      </w:r>
      <w:r w:rsidR="001842B2" w:rsidRPr="009354C8">
        <w:rPr>
          <w:b/>
          <w:szCs w:val="32"/>
        </w:rPr>
        <w:t xml:space="preserve"> </w:t>
      </w:r>
      <w:r w:rsidR="00FF561D" w:rsidRPr="009354C8">
        <w:rPr>
          <w:b/>
          <w:szCs w:val="32"/>
        </w:rPr>
        <w:t>_____________</w:t>
      </w:r>
      <w:r w:rsidR="001842B2" w:rsidRPr="009354C8">
        <w:rPr>
          <w:b/>
          <w:szCs w:val="32"/>
        </w:rPr>
        <w:t xml:space="preserve"> учебном году</w:t>
      </w:r>
    </w:p>
    <w:p w:rsidR="001842B2" w:rsidRPr="009354C8" w:rsidRDefault="001842B2">
      <w:pPr>
        <w:ind w:left="360"/>
        <w:jc w:val="center"/>
        <w:rPr>
          <w:b/>
          <w:bCs/>
          <w:szCs w:val="20"/>
        </w:rPr>
      </w:pPr>
      <w:r w:rsidRPr="009354C8">
        <w:rPr>
          <w:b/>
          <w:bCs/>
          <w:szCs w:val="20"/>
        </w:rPr>
        <w:t xml:space="preserve">Этапы внедрения </w:t>
      </w:r>
    </w:p>
    <w:p w:rsidR="001842B2" w:rsidRPr="009354C8" w:rsidRDefault="001842B2">
      <w:pPr>
        <w:ind w:left="360"/>
        <w:jc w:val="center"/>
        <w:rPr>
          <w:b/>
          <w:bCs/>
          <w:szCs w:val="20"/>
        </w:rPr>
      </w:pPr>
      <w:r w:rsidRPr="009354C8">
        <w:rPr>
          <w:b/>
          <w:bCs/>
          <w:szCs w:val="20"/>
        </w:rPr>
        <w:t xml:space="preserve">системы </w:t>
      </w:r>
      <w:r w:rsidR="00D22F12" w:rsidRPr="009354C8">
        <w:rPr>
          <w:b/>
          <w:bCs/>
          <w:szCs w:val="20"/>
        </w:rPr>
        <w:t xml:space="preserve">управления обучением </w:t>
      </w:r>
      <w:r w:rsidR="00320878" w:rsidRPr="009354C8">
        <w:rPr>
          <w:b/>
          <w:bCs/>
          <w:szCs w:val="20"/>
        </w:rPr>
        <w:t>LMS «Ш</w:t>
      </w:r>
      <w:r w:rsidR="00D22F12" w:rsidRPr="009354C8">
        <w:rPr>
          <w:b/>
          <w:bCs/>
          <w:szCs w:val="20"/>
        </w:rPr>
        <w:t>кола</w:t>
      </w:r>
      <w:r w:rsidR="00320878" w:rsidRPr="009354C8">
        <w:rPr>
          <w:b/>
          <w:bCs/>
          <w:szCs w:val="20"/>
        </w:rPr>
        <w:t xml:space="preserve">» </w:t>
      </w:r>
      <w:r w:rsidRPr="009354C8">
        <w:rPr>
          <w:b/>
          <w:bCs/>
          <w:szCs w:val="20"/>
        </w:rPr>
        <w:t xml:space="preserve"> в </w:t>
      </w:r>
      <w:r w:rsidR="00FF561D" w:rsidRPr="009354C8">
        <w:rPr>
          <w:b/>
          <w:bCs/>
          <w:szCs w:val="20"/>
        </w:rPr>
        <w:t>______________</w:t>
      </w:r>
      <w:r w:rsidRPr="009354C8">
        <w:rPr>
          <w:b/>
          <w:bCs/>
          <w:szCs w:val="20"/>
        </w:rPr>
        <w:t xml:space="preserve"> учебном году</w:t>
      </w:r>
    </w:p>
    <w:p w:rsidR="001842B2" w:rsidRPr="009354C8" w:rsidRDefault="001842B2">
      <w:pPr>
        <w:rPr>
          <w:szCs w:val="20"/>
        </w:rPr>
      </w:pPr>
    </w:p>
    <w:p w:rsidR="00FF561D" w:rsidRPr="009354C8" w:rsidRDefault="00FF561D">
      <w:pPr>
        <w:rPr>
          <w:szCs w:val="20"/>
        </w:rPr>
      </w:pPr>
    </w:p>
    <w:tbl>
      <w:tblPr>
        <w:tblW w:w="15002" w:type="dxa"/>
        <w:tblInd w:w="-10" w:type="dxa"/>
        <w:tblLayout w:type="fixed"/>
        <w:tblLook w:val="0000"/>
      </w:tblPr>
      <w:tblGrid>
        <w:gridCol w:w="618"/>
        <w:gridCol w:w="8431"/>
        <w:gridCol w:w="2268"/>
        <w:gridCol w:w="1391"/>
        <w:gridCol w:w="2294"/>
      </w:tblGrid>
      <w:tr w:rsidR="001842B2" w:rsidRPr="009354C8" w:rsidTr="00FF561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2B2" w:rsidRPr="009354C8" w:rsidRDefault="00A50EFA" w:rsidP="00A50EFA">
            <w:pPr>
              <w:pStyle w:val="ae"/>
              <w:snapToGrid w:val="0"/>
              <w:ind w:left="0"/>
              <w:jc w:val="center"/>
              <w:rPr>
                <w:b/>
                <w:bCs/>
                <w:szCs w:val="20"/>
              </w:rPr>
            </w:pPr>
            <w:r w:rsidRPr="009354C8">
              <w:rPr>
                <w:b/>
                <w:bCs/>
                <w:szCs w:val="20"/>
              </w:rPr>
              <w:t>№</w:t>
            </w: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2B2" w:rsidRPr="009354C8" w:rsidRDefault="001842B2">
            <w:pPr>
              <w:snapToGrid w:val="0"/>
              <w:jc w:val="center"/>
              <w:rPr>
                <w:b/>
                <w:bCs/>
                <w:szCs w:val="20"/>
              </w:rPr>
            </w:pPr>
            <w:r w:rsidRPr="009354C8">
              <w:rPr>
                <w:b/>
                <w:bCs/>
                <w:szCs w:val="20"/>
              </w:rPr>
              <w:t>Название этапа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2B2" w:rsidRPr="009354C8" w:rsidRDefault="001842B2">
            <w:pPr>
              <w:snapToGrid w:val="0"/>
              <w:jc w:val="center"/>
              <w:rPr>
                <w:b/>
                <w:bCs/>
                <w:szCs w:val="20"/>
              </w:rPr>
            </w:pPr>
            <w:r w:rsidRPr="009354C8">
              <w:rPr>
                <w:b/>
                <w:bCs/>
                <w:szCs w:val="20"/>
              </w:rPr>
              <w:t>Ответственные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2B2" w:rsidRPr="009354C8" w:rsidRDefault="001842B2">
            <w:pPr>
              <w:snapToGrid w:val="0"/>
              <w:jc w:val="center"/>
              <w:rPr>
                <w:b/>
                <w:bCs/>
                <w:szCs w:val="20"/>
              </w:rPr>
            </w:pPr>
            <w:r w:rsidRPr="009354C8">
              <w:rPr>
                <w:b/>
                <w:bCs/>
                <w:szCs w:val="20"/>
              </w:rPr>
              <w:t>Ф.И.О.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B2" w:rsidRPr="009354C8" w:rsidRDefault="001842B2">
            <w:pPr>
              <w:snapToGrid w:val="0"/>
              <w:jc w:val="center"/>
              <w:rPr>
                <w:b/>
                <w:bCs/>
                <w:szCs w:val="20"/>
              </w:rPr>
            </w:pPr>
            <w:r w:rsidRPr="009354C8">
              <w:rPr>
                <w:b/>
                <w:bCs/>
                <w:szCs w:val="20"/>
              </w:rPr>
              <w:t>Сроки</w:t>
            </w:r>
          </w:p>
        </w:tc>
      </w:tr>
      <w:tr w:rsidR="004278B1" w:rsidRPr="009354C8" w:rsidTr="00FF561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8B1" w:rsidRPr="009354C8" w:rsidRDefault="004278B1" w:rsidP="00A50EFA">
            <w:pPr>
              <w:pStyle w:val="ae"/>
              <w:numPr>
                <w:ilvl w:val="0"/>
                <w:numId w:val="6"/>
              </w:numPr>
              <w:snapToGrid w:val="0"/>
              <w:ind w:left="170" w:firstLine="0"/>
              <w:jc w:val="center"/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8B1" w:rsidRPr="009354C8" w:rsidRDefault="004278B1" w:rsidP="00FF561D">
            <w:pPr>
              <w:snapToGrid w:val="0"/>
            </w:pPr>
            <w:r w:rsidRPr="009354C8">
              <w:t xml:space="preserve">Подготовка к закрытию </w:t>
            </w:r>
            <w:r w:rsidR="00FF561D" w:rsidRPr="009354C8">
              <w:t xml:space="preserve">_______ </w:t>
            </w:r>
            <w:r w:rsidRPr="009354C8">
              <w:t xml:space="preserve"> учебного года в системе LMS «Школа»: выбытие </w:t>
            </w:r>
            <w:r w:rsidR="00FF561D" w:rsidRPr="009354C8">
              <w:t xml:space="preserve">обучающихся </w:t>
            </w:r>
            <w:r w:rsidRPr="009354C8">
              <w:t xml:space="preserve"> к началу учебного года, перенос данных </w:t>
            </w:r>
            <w:proofErr w:type="gramStart"/>
            <w:r w:rsidRPr="009354C8">
              <w:t>из</w:t>
            </w:r>
            <w:proofErr w:type="gramEnd"/>
            <w:r w:rsidRPr="009354C8">
              <w:t xml:space="preserve"> </w:t>
            </w:r>
            <w:r w:rsidR="00FF561D" w:rsidRPr="009354C8">
              <w:t>_________</w:t>
            </w:r>
            <w:r w:rsidRPr="009354C8">
              <w:t xml:space="preserve"> в новый учебный год</w:t>
            </w:r>
          </w:p>
          <w:p w:rsidR="00FF561D" w:rsidRPr="009354C8" w:rsidRDefault="00FF561D" w:rsidP="00FF561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8B1" w:rsidRPr="009354C8" w:rsidRDefault="009F7C57">
            <w:pPr>
              <w:snapToGrid w:val="0"/>
              <w:rPr>
                <w:i/>
              </w:rPr>
            </w:pPr>
            <w:r w:rsidRPr="009354C8">
              <w:rPr>
                <w:i/>
              </w:rPr>
              <w:t>Методисты</w:t>
            </w:r>
            <w:r w:rsidR="004278B1" w:rsidRPr="009354C8">
              <w:rPr>
                <w:i/>
              </w:rPr>
              <w:t xml:space="preserve">, администратор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8B1" w:rsidRPr="009354C8" w:rsidRDefault="004278B1" w:rsidP="0013125A">
            <w:pPr>
              <w:rPr>
                <w:i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B1" w:rsidRPr="009354C8" w:rsidRDefault="009354C8" w:rsidP="0013125A">
            <w:pPr>
              <w:rPr>
                <w:i/>
              </w:rPr>
            </w:pPr>
            <w:r w:rsidRPr="009354C8">
              <w:rPr>
                <w:i/>
              </w:rPr>
              <w:t>28.08.</w:t>
            </w:r>
            <w:r>
              <w:rPr>
                <w:i/>
              </w:rPr>
              <w:t xml:space="preserve"> </w:t>
            </w:r>
            <w:r w:rsidRPr="009354C8">
              <w:rPr>
                <w:i/>
              </w:rPr>
              <w:t xml:space="preserve"> – 01.09.</w:t>
            </w:r>
            <w:r>
              <w:rPr>
                <w:i/>
              </w:rPr>
              <w:t xml:space="preserve"> </w:t>
            </w:r>
          </w:p>
        </w:tc>
      </w:tr>
      <w:tr w:rsidR="005C6307" w:rsidRPr="009354C8" w:rsidTr="00FF561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307" w:rsidRPr="009354C8" w:rsidRDefault="005C6307" w:rsidP="00A50EFA">
            <w:pPr>
              <w:pStyle w:val="ae"/>
              <w:numPr>
                <w:ilvl w:val="0"/>
                <w:numId w:val="6"/>
              </w:numPr>
              <w:snapToGrid w:val="0"/>
              <w:ind w:left="170" w:firstLine="0"/>
              <w:jc w:val="center"/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307" w:rsidRPr="009354C8" w:rsidRDefault="005C6307" w:rsidP="00FF561D">
            <w:pPr>
              <w:snapToGrid w:val="0"/>
            </w:pPr>
            <w:r w:rsidRPr="009354C8">
              <w:t xml:space="preserve">Ознакомление сотрудников МсСВУ с возможностями и преимуществами LMS «Школа», планом внедрения системы в </w:t>
            </w:r>
            <w:r w:rsidR="00FF561D" w:rsidRPr="009354C8">
              <w:t>_______</w:t>
            </w:r>
            <w:r w:rsidRPr="009354C8">
              <w:t xml:space="preserve"> учебном году (создание информационного стенда, размещение материалов на сайте  </w:t>
            </w:r>
            <w:r w:rsidR="00FF561D" w:rsidRPr="009354C8">
              <w:t>ОУ</w:t>
            </w:r>
            <w:r w:rsidRPr="009354C8">
              <w:t>, презентация на педагогическом Совете)</w:t>
            </w:r>
          </w:p>
          <w:p w:rsidR="00FF561D" w:rsidRPr="009354C8" w:rsidRDefault="00FF561D" w:rsidP="00FF561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307" w:rsidRPr="009354C8" w:rsidRDefault="009F7C57" w:rsidP="00B15AE9">
            <w:pPr>
              <w:snapToGrid w:val="0"/>
              <w:rPr>
                <w:i/>
              </w:rPr>
            </w:pPr>
            <w:r w:rsidRPr="009354C8">
              <w:rPr>
                <w:i/>
              </w:rPr>
              <w:t>Методисты</w:t>
            </w:r>
            <w:r w:rsidR="005C6307" w:rsidRPr="009354C8">
              <w:rPr>
                <w:i/>
              </w:rPr>
              <w:t xml:space="preserve">, администратор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307" w:rsidRPr="009354C8" w:rsidRDefault="005C6307" w:rsidP="00931E99">
            <w:pPr>
              <w:rPr>
                <w:i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07" w:rsidRPr="009354C8" w:rsidRDefault="009354C8" w:rsidP="0013125A">
            <w:pPr>
              <w:rPr>
                <w:i/>
              </w:rPr>
            </w:pPr>
            <w:r w:rsidRPr="009354C8">
              <w:rPr>
                <w:i/>
              </w:rPr>
              <w:t>29.08.</w:t>
            </w:r>
            <w:r>
              <w:rPr>
                <w:i/>
              </w:rPr>
              <w:t xml:space="preserve"> </w:t>
            </w:r>
          </w:p>
        </w:tc>
      </w:tr>
      <w:tr w:rsidR="005C6307" w:rsidRPr="009354C8" w:rsidTr="00FF561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307" w:rsidRPr="009354C8" w:rsidRDefault="005C6307" w:rsidP="00A50EFA">
            <w:pPr>
              <w:pStyle w:val="ae"/>
              <w:numPr>
                <w:ilvl w:val="0"/>
                <w:numId w:val="6"/>
              </w:numPr>
              <w:snapToGrid w:val="0"/>
              <w:ind w:left="170" w:firstLine="0"/>
              <w:jc w:val="center"/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61D" w:rsidRPr="009354C8" w:rsidRDefault="00FF561D" w:rsidP="00FF561D">
            <w:pPr>
              <w:snapToGrid w:val="0"/>
            </w:pPr>
          </w:p>
          <w:p w:rsidR="005C6307" w:rsidRPr="009354C8" w:rsidRDefault="005C6307" w:rsidP="00FF561D">
            <w:pPr>
              <w:snapToGrid w:val="0"/>
            </w:pPr>
            <w:r w:rsidRPr="009354C8">
              <w:t xml:space="preserve">Ввод сведений по вновь </w:t>
            </w:r>
            <w:proofErr w:type="gramStart"/>
            <w:r w:rsidRPr="009354C8">
              <w:t>прибывшим</w:t>
            </w:r>
            <w:proofErr w:type="gramEnd"/>
            <w:r w:rsidRPr="009354C8">
              <w:t xml:space="preserve"> </w:t>
            </w:r>
            <w:r w:rsidR="00FF561D" w:rsidRPr="009354C8">
              <w:t>обучающимся</w:t>
            </w:r>
            <w:r w:rsidRPr="009354C8">
              <w:t xml:space="preserve"> в шаблон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307" w:rsidRPr="009354C8" w:rsidRDefault="009F7C57">
            <w:pPr>
              <w:snapToGrid w:val="0"/>
              <w:rPr>
                <w:i/>
              </w:rPr>
            </w:pPr>
            <w:r w:rsidRPr="009354C8">
              <w:rPr>
                <w:i/>
              </w:rPr>
              <w:t>Методист</w:t>
            </w:r>
            <w:r w:rsidR="005C6307" w:rsidRPr="009354C8">
              <w:rPr>
                <w:i/>
              </w:rPr>
              <w:t>,</w:t>
            </w:r>
          </w:p>
          <w:p w:rsidR="005C6307" w:rsidRPr="009354C8" w:rsidRDefault="005C6307" w:rsidP="00FF561D">
            <w:pPr>
              <w:rPr>
                <w:i/>
              </w:rPr>
            </w:pPr>
            <w:r w:rsidRPr="009354C8">
              <w:rPr>
                <w:i/>
              </w:rPr>
              <w:t xml:space="preserve">воспитатели вновь прибывших классов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307" w:rsidRPr="009354C8" w:rsidRDefault="005C6307" w:rsidP="0013125A">
            <w:pPr>
              <w:rPr>
                <w:i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07" w:rsidRPr="009354C8" w:rsidRDefault="009354C8" w:rsidP="0013125A">
            <w:pPr>
              <w:rPr>
                <w:i/>
              </w:rPr>
            </w:pPr>
            <w:r w:rsidRPr="009354C8">
              <w:rPr>
                <w:i/>
              </w:rPr>
              <w:t>к 01.09.</w:t>
            </w:r>
            <w:r>
              <w:rPr>
                <w:i/>
              </w:rPr>
              <w:t xml:space="preserve"> </w:t>
            </w:r>
          </w:p>
        </w:tc>
      </w:tr>
      <w:tr w:rsidR="005C6307" w:rsidRPr="009354C8" w:rsidTr="00FF561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307" w:rsidRPr="009354C8" w:rsidRDefault="005C6307" w:rsidP="00A50EFA">
            <w:pPr>
              <w:pStyle w:val="ae"/>
              <w:numPr>
                <w:ilvl w:val="0"/>
                <w:numId w:val="6"/>
              </w:numPr>
              <w:snapToGrid w:val="0"/>
              <w:ind w:left="170" w:firstLine="0"/>
              <w:jc w:val="center"/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307" w:rsidRPr="009354C8" w:rsidRDefault="005C6307">
            <w:pPr>
              <w:snapToGrid w:val="0"/>
            </w:pPr>
            <w:r w:rsidRPr="009354C8">
              <w:t xml:space="preserve">Закрытие </w:t>
            </w:r>
            <w:r w:rsidR="00FF561D" w:rsidRPr="009354C8">
              <w:t>____________</w:t>
            </w:r>
            <w:r w:rsidRPr="009354C8">
              <w:t xml:space="preserve"> учебного года, </w:t>
            </w:r>
          </w:p>
          <w:p w:rsidR="005C6307" w:rsidRPr="009354C8" w:rsidRDefault="00FF561D" w:rsidP="00B6419C">
            <w:r w:rsidRPr="009354C8">
              <w:t>Создание ____________</w:t>
            </w:r>
            <w:r w:rsidR="005C6307" w:rsidRPr="009354C8">
              <w:t xml:space="preserve"> учебного года в системе LMS «Школа», </w:t>
            </w:r>
          </w:p>
          <w:p w:rsidR="00FF561D" w:rsidRPr="009354C8" w:rsidRDefault="005C6307" w:rsidP="00FF561D">
            <w:r w:rsidRPr="009354C8">
              <w:t xml:space="preserve">импорт вновь </w:t>
            </w:r>
            <w:proofErr w:type="gramStart"/>
            <w:r w:rsidRPr="009354C8">
              <w:t>прибывших</w:t>
            </w:r>
            <w:proofErr w:type="gramEnd"/>
            <w:r w:rsidRPr="009354C8">
              <w:t xml:space="preserve"> </w:t>
            </w:r>
            <w:r w:rsidR="00FF561D" w:rsidRPr="009354C8">
              <w:t>обучающихся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307" w:rsidRPr="009354C8" w:rsidRDefault="009F7C57">
            <w:pPr>
              <w:snapToGrid w:val="0"/>
              <w:rPr>
                <w:i/>
              </w:rPr>
            </w:pPr>
            <w:r w:rsidRPr="009354C8">
              <w:rPr>
                <w:i/>
              </w:rPr>
              <w:t>Методист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307" w:rsidRPr="009354C8" w:rsidRDefault="005C6307" w:rsidP="0013125A">
            <w:pPr>
              <w:rPr>
                <w:i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07" w:rsidRPr="009354C8" w:rsidRDefault="009354C8" w:rsidP="0013125A">
            <w:pPr>
              <w:rPr>
                <w:i/>
              </w:rPr>
            </w:pPr>
            <w:r w:rsidRPr="009354C8">
              <w:rPr>
                <w:i/>
              </w:rPr>
              <w:t>к 01.09.</w:t>
            </w:r>
            <w:r>
              <w:rPr>
                <w:i/>
              </w:rPr>
              <w:t xml:space="preserve"> </w:t>
            </w:r>
          </w:p>
        </w:tc>
      </w:tr>
      <w:tr w:rsidR="005C6307" w:rsidRPr="009354C8" w:rsidTr="00FF561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307" w:rsidRPr="009354C8" w:rsidRDefault="005C6307" w:rsidP="00A50EFA">
            <w:pPr>
              <w:pStyle w:val="ae"/>
              <w:numPr>
                <w:ilvl w:val="0"/>
                <w:numId w:val="6"/>
              </w:numPr>
              <w:snapToGrid w:val="0"/>
              <w:ind w:left="170" w:firstLine="0"/>
              <w:jc w:val="center"/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307" w:rsidRPr="009354C8" w:rsidRDefault="005C6307">
            <w:pPr>
              <w:snapToGrid w:val="0"/>
            </w:pPr>
            <w:r w:rsidRPr="009354C8">
              <w:t>Подготовка системы к началу учебного года. Обеспечение политики информационной безопасности и разграничение  прав доступа для пользователей с различными ролями в системе. Корректировка основных данных структуры учебного заведения в системе LMS «Школа»:</w:t>
            </w:r>
          </w:p>
          <w:p w:rsidR="005C6307" w:rsidRPr="009354C8" w:rsidRDefault="005C6307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9354C8">
              <w:t>Сроки учебного года, учебных периодов</w:t>
            </w:r>
          </w:p>
          <w:p w:rsidR="005C6307" w:rsidRPr="009354C8" w:rsidRDefault="005C6307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9354C8">
              <w:t>Список сотрудников</w:t>
            </w:r>
          </w:p>
          <w:p w:rsidR="005C6307" w:rsidRPr="009354C8" w:rsidRDefault="005C6307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9354C8">
              <w:t>Список преподаваемых предметов по  годам обучения</w:t>
            </w:r>
          </w:p>
          <w:p w:rsidR="005C6307" w:rsidRPr="009354C8" w:rsidRDefault="005C6307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9354C8">
              <w:lastRenderedPageBreak/>
              <w:t>Профили учебного плана</w:t>
            </w:r>
          </w:p>
          <w:p w:rsidR="005C6307" w:rsidRPr="009354C8" w:rsidRDefault="005C6307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9354C8">
              <w:t>Типы учебных периодов</w:t>
            </w:r>
          </w:p>
          <w:p w:rsidR="005C6307" w:rsidRPr="009354C8" w:rsidRDefault="005C6307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9354C8">
              <w:t>Границы учебных периодов</w:t>
            </w:r>
          </w:p>
          <w:p w:rsidR="005C6307" w:rsidRPr="009354C8" w:rsidRDefault="005C6307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9354C8">
              <w:t>Предельные нагрузки учебного плана</w:t>
            </w:r>
          </w:p>
          <w:p w:rsidR="005C6307" w:rsidRPr="009354C8" w:rsidRDefault="005C6307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9354C8">
              <w:t>Предметы, преподаваемые в параллелях</w:t>
            </w:r>
          </w:p>
          <w:p w:rsidR="005C6307" w:rsidRPr="009354C8" w:rsidRDefault="005C6307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9354C8">
              <w:t>Деление предметов на подгруппы</w:t>
            </w:r>
          </w:p>
          <w:p w:rsidR="005C6307" w:rsidRPr="009354C8" w:rsidRDefault="005C6307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9354C8">
              <w:t xml:space="preserve">Список классов </w:t>
            </w:r>
          </w:p>
          <w:p w:rsidR="005C6307" w:rsidRPr="009354C8" w:rsidRDefault="005C6307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9354C8">
              <w:t>Список воспитателей</w:t>
            </w:r>
          </w:p>
          <w:p w:rsidR="005C6307" w:rsidRPr="009354C8" w:rsidRDefault="005C6307" w:rsidP="00A80408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9354C8">
              <w:t>Распорядок дня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307" w:rsidRPr="009354C8" w:rsidRDefault="009F7C57" w:rsidP="009F7C57">
            <w:pPr>
              <w:snapToGrid w:val="0"/>
              <w:rPr>
                <w:i/>
              </w:rPr>
            </w:pPr>
            <w:r w:rsidRPr="009354C8">
              <w:rPr>
                <w:i/>
              </w:rPr>
              <w:lastRenderedPageBreak/>
              <w:t>Методисты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307" w:rsidRPr="009354C8" w:rsidRDefault="005C6307" w:rsidP="0013125A">
            <w:pPr>
              <w:rPr>
                <w:i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07" w:rsidRPr="009354C8" w:rsidRDefault="009354C8" w:rsidP="009F7C57">
            <w:pPr>
              <w:rPr>
                <w:i/>
              </w:rPr>
            </w:pPr>
            <w:r w:rsidRPr="009354C8">
              <w:rPr>
                <w:i/>
              </w:rPr>
              <w:t>к 01.09.</w:t>
            </w:r>
            <w:r>
              <w:rPr>
                <w:i/>
              </w:rPr>
              <w:t xml:space="preserve"> </w:t>
            </w:r>
          </w:p>
        </w:tc>
      </w:tr>
      <w:tr w:rsidR="009F7C57" w:rsidRPr="009354C8" w:rsidTr="00FF561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A50EFA">
            <w:pPr>
              <w:pStyle w:val="ae"/>
              <w:numPr>
                <w:ilvl w:val="0"/>
                <w:numId w:val="6"/>
              </w:numPr>
              <w:snapToGrid w:val="0"/>
              <w:ind w:left="170" w:firstLine="0"/>
              <w:jc w:val="center"/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>
            <w:pPr>
              <w:snapToGrid w:val="0"/>
            </w:pPr>
            <w:r w:rsidRPr="009354C8">
              <w:t xml:space="preserve">Создание расписания </w:t>
            </w:r>
          </w:p>
          <w:p w:rsidR="009F7C57" w:rsidRPr="009354C8" w:rsidRDefault="009F7C57" w:rsidP="00C756F5">
            <w:pPr>
              <w:numPr>
                <w:ilvl w:val="0"/>
                <w:numId w:val="3"/>
              </w:numPr>
              <w:tabs>
                <w:tab w:val="left" w:pos="720"/>
              </w:tabs>
            </w:pPr>
            <w:r w:rsidRPr="009354C8">
              <w:t xml:space="preserve">для занятий  с преподавателями ОД – окончание августа </w:t>
            </w:r>
          </w:p>
          <w:p w:rsidR="009F7C57" w:rsidRPr="009354C8" w:rsidRDefault="009F7C57" w:rsidP="00C756F5">
            <w:pPr>
              <w:ind w:left="720"/>
            </w:pPr>
            <w:r w:rsidRPr="009354C8">
              <w:t>(24.08.</w:t>
            </w:r>
            <w:r w:rsidR="009354C8">
              <w:t xml:space="preserve"> </w:t>
            </w:r>
            <w:r w:rsidRPr="009354C8">
              <w:t>-28.08.</w:t>
            </w:r>
            <w:proofErr w:type="gramStart"/>
            <w:r w:rsidR="009354C8">
              <w:t xml:space="preserve"> </w:t>
            </w:r>
            <w:r w:rsidRPr="009354C8">
              <w:t>)</w:t>
            </w:r>
            <w:proofErr w:type="gramEnd"/>
            <w:r w:rsidRPr="009354C8">
              <w:t xml:space="preserve"> </w:t>
            </w:r>
          </w:p>
          <w:p w:rsidR="009F7C57" w:rsidRPr="009354C8" w:rsidRDefault="009F7C57">
            <w:pPr>
              <w:numPr>
                <w:ilvl w:val="0"/>
                <w:numId w:val="3"/>
              </w:numPr>
              <w:tabs>
                <w:tab w:val="left" w:pos="720"/>
              </w:tabs>
            </w:pPr>
            <w:r w:rsidRPr="009354C8">
              <w:t xml:space="preserve">для занятий  с преподавателями ОД – 2 неделя </w:t>
            </w:r>
          </w:p>
          <w:p w:rsidR="009F7C57" w:rsidRPr="009354C8" w:rsidRDefault="009F7C57" w:rsidP="00A635FA">
            <w:pPr>
              <w:tabs>
                <w:tab w:val="left" w:pos="720"/>
              </w:tabs>
              <w:ind w:left="720"/>
            </w:pPr>
            <w:r w:rsidRPr="009354C8">
              <w:t>(13.09.</w:t>
            </w:r>
            <w:r w:rsidR="009354C8">
              <w:t xml:space="preserve"> </w:t>
            </w:r>
            <w:r w:rsidRPr="009354C8">
              <w:t>-15.09.</w:t>
            </w:r>
            <w:proofErr w:type="gramStart"/>
            <w:r w:rsidR="009354C8">
              <w:t xml:space="preserve"> </w:t>
            </w:r>
            <w:r w:rsidRPr="009354C8">
              <w:t>)</w:t>
            </w:r>
            <w:proofErr w:type="gramEnd"/>
            <w:r w:rsidRPr="009354C8">
              <w:t xml:space="preserve"> </w:t>
            </w:r>
          </w:p>
          <w:p w:rsidR="009F7C57" w:rsidRPr="009354C8" w:rsidRDefault="009F7C57" w:rsidP="00A80408">
            <w:pPr>
              <w:numPr>
                <w:ilvl w:val="0"/>
                <w:numId w:val="3"/>
              </w:numPr>
              <w:tabs>
                <w:tab w:val="left" w:pos="720"/>
              </w:tabs>
            </w:pPr>
            <w:r w:rsidRPr="009354C8">
              <w:t>штатного расписания  для преподавателей ОД по работе в системе LMS «Школа» –  3 и последующие недели  (с 17.09.</w:t>
            </w:r>
            <w:proofErr w:type="gramStart"/>
            <w:r w:rsidR="009354C8">
              <w:t xml:space="preserve"> </w:t>
            </w:r>
            <w:r w:rsidRPr="009354C8">
              <w:t>)</w:t>
            </w:r>
            <w:proofErr w:type="gramEnd"/>
            <w:r w:rsidRPr="009354C8">
              <w:t xml:space="preserve"> </w:t>
            </w:r>
          </w:p>
          <w:p w:rsidR="00FF561D" w:rsidRPr="009354C8" w:rsidRDefault="00FF561D" w:rsidP="00FF561D">
            <w:pPr>
              <w:ind w:left="72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9F7C57">
            <w:pPr>
              <w:snapToGrid w:val="0"/>
              <w:rPr>
                <w:i/>
              </w:rPr>
            </w:pPr>
            <w:r w:rsidRPr="009354C8">
              <w:rPr>
                <w:i/>
              </w:rPr>
              <w:t>Методист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0D11F7">
            <w:pPr>
              <w:rPr>
                <w:i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57" w:rsidRPr="009354C8" w:rsidRDefault="009F7C57" w:rsidP="0013125A">
            <w:pPr>
              <w:rPr>
                <w:i/>
              </w:rPr>
            </w:pPr>
          </w:p>
          <w:p w:rsidR="009F7C57" w:rsidRPr="009354C8" w:rsidRDefault="009354C8" w:rsidP="0013125A">
            <w:pPr>
              <w:rPr>
                <w:i/>
              </w:rPr>
            </w:pPr>
            <w:r w:rsidRPr="009354C8">
              <w:rPr>
                <w:i/>
              </w:rPr>
              <w:t>до 24.08.</w:t>
            </w:r>
            <w:r>
              <w:rPr>
                <w:i/>
              </w:rPr>
              <w:t xml:space="preserve"> </w:t>
            </w:r>
          </w:p>
          <w:p w:rsidR="009F7C57" w:rsidRPr="009354C8" w:rsidRDefault="009F7C57" w:rsidP="0013125A">
            <w:pPr>
              <w:rPr>
                <w:i/>
              </w:rPr>
            </w:pPr>
          </w:p>
          <w:p w:rsidR="009F7C57" w:rsidRPr="009354C8" w:rsidRDefault="009354C8" w:rsidP="00A80408">
            <w:pPr>
              <w:rPr>
                <w:i/>
              </w:rPr>
            </w:pPr>
            <w:r w:rsidRPr="009354C8">
              <w:rPr>
                <w:i/>
              </w:rPr>
              <w:t>до 13.09.</w:t>
            </w:r>
            <w:r>
              <w:rPr>
                <w:i/>
              </w:rPr>
              <w:t xml:space="preserve"> </w:t>
            </w:r>
          </w:p>
          <w:p w:rsidR="009F7C57" w:rsidRPr="009354C8" w:rsidRDefault="009F7C57" w:rsidP="00A80408">
            <w:pPr>
              <w:rPr>
                <w:i/>
              </w:rPr>
            </w:pPr>
          </w:p>
          <w:p w:rsidR="009F7C57" w:rsidRPr="009354C8" w:rsidRDefault="009354C8" w:rsidP="00A80408">
            <w:pPr>
              <w:rPr>
                <w:i/>
              </w:rPr>
            </w:pPr>
            <w:r w:rsidRPr="009354C8">
              <w:rPr>
                <w:i/>
              </w:rPr>
              <w:t>до 17.09.</w:t>
            </w:r>
            <w:r>
              <w:rPr>
                <w:i/>
              </w:rPr>
              <w:t xml:space="preserve"> </w:t>
            </w:r>
          </w:p>
          <w:p w:rsidR="009F7C57" w:rsidRPr="009354C8" w:rsidRDefault="009F7C57" w:rsidP="00A80408">
            <w:pPr>
              <w:rPr>
                <w:i/>
              </w:rPr>
            </w:pPr>
          </w:p>
        </w:tc>
      </w:tr>
      <w:tr w:rsidR="009F7C57" w:rsidRPr="009354C8" w:rsidTr="00FF561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A50EFA">
            <w:pPr>
              <w:pStyle w:val="ae"/>
              <w:numPr>
                <w:ilvl w:val="0"/>
                <w:numId w:val="6"/>
              </w:numPr>
              <w:snapToGrid w:val="0"/>
              <w:ind w:left="170" w:firstLine="0"/>
              <w:jc w:val="center"/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1842B2">
            <w:pPr>
              <w:snapToGrid w:val="0"/>
            </w:pPr>
            <w:r w:rsidRPr="009354C8">
              <w:t>Обучение воспитателей с параллельной подготовкой структуры классов:</w:t>
            </w:r>
          </w:p>
          <w:p w:rsidR="009F7C57" w:rsidRPr="009354C8" w:rsidRDefault="009F7C57" w:rsidP="00D63A51">
            <w:pPr>
              <w:numPr>
                <w:ilvl w:val="0"/>
                <w:numId w:val="4"/>
              </w:numPr>
              <w:tabs>
                <w:tab w:val="left" w:pos="720"/>
              </w:tabs>
            </w:pPr>
            <w:r w:rsidRPr="009354C8">
              <w:t xml:space="preserve">Импорт списков вновь прибывших классов из заполненных шаблонов с минимально необходимой информацией для создания личных дел </w:t>
            </w:r>
            <w:r w:rsidR="00FF561D" w:rsidRPr="009354C8">
              <w:t>обучающихся</w:t>
            </w:r>
            <w:r w:rsidRPr="009354C8">
              <w:t xml:space="preserve"> </w:t>
            </w:r>
          </w:p>
          <w:p w:rsidR="009F7C57" w:rsidRPr="009354C8" w:rsidRDefault="009F7C57" w:rsidP="001842B2">
            <w:pPr>
              <w:numPr>
                <w:ilvl w:val="0"/>
                <w:numId w:val="4"/>
              </w:numPr>
              <w:tabs>
                <w:tab w:val="left" w:pos="720"/>
              </w:tabs>
            </w:pPr>
            <w:r w:rsidRPr="009354C8">
              <w:t xml:space="preserve">Редактирование списка </w:t>
            </w:r>
            <w:proofErr w:type="gramStart"/>
            <w:r w:rsidR="00FF561D" w:rsidRPr="009354C8">
              <w:t>обучающихся</w:t>
            </w:r>
            <w:proofErr w:type="gramEnd"/>
            <w:r w:rsidRPr="009354C8">
              <w:t xml:space="preserve"> класса</w:t>
            </w:r>
          </w:p>
          <w:p w:rsidR="009F7C57" w:rsidRPr="009354C8" w:rsidRDefault="009F7C57" w:rsidP="001842B2">
            <w:pPr>
              <w:numPr>
                <w:ilvl w:val="0"/>
                <w:numId w:val="3"/>
              </w:numPr>
              <w:tabs>
                <w:tab w:val="left" w:pos="720"/>
              </w:tabs>
            </w:pPr>
            <w:r w:rsidRPr="009354C8">
              <w:t xml:space="preserve">Заполнение личных дел </w:t>
            </w:r>
            <w:r w:rsidR="00FF561D" w:rsidRPr="009354C8">
              <w:t>обучающихся</w:t>
            </w:r>
            <w:r w:rsidRPr="009354C8">
              <w:t xml:space="preserve"> - изменение персональных данных </w:t>
            </w:r>
            <w:r w:rsidR="00FF561D" w:rsidRPr="009354C8">
              <w:t xml:space="preserve">обучающихся </w:t>
            </w:r>
            <w:r w:rsidRPr="009354C8">
              <w:t xml:space="preserve">в личном деле в системе </w:t>
            </w:r>
          </w:p>
          <w:p w:rsidR="009F7C57" w:rsidRPr="009354C8" w:rsidRDefault="009F7C57" w:rsidP="001842B2">
            <w:pPr>
              <w:numPr>
                <w:ilvl w:val="0"/>
                <w:numId w:val="3"/>
              </w:numPr>
              <w:tabs>
                <w:tab w:val="left" w:pos="720"/>
              </w:tabs>
            </w:pPr>
            <w:r w:rsidRPr="009354C8">
              <w:t xml:space="preserve">Ведение индивидуального «портфеля» образовательных достижений </w:t>
            </w:r>
            <w:r w:rsidR="00FF561D" w:rsidRPr="009354C8">
              <w:t xml:space="preserve">обучающихся </w:t>
            </w:r>
            <w:r w:rsidRPr="009354C8">
              <w:t>класса, а также электронных копий документов</w:t>
            </w:r>
          </w:p>
          <w:p w:rsidR="009F7C57" w:rsidRPr="009354C8" w:rsidRDefault="009F7C57" w:rsidP="001842B2">
            <w:pPr>
              <w:numPr>
                <w:ilvl w:val="0"/>
                <w:numId w:val="3"/>
              </w:numPr>
              <w:tabs>
                <w:tab w:val="left" w:pos="720"/>
              </w:tabs>
            </w:pPr>
            <w:r w:rsidRPr="009354C8">
              <w:t>Ознакомление с разнообразными формами автоматической отчетности</w:t>
            </w:r>
          </w:p>
          <w:p w:rsidR="009F7C57" w:rsidRPr="009354C8" w:rsidRDefault="009F7C57" w:rsidP="006157A9">
            <w:pPr>
              <w:numPr>
                <w:ilvl w:val="0"/>
                <w:numId w:val="3"/>
              </w:numPr>
              <w:tabs>
                <w:tab w:val="left" w:pos="720"/>
              </w:tabs>
            </w:pPr>
            <w:r w:rsidRPr="009354C8">
              <w:t>Работа в форуме</w:t>
            </w:r>
          </w:p>
          <w:p w:rsidR="00FF561D" w:rsidRPr="009354C8" w:rsidRDefault="00FF561D" w:rsidP="00FF561D">
            <w:pPr>
              <w:ind w:left="72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1842B2">
            <w:pPr>
              <w:snapToGrid w:val="0"/>
              <w:rPr>
                <w:i/>
              </w:rPr>
            </w:pPr>
            <w:r w:rsidRPr="009354C8">
              <w:rPr>
                <w:i/>
              </w:rPr>
              <w:t>Методист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13125A">
            <w:pPr>
              <w:rPr>
                <w:i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57" w:rsidRPr="009354C8" w:rsidRDefault="009354C8" w:rsidP="0013125A">
            <w:pPr>
              <w:rPr>
                <w:i/>
              </w:rPr>
            </w:pPr>
            <w:r w:rsidRPr="009354C8">
              <w:rPr>
                <w:i/>
              </w:rPr>
              <w:t>24.08.</w:t>
            </w:r>
            <w:r>
              <w:rPr>
                <w:i/>
              </w:rPr>
              <w:t xml:space="preserve"> </w:t>
            </w:r>
            <w:r w:rsidRPr="009354C8">
              <w:rPr>
                <w:i/>
              </w:rPr>
              <w:t>-16.09.</w:t>
            </w:r>
            <w:r>
              <w:rPr>
                <w:i/>
              </w:rPr>
              <w:t xml:space="preserve"> </w:t>
            </w:r>
          </w:p>
        </w:tc>
      </w:tr>
      <w:tr w:rsidR="009F7C57" w:rsidRPr="009354C8" w:rsidTr="00FF561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A50EFA">
            <w:pPr>
              <w:pStyle w:val="ae"/>
              <w:numPr>
                <w:ilvl w:val="0"/>
                <w:numId w:val="6"/>
              </w:numPr>
              <w:snapToGrid w:val="0"/>
              <w:ind w:left="170" w:firstLine="0"/>
              <w:jc w:val="center"/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>
            <w:pPr>
              <w:snapToGrid w:val="0"/>
            </w:pPr>
            <w:r w:rsidRPr="009354C8">
              <w:t>Обучение преподавателей ОД с параллельной подготовкой структуры классов:</w:t>
            </w:r>
          </w:p>
          <w:p w:rsidR="009F7C57" w:rsidRPr="009354C8" w:rsidRDefault="009F7C57">
            <w:pPr>
              <w:numPr>
                <w:ilvl w:val="0"/>
                <w:numId w:val="4"/>
              </w:numPr>
              <w:tabs>
                <w:tab w:val="left" w:pos="720"/>
              </w:tabs>
            </w:pPr>
            <w:r w:rsidRPr="009354C8">
              <w:t>Структура учебных предметов, преподаваемых в текущем учебном году</w:t>
            </w:r>
          </w:p>
          <w:p w:rsidR="009F7C57" w:rsidRPr="009354C8" w:rsidRDefault="009F7C57">
            <w:pPr>
              <w:numPr>
                <w:ilvl w:val="0"/>
                <w:numId w:val="3"/>
              </w:numPr>
              <w:tabs>
                <w:tab w:val="left" w:pos="720"/>
              </w:tabs>
            </w:pPr>
            <w:r w:rsidRPr="009354C8">
              <w:t>Список предметов, изучаемых в данном классе и соответственно список преподавателей ОД (на каждый предмет/подгруппу)</w:t>
            </w:r>
          </w:p>
          <w:p w:rsidR="009F7C57" w:rsidRPr="009354C8" w:rsidRDefault="009F7C57">
            <w:pPr>
              <w:numPr>
                <w:ilvl w:val="0"/>
                <w:numId w:val="3"/>
              </w:numPr>
              <w:tabs>
                <w:tab w:val="left" w:pos="720"/>
              </w:tabs>
            </w:pPr>
            <w:r w:rsidRPr="009354C8">
              <w:t xml:space="preserve">Деление </w:t>
            </w:r>
            <w:proofErr w:type="gramStart"/>
            <w:r w:rsidR="00FF561D" w:rsidRPr="009354C8">
              <w:t>обучающихся</w:t>
            </w:r>
            <w:proofErr w:type="gramEnd"/>
            <w:r w:rsidR="00FF561D" w:rsidRPr="009354C8">
              <w:t xml:space="preserve"> </w:t>
            </w:r>
            <w:r w:rsidRPr="009354C8">
              <w:t>на подгруппы</w:t>
            </w:r>
          </w:p>
          <w:p w:rsidR="009F7C57" w:rsidRPr="009354C8" w:rsidRDefault="009F7C57">
            <w:pPr>
              <w:numPr>
                <w:ilvl w:val="0"/>
                <w:numId w:val="3"/>
              </w:numPr>
              <w:tabs>
                <w:tab w:val="left" w:pos="720"/>
              </w:tabs>
            </w:pPr>
            <w:r w:rsidRPr="009354C8">
              <w:t>Назначение подгруппы преподавателю ОД</w:t>
            </w:r>
          </w:p>
          <w:p w:rsidR="00FF561D" w:rsidRPr="009354C8" w:rsidRDefault="009F7C57" w:rsidP="00FF561D">
            <w:pPr>
              <w:numPr>
                <w:ilvl w:val="0"/>
                <w:numId w:val="3"/>
              </w:numPr>
              <w:tabs>
                <w:tab w:val="left" w:pos="720"/>
              </w:tabs>
            </w:pPr>
            <w:r w:rsidRPr="009354C8">
              <w:t>Работа в форуме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>
            <w:pPr>
              <w:snapToGrid w:val="0"/>
              <w:rPr>
                <w:i/>
              </w:rPr>
            </w:pPr>
            <w:r w:rsidRPr="009354C8">
              <w:rPr>
                <w:i/>
              </w:rPr>
              <w:t>Методист,</w:t>
            </w:r>
          </w:p>
          <w:p w:rsidR="009F7C57" w:rsidRPr="009354C8" w:rsidRDefault="009F7C57">
            <w:pPr>
              <w:snapToGrid w:val="0"/>
              <w:rPr>
                <w:i/>
              </w:rPr>
            </w:pPr>
            <w:r w:rsidRPr="009354C8">
              <w:rPr>
                <w:i/>
              </w:rPr>
              <w:t>старшие воспитатели, воспитатели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13125A">
            <w:pPr>
              <w:rPr>
                <w:i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57" w:rsidRPr="009354C8" w:rsidRDefault="009354C8" w:rsidP="0013125A">
            <w:pPr>
              <w:rPr>
                <w:i/>
              </w:rPr>
            </w:pPr>
            <w:r w:rsidRPr="009354C8">
              <w:rPr>
                <w:i/>
              </w:rPr>
              <w:t>24.08.</w:t>
            </w:r>
            <w:r>
              <w:rPr>
                <w:i/>
              </w:rPr>
              <w:t xml:space="preserve"> </w:t>
            </w:r>
            <w:r w:rsidRPr="009354C8">
              <w:rPr>
                <w:i/>
              </w:rPr>
              <w:t>-16.09.</w:t>
            </w:r>
            <w:r>
              <w:rPr>
                <w:i/>
              </w:rPr>
              <w:t xml:space="preserve"> </w:t>
            </w:r>
          </w:p>
        </w:tc>
      </w:tr>
      <w:tr w:rsidR="009F7C57" w:rsidRPr="009354C8" w:rsidTr="00FF561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A50EFA">
            <w:pPr>
              <w:pStyle w:val="ae"/>
              <w:numPr>
                <w:ilvl w:val="0"/>
                <w:numId w:val="6"/>
              </w:numPr>
              <w:snapToGrid w:val="0"/>
              <w:ind w:left="170" w:firstLine="0"/>
              <w:jc w:val="center"/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>
            <w:pPr>
              <w:snapToGrid w:val="0"/>
            </w:pPr>
            <w:r w:rsidRPr="009354C8">
              <w:t>Обучение созданию и ведению расписания основного и дополнительного образования:</w:t>
            </w:r>
          </w:p>
          <w:p w:rsidR="009F7C57" w:rsidRPr="009354C8" w:rsidRDefault="009F7C57">
            <w:pPr>
              <w:numPr>
                <w:ilvl w:val="0"/>
                <w:numId w:val="5"/>
              </w:numPr>
              <w:tabs>
                <w:tab w:val="left" w:pos="720"/>
              </w:tabs>
            </w:pPr>
            <w:r w:rsidRPr="009354C8">
              <w:t>Создание времени уроков</w:t>
            </w:r>
          </w:p>
          <w:p w:rsidR="009F7C57" w:rsidRPr="009354C8" w:rsidRDefault="009F7C57">
            <w:pPr>
              <w:numPr>
                <w:ilvl w:val="0"/>
                <w:numId w:val="3"/>
              </w:numPr>
              <w:tabs>
                <w:tab w:val="left" w:pos="720"/>
              </w:tabs>
            </w:pPr>
            <w:r w:rsidRPr="009354C8">
              <w:t>Создание списка кабинетов</w:t>
            </w:r>
          </w:p>
          <w:p w:rsidR="009F7C57" w:rsidRPr="009354C8" w:rsidRDefault="009F7C57">
            <w:pPr>
              <w:numPr>
                <w:ilvl w:val="0"/>
                <w:numId w:val="3"/>
              </w:numPr>
              <w:tabs>
                <w:tab w:val="left" w:pos="720"/>
              </w:tabs>
            </w:pPr>
            <w:r w:rsidRPr="009354C8">
              <w:t>Настройка соответствия в настройках расписания «Преподаватели-Предметы», «Преподаватели-Уроки», «Кабинеты-Предметы», «Сложность Классы-Предметы»,  «Нагрузка преподавателей по классам»</w:t>
            </w:r>
          </w:p>
          <w:p w:rsidR="009F7C57" w:rsidRPr="009354C8" w:rsidRDefault="009F7C57">
            <w:pPr>
              <w:numPr>
                <w:ilvl w:val="0"/>
                <w:numId w:val="3"/>
              </w:numPr>
              <w:tabs>
                <w:tab w:val="left" w:pos="720"/>
              </w:tabs>
            </w:pPr>
            <w:r w:rsidRPr="009354C8">
              <w:t>Настройка учебной структуры для обеспечения разделенного доступа к классному журналу каждого преподавателя ОД</w:t>
            </w:r>
          </w:p>
          <w:p w:rsidR="009F7C57" w:rsidRPr="009354C8" w:rsidRDefault="009F7C57">
            <w:pPr>
              <w:numPr>
                <w:ilvl w:val="0"/>
                <w:numId w:val="3"/>
              </w:numPr>
              <w:tabs>
                <w:tab w:val="left" w:pos="720"/>
              </w:tabs>
            </w:pPr>
            <w:r w:rsidRPr="009354C8">
              <w:t xml:space="preserve">Создание варианта расписания на неделю </w:t>
            </w:r>
          </w:p>
          <w:p w:rsidR="009F7C57" w:rsidRPr="009354C8" w:rsidRDefault="009F7C57">
            <w:pPr>
              <w:numPr>
                <w:ilvl w:val="0"/>
                <w:numId w:val="3"/>
              </w:numPr>
              <w:tabs>
                <w:tab w:val="left" w:pos="720"/>
              </w:tabs>
            </w:pPr>
            <w:r w:rsidRPr="009354C8">
              <w:t>Применение вариантов расписания к периодам обучения</w:t>
            </w:r>
          </w:p>
          <w:p w:rsidR="009F7C57" w:rsidRPr="009354C8" w:rsidRDefault="009F7C57">
            <w:pPr>
              <w:numPr>
                <w:ilvl w:val="0"/>
                <w:numId w:val="3"/>
              </w:numPr>
              <w:tabs>
                <w:tab w:val="left" w:pos="720"/>
              </w:tabs>
            </w:pPr>
            <w:r w:rsidRPr="009354C8">
              <w:t xml:space="preserve">Формирование отчетов,  различных форм отображения расписания </w:t>
            </w:r>
          </w:p>
          <w:p w:rsidR="009F7C57" w:rsidRPr="009354C8" w:rsidRDefault="009F7C57" w:rsidP="00814F54">
            <w:pPr>
              <w:numPr>
                <w:ilvl w:val="0"/>
                <w:numId w:val="3"/>
              </w:numPr>
              <w:tabs>
                <w:tab w:val="left" w:pos="720"/>
              </w:tabs>
            </w:pPr>
            <w:r w:rsidRPr="009354C8">
              <w:t>Осуществление замены, отмены, переноса занятий в течение учебного года</w:t>
            </w:r>
          </w:p>
          <w:p w:rsidR="00FF561D" w:rsidRPr="009354C8" w:rsidRDefault="00FF561D" w:rsidP="00FF561D">
            <w:pPr>
              <w:ind w:left="72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>
            <w:pPr>
              <w:snapToGrid w:val="0"/>
              <w:rPr>
                <w:i/>
              </w:rPr>
            </w:pPr>
            <w:r w:rsidRPr="009354C8">
              <w:rPr>
                <w:i/>
              </w:rPr>
              <w:t>Методисты, руководитель доп</w:t>
            </w:r>
            <w:proofErr w:type="gramStart"/>
            <w:r w:rsidRPr="009354C8">
              <w:rPr>
                <w:i/>
              </w:rPr>
              <w:t>.о</w:t>
            </w:r>
            <w:proofErr w:type="gramEnd"/>
            <w:r w:rsidRPr="009354C8">
              <w:rPr>
                <w:i/>
              </w:rPr>
              <w:t>бразования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13125A">
            <w:pPr>
              <w:rPr>
                <w:i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57" w:rsidRPr="009354C8" w:rsidRDefault="009354C8" w:rsidP="004278B1">
            <w:pPr>
              <w:rPr>
                <w:i/>
              </w:rPr>
            </w:pPr>
            <w:r w:rsidRPr="009354C8">
              <w:rPr>
                <w:i/>
              </w:rPr>
              <w:t>04.08.</w:t>
            </w:r>
            <w:r>
              <w:rPr>
                <w:i/>
              </w:rPr>
              <w:t xml:space="preserve"> </w:t>
            </w:r>
            <w:r w:rsidRPr="009354C8">
              <w:rPr>
                <w:i/>
              </w:rPr>
              <w:t>-16.09.</w:t>
            </w:r>
            <w:r>
              <w:rPr>
                <w:i/>
              </w:rPr>
              <w:t xml:space="preserve"> </w:t>
            </w:r>
          </w:p>
        </w:tc>
      </w:tr>
      <w:tr w:rsidR="009F7C57" w:rsidRPr="009354C8" w:rsidTr="00FF561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A50EFA">
            <w:pPr>
              <w:pStyle w:val="ae"/>
              <w:numPr>
                <w:ilvl w:val="0"/>
                <w:numId w:val="6"/>
              </w:numPr>
              <w:snapToGrid w:val="0"/>
              <w:ind w:left="170" w:firstLine="0"/>
              <w:jc w:val="center"/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>
            <w:pPr>
              <w:snapToGrid w:val="0"/>
            </w:pPr>
            <w:r w:rsidRPr="009354C8">
              <w:t>Ввод расписания подготовленных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>
            <w:pPr>
              <w:snapToGrid w:val="0"/>
              <w:rPr>
                <w:i/>
              </w:rPr>
            </w:pPr>
            <w:r w:rsidRPr="009354C8">
              <w:rPr>
                <w:i/>
              </w:rPr>
              <w:t>Методисты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13125A">
            <w:pPr>
              <w:rPr>
                <w:i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57" w:rsidRPr="009354C8" w:rsidRDefault="009354C8" w:rsidP="009354C8">
            <w:pPr>
              <w:rPr>
                <w:i/>
              </w:rPr>
            </w:pPr>
            <w:r w:rsidRPr="009354C8">
              <w:rPr>
                <w:i/>
              </w:rPr>
              <w:t>27.08.</w:t>
            </w:r>
            <w:r>
              <w:rPr>
                <w:i/>
              </w:rPr>
              <w:t xml:space="preserve"> -</w:t>
            </w:r>
            <w:r w:rsidRPr="009354C8">
              <w:rPr>
                <w:i/>
              </w:rPr>
              <w:t xml:space="preserve"> </w:t>
            </w:r>
            <w:r>
              <w:rPr>
                <w:i/>
              </w:rPr>
              <w:t>15</w:t>
            </w:r>
            <w:r w:rsidRPr="009354C8">
              <w:rPr>
                <w:i/>
              </w:rPr>
              <w:t>.0</w:t>
            </w:r>
            <w:r>
              <w:rPr>
                <w:i/>
              </w:rPr>
              <w:t>9</w:t>
            </w:r>
            <w:r w:rsidRPr="009354C8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</w:p>
        </w:tc>
      </w:tr>
      <w:tr w:rsidR="009F7C57" w:rsidRPr="009354C8" w:rsidTr="00FF561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A50EFA">
            <w:pPr>
              <w:pStyle w:val="ae"/>
              <w:numPr>
                <w:ilvl w:val="0"/>
                <w:numId w:val="6"/>
              </w:numPr>
              <w:snapToGrid w:val="0"/>
              <w:ind w:left="170" w:firstLine="0"/>
              <w:jc w:val="center"/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CD72D8">
            <w:pPr>
              <w:snapToGrid w:val="0"/>
            </w:pPr>
            <w:r w:rsidRPr="009354C8">
              <w:t xml:space="preserve">Обучение преподавателей ОД основного и дополнительного образования </w:t>
            </w:r>
          </w:p>
          <w:p w:rsidR="009F7C57" w:rsidRPr="009354C8" w:rsidRDefault="009F7C57" w:rsidP="006157A9">
            <w:pPr>
              <w:numPr>
                <w:ilvl w:val="0"/>
                <w:numId w:val="3"/>
              </w:numPr>
              <w:tabs>
                <w:tab w:val="left" w:pos="720"/>
              </w:tabs>
            </w:pPr>
            <w:r w:rsidRPr="009354C8">
              <w:t xml:space="preserve">ведению электронных классных журналов (тематическое планирование, типы занятий, темы занятий и домашние задания, текущая успеваемость и посещаемость, комментирование оценок, фильтры отображения рубежных оценок, итоговая успеваемость), </w:t>
            </w:r>
          </w:p>
          <w:p w:rsidR="009F7C57" w:rsidRPr="009354C8" w:rsidRDefault="009F7C57" w:rsidP="006157A9">
            <w:pPr>
              <w:numPr>
                <w:ilvl w:val="0"/>
                <w:numId w:val="3"/>
              </w:numPr>
              <w:tabs>
                <w:tab w:val="left" w:pos="720"/>
              </w:tabs>
            </w:pPr>
            <w:r w:rsidRPr="009354C8">
              <w:t xml:space="preserve">формированию разнообразных форм автоматической отчетности </w:t>
            </w:r>
          </w:p>
          <w:p w:rsidR="009F7C57" w:rsidRPr="009354C8" w:rsidRDefault="009F7C57" w:rsidP="00A607D4">
            <w:pPr>
              <w:numPr>
                <w:ilvl w:val="0"/>
                <w:numId w:val="3"/>
              </w:numPr>
              <w:tabs>
                <w:tab w:val="left" w:pos="720"/>
              </w:tabs>
            </w:pPr>
            <w:r w:rsidRPr="009354C8">
              <w:t xml:space="preserve">работа в форуме, ресурсами: </w:t>
            </w:r>
            <w:proofErr w:type="gramStart"/>
            <w:r w:rsidRPr="009354C8">
              <w:t>личным</w:t>
            </w:r>
            <w:proofErr w:type="gramEnd"/>
            <w:r w:rsidRPr="009354C8">
              <w:t xml:space="preserve"> </w:t>
            </w:r>
            <w:proofErr w:type="spellStart"/>
            <w:r w:rsidRPr="009354C8">
              <w:t>портфолио</w:t>
            </w:r>
            <w:proofErr w:type="spellEnd"/>
            <w:r w:rsidRPr="009354C8">
              <w:t>.</w:t>
            </w:r>
          </w:p>
          <w:p w:rsidR="00FF561D" w:rsidRPr="009354C8" w:rsidRDefault="00FF561D" w:rsidP="00FF561D">
            <w:pPr>
              <w:ind w:left="72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>
            <w:r w:rsidRPr="009354C8">
              <w:rPr>
                <w:i/>
              </w:rPr>
              <w:t>Методист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13125A">
            <w:pPr>
              <w:rPr>
                <w:i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57" w:rsidRPr="009354C8" w:rsidRDefault="009354C8" w:rsidP="007B4D86">
            <w:pPr>
              <w:rPr>
                <w:i/>
              </w:rPr>
            </w:pPr>
            <w:r>
              <w:rPr>
                <w:i/>
              </w:rPr>
              <w:t xml:space="preserve">с  </w:t>
            </w:r>
            <w:r w:rsidRPr="009354C8">
              <w:rPr>
                <w:i/>
              </w:rPr>
              <w:t>24.08.</w:t>
            </w:r>
            <w:r>
              <w:rPr>
                <w:i/>
              </w:rPr>
              <w:t xml:space="preserve"> </w:t>
            </w:r>
          </w:p>
        </w:tc>
      </w:tr>
      <w:tr w:rsidR="009F7C57" w:rsidRPr="009354C8" w:rsidTr="00FF561D">
        <w:trPr>
          <w:trHeight w:val="549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F07145">
            <w:pPr>
              <w:pStyle w:val="ae"/>
              <w:numPr>
                <w:ilvl w:val="0"/>
                <w:numId w:val="6"/>
              </w:numPr>
              <w:snapToGrid w:val="0"/>
              <w:ind w:left="170" w:firstLine="0"/>
              <w:jc w:val="center"/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F07145">
            <w:pPr>
              <w:snapToGrid w:val="0"/>
            </w:pPr>
            <w:r w:rsidRPr="009354C8">
              <w:t>Обучение преподавателей ОД использованию возможностей LMS «Школа»  для обучения, тестирования с использованием банка ЭОР библиотеки ресурсов LMS «Школа».</w:t>
            </w:r>
          </w:p>
          <w:p w:rsidR="00FF561D" w:rsidRPr="009354C8" w:rsidRDefault="00FF561D" w:rsidP="00F07145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>
            <w:r w:rsidRPr="009354C8">
              <w:rPr>
                <w:i/>
              </w:rPr>
              <w:t>Методист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FD1B67">
            <w:pPr>
              <w:rPr>
                <w:i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57" w:rsidRPr="009354C8" w:rsidRDefault="009354C8" w:rsidP="00F07145">
            <w:pPr>
              <w:rPr>
                <w:i/>
              </w:rPr>
            </w:pPr>
            <w:r>
              <w:rPr>
                <w:i/>
              </w:rPr>
              <w:t xml:space="preserve">с  </w:t>
            </w:r>
            <w:r w:rsidRPr="009354C8">
              <w:rPr>
                <w:i/>
              </w:rPr>
              <w:t>01.10.</w:t>
            </w:r>
            <w:r>
              <w:rPr>
                <w:i/>
              </w:rPr>
              <w:t xml:space="preserve"> </w:t>
            </w:r>
          </w:p>
        </w:tc>
      </w:tr>
      <w:tr w:rsidR="009F7C57" w:rsidRPr="009354C8" w:rsidTr="00FF561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A50EFA">
            <w:pPr>
              <w:pStyle w:val="ae"/>
              <w:numPr>
                <w:ilvl w:val="0"/>
                <w:numId w:val="6"/>
              </w:numPr>
              <w:snapToGrid w:val="0"/>
              <w:ind w:left="170" w:firstLine="0"/>
              <w:jc w:val="center"/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FF561D">
            <w:pPr>
              <w:snapToGrid w:val="0"/>
            </w:pPr>
            <w:r w:rsidRPr="009354C8">
              <w:t xml:space="preserve">Обучение психологов ведению специализированного раздела личных дел </w:t>
            </w:r>
            <w:r w:rsidR="00FF561D" w:rsidRPr="009354C8">
              <w:t>обучающихся</w:t>
            </w:r>
            <w:r w:rsidRPr="009354C8">
              <w:t>, формиров</w:t>
            </w:r>
            <w:r w:rsidR="0071743D" w:rsidRPr="009354C8">
              <w:t xml:space="preserve">анию автоматической отчетности </w:t>
            </w:r>
          </w:p>
          <w:p w:rsidR="00FF561D" w:rsidRPr="009354C8" w:rsidRDefault="00FF561D" w:rsidP="00FF561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>
            <w:r w:rsidRPr="009354C8">
              <w:rPr>
                <w:i/>
              </w:rPr>
              <w:t>Методист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FD1B67">
            <w:pPr>
              <w:rPr>
                <w:i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57" w:rsidRPr="009354C8" w:rsidRDefault="009F7C57" w:rsidP="0013125A">
            <w:pPr>
              <w:rPr>
                <w:i/>
              </w:rPr>
            </w:pPr>
          </w:p>
        </w:tc>
      </w:tr>
      <w:tr w:rsidR="009F7C57" w:rsidRPr="009354C8" w:rsidTr="00FF561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A50EFA">
            <w:pPr>
              <w:pStyle w:val="ae"/>
              <w:numPr>
                <w:ilvl w:val="0"/>
                <w:numId w:val="6"/>
              </w:numPr>
              <w:snapToGrid w:val="0"/>
              <w:ind w:left="170" w:firstLine="0"/>
              <w:jc w:val="center"/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CD72D8">
            <w:pPr>
              <w:snapToGrid w:val="0"/>
            </w:pPr>
            <w:r w:rsidRPr="009354C8">
              <w:t>Обучение работников столовой ведению информации о меню,  блюдах, группах и периодах питания, созданию отчетов в системе.</w:t>
            </w:r>
          </w:p>
          <w:p w:rsidR="00FF561D" w:rsidRPr="009354C8" w:rsidRDefault="00FF561D" w:rsidP="00CD72D8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>
            <w:r w:rsidRPr="009354C8">
              <w:rPr>
                <w:i/>
              </w:rPr>
              <w:t>Методист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FD1B67">
            <w:pPr>
              <w:rPr>
                <w:i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57" w:rsidRPr="009354C8" w:rsidRDefault="009354C8" w:rsidP="0013125A">
            <w:pPr>
              <w:rPr>
                <w:i/>
              </w:rPr>
            </w:pPr>
            <w:r>
              <w:rPr>
                <w:i/>
              </w:rPr>
              <w:t xml:space="preserve">с </w:t>
            </w:r>
            <w:r w:rsidRPr="009354C8">
              <w:rPr>
                <w:i/>
              </w:rPr>
              <w:t>17.09.</w:t>
            </w:r>
            <w:r>
              <w:rPr>
                <w:i/>
              </w:rPr>
              <w:t xml:space="preserve"> </w:t>
            </w:r>
          </w:p>
        </w:tc>
      </w:tr>
      <w:tr w:rsidR="009F7C57" w:rsidRPr="009354C8" w:rsidTr="00FF561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A50EFA">
            <w:pPr>
              <w:pStyle w:val="ae"/>
              <w:numPr>
                <w:ilvl w:val="0"/>
                <w:numId w:val="6"/>
              </w:numPr>
              <w:snapToGrid w:val="0"/>
              <w:ind w:left="170" w:firstLine="0"/>
              <w:jc w:val="center"/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782754">
            <w:pPr>
              <w:snapToGrid w:val="0"/>
            </w:pPr>
            <w:r w:rsidRPr="009354C8">
              <w:t xml:space="preserve">Обучение медика регистрации записей  об </w:t>
            </w:r>
            <w:proofErr w:type="gramStart"/>
            <w:r w:rsidRPr="009354C8">
              <w:t>обращениях</w:t>
            </w:r>
            <w:proofErr w:type="gramEnd"/>
            <w:r w:rsidRPr="009354C8">
              <w:t xml:space="preserve"> </w:t>
            </w:r>
            <w:r w:rsidR="00FF561D" w:rsidRPr="009354C8">
              <w:t xml:space="preserve">обучающихся </w:t>
            </w:r>
            <w:r w:rsidRPr="009354C8">
              <w:t xml:space="preserve">в </w:t>
            </w:r>
            <w:r w:rsidRPr="009354C8">
              <w:lastRenderedPageBreak/>
              <w:t xml:space="preserve">медпункт фиксации поставленных им диагнозов и выданных освобождениях в системе, формированию автоматической отчетности </w:t>
            </w:r>
          </w:p>
          <w:p w:rsidR="00FF561D" w:rsidRPr="009354C8" w:rsidRDefault="00FF561D" w:rsidP="00782754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>
            <w:r w:rsidRPr="009354C8">
              <w:rPr>
                <w:i/>
              </w:rPr>
              <w:lastRenderedPageBreak/>
              <w:t>Методист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FD1B67">
            <w:pPr>
              <w:rPr>
                <w:i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57" w:rsidRPr="009354C8" w:rsidRDefault="009F7C57" w:rsidP="0013125A">
            <w:pPr>
              <w:rPr>
                <w:i/>
              </w:rPr>
            </w:pPr>
          </w:p>
        </w:tc>
      </w:tr>
      <w:tr w:rsidR="009F7C57" w:rsidRPr="009354C8" w:rsidTr="00FF561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A50EFA">
            <w:pPr>
              <w:pStyle w:val="ae"/>
              <w:numPr>
                <w:ilvl w:val="0"/>
                <w:numId w:val="6"/>
              </w:numPr>
              <w:snapToGrid w:val="0"/>
              <w:ind w:left="170" w:firstLine="0"/>
              <w:jc w:val="center"/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A607D4">
            <w:pPr>
              <w:snapToGrid w:val="0"/>
            </w:pPr>
            <w:r w:rsidRPr="009354C8">
              <w:t xml:space="preserve">Обучение сотрудника отдела кадров оперативному учету  движения </w:t>
            </w:r>
            <w:r w:rsidR="00FF561D" w:rsidRPr="009354C8">
              <w:t>обучающихся</w:t>
            </w:r>
            <w:r w:rsidRPr="009354C8">
              <w:t xml:space="preserve">, созданию форм автоматической отчетности в системе </w:t>
            </w:r>
          </w:p>
          <w:p w:rsidR="00FF561D" w:rsidRPr="009354C8" w:rsidRDefault="00FF561D" w:rsidP="00A607D4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>
            <w:r w:rsidRPr="009354C8">
              <w:rPr>
                <w:i/>
              </w:rPr>
              <w:t>Методист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FD1B67">
            <w:pPr>
              <w:rPr>
                <w:i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57" w:rsidRPr="009354C8" w:rsidRDefault="009354C8" w:rsidP="0013125A">
            <w:pPr>
              <w:rPr>
                <w:i/>
              </w:rPr>
            </w:pPr>
            <w:r>
              <w:rPr>
                <w:i/>
              </w:rPr>
              <w:t>с</w:t>
            </w:r>
            <w:r w:rsidRPr="009354C8">
              <w:rPr>
                <w:i/>
              </w:rPr>
              <w:t xml:space="preserve"> 17.09.</w:t>
            </w:r>
            <w:r>
              <w:rPr>
                <w:i/>
              </w:rPr>
              <w:t xml:space="preserve"> </w:t>
            </w:r>
          </w:p>
        </w:tc>
      </w:tr>
      <w:tr w:rsidR="009F7C57" w:rsidRPr="009354C8" w:rsidTr="00FF561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A50EFA">
            <w:pPr>
              <w:pStyle w:val="ae"/>
              <w:numPr>
                <w:ilvl w:val="0"/>
                <w:numId w:val="6"/>
              </w:numPr>
              <w:snapToGrid w:val="0"/>
              <w:ind w:left="170" w:firstLine="0"/>
              <w:jc w:val="center"/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>
            <w:pPr>
              <w:snapToGrid w:val="0"/>
            </w:pPr>
            <w:r w:rsidRPr="009354C8">
              <w:t>Ведение электронных классных журналов (тематическое планирование, текущие оценки, посещаемость, итоговые оценки)</w:t>
            </w:r>
          </w:p>
          <w:p w:rsidR="00FF561D" w:rsidRPr="009354C8" w:rsidRDefault="00FF561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1842B2">
            <w:pPr>
              <w:snapToGrid w:val="0"/>
              <w:rPr>
                <w:i/>
              </w:rPr>
            </w:pPr>
            <w:r w:rsidRPr="009354C8">
              <w:rPr>
                <w:i/>
              </w:rPr>
              <w:t xml:space="preserve">ПРОД, </w:t>
            </w:r>
          </w:p>
          <w:p w:rsidR="009F7C57" w:rsidRPr="009354C8" w:rsidRDefault="009F7C57" w:rsidP="0016256D">
            <w:pPr>
              <w:rPr>
                <w:i/>
              </w:rPr>
            </w:pPr>
            <w:r w:rsidRPr="009354C8">
              <w:rPr>
                <w:i/>
              </w:rPr>
              <w:t>преподаватели 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13125A">
            <w:pPr>
              <w:rPr>
                <w:i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57" w:rsidRPr="009354C8" w:rsidRDefault="009354C8" w:rsidP="00EA0BB3">
            <w:pPr>
              <w:rPr>
                <w:i/>
              </w:rPr>
            </w:pPr>
            <w:r>
              <w:rPr>
                <w:i/>
              </w:rPr>
              <w:t xml:space="preserve">с </w:t>
            </w:r>
            <w:r w:rsidRPr="009354C8">
              <w:rPr>
                <w:i/>
              </w:rPr>
              <w:t>01.09.</w:t>
            </w:r>
            <w:r>
              <w:rPr>
                <w:i/>
              </w:rPr>
              <w:t xml:space="preserve"> </w:t>
            </w:r>
          </w:p>
        </w:tc>
      </w:tr>
      <w:tr w:rsidR="009F7C57" w:rsidRPr="009354C8" w:rsidTr="00FF561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A50EFA">
            <w:pPr>
              <w:pStyle w:val="ae"/>
              <w:numPr>
                <w:ilvl w:val="0"/>
                <w:numId w:val="6"/>
              </w:numPr>
              <w:snapToGrid w:val="0"/>
              <w:ind w:left="170" w:firstLine="0"/>
              <w:jc w:val="center"/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FF561D">
            <w:pPr>
              <w:snapToGrid w:val="0"/>
            </w:pPr>
            <w:r w:rsidRPr="009354C8">
              <w:t xml:space="preserve">Привлечение </w:t>
            </w:r>
            <w:r w:rsidR="00FF561D" w:rsidRPr="009354C8">
              <w:t xml:space="preserve">обучающихся </w:t>
            </w:r>
            <w:r w:rsidRPr="009354C8">
              <w:t xml:space="preserve">и родителей к работе с системой LMS «Школа» (возможна разработка презентации основных возможностей системы LMS «Школа» для ознакомления родителей и размещения данных материалов в открытом доступе на официальном сайте </w:t>
            </w:r>
            <w:r w:rsidR="00FF561D" w:rsidRPr="009354C8">
              <w:t>ОУ</w:t>
            </w:r>
            <w:r w:rsidRPr="009354C8">
              <w:t>, на информационном стенде</w:t>
            </w:r>
            <w:proofErr w:type="gramStart"/>
            <w:r w:rsidRPr="009354C8">
              <w:t xml:space="preserve"> )</w:t>
            </w:r>
            <w:proofErr w:type="gramEnd"/>
          </w:p>
          <w:p w:rsidR="00FF561D" w:rsidRPr="009354C8" w:rsidRDefault="00FF561D" w:rsidP="00FF561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2E5350">
            <w:pPr>
              <w:snapToGrid w:val="0"/>
              <w:rPr>
                <w:i/>
              </w:rPr>
            </w:pPr>
            <w:r w:rsidRPr="009354C8">
              <w:rPr>
                <w:i/>
              </w:rPr>
              <w:t>Методисты совместно с воспитателями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13125A">
            <w:pPr>
              <w:rPr>
                <w:i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57" w:rsidRPr="009354C8" w:rsidRDefault="009354C8" w:rsidP="005E0619">
            <w:pPr>
              <w:rPr>
                <w:i/>
              </w:rPr>
            </w:pPr>
            <w:r>
              <w:rPr>
                <w:i/>
              </w:rPr>
              <w:t xml:space="preserve">с </w:t>
            </w:r>
            <w:r w:rsidRPr="009354C8">
              <w:rPr>
                <w:i/>
              </w:rPr>
              <w:t>01.10.</w:t>
            </w:r>
            <w:r>
              <w:rPr>
                <w:i/>
              </w:rPr>
              <w:t xml:space="preserve"> </w:t>
            </w:r>
          </w:p>
        </w:tc>
      </w:tr>
      <w:tr w:rsidR="009F7C57" w:rsidRPr="009354C8" w:rsidTr="00FF561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A50EFA">
            <w:pPr>
              <w:pStyle w:val="ae"/>
              <w:numPr>
                <w:ilvl w:val="0"/>
                <w:numId w:val="6"/>
              </w:numPr>
              <w:snapToGrid w:val="0"/>
              <w:ind w:left="170" w:firstLine="0"/>
              <w:jc w:val="center"/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D141D9">
            <w:pPr>
              <w:snapToGrid w:val="0"/>
            </w:pPr>
            <w:r w:rsidRPr="009354C8">
              <w:t xml:space="preserve">Сдача отчетов преподавателями ОД, воспитателями  по текущим и итоговым оценкам завучу  в форме LMS «Школа»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>
            <w:pPr>
              <w:snapToGrid w:val="0"/>
              <w:rPr>
                <w:i/>
              </w:rPr>
            </w:pPr>
            <w:r w:rsidRPr="009354C8">
              <w:rPr>
                <w:i/>
              </w:rPr>
              <w:t xml:space="preserve">Методисты, </w:t>
            </w:r>
          </w:p>
          <w:p w:rsidR="009F7C57" w:rsidRPr="009354C8" w:rsidRDefault="009F7C57">
            <w:pPr>
              <w:rPr>
                <w:i/>
              </w:rPr>
            </w:pPr>
            <w:r w:rsidRPr="009354C8">
              <w:rPr>
                <w:i/>
              </w:rPr>
              <w:t>преподаватели ОД, воспитатели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13125A">
            <w:pPr>
              <w:rPr>
                <w:i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57" w:rsidRPr="009354C8" w:rsidRDefault="009F7C57" w:rsidP="0013125A">
            <w:pPr>
              <w:rPr>
                <w:i/>
              </w:rPr>
            </w:pPr>
          </w:p>
        </w:tc>
      </w:tr>
      <w:tr w:rsidR="009F7C57" w:rsidRPr="009354C8" w:rsidTr="00FF561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A50EFA">
            <w:pPr>
              <w:pStyle w:val="ae"/>
              <w:numPr>
                <w:ilvl w:val="0"/>
                <w:numId w:val="6"/>
              </w:numPr>
              <w:snapToGrid w:val="0"/>
              <w:ind w:left="170" w:firstLine="0"/>
              <w:jc w:val="center"/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>
            <w:pPr>
              <w:snapToGrid w:val="0"/>
            </w:pPr>
            <w:r w:rsidRPr="009354C8">
              <w:t>Заполнение личных дел сотрудников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>
            <w:pPr>
              <w:snapToGrid w:val="0"/>
              <w:rPr>
                <w:i/>
              </w:rPr>
            </w:pPr>
            <w:r w:rsidRPr="009354C8">
              <w:rPr>
                <w:i/>
              </w:rPr>
              <w:t>Сотрудник отдела кадров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13125A">
            <w:pPr>
              <w:rPr>
                <w:i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57" w:rsidRPr="009354C8" w:rsidRDefault="009354C8" w:rsidP="00201A5E">
            <w:pPr>
              <w:rPr>
                <w:i/>
              </w:rPr>
            </w:pPr>
            <w:r w:rsidRPr="009354C8">
              <w:rPr>
                <w:i/>
              </w:rPr>
              <w:t>с 17.09.</w:t>
            </w:r>
            <w:r>
              <w:rPr>
                <w:i/>
              </w:rPr>
              <w:t xml:space="preserve"> </w:t>
            </w:r>
          </w:p>
        </w:tc>
      </w:tr>
      <w:tr w:rsidR="009F7C57" w:rsidRPr="009354C8" w:rsidTr="00FF561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A50EFA">
            <w:pPr>
              <w:pStyle w:val="ae"/>
              <w:numPr>
                <w:ilvl w:val="0"/>
                <w:numId w:val="6"/>
              </w:numPr>
              <w:snapToGrid w:val="0"/>
              <w:ind w:left="170" w:firstLine="0"/>
              <w:jc w:val="center"/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FF561D">
            <w:pPr>
              <w:snapToGrid w:val="0"/>
            </w:pPr>
            <w:r w:rsidRPr="009354C8">
              <w:t xml:space="preserve">Заполнение личных дел </w:t>
            </w:r>
            <w:r w:rsidR="00FF561D" w:rsidRPr="009354C8">
              <w:t>обучающихся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>
            <w:pPr>
              <w:snapToGrid w:val="0"/>
              <w:rPr>
                <w:i/>
              </w:rPr>
            </w:pPr>
            <w:r w:rsidRPr="009354C8">
              <w:rPr>
                <w:i/>
              </w:rPr>
              <w:t>Воспитатели, психологи, медики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13125A">
            <w:pPr>
              <w:rPr>
                <w:i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57" w:rsidRPr="009354C8" w:rsidRDefault="009354C8" w:rsidP="00201A5E">
            <w:pPr>
              <w:rPr>
                <w:i/>
              </w:rPr>
            </w:pPr>
            <w:r w:rsidRPr="009354C8">
              <w:rPr>
                <w:i/>
              </w:rPr>
              <w:t>с 17.09.</w:t>
            </w:r>
            <w:r>
              <w:rPr>
                <w:i/>
              </w:rPr>
              <w:t xml:space="preserve"> </w:t>
            </w:r>
          </w:p>
        </w:tc>
      </w:tr>
      <w:tr w:rsidR="009F7C57" w:rsidRPr="009354C8" w:rsidTr="00FF561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A50EFA">
            <w:pPr>
              <w:pStyle w:val="ae"/>
              <w:numPr>
                <w:ilvl w:val="0"/>
                <w:numId w:val="6"/>
              </w:numPr>
              <w:snapToGrid w:val="0"/>
              <w:ind w:left="170" w:firstLine="0"/>
              <w:jc w:val="center"/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FF561D">
            <w:pPr>
              <w:snapToGrid w:val="0"/>
            </w:pPr>
            <w:r w:rsidRPr="009354C8">
              <w:t xml:space="preserve">Ведение психологами специализированного раздела личных дел </w:t>
            </w:r>
            <w:r w:rsidR="00FF561D" w:rsidRPr="009354C8">
              <w:t>обучающихся</w:t>
            </w:r>
            <w:r w:rsidRPr="009354C8">
              <w:t>, формиров</w:t>
            </w:r>
            <w:r w:rsidR="00A607D4" w:rsidRPr="009354C8">
              <w:t xml:space="preserve">ание автоматической отчетности </w:t>
            </w:r>
          </w:p>
          <w:p w:rsidR="00FF561D" w:rsidRPr="009354C8" w:rsidRDefault="00FF561D" w:rsidP="00FF561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2E5350">
            <w:pPr>
              <w:snapToGrid w:val="0"/>
              <w:rPr>
                <w:i/>
              </w:rPr>
            </w:pPr>
            <w:r w:rsidRPr="009354C8">
              <w:rPr>
                <w:i/>
              </w:rPr>
              <w:t>Педагоги-психологи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13125A">
            <w:pPr>
              <w:rPr>
                <w:i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57" w:rsidRPr="009354C8" w:rsidRDefault="009354C8" w:rsidP="00201A5E">
            <w:pPr>
              <w:rPr>
                <w:i/>
              </w:rPr>
            </w:pPr>
            <w:r w:rsidRPr="009354C8">
              <w:rPr>
                <w:i/>
              </w:rPr>
              <w:t>с 17.09.</w:t>
            </w:r>
            <w:r>
              <w:rPr>
                <w:i/>
              </w:rPr>
              <w:t xml:space="preserve"> </w:t>
            </w:r>
          </w:p>
        </w:tc>
      </w:tr>
      <w:tr w:rsidR="009F7C57" w:rsidRPr="009354C8" w:rsidTr="00FF561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A50EFA">
            <w:pPr>
              <w:pStyle w:val="ae"/>
              <w:numPr>
                <w:ilvl w:val="0"/>
                <w:numId w:val="6"/>
              </w:numPr>
              <w:snapToGrid w:val="0"/>
              <w:ind w:left="170" w:firstLine="0"/>
              <w:jc w:val="center"/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A1132D">
            <w:pPr>
              <w:snapToGrid w:val="0"/>
            </w:pPr>
            <w:r w:rsidRPr="009354C8">
              <w:t>Ведение работниками  столовой базы данных о меню,  блюдах, группах и периодах питания, создание отчетов в системе.</w:t>
            </w:r>
          </w:p>
          <w:p w:rsidR="00FF561D" w:rsidRPr="009354C8" w:rsidRDefault="00FF561D" w:rsidP="00A1132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A1132D">
            <w:pPr>
              <w:snapToGrid w:val="0"/>
              <w:rPr>
                <w:i/>
              </w:rPr>
            </w:pPr>
            <w:r w:rsidRPr="009354C8">
              <w:rPr>
                <w:i/>
              </w:rPr>
              <w:t>Работники столовой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13125A">
            <w:pPr>
              <w:rPr>
                <w:i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57" w:rsidRPr="009354C8" w:rsidRDefault="009354C8" w:rsidP="00201A5E">
            <w:pPr>
              <w:rPr>
                <w:i/>
              </w:rPr>
            </w:pPr>
            <w:r w:rsidRPr="009354C8">
              <w:rPr>
                <w:i/>
              </w:rPr>
              <w:t>с 17.09.</w:t>
            </w:r>
            <w:r>
              <w:rPr>
                <w:i/>
              </w:rPr>
              <w:t xml:space="preserve"> </w:t>
            </w:r>
          </w:p>
        </w:tc>
      </w:tr>
      <w:tr w:rsidR="009F7C57" w:rsidRPr="009354C8" w:rsidTr="00FF561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A50EFA">
            <w:pPr>
              <w:pStyle w:val="ae"/>
              <w:numPr>
                <w:ilvl w:val="0"/>
                <w:numId w:val="6"/>
              </w:numPr>
              <w:snapToGrid w:val="0"/>
              <w:ind w:left="170" w:firstLine="0"/>
              <w:jc w:val="center"/>
            </w:pPr>
          </w:p>
        </w:tc>
        <w:tc>
          <w:tcPr>
            <w:tcW w:w="8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A1132D">
            <w:pPr>
              <w:snapToGrid w:val="0"/>
            </w:pPr>
            <w:r w:rsidRPr="009354C8">
              <w:t xml:space="preserve">Регистрация медиками  записей  об </w:t>
            </w:r>
            <w:proofErr w:type="gramStart"/>
            <w:r w:rsidRPr="009354C8">
              <w:t>обращениях</w:t>
            </w:r>
            <w:proofErr w:type="gramEnd"/>
            <w:r w:rsidRPr="009354C8">
              <w:t xml:space="preserve"> </w:t>
            </w:r>
            <w:r w:rsidR="00FF561D" w:rsidRPr="009354C8">
              <w:t xml:space="preserve">обучающихся </w:t>
            </w:r>
            <w:r w:rsidRPr="009354C8">
              <w:t>в медпункт фиксация поставленных им диагнозов и выданных освобождениях в системе, формирование автоматической отчетности</w:t>
            </w:r>
            <w:r w:rsidR="00FF561D" w:rsidRPr="009354C8">
              <w:t>.</w:t>
            </w:r>
          </w:p>
          <w:p w:rsidR="00FF561D" w:rsidRPr="009354C8" w:rsidRDefault="00FF561D" w:rsidP="00A1132D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A1132D">
            <w:pPr>
              <w:snapToGrid w:val="0"/>
              <w:rPr>
                <w:i/>
              </w:rPr>
            </w:pPr>
            <w:r w:rsidRPr="009354C8">
              <w:rPr>
                <w:i/>
              </w:rPr>
              <w:t>Работники медицинской службы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C57" w:rsidRPr="009354C8" w:rsidRDefault="009F7C57" w:rsidP="0013125A">
            <w:pPr>
              <w:rPr>
                <w:i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57" w:rsidRPr="009354C8" w:rsidRDefault="009354C8" w:rsidP="00201A5E">
            <w:pPr>
              <w:rPr>
                <w:i/>
              </w:rPr>
            </w:pPr>
            <w:r w:rsidRPr="009354C8">
              <w:rPr>
                <w:i/>
              </w:rPr>
              <w:t>с 17.09.</w:t>
            </w:r>
            <w:r>
              <w:rPr>
                <w:i/>
              </w:rPr>
              <w:t xml:space="preserve"> </w:t>
            </w:r>
          </w:p>
        </w:tc>
      </w:tr>
    </w:tbl>
    <w:p w:rsidR="00FF561D" w:rsidRPr="009354C8" w:rsidRDefault="00FF561D" w:rsidP="00FF561D">
      <w:pPr>
        <w:ind w:firstLine="708"/>
        <w:jc w:val="both"/>
        <w:rPr>
          <w:bCs/>
          <w:lang w:eastAsia="ru-RU"/>
        </w:rPr>
      </w:pPr>
      <w:bookmarkStart w:id="0" w:name="_GoBack"/>
      <w:bookmarkEnd w:id="0"/>
    </w:p>
    <w:sectPr w:rsidR="00FF561D" w:rsidRPr="009354C8" w:rsidSect="00FF561D">
      <w:footnotePr>
        <w:pos w:val="beneathText"/>
      </w:footnotePr>
      <w:pgSz w:w="16837" w:h="11905" w:orient="landscape"/>
      <w:pgMar w:top="709" w:right="1134" w:bottom="721" w:left="1134" w:header="463" w:footer="5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B0B" w:rsidRDefault="00680B0B">
      <w:r>
        <w:separator/>
      </w:r>
    </w:p>
  </w:endnote>
  <w:endnote w:type="continuationSeparator" w:id="0">
    <w:p w:rsidR="00680B0B" w:rsidRDefault="00680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B0B" w:rsidRDefault="00680B0B">
      <w:r>
        <w:separator/>
      </w:r>
    </w:p>
  </w:footnote>
  <w:footnote w:type="continuationSeparator" w:id="0">
    <w:p w:rsidR="00680B0B" w:rsidRDefault="00680B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18B6690"/>
    <w:multiLevelType w:val="hybridMultilevel"/>
    <w:tmpl w:val="31C0FDE0"/>
    <w:lvl w:ilvl="0" w:tplc="BA9A16D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20878"/>
    <w:rsid w:val="0001168F"/>
    <w:rsid w:val="00041F76"/>
    <w:rsid w:val="0004568A"/>
    <w:rsid w:val="000D6794"/>
    <w:rsid w:val="00115695"/>
    <w:rsid w:val="0016256D"/>
    <w:rsid w:val="00181B9D"/>
    <w:rsid w:val="001842B2"/>
    <w:rsid w:val="001D04AF"/>
    <w:rsid w:val="001D4491"/>
    <w:rsid w:val="001F0652"/>
    <w:rsid w:val="00254D96"/>
    <w:rsid w:val="00270893"/>
    <w:rsid w:val="00270DFE"/>
    <w:rsid w:val="002D0407"/>
    <w:rsid w:val="002E5350"/>
    <w:rsid w:val="002F2125"/>
    <w:rsid w:val="003014B0"/>
    <w:rsid w:val="0032049C"/>
    <w:rsid w:val="00320878"/>
    <w:rsid w:val="00371CC9"/>
    <w:rsid w:val="00385D3C"/>
    <w:rsid w:val="004278B1"/>
    <w:rsid w:val="00464F08"/>
    <w:rsid w:val="00482338"/>
    <w:rsid w:val="005149F9"/>
    <w:rsid w:val="0052715D"/>
    <w:rsid w:val="005C6307"/>
    <w:rsid w:val="006157A9"/>
    <w:rsid w:val="00680B0B"/>
    <w:rsid w:val="006D0319"/>
    <w:rsid w:val="0071743D"/>
    <w:rsid w:val="00742B7A"/>
    <w:rsid w:val="00782754"/>
    <w:rsid w:val="007B4D86"/>
    <w:rsid w:val="007D2671"/>
    <w:rsid w:val="00802A9B"/>
    <w:rsid w:val="00814F54"/>
    <w:rsid w:val="00851B55"/>
    <w:rsid w:val="00895218"/>
    <w:rsid w:val="009354C8"/>
    <w:rsid w:val="00993245"/>
    <w:rsid w:val="009A0CE4"/>
    <w:rsid w:val="009D2B49"/>
    <w:rsid w:val="009F7C57"/>
    <w:rsid w:val="00A154E2"/>
    <w:rsid w:val="00A50EFA"/>
    <w:rsid w:val="00A607D4"/>
    <w:rsid w:val="00A61206"/>
    <w:rsid w:val="00A635FA"/>
    <w:rsid w:val="00A80408"/>
    <w:rsid w:val="00AB4C23"/>
    <w:rsid w:val="00AC5D0D"/>
    <w:rsid w:val="00AE4DD4"/>
    <w:rsid w:val="00B1283E"/>
    <w:rsid w:val="00B6419C"/>
    <w:rsid w:val="00BF3FFC"/>
    <w:rsid w:val="00C428C6"/>
    <w:rsid w:val="00C54D27"/>
    <w:rsid w:val="00C607A5"/>
    <w:rsid w:val="00C65C3B"/>
    <w:rsid w:val="00C756F5"/>
    <w:rsid w:val="00CC31B5"/>
    <w:rsid w:val="00CD6E10"/>
    <w:rsid w:val="00CD72D8"/>
    <w:rsid w:val="00CF00F0"/>
    <w:rsid w:val="00D10D38"/>
    <w:rsid w:val="00D141D9"/>
    <w:rsid w:val="00D22F12"/>
    <w:rsid w:val="00D25742"/>
    <w:rsid w:val="00D32BC0"/>
    <w:rsid w:val="00D567AF"/>
    <w:rsid w:val="00D63A51"/>
    <w:rsid w:val="00D753EF"/>
    <w:rsid w:val="00D839A4"/>
    <w:rsid w:val="00D9191E"/>
    <w:rsid w:val="00E8037A"/>
    <w:rsid w:val="00EC4201"/>
    <w:rsid w:val="00F15F4E"/>
    <w:rsid w:val="00F2591A"/>
    <w:rsid w:val="00F433D5"/>
    <w:rsid w:val="00F4409F"/>
    <w:rsid w:val="00F670DB"/>
    <w:rsid w:val="00F82CA0"/>
    <w:rsid w:val="00F85F23"/>
    <w:rsid w:val="00F94D1C"/>
    <w:rsid w:val="00FA2C75"/>
    <w:rsid w:val="00FF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1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94D1C"/>
    <w:pPr>
      <w:keepNext/>
      <w:numPr>
        <w:numId w:val="2"/>
      </w:numPr>
      <w:ind w:left="12060"/>
      <w:outlineLvl w:val="0"/>
    </w:pPr>
    <w:rPr>
      <w:b/>
      <w:szCs w:val="32"/>
    </w:rPr>
  </w:style>
  <w:style w:type="paragraph" w:styleId="2">
    <w:name w:val="heading 2"/>
    <w:basedOn w:val="a"/>
    <w:next w:val="a"/>
    <w:qFormat/>
    <w:rsid w:val="00F94D1C"/>
    <w:pPr>
      <w:keepNext/>
      <w:numPr>
        <w:ilvl w:val="1"/>
        <w:numId w:val="2"/>
      </w:numPr>
      <w:outlineLvl w:val="1"/>
    </w:pPr>
    <w:rPr>
      <w:b/>
    </w:rPr>
  </w:style>
  <w:style w:type="paragraph" w:styleId="4">
    <w:name w:val="heading 4"/>
    <w:basedOn w:val="a"/>
    <w:next w:val="a"/>
    <w:qFormat/>
    <w:rsid w:val="00F94D1C"/>
    <w:pPr>
      <w:keepNext/>
      <w:numPr>
        <w:ilvl w:val="3"/>
        <w:numId w:val="2"/>
      </w:numPr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4D1C"/>
    <w:rPr>
      <w:rFonts w:ascii="Symbol" w:hAnsi="Symbol" w:cs="Times New Roman"/>
    </w:rPr>
  </w:style>
  <w:style w:type="character" w:customStyle="1" w:styleId="Absatz-Standardschriftart">
    <w:name w:val="Absatz-Standardschriftart"/>
    <w:rsid w:val="00F94D1C"/>
  </w:style>
  <w:style w:type="character" w:customStyle="1" w:styleId="WW8Num1z1">
    <w:name w:val="WW8Num1z1"/>
    <w:rsid w:val="00F94D1C"/>
    <w:rPr>
      <w:rFonts w:ascii="Courier New" w:hAnsi="Courier New" w:cs="Courier New"/>
    </w:rPr>
  </w:style>
  <w:style w:type="character" w:customStyle="1" w:styleId="WW8Num1z2">
    <w:name w:val="WW8Num1z2"/>
    <w:rsid w:val="00F94D1C"/>
    <w:rPr>
      <w:rFonts w:ascii="Wingdings" w:hAnsi="Wingdings" w:cs="Times New Roman"/>
    </w:rPr>
  </w:style>
  <w:style w:type="character" w:customStyle="1" w:styleId="WW8Num2z0">
    <w:name w:val="WW8Num2z0"/>
    <w:rsid w:val="00F94D1C"/>
    <w:rPr>
      <w:rFonts w:ascii="Symbol" w:hAnsi="Symbol" w:cs="Times New Roman"/>
    </w:rPr>
  </w:style>
  <w:style w:type="character" w:customStyle="1" w:styleId="WW8Num2z1">
    <w:name w:val="WW8Num2z1"/>
    <w:rsid w:val="00F94D1C"/>
    <w:rPr>
      <w:rFonts w:ascii="Courier New" w:hAnsi="Courier New" w:cs="Courier New"/>
    </w:rPr>
  </w:style>
  <w:style w:type="character" w:customStyle="1" w:styleId="WW8Num2z2">
    <w:name w:val="WW8Num2z2"/>
    <w:rsid w:val="00F94D1C"/>
    <w:rPr>
      <w:rFonts w:ascii="Wingdings" w:hAnsi="Wingdings" w:cs="Times New Roman"/>
    </w:rPr>
  </w:style>
  <w:style w:type="character" w:customStyle="1" w:styleId="WW8Num3z0">
    <w:name w:val="WW8Num3z0"/>
    <w:rsid w:val="00F94D1C"/>
    <w:rPr>
      <w:rFonts w:ascii="Symbol" w:hAnsi="Symbol" w:cs="Times New Roman"/>
    </w:rPr>
  </w:style>
  <w:style w:type="character" w:customStyle="1" w:styleId="WW8Num3z1">
    <w:name w:val="WW8Num3z1"/>
    <w:rsid w:val="00F94D1C"/>
    <w:rPr>
      <w:rFonts w:ascii="Wingdings" w:hAnsi="Wingdings" w:cs="Times New Roman"/>
    </w:rPr>
  </w:style>
  <w:style w:type="character" w:customStyle="1" w:styleId="WW8Num4z0">
    <w:name w:val="WW8Num4z0"/>
    <w:rsid w:val="00F94D1C"/>
    <w:rPr>
      <w:rFonts w:ascii="Symbol" w:hAnsi="Symbol" w:cs="Times New Roman"/>
    </w:rPr>
  </w:style>
  <w:style w:type="character" w:customStyle="1" w:styleId="WW8Num4z1">
    <w:name w:val="WW8Num4z1"/>
    <w:rsid w:val="00F94D1C"/>
    <w:rPr>
      <w:rFonts w:ascii="Courier New" w:hAnsi="Courier New" w:cs="Courier New"/>
    </w:rPr>
  </w:style>
  <w:style w:type="character" w:customStyle="1" w:styleId="WW8Num4z2">
    <w:name w:val="WW8Num4z2"/>
    <w:rsid w:val="00F94D1C"/>
    <w:rPr>
      <w:rFonts w:ascii="Wingdings" w:hAnsi="Wingdings" w:cs="Times New Roman"/>
    </w:rPr>
  </w:style>
  <w:style w:type="character" w:customStyle="1" w:styleId="WW8Num6z0">
    <w:name w:val="WW8Num6z0"/>
    <w:rsid w:val="00F94D1C"/>
    <w:rPr>
      <w:rFonts w:ascii="Times New Roman" w:hAnsi="Times New Roman" w:cs="Times New Roman"/>
    </w:rPr>
  </w:style>
  <w:style w:type="character" w:customStyle="1" w:styleId="WW8Num6z1">
    <w:name w:val="WW8Num6z1"/>
    <w:rsid w:val="00F94D1C"/>
    <w:rPr>
      <w:rFonts w:ascii="Symbol" w:hAnsi="Symbol" w:cs="Times New Roman"/>
    </w:rPr>
  </w:style>
  <w:style w:type="character" w:customStyle="1" w:styleId="WW8Num6z3">
    <w:name w:val="WW8Num6z3"/>
    <w:rsid w:val="00F94D1C"/>
    <w:rPr>
      <w:rFonts w:ascii="Wingdings" w:hAnsi="Wingdings" w:cs="Times New Roman"/>
    </w:rPr>
  </w:style>
  <w:style w:type="character" w:customStyle="1" w:styleId="WW8Num7z0">
    <w:name w:val="WW8Num7z0"/>
    <w:rsid w:val="00F94D1C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F94D1C"/>
  </w:style>
  <w:style w:type="character" w:styleId="a3">
    <w:name w:val="page number"/>
    <w:basedOn w:val="10"/>
    <w:semiHidden/>
    <w:rsid w:val="00F94D1C"/>
  </w:style>
  <w:style w:type="paragraph" w:customStyle="1" w:styleId="a4">
    <w:name w:val="Заголовок"/>
    <w:basedOn w:val="a"/>
    <w:next w:val="a5"/>
    <w:rsid w:val="00F94D1C"/>
    <w:pPr>
      <w:keepNext/>
      <w:spacing w:before="240" w:after="120"/>
    </w:pPr>
    <w:rPr>
      <w:rFonts w:ascii="Arial" w:eastAsia="Andale Sans UI" w:hAnsi="Arial" w:cs="Andale Sans UI"/>
      <w:sz w:val="28"/>
      <w:szCs w:val="28"/>
    </w:rPr>
  </w:style>
  <w:style w:type="paragraph" w:styleId="a5">
    <w:name w:val="Body Text"/>
    <w:basedOn w:val="a"/>
    <w:semiHidden/>
    <w:rsid w:val="00F94D1C"/>
    <w:pPr>
      <w:spacing w:after="120"/>
    </w:pPr>
  </w:style>
  <w:style w:type="paragraph" w:styleId="a6">
    <w:name w:val="Title"/>
    <w:basedOn w:val="a4"/>
    <w:next w:val="a7"/>
    <w:qFormat/>
    <w:rsid w:val="00F94D1C"/>
  </w:style>
  <w:style w:type="paragraph" w:styleId="a7">
    <w:name w:val="Subtitle"/>
    <w:basedOn w:val="a4"/>
    <w:next w:val="a5"/>
    <w:qFormat/>
    <w:rsid w:val="00F94D1C"/>
    <w:pPr>
      <w:jc w:val="center"/>
    </w:pPr>
    <w:rPr>
      <w:i/>
      <w:iCs/>
    </w:rPr>
  </w:style>
  <w:style w:type="paragraph" w:styleId="a8">
    <w:name w:val="List"/>
    <w:basedOn w:val="a5"/>
    <w:semiHidden/>
    <w:rsid w:val="00F94D1C"/>
    <w:rPr>
      <w:rFonts w:ascii="Arial" w:hAnsi="Arial"/>
    </w:rPr>
  </w:style>
  <w:style w:type="paragraph" w:customStyle="1" w:styleId="11">
    <w:name w:val="Название1"/>
    <w:basedOn w:val="a"/>
    <w:rsid w:val="00F94D1C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2">
    <w:name w:val="Указатель1"/>
    <w:basedOn w:val="a"/>
    <w:rsid w:val="00F94D1C"/>
    <w:pPr>
      <w:suppressLineNumbers/>
    </w:pPr>
    <w:rPr>
      <w:rFonts w:ascii="Arial" w:hAnsi="Arial"/>
    </w:rPr>
  </w:style>
  <w:style w:type="paragraph" w:customStyle="1" w:styleId="13">
    <w:name w:val="Абзац списка1"/>
    <w:basedOn w:val="a"/>
    <w:rsid w:val="00F94D1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4">
    <w:name w:val="Текст1"/>
    <w:basedOn w:val="a"/>
    <w:rsid w:val="00F94D1C"/>
    <w:rPr>
      <w:rFonts w:ascii="Courier New" w:hAnsi="Courier New" w:cs="Courier New"/>
      <w:sz w:val="20"/>
      <w:szCs w:val="20"/>
      <w:lang w:val="en-US"/>
    </w:rPr>
  </w:style>
  <w:style w:type="paragraph" w:customStyle="1" w:styleId="text">
    <w:name w:val="text"/>
    <w:basedOn w:val="a"/>
    <w:rsid w:val="00F94D1C"/>
    <w:pPr>
      <w:spacing w:before="280" w:after="280"/>
      <w:jc w:val="both"/>
    </w:pPr>
    <w:rPr>
      <w:rFonts w:ascii="Arial" w:hAnsi="Arial" w:cs="Arial"/>
      <w:sz w:val="20"/>
      <w:szCs w:val="20"/>
    </w:rPr>
  </w:style>
  <w:style w:type="paragraph" w:styleId="a9">
    <w:name w:val="header"/>
    <w:basedOn w:val="a"/>
    <w:semiHidden/>
    <w:rsid w:val="00F94D1C"/>
    <w:pPr>
      <w:tabs>
        <w:tab w:val="center" w:pos="4677"/>
        <w:tab w:val="right" w:pos="9355"/>
      </w:tabs>
    </w:pPr>
  </w:style>
  <w:style w:type="paragraph" w:styleId="aa">
    <w:name w:val="footer"/>
    <w:basedOn w:val="a"/>
    <w:semiHidden/>
    <w:rsid w:val="00F94D1C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semiHidden/>
    <w:rsid w:val="00F94D1C"/>
    <w:pPr>
      <w:ind w:left="360" w:hanging="360"/>
    </w:pPr>
  </w:style>
  <w:style w:type="paragraph" w:customStyle="1" w:styleId="ac">
    <w:name w:val="Содержимое таблицы"/>
    <w:basedOn w:val="a"/>
    <w:rsid w:val="00F94D1C"/>
    <w:pPr>
      <w:suppressLineNumbers/>
    </w:pPr>
  </w:style>
  <w:style w:type="paragraph" w:customStyle="1" w:styleId="ad">
    <w:name w:val="Заголовок таблицы"/>
    <w:basedOn w:val="ac"/>
    <w:rsid w:val="00F94D1C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A50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3</dc:creator>
  <cp:lastModifiedBy>днс</cp:lastModifiedBy>
  <cp:revision>5</cp:revision>
  <cp:lastPrinted>2112-12-31T20:00:00Z</cp:lastPrinted>
  <dcterms:created xsi:type="dcterms:W3CDTF">2012-08-21T18:28:00Z</dcterms:created>
  <dcterms:modified xsi:type="dcterms:W3CDTF">2013-02-24T16:33:00Z</dcterms:modified>
</cp:coreProperties>
</file>