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D1" w:rsidRPr="007F14D1" w:rsidRDefault="007F14D1" w:rsidP="007F14D1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7F14D1">
        <w:rPr>
          <w:rFonts w:eastAsia="Calibri"/>
          <w:b/>
          <w:lang w:eastAsia="en-US"/>
        </w:rPr>
        <w:t>Федеральное государственное казенное общеобразовательное учреждение</w:t>
      </w:r>
    </w:p>
    <w:p w:rsidR="007F14D1" w:rsidRPr="007F14D1" w:rsidRDefault="007F14D1" w:rsidP="007F14D1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7F14D1">
        <w:rPr>
          <w:rFonts w:eastAsia="Calibri"/>
          <w:b/>
          <w:lang w:eastAsia="en-US"/>
        </w:rPr>
        <w:t>«Средняя общеобразовательная школа №151»</w:t>
      </w: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lang w:eastAsia="en-US"/>
        </w:rPr>
      </w:pPr>
    </w:p>
    <w:p w:rsidR="007F14D1" w:rsidRPr="007F14D1" w:rsidRDefault="007F14D1" w:rsidP="007F14D1">
      <w:pPr>
        <w:tabs>
          <w:tab w:val="left" w:pos="1728"/>
        </w:tabs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7F14D1">
        <w:rPr>
          <w:rFonts w:eastAsia="Calibri"/>
          <w:lang w:eastAsia="en-US"/>
        </w:rPr>
        <w:tab/>
      </w:r>
      <w:r w:rsidRPr="007F14D1">
        <w:rPr>
          <w:rFonts w:eastAsia="Calibri"/>
          <w:sz w:val="32"/>
          <w:szCs w:val="32"/>
          <w:lang w:eastAsia="en-US"/>
        </w:rPr>
        <w:t xml:space="preserve">Программа факультативного курса по алгебре </w:t>
      </w:r>
    </w:p>
    <w:p w:rsidR="007F14D1" w:rsidRPr="007F14D1" w:rsidRDefault="007F14D1" w:rsidP="007F14D1">
      <w:pPr>
        <w:tabs>
          <w:tab w:val="left" w:pos="1728"/>
        </w:tabs>
        <w:suppressAutoHyphens w:val="0"/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F14D1">
        <w:rPr>
          <w:rFonts w:eastAsia="Calibri"/>
          <w:sz w:val="32"/>
          <w:szCs w:val="32"/>
          <w:lang w:eastAsia="en-US"/>
        </w:rPr>
        <w:t>«Подготовка к ГИА»</w:t>
      </w: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F14D1">
        <w:rPr>
          <w:rFonts w:eastAsia="Calibri"/>
          <w:sz w:val="32"/>
          <w:szCs w:val="32"/>
          <w:lang w:eastAsia="en-US"/>
        </w:rPr>
        <w:t>9 класс</w:t>
      </w: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tabs>
          <w:tab w:val="left" w:pos="6602"/>
        </w:tabs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7F14D1">
        <w:rPr>
          <w:rFonts w:eastAsia="Calibri"/>
          <w:sz w:val="32"/>
          <w:szCs w:val="32"/>
          <w:lang w:eastAsia="en-US"/>
        </w:rPr>
        <w:tab/>
      </w:r>
    </w:p>
    <w:tbl>
      <w:tblPr>
        <w:tblStyle w:val="ad"/>
        <w:tblW w:w="0" w:type="auto"/>
        <w:jc w:val="right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7F14D1" w:rsidRPr="007F14D1" w:rsidTr="007F14D1">
        <w:trPr>
          <w:jc w:val="right"/>
        </w:trPr>
        <w:tc>
          <w:tcPr>
            <w:tcW w:w="3084" w:type="dxa"/>
          </w:tcPr>
          <w:p w:rsidR="007F14D1" w:rsidRPr="007F14D1" w:rsidRDefault="007F14D1" w:rsidP="007F14D1">
            <w:pPr>
              <w:tabs>
                <w:tab w:val="left" w:pos="6602"/>
              </w:tabs>
              <w:suppressAutoHyphens w:val="0"/>
              <w:jc w:val="right"/>
              <w:rPr>
                <w:rFonts w:eastAsia="Calibri"/>
                <w:lang w:eastAsia="en-US"/>
              </w:rPr>
            </w:pPr>
            <w:r w:rsidRPr="007F14D1">
              <w:rPr>
                <w:rFonts w:eastAsia="Calibri"/>
                <w:lang w:eastAsia="en-US"/>
              </w:rPr>
              <w:t xml:space="preserve">Разработала </w:t>
            </w:r>
          </w:p>
          <w:p w:rsidR="007F14D1" w:rsidRPr="007F14D1" w:rsidRDefault="007F14D1" w:rsidP="007F14D1">
            <w:pPr>
              <w:tabs>
                <w:tab w:val="left" w:pos="6602"/>
              </w:tabs>
              <w:suppressAutoHyphens w:val="0"/>
              <w:jc w:val="right"/>
              <w:rPr>
                <w:rFonts w:eastAsia="Calibri"/>
                <w:lang w:eastAsia="en-US"/>
              </w:rPr>
            </w:pPr>
            <w:r w:rsidRPr="007F14D1">
              <w:rPr>
                <w:rFonts w:eastAsia="Calibri"/>
                <w:lang w:eastAsia="en-US"/>
              </w:rPr>
              <w:t xml:space="preserve">Полищук Ольга Владимировна, </w:t>
            </w:r>
          </w:p>
          <w:p w:rsidR="007F14D1" w:rsidRPr="007F14D1" w:rsidRDefault="007F14D1" w:rsidP="007F14D1">
            <w:pPr>
              <w:tabs>
                <w:tab w:val="left" w:pos="6602"/>
              </w:tabs>
              <w:suppressAutoHyphens w:val="0"/>
              <w:jc w:val="right"/>
              <w:rPr>
                <w:rFonts w:eastAsia="Calibri"/>
                <w:lang w:eastAsia="en-US"/>
              </w:rPr>
            </w:pPr>
            <w:r w:rsidRPr="007F14D1">
              <w:rPr>
                <w:rFonts w:eastAsia="Calibri"/>
                <w:lang w:eastAsia="en-US"/>
              </w:rPr>
              <w:t>учитель математики</w:t>
            </w:r>
          </w:p>
          <w:p w:rsidR="007F14D1" w:rsidRDefault="007F14D1" w:rsidP="007F14D1">
            <w:pPr>
              <w:tabs>
                <w:tab w:val="left" w:pos="6602"/>
              </w:tabs>
              <w:suppressAutoHyphens w:val="0"/>
              <w:jc w:val="right"/>
              <w:rPr>
                <w:rFonts w:eastAsia="Calibri"/>
                <w:lang w:eastAsia="en-US"/>
              </w:rPr>
            </w:pPr>
            <w:r w:rsidRPr="007F14D1">
              <w:rPr>
                <w:rFonts w:eastAsia="Calibri"/>
                <w:lang w:eastAsia="en-US"/>
              </w:rPr>
              <w:t xml:space="preserve">ФГКОУ СОШ №151 </w:t>
            </w:r>
          </w:p>
          <w:p w:rsidR="007F14D1" w:rsidRDefault="007F14D1" w:rsidP="007F14D1">
            <w:pPr>
              <w:tabs>
                <w:tab w:val="left" w:pos="6602"/>
              </w:tabs>
              <w:suppressAutoHyphens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Оленегорска-2</w:t>
            </w:r>
          </w:p>
          <w:p w:rsidR="007F14D1" w:rsidRPr="007F14D1" w:rsidRDefault="007F14D1" w:rsidP="007F14D1">
            <w:pPr>
              <w:tabs>
                <w:tab w:val="left" w:pos="6602"/>
              </w:tabs>
              <w:suppressAutoHyphens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Мурманской области</w:t>
            </w:r>
          </w:p>
        </w:tc>
      </w:tr>
    </w:tbl>
    <w:p w:rsidR="007F14D1" w:rsidRPr="007F14D1" w:rsidRDefault="007F14D1" w:rsidP="007F14D1">
      <w:pPr>
        <w:tabs>
          <w:tab w:val="left" w:pos="6602"/>
        </w:tabs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Pr="007F14D1" w:rsidRDefault="007F14D1" w:rsidP="007F14D1">
      <w:pPr>
        <w:suppressAutoHyphens w:val="0"/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7F14D1" w:rsidRDefault="007F14D1" w:rsidP="00EB47C2">
      <w:pPr>
        <w:tabs>
          <w:tab w:val="left" w:pos="3279"/>
        </w:tabs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7F14D1">
        <w:rPr>
          <w:rFonts w:eastAsia="Calibri"/>
          <w:lang w:eastAsia="en-US"/>
        </w:rPr>
        <w:t>2013г</w:t>
      </w:r>
      <w:r w:rsidRPr="007F14D1">
        <w:rPr>
          <w:rFonts w:eastAsia="Calibri"/>
          <w:sz w:val="32"/>
          <w:szCs w:val="32"/>
          <w:lang w:eastAsia="en-US"/>
        </w:rPr>
        <w:t>.</w:t>
      </w:r>
      <w:bookmarkStart w:id="0" w:name="_GoBack"/>
      <w:bookmarkEnd w:id="0"/>
    </w:p>
    <w:p w:rsidR="007F14D1" w:rsidRDefault="007F14D1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5491" w:rsidRPr="00524E52" w:rsidRDefault="00DB5491" w:rsidP="00DB5491">
      <w:pPr>
        <w:jc w:val="center"/>
        <w:rPr>
          <w:b/>
          <w:sz w:val="28"/>
          <w:szCs w:val="28"/>
        </w:rPr>
      </w:pPr>
      <w:r w:rsidRPr="00524E52">
        <w:rPr>
          <w:b/>
          <w:sz w:val="28"/>
          <w:szCs w:val="28"/>
        </w:rPr>
        <w:lastRenderedPageBreak/>
        <w:t xml:space="preserve">ПРОГРАММА  </w:t>
      </w:r>
    </w:p>
    <w:p w:rsidR="00DB5491" w:rsidRPr="00524E52" w:rsidRDefault="00DB5491" w:rsidP="00DB5491">
      <w:pPr>
        <w:jc w:val="center"/>
        <w:rPr>
          <w:b/>
          <w:sz w:val="28"/>
          <w:szCs w:val="28"/>
        </w:rPr>
      </w:pPr>
      <w:r w:rsidRPr="00524E52">
        <w:rPr>
          <w:b/>
          <w:sz w:val="28"/>
          <w:szCs w:val="28"/>
        </w:rPr>
        <w:t xml:space="preserve">факультативного курса по алгебре </w:t>
      </w:r>
    </w:p>
    <w:p w:rsidR="00DB5491" w:rsidRPr="00524E52" w:rsidRDefault="00DB5491" w:rsidP="00DB5491">
      <w:pPr>
        <w:jc w:val="center"/>
        <w:rPr>
          <w:b/>
          <w:sz w:val="28"/>
          <w:szCs w:val="28"/>
        </w:rPr>
      </w:pPr>
      <w:r w:rsidRPr="00524E52">
        <w:rPr>
          <w:b/>
          <w:sz w:val="28"/>
          <w:szCs w:val="28"/>
        </w:rPr>
        <w:t>«Подготовка к ГИА»</w:t>
      </w:r>
    </w:p>
    <w:p w:rsidR="00DB5491" w:rsidRPr="00524E52" w:rsidRDefault="00524E52" w:rsidP="00DB5491">
      <w:pPr>
        <w:jc w:val="center"/>
        <w:rPr>
          <w:b/>
        </w:rPr>
      </w:pPr>
      <w:r w:rsidRPr="00524E52">
        <w:rPr>
          <w:b/>
        </w:rPr>
        <w:t>9 класс</w:t>
      </w:r>
    </w:p>
    <w:p w:rsidR="00DB5491" w:rsidRPr="0098440A" w:rsidRDefault="00DB5491" w:rsidP="00DB5491">
      <w:pPr>
        <w:tabs>
          <w:tab w:val="left" w:pos="7410"/>
        </w:tabs>
      </w:pPr>
      <w:r w:rsidRPr="0098440A">
        <w:tab/>
      </w:r>
    </w:p>
    <w:p w:rsidR="00E954E8" w:rsidRDefault="00DB5491" w:rsidP="00DB5491">
      <w:pPr>
        <w:jc w:val="center"/>
        <w:rPr>
          <w:b/>
        </w:rPr>
      </w:pPr>
      <w:r w:rsidRPr="00E954E8">
        <w:rPr>
          <w:b/>
        </w:rPr>
        <w:t>Пояснительная записка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 xml:space="preserve">       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Поэтому наряду с решением основной задачи расширенное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 xml:space="preserve">       Учащиеся, выбравшие данный факультатив, во время уроков работают по учебнику Ю. Н. Макарычева «Алгебра 9» и изучают алгебру по программе для общеобразовательных учреждений 3 часа в неделю. 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 xml:space="preserve">       Основная цель факультатива - это  подготовка учащихся к государственной (итоговой) аттестации по алгебре в 9 классе.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 xml:space="preserve">       Основное назначение новой системы – введение открытой, объективной, независимой процедуры оценивания учебных достижений учащихся, результаты которой будут способствовать осознанному выбору дальнейшего пути образования.</w:t>
      </w:r>
    </w:p>
    <w:p w:rsidR="00C5503D" w:rsidRPr="00524E52" w:rsidRDefault="00C5503D" w:rsidP="00524E52">
      <w:pPr>
        <w:spacing w:line="360" w:lineRule="auto"/>
        <w:jc w:val="both"/>
      </w:pPr>
      <w:r w:rsidRPr="00524E52">
        <w:t xml:space="preserve">       Факультативный курс «Подготовка учащихся 9 класса к ГИА» входит в образовательную область «Математика» и представляет углубленное изучение теоретического материала укрупненными блоками. Курс рассчитан на учеников, желающих основательно подготовиться к ГИА. Занятия проводятся в форме обзорных лекций, на которых сообщаются теоретические факты и практикумов по решению задач. </w:t>
      </w:r>
    </w:p>
    <w:p w:rsidR="00C5503D" w:rsidRPr="00524E52" w:rsidRDefault="00C5503D" w:rsidP="00524E52">
      <w:pPr>
        <w:spacing w:line="360" w:lineRule="auto"/>
        <w:jc w:val="both"/>
      </w:pPr>
      <w:r w:rsidRPr="00524E52">
        <w:t xml:space="preserve">       При работе будут использованы приемы парной, групповой деятельности для осуществления элементов самооценки, </w:t>
      </w:r>
      <w:proofErr w:type="spellStart"/>
      <w:r w:rsidRPr="00524E52">
        <w:t>взаимооценки</w:t>
      </w:r>
      <w:proofErr w:type="spellEnd"/>
      <w:r w:rsidRPr="00524E52">
        <w:t>, умение работать с математической литературой и выделять главное.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>В процессе решения каждой задачи целесообразно четко различать четыре ступени:</w:t>
      </w:r>
    </w:p>
    <w:p w:rsidR="00DB5491" w:rsidRPr="00524E52" w:rsidRDefault="00DB5491" w:rsidP="00524E52">
      <w:pPr>
        <w:numPr>
          <w:ilvl w:val="0"/>
          <w:numId w:val="7"/>
        </w:numPr>
        <w:spacing w:line="360" w:lineRule="auto"/>
        <w:jc w:val="both"/>
      </w:pPr>
      <w:r w:rsidRPr="00524E52">
        <w:t xml:space="preserve">изучение условия задачи; </w:t>
      </w:r>
    </w:p>
    <w:p w:rsidR="00DB5491" w:rsidRPr="00524E52" w:rsidRDefault="00DB5491" w:rsidP="00524E52">
      <w:pPr>
        <w:numPr>
          <w:ilvl w:val="0"/>
          <w:numId w:val="7"/>
        </w:numPr>
        <w:spacing w:line="360" w:lineRule="auto"/>
        <w:jc w:val="both"/>
      </w:pPr>
      <w:r w:rsidRPr="00524E52">
        <w:t xml:space="preserve">поиск плана решения и его составление; </w:t>
      </w:r>
    </w:p>
    <w:p w:rsidR="00DB5491" w:rsidRPr="00524E52" w:rsidRDefault="00DB5491" w:rsidP="00524E52">
      <w:pPr>
        <w:numPr>
          <w:ilvl w:val="0"/>
          <w:numId w:val="7"/>
        </w:numPr>
        <w:spacing w:line="360" w:lineRule="auto"/>
        <w:jc w:val="both"/>
      </w:pPr>
      <w:r w:rsidRPr="00524E52">
        <w:t xml:space="preserve">осуществление плана, т.е. оформление найденного решения; </w:t>
      </w:r>
    </w:p>
    <w:p w:rsidR="00DB5491" w:rsidRPr="00524E52" w:rsidRDefault="00DB5491" w:rsidP="00524E52">
      <w:pPr>
        <w:pStyle w:val="a8"/>
        <w:numPr>
          <w:ilvl w:val="0"/>
          <w:numId w:val="7"/>
        </w:numPr>
        <w:spacing w:line="360" w:lineRule="auto"/>
        <w:jc w:val="both"/>
      </w:pPr>
      <w:r w:rsidRPr="00524E52">
        <w:t>изучение полученного решения – критический анализ результата решения и отбор полезной информации.</w:t>
      </w:r>
    </w:p>
    <w:p w:rsidR="00DB5491" w:rsidRPr="00524E52" w:rsidRDefault="00DB5491" w:rsidP="00524E52">
      <w:pPr>
        <w:spacing w:line="360" w:lineRule="auto"/>
        <w:jc w:val="both"/>
        <w:rPr>
          <w:rStyle w:val="a6"/>
        </w:rPr>
      </w:pPr>
      <w:r w:rsidRPr="00524E52">
        <w:rPr>
          <w:rStyle w:val="a6"/>
        </w:rPr>
        <w:lastRenderedPageBreak/>
        <w:t>Основные методические особенности курса:</w:t>
      </w:r>
    </w:p>
    <w:p w:rsidR="00DB5491" w:rsidRPr="00524E52" w:rsidRDefault="00DB5491" w:rsidP="00524E52">
      <w:pPr>
        <w:numPr>
          <w:ilvl w:val="0"/>
          <w:numId w:val="9"/>
        </w:numPr>
        <w:spacing w:line="360" w:lineRule="auto"/>
        <w:jc w:val="both"/>
      </w:pPr>
      <w:r w:rsidRPr="00524E52"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DB5491" w:rsidRPr="00524E52" w:rsidRDefault="00DB5491" w:rsidP="00524E52">
      <w:pPr>
        <w:numPr>
          <w:ilvl w:val="0"/>
          <w:numId w:val="9"/>
        </w:numPr>
        <w:spacing w:line="360" w:lineRule="auto"/>
        <w:jc w:val="both"/>
      </w:pPr>
      <w:r w:rsidRPr="00524E52">
        <w:t xml:space="preserve"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 </w:t>
      </w:r>
    </w:p>
    <w:p w:rsidR="00DB5491" w:rsidRPr="00524E52" w:rsidRDefault="00DB5491" w:rsidP="00524E52">
      <w:pPr>
        <w:numPr>
          <w:ilvl w:val="0"/>
          <w:numId w:val="9"/>
        </w:numPr>
        <w:spacing w:line="360" w:lineRule="auto"/>
        <w:jc w:val="both"/>
      </w:pPr>
      <w:r w:rsidRPr="00524E52">
        <w:t xml:space="preserve">Работа с тренировочными тестами в режиме «теста скорости»; </w:t>
      </w:r>
    </w:p>
    <w:p w:rsidR="00DB5491" w:rsidRPr="00524E52" w:rsidRDefault="00DB5491" w:rsidP="00524E52">
      <w:pPr>
        <w:numPr>
          <w:ilvl w:val="0"/>
          <w:numId w:val="9"/>
        </w:numPr>
        <w:spacing w:line="360" w:lineRule="auto"/>
        <w:jc w:val="both"/>
      </w:pPr>
      <w:r w:rsidRPr="00524E52">
        <w:t xml:space="preserve">Работа с тренировочными тестами в режиме максимальной нагрузки, как по содержанию, так и по времени для всех школьников в равной мере; </w:t>
      </w:r>
    </w:p>
    <w:p w:rsidR="00DB5491" w:rsidRPr="00524E52" w:rsidRDefault="00DB5491" w:rsidP="00524E52">
      <w:pPr>
        <w:numPr>
          <w:ilvl w:val="0"/>
          <w:numId w:val="9"/>
        </w:numPr>
        <w:spacing w:line="360" w:lineRule="auto"/>
        <w:jc w:val="both"/>
      </w:pPr>
      <w:r w:rsidRPr="00524E52"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  <w:rPr>
          <w:rStyle w:val="a6"/>
        </w:rPr>
      </w:pPr>
      <w:r w:rsidRPr="00524E52">
        <w:rPr>
          <w:rStyle w:val="a6"/>
        </w:rPr>
        <w:t>Структура курса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</w:pPr>
      <w:r w:rsidRPr="00524E52">
        <w:t xml:space="preserve">Курс рассчитан на 34 занятия. Включенный в программу материал предполагает повторение и углубление следующих разделов алгебры: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 xml:space="preserve">Выражения и их преобразования.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 xml:space="preserve">Уравнения и системы уравнений.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 xml:space="preserve">Неравенства.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 xml:space="preserve">Координаты и графики.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 xml:space="preserve">Функции.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 xml:space="preserve">Арифметическая и геометрическая прогрессии. </w:t>
      </w:r>
    </w:p>
    <w:p w:rsidR="00DB5491" w:rsidRPr="00524E52" w:rsidRDefault="00DB5491" w:rsidP="00524E52">
      <w:pPr>
        <w:numPr>
          <w:ilvl w:val="0"/>
          <w:numId w:val="2"/>
        </w:numPr>
        <w:spacing w:line="360" w:lineRule="auto"/>
        <w:jc w:val="both"/>
      </w:pPr>
      <w:r w:rsidRPr="00524E52">
        <w:t>Текстовые задачи.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  <w:rPr>
          <w:rStyle w:val="a6"/>
        </w:rPr>
      </w:pPr>
      <w:r w:rsidRPr="00524E52">
        <w:rPr>
          <w:rStyle w:val="a6"/>
        </w:rPr>
        <w:t>Формы организации учебных занятий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</w:pPr>
      <w:r w:rsidRPr="00524E52">
        <w:t xml:space="preserve">Формы проведения занятий включают в себя лекции, практические работы, тренинги по использованию методов поиска решений. 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 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</w:t>
      </w:r>
      <w:proofErr w:type="gramStart"/>
      <w:r w:rsidRPr="00524E52">
        <w:t>обучающим</w:t>
      </w:r>
      <w:proofErr w:type="gramEnd"/>
      <w:r w:rsidRPr="00524E52">
        <w:t xml:space="preserve"> и обучающимся корректировать свою деятельность. Систематическое повторение способствует более целостному осмыслению изученного </w:t>
      </w:r>
      <w:r w:rsidRPr="00524E52">
        <w:lastRenderedPageBreak/>
        <w:t>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  <w:rPr>
          <w:rStyle w:val="a6"/>
        </w:rPr>
      </w:pPr>
      <w:r w:rsidRPr="00524E52">
        <w:rPr>
          <w:rStyle w:val="a6"/>
        </w:rPr>
        <w:t>Контроль и система оценивания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</w:pPr>
      <w:r w:rsidRPr="00524E52"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 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ГИА).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>Итоговый контроль реализуется в двух формах: традиционного зачёта и тестирования.</w:t>
      </w:r>
    </w:p>
    <w:p w:rsidR="00DB5491" w:rsidRPr="00524E52" w:rsidRDefault="00DB5491" w:rsidP="00524E52">
      <w:pPr>
        <w:spacing w:line="360" w:lineRule="auto"/>
        <w:jc w:val="both"/>
      </w:pPr>
    </w:p>
    <w:p w:rsidR="006A6EF3" w:rsidRPr="00524E52" w:rsidRDefault="006A6EF3" w:rsidP="00524E52">
      <w:pPr>
        <w:pStyle w:val="a7"/>
        <w:spacing w:before="0" w:after="0" w:line="360" w:lineRule="auto"/>
        <w:jc w:val="both"/>
        <w:rPr>
          <w:rStyle w:val="a6"/>
        </w:rPr>
      </w:pPr>
    </w:p>
    <w:p w:rsidR="00511E92" w:rsidRPr="00524E52" w:rsidRDefault="00511E92" w:rsidP="00524E52">
      <w:pPr>
        <w:pStyle w:val="a7"/>
        <w:spacing w:before="0" w:after="0" w:line="360" w:lineRule="auto"/>
        <w:jc w:val="both"/>
        <w:rPr>
          <w:rStyle w:val="a6"/>
        </w:rPr>
      </w:pPr>
    </w:p>
    <w:p w:rsidR="00DB5491" w:rsidRPr="00524E52" w:rsidRDefault="00DB5491" w:rsidP="00524E52">
      <w:pPr>
        <w:pStyle w:val="a7"/>
        <w:spacing w:before="0" w:after="0" w:line="360" w:lineRule="auto"/>
        <w:jc w:val="both"/>
        <w:rPr>
          <w:rStyle w:val="a6"/>
        </w:rPr>
      </w:pPr>
      <w:r w:rsidRPr="00524E52">
        <w:rPr>
          <w:rStyle w:val="a6"/>
        </w:rPr>
        <w:t>Учебно-тематический план</w:t>
      </w:r>
    </w:p>
    <w:p w:rsidR="006A6EF3" w:rsidRPr="00524E52" w:rsidRDefault="006A6EF3" w:rsidP="00524E52">
      <w:pPr>
        <w:pStyle w:val="a7"/>
        <w:spacing w:before="0" w:after="0" w:line="360" w:lineRule="auto"/>
        <w:jc w:val="both"/>
        <w:rPr>
          <w:rStyle w:val="a6"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468"/>
        <w:gridCol w:w="5027"/>
        <w:gridCol w:w="1984"/>
        <w:gridCol w:w="1418"/>
        <w:gridCol w:w="1533"/>
      </w:tblGrid>
      <w:tr w:rsidR="00DB5491" w:rsidRPr="00524E52" w:rsidTr="00DB5491">
        <w:trPr>
          <w:trHeight w:val="6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DB5491" w:rsidRPr="00524E52" w:rsidRDefault="00DB5491" w:rsidP="00524E5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Лекция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Практика</w:t>
            </w:r>
          </w:p>
        </w:tc>
      </w:tr>
      <w:tr w:rsidR="00DB5491" w:rsidRPr="00524E52" w:rsidTr="00DB5491">
        <w:trPr>
          <w:trHeight w:val="2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1.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Выражения и их преобразования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4</w:t>
            </w:r>
          </w:p>
        </w:tc>
      </w:tr>
      <w:tr w:rsidR="00DB5491" w:rsidRPr="00524E52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2.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Уравнения и системы уравнений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4</w:t>
            </w:r>
          </w:p>
        </w:tc>
      </w:tr>
      <w:tr w:rsidR="00DB5491" w:rsidRPr="00524E52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3.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Неравенства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4</w:t>
            </w:r>
          </w:p>
        </w:tc>
      </w:tr>
      <w:tr w:rsidR="00DB5491" w:rsidRPr="00524E52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4.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4</w:t>
            </w:r>
          </w:p>
        </w:tc>
      </w:tr>
      <w:tr w:rsidR="00DB5491" w:rsidRPr="00524E52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5.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Координаты и графики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3</w:t>
            </w:r>
          </w:p>
        </w:tc>
      </w:tr>
      <w:tr w:rsidR="00DB5491" w:rsidRPr="00524E52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6.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Арифметическая и геометрическая прогрессия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3</w:t>
            </w:r>
          </w:p>
        </w:tc>
      </w:tr>
      <w:tr w:rsidR="00DB5491" w:rsidRPr="00524E52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7.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Текстовые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524E52" w:rsidRDefault="00DB5491" w:rsidP="00524E52">
            <w:pPr>
              <w:snapToGrid w:val="0"/>
              <w:spacing w:line="360" w:lineRule="auto"/>
              <w:jc w:val="both"/>
            </w:pPr>
            <w:r w:rsidRPr="00524E52">
              <w:t>5</w:t>
            </w:r>
          </w:p>
        </w:tc>
      </w:tr>
    </w:tbl>
    <w:p w:rsidR="00B51681" w:rsidRPr="00524E52" w:rsidRDefault="00B51681" w:rsidP="00524E52">
      <w:pPr>
        <w:pStyle w:val="2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1681" w:rsidRPr="00524E52" w:rsidRDefault="00B51681" w:rsidP="00524E52">
      <w:pPr>
        <w:spacing w:line="360" w:lineRule="auto"/>
        <w:jc w:val="both"/>
      </w:pPr>
    </w:p>
    <w:p w:rsidR="00DB5491" w:rsidRPr="00524E52" w:rsidRDefault="00DB5491" w:rsidP="00524E52">
      <w:pPr>
        <w:pStyle w:val="2"/>
        <w:spacing w:before="0" w:after="0"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524E52">
        <w:rPr>
          <w:rFonts w:ascii="Times New Roman" w:hAnsi="Times New Roman"/>
          <w:i w:val="0"/>
          <w:sz w:val="24"/>
          <w:szCs w:val="24"/>
        </w:rPr>
        <w:t>СОДЕРЖАНИЕ ПРОГРАММЫ</w:t>
      </w:r>
    </w:p>
    <w:p w:rsidR="006A6EF3" w:rsidRPr="00524E52" w:rsidRDefault="006A6EF3" w:rsidP="00524E52">
      <w:pPr>
        <w:spacing w:line="360" w:lineRule="auto"/>
        <w:jc w:val="both"/>
      </w:pPr>
    </w:p>
    <w:p w:rsidR="00DB5491" w:rsidRPr="00524E52" w:rsidRDefault="00DB5491" w:rsidP="00524E52">
      <w:pPr>
        <w:pStyle w:val="a7"/>
        <w:spacing w:before="0" w:after="0" w:line="360" w:lineRule="auto"/>
        <w:ind w:right="360"/>
        <w:jc w:val="both"/>
      </w:pPr>
      <w:r w:rsidRPr="00524E52">
        <w:rPr>
          <w:rStyle w:val="a6"/>
          <w:u w:val="single"/>
        </w:rPr>
        <w:t>Тема 1</w:t>
      </w:r>
      <w:r w:rsidRPr="00524E52">
        <w:rPr>
          <w:rStyle w:val="a6"/>
        </w:rPr>
        <w:t>.  Выражения и их преобразования</w:t>
      </w:r>
      <w:r w:rsidRPr="00524E52">
        <w:t xml:space="preserve"> (5ч)</w:t>
      </w:r>
    </w:p>
    <w:p w:rsidR="00DB5491" w:rsidRPr="00524E52" w:rsidRDefault="00DB5491" w:rsidP="00524E52">
      <w:pPr>
        <w:pStyle w:val="a7"/>
        <w:spacing w:before="0" w:after="0" w:line="360" w:lineRule="auto"/>
        <w:ind w:left="360" w:right="360"/>
        <w:jc w:val="both"/>
      </w:pPr>
      <w:r w:rsidRPr="00524E52">
        <w:t xml:space="preserve">Свойства степени с натуральным и целым показателями. Свойства арифметического квадратного корня. Стандартный вид числа. Формулы </w:t>
      </w:r>
      <w:r w:rsidRPr="00524E52">
        <w:lastRenderedPageBreak/>
        <w:t>сокращённого умножения. Приёмы разложения на множители. Выражение переменной из формулы. Нахождение значений переменной.</w:t>
      </w:r>
    </w:p>
    <w:p w:rsidR="00DB5491" w:rsidRPr="00524E52" w:rsidRDefault="00DB5491" w:rsidP="00524E52">
      <w:pPr>
        <w:pStyle w:val="a7"/>
        <w:spacing w:before="0" w:after="0" w:line="360" w:lineRule="auto"/>
        <w:ind w:right="360"/>
        <w:jc w:val="both"/>
        <w:rPr>
          <w:rStyle w:val="a6"/>
        </w:rPr>
      </w:pPr>
      <w:r w:rsidRPr="00524E52">
        <w:rPr>
          <w:rStyle w:val="a6"/>
          <w:u w:val="single"/>
        </w:rPr>
        <w:t>Тема 2</w:t>
      </w:r>
      <w:r w:rsidRPr="00524E52">
        <w:rPr>
          <w:rStyle w:val="a6"/>
        </w:rPr>
        <w:t xml:space="preserve">. Уравнения и системы уравнений </w:t>
      </w:r>
      <w:r w:rsidRPr="00524E52">
        <w:t>(5ч)</w:t>
      </w:r>
    </w:p>
    <w:p w:rsidR="00DB5491" w:rsidRPr="00524E52" w:rsidRDefault="00DB5491" w:rsidP="00524E52">
      <w:pPr>
        <w:spacing w:line="360" w:lineRule="auto"/>
        <w:ind w:left="360" w:right="360"/>
        <w:jc w:val="both"/>
      </w:pPr>
      <w:r w:rsidRPr="00524E52">
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DB5491" w:rsidRPr="00524E52" w:rsidRDefault="00DB5491" w:rsidP="00524E52">
      <w:pPr>
        <w:pStyle w:val="a7"/>
        <w:spacing w:before="0" w:after="0" w:line="360" w:lineRule="auto"/>
        <w:ind w:right="360"/>
        <w:jc w:val="both"/>
      </w:pPr>
      <w:r w:rsidRPr="00524E52">
        <w:rPr>
          <w:rStyle w:val="a6"/>
          <w:u w:val="single"/>
        </w:rPr>
        <w:t>Тема 3</w:t>
      </w:r>
      <w:r w:rsidRPr="00524E52">
        <w:rPr>
          <w:rStyle w:val="a6"/>
        </w:rPr>
        <w:t xml:space="preserve">. Неравенства </w:t>
      </w:r>
      <w:r w:rsidRPr="00524E52">
        <w:t>(5ч)</w:t>
      </w:r>
    </w:p>
    <w:p w:rsidR="00DB5491" w:rsidRPr="00524E52" w:rsidRDefault="00DB5491" w:rsidP="00524E52">
      <w:pPr>
        <w:pStyle w:val="a7"/>
        <w:spacing w:before="0" w:after="0" w:line="360" w:lineRule="auto"/>
        <w:ind w:left="360" w:right="360"/>
        <w:jc w:val="both"/>
        <w:rPr>
          <w:rStyle w:val="a6"/>
          <w:u w:val="single"/>
        </w:rPr>
      </w:pPr>
      <w:r w:rsidRPr="00524E52"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DB5491" w:rsidRPr="00524E52" w:rsidRDefault="00DB5491" w:rsidP="00524E52">
      <w:pPr>
        <w:pStyle w:val="a7"/>
        <w:spacing w:before="0" w:after="0" w:line="360" w:lineRule="auto"/>
        <w:ind w:right="360"/>
        <w:jc w:val="both"/>
      </w:pPr>
      <w:r w:rsidRPr="00524E52">
        <w:rPr>
          <w:rStyle w:val="a6"/>
          <w:u w:val="single"/>
        </w:rPr>
        <w:t>Тема 4</w:t>
      </w:r>
      <w:r w:rsidRPr="00524E52">
        <w:rPr>
          <w:rStyle w:val="a6"/>
        </w:rPr>
        <w:t xml:space="preserve">. Функции </w:t>
      </w:r>
      <w:r w:rsidRPr="00524E52">
        <w:t>(5ч)</w:t>
      </w:r>
    </w:p>
    <w:p w:rsidR="00DB5491" w:rsidRPr="00524E52" w:rsidRDefault="00DB5491" w:rsidP="00524E52">
      <w:pPr>
        <w:pStyle w:val="a7"/>
        <w:spacing w:before="0" w:after="0" w:line="360" w:lineRule="auto"/>
        <w:ind w:left="360" w:right="360"/>
        <w:jc w:val="both"/>
      </w:pPr>
      <w:r w:rsidRPr="00524E52">
        <w:t>Функции, их свойст</w:t>
      </w:r>
      <w:r w:rsidR="006A6EF3" w:rsidRPr="00524E52">
        <w:t>ва и графики (линейная, обратно-</w:t>
      </w:r>
      <w:r w:rsidRPr="00524E52">
        <w:t>пропорциональная,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</w:t>
      </w:r>
      <w:proofErr w:type="gramStart"/>
      <w:r w:rsidRPr="00524E52">
        <w:t>ии и её</w:t>
      </w:r>
      <w:proofErr w:type="gramEnd"/>
      <w:r w:rsidRPr="00524E52">
        <w:t xml:space="preserve"> аналитическим заданием. </w:t>
      </w:r>
    </w:p>
    <w:p w:rsidR="00DB5491" w:rsidRPr="00524E52" w:rsidRDefault="00DB5491" w:rsidP="00524E5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52">
        <w:rPr>
          <w:rStyle w:val="a6"/>
          <w:rFonts w:ascii="Times New Roman" w:hAnsi="Times New Roman" w:cs="Times New Roman"/>
          <w:sz w:val="24"/>
          <w:szCs w:val="24"/>
          <w:u w:val="single"/>
        </w:rPr>
        <w:t>Тема 5</w:t>
      </w:r>
      <w:r w:rsidRPr="00524E52">
        <w:rPr>
          <w:rStyle w:val="a6"/>
          <w:rFonts w:ascii="Times New Roman" w:hAnsi="Times New Roman" w:cs="Times New Roman"/>
          <w:sz w:val="24"/>
          <w:szCs w:val="24"/>
        </w:rPr>
        <w:t xml:space="preserve">. Координаты и графики </w:t>
      </w:r>
      <w:r w:rsidRPr="00524E52">
        <w:rPr>
          <w:rFonts w:ascii="Times New Roman" w:hAnsi="Times New Roman" w:cs="Times New Roman"/>
          <w:sz w:val="24"/>
          <w:szCs w:val="24"/>
        </w:rPr>
        <w:t>(4ч)</w:t>
      </w:r>
    </w:p>
    <w:p w:rsidR="00DB5491" w:rsidRPr="00524E52" w:rsidRDefault="00DB5491" w:rsidP="00524E5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E52">
        <w:rPr>
          <w:rFonts w:ascii="Times New Roman" w:hAnsi="Times New Roman" w:cs="Times New Roman"/>
          <w:sz w:val="24"/>
          <w:szCs w:val="24"/>
        </w:rPr>
        <w:t>Установление соответствия между графиком функц</w:t>
      </w:r>
      <w:proofErr w:type="gramStart"/>
      <w:r w:rsidRPr="00524E52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524E52">
        <w:rPr>
          <w:rFonts w:ascii="Times New Roman" w:hAnsi="Times New Roman" w:cs="Times New Roman"/>
          <w:sz w:val="24"/>
          <w:szCs w:val="24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DB5491" w:rsidRPr="00524E52" w:rsidRDefault="00DB5491" w:rsidP="00524E5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52">
        <w:rPr>
          <w:rStyle w:val="a6"/>
          <w:rFonts w:ascii="Times New Roman" w:hAnsi="Times New Roman" w:cs="Times New Roman"/>
          <w:sz w:val="24"/>
          <w:szCs w:val="24"/>
          <w:u w:val="single"/>
        </w:rPr>
        <w:t>Тема 6</w:t>
      </w:r>
      <w:r w:rsidRPr="00524E52">
        <w:rPr>
          <w:rStyle w:val="a6"/>
          <w:rFonts w:ascii="Times New Roman" w:hAnsi="Times New Roman" w:cs="Times New Roman"/>
          <w:sz w:val="24"/>
          <w:szCs w:val="24"/>
        </w:rPr>
        <w:t xml:space="preserve">. Арифметическая и геометрическая прогрессии </w:t>
      </w:r>
      <w:r w:rsidRPr="00524E52">
        <w:rPr>
          <w:rFonts w:ascii="Times New Roman" w:hAnsi="Times New Roman" w:cs="Times New Roman"/>
          <w:sz w:val="24"/>
          <w:szCs w:val="24"/>
        </w:rPr>
        <w:t>(4ч)</w:t>
      </w:r>
    </w:p>
    <w:p w:rsidR="00DB5491" w:rsidRPr="00524E52" w:rsidRDefault="00DB5491" w:rsidP="00524E5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E52">
        <w:rPr>
          <w:rFonts w:ascii="Times New Roman" w:hAnsi="Times New Roman" w:cs="Times New Roman"/>
          <w:sz w:val="24"/>
          <w:szCs w:val="24"/>
        </w:rPr>
        <w:t xml:space="preserve">Определение арифметической и геометрической прогрессий. Рекуррентная формула. Формула </w:t>
      </w:r>
      <w:r w:rsidRPr="00524E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4E52">
        <w:rPr>
          <w:rFonts w:ascii="Times New Roman" w:hAnsi="Times New Roman" w:cs="Times New Roman"/>
          <w:sz w:val="24"/>
          <w:szCs w:val="24"/>
        </w:rPr>
        <w:t xml:space="preserve">-ого члена. Характеристическое свойство. Сумма </w:t>
      </w:r>
      <w:r w:rsidRPr="00524E5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4E52">
        <w:rPr>
          <w:rFonts w:ascii="Times New Roman" w:hAnsi="Times New Roman" w:cs="Times New Roman"/>
          <w:sz w:val="24"/>
          <w:szCs w:val="24"/>
        </w:rPr>
        <w:t>-первых членов. Комбинированные задачи.</w:t>
      </w:r>
    </w:p>
    <w:p w:rsidR="00DB5491" w:rsidRPr="00524E52" w:rsidRDefault="00DB5491" w:rsidP="00524E5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52">
        <w:rPr>
          <w:rStyle w:val="a6"/>
          <w:rFonts w:ascii="Times New Roman" w:hAnsi="Times New Roman" w:cs="Times New Roman"/>
          <w:sz w:val="24"/>
          <w:szCs w:val="24"/>
          <w:u w:val="single"/>
        </w:rPr>
        <w:t>Тема 7</w:t>
      </w:r>
      <w:r w:rsidRPr="00524E52">
        <w:rPr>
          <w:rStyle w:val="a6"/>
          <w:rFonts w:ascii="Times New Roman" w:hAnsi="Times New Roman" w:cs="Times New Roman"/>
          <w:sz w:val="24"/>
          <w:szCs w:val="24"/>
        </w:rPr>
        <w:t xml:space="preserve">. Текстовые задачи </w:t>
      </w:r>
      <w:r w:rsidRPr="00524E52">
        <w:rPr>
          <w:rFonts w:ascii="Times New Roman" w:hAnsi="Times New Roman" w:cs="Times New Roman"/>
          <w:sz w:val="24"/>
          <w:szCs w:val="24"/>
        </w:rPr>
        <w:t>(6ч)</w:t>
      </w:r>
    </w:p>
    <w:p w:rsidR="00DB5491" w:rsidRPr="00524E52" w:rsidRDefault="00DB5491" w:rsidP="00524E52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E52">
        <w:rPr>
          <w:rFonts w:ascii="Times New Roman" w:hAnsi="Times New Roman" w:cs="Times New Roman"/>
          <w:sz w:val="24"/>
          <w:szCs w:val="24"/>
        </w:rPr>
        <w:t xml:space="preserve">Задачи на проценты. </w:t>
      </w:r>
      <w:proofErr w:type="gramStart"/>
      <w:r w:rsidRPr="00524E52">
        <w:rPr>
          <w:rFonts w:ascii="Times New Roman" w:hAnsi="Times New Roman" w:cs="Times New Roman"/>
          <w:sz w:val="24"/>
          <w:szCs w:val="24"/>
        </w:rPr>
        <w:t>Задачи на «движение», на «концентрацию», н</w:t>
      </w:r>
      <w:r w:rsidR="00406746" w:rsidRPr="00524E52">
        <w:rPr>
          <w:rFonts w:ascii="Times New Roman" w:hAnsi="Times New Roman" w:cs="Times New Roman"/>
          <w:sz w:val="24"/>
          <w:szCs w:val="24"/>
        </w:rPr>
        <w:t>а «смеси и сплавы», на «работу»</w:t>
      </w:r>
      <w:r w:rsidRPr="00524E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681" w:rsidRPr="00524E52" w:rsidRDefault="00B51681" w:rsidP="00524E52">
      <w:pPr>
        <w:pStyle w:val="a7"/>
        <w:pageBreakBefore/>
        <w:spacing w:before="0" w:after="0" w:line="360" w:lineRule="auto"/>
        <w:ind w:right="360"/>
        <w:jc w:val="both"/>
        <w:rPr>
          <w:b/>
          <w:caps/>
        </w:rPr>
        <w:sectPr w:rsidR="00B51681" w:rsidRPr="00524E52" w:rsidSect="00B5168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B5491" w:rsidRPr="00524E52" w:rsidRDefault="00DB5491" w:rsidP="00524E52">
      <w:pPr>
        <w:pStyle w:val="a7"/>
        <w:pageBreakBefore/>
        <w:spacing w:before="0" w:after="0" w:line="360" w:lineRule="auto"/>
        <w:ind w:right="360"/>
        <w:jc w:val="both"/>
        <w:rPr>
          <w:b/>
          <w:caps/>
        </w:rPr>
      </w:pPr>
      <w:r w:rsidRPr="00524E52">
        <w:rPr>
          <w:b/>
          <w:caps/>
        </w:rPr>
        <w:lastRenderedPageBreak/>
        <w:t>Календарно-тематический план</w:t>
      </w:r>
    </w:p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6266"/>
        <w:gridCol w:w="1421"/>
        <w:gridCol w:w="1421"/>
      </w:tblGrid>
      <w:tr w:rsidR="008E3905" w:rsidRPr="00524E52" w:rsidTr="00406746">
        <w:trPr>
          <w:trHeight w:val="846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 xml:space="preserve">№ </w:t>
            </w:r>
            <w:proofErr w:type="gramStart"/>
            <w:r w:rsidRPr="00524E52">
              <w:rPr>
                <w:b/>
              </w:rPr>
              <w:t>п</w:t>
            </w:r>
            <w:proofErr w:type="gramEnd"/>
            <w:r w:rsidRPr="00524E52">
              <w:rPr>
                <w:b/>
              </w:rPr>
              <w:t>/п</w:t>
            </w:r>
          </w:p>
          <w:p w:rsidR="008E3905" w:rsidRPr="00524E52" w:rsidRDefault="008E3905" w:rsidP="00524E5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  <w:p w:rsidR="008E3905" w:rsidRPr="00524E52" w:rsidRDefault="008E3905" w:rsidP="001F0AA9">
            <w:pPr>
              <w:spacing w:line="360" w:lineRule="auto"/>
              <w:jc w:val="center"/>
              <w:rPr>
                <w:rStyle w:val="a6"/>
              </w:rPr>
            </w:pPr>
            <w:r w:rsidRPr="00524E52">
              <w:rPr>
                <w:rStyle w:val="a6"/>
              </w:rPr>
              <w:t>Содержание обучения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pacing w:line="360" w:lineRule="auto"/>
              <w:jc w:val="center"/>
              <w:rPr>
                <w:rStyle w:val="a6"/>
              </w:rPr>
            </w:pPr>
            <w:r w:rsidRPr="00524E52">
              <w:rPr>
                <w:rStyle w:val="a6"/>
              </w:rPr>
              <w:t>Кол-во часов</w:t>
            </w:r>
          </w:p>
        </w:tc>
        <w:tc>
          <w:tcPr>
            <w:tcW w:w="1421" w:type="dxa"/>
          </w:tcPr>
          <w:p w:rsidR="008E3905" w:rsidRPr="00524E52" w:rsidRDefault="008E3905" w:rsidP="00524E52">
            <w:pPr>
              <w:spacing w:line="360" w:lineRule="auto"/>
              <w:jc w:val="both"/>
              <w:rPr>
                <w:rStyle w:val="a6"/>
              </w:rPr>
            </w:pPr>
            <w:r w:rsidRPr="00524E52">
              <w:rPr>
                <w:rStyle w:val="a6"/>
              </w:rPr>
              <w:t xml:space="preserve">Дата </w:t>
            </w:r>
          </w:p>
        </w:tc>
      </w:tr>
      <w:tr w:rsidR="00406746" w:rsidRPr="00524E52" w:rsidTr="00982B86">
        <w:trPr>
          <w:trHeight w:val="455"/>
        </w:trPr>
        <w:tc>
          <w:tcPr>
            <w:tcW w:w="7118" w:type="dxa"/>
            <w:gridSpan w:val="2"/>
            <w:shd w:val="clear" w:color="auto" w:fill="auto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Выражения и их преобразования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pacing w:line="360" w:lineRule="auto"/>
              <w:jc w:val="center"/>
              <w:rPr>
                <w:rStyle w:val="a6"/>
              </w:rPr>
            </w:pPr>
            <w:r w:rsidRPr="00524E52">
              <w:rPr>
                <w:rStyle w:val="a6"/>
              </w:rPr>
              <w:t>5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pacing w:line="360" w:lineRule="auto"/>
              <w:jc w:val="both"/>
              <w:rPr>
                <w:rStyle w:val="a6"/>
              </w:rPr>
            </w:pPr>
          </w:p>
        </w:tc>
      </w:tr>
      <w:tr w:rsidR="008E3905" w:rsidRPr="00524E52" w:rsidTr="00406746">
        <w:trPr>
          <w:trHeight w:val="293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7"/>
              <w:spacing w:before="0" w:after="0" w:line="360" w:lineRule="auto"/>
              <w:ind w:right="360"/>
              <w:jc w:val="both"/>
            </w:pPr>
            <w:r w:rsidRPr="00524E52">
              <w:t xml:space="preserve">Свойства степени с натуральным и целым показателями.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71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7"/>
              <w:spacing w:before="0" w:after="0" w:line="360" w:lineRule="auto"/>
              <w:ind w:right="360"/>
              <w:jc w:val="both"/>
            </w:pPr>
            <w:r w:rsidRPr="00524E52">
              <w:t>Свойства арифметического квадратного корня.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6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7"/>
              <w:spacing w:before="0" w:after="0" w:line="360" w:lineRule="auto"/>
              <w:ind w:right="360"/>
              <w:jc w:val="both"/>
            </w:pPr>
            <w:r w:rsidRPr="00524E52">
              <w:t xml:space="preserve">Стандартный вид числа.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63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7"/>
              <w:spacing w:before="0" w:after="0" w:line="360" w:lineRule="auto"/>
              <w:ind w:right="360"/>
              <w:jc w:val="both"/>
            </w:pPr>
            <w:r w:rsidRPr="00524E52">
              <w:t xml:space="preserve">Формулы сокращённого умножения. Приёмы разложения на множители.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67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7"/>
              <w:spacing w:before="0" w:after="0" w:line="360" w:lineRule="auto"/>
              <w:ind w:right="360"/>
              <w:jc w:val="both"/>
            </w:pPr>
            <w:r w:rsidRPr="00524E52">
              <w:t>Выражение переменной из формулы. Нахождение значений переменной.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406746" w:rsidRPr="00524E52" w:rsidTr="007B0B65">
        <w:trPr>
          <w:trHeight w:val="267"/>
        </w:trPr>
        <w:tc>
          <w:tcPr>
            <w:tcW w:w="7118" w:type="dxa"/>
            <w:gridSpan w:val="2"/>
            <w:shd w:val="clear" w:color="auto" w:fill="auto"/>
          </w:tcPr>
          <w:p w:rsidR="00406746" w:rsidRPr="00524E52" w:rsidRDefault="00406746" w:rsidP="00524E52">
            <w:pPr>
              <w:pStyle w:val="a7"/>
              <w:spacing w:before="0" w:after="0" w:line="360" w:lineRule="auto"/>
              <w:ind w:right="360"/>
              <w:jc w:val="both"/>
              <w:rPr>
                <w:b/>
              </w:rPr>
            </w:pPr>
            <w:r w:rsidRPr="00524E52">
              <w:rPr>
                <w:b/>
              </w:rPr>
              <w:t>Уравнения и системы уравнений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napToGrid w:val="0"/>
              <w:spacing w:line="360" w:lineRule="auto"/>
              <w:jc w:val="center"/>
            </w:pPr>
            <w:r w:rsidRPr="00524E52">
              <w:t>5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95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ind w:right="360"/>
              <w:jc w:val="both"/>
            </w:pPr>
            <w:r w:rsidRPr="00524E52">
              <w:t xml:space="preserve">Способы решения различных уравнений (линейных, квадратных и приводимых к ним).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47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 xml:space="preserve">Способы решения различных уравнений (дробно-рациональных и уравнений высших степеней).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11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ind w:right="360"/>
              <w:jc w:val="both"/>
            </w:pPr>
            <w:r w:rsidRPr="00524E52">
              <w:t>Различные методы решения систем уравнений (</w:t>
            </w:r>
            <w:proofErr w:type="gramStart"/>
            <w:r w:rsidRPr="00524E52">
              <w:t>графический</w:t>
            </w:r>
            <w:proofErr w:type="gramEnd"/>
            <w:r w:rsidRPr="00524E52">
              <w:t xml:space="preserve">).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73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ind w:right="360"/>
              <w:jc w:val="both"/>
            </w:pPr>
            <w:r w:rsidRPr="00524E52">
              <w:t xml:space="preserve">4.Различные методы решения систем уравнений (метод подстановки, метод сложения).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27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ind w:right="360"/>
              <w:jc w:val="both"/>
            </w:pPr>
            <w:r w:rsidRPr="00524E52">
              <w:t>Применение специальных приёмов при решении систем уравнений.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406746" w:rsidRPr="00524E52" w:rsidTr="00A4374B">
        <w:trPr>
          <w:trHeight w:val="327"/>
        </w:trPr>
        <w:tc>
          <w:tcPr>
            <w:tcW w:w="7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6746" w:rsidRPr="00524E52" w:rsidRDefault="00406746" w:rsidP="00524E52">
            <w:pPr>
              <w:spacing w:line="360" w:lineRule="auto"/>
              <w:ind w:right="360"/>
              <w:jc w:val="both"/>
              <w:rPr>
                <w:b/>
              </w:rPr>
            </w:pPr>
            <w:r w:rsidRPr="00524E52">
              <w:rPr>
                <w:b/>
              </w:rPr>
              <w:t>Неравенства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napToGrid w:val="0"/>
              <w:spacing w:line="360" w:lineRule="auto"/>
              <w:jc w:val="center"/>
            </w:pPr>
            <w:r w:rsidRPr="00524E52">
              <w:t>5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93"/>
        </w:trPr>
        <w:tc>
          <w:tcPr>
            <w:tcW w:w="852" w:type="dxa"/>
            <w:shd w:val="clear" w:color="auto" w:fill="auto"/>
          </w:tcPr>
          <w:p w:rsidR="00406746" w:rsidRPr="00524E52" w:rsidRDefault="00406746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  <w:p w:rsidR="008E3905" w:rsidRPr="00524E52" w:rsidRDefault="008E3905" w:rsidP="00524E52">
            <w:pPr>
              <w:spacing w:line="360" w:lineRule="auto"/>
              <w:jc w:val="both"/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 xml:space="preserve"> Решение линейных неравенств с одной переменной и их систем.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29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Метод интервалов. Область определения выражения.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292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Решение квадратных неравенств и систем, включающих квадратные неравенства.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36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Решение систем неравенств.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4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 xml:space="preserve"> Решение задач из других разделов курса, требующих применение аппарата неравенств.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406746" w:rsidRPr="00524E52" w:rsidTr="006D47AE">
        <w:trPr>
          <w:trHeight w:val="344"/>
        </w:trPr>
        <w:tc>
          <w:tcPr>
            <w:tcW w:w="7118" w:type="dxa"/>
            <w:gridSpan w:val="2"/>
            <w:shd w:val="clear" w:color="auto" w:fill="auto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Функции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napToGrid w:val="0"/>
              <w:spacing w:line="360" w:lineRule="auto"/>
              <w:jc w:val="center"/>
            </w:pPr>
            <w:r w:rsidRPr="00524E52">
              <w:t>5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7"/>
        </w:trPr>
        <w:tc>
          <w:tcPr>
            <w:tcW w:w="852" w:type="dxa"/>
            <w:shd w:val="clear" w:color="auto" w:fill="auto"/>
          </w:tcPr>
          <w:p w:rsidR="00406746" w:rsidRPr="00524E52" w:rsidRDefault="00406746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  <w:p w:rsidR="008E3905" w:rsidRPr="00524E52" w:rsidRDefault="008E3905" w:rsidP="00524E52">
            <w:pPr>
              <w:spacing w:line="360" w:lineRule="auto"/>
              <w:jc w:val="both"/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lastRenderedPageBreak/>
              <w:t xml:space="preserve"> Функции, их свойства и графики (линейная, обратно-</w:t>
            </w:r>
            <w:r w:rsidRPr="00524E52">
              <w:lastRenderedPageBreak/>
              <w:t>пропорциональная, квадратичная и др.)</w:t>
            </w:r>
            <w:proofErr w:type="gramStart"/>
            <w:r w:rsidRPr="00524E52">
              <w:t xml:space="preserve"> .</w:t>
            </w:r>
            <w:proofErr w:type="gramEnd"/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>«Считывание» свойств функции по её графику. Анализ графиков.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>Построение графиков функций и ответы на вопросы, связанные с исследованием этих функций.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7"/>
              <w:spacing w:before="0" w:after="0" w:line="360" w:lineRule="auto"/>
              <w:ind w:right="360"/>
              <w:jc w:val="both"/>
            </w:pPr>
            <w:r w:rsidRPr="00524E52">
              <w:t>Установление соответствия между графиком функц</w:t>
            </w:r>
            <w:proofErr w:type="gramStart"/>
            <w:r w:rsidRPr="00524E52">
              <w:t>ии и её</w:t>
            </w:r>
            <w:proofErr w:type="gramEnd"/>
            <w:r w:rsidRPr="00524E52">
              <w:t xml:space="preserve"> аналитическим заданием.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Построение более сложных графиков (</w:t>
            </w:r>
            <w:proofErr w:type="gramStart"/>
            <w:r w:rsidRPr="00524E52">
              <w:t>кусочно-заданные</w:t>
            </w:r>
            <w:proofErr w:type="gramEnd"/>
            <w:r w:rsidRPr="00524E52">
              <w:t>, с «выбитыми» точками и т.п.).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406746" w:rsidRPr="00524E52" w:rsidTr="00CE706D">
        <w:trPr>
          <w:trHeight w:val="304"/>
        </w:trPr>
        <w:tc>
          <w:tcPr>
            <w:tcW w:w="7118" w:type="dxa"/>
            <w:gridSpan w:val="2"/>
            <w:shd w:val="clear" w:color="auto" w:fill="auto"/>
          </w:tcPr>
          <w:p w:rsidR="00406746" w:rsidRPr="00524E52" w:rsidRDefault="00406746" w:rsidP="00524E52">
            <w:pPr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Координаты и графики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napToGrid w:val="0"/>
              <w:spacing w:line="360" w:lineRule="auto"/>
              <w:jc w:val="center"/>
            </w:pPr>
            <w:r w:rsidRPr="00524E52">
              <w:t>4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406746" w:rsidRPr="00524E52" w:rsidRDefault="00406746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  <w:p w:rsidR="008E3905" w:rsidRPr="00524E52" w:rsidRDefault="008E3905" w:rsidP="00524E52">
            <w:pPr>
              <w:spacing w:line="360" w:lineRule="auto"/>
              <w:jc w:val="both"/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 xml:space="preserve"> Составление уравнения прямых и парабол по заданным условиям.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52"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коэффициентов для уравнений прямой и параболы.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 xml:space="preserve"> Решение задач геометрического содержания на координатной плоскости. 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 xml:space="preserve"> Построение графиков уравнений с двумя переменными.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406746" w:rsidRPr="00524E52" w:rsidTr="00B60693">
        <w:trPr>
          <w:trHeight w:val="304"/>
        </w:trPr>
        <w:tc>
          <w:tcPr>
            <w:tcW w:w="7118" w:type="dxa"/>
            <w:gridSpan w:val="2"/>
            <w:shd w:val="clear" w:color="auto" w:fill="auto"/>
          </w:tcPr>
          <w:p w:rsidR="00406746" w:rsidRPr="00524E52" w:rsidRDefault="00406746" w:rsidP="00524E52">
            <w:pPr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Арифметическая и геометрическая прогрессия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4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406746" w:rsidRPr="00524E52" w:rsidRDefault="00406746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  <w:p w:rsidR="008E3905" w:rsidRPr="00524E52" w:rsidRDefault="008E3905" w:rsidP="00524E52">
            <w:pPr>
              <w:spacing w:line="360" w:lineRule="auto"/>
              <w:jc w:val="both"/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 xml:space="preserve"> Решение задач с применением формул </w:t>
            </w:r>
            <w:proofErr w:type="spellStart"/>
            <w:r w:rsidRPr="00524E52">
              <w:t>п-го</w:t>
            </w:r>
            <w:proofErr w:type="spellEnd"/>
            <w:r w:rsidRPr="00524E52">
              <w:t xml:space="preserve"> члена  и суммы первых </w:t>
            </w:r>
            <w:proofErr w:type="gramStart"/>
            <w:r w:rsidRPr="00524E52">
              <w:t>п</w:t>
            </w:r>
            <w:proofErr w:type="gramEnd"/>
            <w:r w:rsidRPr="00524E52">
              <w:t xml:space="preserve"> членов арифметической прогрессий.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  <w:r w:rsidRPr="00524E52">
              <w:t xml:space="preserve"> Решение задач с применением формул </w:t>
            </w:r>
            <w:proofErr w:type="spellStart"/>
            <w:r w:rsidRPr="00524E52">
              <w:t>п-го</w:t>
            </w:r>
            <w:proofErr w:type="spellEnd"/>
            <w:r w:rsidRPr="00524E52">
              <w:t xml:space="preserve"> члена  и суммы первых </w:t>
            </w:r>
            <w:proofErr w:type="gramStart"/>
            <w:r w:rsidRPr="00524E52">
              <w:t>п</w:t>
            </w:r>
            <w:proofErr w:type="gramEnd"/>
            <w:r w:rsidRPr="00524E52">
              <w:t xml:space="preserve"> членов геометрической прогрессий.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 xml:space="preserve"> Применение аппарата уравнений и неравен</w:t>
            </w:r>
            <w:proofErr w:type="gramStart"/>
            <w:r w:rsidRPr="00524E52">
              <w:t>ств пр</w:t>
            </w:r>
            <w:proofErr w:type="gramEnd"/>
            <w:r w:rsidRPr="00524E52">
              <w:t>и решении задач на прогрессии.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8E3905" w:rsidP="00524E52">
            <w:pPr>
              <w:pStyle w:val="a8"/>
              <w:numPr>
                <w:ilvl w:val="0"/>
                <w:numId w:val="14"/>
              </w:num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Применение аппарата уравнений и неравен</w:t>
            </w:r>
            <w:proofErr w:type="gramStart"/>
            <w:r w:rsidRPr="00524E52">
              <w:t>ств пр</w:t>
            </w:r>
            <w:proofErr w:type="gramEnd"/>
            <w:r w:rsidRPr="00524E52">
              <w:t>и решении задач на прогрессии.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406746" w:rsidRPr="00524E52" w:rsidTr="00C01BA1">
        <w:trPr>
          <w:trHeight w:val="304"/>
        </w:trPr>
        <w:tc>
          <w:tcPr>
            <w:tcW w:w="7118" w:type="dxa"/>
            <w:gridSpan w:val="2"/>
            <w:shd w:val="clear" w:color="auto" w:fill="auto"/>
          </w:tcPr>
          <w:p w:rsidR="00406746" w:rsidRPr="00524E52" w:rsidRDefault="00406746" w:rsidP="00524E52">
            <w:pPr>
              <w:spacing w:line="360" w:lineRule="auto"/>
              <w:jc w:val="both"/>
              <w:rPr>
                <w:b/>
              </w:rPr>
            </w:pPr>
            <w:r w:rsidRPr="00524E52">
              <w:rPr>
                <w:b/>
              </w:rPr>
              <w:t>Текстовые задачи</w:t>
            </w:r>
          </w:p>
        </w:tc>
        <w:tc>
          <w:tcPr>
            <w:tcW w:w="1421" w:type="dxa"/>
            <w:shd w:val="clear" w:color="auto" w:fill="auto"/>
          </w:tcPr>
          <w:p w:rsidR="00406746" w:rsidRPr="00524E52" w:rsidRDefault="00406746" w:rsidP="001F0AA9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6</w:t>
            </w:r>
          </w:p>
        </w:tc>
        <w:tc>
          <w:tcPr>
            <w:tcW w:w="1421" w:type="dxa"/>
          </w:tcPr>
          <w:p w:rsidR="00406746" w:rsidRPr="00524E52" w:rsidRDefault="00406746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35"/>
        </w:trPr>
        <w:tc>
          <w:tcPr>
            <w:tcW w:w="852" w:type="dxa"/>
            <w:shd w:val="clear" w:color="auto" w:fill="auto"/>
          </w:tcPr>
          <w:p w:rsidR="00406746" w:rsidRPr="00524E52" w:rsidRDefault="00406746" w:rsidP="00524E52">
            <w:pPr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29.</w:t>
            </w: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E52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406746" w:rsidP="00524E52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30.</w:t>
            </w: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Задачи на «движение».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406746" w:rsidP="00524E52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31.</w:t>
            </w: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Задачи на «концентрацию».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406746" w:rsidP="00524E52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32.</w:t>
            </w: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Задачи на «смеси и сплавы».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406746" w:rsidP="00524E52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33.</w:t>
            </w:r>
          </w:p>
        </w:tc>
        <w:tc>
          <w:tcPr>
            <w:tcW w:w="6266" w:type="dxa"/>
            <w:shd w:val="clear" w:color="auto" w:fill="auto"/>
          </w:tcPr>
          <w:p w:rsidR="008E3905" w:rsidRPr="00524E52" w:rsidRDefault="008E3905" w:rsidP="00524E52">
            <w:pPr>
              <w:spacing w:line="360" w:lineRule="auto"/>
              <w:jc w:val="both"/>
            </w:pPr>
            <w:r w:rsidRPr="00524E52">
              <w:t>Задачи на «работу».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  <w:tr w:rsidR="008E3905" w:rsidRPr="00524E52" w:rsidTr="00406746">
        <w:trPr>
          <w:trHeight w:val="304"/>
        </w:trPr>
        <w:tc>
          <w:tcPr>
            <w:tcW w:w="852" w:type="dxa"/>
            <w:shd w:val="clear" w:color="auto" w:fill="auto"/>
          </w:tcPr>
          <w:p w:rsidR="008E3905" w:rsidRPr="00524E52" w:rsidRDefault="00406746" w:rsidP="00524E52">
            <w:pPr>
              <w:snapToGrid w:val="0"/>
              <w:spacing w:line="360" w:lineRule="auto"/>
              <w:jc w:val="center"/>
              <w:rPr>
                <w:b/>
              </w:rPr>
            </w:pPr>
            <w:r w:rsidRPr="00524E52">
              <w:rPr>
                <w:b/>
              </w:rPr>
              <w:t>34.</w:t>
            </w:r>
          </w:p>
        </w:tc>
        <w:tc>
          <w:tcPr>
            <w:tcW w:w="6266" w:type="dxa"/>
            <w:shd w:val="clear" w:color="auto" w:fill="auto"/>
          </w:tcPr>
          <w:p w:rsidR="008E3905" w:rsidRPr="00524E52" w:rsidRDefault="00406746" w:rsidP="00524E52">
            <w:pPr>
              <w:spacing w:line="360" w:lineRule="auto"/>
              <w:jc w:val="both"/>
            </w:pPr>
            <w:r w:rsidRPr="00524E52">
              <w:t>Обобщающее занятие</w:t>
            </w:r>
          </w:p>
        </w:tc>
        <w:tc>
          <w:tcPr>
            <w:tcW w:w="1421" w:type="dxa"/>
            <w:shd w:val="clear" w:color="auto" w:fill="auto"/>
          </w:tcPr>
          <w:p w:rsidR="008E3905" w:rsidRPr="00524E52" w:rsidRDefault="008E3905" w:rsidP="001F0AA9">
            <w:pPr>
              <w:snapToGrid w:val="0"/>
              <w:spacing w:line="360" w:lineRule="auto"/>
              <w:jc w:val="center"/>
            </w:pPr>
          </w:p>
        </w:tc>
        <w:tc>
          <w:tcPr>
            <w:tcW w:w="1421" w:type="dxa"/>
          </w:tcPr>
          <w:p w:rsidR="008E3905" w:rsidRPr="00524E52" w:rsidRDefault="008E3905" w:rsidP="00524E52">
            <w:pPr>
              <w:snapToGrid w:val="0"/>
              <w:spacing w:line="360" w:lineRule="auto"/>
              <w:jc w:val="both"/>
            </w:pPr>
          </w:p>
        </w:tc>
      </w:tr>
    </w:tbl>
    <w:p w:rsidR="00EB7646" w:rsidRPr="00524E52" w:rsidRDefault="00EB7646" w:rsidP="00524E52">
      <w:pPr>
        <w:pStyle w:val="a7"/>
        <w:spacing w:before="0" w:after="0" w:line="360" w:lineRule="auto"/>
        <w:jc w:val="both"/>
        <w:rPr>
          <w:rStyle w:val="a6"/>
          <w:u w:val="single"/>
        </w:rPr>
      </w:pPr>
    </w:p>
    <w:p w:rsidR="00524E52" w:rsidRDefault="00524E52" w:rsidP="00524E52">
      <w:pPr>
        <w:pStyle w:val="a7"/>
        <w:spacing w:before="0" w:after="0" w:line="360" w:lineRule="auto"/>
        <w:jc w:val="both"/>
        <w:rPr>
          <w:rStyle w:val="a6"/>
          <w:u w:val="single"/>
        </w:rPr>
      </w:pPr>
    </w:p>
    <w:p w:rsidR="00524E52" w:rsidRDefault="00524E52" w:rsidP="00524E52">
      <w:pPr>
        <w:pStyle w:val="a7"/>
        <w:spacing w:before="0" w:after="0" w:line="360" w:lineRule="auto"/>
        <w:jc w:val="both"/>
        <w:rPr>
          <w:rStyle w:val="a6"/>
          <w:u w:val="single"/>
        </w:rPr>
      </w:pPr>
    </w:p>
    <w:p w:rsidR="00DB5491" w:rsidRPr="00524E52" w:rsidRDefault="00DB5491" w:rsidP="00524E52">
      <w:pPr>
        <w:pStyle w:val="a7"/>
        <w:spacing w:before="0" w:after="0" w:line="360" w:lineRule="auto"/>
        <w:jc w:val="both"/>
        <w:rPr>
          <w:rStyle w:val="a6"/>
          <w:u w:val="single"/>
        </w:rPr>
      </w:pPr>
      <w:r w:rsidRPr="00524E52">
        <w:rPr>
          <w:rStyle w:val="a6"/>
          <w:u w:val="single"/>
        </w:rPr>
        <w:lastRenderedPageBreak/>
        <w:t>Ожидаемые результаты:</w:t>
      </w:r>
    </w:p>
    <w:p w:rsidR="00DB5491" w:rsidRPr="00524E52" w:rsidRDefault="00DB5491" w:rsidP="00524E52">
      <w:pPr>
        <w:pStyle w:val="a7"/>
        <w:spacing w:before="0" w:after="0" w:line="360" w:lineRule="auto"/>
        <w:jc w:val="both"/>
      </w:pPr>
      <w:r w:rsidRPr="00524E52">
        <w:t xml:space="preserve">На основе поставленных задач предполагается, что учащиеся достигнут следующих результатов: </w:t>
      </w:r>
    </w:p>
    <w:p w:rsidR="00DB5491" w:rsidRPr="00524E52" w:rsidRDefault="00DB5491" w:rsidP="00524E52">
      <w:pPr>
        <w:numPr>
          <w:ilvl w:val="0"/>
          <w:numId w:val="3"/>
        </w:numPr>
        <w:spacing w:line="360" w:lineRule="auto"/>
        <w:jc w:val="both"/>
      </w:pPr>
      <w:r w:rsidRPr="00524E52">
        <w:t xml:space="preserve">Овладеют общими универсальными приемами и подходами к решению заданий теста. </w:t>
      </w:r>
    </w:p>
    <w:p w:rsidR="00DB5491" w:rsidRPr="00524E52" w:rsidRDefault="00DB5491" w:rsidP="00524E52">
      <w:pPr>
        <w:numPr>
          <w:ilvl w:val="0"/>
          <w:numId w:val="3"/>
        </w:numPr>
        <w:spacing w:line="360" w:lineRule="auto"/>
        <w:jc w:val="both"/>
      </w:pPr>
      <w:r w:rsidRPr="00524E52">
        <w:t xml:space="preserve">Усвоят основные приемы мыслительного поиска. </w:t>
      </w:r>
    </w:p>
    <w:p w:rsidR="00DB5491" w:rsidRPr="00524E52" w:rsidRDefault="00DB5491" w:rsidP="00524E52">
      <w:pPr>
        <w:spacing w:line="360" w:lineRule="auto"/>
        <w:jc w:val="both"/>
      </w:pPr>
      <w:r w:rsidRPr="00524E52">
        <w:t xml:space="preserve">Выработают умения: </w:t>
      </w:r>
    </w:p>
    <w:p w:rsidR="00DB5491" w:rsidRPr="00524E52" w:rsidRDefault="00DB5491" w:rsidP="00524E52">
      <w:pPr>
        <w:pStyle w:val="a8"/>
        <w:numPr>
          <w:ilvl w:val="0"/>
          <w:numId w:val="10"/>
        </w:numPr>
        <w:spacing w:line="360" w:lineRule="auto"/>
        <w:jc w:val="both"/>
      </w:pPr>
      <w:r w:rsidRPr="00524E52">
        <w:t xml:space="preserve">самоконтроль времени выполнения заданий; </w:t>
      </w:r>
    </w:p>
    <w:p w:rsidR="00DB5491" w:rsidRPr="00524E52" w:rsidRDefault="00DB5491" w:rsidP="00524E52">
      <w:pPr>
        <w:pStyle w:val="a8"/>
        <w:numPr>
          <w:ilvl w:val="0"/>
          <w:numId w:val="10"/>
        </w:numPr>
        <w:spacing w:line="360" w:lineRule="auto"/>
        <w:jc w:val="both"/>
      </w:pPr>
      <w:r w:rsidRPr="00524E52">
        <w:t xml:space="preserve">оценка объективной и субъективной трудности заданий и, соответственно, разумный выбор этих заданий; </w:t>
      </w:r>
    </w:p>
    <w:p w:rsidR="00DB5491" w:rsidRPr="00524E52" w:rsidRDefault="00DB5491" w:rsidP="00524E52">
      <w:pPr>
        <w:pStyle w:val="a8"/>
        <w:numPr>
          <w:ilvl w:val="0"/>
          <w:numId w:val="10"/>
        </w:numPr>
        <w:spacing w:line="360" w:lineRule="auto"/>
        <w:jc w:val="both"/>
      </w:pPr>
      <w:r w:rsidRPr="00524E52">
        <w:t xml:space="preserve">прикидка границ результатов; </w:t>
      </w:r>
    </w:p>
    <w:p w:rsidR="00DB5491" w:rsidRPr="00524E52" w:rsidRDefault="00DB5491" w:rsidP="00524E52">
      <w:pPr>
        <w:pStyle w:val="a8"/>
        <w:numPr>
          <w:ilvl w:val="0"/>
          <w:numId w:val="10"/>
        </w:numPr>
        <w:spacing w:line="360" w:lineRule="auto"/>
        <w:jc w:val="both"/>
      </w:pPr>
      <w:r w:rsidRPr="00524E52">
        <w:t xml:space="preserve">прием «спирального движения» (по тесту). </w:t>
      </w:r>
    </w:p>
    <w:p w:rsidR="00DB5491" w:rsidRPr="00524E52" w:rsidRDefault="00DB5491" w:rsidP="00524E52">
      <w:pPr>
        <w:spacing w:line="360" w:lineRule="auto"/>
        <w:jc w:val="both"/>
        <w:rPr>
          <w:b/>
          <w:u w:val="single"/>
        </w:rPr>
      </w:pPr>
    </w:p>
    <w:p w:rsidR="006A6EF3" w:rsidRPr="00524E52" w:rsidRDefault="006A6EF3" w:rsidP="00524E52">
      <w:pPr>
        <w:pStyle w:val="a7"/>
        <w:spacing w:before="0" w:after="0" w:line="360" w:lineRule="auto"/>
        <w:ind w:left="720"/>
        <w:jc w:val="both"/>
        <w:rPr>
          <w:b/>
          <w:u w:val="single"/>
        </w:rPr>
      </w:pPr>
      <w:r w:rsidRPr="00524E52">
        <w:rPr>
          <w:b/>
          <w:u w:val="single"/>
        </w:rPr>
        <w:t>Учебно-методическая литература</w:t>
      </w:r>
    </w:p>
    <w:p w:rsidR="006A6EF3" w:rsidRPr="00524E52" w:rsidRDefault="006A6EF3" w:rsidP="00524E52">
      <w:pPr>
        <w:pStyle w:val="a7"/>
        <w:spacing w:before="0" w:after="0" w:line="360" w:lineRule="auto"/>
        <w:jc w:val="both"/>
        <w:rPr>
          <w:b/>
        </w:rPr>
      </w:pPr>
      <w:r w:rsidRPr="00524E52">
        <w:rPr>
          <w:b/>
        </w:rPr>
        <w:t>Методические пособия</w:t>
      </w:r>
    </w:p>
    <w:p w:rsidR="00900313" w:rsidRPr="00524E52" w:rsidRDefault="00900313" w:rsidP="00524E52">
      <w:pPr>
        <w:pStyle w:val="a8"/>
        <w:numPr>
          <w:ilvl w:val="0"/>
          <w:numId w:val="12"/>
        </w:numPr>
        <w:tabs>
          <w:tab w:val="left" w:pos="1080"/>
        </w:tabs>
        <w:spacing w:line="360" w:lineRule="auto"/>
        <w:jc w:val="both"/>
      </w:pPr>
      <w:proofErr w:type="gramStart"/>
      <w:r w:rsidRPr="00524E52">
        <w:t>Жохов</w:t>
      </w:r>
      <w:proofErr w:type="gramEnd"/>
      <w:r w:rsidRPr="00524E52">
        <w:t xml:space="preserve"> В. И., Макарычев Ю. Н., </w:t>
      </w:r>
      <w:proofErr w:type="spellStart"/>
      <w:r w:rsidRPr="00524E52">
        <w:t>Миндюк</w:t>
      </w:r>
      <w:proofErr w:type="spellEnd"/>
      <w:r w:rsidRPr="00524E52">
        <w:t xml:space="preserve"> Н. Г./ </w:t>
      </w:r>
      <w:r w:rsidRPr="00524E52">
        <w:rPr>
          <w:iCs/>
        </w:rPr>
        <w:t>Д</w:t>
      </w:r>
      <w:r w:rsidRPr="00524E52">
        <w:t xml:space="preserve">идактические материалы по алгебре, 9 класс – М.: Просвещение, 2005. </w:t>
      </w:r>
    </w:p>
    <w:p w:rsidR="00900313" w:rsidRPr="00524E52" w:rsidRDefault="00900313" w:rsidP="00524E52">
      <w:pPr>
        <w:pStyle w:val="a8"/>
        <w:numPr>
          <w:ilvl w:val="0"/>
          <w:numId w:val="12"/>
        </w:numPr>
        <w:spacing w:line="360" w:lineRule="auto"/>
        <w:jc w:val="both"/>
        <w:rPr>
          <w:rFonts w:eastAsia="TimesNewRomanPSMT"/>
        </w:rPr>
      </w:pPr>
      <w:r w:rsidRPr="00524E52">
        <w:rPr>
          <w:rFonts w:eastAsia="TimesNewRomanPSMT"/>
        </w:rPr>
        <w:t>Кузнецова Л.В. и др. Государственная итоговая аттестация. Алгебра. Сборник заданий для подготовки к государственной итоговой аттестации в 9 классе.</w:t>
      </w:r>
    </w:p>
    <w:p w:rsidR="00DB5491" w:rsidRPr="00524E52" w:rsidRDefault="00DB5491" w:rsidP="00524E52">
      <w:pPr>
        <w:pStyle w:val="a8"/>
        <w:numPr>
          <w:ilvl w:val="0"/>
          <w:numId w:val="12"/>
        </w:numPr>
        <w:spacing w:line="360" w:lineRule="auto"/>
        <w:jc w:val="both"/>
      </w:pPr>
      <w:r w:rsidRPr="00524E52">
        <w:t xml:space="preserve">Лысенко </w:t>
      </w:r>
      <w:r w:rsidR="006A6EF3" w:rsidRPr="00524E52">
        <w:t xml:space="preserve">Ф.Ф. </w:t>
      </w:r>
      <w:r w:rsidRPr="00524E52">
        <w:t>Алгебра 9 класс. Итоговая аттестация-20</w:t>
      </w:r>
      <w:r w:rsidR="006A6EF3" w:rsidRPr="00524E52">
        <w:t>11</w:t>
      </w:r>
      <w:r w:rsidRPr="00524E52">
        <w:t>. Изд. «Легион» Росто</w:t>
      </w:r>
      <w:r w:rsidR="00D4707E" w:rsidRPr="00524E52">
        <w:t>в</w:t>
      </w:r>
      <w:r w:rsidRPr="00524E52">
        <w:t>-на-Дону 2006г.;</w:t>
      </w:r>
    </w:p>
    <w:p w:rsidR="00900313" w:rsidRPr="00524E52" w:rsidRDefault="00900313" w:rsidP="00524E52">
      <w:pPr>
        <w:pStyle w:val="a8"/>
        <w:numPr>
          <w:ilvl w:val="0"/>
          <w:numId w:val="12"/>
        </w:numPr>
        <w:spacing w:line="360" w:lineRule="auto"/>
        <w:jc w:val="both"/>
      </w:pPr>
      <w:r w:rsidRPr="00524E52">
        <w:t xml:space="preserve">Макарычев Ю. Н., </w:t>
      </w:r>
      <w:proofErr w:type="spellStart"/>
      <w:r w:rsidRPr="00524E52">
        <w:t>Миндюк</w:t>
      </w:r>
      <w:proofErr w:type="spellEnd"/>
      <w:r w:rsidRPr="00524E52">
        <w:t xml:space="preserve"> Н. Г., </w:t>
      </w:r>
      <w:proofErr w:type="spellStart"/>
      <w:r w:rsidRPr="00524E52">
        <w:t>Нешков</w:t>
      </w:r>
      <w:proofErr w:type="spellEnd"/>
      <w:r w:rsidRPr="00524E52">
        <w:t xml:space="preserve"> К. И., Суворова С. Б.; под ред. С. А. </w:t>
      </w:r>
      <w:proofErr w:type="spellStart"/>
      <w:r w:rsidRPr="00524E52">
        <w:t>Теляковского</w:t>
      </w:r>
      <w:proofErr w:type="spellEnd"/>
      <w:r w:rsidRPr="00524E52">
        <w:t xml:space="preserve">/ Алгебра. 9 класс: Учеб. для </w:t>
      </w:r>
      <w:proofErr w:type="spellStart"/>
      <w:r w:rsidRPr="00524E52">
        <w:t>общеобразоват</w:t>
      </w:r>
      <w:proofErr w:type="gramStart"/>
      <w:r w:rsidRPr="00524E52">
        <w:t>.у</w:t>
      </w:r>
      <w:proofErr w:type="gramEnd"/>
      <w:r w:rsidRPr="00524E52">
        <w:t>чреждений</w:t>
      </w:r>
      <w:proofErr w:type="spellEnd"/>
      <w:r w:rsidRPr="00524E52">
        <w:t>.  – М.: Просвещение, 2010.</w:t>
      </w:r>
    </w:p>
    <w:p w:rsidR="00DB5491" w:rsidRPr="00524E52" w:rsidRDefault="00DB5491" w:rsidP="00524E52">
      <w:pPr>
        <w:pStyle w:val="a8"/>
        <w:numPr>
          <w:ilvl w:val="0"/>
          <w:numId w:val="12"/>
        </w:numPr>
        <w:spacing w:line="360" w:lineRule="auto"/>
        <w:jc w:val="both"/>
      </w:pPr>
      <w:r w:rsidRPr="00524E52">
        <w:t>Сборник заданий для проведения письменного экзамена по алгебре  за  курс основной   школы. «Дрофа» Москва. 2002-2006.</w:t>
      </w:r>
    </w:p>
    <w:p w:rsidR="006A6EF3" w:rsidRPr="00524E52" w:rsidRDefault="006A6EF3" w:rsidP="00524E52">
      <w:pPr>
        <w:pStyle w:val="a8"/>
        <w:numPr>
          <w:ilvl w:val="0"/>
          <w:numId w:val="12"/>
        </w:numPr>
        <w:spacing w:line="360" w:lineRule="auto"/>
        <w:jc w:val="both"/>
      </w:pPr>
      <w:r w:rsidRPr="00524E52">
        <w:t>Ященко И. В. ГИА-2012. Математика: типовые экзаменационные варианты: 10 вариантов / под редакцией И. В. Ященко – М.</w:t>
      </w:r>
      <w:proofErr w:type="gramStart"/>
      <w:r w:rsidRPr="00524E52">
        <w:t xml:space="preserve"> :</w:t>
      </w:r>
      <w:proofErr w:type="gramEnd"/>
      <w:r w:rsidRPr="00524E52">
        <w:t xml:space="preserve"> Национальное образование, 2011</w:t>
      </w:r>
    </w:p>
    <w:p w:rsidR="00900313" w:rsidRPr="00524E52" w:rsidRDefault="00900313" w:rsidP="00524E52">
      <w:pPr>
        <w:pStyle w:val="a8"/>
        <w:numPr>
          <w:ilvl w:val="0"/>
          <w:numId w:val="12"/>
        </w:numPr>
        <w:spacing w:line="360" w:lineRule="auto"/>
        <w:jc w:val="both"/>
      </w:pPr>
      <w:r w:rsidRPr="00524E52">
        <w:t>Ященко И. В., Шестаков С. А., Семенов А. В., Захаров П. И. ГИА 2011. Математика. 9 класс. Государственная итоговая аттестация (в новой форме). Типовые тестовые задания / И. В.Ященко, С. А.Шестаков, А. В.Семенов, П. И.Захаров</w:t>
      </w:r>
      <w:proofErr w:type="gramStart"/>
      <w:r w:rsidRPr="00524E52">
        <w:t xml:space="preserve"> .</w:t>
      </w:r>
      <w:proofErr w:type="gramEnd"/>
      <w:r w:rsidRPr="00524E52">
        <w:t xml:space="preserve"> – М.: Издательство «Экзамен», 2011.</w:t>
      </w:r>
    </w:p>
    <w:p w:rsidR="006A6EF3" w:rsidRPr="00524E52" w:rsidRDefault="006A6EF3" w:rsidP="00524E52">
      <w:pPr>
        <w:pStyle w:val="a9"/>
        <w:ind w:firstLine="0"/>
        <w:jc w:val="both"/>
        <w:rPr>
          <w:sz w:val="24"/>
          <w:szCs w:val="24"/>
        </w:rPr>
      </w:pPr>
      <w:r w:rsidRPr="00524E52">
        <w:rPr>
          <w:sz w:val="24"/>
          <w:szCs w:val="24"/>
        </w:rPr>
        <w:t>Интернет-ресурсы</w:t>
      </w:r>
    </w:p>
    <w:p w:rsidR="00900313" w:rsidRPr="00524E52" w:rsidRDefault="00513BCA" w:rsidP="00524E52">
      <w:pPr>
        <w:spacing w:line="360" w:lineRule="auto"/>
        <w:ind w:left="340"/>
        <w:jc w:val="both"/>
      </w:pPr>
      <w:hyperlink r:id="rId6" w:history="1">
        <w:r w:rsidR="00900313" w:rsidRPr="00524E52">
          <w:rPr>
            <w:rStyle w:val="aa"/>
            <w:color w:val="auto"/>
            <w:u w:val="none"/>
          </w:rPr>
          <w:t>ГИА 2012. Математика. Открытый банк заданий ГИА 2012 по математике: прототипы заданий.</w:t>
        </w:r>
      </w:hyperlink>
    </w:p>
    <w:p w:rsidR="00900313" w:rsidRPr="00524E52" w:rsidRDefault="00513BCA" w:rsidP="00524E52">
      <w:pPr>
        <w:suppressAutoHyphens w:val="0"/>
        <w:spacing w:line="360" w:lineRule="auto"/>
        <w:ind w:left="340"/>
        <w:jc w:val="both"/>
      </w:pPr>
      <w:hyperlink r:id="rId7" w:history="1">
        <w:r w:rsidR="00900313" w:rsidRPr="00524E52">
          <w:rPr>
            <w:rStyle w:val="aa"/>
            <w:color w:val="auto"/>
            <w:u w:val="none"/>
          </w:rPr>
          <w:t>http://www.mathgia.ru</w:t>
        </w:r>
      </w:hyperlink>
    </w:p>
    <w:p w:rsidR="006A6EF3" w:rsidRPr="00524E52" w:rsidRDefault="00513BCA" w:rsidP="00524E52">
      <w:pPr>
        <w:suppressAutoHyphens w:val="0"/>
        <w:spacing w:line="360" w:lineRule="auto"/>
        <w:ind w:left="340"/>
        <w:jc w:val="both"/>
      </w:pPr>
      <w:hyperlink r:id="rId8" w:history="1">
        <w:r w:rsidR="006A6EF3" w:rsidRPr="00524E52">
          <w:rPr>
            <w:rStyle w:val="aa"/>
            <w:bCs/>
            <w:color w:val="auto"/>
            <w:u w:val="none"/>
            <w:lang w:val="en-US"/>
          </w:rPr>
          <w:t>http</w:t>
        </w:r>
        <w:r w:rsidR="006A6EF3" w:rsidRPr="00524E52">
          <w:rPr>
            <w:rStyle w:val="aa"/>
            <w:bCs/>
            <w:color w:val="auto"/>
            <w:u w:val="none"/>
          </w:rPr>
          <w:t>://</w:t>
        </w:r>
        <w:r w:rsidR="006A6EF3" w:rsidRPr="00524E52">
          <w:rPr>
            <w:rStyle w:val="aa"/>
            <w:bCs/>
            <w:color w:val="auto"/>
            <w:u w:val="none"/>
            <w:lang w:val="en-US"/>
          </w:rPr>
          <w:t>en</w:t>
        </w:r>
        <w:r w:rsidR="006A6EF3" w:rsidRPr="00524E52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edu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ru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/</w:t>
        </w:r>
        <w:r w:rsidR="006A6EF3" w:rsidRPr="00524E52">
          <w:rPr>
            <w:rStyle w:val="aa"/>
            <w:bCs/>
            <w:color w:val="auto"/>
            <w:u w:val="none"/>
            <w:lang w:val="en-US"/>
          </w:rPr>
          <w:t>db</w:t>
        </w:r>
        <w:r w:rsidR="006A6EF3" w:rsidRPr="00524E52">
          <w:rPr>
            <w:rStyle w:val="aa"/>
            <w:bCs/>
            <w:color w:val="auto"/>
            <w:u w:val="none"/>
          </w:rPr>
          <w:t>/</w:t>
        </w:r>
        <w:r w:rsidR="006A6EF3" w:rsidRPr="00524E52">
          <w:rPr>
            <w:rStyle w:val="aa"/>
            <w:bCs/>
            <w:color w:val="auto"/>
            <w:u w:val="none"/>
            <w:lang w:val="en-US"/>
          </w:rPr>
          <w:t>sect</w:t>
        </w:r>
        <w:r w:rsidR="006A6EF3" w:rsidRPr="00524E52">
          <w:rPr>
            <w:rStyle w:val="aa"/>
            <w:bCs/>
            <w:color w:val="auto"/>
            <w:u w:val="none"/>
          </w:rPr>
          <w:t>/3217/3284</w:t>
        </w:r>
      </w:hyperlink>
      <w:r w:rsidR="006A6EF3" w:rsidRPr="00524E52">
        <w:t xml:space="preserve"> - </w:t>
      </w:r>
      <w:proofErr w:type="spellStart"/>
      <w:r w:rsidR="006A6EF3" w:rsidRPr="00524E52">
        <w:t>Естественно-научный</w:t>
      </w:r>
      <w:proofErr w:type="spellEnd"/>
      <w:r w:rsidR="006A6EF3" w:rsidRPr="00524E52">
        <w:t xml:space="preserve"> образовательный портал (учебники, тесты, олимпиады, контрольные)</w:t>
      </w:r>
    </w:p>
    <w:p w:rsidR="006A6EF3" w:rsidRPr="00524E52" w:rsidRDefault="00513BCA" w:rsidP="00524E52">
      <w:pPr>
        <w:suppressAutoHyphens w:val="0"/>
        <w:spacing w:line="360" w:lineRule="auto"/>
        <w:ind w:left="340"/>
        <w:jc w:val="both"/>
      </w:pPr>
      <w:hyperlink r:id="rId9" w:history="1">
        <w:r w:rsidR="006A6EF3" w:rsidRPr="00524E52">
          <w:rPr>
            <w:rStyle w:val="aa"/>
            <w:bCs/>
            <w:color w:val="auto"/>
            <w:u w:val="none"/>
            <w:lang w:val="en-US"/>
          </w:rPr>
          <w:t>http</w:t>
        </w:r>
        <w:r w:rsidR="006A6EF3" w:rsidRPr="00524E52">
          <w:rPr>
            <w:rStyle w:val="aa"/>
            <w:bCs/>
            <w:color w:val="auto"/>
            <w:u w:val="none"/>
          </w:rPr>
          <w:t>://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mathem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.</w:t>
        </w:r>
        <w:r w:rsidR="006A6EF3" w:rsidRPr="00524E52">
          <w:rPr>
            <w:rStyle w:val="aa"/>
            <w:bCs/>
            <w:color w:val="auto"/>
            <w:u w:val="none"/>
            <w:lang w:val="en-US"/>
          </w:rPr>
          <w:t>by</w:t>
        </w:r>
        <w:r w:rsidR="006A6EF3" w:rsidRPr="00524E52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ru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/</w:t>
        </w:r>
        <w:r w:rsidR="006A6EF3" w:rsidRPr="00524E52">
          <w:rPr>
            <w:rStyle w:val="aa"/>
            <w:bCs/>
            <w:color w:val="auto"/>
            <w:u w:val="none"/>
            <w:lang w:val="en-US"/>
          </w:rPr>
          <w:t>index</w:t>
        </w:r>
        <w:r w:rsidR="006A6EF3" w:rsidRPr="00524E52">
          <w:rPr>
            <w:rStyle w:val="aa"/>
            <w:bCs/>
            <w:color w:val="auto"/>
            <w:u w:val="none"/>
          </w:rPr>
          <w:t>.</w:t>
        </w:r>
        <w:r w:rsidR="006A6EF3" w:rsidRPr="00524E52">
          <w:rPr>
            <w:rStyle w:val="aa"/>
            <w:bCs/>
            <w:color w:val="auto"/>
            <w:u w:val="none"/>
            <w:lang w:val="en-US"/>
          </w:rPr>
          <w:t>html</w:t>
        </w:r>
      </w:hyperlink>
      <w:proofErr w:type="gramStart"/>
      <w:r w:rsidR="006A6EF3" w:rsidRPr="00524E52">
        <w:t>-  Математика</w:t>
      </w:r>
      <w:r w:rsidR="006A6EF3" w:rsidRPr="00524E52">
        <w:rPr>
          <w:lang w:val="en-US"/>
        </w:rPr>
        <w:t>online</w:t>
      </w:r>
      <w:proofErr w:type="gramEnd"/>
    </w:p>
    <w:p w:rsidR="00900313" w:rsidRPr="00524E52" w:rsidRDefault="00513BCA" w:rsidP="00524E52">
      <w:pPr>
        <w:suppressAutoHyphens w:val="0"/>
        <w:spacing w:line="360" w:lineRule="auto"/>
        <w:ind w:left="340"/>
        <w:jc w:val="both"/>
      </w:pPr>
      <w:hyperlink r:id="rId10" w:history="1">
        <w:r w:rsidR="006A6EF3" w:rsidRPr="00524E52">
          <w:rPr>
            <w:rStyle w:val="aa"/>
            <w:bCs/>
            <w:color w:val="auto"/>
            <w:u w:val="none"/>
            <w:lang w:val="en-US"/>
          </w:rPr>
          <w:t>http</w:t>
        </w:r>
        <w:r w:rsidR="006A6EF3" w:rsidRPr="00524E52">
          <w:rPr>
            <w:rStyle w:val="aa"/>
            <w:bCs/>
            <w:color w:val="auto"/>
            <w:u w:val="none"/>
          </w:rPr>
          <w:t>://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matematika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agava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.</w:t>
        </w:r>
        <w:proofErr w:type="spellStart"/>
        <w:r w:rsidR="006A6EF3" w:rsidRPr="00524E52">
          <w:rPr>
            <w:rStyle w:val="aa"/>
            <w:bCs/>
            <w:color w:val="auto"/>
            <w:u w:val="none"/>
            <w:lang w:val="en-US"/>
          </w:rPr>
          <w:t>ru</w:t>
        </w:r>
        <w:proofErr w:type="spellEnd"/>
        <w:r w:rsidR="006A6EF3" w:rsidRPr="00524E52">
          <w:rPr>
            <w:rStyle w:val="aa"/>
            <w:bCs/>
            <w:color w:val="auto"/>
            <w:u w:val="none"/>
          </w:rPr>
          <w:t>/</w:t>
        </w:r>
      </w:hyperlink>
    </w:p>
    <w:sectPr w:rsidR="00900313" w:rsidRPr="00524E52" w:rsidSect="00B51681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3975EE1"/>
    <w:multiLevelType w:val="hybridMultilevel"/>
    <w:tmpl w:val="2D18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87597"/>
    <w:multiLevelType w:val="multilevel"/>
    <w:tmpl w:val="1CCC3CB0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72A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73AC6"/>
    <w:multiLevelType w:val="hybridMultilevel"/>
    <w:tmpl w:val="EA74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47755"/>
    <w:multiLevelType w:val="multilevel"/>
    <w:tmpl w:val="D53C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027F8"/>
    <w:multiLevelType w:val="hybridMultilevel"/>
    <w:tmpl w:val="06E2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01ECC"/>
    <w:multiLevelType w:val="hybridMultilevel"/>
    <w:tmpl w:val="5CF4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67BD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997"/>
    <w:rsid w:val="00027402"/>
    <w:rsid w:val="00030C6A"/>
    <w:rsid w:val="00043DA8"/>
    <w:rsid w:val="000F1898"/>
    <w:rsid w:val="001168DE"/>
    <w:rsid w:val="001B2873"/>
    <w:rsid w:val="001B324D"/>
    <w:rsid w:val="001F0AA9"/>
    <w:rsid w:val="002109A4"/>
    <w:rsid w:val="003609B2"/>
    <w:rsid w:val="00406746"/>
    <w:rsid w:val="00511E92"/>
    <w:rsid w:val="00513BCA"/>
    <w:rsid w:val="00524E52"/>
    <w:rsid w:val="00696997"/>
    <w:rsid w:val="006A6EF3"/>
    <w:rsid w:val="007D3D8D"/>
    <w:rsid w:val="007F14D1"/>
    <w:rsid w:val="008E3905"/>
    <w:rsid w:val="00900313"/>
    <w:rsid w:val="00AF5387"/>
    <w:rsid w:val="00B51681"/>
    <w:rsid w:val="00C40E73"/>
    <w:rsid w:val="00C5503D"/>
    <w:rsid w:val="00D4707E"/>
    <w:rsid w:val="00D5348C"/>
    <w:rsid w:val="00DB5491"/>
    <w:rsid w:val="00DF09C7"/>
    <w:rsid w:val="00E954E8"/>
    <w:rsid w:val="00EB47C2"/>
    <w:rsid w:val="00EB7646"/>
    <w:rsid w:val="00F85482"/>
    <w:rsid w:val="00FF1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6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9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"/>
    <w:link w:val="a5"/>
    <w:uiPriority w:val="11"/>
    <w:qFormat/>
    <w:rsid w:val="00F85482"/>
    <w:pPr>
      <w:spacing w:after="60"/>
      <w:jc w:val="center"/>
      <w:outlineLvl w:val="1"/>
    </w:pPr>
    <w:rPr>
      <w:rFonts w:eastAsiaTheme="majorEastAsia" w:cstheme="majorBidi"/>
      <w:shadow/>
      <w:sz w:val="24"/>
      <w:szCs w:val="24"/>
    </w:rPr>
  </w:style>
  <w:style w:type="character" w:customStyle="1" w:styleId="a5">
    <w:name w:val="Подзаголовок Знак"/>
    <w:basedOn w:val="a0"/>
    <w:link w:val="a3"/>
    <w:uiPriority w:val="11"/>
    <w:rsid w:val="00F85482"/>
    <w:rPr>
      <w:rFonts w:eastAsiaTheme="majorEastAsia" w:cstheme="majorBidi"/>
      <w:shadow/>
      <w:sz w:val="24"/>
      <w:szCs w:val="24"/>
    </w:rPr>
  </w:style>
  <w:style w:type="paragraph" w:styleId="a4">
    <w:name w:val="No Spacing"/>
    <w:qFormat/>
    <w:rsid w:val="00F8548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969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6">
    <w:name w:val="Strong"/>
    <w:basedOn w:val="a0"/>
    <w:qFormat/>
    <w:rsid w:val="00696997"/>
    <w:rPr>
      <w:b/>
      <w:bCs/>
    </w:rPr>
  </w:style>
  <w:style w:type="paragraph" w:styleId="a7">
    <w:name w:val="Normal (Web)"/>
    <w:basedOn w:val="a"/>
    <w:rsid w:val="00696997"/>
    <w:pPr>
      <w:spacing w:before="280" w:after="280"/>
    </w:pPr>
  </w:style>
  <w:style w:type="paragraph" w:styleId="a8">
    <w:name w:val="List Paragraph"/>
    <w:basedOn w:val="a"/>
    <w:uiPriority w:val="34"/>
    <w:qFormat/>
    <w:rsid w:val="00DB5491"/>
    <w:pPr>
      <w:ind w:left="720"/>
      <w:contextualSpacing/>
    </w:pPr>
  </w:style>
  <w:style w:type="paragraph" w:customStyle="1" w:styleId="a9">
    <w:name w:val="Заголовок МОЙ"/>
    <w:basedOn w:val="a"/>
    <w:next w:val="1"/>
    <w:qFormat/>
    <w:rsid w:val="006A6EF3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a">
    <w:name w:val="Hyperlink"/>
    <w:basedOn w:val="a0"/>
    <w:rsid w:val="006A6E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F0A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AA9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7F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db/sect/3217/328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mathgi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tege.info/content/view/2152/74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tematika.aga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em.by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6487-E4BB-40B1-8464-FA90C0A6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</cp:revision>
  <cp:lastPrinted>2015-02-26T11:12:00Z</cp:lastPrinted>
  <dcterms:created xsi:type="dcterms:W3CDTF">2015-02-25T23:42:00Z</dcterms:created>
  <dcterms:modified xsi:type="dcterms:W3CDTF">2015-02-26T15:20:00Z</dcterms:modified>
</cp:coreProperties>
</file>