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7E" w:rsidRDefault="009E6E7E" w:rsidP="00D34786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E6E7E">
        <w:rPr>
          <w:rFonts w:ascii="Times New Roman" w:hAnsi="Times New Roman" w:cs="Times New Roman"/>
          <w:b/>
          <w:sz w:val="44"/>
          <w:szCs w:val="44"/>
        </w:rPr>
        <w:t xml:space="preserve">Рабочая программа по биологии для 8 </w:t>
      </w:r>
      <w:proofErr w:type="spellStart"/>
      <w:r w:rsidRPr="009E6E7E">
        <w:rPr>
          <w:rFonts w:ascii="Times New Roman" w:hAnsi="Times New Roman" w:cs="Times New Roman"/>
          <w:b/>
          <w:sz w:val="44"/>
          <w:szCs w:val="44"/>
        </w:rPr>
        <w:t>кл</w:t>
      </w:r>
      <w:proofErr w:type="spellEnd"/>
      <w:r w:rsidRPr="009E6E7E">
        <w:rPr>
          <w:rFonts w:ascii="Times New Roman" w:hAnsi="Times New Roman" w:cs="Times New Roman"/>
          <w:b/>
          <w:sz w:val="44"/>
          <w:szCs w:val="44"/>
        </w:rPr>
        <w:t>.</w:t>
      </w:r>
    </w:p>
    <w:p w:rsidR="009E6E7E" w:rsidRDefault="009E6E7E" w:rsidP="00D34786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E6E7E">
        <w:rPr>
          <w:rFonts w:ascii="Times New Roman" w:hAnsi="Times New Roman" w:cs="Times New Roman"/>
          <w:b/>
          <w:sz w:val="44"/>
          <w:szCs w:val="44"/>
        </w:rPr>
        <w:t>УМК под редакцией В.В.Пасечник</w:t>
      </w:r>
    </w:p>
    <w:p w:rsidR="009E6E7E" w:rsidRPr="009E6E7E" w:rsidRDefault="009E6E7E" w:rsidP="00D34786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34786" w:rsidRPr="009E6E7E" w:rsidRDefault="009E6E7E" w:rsidP="00D34786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E6E7E">
        <w:rPr>
          <w:rFonts w:ascii="Times New Roman" w:hAnsi="Times New Roman" w:cs="Times New Roman"/>
          <w:b/>
          <w:sz w:val="44"/>
          <w:szCs w:val="44"/>
        </w:rPr>
        <w:t>Учитель биологии – Беляева Н.А.</w:t>
      </w:r>
      <w:r w:rsidR="00FA4B5D" w:rsidRPr="009E6E7E">
        <w:rPr>
          <w:rFonts w:ascii="Times New Roman" w:hAnsi="Times New Roman" w:cs="Times New Roman"/>
          <w:b/>
          <w:sz w:val="44"/>
          <w:szCs w:val="44"/>
        </w:rPr>
        <w:t xml:space="preserve">   </w:t>
      </w:r>
    </w:p>
    <w:p w:rsidR="009E6E7E" w:rsidRPr="009E6E7E" w:rsidRDefault="009E6E7E" w:rsidP="00D34786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E6E7E">
        <w:rPr>
          <w:rFonts w:ascii="Times New Roman" w:hAnsi="Times New Roman" w:cs="Times New Roman"/>
          <w:b/>
          <w:sz w:val="44"/>
          <w:szCs w:val="44"/>
        </w:rPr>
        <w:t>МКОУ «Борковская основная общеобразовательная школа»</w:t>
      </w:r>
    </w:p>
    <w:p w:rsidR="009E6E7E" w:rsidRDefault="009E6E7E" w:rsidP="00D34786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E6E7E">
        <w:rPr>
          <w:rFonts w:ascii="Times New Roman" w:hAnsi="Times New Roman" w:cs="Times New Roman"/>
          <w:b/>
          <w:sz w:val="44"/>
          <w:szCs w:val="44"/>
        </w:rPr>
        <w:t>Суджанского района Курской области</w:t>
      </w:r>
    </w:p>
    <w:p w:rsidR="009E6E7E" w:rsidRPr="009E6E7E" w:rsidRDefault="009E6E7E" w:rsidP="00D34786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2014-15уч.г.</w:t>
      </w:r>
    </w:p>
    <w:p w:rsidR="00034B43" w:rsidRDefault="00034B43" w:rsidP="00034B43">
      <w:pPr>
        <w:ind w:firstLine="936"/>
        <w:rPr>
          <w:sz w:val="28"/>
          <w:szCs w:val="28"/>
        </w:rPr>
      </w:pPr>
    </w:p>
    <w:p w:rsidR="0015755E" w:rsidRDefault="0015755E" w:rsidP="00034B43">
      <w:pPr>
        <w:ind w:firstLine="936"/>
        <w:rPr>
          <w:sz w:val="28"/>
          <w:szCs w:val="28"/>
        </w:rPr>
      </w:pPr>
    </w:p>
    <w:p w:rsidR="0015755E" w:rsidRDefault="0015755E" w:rsidP="00034B43">
      <w:pPr>
        <w:ind w:firstLine="936"/>
        <w:rPr>
          <w:sz w:val="28"/>
          <w:szCs w:val="28"/>
        </w:rPr>
      </w:pPr>
    </w:p>
    <w:p w:rsidR="0015755E" w:rsidRDefault="0015755E" w:rsidP="00034B43">
      <w:pPr>
        <w:ind w:firstLine="936"/>
        <w:rPr>
          <w:sz w:val="28"/>
          <w:szCs w:val="28"/>
        </w:rPr>
      </w:pPr>
    </w:p>
    <w:p w:rsidR="0015755E" w:rsidRDefault="0015755E" w:rsidP="00034B43">
      <w:pPr>
        <w:ind w:firstLine="936"/>
        <w:rPr>
          <w:sz w:val="28"/>
          <w:szCs w:val="28"/>
        </w:rPr>
      </w:pPr>
    </w:p>
    <w:p w:rsidR="0015755E" w:rsidRDefault="0015755E" w:rsidP="00034B43">
      <w:pPr>
        <w:ind w:firstLine="936"/>
        <w:rPr>
          <w:sz w:val="28"/>
          <w:szCs w:val="28"/>
        </w:rPr>
      </w:pPr>
    </w:p>
    <w:p w:rsidR="0015755E" w:rsidRDefault="0015755E" w:rsidP="00034B43">
      <w:pPr>
        <w:ind w:firstLine="936"/>
        <w:rPr>
          <w:sz w:val="28"/>
          <w:szCs w:val="28"/>
        </w:rPr>
      </w:pPr>
    </w:p>
    <w:p w:rsidR="0015755E" w:rsidRDefault="0015755E" w:rsidP="00034B43">
      <w:pPr>
        <w:ind w:firstLine="936"/>
        <w:rPr>
          <w:sz w:val="28"/>
          <w:szCs w:val="28"/>
        </w:rPr>
      </w:pPr>
    </w:p>
    <w:p w:rsidR="0015755E" w:rsidRDefault="0015755E" w:rsidP="00034B43">
      <w:pPr>
        <w:ind w:firstLine="936"/>
        <w:rPr>
          <w:sz w:val="28"/>
          <w:szCs w:val="28"/>
        </w:rPr>
      </w:pPr>
    </w:p>
    <w:p w:rsidR="0015755E" w:rsidRDefault="0015755E" w:rsidP="00034B43">
      <w:pPr>
        <w:ind w:firstLine="936"/>
        <w:rPr>
          <w:sz w:val="28"/>
          <w:szCs w:val="28"/>
        </w:rPr>
      </w:pPr>
    </w:p>
    <w:p w:rsidR="0015755E" w:rsidRDefault="0015755E" w:rsidP="00034B43">
      <w:pPr>
        <w:ind w:firstLine="936"/>
        <w:rPr>
          <w:sz w:val="28"/>
          <w:szCs w:val="28"/>
        </w:rPr>
      </w:pPr>
    </w:p>
    <w:p w:rsidR="0015755E" w:rsidRDefault="0015755E" w:rsidP="00034B43">
      <w:pPr>
        <w:ind w:firstLine="936"/>
        <w:rPr>
          <w:sz w:val="28"/>
          <w:szCs w:val="28"/>
        </w:rPr>
      </w:pPr>
    </w:p>
    <w:p w:rsidR="0015755E" w:rsidRDefault="0015755E" w:rsidP="00034B43">
      <w:pPr>
        <w:ind w:firstLine="936"/>
        <w:rPr>
          <w:sz w:val="28"/>
          <w:szCs w:val="28"/>
        </w:rPr>
      </w:pPr>
    </w:p>
    <w:p w:rsidR="00034B43" w:rsidRDefault="00034B43" w:rsidP="00034B43">
      <w:pPr>
        <w:pStyle w:val="10"/>
        <w:jc w:val="center"/>
        <w:rPr>
          <w:szCs w:val="28"/>
        </w:rPr>
      </w:pPr>
    </w:p>
    <w:p w:rsidR="00034B43" w:rsidRDefault="00034B43" w:rsidP="00034B43"/>
    <w:p w:rsidR="00034B43" w:rsidRDefault="00034B43" w:rsidP="00034B43"/>
    <w:p w:rsidR="00034B43" w:rsidRDefault="00034B43" w:rsidP="00034B43"/>
    <w:p w:rsidR="00034B43" w:rsidRDefault="00034B43" w:rsidP="00034B43">
      <w:pPr>
        <w:pStyle w:val="10"/>
        <w:jc w:val="center"/>
        <w:rPr>
          <w:b w:val="0"/>
          <w:bCs w:val="0"/>
          <w:szCs w:val="28"/>
        </w:rPr>
      </w:pPr>
    </w:p>
    <w:p w:rsidR="00034B43" w:rsidRDefault="00034B43" w:rsidP="00034B43">
      <w:pPr>
        <w:rPr>
          <w:sz w:val="28"/>
          <w:szCs w:val="28"/>
        </w:rPr>
      </w:pPr>
    </w:p>
    <w:p w:rsidR="00034B43" w:rsidRDefault="00034B43" w:rsidP="00034B43">
      <w:pPr>
        <w:jc w:val="center"/>
        <w:rPr>
          <w:sz w:val="28"/>
          <w:szCs w:val="28"/>
        </w:rPr>
      </w:pPr>
    </w:p>
    <w:p w:rsidR="00034B43" w:rsidRDefault="00034B43" w:rsidP="009E6E7E">
      <w:pPr>
        <w:rPr>
          <w:sz w:val="28"/>
          <w:szCs w:val="28"/>
        </w:rPr>
      </w:pPr>
    </w:p>
    <w:p w:rsidR="00034B43" w:rsidRDefault="00034B43" w:rsidP="00034B4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DA75A5" w:rsidRDefault="00034B43" w:rsidP="00034B43">
      <w:pPr>
        <w:spacing w:line="300" w:lineRule="auto"/>
        <w:ind w:firstLine="567"/>
        <w:jc w:val="both"/>
        <w:rPr>
          <w:iCs/>
          <w:sz w:val="24"/>
          <w:szCs w:val="24"/>
        </w:rPr>
      </w:pPr>
      <w:proofErr w:type="gramStart"/>
      <w:r>
        <w:rPr>
          <w:iCs/>
          <w:sz w:val="24"/>
          <w:szCs w:val="24"/>
        </w:rPr>
        <w:t>Настоящая программа составлена на основании приказа Министерства образования России от 05.03.2004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 общего образования», и  предназначена для изуче</w:t>
      </w:r>
      <w:r>
        <w:rPr>
          <w:iCs/>
          <w:sz w:val="24"/>
          <w:szCs w:val="24"/>
        </w:rPr>
        <w:softHyphen/>
        <w:t xml:space="preserve">ния курса «Человек и его здоровье» в 8 классе </w:t>
      </w:r>
      <w:r w:rsidR="00DA75A5">
        <w:rPr>
          <w:iCs/>
          <w:sz w:val="24"/>
          <w:szCs w:val="24"/>
        </w:rPr>
        <w:t xml:space="preserve">основной </w:t>
      </w:r>
      <w:r>
        <w:rPr>
          <w:iCs/>
          <w:sz w:val="24"/>
          <w:szCs w:val="24"/>
        </w:rPr>
        <w:t>общеобразовательной школы, является логиче</w:t>
      </w:r>
      <w:r>
        <w:rPr>
          <w:iCs/>
          <w:sz w:val="24"/>
          <w:szCs w:val="24"/>
        </w:rPr>
        <w:softHyphen/>
        <w:t>ским продолжением программ, предложенных для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основной школы. </w:t>
      </w:r>
      <w:proofErr w:type="gramEnd"/>
    </w:p>
    <w:p w:rsidR="00034B43" w:rsidRDefault="00034B43" w:rsidP="00034B43">
      <w:pPr>
        <w:spacing w:line="300" w:lineRule="auto"/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При составлении рабочей программы в основную программу изменения не вносились. Резервное время, предусмот</w:t>
      </w:r>
      <w:r w:rsidR="00B3469C">
        <w:rPr>
          <w:iCs/>
          <w:sz w:val="24"/>
          <w:szCs w:val="24"/>
        </w:rPr>
        <w:t>ренное программой в количестве 4</w:t>
      </w:r>
      <w:r>
        <w:rPr>
          <w:iCs/>
          <w:sz w:val="24"/>
          <w:szCs w:val="24"/>
        </w:rPr>
        <w:t xml:space="preserve"> часов, использовано для </w:t>
      </w:r>
      <w:proofErr w:type="spellStart"/>
      <w:r>
        <w:rPr>
          <w:iCs/>
          <w:sz w:val="24"/>
          <w:szCs w:val="24"/>
        </w:rPr>
        <w:t>контрольно-общающих</w:t>
      </w:r>
      <w:proofErr w:type="spellEnd"/>
      <w:r>
        <w:rPr>
          <w:iCs/>
          <w:sz w:val="24"/>
          <w:szCs w:val="24"/>
        </w:rPr>
        <w:t xml:space="preserve"> уроков. В связи с тем, что по учебному плану школы в</w:t>
      </w:r>
      <w:r w:rsidR="002662FE">
        <w:rPr>
          <w:iCs/>
          <w:sz w:val="24"/>
          <w:szCs w:val="24"/>
        </w:rPr>
        <w:t xml:space="preserve"> 8- классах предусматривается 35</w:t>
      </w:r>
      <w:r>
        <w:rPr>
          <w:iCs/>
          <w:sz w:val="24"/>
          <w:szCs w:val="24"/>
        </w:rPr>
        <w:t xml:space="preserve"> учебных недель, </w:t>
      </w:r>
      <w:r w:rsidR="002662FE">
        <w:rPr>
          <w:iCs/>
          <w:sz w:val="24"/>
          <w:szCs w:val="24"/>
        </w:rPr>
        <w:t>на изучение курса отводится 70</w:t>
      </w:r>
      <w:r>
        <w:rPr>
          <w:iCs/>
          <w:sz w:val="24"/>
          <w:szCs w:val="24"/>
        </w:rPr>
        <w:t xml:space="preserve"> ч.</w:t>
      </w:r>
    </w:p>
    <w:p w:rsidR="00034B43" w:rsidRDefault="00034B43" w:rsidP="00034B43">
      <w:pPr>
        <w:spacing w:line="300" w:lineRule="auto"/>
        <w:ind w:firstLine="567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За основу рабочей программы взята </w:t>
      </w:r>
      <w:r>
        <w:rPr>
          <w:iCs/>
          <w:sz w:val="24"/>
          <w:szCs w:val="24"/>
        </w:rPr>
        <w:t xml:space="preserve">программа для общеобразовательных школ (автор Пасечник В.В.), рекомендованная Департаментом образовательных программ и стандартов общего образования министерства образования Р.Ф., опубликованная издательством «Дрофа» в 2011 году (стр. 37). Данная программа относится к авторским программам, составленным в полном соответствии с федеральным компонентом государственного стандарта. </w:t>
      </w:r>
    </w:p>
    <w:p w:rsidR="00034B43" w:rsidRDefault="00034B43" w:rsidP="00034B43">
      <w:pPr>
        <w:spacing w:line="300" w:lineRule="auto"/>
        <w:ind w:firstLine="567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Цели изучения биологии в 8 классе:</w:t>
      </w:r>
      <w:r>
        <w:rPr>
          <w:iCs/>
          <w:sz w:val="24"/>
          <w:szCs w:val="24"/>
        </w:rPr>
        <w:t xml:space="preserve"> </w:t>
      </w:r>
    </w:p>
    <w:p w:rsidR="00034B43" w:rsidRDefault="00034B43" w:rsidP="00034B43">
      <w:pPr>
        <w:pStyle w:val="1"/>
        <w:numPr>
          <w:ilvl w:val="0"/>
          <w:numId w:val="17"/>
        </w:numPr>
        <w:spacing w:line="300" w:lineRule="auto"/>
        <w:ind w:left="426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формирование и развитие знаний о строении и функциях человеческого тела, о факторах, благоприятствующих и нарушающих здоровье человека;</w:t>
      </w:r>
    </w:p>
    <w:p w:rsidR="00034B43" w:rsidRDefault="00034B43" w:rsidP="00034B43">
      <w:pPr>
        <w:pStyle w:val="1"/>
        <w:numPr>
          <w:ilvl w:val="0"/>
          <w:numId w:val="17"/>
        </w:numPr>
        <w:spacing w:line="300" w:lineRule="auto"/>
        <w:ind w:left="426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гигиеническое воспитание и формирование здорового образа жизни для сохранения психического, психического и нравственного здоровья человека;</w:t>
      </w:r>
    </w:p>
    <w:p w:rsidR="00034B43" w:rsidRDefault="00034B43" w:rsidP="00034B43">
      <w:pPr>
        <w:pStyle w:val="1"/>
        <w:numPr>
          <w:ilvl w:val="0"/>
          <w:numId w:val="17"/>
        </w:numPr>
        <w:spacing w:line="300" w:lineRule="auto"/>
        <w:ind w:left="426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развитие познавательных мотивов, направленных на получение новых знаний о своем организме, формирование и развитие интеллектуальных умений и познавательных качеств личности, овладение методами исследования организма человека. </w:t>
      </w:r>
    </w:p>
    <w:p w:rsidR="00034B43" w:rsidRDefault="00DA75A5" w:rsidP="00034B43">
      <w:pPr>
        <w:spacing w:after="0" w:line="300" w:lineRule="auto"/>
        <w:ind w:firstLine="567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Место </w:t>
      </w:r>
      <w:r w:rsidR="00034B43">
        <w:rPr>
          <w:b/>
          <w:iCs/>
          <w:sz w:val="24"/>
          <w:szCs w:val="24"/>
        </w:rPr>
        <w:t>курса биологии 8 класса.</w:t>
      </w:r>
      <w:r w:rsidR="00034B43">
        <w:rPr>
          <w:iCs/>
          <w:sz w:val="24"/>
          <w:szCs w:val="24"/>
        </w:rPr>
        <w:t xml:space="preserve"> </w:t>
      </w:r>
    </w:p>
    <w:p w:rsidR="00034B43" w:rsidRDefault="00034B43" w:rsidP="00034B43">
      <w:pPr>
        <w:spacing w:after="0" w:line="300" w:lineRule="auto"/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 8 классе учащиеся получают знания о человеке как о </w:t>
      </w:r>
      <w:proofErr w:type="spellStart"/>
      <w:r>
        <w:rPr>
          <w:iCs/>
          <w:sz w:val="24"/>
          <w:szCs w:val="24"/>
        </w:rPr>
        <w:t>биосоциальном</w:t>
      </w:r>
      <w:proofErr w:type="spellEnd"/>
      <w:r>
        <w:rPr>
          <w:iCs/>
          <w:sz w:val="24"/>
          <w:szCs w:val="24"/>
        </w:rPr>
        <w:t xml:space="preserve"> существе, его становлении в процессе антропогенеза и формировании социальной среды. </w:t>
      </w:r>
      <w:proofErr w:type="gramStart"/>
      <w:r>
        <w:rPr>
          <w:iCs/>
          <w:sz w:val="24"/>
          <w:szCs w:val="24"/>
        </w:rPr>
        <w:t>Определение систематического положения человека в ряду живых существ, его генетическая связь с животными предками позволяют осознать учащимся единство биологических законов, их проявление на разных уровнях организации, понять взаимосвязь строения и функций органов и систем и убедиться в том, что выбор того или иного сценария поведения возможен лишь в определенных границах, за пределами которых теряется волевой контроль и процессы идут по</w:t>
      </w:r>
      <w:proofErr w:type="gramEnd"/>
      <w:r>
        <w:rPr>
          <w:iCs/>
          <w:sz w:val="24"/>
          <w:szCs w:val="24"/>
        </w:rPr>
        <w:t xml:space="preserve"> биологическим законам, не зависящим от воли людей. Таким образом, выбор между здоровым образом жизни и тем, который ведет к болезни, возможен лишь на начальном этапе. Отсюда следует важность знаний о строении и функциях человеческого тела, о факторах, благоприятствующих и нарушающих здоровье человека. Методы самоконтроля, способность выявить возможные нарушения здоровья и вовремя обратиться </w:t>
      </w:r>
      <w:r>
        <w:rPr>
          <w:iCs/>
          <w:sz w:val="24"/>
          <w:szCs w:val="24"/>
        </w:rPr>
        <w:lastRenderedPageBreak/>
        <w:t>к врачу, оказать при необходимости доврачебную помощь, отказ от вредных привычек — важный шаг к сохранению здоровья и высокой работоспособности. В курсе уделяется большое внимание санитарно-гигиенической службе, охране природной среды, личной гигиене. 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</w:t>
      </w:r>
    </w:p>
    <w:p w:rsidR="00034B43" w:rsidRDefault="00034B43" w:rsidP="00034B43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состав УМК входят:</w:t>
      </w:r>
    </w:p>
    <w:tbl>
      <w:tblPr>
        <w:tblW w:w="0" w:type="auto"/>
        <w:tblInd w:w="108" w:type="dxa"/>
        <w:tblLayout w:type="fixed"/>
        <w:tblLook w:val="0000"/>
      </w:tblPr>
      <w:tblGrid>
        <w:gridCol w:w="978"/>
        <w:gridCol w:w="3098"/>
        <w:gridCol w:w="3828"/>
        <w:gridCol w:w="2155"/>
      </w:tblGrid>
      <w:tr w:rsidR="00034B43" w:rsidTr="00034B43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43" w:rsidRDefault="00034B43" w:rsidP="00034B43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43" w:rsidRDefault="00034B43" w:rsidP="00034B43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Реквизиты программы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43" w:rsidRDefault="00034B43" w:rsidP="00034B43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УМК обучающихся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43" w:rsidRDefault="00034B43" w:rsidP="00034B43">
            <w:pPr>
              <w:spacing w:after="0"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УМК учителя</w:t>
            </w:r>
          </w:p>
        </w:tc>
      </w:tr>
      <w:tr w:rsidR="00034B43" w:rsidTr="00034B43">
        <w:trPr>
          <w:trHeight w:val="1905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43" w:rsidRDefault="00034B43" w:rsidP="00034B43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</w:p>
          <w:p w:rsidR="00034B43" w:rsidRDefault="00034B43" w:rsidP="00034B43">
            <w:pPr>
              <w:spacing w:after="0" w:line="48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«А», 8 «Б», 8 «В»</w:t>
            </w:r>
          </w:p>
          <w:p w:rsidR="00034B43" w:rsidRDefault="00034B43" w:rsidP="00034B43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43" w:rsidRDefault="00034B43" w:rsidP="00034B43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«Программы для общеобразовательных учреждений. Биология 5 – 11 классы». </w:t>
            </w:r>
            <w:r>
              <w:rPr>
                <w:sz w:val="24"/>
                <w:szCs w:val="24"/>
              </w:rPr>
              <w:t>– М.: Дрофа, 2009.</w:t>
            </w:r>
          </w:p>
          <w:p w:rsidR="00034B43" w:rsidRDefault="00034B43" w:rsidP="00034B43">
            <w:pPr>
              <w:spacing w:after="0" w:line="10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Программа авторского коллектива под руководством </w:t>
            </w:r>
          </w:p>
          <w:p w:rsidR="00034B43" w:rsidRDefault="00034B43" w:rsidP="00034B43">
            <w:pPr>
              <w:spacing w:after="0" w:line="10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Пасечника В.В.</w:t>
            </w:r>
          </w:p>
          <w:p w:rsidR="00034B43" w:rsidRDefault="00034B43" w:rsidP="00034B43">
            <w:pPr>
              <w:spacing w:after="0" w:line="100" w:lineRule="atLeast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рекомендована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ДО программ и стандартов общего образования Федерального агентства по образованию.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43" w:rsidRDefault="00034B43" w:rsidP="00034B43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Учебник: Д.В. Колесов и др. Биология. Человек.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- Москва: «Дрофа», 2009 г.</w:t>
            </w:r>
          </w:p>
          <w:p w:rsidR="00034B43" w:rsidRDefault="00034B43" w:rsidP="00034B43">
            <w:pPr>
              <w:spacing w:after="0" w:line="100" w:lineRule="atLeast"/>
              <w:jc w:val="both"/>
              <w:rPr>
                <w:sz w:val="24"/>
                <w:szCs w:val="24"/>
              </w:rPr>
            </w:pPr>
          </w:p>
          <w:p w:rsidR="00034B43" w:rsidRDefault="00034B43" w:rsidP="00034B43">
            <w:pPr>
              <w:spacing w:after="0" w:line="10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Колесов Д.В., Маш Р.Д., Беляев И.Н. Рабочая тетрадь. Биология. Человек.            8 класс. Издательство «Дрофа» 2010 г.</w:t>
            </w:r>
          </w:p>
          <w:p w:rsidR="00034B43" w:rsidRDefault="00034B43" w:rsidP="00034B43">
            <w:pPr>
              <w:spacing w:after="0" w:line="100" w:lineRule="atLeast"/>
              <w:jc w:val="both"/>
              <w:rPr>
                <w:rFonts w:eastAsia="Calibri"/>
                <w:sz w:val="24"/>
                <w:szCs w:val="24"/>
              </w:rPr>
            </w:pPr>
          </w:p>
          <w:p w:rsidR="00034B43" w:rsidRDefault="00034B43" w:rsidP="00034B43">
            <w:pPr>
              <w:spacing w:after="0" w:line="10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Никишов А.И. Тетрадь для оценки качества знаний по биологии. 8 класс. Издательство «Дрофа» 2010 г.</w:t>
            </w:r>
          </w:p>
          <w:p w:rsidR="00034B43" w:rsidRDefault="00034B43" w:rsidP="00034B43">
            <w:pPr>
              <w:spacing w:after="0" w:line="10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43" w:rsidRDefault="00034B43" w:rsidP="00034B43">
            <w:pPr>
              <w:widowControl w:val="0"/>
              <w:spacing w:after="0" w:line="100" w:lineRule="atLeast"/>
              <w:ind w:left="52" w:right="-8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Колесов Д.В., Маш Р.Д., Беляев И.Н. Тематическое и поурочное планирование к учебнику. Биология. Человек. 8 класс. Издательство «Дрофа» 2009 г.</w:t>
            </w:r>
          </w:p>
          <w:p w:rsidR="00034B43" w:rsidRDefault="00034B43" w:rsidP="00034B43">
            <w:pPr>
              <w:numPr>
                <w:ilvl w:val="0"/>
                <w:numId w:val="6"/>
              </w:numPr>
              <w:suppressAutoHyphens/>
              <w:spacing w:after="0" w:line="100" w:lineRule="atLeast"/>
              <w:ind w:left="-11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034B43" w:rsidRDefault="00034B43" w:rsidP="00034B43">
      <w:pPr>
        <w:rPr>
          <w:b/>
          <w:color w:val="333333"/>
          <w:sz w:val="24"/>
          <w:szCs w:val="24"/>
        </w:rPr>
      </w:pPr>
    </w:p>
    <w:p w:rsidR="00034B43" w:rsidRDefault="00034B43" w:rsidP="00034B43">
      <w:pPr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Электронное сопровождение УМК:</w:t>
      </w:r>
    </w:p>
    <w:p w:rsidR="00034B43" w:rsidRDefault="00034B43" w:rsidP="00034B43">
      <w:pPr>
        <w:numPr>
          <w:ilvl w:val="0"/>
          <w:numId w:val="15"/>
        </w:numPr>
        <w:suppressAutoHyphens/>
        <w:spacing w:after="0" w:line="100" w:lineRule="atLeast"/>
        <w:ind w:left="426" w:hanging="426"/>
        <w:rPr>
          <w:color w:val="333333"/>
          <w:sz w:val="24"/>
          <w:szCs w:val="24"/>
        </w:rPr>
      </w:pPr>
      <w:r>
        <w:rPr>
          <w:b/>
          <w:i/>
          <w:color w:val="333333"/>
          <w:sz w:val="24"/>
          <w:szCs w:val="24"/>
        </w:rPr>
        <w:t xml:space="preserve">1С: Школа. Биология. 8 класс. </w:t>
      </w:r>
      <w:r>
        <w:rPr>
          <w:color w:val="333333"/>
          <w:sz w:val="24"/>
          <w:szCs w:val="24"/>
        </w:rPr>
        <w:t xml:space="preserve">Человек. – М.: </w:t>
      </w:r>
      <w:proofErr w:type="spellStart"/>
      <w:r>
        <w:rPr>
          <w:color w:val="333333"/>
          <w:sz w:val="24"/>
          <w:szCs w:val="24"/>
        </w:rPr>
        <w:t>Вентана-Граф</w:t>
      </w:r>
      <w:proofErr w:type="spellEnd"/>
      <w:r>
        <w:rPr>
          <w:color w:val="333333"/>
          <w:sz w:val="24"/>
          <w:szCs w:val="24"/>
        </w:rPr>
        <w:t>, 2007.</w:t>
      </w:r>
    </w:p>
    <w:p w:rsidR="00034B43" w:rsidRDefault="00034B43" w:rsidP="00034B43">
      <w:pPr>
        <w:numPr>
          <w:ilvl w:val="0"/>
          <w:numId w:val="15"/>
        </w:numPr>
        <w:suppressAutoHyphens/>
        <w:spacing w:after="0" w:line="100" w:lineRule="atLeast"/>
        <w:ind w:left="426" w:hanging="426"/>
        <w:rPr>
          <w:color w:val="333333"/>
          <w:sz w:val="24"/>
          <w:szCs w:val="24"/>
        </w:rPr>
      </w:pPr>
      <w:r>
        <w:rPr>
          <w:b/>
          <w:i/>
          <w:color w:val="333333"/>
          <w:sz w:val="24"/>
          <w:szCs w:val="24"/>
        </w:rPr>
        <w:t>Тесты для учащихся.</w:t>
      </w:r>
      <w:r>
        <w:rPr>
          <w:color w:val="333333"/>
          <w:sz w:val="24"/>
          <w:szCs w:val="24"/>
        </w:rPr>
        <w:t xml:space="preserve"> Биология – 6-8 классы.- Волгоград: Учитель, 2008.</w:t>
      </w:r>
    </w:p>
    <w:p w:rsidR="00034B43" w:rsidRDefault="00034B43" w:rsidP="00034B43">
      <w:pPr>
        <w:numPr>
          <w:ilvl w:val="0"/>
          <w:numId w:val="15"/>
        </w:numPr>
        <w:suppressAutoHyphens/>
        <w:spacing w:after="0" w:line="100" w:lineRule="atLeast"/>
        <w:ind w:left="426" w:hanging="426"/>
        <w:rPr>
          <w:color w:val="333333"/>
          <w:sz w:val="24"/>
          <w:szCs w:val="24"/>
        </w:rPr>
      </w:pPr>
      <w:r>
        <w:rPr>
          <w:b/>
          <w:i/>
          <w:color w:val="333333"/>
          <w:sz w:val="24"/>
          <w:szCs w:val="24"/>
        </w:rPr>
        <w:t>Уроки биологии  Кирилла и Мефодия. Человек и его здоровье. 8 класс.</w:t>
      </w:r>
      <w:r>
        <w:rPr>
          <w:color w:val="333333"/>
          <w:sz w:val="24"/>
          <w:szCs w:val="24"/>
        </w:rPr>
        <w:t xml:space="preserve"> Виртуальная школа Кирилла и Мефодия, Москва: «Кирилл и </w:t>
      </w:r>
      <w:proofErr w:type="spellStart"/>
      <w:r>
        <w:rPr>
          <w:color w:val="333333"/>
          <w:sz w:val="24"/>
          <w:szCs w:val="24"/>
        </w:rPr>
        <w:t>Мефодий</w:t>
      </w:r>
      <w:proofErr w:type="spellEnd"/>
      <w:r>
        <w:rPr>
          <w:color w:val="333333"/>
          <w:sz w:val="24"/>
          <w:szCs w:val="24"/>
        </w:rPr>
        <w:t xml:space="preserve">», 2005. </w:t>
      </w:r>
    </w:p>
    <w:p w:rsidR="00034B43" w:rsidRDefault="00034B43" w:rsidP="00034B43">
      <w:pPr>
        <w:spacing w:after="0" w:line="100" w:lineRule="atLeast"/>
        <w:ind w:left="426"/>
        <w:rPr>
          <w:color w:val="333333"/>
          <w:sz w:val="24"/>
          <w:szCs w:val="24"/>
        </w:rPr>
      </w:pPr>
    </w:p>
    <w:p w:rsidR="00034B43" w:rsidRDefault="00034B43" w:rsidP="00034B43">
      <w:pPr>
        <w:spacing w:after="0" w:line="1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Дополнительная литература для учителя:</w:t>
      </w:r>
    </w:p>
    <w:p w:rsidR="00034B43" w:rsidRDefault="00034B43" w:rsidP="00034B43">
      <w:pPr>
        <w:spacing w:after="0" w:line="100" w:lineRule="atLeast"/>
        <w:jc w:val="center"/>
        <w:rPr>
          <w:b/>
          <w:sz w:val="28"/>
          <w:szCs w:val="28"/>
        </w:rPr>
      </w:pPr>
    </w:p>
    <w:p w:rsidR="00034B43" w:rsidRDefault="00034B43" w:rsidP="00034B43">
      <w:pPr>
        <w:pStyle w:val="1"/>
        <w:numPr>
          <w:ilvl w:val="0"/>
          <w:numId w:val="21"/>
        </w:numPr>
        <w:spacing w:after="0" w:line="10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 «Актуальные проблемы биологии»</w:t>
      </w:r>
      <w:r>
        <w:rPr>
          <w:sz w:val="24"/>
          <w:szCs w:val="24"/>
        </w:rPr>
        <w:t xml:space="preserve">. Сборник статей №1. Составитель </w:t>
      </w:r>
      <w:proofErr w:type="spellStart"/>
      <w:r>
        <w:rPr>
          <w:sz w:val="24"/>
          <w:szCs w:val="24"/>
        </w:rPr>
        <w:t>Морзунова</w:t>
      </w:r>
      <w:proofErr w:type="spellEnd"/>
      <w:r>
        <w:rPr>
          <w:sz w:val="24"/>
          <w:szCs w:val="24"/>
        </w:rPr>
        <w:t xml:space="preserve"> И.Б. - М., Дрофа, 2010.</w:t>
      </w:r>
    </w:p>
    <w:p w:rsidR="00034B43" w:rsidRDefault="00034B43" w:rsidP="00034B43">
      <w:pPr>
        <w:pStyle w:val="1"/>
        <w:numPr>
          <w:ilvl w:val="0"/>
          <w:numId w:val="21"/>
        </w:numPr>
        <w:spacing w:after="0" w:line="10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 «Биология. Оценка качества подготовки выпускников основной школы».</w:t>
      </w:r>
      <w:r>
        <w:rPr>
          <w:sz w:val="24"/>
          <w:szCs w:val="24"/>
        </w:rPr>
        <w:t xml:space="preserve"> – М., Дрофа, 2006.</w:t>
      </w:r>
    </w:p>
    <w:p w:rsidR="00034B43" w:rsidRDefault="00034B43" w:rsidP="00034B43">
      <w:pPr>
        <w:pStyle w:val="1"/>
        <w:numPr>
          <w:ilvl w:val="0"/>
          <w:numId w:val="21"/>
        </w:numPr>
        <w:spacing w:after="0" w:line="10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«Биология. 8 класс. Книга для учителя». </w:t>
      </w:r>
      <w:r>
        <w:rPr>
          <w:sz w:val="24"/>
          <w:szCs w:val="24"/>
        </w:rPr>
        <w:t>Составитель Спиридонова Н.Ю. - М., Дрофа, 2010.</w:t>
      </w:r>
    </w:p>
    <w:p w:rsidR="00034B43" w:rsidRDefault="00034B43" w:rsidP="00034B43">
      <w:pPr>
        <w:pStyle w:val="1"/>
        <w:numPr>
          <w:ilvl w:val="0"/>
          <w:numId w:val="21"/>
        </w:numPr>
        <w:spacing w:after="0" w:line="100" w:lineRule="atLeast"/>
        <w:rPr>
          <w:sz w:val="24"/>
          <w:szCs w:val="24"/>
        </w:rPr>
      </w:pPr>
      <w:r>
        <w:rPr>
          <w:b/>
          <w:sz w:val="24"/>
          <w:szCs w:val="24"/>
        </w:rPr>
        <w:t>«Сборник нормативных документов. Биология».</w:t>
      </w:r>
      <w:r>
        <w:rPr>
          <w:sz w:val="24"/>
          <w:szCs w:val="24"/>
        </w:rPr>
        <w:t xml:space="preserve"> - М., Дрофа, 2009.</w:t>
      </w:r>
    </w:p>
    <w:p w:rsidR="00034B43" w:rsidRDefault="00034B43" w:rsidP="00034B43">
      <w:pPr>
        <w:pStyle w:val="1"/>
        <w:numPr>
          <w:ilvl w:val="0"/>
          <w:numId w:val="21"/>
        </w:numPr>
        <w:spacing w:after="0" w:line="10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Уроки биологии по курсу «Биология. 8 класс. Человек». </w:t>
      </w:r>
      <w:r>
        <w:rPr>
          <w:sz w:val="24"/>
          <w:szCs w:val="24"/>
        </w:rPr>
        <w:t>- М., Дрофа, 2009.</w:t>
      </w:r>
    </w:p>
    <w:p w:rsidR="00034B43" w:rsidRDefault="00034B43" w:rsidP="00034B43">
      <w:pPr>
        <w:spacing w:after="0" w:line="100" w:lineRule="atLeast"/>
        <w:jc w:val="center"/>
        <w:rPr>
          <w:b/>
          <w:sz w:val="24"/>
          <w:szCs w:val="24"/>
        </w:rPr>
      </w:pPr>
    </w:p>
    <w:p w:rsidR="00034B43" w:rsidRDefault="00034B43" w:rsidP="00034B43">
      <w:pPr>
        <w:spacing w:after="0" w:line="1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Дополнительная литература для учащихся:</w:t>
      </w:r>
    </w:p>
    <w:p w:rsidR="00034B43" w:rsidRDefault="00034B43" w:rsidP="00034B43">
      <w:pPr>
        <w:spacing w:after="0" w:line="100" w:lineRule="atLeast"/>
        <w:jc w:val="center"/>
        <w:rPr>
          <w:b/>
          <w:sz w:val="28"/>
          <w:szCs w:val="28"/>
        </w:rPr>
      </w:pPr>
    </w:p>
    <w:p w:rsidR="00034B43" w:rsidRDefault="00034B43" w:rsidP="00034B43">
      <w:pPr>
        <w:pStyle w:val="1"/>
        <w:numPr>
          <w:ilvl w:val="0"/>
          <w:numId w:val="18"/>
        </w:numPr>
        <w:spacing w:after="0" w:line="100" w:lineRule="atLeast"/>
        <w:rPr>
          <w:sz w:val="24"/>
          <w:szCs w:val="24"/>
        </w:rPr>
      </w:pPr>
      <w:proofErr w:type="gramStart"/>
      <w:r>
        <w:rPr>
          <w:sz w:val="24"/>
          <w:szCs w:val="24"/>
        </w:rPr>
        <w:t>Акимушкин</w:t>
      </w:r>
      <w:proofErr w:type="gramEnd"/>
      <w:r>
        <w:rPr>
          <w:sz w:val="24"/>
          <w:szCs w:val="24"/>
        </w:rPr>
        <w:t xml:space="preserve"> И.И. </w:t>
      </w:r>
      <w:r>
        <w:rPr>
          <w:b/>
          <w:sz w:val="24"/>
          <w:szCs w:val="24"/>
        </w:rPr>
        <w:t>Занимательная биология</w:t>
      </w:r>
      <w:r>
        <w:rPr>
          <w:sz w:val="24"/>
          <w:szCs w:val="24"/>
        </w:rPr>
        <w:t>. – М., Просвещение, 2010.</w:t>
      </w:r>
    </w:p>
    <w:p w:rsidR="00034B43" w:rsidRDefault="00034B43" w:rsidP="00034B43">
      <w:pPr>
        <w:pStyle w:val="1"/>
        <w:numPr>
          <w:ilvl w:val="0"/>
          <w:numId w:val="18"/>
        </w:num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Батуев А.С. </w:t>
      </w:r>
      <w:r>
        <w:rPr>
          <w:b/>
          <w:sz w:val="24"/>
          <w:szCs w:val="24"/>
        </w:rPr>
        <w:t xml:space="preserve">Загадки и тайны психики. </w:t>
      </w:r>
      <w:r>
        <w:rPr>
          <w:sz w:val="24"/>
          <w:szCs w:val="24"/>
        </w:rPr>
        <w:t>- М., Дрофа, 2010.</w:t>
      </w:r>
    </w:p>
    <w:p w:rsidR="00034B43" w:rsidRDefault="00034B43" w:rsidP="00034B43">
      <w:pPr>
        <w:pStyle w:val="1"/>
        <w:numPr>
          <w:ilvl w:val="0"/>
          <w:numId w:val="18"/>
        </w:numPr>
        <w:spacing w:after="0" w:line="10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Биология. </w:t>
      </w:r>
      <w:r>
        <w:rPr>
          <w:sz w:val="24"/>
          <w:szCs w:val="24"/>
        </w:rPr>
        <w:t>Большой справочник для школьников и поступающих в вузы.- М., Дрофа, 2006.</w:t>
      </w:r>
    </w:p>
    <w:p w:rsidR="00034B43" w:rsidRDefault="00034B43" w:rsidP="00034B43">
      <w:pPr>
        <w:pStyle w:val="1"/>
        <w:numPr>
          <w:ilvl w:val="0"/>
          <w:numId w:val="18"/>
        </w:num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Зверев И.Д. </w:t>
      </w:r>
      <w:r>
        <w:rPr>
          <w:b/>
          <w:sz w:val="24"/>
          <w:szCs w:val="24"/>
        </w:rPr>
        <w:t xml:space="preserve">Книга для чтения по анатомии, физиологии и гигиене человека. </w:t>
      </w:r>
      <w:r>
        <w:rPr>
          <w:sz w:val="24"/>
          <w:szCs w:val="24"/>
        </w:rPr>
        <w:t>– М., Просвещение, 1983.</w:t>
      </w:r>
    </w:p>
    <w:p w:rsidR="00034B43" w:rsidRDefault="00034B43" w:rsidP="00034B43">
      <w:pPr>
        <w:pStyle w:val="1"/>
        <w:numPr>
          <w:ilvl w:val="0"/>
          <w:numId w:val="18"/>
        </w:num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Каменский А.А. </w:t>
      </w:r>
      <w:r>
        <w:rPr>
          <w:b/>
          <w:sz w:val="24"/>
          <w:szCs w:val="24"/>
        </w:rPr>
        <w:t xml:space="preserve">Анатомия, физиология и гигиена человека. </w:t>
      </w:r>
      <w:r>
        <w:rPr>
          <w:sz w:val="24"/>
          <w:szCs w:val="24"/>
        </w:rPr>
        <w:t>Карманный справочник. - М., Дрофа, 2010.</w:t>
      </w:r>
    </w:p>
    <w:p w:rsidR="00034B43" w:rsidRDefault="00034B43" w:rsidP="00034B43">
      <w:pPr>
        <w:pStyle w:val="1"/>
        <w:numPr>
          <w:ilvl w:val="0"/>
          <w:numId w:val="18"/>
        </w:num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Козлова Т.А., </w:t>
      </w:r>
      <w:proofErr w:type="spellStart"/>
      <w:r>
        <w:rPr>
          <w:sz w:val="24"/>
          <w:szCs w:val="24"/>
        </w:rPr>
        <w:t>Кучменко</w:t>
      </w:r>
      <w:proofErr w:type="spellEnd"/>
      <w:r>
        <w:rPr>
          <w:sz w:val="24"/>
          <w:szCs w:val="24"/>
        </w:rPr>
        <w:t xml:space="preserve"> В.С. </w:t>
      </w:r>
      <w:r>
        <w:rPr>
          <w:b/>
          <w:sz w:val="24"/>
          <w:szCs w:val="24"/>
        </w:rPr>
        <w:t>Биология в таблицах. 6 – 11 классы.</w:t>
      </w:r>
      <w:r>
        <w:rPr>
          <w:sz w:val="24"/>
          <w:szCs w:val="24"/>
        </w:rPr>
        <w:t xml:space="preserve"> - М., Дрофа, 2006.</w:t>
      </w:r>
    </w:p>
    <w:p w:rsidR="00034B43" w:rsidRDefault="00034B43" w:rsidP="00034B43">
      <w:pPr>
        <w:pStyle w:val="3"/>
        <w:numPr>
          <w:ilvl w:val="2"/>
          <w:numId w:val="5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Содержание программы</w:t>
      </w:r>
    </w:p>
    <w:p w:rsidR="00034B43" w:rsidRDefault="00034B43" w:rsidP="00034B43">
      <w:pPr>
        <w:widowControl w:val="0"/>
        <w:spacing w:after="0" w:line="23" w:lineRule="atLeast"/>
        <w:ind w:right="-7"/>
        <w:jc w:val="center"/>
        <w:rPr>
          <w:rFonts w:cs="font182"/>
          <w:b/>
          <w:bCs/>
          <w:sz w:val="24"/>
          <w:szCs w:val="24"/>
        </w:rPr>
      </w:pPr>
      <w:r>
        <w:rPr>
          <w:rFonts w:cs="font182"/>
          <w:b/>
          <w:bCs/>
          <w:sz w:val="24"/>
          <w:szCs w:val="24"/>
        </w:rPr>
        <w:t>8 класс «Человек и его здоровье»</w:t>
      </w:r>
    </w:p>
    <w:p w:rsidR="00034B43" w:rsidRDefault="002E7F1A" w:rsidP="00034B43">
      <w:pPr>
        <w:widowControl w:val="0"/>
        <w:spacing w:after="0" w:line="23" w:lineRule="atLeast"/>
        <w:ind w:right="-7"/>
        <w:jc w:val="center"/>
        <w:rPr>
          <w:rFonts w:cs="font182"/>
          <w:sz w:val="24"/>
          <w:szCs w:val="24"/>
        </w:rPr>
      </w:pPr>
      <w:r>
        <w:rPr>
          <w:rFonts w:cs="font182"/>
          <w:sz w:val="24"/>
          <w:szCs w:val="24"/>
        </w:rPr>
        <w:t>(70</w:t>
      </w:r>
      <w:r w:rsidR="00034B43">
        <w:rPr>
          <w:rFonts w:cs="font182"/>
          <w:sz w:val="24"/>
          <w:szCs w:val="24"/>
        </w:rPr>
        <w:t xml:space="preserve"> ч, 2 ч в неделю)</w:t>
      </w:r>
    </w:p>
    <w:p w:rsidR="00034B43" w:rsidRDefault="00034B43" w:rsidP="00034B43">
      <w:pPr>
        <w:widowControl w:val="0"/>
        <w:spacing w:after="0" w:line="23" w:lineRule="atLeast"/>
        <w:ind w:right="-7"/>
        <w:jc w:val="center"/>
        <w:rPr>
          <w:rFonts w:cs="font182"/>
          <w:b/>
          <w:bCs/>
          <w:sz w:val="24"/>
          <w:szCs w:val="24"/>
        </w:rPr>
      </w:pPr>
    </w:p>
    <w:p w:rsidR="00034B43" w:rsidRDefault="002E7F1A" w:rsidP="00034B43">
      <w:pPr>
        <w:widowControl w:val="0"/>
        <w:spacing w:after="0" w:line="23" w:lineRule="atLeast"/>
        <w:ind w:right="-7"/>
        <w:jc w:val="center"/>
        <w:rPr>
          <w:rFonts w:cs="font182"/>
          <w:b/>
          <w:bCs/>
          <w:sz w:val="24"/>
          <w:szCs w:val="24"/>
        </w:rPr>
      </w:pPr>
      <w:r>
        <w:rPr>
          <w:rFonts w:cs="font182"/>
          <w:b/>
          <w:bCs/>
          <w:sz w:val="24"/>
          <w:szCs w:val="24"/>
        </w:rPr>
        <w:t>Введение (1</w:t>
      </w:r>
      <w:r w:rsidR="00034B43">
        <w:rPr>
          <w:rFonts w:cs="font182"/>
          <w:b/>
          <w:bCs/>
          <w:sz w:val="24"/>
          <w:szCs w:val="24"/>
        </w:rPr>
        <w:t>ч)</w:t>
      </w:r>
    </w:p>
    <w:p w:rsidR="00034B43" w:rsidRDefault="00034B43" w:rsidP="00034B43">
      <w:pPr>
        <w:widowControl w:val="0"/>
        <w:spacing w:after="0" w:line="23" w:lineRule="atLeast"/>
        <w:ind w:right="-7" w:firstLine="720"/>
        <w:rPr>
          <w:rFonts w:cs="font182"/>
          <w:bCs/>
          <w:sz w:val="24"/>
          <w:szCs w:val="24"/>
        </w:rPr>
      </w:pPr>
      <w:r>
        <w:rPr>
          <w:rFonts w:cs="font182"/>
          <w:bCs/>
          <w:sz w:val="24"/>
          <w:szCs w:val="24"/>
        </w:rPr>
        <w:t>Науки, изучающие организм человека: анатомия, физиология, психология и гигиена. Их становление и методы исследования.</w:t>
      </w:r>
    </w:p>
    <w:p w:rsidR="00034B43" w:rsidRDefault="00034B43" w:rsidP="00034B43">
      <w:pPr>
        <w:widowControl w:val="0"/>
        <w:spacing w:after="0" w:line="23" w:lineRule="atLeast"/>
        <w:ind w:right="-7"/>
        <w:jc w:val="center"/>
        <w:rPr>
          <w:rFonts w:cs="font182"/>
          <w:b/>
          <w:bCs/>
          <w:sz w:val="24"/>
          <w:szCs w:val="24"/>
        </w:rPr>
      </w:pPr>
      <w:r>
        <w:rPr>
          <w:rFonts w:cs="font182"/>
          <w:b/>
          <w:bCs/>
          <w:sz w:val="24"/>
          <w:szCs w:val="24"/>
        </w:rPr>
        <w:t>I. Раздел.</w:t>
      </w:r>
    </w:p>
    <w:p w:rsidR="00034B43" w:rsidRDefault="00034B43" w:rsidP="00034B43">
      <w:pPr>
        <w:widowControl w:val="0"/>
        <w:spacing w:after="0" w:line="23" w:lineRule="atLeast"/>
        <w:ind w:right="-7"/>
        <w:rPr>
          <w:rFonts w:cs="font182"/>
          <w:b/>
          <w:bCs/>
          <w:sz w:val="24"/>
          <w:szCs w:val="24"/>
        </w:rPr>
      </w:pPr>
      <w:r>
        <w:rPr>
          <w:rFonts w:cs="font182"/>
          <w:b/>
          <w:bCs/>
          <w:sz w:val="24"/>
          <w:szCs w:val="24"/>
        </w:rPr>
        <w:t>Те</w:t>
      </w:r>
      <w:r w:rsidR="002E7F1A">
        <w:rPr>
          <w:rFonts w:cs="font182"/>
          <w:b/>
          <w:bCs/>
          <w:sz w:val="24"/>
          <w:szCs w:val="24"/>
        </w:rPr>
        <w:t>ма 1. Происхождение человека (3</w:t>
      </w:r>
      <w:r>
        <w:rPr>
          <w:rFonts w:cs="font182"/>
          <w:b/>
          <w:bCs/>
          <w:sz w:val="24"/>
          <w:szCs w:val="24"/>
        </w:rPr>
        <w:t>часа)</w:t>
      </w:r>
    </w:p>
    <w:p w:rsidR="00034B43" w:rsidRDefault="00034B43" w:rsidP="00034B43">
      <w:pPr>
        <w:widowControl w:val="0"/>
        <w:spacing w:after="0" w:line="23" w:lineRule="atLeast"/>
        <w:ind w:right="-7" w:firstLine="720"/>
        <w:jc w:val="both"/>
        <w:rPr>
          <w:rFonts w:cs="font182"/>
          <w:sz w:val="24"/>
          <w:szCs w:val="24"/>
        </w:rPr>
      </w:pPr>
      <w:r>
        <w:rPr>
          <w:rFonts w:cs="font182"/>
          <w:sz w:val="24"/>
          <w:szCs w:val="24"/>
        </w:rPr>
        <w:t>Место человека в систематике. Доказательства жи</w:t>
      </w:r>
      <w:r>
        <w:rPr>
          <w:rFonts w:cs="font182"/>
          <w:sz w:val="24"/>
          <w:szCs w:val="24"/>
        </w:rPr>
        <w:softHyphen/>
        <w:t>вотного происхождения человека. Основные этапы эво</w:t>
      </w:r>
      <w:r>
        <w:rPr>
          <w:rFonts w:cs="font182"/>
          <w:sz w:val="24"/>
          <w:szCs w:val="24"/>
        </w:rPr>
        <w:softHyphen/>
        <w:t>люции человека. Влияние биологических и социальных факторов на нее. Человеческие расы. Человек как вид.</w:t>
      </w:r>
    </w:p>
    <w:p w:rsidR="00034B43" w:rsidRDefault="00034B43" w:rsidP="00034B43">
      <w:pPr>
        <w:widowControl w:val="0"/>
        <w:spacing w:after="0" w:line="23" w:lineRule="atLeast"/>
        <w:ind w:right="-7" w:firstLine="720"/>
        <w:jc w:val="both"/>
        <w:rPr>
          <w:rFonts w:cs="font182"/>
          <w:sz w:val="24"/>
          <w:szCs w:val="24"/>
        </w:rPr>
      </w:pPr>
      <w:r>
        <w:rPr>
          <w:rFonts w:cs="font182"/>
          <w:b/>
          <w:bCs/>
          <w:sz w:val="24"/>
          <w:szCs w:val="24"/>
        </w:rPr>
        <w:t>Демонстрация</w:t>
      </w:r>
      <w:r>
        <w:rPr>
          <w:rFonts w:cs="font182"/>
          <w:sz w:val="24"/>
          <w:szCs w:val="24"/>
        </w:rPr>
        <w:t xml:space="preserve"> модели «Происхождение человека», мо</w:t>
      </w:r>
      <w:r>
        <w:rPr>
          <w:rFonts w:cs="font182"/>
          <w:sz w:val="24"/>
          <w:szCs w:val="24"/>
        </w:rPr>
        <w:softHyphen/>
        <w:t>делей остатков древней культуры человека.</w:t>
      </w:r>
    </w:p>
    <w:p w:rsidR="00034B43" w:rsidRDefault="00034B43" w:rsidP="00034B43">
      <w:pPr>
        <w:widowControl w:val="0"/>
        <w:spacing w:after="0" w:line="23" w:lineRule="atLeast"/>
        <w:ind w:right="-7"/>
        <w:jc w:val="center"/>
        <w:rPr>
          <w:rFonts w:cs="font182"/>
          <w:b/>
          <w:bCs/>
          <w:sz w:val="24"/>
          <w:szCs w:val="24"/>
        </w:rPr>
      </w:pPr>
      <w:r>
        <w:rPr>
          <w:rFonts w:cs="font182"/>
          <w:b/>
          <w:bCs/>
          <w:sz w:val="24"/>
          <w:szCs w:val="24"/>
        </w:rPr>
        <w:t>II. Раздел.</w:t>
      </w:r>
    </w:p>
    <w:p w:rsidR="00034B43" w:rsidRDefault="00034B43" w:rsidP="00034B43">
      <w:pPr>
        <w:widowControl w:val="0"/>
        <w:spacing w:after="0" w:line="23" w:lineRule="atLeast"/>
        <w:ind w:right="-7"/>
        <w:jc w:val="center"/>
        <w:rPr>
          <w:rFonts w:cs="font182"/>
          <w:sz w:val="24"/>
          <w:szCs w:val="24"/>
        </w:rPr>
      </w:pPr>
      <w:r>
        <w:rPr>
          <w:rFonts w:cs="font182"/>
          <w:b/>
          <w:bCs/>
          <w:sz w:val="24"/>
          <w:szCs w:val="24"/>
        </w:rPr>
        <w:t>Строение и функции организма</w:t>
      </w:r>
      <w:r w:rsidR="002E7F1A">
        <w:rPr>
          <w:rFonts w:cs="font182"/>
          <w:sz w:val="24"/>
          <w:szCs w:val="24"/>
        </w:rPr>
        <w:t xml:space="preserve"> (57</w:t>
      </w:r>
      <w:r>
        <w:rPr>
          <w:rFonts w:cs="font182"/>
          <w:sz w:val="24"/>
          <w:szCs w:val="24"/>
        </w:rPr>
        <w:t xml:space="preserve"> ч)</w:t>
      </w:r>
    </w:p>
    <w:p w:rsidR="00034B43" w:rsidRDefault="00034B43" w:rsidP="00034B43">
      <w:pPr>
        <w:widowControl w:val="0"/>
        <w:spacing w:after="0" w:line="23" w:lineRule="atLeast"/>
        <w:ind w:right="-7"/>
        <w:jc w:val="both"/>
        <w:rPr>
          <w:rFonts w:cs="font182"/>
          <w:b/>
          <w:iCs/>
          <w:sz w:val="24"/>
          <w:szCs w:val="24"/>
        </w:rPr>
      </w:pPr>
    </w:p>
    <w:p w:rsidR="00034B43" w:rsidRDefault="00D94529" w:rsidP="00034B43">
      <w:pPr>
        <w:widowControl w:val="0"/>
        <w:spacing w:after="0" w:line="23" w:lineRule="atLeast"/>
        <w:ind w:right="-7"/>
        <w:jc w:val="both"/>
        <w:rPr>
          <w:rFonts w:cs="font182"/>
          <w:b/>
          <w:sz w:val="24"/>
          <w:szCs w:val="24"/>
        </w:rPr>
      </w:pPr>
      <w:r>
        <w:rPr>
          <w:rFonts w:cs="font182"/>
          <w:b/>
          <w:iCs/>
          <w:sz w:val="24"/>
          <w:szCs w:val="24"/>
        </w:rPr>
        <w:t>Тема 2. Общий обзор организма (7</w:t>
      </w:r>
      <w:r w:rsidR="00034B43">
        <w:rPr>
          <w:rFonts w:cs="font182"/>
          <w:b/>
          <w:iCs/>
          <w:sz w:val="24"/>
          <w:szCs w:val="24"/>
        </w:rPr>
        <w:t>часов)</w:t>
      </w:r>
      <w:r w:rsidR="00034B43">
        <w:rPr>
          <w:rFonts w:cs="font182"/>
          <w:b/>
          <w:sz w:val="24"/>
          <w:szCs w:val="24"/>
        </w:rPr>
        <w:t xml:space="preserve"> </w:t>
      </w:r>
    </w:p>
    <w:p w:rsidR="00034B43" w:rsidRDefault="00034B43" w:rsidP="00034B43">
      <w:pPr>
        <w:widowControl w:val="0"/>
        <w:spacing w:after="0" w:line="23" w:lineRule="atLeast"/>
        <w:ind w:right="-6" w:firstLine="709"/>
        <w:jc w:val="both"/>
        <w:rPr>
          <w:rFonts w:cs="font182"/>
          <w:sz w:val="24"/>
          <w:szCs w:val="24"/>
        </w:rPr>
      </w:pPr>
      <w:r>
        <w:rPr>
          <w:rFonts w:cs="font182"/>
          <w:sz w:val="24"/>
          <w:szCs w:val="24"/>
        </w:rPr>
        <w:t>Уровни организации. Структура тела. Органы и си</w:t>
      </w:r>
      <w:r>
        <w:rPr>
          <w:rFonts w:cs="font182"/>
          <w:sz w:val="24"/>
          <w:szCs w:val="24"/>
        </w:rPr>
        <w:softHyphen/>
        <w:t xml:space="preserve">стемы органов. Внешняя и внутренняя среда организма. </w:t>
      </w:r>
    </w:p>
    <w:p w:rsidR="00034B43" w:rsidRDefault="00034B43" w:rsidP="00034B43">
      <w:pPr>
        <w:widowControl w:val="0"/>
        <w:spacing w:after="0" w:line="23" w:lineRule="atLeast"/>
        <w:ind w:right="-6" w:firstLine="709"/>
        <w:jc w:val="both"/>
        <w:rPr>
          <w:rFonts w:cs="font182"/>
          <w:sz w:val="24"/>
          <w:szCs w:val="24"/>
        </w:rPr>
      </w:pPr>
      <w:r>
        <w:rPr>
          <w:rFonts w:cs="font182"/>
          <w:sz w:val="24"/>
          <w:szCs w:val="24"/>
        </w:rPr>
        <w:t>Строение и функция клетки. Роль ядра в передаче наследственных свойств организма. Органоиды клетки. Деление. Жиз</w:t>
      </w:r>
      <w:r>
        <w:rPr>
          <w:rFonts w:cs="font182"/>
          <w:sz w:val="24"/>
          <w:szCs w:val="24"/>
        </w:rPr>
        <w:softHyphen/>
        <w:t>ненные процессы клетки: обмен веществ, биосинтез и биологическое окисление.</w:t>
      </w:r>
      <w:r>
        <w:rPr>
          <w:rFonts w:cs="font182"/>
          <w:b/>
          <w:bCs/>
          <w:sz w:val="24"/>
          <w:szCs w:val="24"/>
        </w:rPr>
        <w:t xml:space="preserve"> </w:t>
      </w:r>
      <w:r>
        <w:rPr>
          <w:rFonts w:cs="font182"/>
          <w:bCs/>
          <w:sz w:val="24"/>
          <w:szCs w:val="24"/>
        </w:rPr>
        <w:t>Их</w:t>
      </w:r>
      <w:r>
        <w:rPr>
          <w:rFonts w:cs="font182"/>
          <w:sz w:val="24"/>
          <w:szCs w:val="24"/>
        </w:rPr>
        <w:t xml:space="preserve"> значение. Рост и развитие клетки. Состоя</w:t>
      </w:r>
      <w:r>
        <w:rPr>
          <w:rFonts w:cs="font182"/>
          <w:sz w:val="24"/>
          <w:szCs w:val="24"/>
        </w:rPr>
        <w:softHyphen/>
        <w:t xml:space="preserve">ния физиологического покоя и возбуждения. </w:t>
      </w:r>
    </w:p>
    <w:p w:rsidR="00034B43" w:rsidRDefault="00034B43" w:rsidP="00034B43">
      <w:pPr>
        <w:widowControl w:val="0"/>
        <w:spacing w:after="0" w:line="23" w:lineRule="atLeast"/>
        <w:ind w:right="-6" w:firstLine="709"/>
        <w:jc w:val="both"/>
        <w:rPr>
          <w:rFonts w:cs="font182"/>
          <w:sz w:val="24"/>
          <w:szCs w:val="24"/>
        </w:rPr>
      </w:pPr>
      <w:r>
        <w:rPr>
          <w:rFonts w:cs="font182"/>
          <w:sz w:val="24"/>
          <w:szCs w:val="24"/>
        </w:rPr>
        <w:t>Ткани. Образование тканей. Эпителиальные, соеди</w:t>
      </w:r>
      <w:r>
        <w:rPr>
          <w:rFonts w:cs="font182"/>
          <w:sz w:val="24"/>
          <w:szCs w:val="24"/>
        </w:rPr>
        <w:softHyphen/>
        <w:t xml:space="preserve">нительные, мышечные, </w:t>
      </w:r>
      <w:proofErr w:type="gramStart"/>
      <w:r>
        <w:rPr>
          <w:rFonts w:cs="font182"/>
          <w:sz w:val="24"/>
          <w:szCs w:val="24"/>
        </w:rPr>
        <w:t>нервная</w:t>
      </w:r>
      <w:proofErr w:type="gramEnd"/>
      <w:r>
        <w:rPr>
          <w:rFonts w:cs="font182"/>
          <w:sz w:val="24"/>
          <w:szCs w:val="24"/>
        </w:rPr>
        <w:t xml:space="preserve"> ткани. Строение и функция нейрона. Синапс. Центральная и периферическая части нервной систе</w:t>
      </w:r>
      <w:r>
        <w:rPr>
          <w:rFonts w:cs="font182"/>
          <w:sz w:val="24"/>
          <w:szCs w:val="24"/>
        </w:rPr>
        <w:softHyphen/>
        <w:t xml:space="preserve">мы. Спинной и головной мозг. Нервы и нервные узлы. </w:t>
      </w:r>
    </w:p>
    <w:p w:rsidR="00034B43" w:rsidRDefault="00034B43" w:rsidP="00034B43">
      <w:pPr>
        <w:widowControl w:val="0"/>
        <w:spacing w:after="0" w:line="23" w:lineRule="atLeast"/>
        <w:ind w:right="-6" w:firstLine="709"/>
        <w:jc w:val="both"/>
        <w:rPr>
          <w:rFonts w:cs="font182"/>
          <w:sz w:val="24"/>
          <w:szCs w:val="24"/>
        </w:rPr>
      </w:pPr>
      <w:r>
        <w:rPr>
          <w:rFonts w:cs="font182"/>
          <w:sz w:val="24"/>
          <w:szCs w:val="24"/>
        </w:rPr>
        <w:t>Рефлекс и рефлекторная дуга. Нейронные цепи. Про</w:t>
      </w:r>
      <w:r>
        <w:rPr>
          <w:rFonts w:cs="font182"/>
          <w:sz w:val="24"/>
          <w:szCs w:val="24"/>
        </w:rPr>
        <w:softHyphen/>
        <w:t>цессы возбуждения и торможения, их значение. Чувст</w:t>
      </w:r>
      <w:r>
        <w:rPr>
          <w:rFonts w:cs="font182"/>
          <w:sz w:val="24"/>
          <w:szCs w:val="24"/>
        </w:rPr>
        <w:softHyphen/>
        <w:t>вительные, вставочные и исполнительные нейроны. Прямые и обратные связи.</w:t>
      </w:r>
      <w:r>
        <w:rPr>
          <w:rFonts w:cs="font182"/>
          <w:b/>
          <w:bCs/>
          <w:sz w:val="24"/>
          <w:szCs w:val="24"/>
        </w:rPr>
        <w:t xml:space="preserve"> </w:t>
      </w:r>
      <w:r>
        <w:rPr>
          <w:rFonts w:cs="font182"/>
          <w:bCs/>
          <w:sz w:val="24"/>
          <w:szCs w:val="24"/>
        </w:rPr>
        <w:t>Роль</w:t>
      </w:r>
      <w:r>
        <w:rPr>
          <w:rFonts w:cs="font182"/>
          <w:sz w:val="24"/>
          <w:szCs w:val="24"/>
        </w:rPr>
        <w:t xml:space="preserve"> рецепторов в восприя</w:t>
      </w:r>
      <w:r>
        <w:rPr>
          <w:rFonts w:cs="font182"/>
          <w:sz w:val="24"/>
          <w:szCs w:val="24"/>
        </w:rPr>
        <w:softHyphen/>
        <w:t>тии раздражений.</w:t>
      </w:r>
    </w:p>
    <w:p w:rsidR="00034B43" w:rsidRDefault="00034B43" w:rsidP="00034B43">
      <w:pPr>
        <w:widowControl w:val="0"/>
        <w:spacing w:after="0" w:line="23" w:lineRule="atLeast"/>
        <w:ind w:right="-7"/>
        <w:jc w:val="both"/>
        <w:rPr>
          <w:rFonts w:cs="font182"/>
          <w:sz w:val="24"/>
          <w:szCs w:val="24"/>
        </w:rPr>
      </w:pPr>
      <w:r>
        <w:rPr>
          <w:rFonts w:cs="font182"/>
          <w:b/>
          <w:bCs/>
          <w:sz w:val="24"/>
          <w:szCs w:val="24"/>
        </w:rPr>
        <w:t>Лабораторные работа</w:t>
      </w:r>
      <w:proofErr w:type="gramStart"/>
      <w:r>
        <w:rPr>
          <w:rFonts w:cs="font182"/>
          <w:b/>
          <w:bCs/>
          <w:sz w:val="24"/>
          <w:szCs w:val="24"/>
        </w:rPr>
        <w:t xml:space="preserve"> </w:t>
      </w:r>
      <w:r>
        <w:rPr>
          <w:rFonts w:cs="font182"/>
          <w:sz w:val="24"/>
          <w:szCs w:val="24"/>
        </w:rPr>
        <w:t>.</w:t>
      </w:r>
      <w:proofErr w:type="gramEnd"/>
      <w:r>
        <w:rPr>
          <w:rFonts w:cs="font182"/>
          <w:sz w:val="24"/>
          <w:szCs w:val="24"/>
        </w:rPr>
        <w:t xml:space="preserve"> Рассматривание клеток и тканей в оптический микроскоп. Микропрепараты клетки, эпителиальной, соединительной, мышечной и нервной тканей.</w:t>
      </w:r>
    </w:p>
    <w:p w:rsidR="00034B43" w:rsidRDefault="00034B43" w:rsidP="00034B43">
      <w:pPr>
        <w:widowControl w:val="0"/>
        <w:spacing w:after="0" w:line="23" w:lineRule="atLeast"/>
        <w:ind w:right="-7"/>
        <w:jc w:val="both"/>
        <w:rPr>
          <w:rFonts w:cs="font182"/>
          <w:b/>
          <w:bCs/>
          <w:iCs/>
          <w:sz w:val="24"/>
          <w:szCs w:val="24"/>
        </w:rPr>
      </w:pPr>
    </w:p>
    <w:p w:rsidR="00034B43" w:rsidRDefault="00034B43" w:rsidP="00034B43">
      <w:pPr>
        <w:widowControl w:val="0"/>
        <w:spacing w:after="0" w:line="23" w:lineRule="atLeast"/>
        <w:ind w:right="-7"/>
        <w:jc w:val="both"/>
        <w:rPr>
          <w:rFonts w:cs="font182"/>
          <w:b/>
          <w:bCs/>
          <w:iCs/>
          <w:sz w:val="24"/>
          <w:szCs w:val="24"/>
        </w:rPr>
      </w:pPr>
      <w:r>
        <w:rPr>
          <w:rFonts w:cs="font182"/>
          <w:b/>
          <w:bCs/>
          <w:iCs/>
          <w:sz w:val="24"/>
          <w:szCs w:val="24"/>
        </w:rPr>
        <w:t>Тема 3.</w:t>
      </w:r>
      <w:r w:rsidR="00D94529">
        <w:rPr>
          <w:rFonts w:cs="font182"/>
          <w:b/>
          <w:bCs/>
          <w:iCs/>
          <w:sz w:val="24"/>
          <w:szCs w:val="24"/>
        </w:rPr>
        <w:t xml:space="preserve"> Опорно-двигательная система (7</w:t>
      </w:r>
      <w:r w:rsidR="00D863AF">
        <w:rPr>
          <w:rFonts w:cs="font182"/>
          <w:b/>
          <w:bCs/>
          <w:iCs/>
          <w:sz w:val="24"/>
          <w:szCs w:val="24"/>
        </w:rPr>
        <w:t xml:space="preserve"> </w:t>
      </w:r>
      <w:r>
        <w:rPr>
          <w:rFonts w:cs="font182"/>
          <w:b/>
          <w:bCs/>
          <w:iCs/>
          <w:sz w:val="24"/>
          <w:szCs w:val="24"/>
        </w:rPr>
        <w:t>часов)</w:t>
      </w:r>
    </w:p>
    <w:p w:rsidR="00034B43" w:rsidRDefault="00034B43" w:rsidP="00034B43">
      <w:pPr>
        <w:widowControl w:val="0"/>
        <w:spacing w:after="0" w:line="23" w:lineRule="atLeast"/>
        <w:ind w:right="-7" w:firstLine="720"/>
        <w:jc w:val="both"/>
        <w:rPr>
          <w:rFonts w:cs="font182"/>
          <w:sz w:val="24"/>
          <w:szCs w:val="24"/>
        </w:rPr>
      </w:pPr>
      <w:r>
        <w:rPr>
          <w:rFonts w:cs="font182"/>
          <w:sz w:val="24"/>
          <w:szCs w:val="24"/>
        </w:rPr>
        <w:t>Скелет и мышцы, их функции. Химический состав костей, их макр</w:t>
      </w:r>
      <w:proofErr w:type="gramStart"/>
      <w:r>
        <w:rPr>
          <w:rFonts w:cs="font182"/>
          <w:sz w:val="24"/>
          <w:szCs w:val="24"/>
        </w:rPr>
        <w:t>о-</w:t>
      </w:r>
      <w:proofErr w:type="gramEnd"/>
      <w:r>
        <w:rPr>
          <w:rFonts w:cs="font182"/>
          <w:sz w:val="24"/>
          <w:szCs w:val="24"/>
        </w:rPr>
        <w:t xml:space="preserve"> и </w:t>
      </w:r>
      <w:proofErr w:type="spellStart"/>
      <w:r>
        <w:rPr>
          <w:rFonts w:cs="font182"/>
          <w:sz w:val="24"/>
          <w:szCs w:val="24"/>
        </w:rPr>
        <w:t>микростроение</w:t>
      </w:r>
      <w:proofErr w:type="spellEnd"/>
      <w:r>
        <w:rPr>
          <w:rFonts w:cs="font182"/>
          <w:sz w:val="24"/>
          <w:szCs w:val="24"/>
        </w:rPr>
        <w:t>, типы костей. Ске</w:t>
      </w:r>
      <w:r>
        <w:rPr>
          <w:rFonts w:cs="font182"/>
          <w:sz w:val="24"/>
          <w:szCs w:val="24"/>
        </w:rPr>
        <w:softHyphen/>
        <w:t>лет человека, его приспособление к прямохождению, трудовой деятельности. Изменения, связанные с разви</w:t>
      </w:r>
      <w:r>
        <w:rPr>
          <w:rFonts w:cs="font182"/>
          <w:sz w:val="24"/>
          <w:szCs w:val="24"/>
        </w:rPr>
        <w:softHyphen/>
        <w:t>тием мозга и речи. Типы соединений костей: неподвиж</w:t>
      </w:r>
      <w:r>
        <w:rPr>
          <w:rFonts w:cs="font182"/>
          <w:sz w:val="24"/>
          <w:szCs w:val="24"/>
        </w:rPr>
        <w:softHyphen/>
        <w:t xml:space="preserve">ные, </w:t>
      </w:r>
      <w:proofErr w:type="spellStart"/>
      <w:r>
        <w:rPr>
          <w:rFonts w:cs="font182"/>
          <w:sz w:val="24"/>
          <w:szCs w:val="24"/>
        </w:rPr>
        <w:t>полуподвижные</w:t>
      </w:r>
      <w:proofErr w:type="spellEnd"/>
      <w:r>
        <w:rPr>
          <w:rFonts w:cs="font182"/>
          <w:sz w:val="24"/>
          <w:szCs w:val="24"/>
        </w:rPr>
        <w:t>, подвижные (суставы).</w:t>
      </w:r>
    </w:p>
    <w:p w:rsidR="00034B43" w:rsidRDefault="00034B43" w:rsidP="00034B43">
      <w:pPr>
        <w:widowControl w:val="0"/>
        <w:spacing w:after="0" w:line="23" w:lineRule="atLeast"/>
        <w:ind w:right="-7" w:firstLine="720"/>
        <w:jc w:val="both"/>
        <w:rPr>
          <w:rFonts w:cs="font182"/>
          <w:sz w:val="24"/>
          <w:szCs w:val="24"/>
        </w:rPr>
      </w:pPr>
      <w:r>
        <w:rPr>
          <w:rFonts w:cs="font182"/>
          <w:sz w:val="24"/>
          <w:szCs w:val="24"/>
        </w:rPr>
        <w:t>Строение мышц и сухожилий. Обзор мышц челове</w:t>
      </w:r>
      <w:r>
        <w:rPr>
          <w:rFonts w:cs="font182"/>
          <w:sz w:val="24"/>
          <w:szCs w:val="24"/>
        </w:rPr>
        <w:softHyphen/>
        <w:t>ческого тела. Мышцы антагонисты и синергисты. Рабо</w:t>
      </w:r>
      <w:r>
        <w:rPr>
          <w:rFonts w:cs="font182"/>
          <w:sz w:val="24"/>
          <w:szCs w:val="24"/>
        </w:rPr>
        <w:softHyphen/>
        <w:t>та скелетных мышц и их регуляция. Понятие о двига</w:t>
      </w:r>
      <w:r>
        <w:rPr>
          <w:rFonts w:cs="font182"/>
          <w:sz w:val="24"/>
          <w:szCs w:val="24"/>
        </w:rPr>
        <w:softHyphen/>
        <w:t>тельной единице. Изменение мышцы при тренировке, последствия гиподинамии. Энергетика мышечного со</w:t>
      </w:r>
      <w:r>
        <w:rPr>
          <w:rFonts w:cs="font182"/>
          <w:sz w:val="24"/>
          <w:szCs w:val="24"/>
        </w:rPr>
        <w:softHyphen/>
        <w:t>кращения. Динамическая и статическая работа.</w:t>
      </w:r>
    </w:p>
    <w:p w:rsidR="00034B43" w:rsidRDefault="00034B43" w:rsidP="00034B43">
      <w:pPr>
        <w:widowControl w:val="0"/>
        <w:spacing w:after="0" w:line="23" w:lineRule="atLeast"/>
        <w:ind w:right="-7" w:firstLine="720"/>
        <w:jc w:val="both"/>
        <w:rPr>
          <w:rFonts w:cs="font182"/>
          <w:sz w:val="24"/>
          <w:szCs w:val="24"/>
        </w:rPr>
      </w:pPr>
      <w:r>
        <w:rPr>
          <w:rFonts w:cs="font182"/>
          <w:sz w:val="24"/>
          <w:szCs w:val="24"/>
        </w:rPr>
        <w:t>Причины нарушения осанки и развития плоскосто</w:t>
      </w:r>
      <w:r>
        <w:rPr>
          <w:rFonts w:cs="font182"/>
          <w:sz w:val="24"/>
          <w:szCs w:val="24"/>
        </w:rPr>
        <w:softHyphen/>
        <w:t>пия.</w:t>
      </w:r>
      <w:r>
        <w:rPr>
          <w:rFonts w:cs="font182"/>
          <w:b/>
          <w:bCs/>
          <w:sz w:val="24"/>
          <w:szCs w:val="24"/>
        </w:rPr>
        <w:t xml:space="preserve"> </w:t>
      </w:r>
      <w:r>
        <w:rPr>
          <w:rFonts w:cs="font182"/>
          <w:bCs/>
          <w:sz w:val="24"/>
          <w:szCs w:val="24"/>
        </w:rPr>
        <w:t>Их</w:t>
      </w:r>
      <w:r>
        <w:rPr>
          <w:rFonts w:cs="font182"/>
          <w:sz w:val="24"/>
          <w:szCs w:val="24"/>
        </w:rPr>
        <w:t xml:space="preserve"> выявление, предупреждение и исправление.</w:t>
      </w:r>
    </w:p>
    <w:p w:rsidR="00034B43" w:rsidRDefault="00034B43" w:rsidP="00034B43">
      <w:pPr>
        <w:widowControl w:val="0"/>
        <w:spacing w:after="0" w:line="23" w:lineRule="atLeast"/>
        <w:ind w:right="-7" w:firstLine="720"/>
        <w:jc w:val="both"/>
        <w:rPr>
          <w:rFonts w:cs="font182"/>
          <w:sz w:val="24"/>
          <w:szCs w:val="24"/>
        </w:rPr>
      </w:pPr>
      <w:r>
        <w:rPr>
          <w:rFonts w:cs="font182"/>
          <w:sz w:val="24"/>
          <w:szCs w:val="24"/>
        </w:rPr>
        <w:t>Первая помощь при ушибах, переломах костей и вывихах суставов.</w:t>
      </w:r>
    </w:p>
    <w:p w:rsidR="00034B43" w:rsidRDefault="00034B43" w:rsidP="00034B43">
      <w:pPr>
        <w:widowControl w:val="0"/>
        <w:spacing w:after="0" w:line="23" w:lineRule="atLeast"/>
        <w:ind w:right="-7" w:firstLine="720"/>
        <w:jc w:val="both"/>
        <w:rPr>
          <w:rFonts w:cs="font182"/>
          <w:sz w:val="24"/>
          <w:szCs w:val="24"/>
        </w:rPr>
      </w:pPr>
      <w:r>
        <w:rPr>
          <w:rFonts w:cs="font182"/>
          <w:b/>
          <w:bCs/>
          <w:sz w:val="24"/>
          <w:szCs w:val="24"/>
        </w:rPr>
        <w:t>Демонстрация</w:t>
      </w:r>
      <w:r>
        <w:rPr>
          <w:rFonts w:cs="font182"/>
          <w:sz w:val="24"/>
          <w:szCs w:val="24"/>
        </w:rPr>
        <w:t xml:space="preserve"> скелета и муляжей торса человека, черепа, костей конечностей, позвонков, распилов кос</w:t>
      </w:r>
      <w:r>
        <w:rPr>
          <w:rFonts w:cs="font182"/>
          <w:sz w:val="24"/>
          <w:szCs w:val="24"/>
        </w:rPr>
        <w:softHyphen/>
        <w:t>тей, приемов первой помощи при травмах.</w:t>
      </w:r>
    </w:p>
    <w:p w:rsidR="00034B43" w:rsidRDefault="00034B43" w:rsidP="00034B43">
      <w:pPr>
        <w:widowControl w:val="0"/>
        <w:spacing w:after="0" w:line="23" w:lineRule="atLeast"/>
        <w:ind w:right="-7" w:firstLine="720"/>
        <w:jc w:val="both"/>
        <w:rPr>
          <w:rFonts w:cs="font182"/>
          <w:sz w:val="24"/>
          <w:szCs w:val="24"/>
        </w:rPr>
      </w:pPr>
      <w:r>
        <w:rPr>
          <w:rFonts w:cs="font182"/>
          <w:b/>
          <w:bCs/>
          <w:sz w:val="24"/>
          <w:szCs w:val="24"/>
        </w:rPr>
        <w:t>Лабораторные работы</w:t>
      </w:r>
      <w:r>
        <w:rPr>
          <w:rFonts w:cs="font182"/>
          <w:sz w:val="24"/>
          <w:szCs w:val="24"/>
        </w:rPr>
        <w:t xml:space="preserve">. Микроскопическое строение кости. </w:t>
      </w:r>
    </w:p>
    <w:p w:rsidR="00034B43" w:rsidRDefault="00034B43" w:rsidP="00034B43">
      <w:pPr>
        <w:widowControl w:val="0"/>
        <w:spacing w:after="0" w:line="23" w:lineRule="atLeast"/>
        <w:ind w:right="-7" w:firstLine="720"/>
        <w:jc w:val="both"/>
        <w:rPr>
          <w:rFonts w:cs="font182"/>
          <w:sz w:val="24"/>
          <w:szCs w:val="24"/>
        </w:rPr>
      </w:pPr>
      <w:r>
        <w:rPr>
          <w:rFonts w:cs="font182"/>
          <w:sz w:val="24"/>
          <w:szCs w:val="24"/>
        </w:rPr>
        <w:t>Мышцы челове</w:t>
      </w:r>
      <w:r>
        <w:rPr>
          <w:rFonts w:cs="font182"/>
          <w:sz w:val="24"/>
          <w:szCs w:val="24"/>
        </w:rPr>
        <w:softHyphen/>
        <w:t xml:space="preserve">ческого тела (выполняется либо в классе, либо дома). </w:t>
      </w:r>
    </w:p>
    <w:p w:rsidR="00034B43" w:rsidRDefault="00034B43" w:rsidP="00034B43">
      <w:pPr>
        <w:widowControl w:val="0"/>
        <w:spacing w:after="0" w:line="23" w:lineRule="atLeast"/>
        <w:ind w:right="-7" w:firstLine="720"/>
        <w:jc w:val="both"/>
        <w:rPr>
          <w:rFonts w:cs="font182"/>
          <w:sz w:val="24"/>
          <w:szCs w:val="24"/>
        </w:rPr>
      </w:pPr>
      <w:r>
        <w:rPr>
          <w:rFonts w:cs="font182"/>
          <w:sz w:val="24"/>
          <w:szCs w:val="24"/>
        </w:rPr>
        <w:t xml:space="preserve">Утомление при статической и динамической работе. </w:t>
      </w:r>
    </w:p>
    <w:p w:rsidR="00034B43" w:rsidRDefault="00034B43" w:rsidP="00034B43">
      <w:pPr>
        <w:widowControl w:val="0"/>
        <w:spacing w:after="0" w:line="23" w:lineRule="atLeast"/>
        <w:ind w:right="-7" w:firstLine="720"/>
        <w:jc w:val="both"/>
        <w:rPr>
          <w:rFonts w:cs="font182"/>
          <w:bCs/>
          <w:sz w:val="24"/>
          <w:szCs w:val="24"/>
        </w:rPr>
      </w:pPr>
      <w:r>
        <w:rPr>
          <w:rFonts w:cs="font182"/>
          <w:sz w:val="24"/>
          <w:szCs w:val="24"/>
        </w:rPr>
        <w:t>Выявление нарушений осанки. Выявление плоскосто</w:t>
      </w:r>
      <w:r>
        <w:rPr>
          <w:rFonts w:cs="font182"/>
          <w:sz w:val="24"/>
          <w:szCs w:val="24"/>
        </w:rPr>
        <w:softHyphen/>
        <w:t>пия (выполняется дома).</w:t>
      </w:r>
      <w:r>
        <w:rPr>
          <w:rFonts w:cs="font182"/>
          <w:bCs/>
          <w:sz w:val="24"/>
          <w:szCs w:val="24"/>
        </w:rPr>
        <w:t xml:space="preserve"> </w:t>
      </w:r>
    </w:p>
    <w:p w:rsidR="00034B43" w:rsidRDefault="00034B43" w:rsidP="00034B43">
      <w:pPr>
        <w:widowControl w:val="0"/>
        <w:spacing w:after="0" w:line="23" w:lineRule="atLeast"/>
        <w:ind w:right="-7" w:firstLine="720"/>
        <w:jc w:val="both"/>
        <w:rPr>
          <w:rFonts w:cs="font182"/>
          <w:sz w:val="24"/>
          <w:szCs w:val="24"/>
        </w:rPr>
      </w:pPr>
      <w:r>
        <w:rPr>
          <w:rFonts w:cs="font182"/>
          <w:b/>
          <w:bCs/>
          <w:sz w:val="24"/>
          <w:szCs w:val="24"/>
        </w:rPr>
        <w:t>Самонаблюдение</w:t>
      </w:r>
      <w:r>
        <w:rPr>
          <w:rFonts w:cs="font182"/>
          <w:sz w:val="24"/>
          <w:szCs w:val="24"/>
        </w:rPr>
        <w:t xml:space="preserve"> работы основных мышц, роль пле</w:t>
      </w:r>
      <w:r>
        <w:rPr>
          <w:rFonts w:cs="font182"/>
          <w:sz w:val="24"/>
          <w:szCs w:val="24"/>
        </w:rPr>
        <w:softHyphen/>
        <w:t>чевого пояса в движениях руки.</w:t>
      </w:r>
    </w:p>
    <w:p w:rsidR="00034B43" w:rsidRDefault="00034B43" w:rsidP="00034B43">
      <w:pPr>
        <w:widowControl w:val="0"/>
        <w:spacing w:after="0" w:line="23" w:lineRule="atLeast"/>
        <w:ind w:right="-7"/>
        <w:jc w:val="both"/>
        <w:rPr>
          <w:rFonts w:cs="font182"/>
          <w:b/>
          <w:bCs/>
          <w:sz w:val="24"/>
          <w:szCs w:val="24"/>
        </w:rPr>
      </w:pPr>
    </w:p>
    <w:p w:rsidR="00034B43" w:rsidRDefault="00034B43" w:rsidP="00034B43">
      <w:pPr>
        <w:widowControl w:val="0"/>
        <w:spacing w:after="0" w:line="23" w:lineRule="atLeast"/>
        <w:ind w:right="-7"/>
        <w:jc w:val="both"/>
        <w:rPr>
          <w:rFonts w:cs="font182"/>
          <w:b/>
          <w:bCs/>
          <w:sz w:val="24"/>
          <w:szCs w:val="24"/>
        </w:rPr>
      </w:pPr>
      <w:r>
        <w:rPr>
          <w:rFonts w:cs="font182"/>
          <w:b/>
          <w:bCs/>
          <w:sz w:val="24"/>
          <w:szCs w:val="24"/>
        </w:rPr>
        <w:t xml:space="preserve">Тема </w:t>
      </w:r>
      <w:r w:rsidR="002E7F1A">
        <w:rPr>
          <w:rFonts w:cs="font182"/>
          <w:b/>
          <w:bCs/>
          <w:sz w:val="24"/>
          <w:szCs w:val="24"/>
        </w:rPr>
        <w:t>4. Внутренняя среда организма (3</w:t>
      </w:r>
      <w:r>
        <w:rPr>
          <w:rFonts w:cs="font182"/>
          <w:b/>
          <w:bCs/>
          <w:sz w:val="24"/>
          <w:szCs w:val="24"/>
        </w:rPr>
        <w:t xml:space="preserve"> часа)</w:t>
      </w:r>
    </w:p>
    <w:p w:rsidR="00034B43" w:rsidRDefault="00034B43" w:rsidP="00034B43">
      <w:pPr>
        <w:widowControl w:val="0"/>
        <w:spacing w:after="0" w:line="23" w:lineRule="atLeast"/>
        <w:ind w:left="40" w:right="-7" w:firstLine="720"/>
        <w:jc w:val="both"/>
        <w:rPr>
          <w:rFonts w:cs="font182"/>
          <w:sz w:val="24"/>
          <w:szCs w:val="24"/>
        </w:rPr>
      </w:pPr>
      <w:r>
        <w:rPr>
          <w:rFonts w:cs="font182"/>
          <w:sz w:val="24"/>
          <w:szCs w:val="24"/>
        </w:rPr>
        <w:t>Компоненты внутренней среды: кровь, тканевая жидкость, лимфа. Их взаимодействие. Гомеостаз. Со</w:t>
      </w:r>
      <w:r>
        <w:rPr>
          <w:rFonts w:cs="font182"/>
          <w:sz w:val="24"/>
          <w:szCs w:val="24"/>
        </w:rPr>
        <w:softHyphen/>
        <w:t>став крови: плазма и форменные элементы (тромбо</w:t>
      </w:r>
      <w:r>
        <w:rPr>
          <w:rFonts w:cs="font182"/>
          <w:sz w:val="24"/>
          <w:szCs w:val="24"/>
        </w:rPr>
        <w:softHyphen/>
        <w:t>циты, эритроциты, лейкоциты). Их функции. Сверты</w:t>
      </w:r>
      <w:r>
        <w:rPr>
          <w:rFonts w:cs="font182"/>
          <w:sz w:val="24"/>
          <w:szCs w:val="24"/>
        </w:rPr>
        <w:softHyphen/>
        <w:t>вание крови. Роль кальция и витамина «К» в свертыва</w:t>
      </w:r>
      <w:r>
        <w:rPr>
          <w:rFonts w:cs="font182"/>
          <w:sz w:val="24"/>
          <w:szCs w:val="24"/>
        </w:rPr>
        <w:softHyphen/>
        <w:t>нии крови. Анализ крови. Малокровие. Кроветворение.</w:t>
      </w:r>
    </w:p>
    <w:p w:rsidR="00034B43" w:rsidRDefault="00034B43" w:rsidP="00034B43">
      <w:pPr>
        <w:widowControl w:val="0"/>
        <w:spacing w:after="0" w:line="23" w:lineRule="atLeast"/>
        <w:ind w:left="40" w:right="-7" w:firstLine="720"/>
        <w:jc w:val="both"/>
        <w:rPr>
          <w:rFonts w:cs="font182"/>
          <w:sz w:val="24"/>
          <w:szCs w:val="24"/>
        </w:rPr>
      </w:pPr>
      <w:r>
        <w:rPr>
          <w:rFonts w:cs="font182"/>
          <w:sz w:val="24"/>
          <w:szCs w:val="24"/>
        </w:rPr>
        <w:t>Борьба организма с инфекцией. Иммунитет. Защит</w:t>
      </w:r>
      <w:r>
        <w:rPr>
          <w:rFonts w:cs="font182"/>
          <w:sz w:val="24"/>
          <w:szCs w:val="24"/>
        </w:rPr>
        <w:softHyphen/>
        <w:t xml:space="preserve">ные барьеры организма. Луи Пастер и </w:t>
      </w:r>
      <w:proofErr w:type="spellStart"/>
      <w:r>
        <w:rPr>
          <w:rFonts w:cs="font182"/>
          <w:sz w:val="24"/>
          <w:szCs w:val="24"/>
        </w:rPr>
        <w:t>И</w:t>
      </w:r>
      <w:proofErr w:type="spellEnd"/>
      <w:r>
        <w:rPr>
          <w:rFonts w:cs="font182"/>
          <w:sz w:val="24"/>
          <w:szCs w:val="24"/>
        </w:rPr>
        <w:t>. И. Мечников. Антигены и антитела. Специфический и неспецифиче</w:t>
      </w:r>
      <w:r>
        <w:rPr>
          <w:rFonts w:cs="font182"/>
          <w:sz w:val="24"/>
          <w:szCs w:val="24"/>
        </w:rPr>
        <w:softHyphen/>
        <w:t>ский иммунитет. Иммунитет клеточный и гуморальный. Иммунная система. Роль лимфоцитов в иммунной защите. Фагоцитоз. Воспаление. Инфекционные и па</w:t>
      </w:r>
      <w:r>
        <w:rPr>
          <w:rFonts w:cs="font182"/>
          <w:sz w:val="24"/>
          <w:szCs w:val="24"/>
        </w:rPr>
        <w:softHyphen/>
        <w:t xml:space="preserve">разитарные болезни. Ворота инфекции. Возбудители и переносчики болезни. </w:t>
      </w:r>
      <w:proofErr w:type="spellStart"/>
      <w:r>
        <w:rPr>
          <w:rFonts w:cs="font182"/>
          <w:sz w:val="24"/>
          <w:szCs w:val="24"/>
        </w:rPr>
        <w:t>Бацилл</w:t>
      </w:r>
      <w:proofErr w:type="gramStart"/>
      <w:r>
        <w:rPr>
          <w:rFonts w:cs="font182"/>
          <w:sz w:val="24"/>
          <w:szCs w:val="24"/>
        </w:rPr>
        <w:t>о</w:t>
      </w:r>
      <w:proofErr w:type="spellEnd"/>
      <w:r>
        <w:rPr>
          <w:rFonts w:cs="font182"/>
          <w:sz w:val="24"/>
          <w:szCs w:val="24"/>
        </w:rPr>
        <w:t>-</w:t>
      </w:r>
      <w:proofErr w:type="gramEnd"/>
      <w:r>
        <w:rPr>
          <w:rFonts w:cs="font182"/>
          <w:sz w:val="24"/>
          <w:szCs w:val="24"/>
        </w:rPr>
        <w:t xml:space="preserve"> и вирусоносители. Те</w:t>
      </w:r>
      <w:r>
        <w:rPr>
          <w:rFonts w:cs="font182"/>
          <w:sz w:val="24"/>
          <w:szCs w:val="24"/>
        </w:rPr>
        <w:softHyphen/>
        <w:t>чение инфекционных болезней. Профилактика. Имму</w:t>
      </w:r>
      <w:r>
        <w:rPr>
          <w:rFonts w:cs="font182"/>
          <w:sz w:val="24"/>
          <w:szCs w:val="24"/>
        </w:rPr>
        <w:softHyphen/>
        <w:t>нология на службе здоровья: вакцины и лечебные сы</w:t>
      </w:r>
      <w:r>
        <w:rPr>
          <w:rFonts w:cs="font182"/>
          <w:sz w:val="24"/>
          <w:szCs w:val="24"/>
        </w:rPr>
        <w:softHyphen/>
        <w:t>воротки. Естественный и искусственный иммунитет. Активный и пассивный иммунитет. Тканевая совмес</w:t>
      </w:r>
      <w:r>
        <w:rPr>
          <w:rFonts w:cs="font182"/>
          <w:sz w:val="24"/>
          <w:szCs w:val="24"/>
        </w:rPr>
        <w:softHyphen/>
        <w:t>тимость. Переливание крови. Группы крови. Резус-фак</w:t>
      </w:r>
      <w:r>
        <w:rPr>
          <w:rFonts w:cs="font182"/>
          <w:sz w:val="24"/>
          <w:szCs w:val="24"/>
        </w:rPr>
        <w:softHyphen/>
        <w:t>тор. Пересадка органов и тканей.</w:t>
      </w:r>
    </w:p>
    <w:p w:rsidR="00034B43" w:rsidRDefault="00034B43" w:rsidP="00034B43">
      <w:pPr>
        <w:widowControl w:val="0"/>
        <w:spacing w:after="0" w:line="23" w:lineRule="atLeast"/>
        <w:ind w:right="-7" w:firstLine="720"/>
        <w:jc w:val="both"/>
        <w:rPr>
          <w:rFonts w:cs="font182"/>
          <w:sz w:val="24"/>
          <w:szCs w:val="24"/>
        </w:rPr>
      </w:pPr>
      <w:r>
        <w:rPr>
          <w:rFonts w:cs="font182"/>
          <w:b/>
          <w:bCs/>
          <w:sz w:val="24"/>
          <w:szCs w:val="24"/>
        </w:rPr>
        <w:t>Лабораторная работа</w:t>
      </w:r>
      <w:r>
        <w:rPr>
          <w:rFonts w:cs="font182"/>
          <w:sz w:val="24"/>
          <w:szCs w:val="24"/>
        </w:rPr>
        <w:t>. Рассматривание крови человека и лягушки под микроскопом.</w:t>
      </w:r>
    </w:p>
    <w:p w:rsidR="00034B43" w:rsidRDefault="00034B43" w:rsidP="00034B43">
      <w:pPr>
        <w:widowControl w:val="0"/>
        <w:spacing w:after="0" w:line="23" w:lineRule="atLeast"/>
        <w:ind w:right="-7"/>
        <w:jc w:val="both"/>
        <w:rPr>
          <w:rFonts w:cs="font182"/>
          <w:b/>
          <w:bCs/>
          <w:sz w:val="24"/>
          <w:szCs w:val="24"/>
        </w:rPr>
      </w:pPr>
    </w:p>
    <w:p w:rsidR="00034B43" w:rsidRDefault="00034B43" w:rsidP="00034B43">
      <w:pPr>
        <w:widowControl w:val="0"/>
        <w:spacing w:after="0" w:line="23" w:lineRule="atLeast"/>
        <w:ind w:right="-7"/>
        <w:jc w:val="both"/>
        <w:rPr>
          <w:rFonts w:cs="font182"/>
          <w:b/>
          <w:bCs/>
          <w:sz w:val="24"/>
          <w:szCs w:val="24"/>
        </w:rPr>
      </w:pPr>
      <w:r>
        <w:rPr>
          <w:rFonts w:cs="font182"/>
          <w:b/>
          <w:bCs/>
          <w:sz w:val="24"/>
          <w:szCs w:val="24"/>
        </w:rPr>
        <w:t>Тема 5. Кровеносная и ли</w:t>
      </w:r>
      <w:r w:rsidR="00D863AF">
        <w:rPr>
          <w:rFonts w:cs="font182"/>
          <w:b/>
          <w:bCs/>
          <w:sz w:val="24"/>
          <w:szCs w:val="24"/>
        </w:rPr>
        <w:t>мфатическая системы о</w:t>
      </w:r>
      <w:r w:rsidR="00D94529">
        <w:rPr>
          <w:rFonts w:cs="font182"/>
          <w:b/>
          <w:bCs/>
          <w:sz w:val="24"/>
          <w:szCs w:val="24"/>
        </w:rPr>
        <w:t>рганизма (6</w:t>
      </w:r>
      <w:r>
        <w:rPr>
          <w:rFonts w:cs="font182"/>
          <w:b/>
          <w:bCs/>
          <w:sz w:val="24"/>
          <w:szCs w:val="24"/>
        </w:rPr>
        <w:t xml:space="preserve"> часов)</w:t>
      </w:r>
    </w:p>
    <w:p w:rsidR="00034B43" w:rsidRDefault="00034B43" w:rsidP="00034B43">
      <w:pPr>
        <w:widowControl w:val="0"/>
        <w:spacing w:after="0" w:line="23" w:lineRule="atLeast"/>
        <w:ind w:right="-7" w:firstLine="720"/>
        <w:jc w:val="both"/>
        <w:rPr>
          <w:rFonts w:cs="font182"/>
          <w:sz w:val="24"/>
          <w:szCs w:val="24"/>
        </w:rPr>
      </w:pPr>
      <w:r>
        <w:rPr>
          <w:rFonts w:cs="font182"/>
          <w:sz w:val="24"/>
          <w:szCs w:val="24"/>
        </w:rPr>
        <w:t>Органы кровеносной и лимфатической систем,</w:t>
      </w:r>
      <w:r>
        <w:rPr>
          <w:rFonts w:cs="font182"/>
          <w:b/>
          <w:bCs/>
          <w:sz w:val="24"/>
          <w:szCs w:val="24"/>
        </w:rPr>
        <w:t xml:space="preserve"> </w:t>
      </w:r>
      <w:r>
        <w:rPr>
          <w:rFonts w:cs="font182"/>
          <w:bCs/>
          <w:sz w:val="24"/>
          <w:szCs w:val="24"/>
        </w:rPr>
        <w:t>их</w:t>
      </w:r>
      <w:r>
        <w:rPr>
          <w:rFonts w:cs="font182"/>
          <w:b/>
          <w:bCs/>
          <w:sz w:val="24"/>
          <w:szCs w:val="24"/>
        </w:rPr>
        <w:t xml:space="preserve"> </w:t>
      </w:r>
      <w:r>
        <w:rPr>
          <w:rFonts w:cs="font182"/>
          <w:sz w:val="24"/>
          <w:szCs w:val="24"/>
        </w:rPr>
        <w:t>роль в организме. Строение кровеносных и лимфати</w:t>
      </w:r>
      <w:r>
        <w:rPr>
          <w:rFonts w:cs="font182"/>
          <w:sz w:val="24"/>
          <w:szCs w:val="24"/>
        </w:rPr>
        <w:softHyphen/>
        <w:t>ческих сосудов. Круги кровообращения. Строение и работа сердца. Автоматизм сердца. Движение крови по сосудам. Регуляция кровоснабжения органов. Арте</w:t>
      </w:r>
      <w:r>
        <w:rPr>
          <w:rFonts w:cs="font182"/>
          <w:sz w:val="24"/>
          <w:szCs w:val="24"/>
        </w:rPr>
        <w:softHyphen/>
        <w:t>риальное давление крови, пульс. Гигиена сердечно</w:t>
      </w:r>
      <w:r>
        <w:rPr>
          <w:rFonts w:cs="font182"/>
          <w:sz w:val="24"/>
          <w:szCs w:val="24"/>
        </w:rPr>
        <w:softHyphen/>
        <w:t>сосудистой системы. Доврачебная помощь при заболе</w:t>
      </w:r>
      <w:r>
        <w:rPr>
          <w:rFonts w:cs="font182"/>
          <w:sz w:val="24"/>
          <w:szCs w:val="24"/>
        </w:rPr>
        <w:softHyphen/>
        <w:t>вании сердца и сосудов. Первая помощь при кровотече</w:t>
      </w:r>
      <w:r>
        <w:rPr>
          <w:rFonts w:cs="font182"/>
          <w:sz w:val="24"/>
          <w:szCs w:val="24"/>
        </w:rPr>
        <w:softHyphen/>
        <w:t>ниях.</w:t>
      </w:r>
    </w:p>
    <w:p w:rsidR="00034B43" w:rsidRDefault="00034B43" w:rsidP="00034B43">
      <w:pPr>
        <w:widowControl w:val="0"/>
        <w:spacing w:after="0" w:line="23" w:lineRule="atLeast"/>
        <w:ind w:right="-7" w:firstLine="720"/>
        <w:jc w:val="both"/>
        <w:rPr>
          <w:rFonts w:cs="font182"/>
          <w:sz w:val="24"/>
          <w:szCs w:val="24"/>
        </w:rPr>
      </w:pPr>
      <w:r>
        <w:rPr>
          <w:rFonts w:cs="font182"/>
          <w:b/>
          <w:bCs/>
          <w:sz w:val="24"/>
          <w:szCs w:val="24"/>
        </w:rPr>
        <w:t>Демонстрация</w:t>
      </w:r>
      <w:r>
        <w:rPr>
          <w:rFonts w:cs="font182"/>
          <w:sz w:val="24"/>
          <w:szCs w:val="24"/>
        </w:rPr>
        <w:t xml:space="preserve"> моделей сердца и торса человека, приемов измерения артериального давления по методу Короткова, приемов остановки кровотечений.</w:t>
      </w:r>
    </w:p>
    <w:p w:rsidR="00034B43" w:rsidRDefault="00034B43" w:rsidP="00034B43">
      <w:pPr>
        <w:widowControl w:val="0"/>
        <w:spacing w:after="0" w:line="23" w:lineRule="atLeast"/>
        <w:ind w:right="-7" w:firstLine="720"/>
        <w:jc w:val="both"/>
        <w:rPr>
          <w:rFonts w:cs="font182"/>
          <w:b/>
          <w:bCs/>
          <w:iCs/>
          <w:sz w:val="24"/>
          <w:szCs w:val="24"/>
        </w:rPr>
      </w:pPr>
      <w:r>
        <w:rPr>
          <w:rFonts w:cs="font182"/>
          <w:b/>
          <w:bCs/>
          <w:iCs/>
          <w:sz w:val="24"/>
          <w:szCs w:val="24"/>
        </w:rPr>
        <w:t xml:space="preserve">Лабораторные работы </w:t>
      </w:r>
    </w:p>
    <w:p w:rsidR="00034B43" w:rsidRDefault="00034B43" w:rsidP="00034B43">
      <w:pPr>
        <w:widowControl w:val="0"/>
        <w:spacing w:after="0" w:line="23" w:lineRule="atLeast"/>
        <w:ind w:right="-7" w:firstLine="720"/>
        <w:jc w:val="both"/>
        <w:rPr>
          <w:rFonts w:cs="font182"/>
          <w:sz w:val="24"/>
          <w:szCs w:val="24"/>
        </w:rPr>
      </w:pPr>
      <w:r>
        <w:rPr>
          <w:rFonts w:cs="font182"/>
          <w:sz w:val="24"/>
          <w:szCs w:val="24"/>
        </w:rPr>
        <w:t>Положение венозных клапанов в опущенной и поднятой руке. Изменения в тканях при перетяжках, затрудняющих кровообращение. Определение скорости кровотока в сосудах ногтевого ложа. Опыты, выяс</w:t>
      </w:r>
      <w:r>
        <w:rPr>
          <w:rFonts w:cs="font182"/>
          <w:sz w:val="24"/>
          <w:szCs w:val="24"/>
        </w:rPr>
        <w:softHyphen/>
        <w:t>няющие природу пульса. Функциональная проба: реак</w:t>
      </w:r>
      <w:r>
        <w:rPr>
          <w:rFonts w:cs="font182"/>
          <w:sz w:val="24"/>
          <w:szCs w:val="24"/>
        </w:rPr>
        <w:softHyphen/>
        <w:t xml:space="preserve">ция </w:t>
      </w:r>
      <w:proofErr w:type="spellStart"/>
      <w:proofErr w:type="gramStart"/>
      <w:r>
        <w:rPr>
          <w:rFonts w:cs="font182"/>
          <w:sz w:val="24"/>
          <w:szCs w:val="24"/>
        </w:rPr>
        <w:t>сердечно-сосудистой</w:t>
      </w:r>
      <w:proofErr w:type="spellEnd"/>
      <w:proofErr w:type="gramEnd"/>
      <w:r>
        <w:rPr>
          <w:rFonts w:cs="font182"/>
          <w:sz w:val="24"/>
          <w:szCs w:val="24"/>
        </w:rPr>
        <w:t xml:space="preserve"> системы на дозированную нагрузку.</w:t>
      </w:r>
    </w:p>
    <w:p w:rsidR="00034B43" w:rsidRDefault="00034B43" w:rsidP="00034B43">
      <w:pPr>
        <w:widowControl w:val="0"/>
        <w:spacing w:after="0" w:line="23" w:lineRule="atLeast"/>
        <w:ind w:right="-7"/>
        <w:jc w:val="both"/>
        <w:rPr>
          <w:rFonts w:cs="font182"/>
          <w:b/>
          <w:bCs/>
          <w:sz w:val="24"/>
          <w:szCs w:val="24"/>
        </w:rPr>
      </w:pPr>
    </w:p>
    <w:p w:rsidR="00034B43" w:rsidRDefault="002E7F1A" w:rsidP="00034B43">
      <w:pPr>
        <w:widowControl w:val="0"/>
        <w:spacing w:after="0" w:line="23" w:lineRule="atLeast"/>
        <w:ind w:right="-7"/>
        <w:jc w:val="both"/>
        <w:rPr>
          <w:rFonts w:cs="font182"/>
          <w:b/>
          <w:bCs/>
          <w:sz w:val="24"/>
          <w:szCs w:val="24"/>
        </w:rPr>
      </w:pPr>
      <w:r>
        <w:rPr>
          <w:rFonts w:cs="font182"/>
          <w:b/>
          <w:bCs/>
          <w:sz w:val="24"/>
          <w:szCs w:val="24"/>
        </w:rPr>
        <w:t>Тема 6. Дыхательная система (4 ч</w:t>
      </w:r>
      <w:r w:rsidR="00034B43">
        <w:rPr>
          <w:rFonts w:cs="font182"/>
          <w:b/>
          <w:bCs/>
          <w:sz w:val="24"/>
          <w:szCs w:val="24"/>
        </w:rPr>
        <w:t>)</w:t>
      </w:r>
    </w:p>
    <w:p w:rsidR="00034B43" w:rsidRDefault="00034B43" w:rsidP="00034B43">
      <w:pPr>
        <w:widowControl w:val="0"/>
        <w:spacing w:after="0" w:line="23" w:lineRule="atLeast"/>
        <w:ind w:right="-7" w:firstLine="720"/>
        <w:jc w:val="both"/>
        <w:rPr>
          <w:rFonts w:cs="font182"/>
          <w:sz w:val="24"/>
          <w:szCs w:val="24"/>
        </w:rPr>
      </w:pPr>
      <w:r>
        <w:rPr>
          <w:rFonts w:cs="font182"/>
          <w:sz w:val="24"/>
          <w:szCs w:val="24"/>
        </w:rPr>
        <w:t>Значение дыхания. Строение и функции органов дыхания. Голосообразование. Инфекционные и орга</w:t>
      </w:r>
      <w:r>
        <w:rPr>
          <w:rFonts w:cs="font182"/>
          <w:sz w:val="24"/>
          <w:szCs w:val="24"/>
        </w:rPr>
        <w:softHyphen/>
        <w:t>нические заболевания дыхательных путей, миндалин и околоносовых пазух, профилактика, доврачебная помощь. Газообмен в легких и тканях. Механизмы вдоха и выдоха. Нервная и гуморальная регуляция дыхания. Охрана воздушной среды. Функциональные возможности дыхательной системы как показатель здо</w:t>
      </w:r>
      <w:r>
        <w:rPr>
          <w:rFonts w:cs="font182"/>
          <w:sz w:val="24"/>
          <w:szCs w:val="24"/>
        </w:rPr>
        <w:softHyphen/>
        <w:t>ровья: жизненная емкость легких.</w:t>
      </w:r>
    </w:p>
    <w:p w:rsidR="00034B43" w:rsidRDefault="00034B43" w:rsidP="00034B43">
      <w:pPr>
        <w:widowControl w:val="0"/>
        <w:spacing w:after="0" w:line="23" w:lineRule="atLeast"/>
        <w:ind w:right="-7" w:firstLine="720"/>
        <w:jc w:val="both"/>
        <w:rPr>
          <w:rFonts w:cs="font182"/>
          <w:sz w:val="24"/>
          <w:szCs w:val="24"/>
        </w:rPr>
      </w:pPr>
      <w:r>
        <w:rPr>
          <w:rFonts w:cs="font182"/>
          <w:sz w:val="24"/>
          <w:szCs w:val="24"/>
        </w:rPr>
        <w:t xml:space="preserve">Выявление и предупреждение болезней органов дыхания. Флюорография. Туберкулез и рак легких. Первая помощь утопающему, при удушении и заваливании землей, </w:t>
      </w:r>
      <w:proofErr w:type="spellStart"/>
      <w:r>
        <w:rPr>
          <w:rFonts w:cs="font182"/>
          <w:sz w:val="24"/>
          <w:szCs w:val="24"/>
        </w:rPr>
        <w:t>электротравме</w:t>
      </w:r>
      <w:proofErr w:type="spellEnd"/>
      <w:r>
        <w:rPr>
          <w:rFonts w:cs="font182"/>
          <w:sz w:val="24"/>
          <w:szCs w:val="24"/>
        </w:rPr>
        <w:t>. Клиническая и биоло</w:t>
      </w:r>
      <w:r>
        <w:rPr>
          <w:rFonts w:cs="font182"/>
          <w:sz w:val="24"/>
          <w:szCs w:val="24"/>
        </w:rPr>
        <w:softHyphen/>
        <w:t>гическая смерть. Искусственное дыхание и непрямой массаж сердца. Реанимация. Влияние курения и других вредных привычек на организм.</w:t>
      </w:r>
    </w:p>
    <w:p w:rsidR="00034B43" w:rsidRDefault="00034B43" w:rsidP="00034B43">
      <w:pPr>
        <w:widowControl w:val="0"/>
        <w:spacing w:after="0" w:line="23" w:lineRule="atLeast"/>
        <w:ind w:right="-7" w:firstLine="720"/>
        <w:jc w:val="both"/>
        <w:rPr>
          <w:rFonts w:cs="font182"/>
          <w:sz w:val="24"/>
          <w:szCs w:val="24"/>
        </w:rPr>
      </w:pPr>
      <w:r>
        <w:rPr>
          <w:rFonts w:cs="font182"/>
          <w:b/>
          <w:bCs/>
          <w:sz w:val="24"/>
          <w:szCs w:val="24"/>
        </w:rPr>
        <w:t>Демонстрация</w:t>
      </w:r>
      <w:r>
        <w:rPr>
          <w:rFonts w:cs="font182"/>
          <w:sz w:val="24"/>
          <w:szCs w:val="24"/>
        </w:rPr>
        <w:t xml:space="preserve"> модели гортани; модели, поясняющей механизм вдоха и выдоха; приемов определения проходимости носовых ходов у маленьких детей; роли резонаторов, усиливающих звук; опыта по обнару</w:t>
      </w:r>
      <w:r>
        <w:rPr>
          <w:rFonts w:cs="font182"/>
          <w:sz w:val="24"/>
          <w:szCs w:val="24"/>
        </w:rPr>
        <w:softHyphen/>
        <w:t>жению углекислого газа в выдыхаемом воздухе; из</w:t>
      </w:r>
      <w:r>
        <w:rPr>
          <w:rFonts w:cs="font182"/>
          <w:sz w:val="24"/>
          <w:szCs w:val="24"/>
        </w:rPr>
        <w:softHyphen/>
        <w:t>мерения жизненной емкости легких; приемов искус</w:t>
      </w:r>
      <w:r>
        <w:rPr>
          <w:rFonts w:cs="font182"/>
          <w:sz w:val="24"/>
          <w:szCs w:val="24"/>
        </w:rPr>
        <w:softHyphen/>
        <w:t>ственного дыхания.</w:t>
      </w:r>
    </w:p>
    <w:p w:rsidR="00034B43" w:rsidRDefault="00034B43" w:rsidP="00034B43">
      <w:pPr>
        <w:widowControl w:val="0"/>
        <w:spacing w:after="0" w:line="23" w:lineRule="atLeast"/>
        <w:ind w:right="-6" w:firstLine="720"/>
        <w:jc w:val="both"/>
        <w:rPr>
          <w:rFonts w:cs="font182"/>
          <w:sz w:val="24"/>
          <w:szCs w:val="24"/>
        </w:rPr>
      </w:pPr>
      <w:r>
        <w:rPr>
          <w:rFonts w:cs="font182"/>
          <w:b/>
          <w:bCs/>
          <w:sz w:val="24"/>
          <w:szCs w:val="24"/>
        </w:rPr>
        <w:t>Лабораторные работы</w:t>
      </w:r>
      <w:r>
        <w:rPr>
          <w:rFonts w:cs="font182"/>
          <w:sz w:val="24"/>
          <w:szCs w:val="24"/>
        </w:rPr>
        <w:t>. Измерение обхвата грудной клетки в состоянии вдоха и выдоха. Функциональные пробы с задержкой дыхания на вдохе и выдохе.</w:t>
      </w:r>
    </w:p>
    <w:p w:rsidR="00034B43" w:rsidRDefault="00034B43" w:rsidP="00034B43">
      <w:pPr>
        <w:widowControl w:val="0"/>
        <w:spacing w:after="0" w:line="23" w:lineRule="atLeast"/>
        <w:ind w:right="-7"/>
        <w:jc w:val="both"/>
        <w:rPr>
          <w:rFonts w:cs="font182"/>
          <w:b/>
          <w:bCs/>
          <w:sz w:val="24"/>
          <w:szCs w:val="24"/>
        </w:rPr>
      </w:pPr>
    </w:p>
    <w:p w:rsidR="00034B43" w:rsidRDefault="00034B43" w:rsidP="00034B43">
      <w:pPr>
        <w:widowControl w:val="0"/>
        <w:spacing w:after="0" w:line="23" w:lineRule="atLeast"/>
        <w:ind w:right="-7"/>
        <w:jc w:val="both"/>
        <w:rPr>
          <w:rFonts w:cs="font182"/>
          <w:b/>
          <w:bCs/>
          <w:sz w:val="24"/>
          <w:szCs w:val="24"/>
        </w:rPr>
      </w:pPr>
      <w:r>
        <w:rPr>
          <w:rFonts w:cs="font182"/>
          <w:b/>
          <w:bCs/>
          <w:sz w:val="24"/>
          <w:szCs w:val="24"/>
        </w:rPr>
        <w:t>Те</w:t>
      </w:r>
      <w:r w:rsidR="002E7F1A">
        <w:rPr>
          <w:rFonts w:cs="font182"/>
          <w:b/>
          <w:bCs/>
          <w:sz w:val="24"/>
          <w:szCs w:val="24"/>
        </w:rPr>
        <w:t>ма 7. Пищеварительная система (6</w:t>
      </w:r>
      <w:r>
        <w:rPr>
          <w:rFonts w:cs="font182"/>
          <w:b/>
          <w:bCs/>
          <w:sz w:val="24"/>
          <w:szCs w:val="24"/>
        </w:rPr>
        <w:t xml:space="preserve"> ч)</w:t>
      </w:r>
    </w:p>
    <w:p w:rsidR="00034B43" w:rsidRDefault="00034B43" w:rsidP="00034B43">
      <w:pPr>
        <w:widowControl w:val="0"/>
        <w:spacing w:after="0" w:line="23" w:lineRule="atLeast"/>
        <w:ind w:right="-7" w:firstLine="720"/>
        <w:jc w:val="both"/>
        <w:rPr>
          <w:rFonts w:cs="font182"/>
          <w:sz w:val="24"/>
          <w:szCs w:val="24"/>
        </w:rPr>
      </w:pPr>
      <w:r>
        <w:rPr>
          <w:rFonts w:cs="font182"/>
          <w:sz w:val="24"/>
          <w:szCs w:val="24"/>
        </w:rPr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</w:t>
      </w:r>
      <w:r>
        <w:rPr>
          <w:rFonts w:cs="font182"/>
          <w:sz w:val="24"/>
          <w:szCs w:val="24"/>
        </w:rPr>
        <w:softHyphen/>
        <w:t xml:space="preserve">ный канал, 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пищеварения, их профилактика. </w:t>
      </w:r>
      <w:r>
        <w:rPr>
          <w:rFonts w:cs="font182"/>
          <w:sz w:val="24"/>
          <w:szCs w:val="24"/>
        </w:rPr>
        <w:lastRenderedPageBreak/>
        <w:t>Гигиена орга</w:t>
      </w:r>
      <w:r>
        <w:rPr>
          <w:rFonts w:cs="font182"/>
          <w:sz w:val="24"/>
          <w:szCs w:val="24"/>
        </w:rPr>
        <w:softHyphen/>
        <w:t>нов пищеварения. Предупреждение желудочно-кишеч</w:t>
      </w:r>
      <w:r>
        <w:rPr>
          <w:rFonts w:cs="font182"/>
          <w:sz w:val="24"/>
          <w:szCs w:val="24"/>
        </w:rPr>
        <w:softHyphen/>
        <w:t>ных инфекций и гельминтозов. Доврачебная помощь при пищевых отравлениях.</w:t>
      </w:r>
    </w:p>
    <w:p w:rsidR="00034B43" w:rsidRDefault="00034B43" w:rsidP="00034B43">
      <w:pPr>
        <w:widowControl w:val="0"/>
        <w:spacing w:after="0" w:line="23" w:lineRule="atLeast"/>
        <w:ind w:right="-7" w:firstLine="720"/>
        <w:jc w:val="both"/>
        <w:rPr>
          <w:rFonts w:cs="font182"/>
          <w:sz w:val="24"/>
          <w:szCs w:val="24"/>
        </w:rPr>
      </w:pPr>
      <w:r>
        <w:rPr>
          <w:rFonts w:cs="font182"/>
          <w:b/>
          <w:bCs/>
          <w:sz w:val="24"/>
          <w:szCs w:val="24"/>
        </w:rPr>
        <w:t>Демонстрация</w:t>
      </w:r>
      <w:r>
        <w:rPr>
          <w:rFonts w:cs="font182"/>
          <w:sz w:val="24"/>
          <w:szCs w:val="24"/>
        </w:rPr>
        <w:t xml:space="preserve"> торса человека.</w:t>
      </w:r>
    </w:p>
    <w:p w:rsidR="00034B43" w:rsidRDefault="00034B43" w:rsidP="00034B43">
      <w:pPr>
        <w:widowControl w:val="0"/>
        <w:spacing w:after="0" w:line="23" w:lineRule="atLeast"/>
        <w:ind w:right="-7" w:firstLine="720"/>
        <w:jc w:val="both"/>
        <w:rPr>
          <w:rFonts w:cs="font182"/>
          <w:sz w:val="24"/>
          <w:szCs w:val="24"/>
        </w:rPr>
      </w:pPr>
      <w:r>
        <w:rPr>
          <w:rFonts w:cs="font182"/>
          <w:b/>
          <w:bCs/>
          <w:sz w:val="24"/>
          <w:szCs w:val="24"/>
        </w:rPr>
        <w:t>Самонаблюдения:</w:t>
      </w:r>
      <w:r>
        <w:rPr>
          <w:rFonts w:cs="font182"/>
          <w:sz w:val="24"/>
          <w:szCs w:val="24"/>
        </w:rPr>
        <w:t xml:space="preserve"> определение положения слюнных желез; движение гортани при глотании.</w:t>
      </w:r>
    </w:p>
    <w:p w:rsidR="00034B43" w:rsidRDefault="00034B43" w:rsidP="00034B43">
      <w:pPr>
        <w:widowControl w:val="0"/>
        <w:spacing w:after="0" w:line="23" w:lineRule="atLeast"/>
        <w:ind w:right="-7" w:firstLine="720"/>
        <w:jc w:val="both"/>
        <w:rPr>
          <w:rFonts w:cs="font182"/>
          <w:sz w:val="24"/>
          <w:szCs w:val="24"/>
        </w:rPr>
      </w:pPr>
      <w:r>
        <w:rPr>
          <w:rFonts w:cs="font182"/>
          <w:b/>
          <w:bCs/>
          <w:sz w:val="24"/>
          <w:szCs w:val="24"/>
        </w:rPr>
        <w:t>Лабораторная работа</w:t>
      </w:r>
      <w:r>
        <w:rPr>
          <w:rFonts w:cs="font182"/>
          <w:sz w:val="24"/>
          <w:szCs w:val="24"/>
        </w:rPr>
        <w:t>. Действие ферментов слюны на крахмал.</w:t>
      </w:r>
    </w:p>
    <w:p w:rsidR="00034B43" w:rsidRDefault="00034B43" w:rsidP="00034B43">
      <w:pPr>
        <w:widowControl w:val="0"/>
        <w:spacing w:after="0" w:line="23" w:lineRule="atLeast"/>
        <w:ind w:right="-7"/>
        <w:jc w:val="both"/>
        <w:rPr>
          <w:rFonts w:cs="font182"/>
          <w:b/>
          <w:bCs/>
          <w:sz w:val="24"/>
          <w:szCs w:val="24"/>
        </w:rPr>
      </w:pPr>
    </w:p>
    <w:p w:rsidR="00034B43" w:rsidRDefault="00034B43" w:rsidP="00034B43">
      <w:pPr>
        <w:widowControl w:val="0"/>
        <w:spacing w:after="0" w:line="23" w:lineRule="atLeast"/>
        <w:ind w:right="-7"/>
        <w:jc w:val="both"/>
        <w:rPr>
          <w:rFonts w:cs="font182"/>
          <w:b/>
          <w:bCs/>
          <w:sz w:val="24"/>
          <w:szCs w:val="24"/>
        </w:rPr>
      </w:pPr>
      <w:r>
        <w:rPr>
          <w:rFonts w:cs="font182"/>
          <w:b/>
          <w:bCs/>
          <w:sz w:val="24"/>
          <w:szCs w:val="24"/>
        </w:rPr>
        <w:t>Тем</w:t>
      </w:r>
      <w:r w:rsidR="00D94529">
        <w:rPr>
          <w:rFonts w:cs="font182"/>
          <w:b/>
          <w:bCs/>
          <w:sz w:val="24"/>
          <w:szCs w:val="24"/>
        </w:rPr>
        <w:t>а 8. Обмен веществ и энергии (3</w:t>
      </w:r>
      <w:r w:rsidR="00D863AF">
        <w:rPr>
          <w:rFonts w:cs="font182"/>
          <w:b/>
          <w:bCs/>
          <w:sz w:val="24"/>
          <w:szCs w:val="24"/>
        </w:rPr>
        <w:t xml:space="preserve"> </w:t>
      </w:r>
      <w:r>
        <w:rPr>
          <w:rFonts w:cs="font182"/>
          <w:b/>
          <w:bCs/>
          <w:sz w:val="24"/>
          <w:szCs w:val="24"/>
        </w:rPr>
        <w:t>часа)</w:t>
      </w:r>
    </w:p>
    <w:p w:rsidR="00034B43" w:rsidRDefault="00034B43" w:rsidP="00034B43">
      <w:pPr>
        <w:widowControl w:val="0"/>
        <w:spacing w:after="0" w:line="23" w:lineRule="atLeast"/>
        <w:ind w:right="-7" w:firstLine="720"/>
        <w:jc w:val="both"/>
        <w:rPr>
          <w:rFonts w:cs="font182"/>
          <w:sz w:val="24"/>
          <w:szCs w:val="24"/>
        </w:rPr>
      </w:pPr>
      <w:r>
        <w:rPr>
          <w:rFonts w:cs="font182"/>
          <w:sz w:val="24"/>
          <w:szCs w:val="24"/>
        </w:rPr>
        <w:t>Обмен веществ и энергии — основное свойство всех живых существ. Пластический и энергетический об</w:t>
      </w:r>
      <w:r>
        <w:rPr>
          <w:rFonts w:cs="font182"/>
          <w:sz w:val="24"/>
          <w:szCs w:val="24"/>
        </w:rPr>
        <w:softHyphen/>
        <w:t>мен. Обмен белков, жиров, углеводов, воды и минераль</w:t>
      </w:r>
      <w:r>
        <w:rPr>
          <w:rFonts w:cs="font182"/>
          <w:sz w:val="24"/>
          <w:szCs w:val="24"/>
        </w:rPr>
        <w:softHyphen/>
        <w:t xml:space="preserve">ных солей. Заменимые и незаменимые аминокислоты, микро- и макроэлементы. Роль ферментов в обмене веществ. Витамины. </w:t>
      </w:r>
      <w:proofErr w:type="spellStart"/>
      <w:r>
        <w:rPr>
          <w:rFonts w:cs="font182"/>
          <w:sz w:val="24"/>
          <w:szCs w:val="24"/>
        </w:rPr>
        <w:t>Энерготраты</w:t>
      </w:r>
      <w:proofErr w:type="spellEnd"/>
      <w:r>
        <w:rPr>
          <w:rFonts w:cs="font182"/>
          <w:sz w:val="24"/>
          <w:szCs w:val="24"/>
        </w:rPr>
        <w:t xml:space="preserve"> человека и пищевой рацион. Нормы и режим питания. Основной и общий обмен. Энергетическая емкость пищи.</w:t>
      </w:r>
    </w:p>
    <w:p w:rsidR="00034B43" w:rsidRDefault="00034B43" w:rsidP="00034B43">
      <w:pPr>
        <w:widowControl w:val="0"/>
        <w:spacing w:after="0" w:line="23" w:lineRule="atLeast"/>
        <w:ind w:right="-6" w:firstLine="720"/>
        <w:jc w:val="both"/>
        <w:rPr>
          <w:rFonts w:cs="font182"/>
          <w:sz w:val="24"/>
          <w:szCs w:val="24"/>
        </w:rPr>
      </w:pPr>
      <w:r>
        <w:rPr>
          <w:rFonts w:cs="font182"/>
          <w:b/>
          <w:bCs/>
          <w:iCs/>
          <w:sz w:val="24"/>
          <w:szCs w:val="24"/>
        </w:rPr>
        <w:t>Лабораторные работы</w:t>
      </w:r>
      <w:r>
        <w:rPr>
          <w:rFonts w:cs="font182"/>
          <w:b/>
          <w:bCs/>
          <w:sz w:val="24"/>
          <w:szCs w:val="24"/>
        </w:rPr>
        <w:t xml:space="preserve">. </w:t>
      </w:r>
      <w:r>
        <w:rPr>
          <w:rFonts w:cs="font182"/>
          <w:sz w:val="24"/>
          <w:szCs w:val="24"/>
        </w:rPr>
        <w:t>Установление зависимости между нагрузкой и уров</w:t>
      </w:r>
      <w:r>
        <w:rPr>
          <w:rFonts w:cs="font182"/>
          <w:sz w:val="24"/>
          <w:szCs w:val="24"/>
        </w:rPr>
        <w:softHyphen/>
        <w:t>нем энергетического обмена по результатам функцио</w:t>
      </w:r>
      <w:r>
        <w:rPr>
          <w:rFonts w:cs="font182"/>
          <w:sz w:val="24"/>
          <w:szCs w:val="24"/>
        </w:rPr>
        <w:softHyphen/>
        <w:t>нальной пробы с задержкой дыхания до и после на</w:t>
      </w:r>
      <w:r>
        <w:rPr>
          <w:rFonts w:cs="font182"/>
          <w:sz w:val="24"/>
          <w:szCs w:val="24"/>
        </w:rPr>
        <w:softHyphen/>
        <w:t xml:space="preserve">грузки. Составление пищевых рационов в зависимости от </w:t>
      </w:r>
      <w:proofErr w:type="spellStart"/>
      <w:r>
        <w:rPr>
          <w:rFonts w:cs="font182"/>
          <w:sz w:val="24"/>
          <w:szCs w:val="24"/>
        </w:rPr>
        <w:t>энерготрат</w:t>
      </w:r>
      <w:proofErr w:type="spellEnd"/>
      <w:r>
        <w:rPr>
          <w:rFonts w:cs="font182"/>
          <w:sz w:val="24"/>
          <w:szCs w:val="24"/>
        </w:rPr>
        <w:t>.</w:t>
      </w:r>
    </w:p>
    <w:p w:rsidR="00034B43" w:rsidRDefault="00034B43" w:rsidP="00034B43">
      <w:pPr>
        <w:widowControl w:val="0"/>
        <w:spacing w:after="0" w:line="23" w:lineRule="atLeast"/>
        <w:ind w:right="-7"/>
        <w:jc w:val="both"/>
        <w:rPr>
          <w:rFonts w:cs="font182"/>
          <w:b/>
          <w:bCs/>
          <w:sz w:val="24"/>
          <w:szCs w:val="24"/>
        </w:rPr>
      </w:pPr>
    </w:p>
    <w:p w:rsidR="00034B43" w:rsidRDefault="00034B43" w:rsidP="00034B43">
      <w:pPr>
        <w:widowControl w:val="0"/>
        <w:spacing w:after="0" w:line="23" w:lineRule="atLeast"/>
        <w:ind w:right="-7"/>
        <w:jc w:val="both"/>
        <w:rPr>
          <w:rFonts w:cs="font182"/>
          <w:b/>
          <w:bCs/>
          <w:sz w:val="24"/>
          <w:szCs w:val="24"/>
        </w:rPr>
      </w:pPr>
      <w:r>
        <w:rPr>
          <w:rFonts w:cs="font182"/>
          <w:b/>
          <w:bCs/>
          <w:sz w:val="24"/>
          <w:szCs w:val="24"/>
        </w:rPr>
        <w:t>Тема 9. Покровные органы. Теплорег</w:t>
      </w:r>
      <w:r w:rsidR="002E7F1A">
        <w:rPr>
          <w:rFonts w:cs="font182"/>
          <w:b/>
          <w:bCs/>
          <w:sz w:val="24"/>
          <w:szCs w:val="24"/>
        </w:rPr>
        <w:t>уляция. Выделите</w:t>
      </w:r>
      <w:r w:rsidR="00D94529">
        <w:rPr>
          <w:rFonts w:cs="font182"/>
          <w:b/>
          <w:bCs/>
          <w:sz w:val="24"/>
          <w:szCs w:val="24"/>
        </w:rPr>
        <w:t>льная система (4</w:t>
      </w:r>
      <w:r w:rsidR="00D863AF">
        <w:rPr>
          <w:rFonts w:cs="font182"/>
          <w:b/>
          <w:bCs/>
          <w:sz w:val="24"/>
          <w:szCs w:val="24"/>
        </w:rPr>
        <w:t xml:space="preserve"> </w:t>
      </w:r>
      <w:r w:rsidR="002E7F1A">
        <w:rPr>
          <w:rFonts w:cs="font182"/>
          <w:b/>
          <w:bCs/>
          <w:sz w:val="24"/>
          <w:szCs w:val="24"/>
        </w:rPr>
        <w:t>ч</w:t>
      </w:r>
      <w:r>
        <w:rPr>
          <w:rFonts w:cs="font182"/>
          <w:b/>
          <w:bCs/>
          <w:sz w:val="24"/>
          <w:szCs w:val="24"/>
        </w:rPr>
        <w:t>)</w:t>
      </w:r>
    </w:p>
    <w:p w:rsidR="00034B43" w:rsidRDefault="00034B43" w:rsidP="00034B43">
      <w:pPr>
        <w:widowControl w:val="0"/>
        <w:spacing w:after="0" w:line="23" w:lineRule="atLeast"/>
        <w:ind w:right="-7" w:firstLine="720"/>
        <w:jc w:val="both"/>
        <w:rPr>
          <w:rFonts w:cs="font182"/>
          <w:sz w:val="24"/>
          <w:szCs w:val="24"/>
        </w:rPr>
      </w:pPr>
      <w:r>
        <w:rPr>
          <w:rFonts w:cs="font182"/>
          <w:sz w:val="24"/>
          <w:szCs w:val="24"/>
        </w:rPr>
        <w:t>Наружные покровы тела человека. Строение и функция кожи. Ногти и волосы. Роль кожи в обменных процессах, рецепторы кожи, участие в теплорегуляции. Уход за кожей, ногтями и волосами в зависимости от типа кожи. Гигиена одежды и обуви.</w:t>
      </w:r>
    </w:p>
    <w:p w:rsidR="00034B43" w:rsidRDefault="00034B43" w:rsidP="00034B43">
      <w:pPr>
        <w:widowControl w:val="0"/>
        <w:spacing w:after="0" w:line="23" w:lineRule="atLeast"/>
        <w:ind w:right="-7" w:firstLine="720"/>
        <w:jc w:val="both"/>
        <w:rPr>
          <w:rFonts w:cs="font182"/>
          <w:sz w:val="24"/>
          <w:szCs w:val="24"/>
        </w:rPr>
      </w:pPr>
      <w:r>
        <w:rPr>
          <w:rFonts w:cs="font182"/>
          <w:sz w:val="24"/>
          <w:szCs w:val="24"/>
        </w:rPr>
        <w:t>Причины кожных заболеваний. Грибковые и пара</w:t>
      </w:r>
      <w:r>
        <w:rPr>
          <w:rFonts w:cs="font182"/>
          <w:sz w:val="24"/>
          <w:szCs w:val="24"/>
        </w:rPr>
        <w:softHyphen/>
        <w:t>зитарные болезни, их профилактика и лечение у дерма</w:t>
      </w:r>
      <w:r>
        <w:rPr>
          <w:rFonts w:cs="font182"/>
          <w:sz w:val="24"/>
          <w:szCs w:val="24"/>
        </w:rPr>
        <w:softHyphen/>
        <w:t>толога. Травмы: ожоги, обморожения. Терморегуляция организма. Закаливание. Доврачебная помощь при об</w:t>
      </w:r>
      <w:r>
        <w:rPr>
          <w:rFonts w:cs="font182"/>
          <w:sz w:val="24"/>
          <w:szCs w:val="24"/>
        </w:rPr>
        <w:softHyphen/>
        <w:t>щем охлаждении организма. Первая помощь при тепло</w:t>
      </w:r>
      <w:r>
        <w:rPr>
          <w:rFonts w:cs="font182"/>
          <w:sz w:val="24"/>
          <w:szCs w:val="24"/>
        </w:rPr>
        <w:softHyphen/>
        <w:t>вом и солнечном ударе.</w:t>
      </w:r>
    </w:p>
    <w:p w:rsidR="00034B43" w:rsidRDefault="00034B43" w:rsidP="00034B43">
      <w:pPr>
        <w:widowControl w:val="0"/>
        <w:spacing w:after="0" w:line="23" w:lineRule="atLeast"/>
        <w:ind w:right="-7" w:firstLine="720"/>
        <w:jc w:val="both"/>
        <w:rPr>
          <w:rFonts w:cs="font182"/>
          <w:sz w:val="24"/>
          <w:szCs w:val="24"/>
        </w:rPr>
      </w:pPr>
      <w:r>
        <w:rPr>
          <w:rFonts w:cs="font182"/>
          <w:sz w:val="24"/>
          <w:szCs w:val="24"/>
        </w:rPr>
        <w:t>Значение органов выделения в поддержании гомеостаза внутренней среды организма. Органы мочевыделительной системы, их строение и функция. Строение и работа почек. Нефроны. Первичная и конечная моча. Заболевания органов выделительной системы и их пре</w:t>
      </w:r>
      <w:r>
        <w:rPr>
          <w:rFonts w:cs="font182"/>
          <w:sz w:val="24"/>
          <w:szCs w:val="24"/>
        </w:rPr>
        <w:softHyphen/>
        <w:t>дупреждение.</w:t>
      </w:r>
    </w:p>
    <w:p w:rsidR="00034B43" w:rsidRDefault="00034B43" w:rsidP="00034B43">
      <w:pPr>
        <w:widowControl w:val="0"/>
        <w:spacing w:after="0" w:line="23" w:lineRule="atLeast"/>
        <w:ind w:right="-7" w:firstLine="720"/>
        <w:jc w:val="both"/>
        <w:rPr>
          <w:rFonts w:cs="font182"/>
          <w:sz w:val="24"/>
          <w:szCs w:val="24"/>
        </w:rPr>
      </w:pPr>
      <w:r>
        <w:rPr>
          <w:rFonts w:cs="font182"/>
          <w:b/>
          <w:bCs/>
          <w:sz w:val="24"/>
          <w:szCs w:val="24"/>
        </w:rPr>
        <w:t>Демонстрация</w:t>
      </w:r>
      <w:r>
        <w:rPr>
          <w:rFonts w:cs="font182"/>
          <w:sz w:val="24"/>
          <w:szCs w:val="24"/>
        </w:rPr>
        <w:t xml:space="preserve"> рельефной таблицы «Строение кожи».</w:t>
      </w:r>
    </w:p>
    <w:p w:rsidR="00034B43" w:rsidRDefault="00034B43" w:rsidP="00034B43">
      <w:pPr>
        <w:widowControl w:val="0"/>
        <w:spacing w:after="0" w:line="23" w:lineRule="atLeast"/>
        <w:ind w:right="-7" w:firstLine="720"/>
        <w:jc w:val="both"/>
        <w:rPr>
          <w:rFonts w:cs="font182"/>
          <w:sz w:val="24"/>
          <w:szCs w:val="24"/>
        </w:rPr>
      </w:pPr>
      <w:r>
        <w:rPr>
          <w:rFonts w:cs="font182"/>
          <w:b/>
          <w:bCs/>
          <w:sz w:val="24"/>
          <w:szCs w:val="24"/>
        </w:rPr>
        <w:t>Демонстрации</w:t>
      </w:r>
      <w:r>
        <w:rPr>
          <w:rFonts w:cs="font182"/>
          <w:sz w:val="24"/>
          <w:szCs w:val="24"/>
        </w:rPr>
        <w:t xml:space="preserve"> модели почки, рельефной таблицы «Органы выделения».</w:t>
      </w:r>
    </w:p>
    <w:p w:rsidR="00034B43" w:rsidRDefault="00034B43" w:rsidP="00034B43">
      <w:pPr>
        <w:widowControl w:val="0"/>
        <w:spacing w:after="0" w:line="23" w:lineRule="atLeast"/>
        <w:ind w:right="-7" w:firstLine="720"/>
        <w:jc w:val="both"/>
        <w:rPr>
          <w:rFonts w:cs="font182"/>
          <w:sz w:val="24"/>
          <w:szCs w:val="24"/>
        </w:rPr>
      </w:pPr>
      <w:r>
        <w:rPr>
          <w:rFonts w:cs="font182"/>
          <w:b/>
          <w:bCs/>
          <w:sz w:val="24"/>
          <w:szCs w:val="24"/>
        </w:rPr>
        <w:t>Самонаблюдения:</w:t>
      </w:r>
      <w:r>
        <w:rPr>
          <w:rFonts w:cs="font182"/>
          <w:sz w:val="24"/>
          <w:szCs w:val="24"/>
        </w:rPr>
        <w:t xml:space="preserve"> рассмотрение под лупой тыльной и ладонной поверхности кисти; определение типа кожи с помощью бумажной салфетки; определение совмести</w:t>
      </w:r>
      <w:r>
        <w:rPr>
          <w:rFonts w:cs="font182"/>
          <w:sz w:val="24"/>
          <w:szCs w:val="24"/>
        </w:rPr>
        <w:softHyphen/>
        <w:t>мости шампуня с особенностями местной воды.</w:t>
      </w:r>
    </w:p>
    <w:p w:rsidR="00034B43" w:rsidRDefault="00034B43" w:rsidP="00034B43">
      <w:pPr>
        <w:widowControl w:val="0"/>
        <w:spacing w:after="0" w:line="23" w:lineRule="atLeast"/>
        <w:ind w:right="-7"/>
        <w:jc w:val="both"/>
        <w:rPr>
          <w:rFonts w:cs="font182"/>
          <w:b/>
          <w:bCs/>
          <w:sz w:val="24"/>
          <w:szCs w:val="24"/>
        </w:rPr>
      </w:pPr>
    </w:p>
    <w:p w:rsidR="00034B43" w:rsidRDefault="00034B43" w:rsidP="00034B43">
      <w:pPr>
        <w:widowControl w:val="0"/>
        <w:spacing w:after="0" w:line="23" w:lineRule="atLeast"/>
        <w:ind w:right="-7"/>
        <w:jc w:val="both"/>
        <w:rPr>
          <w:rFonts w:cs="font182"/>
          <w:b/>
          <w:bCs/>
          <w:sz w:val="24"/>
          <w:szCs w:val="24"/>
        </w:rPr>
      </w:pPr>
      <w:r>
        <w:rPr>
          <w:rFonts w:cs="font182"/>
          <w:b/>
          <w:bCs/>
          <w:sz w:val="24"/>
          <w:szCs w:val="24"/>
        </w:rPr>
        <w:t>Тема 10. Нервная система человека</w:t>
      </w:r>
      <w:r>
        <w:rPr>
          <w:rFonts w:cs="font182"/>
          <w:b/>
          <w:bCs/>
          <w:iCs/>
          <w:sz w:val="24"/>
          <w:szCs w:val="24"/>
        </w:rPr>
        <w:t xml:space="preserve"> (5 </w:t>
      </w:r>
      <w:r>
        <w:rPr>
          <w:rFonts w:cs="font182"/>
          <w:b/>
          <w:bCs/>
          <w:sz w:val="24"/>
          <w:szCs w:val="24"/>
        </w:rPr>
        <w:t>часов)</w:t>
      </w:r>
    </w:p>
    <w:p w:rsidR="00034B43" w:rsidRDefault="00034B43" w:rsidP="00034B43">
      <w:pPr>
        <w:widowControl w:val="0"/>
        <w:spacing w:after="0" w:line="23" w:lineRule="atLeast"/>
        <w:ind w:right="-7" w:firstLine="720"/>
        <w:jc w:val="both"/>
        <w:rPr>
          <w:rFonts w:cs="font182"/>
          <w:sz w:val="24"/>
          <w:szCs w:val="24"/>
        </w:rPr>
      </w:pPr>
      <w:r>
        <w:rPr>
          <w:rFonts w:cs="font182"/>
          <w:sz w:val="24"/>
          <w:szCs w:val="24"/>
        </w:rPr>
        <w:t>Значение нервной системы. Мозг и психика. Стро</w:t>
      </w:r>
      <w:r>
        <w:rPr>
          <w:rFonts w:cs="font182"/>
          <w:sz w:val="24"/>
          <w:szCs w:val="24"/>
        </w:rPr>
        <w:softHyphen/>
        <w:t>ение нервной системы: спинной и головной мозг — центральная нервная система; нервы и нервные узлы — периферическая.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</w:t>
      </w:r>
      <w:r>
        <w:rPr>
          <w:rFonts w:cs="font182"/>
          <w:sz w:val="24"/>
          <w:szCs w:val="24"/>
        </w:rPr>
        <w:softHyphen/>
        <w:t>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</w:t>
      </w:r>
    </w:p>
    <w:p w:rsidR="00034B43" w:rsidRDefault="00034B43" w:rsidP="00034B43">
      <w:pPr>
        <w:widowControl w:val="0"/>
        <w:spacing w:after="0" w:line="23" w:lineRule="atLeast"/>
        <w:ind w:right="-7" w:firstLine="720"/>
        <w:jc w:val="both"/>
        <w:rPr>
          <w:rFonts w:cs="font182"/>
          <w:sz w:val="24"/>
          <w:szCs w:val="24"/>
        </w:rPr>
      </w:pPr>
      <w:r>
        <w:rPr>
          <w:rFonts w:cs="font182"/>
          <w:sz w:val="24"/>
          <w:szCs w:val="24"/>
        </w:rPr>
        <w:t>Соматический и автономный отделы нервной сис</w:t>
      </w:r>
      <w:r>
        <w:rPr>
          <w:rFonts w:cs="font182"/>
          <w:sz w:val="24"/>
          <w:szCs w:val="24"/>
        </w:rPr>
        <w:softHyphen/>
        <w:t>темы. Симпатический и парасимпатический подотделы автономной нервной системы.</w:t>
      </w:r>
      <w:r>
        <w:rPr>
          <w:rFonts w:cs="font182"/>
          <w:b/>
          <w:bCs/>
          <w:sz w:val="24"/>
          <w:szCs w:val="24"/>
        </w:rPr>
        <w:t xml:space="preserve"> </w:t>
      </w:r>
      <w:r>
        <w:rPr>
          <w:rFonts w:cs="font182"/>
          <w:bCs/>
          <w:sz w:val="24"/>
          <w:szCs w:val="24"/>
        </w:rPr>
        <w:t>Их</w:t>
      </w:r>
      <w:r>
        <w:rPr>
          <w:rFonts w:cs="font182"/>
          <w:sz w:val="24"/>
          <w:szCs w:val="24"/>
        </w:rPr>
        <w:t xml:space="preserve"> взаимодействие.</w:t>
      </w:r>
    </w:p>
    <w:p w:rsidR="00034B43" w:rsidRDefault="00034B43" w:rsidP="00034B43">
      <w:pPr>
        <w:widowControl w:val="0"/>
        <w:spacing w:after="0" w:line="23" w:lineRule="atLeast"/>
        <w:ind w:right="-7" w:firstLine="720"/>
        <w:jc w:val="both"/>
        <w:rPr>
          <w:rFonts w:cs="font182"/>
          <w:sz w:val="24"/>
          <w:szCs w:val="24"/>
        </w:rPr>
      </w:pPr>
      <w:r>
        <w:rPr>
          <w:rFonts w:cs="font182"/>
          <w:b/>
          <w:bCs/>
          <w:sz w:val="24"/>
          <w:szCs w:val="24"/>
        </w:rPr>
        <w:t>Демонстрация</w:t>
      </w:r>
      <w:r>
        <w:rPr>
          <w:rFonts w:cs="font182"/>
          <w:sz w:val="24"/>
          <w:szCs w:val="24"/>
        </w:rPr>
        <w:t xml:space="preserve"> модели головного мозга человека.</w:t>
      </w:r>
    </w:p>
    <w:p w:rsidR="00034B43" w:rsidRDefault="00034B43" w:rsidP="00034B43">
      <w:pPr>
        <w:widowControl w:val="0"/>
        <w:spacing w:after="0" w:line="23" w:lineRule="atLeast"/>
        <w:ind w:right="-7" w:firstLine="720"/>
        <w:jc w:val="both"/>
        <w:rPr>
          <w:rFonts w:cs="font182"/>
          <w:b/>
          <w:bCs/>
          <w:sz w:val="24"/>
          <w:szCs w:val="24"/>
        </w:rPr>
      </w:pPr>
      <w:r>
        <w:rPr>
          <w:rFonts w:cs="font182"/>
          <w:b/>
          <w:bCs/>
          <w:sz w:val="24"/>
          <w:szCs w:val="24"/>
        </w:rPr>
        <w:t>Лабораторные работы</w:t>
      </w:r>
    </w:p>
    <w:p w:rsidR="00034B43" w:rsidRDefault="00034B43" w:rsidP="00034B43">
      <w:pPr>
        <w:widowControl w:val="0"/>
        <w:spacing w:after="0" w:line="23" w:lineRule="atLeast"/>
        <w:ind w:right="-7" w:firstLine="720"/>
        <w:jc w:val="both"/>
        <w:rPr>
          <w:rFonts w:cs="font182"/>
          <w:sz w:val="24"/>
          <w:szCs w:val="24"/>
        </w:rPr>
      </w:pPr>
      <w:r>
        <w:rPr>
          <w:rFonts w:cs="font182"/>
          <w:sz w:val="24"/>
          <w:szCs w:val="24"/>
        </w:rPr>
        <w:t>Пальценосовая проба и особенности движений, связанных с функциями мозжечка и среднего мозга. Рефлексы продолговатого и среднего мозга; штриховое раздражение кожи — тест, определяющий изменение тонуса симпатической и парасимпатической системы автономной нервной системы при раздражении.</w:t>
      </w:r>
    </w:p>
    <w:p w:rsidR="00034B43" w:rsidRDefault="00034B43" w:rsidP="00034B43">
      <w:pPr>
        <w:widowControl w:val="0"/>
        <w:spacing w:after="0" w:line="23" w:lineRule="atLeast"/>
        <w:ind w:right="-7"/>
        <w:jc w:val="both"/>
        <w:rPr>
          <w:rFonts w:cs="font182"/>
          <w:b/>
          <w:bCs/>
          <w:sz w:val="24"/>
          <w:szCs w:val="24"/>
        </w:rPr>
      </w:pPr>
    </w:p>
    <w:p w:rsidR="00034B43" w:rsidRDefault="00034B43" w:rsidP="00034B43">
      <w:pPr>
        <w:widowControl w:val="0"/>
        <w:spacing w:after="0" w:line="23" w:lineRule="atLeast"/>
        <w:ind w:right="-7"/>
        <w:jc w:val="both"/>
        <w:rPr>
          <w:rFonts w:cs="font182"/>
          <w:b/>
          <w:sz w:val="24"/>
          <w:szCs w:val="24"/>
        </w:rPr>
      </w:pPr>
      <w:r>
        <w:rPr>
          <w:rFonts w:cs="font182"/>
          <w:b/>
          <w:bCs/>
          <w:sz w:val="24"/>
          <w:szCs w:val="24"/>
        </w:rPr>
        <w:t>Тема 11. Анализаторы</w:t>
      </w:r>
      <w:r>
        <w:rPr>
          <w:rFonts w:cs="font182"/>
          <w:sz w:val="24"/>
          <w:szCs w:val="24"/>
        </w:rPr>
        <w:t xml:space="preserve"> </w:t>
      </w:r>
      <w:r>
        <w:rPr>
          <w:rFonts w:cs="font182"/>
          <w:b/>
          <w:sz w:val="24"/>
          <w:szCs w:val="24"/>
        </w:rPr>
        <w:t>(5</w:t>
      </w:r>
      <w:r w:rsidR="009D2AD1">
        <w:rPr>
          <w:rFonts w:cs="font182"/>
          <w:b/>
          <w:sz w:val="24"/>
          <w:szCs w:val="24"/>
        </w:rPr>
        <w:t xml:space="preserve"> </w:t>
      </w:r>
      <w:r>
        <w:rPr>
          <w:rFonts w:cs="font182"/>
          <w:b/>
          <w:sz w:val="24"/>
          <w:szCs w:val="24"/>
        </w:rPr>
        <w:t>ч)</w:t>
      </w:r>
    </w:p>
    <w:p w:rsidR="00034B43" w:rsidRDefault="00034B43" w:rsidP="00034B43">
      <w:pPr>
        <w:widowControl w:val="0"/>
        <w:spacing w:after="0" w:line="23" w:lineRule="atLeast"/>
        <w:ind w:right="-7" w:firstLine="720"/>
        <w:jc w:val="both"/>
        <w:rPr>
          <w:rFonts w:cs="font182"/>
          <w:sz w:val="24"/>
          <w:szCs w:val="24"/>
        </w:rPr>
      </w:pPr>
      <w:r>
        <w:rPr>
          <w:rFonts w:cs="font182"/>
          <w:sz w:val="24"/>
          <w:szCs w:val="24"/>
        </w:rPr>
        <w:t>Анализаторы и органы чувств. Значение анализато</w:t>
      </w:r>
      <w:r>
        <w:rPr>
          <w:rFonts w:cs="font182"/>
          <w:sz w:val="24"/>
          <w:szCs w:val="24"/>
        </w:rPr>
        <w:softHyphen/>
        <w:t xml:space="preserve">ров. Достоверность получаемой </w:t>
      </w:r>
      <w:r>
        <w:rPr>
          <w:rFonts w:cs="font182"/>
          <w:sz w:val="24"/>
          <w:szCs w:val="24"/>
        </w:rPr>
        <w:lastRenderedPageBreak/>
        <w:t>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</w:t>
      </w:r>
      <w:r>
        <w:rPr>
          <w:rFonts w:cs="font182"/>
          <w:sz w:val="24"/>
          <w:szCs w:val="24"/>
        </w:rPr>
        <w:softHyphen/>
        <w:t>ного анализатора. Бинокулярное зрение. Гигиена зре</w:t>
      </w:r>
      <w:r>
        <w:rPr>
          <w:rFonts w:cs="font182"/>
          <w:sz w:val="24"/>
          <w:szCs w:val="24"/>
        </w:rPr>
        <w:softHyphen/>
        <w:t>ния. Предупреждение глазных болезней, травм глаза. Предупреждение близорукости и дальнозоркости. Кор</w:t>
      </w:r>
      <w:r>
        <w:rPr>
          <w:rFonts w:cs="font182"/>
          <w:sz w:val="24"/>
          <w:szCs w:val="24"/>
        </w:rPr>
        <w:softHyphen/>
        <w:t>рекция зрения. Слуховой анализатор. Значение слуха. Строение и функции наружного, среднего и внутренне</w:t>
      </w:r>
      <w:r>
        <w:rPr>
          <w:rFonts w:cs="font182"/>
          <w:sz w:val="24"/>
          <w:szCs w:val="24"/>
        </w:rPr>
        <w:softHyphen/>
        <w:t>го уха. Рецепторы слуха. Корковая часть слухового ана</w:t>
      </w:r>
      <w:r>
        <w:rPr>
          <w:rFonts w:cs="font182"/>
          <w:sz w:val="24"/>
          <w:szCs w:val="24"/>
        </w:rPr>
        <w:softHyphen/>
        <w:t>лизатора. Гигиена органов слуха. Причины тугоухости и глухоты,</w:t>
      </w:r>
      <w:r>
        <w:rPr>
          <w:rFonts w:cs="font182"/>
          <w:b/>
          <w:bCs/>
          <w:sz w:val="24"/>
          <w:szCs w:val="24"/>
        </w:rPr>
        <w:t xml:space="preserve"> </w:t>
      </w:r>
      <w:r>
        <w:rPr>
          <w:rFonts w:cs="font182"/>
          <w:bCs/>
          <w:sz w:val="24"/>
          <w:szCs w:val="24"/>
        </w:rPr>
        <w:t>их</w:t>
      </w:r>
      <w:r>
        <w:rPr>
          <w:rFonts w:cs="font182"/>
          <w:sz w:val="24"/>
          <w:szCs w:val="24"/>
        </w:rPr>
        <w:t xml:space="preserve"> предупреждение.</w:t>
      </w:r>
    </w:p>
    <w:p w:rsidR="00034B43" w:rsidRDefault="00034B43" w:rsidP="00034B43">
      <w:pPr>
        <w:widowControl w:val="0"/>
        <w:spacing w:after="0" w:line="23" w:lineRule="atLeast"/>
        <w:ind w:right="-7" w:firstLine="720"/>
        <w:jc w:val="both"/>
        <w:rPr>
          <w:rFonts w:cs="font182"/>
          <w:sz w:val="24"/>
          <w:szCs w:val="24"/>
        </w:rPr>
      </w:pPr>
      <w:r>
        <w:rPr>
          <w:rFonts w:cs="font182"/>
          <w:sz w:val="24"/>
          <w:szCs w:val="24"/>
        </w:rPr>
        <w:t>Органы равновесия, кожно-мышечной чувствительности, обоняния и вкуса. Их анализаторы. Взаимодей</w:t>
      </w:r>
      <w:r>
        <w:rPr>
          <w:rFonts w:cs="font182"/>
          <w:sz w:val="24"/>
          <w:szCs w:val="24"/>
        </w:rPr>
        <w:softHyphen/>
        <w:t>ствие анализаторов.</w:t>
      </w:r>
    </w:p>
    <w:p w:rsidR="00034B43" w:rsidRDefault="00034B43" w:rsidP="00034B43">
      <w:pPr>
        <w:widowControl w:val="0"/>
        <w:spacing w:after="0" w:line="23" w:lineRule="atLeast"/>
        <w:ind w:right="-7" w:firstLine="720"/>
        <w:jc w:val="both"/>
        <w:rPr>
          <w:rFonts w:cs="font182"/>
          <w:sz w:val="24"/>
          <w:szCs w:val="24"/>
        </w:rPr>
      </w:pPr>
      <w:r>
        <w:rPr>
          <w:rFonts w:cs="font182"/>
          <w:b/>
          <w:bCs/>
          <w:sz w:val="24"/>
          <w:szCs w:val="24"/>
        </w:rPr>
        <w:t>Демонстрации</w:t>
      </w:r>
      <w:r>
        <w:rPr>
          <w:rFonts w:cs="font182"/>
          <w:sz w:val="24"/>
          <w:szCs w:val="24"/>
        </w:rPr>
        <w:t xml:space="preserve"> моделей глаза и уха; опытов, выяв</w:t>
      </w:r>
      <w:r>
        <w:rPr>
          <w:rFonts w:cs="font182"/>
          <w:sz w:val="24"/>
          <w:szCs w:val="24"/>
        </w:rPr>
        <w:softHyphen/>
        <w:t>ляющих функции радужной оболочки, хрусталика, палочек и колбочек; обнаружение слепого пятна; опре</w:t>
      </w:r>
      <w:r>
        <w:rPr>
          <w:rFonts w:cs="font182"/>
          <w:sz w:val="24"/>
          <w:szCs w:val="24"/>
        </w:rPr>
        <w:softHyphen/>
        <w:t>деление остроты слуха; зрительные, слуховые, тактиль</w:t>
      </w:r>
      <w:r>
        <w:rPr>
          <w:rFonts w:cs="font182"/>
          <w:sz w:val="24"/>
          <w:szCs w:val="24"/>
        </w:rPr>
        <w:softHyphen/>
        <w:t>ные иллюзии.</w:t>
      </w:r>
    </w:p>
    <w:p w:rsidR="00034B43" w:rsidRDefault="00034B43" w:rsidP="00034B43">
      <w:pPr>
        <w:widowControl w:val="0"/>
        <w:spacing w:after="0" w:line="23" w:lineRule="atLeast"/>
        <w:ind w:right="-7" w:firstLine="720"/>
        <w:jc w:val="both"/>
        <w:rPr>
          <w:rFonts w:cs="font182"/>
          <w:b/>
          <w:bCs/>
          <w:sz w:val="24"/>
          <w:szCs w:val="24"/>
        </w:rPr>
      </w:pPr>
      <w:r>
        <w:rPr>
          <w:rFonts w:cs="font182"/>
          <w:b/>
          <w:bCs/>
          <w:sz w:val="24"/>
          <w:szCs w:val="24"/>
        </w:rPr>
        <w:t>Лабораторная работа</w:t>
      </w:r>
    </w:p>
    <w:p w:rsidR="00034B43" w:rsidRDefault="00034B43" w:rsidP="00034B43">
      <w:pPr>
        <w:widowControl w:val="0"/>
        <w:spacing w:after="0" w:line="23" w:lineRule="atLeast"/>
        <w:ind w:right="-7" w:firstLine="720"/>
        <w:jc w:val="both"/>
        <w:rPr>
          <w:rFonts w:cs="font182"/>
          <w:sz w:val="24"/>
          <w:szCs w:val="24"/>
        </w:rPr>
      </w:pPr>
      <w:r>
        <w:rPr>
          <w:rFonts w:cs="font182"/>
          <w:sz w:val="24"/>
          <w:szCs w:val="24"/>
        </w:rPr>
        <w:t>Опыты, выявляющие иллюзии, связанные с биноку</w:t>
      </w:r>
      <w:r>
        <w:rPr>
          <w:rFonts w:cs="font182"/>
          <w:sz w:val="24"/>
          <w:szCs w:val="24"/>
        </w:rPr>
        <w:softHyphen/>
        <w:t>лярным зрением.</w:t>
      </w:r>
    </w:p>
    <w:p w:rsidR="00034B43" w:rsidRDefault="00034B43" w:rsidP="00034B43">
      <w:pPr>
        <w:widowControl w:val="0"/>
        <w:spacing w:after="0" w:line="23" w:lineRule="atLeast"/>
        <w:ind w:right="-7"/>
        <w:jc w:val="both"/>
        <w:rPr>
          <w:rFonts w:cs="font182"/>
          <w:b/>
          <w:bCs/>
          <w:sz w:val="24"/>
          <w:szCs w:val="24"/>
        </w:rPr>
      </w:pPr>
    </w:p>
    <w:p w:rsidR="00034B43" w:rsidRDefault="00034B43" w:rsidP="00034B43">
      <w:pPr>
        <w:widowControl w:val="0"/>
        <w:spacing w:after="0" w:line="23" w:lineRule="atLeast"/>
        <w:ind w:right="-7"/>
        <w:jc w:val="both"/>
        <w:rPr>
          <w:rFonts w:cs="font182"/>
          <w:b/>
          <w:bCs/>
          <w:i/>
          <w:iCs/>
          <w:sz w:val="24"/>
          <w:szCs w:val="24"/>
        </w:rPr>
      </w:pPr>
      <w:r>
        <w:rPr>
          <w:rFonts w:cs="font182"/>
          <w:b/>
          <w:bCs/>
          <w:sz w:val="24"/>
          <w:szCs w:val="24"/>
        </w:rPr>
        <w:t>Тема 12. Высшая нервная деятельность. Поведение. Психика</w:t>
      </w:r>
      <w:r w:rsidR="00D94529">
        <w:rPr>
          <w:rFonts w:cs="font182"/>
          <w:b/>
          <w:bCs/>
          <w:iCs/>
          <w:sz w:val="24"/>
          <w:szCs w:val="24"/>
        </w:rPr>
        <w:t xml:space="preserve"> (5</w:t>
      </w:r>
      <w:r>
        <w:rPr>
          <w:rFonts w:cs="font182"/>
          <w:b/>
          <w:bCs/>
          <w:iCs/>
          <w:sz w:val="24"/>
          <w:szCs w:val="24"/>
        </w:rPr>
        <w:t>часов)</w:t>
      </w:r>
      <w:r>
        <w:rPr>
          <w:rFonts w:cs="font182"/>
          <w:b/>
          <w:bCs/>
          <w:i/>
          <w:iCs/>
          <w:sz w:val="24"/>
          <w:szCs w:val="24"/>
        </w:rPr>
        <w:t xml:space="preserve"> </w:t>
      </w:r>
    </w:p>
    <w:p w:rsidR="00034B43" w:rsidRDefault="00034B43" w:rsidP="00034B43">
      <w:pPr>
        <w:widowControl w:val="0"/>
        <w:spacing w:after="0" w:line="23" w:lineRule="atLeast"/>
        <w:ind w:left="80" w:right="-7" w:firstLine="720"/>
        <w:jc w:val="both"/>
        <w:rPr>
          <w:rFonts w:cs="font182"/>
          <w:sz w:val="24"/>
          <w:szCs w:val="24"/>
        </w:rPr>
      </w:pPr>
      <w:r>
        <w:rPr>
          <w:rFonts w:cs="font182"/>
          <w:sz w:val="24"/>
          <w:szCs w:val="24"/>
        </w:rPr>
        <w:t>Вклад отечественных ученых в разработку учения о высшей нервной деятельности. И.М. Сеченов и И.П. Павлов. Открытие центрального торможения. Бе</w:t>
      </w:r>
      <w:r>
        <w:rPr>
          <w:rFonts w:cs="font182"/>
          <w:sz w:val="24"/>
          <w:szCs w:val="24"/>
        </w:rPr>
        <w:softHyphen/>
        <w:t>зусловные и условные рефлексы. Безусловное и услов</w:t>
      </w:r>
      <w:r>
        <w:rPr>
          <w:rFonts w:cs="font182"/>
          <w:sz w:val="24"/>
          <w:szCs w:val="24"/>
        </w:rPr>
        <w:softHyphen/>
        <w:t>ное торможение. Закон взаимной индукции возбужде</w:t>
      </w:r>
      <w:r>
        <w:rPr>
          <w:rFonts w:cs="font182"/>
          <w:sz w:val="24"/>
          <w:szCs w:val="24"/>
        </w:rPr>
        <w:softHyphen/>
        <w:t>ния-торможения. Учение А. А. Ухтомского о доминанте.</w:t>
      </w:r>
    </w:p>
    <w:p w:rsidR="00034B43" w:rsidRDefault="00034B43" w:rsidP="00034B43">
      <w:pPr>
        <w:widowControl w:val="0"/>
        <w:spacing w:after="0" w:line="23" w:lineRule="atLeast"/>
        <w:ind w:left="80" w:right="-7" w:firstLine="720"/>
        <w:jc w:val="both"/>
        <w:rPr>
          <w:rFonts w:cs="font182"/>
          <w:sz w:val="24"/>
          <w:szCs w:val="24"/>
        </w:rPr>
      </w:pPr>
      <w:r>
        <w:rPr>
          <w:rFonts w:cs="font182"/>
          <w:sz w:val="24"/>
          <w:szCs w:val="24"/>
        </w:rPr>
        <w:t>Врожденные программы поведения: безусловные рефлексы, инстинкты, запечатление. Приобретенные программы поведения: условные рефлексы, рассудоч</w:t>
      </w:r>
      <w:r>
        <w:rPr>
          <w:rFonts w:cs="font182"/>
          <w:sz w:val="24"/>
          <w:szCs w:val="24"/>
        </w:rPr>
        <w:softHyphen/>
        <w:t>ная деятельность, динамический стереотип.</w:t>
      </w:r>
    </w:p>
    <w:p w:rsidR="00034B43" w:rsidRDefault="00034B43" w:rsidP="00034B43">
      <w:pPr>
        <w:widowControl w:val="0"/>
        <w:spacing w:after="0" w:line="23" w:lineRule="atLeast"/>
        <w:ind w:left="80" w:right="-7" w:firstLine="720"/>
        <w:jc w:val="both"/>
        <w:rPr>
          <w:rFonts w:cs="font182"/>
          <w:sz w:val="24"/>
          <w:szCs w:val="24"/>
        </w:rPr>
      </w:pPr>
      <w:r>
        <w:rPr>
          <w:rFonts w:cs="font182"/>
          <w:sz w:val="24"/>
          <w:szCs w:val="24"/>
        </w:rPr>
        <w:t>Биологические ритмы. Сон и бодрствование. Стадии сна. Сновидения. Особенности высшей нервной дея</w:t>
      </w:r>
      <w:r>
        <w:rPr>
          <w:rFonts w:cs="font182"/>
          <w:sz w:val="24"/>
          <w:szCs w:val="24"/>
        </w:rPr>
        <w:softHyphen/>
        <w:t>тельности человека: речь и сознание, трудовая деятель</w:t>
      </w:r>
      <w:r>
        <w:rPr>
          <w:rFonts w:cs="font182"/>
          <w:sz w:val="24"/>
          <w:szCs w:val="24"/>
        </w:rPr>
        <w:softHyphen/>
        <w:t>ность. Потребности людей и животных. Речь как сред</w:t>
      </w:r>
      <w:r>
        <w:rPr>
          <w:rFonts w:cs="font182"/>
          <w:sz w:val="24"/>
          <w:szCs w:val="24"/>
        </w:rPr>
        <w:softHyphen/>
        <w:t>ство общения и как средство организации своего поведе</w:t>
      </w:r>
      <w:r>
        <w:rPr>
          <w:rFonts w:cs="font182"/>
          <w:sz w:val="24"/>
          <w:szCs w:val="24"/>
        </w:rPr>
        <w:softHyphen/>
        <w:t>ния. Внешняя и внутренняя речь. Роль речи в развитии высших психических функций. Осознанные действия и интуиция.</w:t>
      </w:r>
    </w:p>
    <w:p w:rsidR="00034B43" w:rsidRDefault="00034B43" w:rsidP="00034B43">
      <w:pPr>
        <w:widowControl w:val="0"/>
        <w:spacing w:after="0" w:line="23" w:lineRule="atLeast"/>
        <w:ind w:left="80" w:right="-7" w:firstLine="720"/>
        <w:jc w:val="both"/>
        <w:rPr>
          <w:rFonts w:cs="font182"/>
          <w:sz w:val="24"/>
          <w:szCs w:val="24"/>
        </w:rPr>
      </w:pPr>
      <w:r>
        <w:rPr>
          <w:rFonts w:cs="font182"/>
          <w:sz w:val="24"/>
          <w:szCs w:val="24"/>
        </w:rPr>
        <w:t>Познавательные процессы: ощущение, восприятие, представления, память, воображение, мышление.</w:t>
      </w:r>
    </w:p>
    <w:p w:rsidR="00034B43" w:rsidRDefault="00034B43" w:rsidP="00034B43">
      <w:pPr>
        <w:widowControl w:val="0"/>
        <w:spacing w:after="0" w:line="23" w:lineRule="atLeast"/>
        <w:ind w:right="-7" w:firstLine="720"/>
        <w:jc w:val="both"/>
        <w:rPr>
          <w:rFonts w:cs="font182"/>
          <w:sz w:val="24"/>
          <w:szCs w:val="24"/>
        </w:rPr>
      </w:pPr>
      <w:r>
        <w:rPr>
          <w:rFonts w:cs="font182"/>
          <w:sz w:val="24"/>
          <w:szCs w:val="24"/>
        </w:rPr>
        <w:t>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</w:t>
      </w:r>
      <w:r>
        <w:rPr>
          <w:rFonts w:cs="font182"/>
          <w:sz w:val="24"/>
          <w:szCs w:val="24"/>
        </w:rPr>
        <w:softHyphen/>
        <w:t>зиологические основы внимания, виды внимания, его основные свойства. Причины рассеянности. Воспитание внимания, памяти, воли. Развитие наблюдатель</w:t>
      </w:r>
      <w:r>
        <w:rPr>
          <w:rFonts w:cs="font182"/>
          <w:sz w:val="24"/>
          <w:szCs w:val="24"/>
        </w:rPr>
        <w:softHyphen/>
        <w:t>ности и мышления.</w:t>
      </w:r>
    </w:p>
    <w:p w:rsidR="00034B43" w:rsidRDefault="00034B43" w:rsidP="00034B43">
      <w:pPr>
        <w:widowControl w:val="0"/>
        <w:spacing w:after="0" w:line="23" w:lineRule="atLeast"/>
        <w:ind w:left="80" w:right="-7" w:firstLine="720"/>
        <w:jc w:val="both"/>
        <w:rPr>
          <w:rFonts w:cs="font182"/>
          <w:sz w:val="24"/>
          <w:szCs w:val="24"/>
        </w:rPr>
      </w:pPr>
      <w:r>
        <w:rPr>
          <w:rFonts w:cs="font182"/>
          <w:b/>
          <w:bCs/>
          <w:sz w:val="24"/>
          <w:szCs w:val="24"/>
        </w:rPr>
        <w:t>Демонстрации</w:t>
      </w:r>
      <w:r>
        <w:rPr>
          <w:rFonts w:cs="font182"/>
          <w:sz w:val="24"/>
          <w:szCs w:val="24"/>
        </w:rPr>
        <w:t xml:space="preserve"> безусловных и условных рефлексов человека по методу речевого подкрепления; двойст</w:t>
      </w:r>
      <w:r>
        <w:rPr>
          <w:rFonts w:cs="font182"/>
          <w:sz w:val="24"/>
          <w:szCs w:val="24"/>
        </w:rPr>
        <w:softHyphen/>
        <w:t>венных изображений, иллюзий установки; выполнение тестов на наблюдательность и внимание, логическую и механическую память, консерватизм мышления и пр.</w:t>
      </w:r>
    </w:p>
    <w:p w:rsidR="00034B43" w:rsidRDefault="00034B43" w:rsidP="00034B43">
      <w:pPr>
        <w:widowControl w:val="0"/>
        <w:spacing w:after="0" w:line="23" w:lineRule="atLeast"/>
        <w:ind w:right="-7" w:firstLine="720"/>
        <w:jc w:val="both"/>
        <w:rPr>
          <w:rFonts w:cs="font182"/>
          <w:b/>
          <w:bCs/>
          <w:sz w:val="24"/>
          <w:szCs w:val="24"/>
        </w:rPr>
      </w:pPr>
      <w:proofErr w:type="gramStart"/>
      <w:r>
        <w:rPr>
          <w:rFonts w:cs="font182"/>
          <w:b/>
          <w:bCs/>
          <w:sz w:val="24"/>
          <w:szCs w:val="24"/>
        </w:rPr>
        <w:t>Лабораторные</w:t>
      </w:r>
      <w:proofErr w:type="gramEnd"/>
      <w:r>
        <w:rPr>
          <w:rFonts w:cs="font182"/>
          <w:b/>
          <w:bCs/>
          <w:sz w:val="24"/>
          <w:szCs w:val="24"/>
        </w:rPr>
        <w:t xml:space="preserve"> работа. </w:t>
      </w:r>
      <w:r>
        <w:rPr>
          <w:rFonts w:cs="font182"/>
          <w:sz w:val="24"/>
          <w:szCs w:val="24"/>
        </w:rPr>
        <w:t>Выработка навыка зеркального письма как пример разрушения старого и выработки нового динамического стереотипа.</w:t>
      </w:r>
      <w:r>
        <w:rPr>
          <w:rFonts w:cs="font182"/>
          <w:b/>
          <w:bCs/>
          <w:sz w:val="24"/>
          <w:szCs w:val="24"/>
        </w:rPr>
        <w:t xml:space="preserve"> </w:t>
      </w:r>
    </w:p>
    <w:p w:rsidR="00034B43" w:rsidRDefault="00034B43" w:rsidP="00034B43">
      <w:pPr>
        <w:widowControl w:val="0"/>
        <w:spacing w:after="0" w:line="23" w:lineRule="atLeast"/>
        <w:ind w:right="-7"/>
        <w:jc w:val="both"/>
        <w:rPr>
          <w:rFonts w:cs="font182"/>
          <w:b/>
          <w:bCs/>
          <w:iCs/>
          <w:sz w:val="24"/>
          <w:szCs w:val="24"/>
        </w:rPr>
      </w:pPr>
    </w:p>
    <w:p w:rsidR="00034B43" w:rsidRDefault="00034B43" w:rsidP="00034B43">
      <w:pPr>
        <w:widowControl w:val="0"/>
        <w:spacing w:after="0" w:line="23" w:lineRule="atLeast"/>
        <w:ind w:right="-7"/>
        <w:jc w:val="both"/>
        <w:rPr>
          <w:rFonts w:cs="font182"/>
          <w:b/>
          <w:bCs/>
          <w:sz w:val="24"/>
          <w:szCs w:val="24"/>
        </w:rPr>
      </w:pPr>
      <w:r>
        <w:rPr>
          <w:rFonts w:cs="font182"/>
          <w:b/>
          <w:bCs/>
          <w:iCs/>
          <w:sz w:val="24"/>
          <w:szCs w:val="24"/>
        </w:rPr>
        <w:t>Тема 13. Железы внутренней секреци</w:t>
      </w:r>
      <w:r w:rsidR="00CB6493">
        <w:rPr>
          <w:rFonts w:cs="font182"/>
          <w:b/>
          <w:bCs/>
          <w:iCs/>
          <w:sz w:val="24"/>
          <w:szCs w:val="24"/>
        </w:rPr>
        <w:t>и (эндокринная система) (2 ч</w:t>
      </w:r>
      <w:r>
        <w:rPr>
          <w:rFonts w:cs="font182"/>
          <w:b/>
          <w:bCs/>
          <w:iCs/>
          <w:sz w:val="24"/>
          <w:szCs w:val="24"/>
        </w:rPr>
        <w:t>)</w:t>
      </w:r>
      <w:r>
        <w:rPr>
          <w:rFonts w:cs="font182"/>
          <w:b/>
          <w:bCs/>
          <w:sz w:val="24"/>
          <w:szCs w:val="24"/>
        </w:rPr>
        <w:t xml:space="preserve">               </w:t>
      </w:r>
    </w:p>
    <w:p w:rsidR="00034B43" w:rsidRDefault="00034B43" w:rsidP="00034B43">
      <w:pPr>
        <w:widowControl w:val="0"/>
        <w:spacing w:after="0" w:line="23" w:lineRule="atLeast"/>
        <w:ind w:right="-7" w:firstLine="720"/>
        <w:jc w:val="both"/>
        <w:rPr>
          <w:rFonts w:cs="font182"/>
          <w:sz w:val="24"/>
          <w:szCs w:val="24"/>
        </w:rPr>
      </w:pPr>
      <w:r>
        <w:rPr>
          <w:rFonts w:cs="font182"/>
          <w:sz w:val="24"/>
          <w:szCs w:val="24"/>
        </w:rPr>
        <w:t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желез, надпочечников и поджелудочной железы. Причины сахарного диабета.</w:t>
      </w:r>
    </w:p>
    <w:p w:rsidR="00034B43" w:rsidRDefault="00034B43" w:rsidP="00034B43">
      <w:pPr>
        <w:widowControl w:val="0"/>
        <w:spacing w:after="0" w:line="23" w:lineRule="atLeast"/>
        <w:ind w:right="-7" w:firstLine="720"/>
        <w:jc w:val="both"/>
        <w:rPr>
          <w:rFonts w:cs="font182"/>
          <w:sz w:val="24"/>
          <w:szCs w:val="24"/>
        </w:rPr>
      </w:pPr>
      <w:r>
        <w:rPr>
          <w:rFonts w:cs="font182"/>
          <w:b/>
          <w:bCs/>
          <w:sz w:val="24"/>
          <w:szCs w:val="24"/>
        </w:rPr>
        <w:t>Демонстрации</w:t>
      </w:r>
      <w:r>
        <w:rPr>
          <w:rFonts w:cs="font182"/>
          <w:sz w:val="24"/>
          <w:szCs w:val="24"/>
        </w:rPr>
        <w:t xml:space="preserve"> модели черепа с откидной крышкой для показа местоположения гипофиза; модели гортани со щитовидной железой, почек с надпочечниками.</w:t>
      </w:r>
    </w:p>
    <w:p w:rsidR="00034B43" w:rsidRDefault="00034B43" w:rsidP="00034B43">
      <w:pPr>
        <w:widowControl w:val="0"/>
        <w:spacing w:after="0" w:line="23" w:lineRule="atLeast"/>
        <w:ind w:right="-7"/>
        <w:jc w:val="center"/>
        <w:rPr>
          <w:rFonts w:cs="font182"/>
          <w:b/>
          <w:bCs/>
          <w:sz w:val="24"/>
          <w:szCs w:val="24"/>
        </w:rPr>
      </w:pPr>
    </w:p>
    <w:p w:rsidR="00034B43" w:rsidRDefault="00034B43" w:rsidP="00034B43">
      <w:pPr>
        <w:widowControl w:val="0"/>
        <w:spacing w:after="0" w:line="23" w:lineRule="atLeast"/>
        <w:ind w:right="-7"/>
        <w:jc w:val="center"/>
        <w:rPr>
          <w:rFonts w:cs="font182"/>
          <w:b/>
          <w:bCs/>
          <w:sz w:val="24"/>
          <w:szCs w:val="24"/>
        </w:rPr>
      </w:pPr>
      <w:r>
        <w:rPr>
          <w:rFonts w:cs="font182"/>
          <w:b/>
          <w:bCs/>
          <w:sz w:val="24"/>
          <w:szCs w:val="24"/>
        </w:rPr>
        <w:t>III. Раздел.</w:t>
      </w:r>
    </w:p>
    <w:p w:rsidR="00034B43" w:rsidRDefault="00034B43" w:rsidP="00034B43">
      <w:pPr>
        <w:widowControl w:val="0"/>
        <w:spacing w:after="0" w:line="23" w:lineRule="atLeast"/>
        <w:ind w:right="-7"/>
        <w:jc w:val="center"/>
        <w:rPr>
          <w:rFonts w:cs="font182"/>
          <w:b/>
          <w:bCs/>
          <w:sz w:val="24"/>
          <w:szCs w:val="24"/>
        </w:rPr>
      </w:pPr>
    </w:p>
    <w:p w:rsidR="00034B43" w:rsidRDefault="00034B43" w:rsidP="00034B43">
      <w:pPr>
        <w:widowControl w:val="0"/>
        <w:spacing w:after="0" w:line="23" w:lineRule="atLeast"/>
        <w:ind w:right="-7"/>
        <w:rPr>
          <w:rFonts w:cs="font182"/>
          <w:b/>
          <w:bCs/>
          <w:sz w:val="24"/>
          <w:szCs w:val="24"/>
        </w:rPr>
      </w:pPr>
      <w:r>
        <w:rPr>
          <w:rFonts w:cs="font182"/>
          <w:b/>
          <w:bCs/>
          <w:sz w:val="24"/>
          <w:szCs w:val="24"/>
        </w:rPr>
        <w:t>Тема 14. Инди</w:t>
      </w:r>
      <w:r w:rsidR="002E7F1A">
        <w:rPr>
          <w:rFonts w:cs="font182"/>
          <w:b/>
          <w:bCs/>
          <w:sz w:val="24"/>
          <w:szCs w:val="24"/>
        </w:rPr>
        <w:t>видуальное развитие организма (5</w:t>
      </w:r>
      <w:r>
        <w:rPr>
          <w:rFonts w:cs="font182"/>
          <w:b/>
          <w:bCs/>
          <w:sz w:val="24"/>
          <w:szCs w:val="24"/>
        </w:rPr>
        <w:t xml:space="preserve"> ч)</w:t>
      </w:r>
    </w:p>
    <w:p w:rsidR="00034B43" w:rsidRDefault="00034B43" w:rsidP="00034B43">
      <w:pPr>
        <w:widowControl w:val="0"/>
        <w:spacing w:after="0" w:line="23" w:lineRule="atLeast"/>
        <w:ind w:right="-7" w:firstLine="720"/>
        <w:jc w:val="both"/>
        <w:rPr>
          <w:rFonts w:cs="font182"/>
          <w:sz w:val="24"/>
          <w:szCs w:val="24"/>
        </w:rPr>
      </w:pPr>
      <w:r>
        <w:rPr>
          <w:rFonts w:cs="font182"/>
          <w:sz w:val="24"/>
          <w:szCs w:val="24"/>
        </w:rPr>
        <w:lastRenderedPageBreak/>
        <w:t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ребенка. Менструации и поллюции. Образование и развитие зародыша: овуляция, опло</w:t>
      </w:r>
      <w:r>
        <w:rPr>
          <w:rFonts w:cs="font182"/>
          <w:sz w:val="24"/>
          <w:szCs w:val="24"/>
        </w:rPr>
        <w:softHyphen/>
        <w:t>дотворение яйцеклетки, укрепление зародыша в матке. Развитие зародыша и плода. Беременность и роды. Биогенетический закон Геккеля—Мюллера и причины отступления от него. Влияние ПАВ веществ (та</w:t>
      </w:r>
      <w:r>
        <w:rPr>
          <w:rFonts w:cs="font182"/>
          <w:sz w:val="24"/>
          <w:szCs w:val="24"/>
        </w:rPr>
        <w:softHyphen/>
        <w:t>бака, алкоголя, наркотиков) на развитие и здоровье человека.</w:t>
      </w:r>
    </w:p>
    <w:p w:rsidR="00034B43" w:rsidRDefault="00034B43" w:rsidP="00034B43">
      <w:pPr>
        <w:widowControl w:val="0"/>
        <w:spacing w:after="0" w:line="23" w:lineRule="atLeast"/>
        <w:ind w:right="-7" w:firstLine="720"/>
        <w:jc w:val="both"/>
        <w:rPr>
          <w:rFonts w:cs="font182"/>
          <w:sz w:val="24"/>
          <w:szCs w:val="24"/>
        </w:rPr>
      </w:pPr>
      <w:r>
        <w:rPr>
          <w:rFonts w:cs="font182"/>
          <w:sz w:val="24"/>
          <w:szCs w:val="24"/>
        </w:rPr>
        <w:t>Наследственные и врожденные заболевания и забо</w:t>
      </w:r>
      <w:r>
        <w:rPr>
          <w:rFonts w:cs="font182"/>
          <w:sz w:val="24"/>
          <w:szCs w:val="24"/>
        </w:rPr>
        <w:softHyphen/>
        <w:t>левания, передающиеся половым путем: СПИД, сифи</w:t>
      </w:r>
      <w:r>
        <w:rPr>
          <w:rFonts w:cs="font182"/>
          <w:sz w:val="24"/>
          <w:szCs w:val="24"/>
        </w:rPr>
        <w:softHyphen/>
        <w:t>лис и др. Их профилактика.</w:t>
      </w:r>
    </w:p>
    <w:p w:rsidR="00034B43" w:rsidRDefault="00034B43" w:rsidP="00034B43">
      <w:pPr>
        <w:widowControl w:val="0"/>
        <w:spacing w:after="0" w:line="23" w:lineRule="atLeast"/>
        <w:ind w:right="-7" w:firstLine="720"/>
        <w:jc w:val="both"/>
        <w:rPr>
          <w:rFonts w:cs="font182"/>
          <w:sz w:val="24"/>
          <w:szCs w:val="24"/>
        </w:rPr>
      </w:pPr>
      <w:r>
        <w:rPr>
          <w:rFonts w:cs="font182"/>
          <w:sz w:val="24"/>
          <w:szCs w:val="24"/>
        </w:rPr>
        <w:t>Развитие ребенка после рождения. Новорожденный и грудной ребенок, уход за ним. Половое созревание. Биологическая и социальная зрелость. Вред ранних половых контактов и абортов.</w:t>
      </w:r>
    </w:p>
    <w:p w:rsidR="00034B43" w:rsidRDefault="00034B43" w:rsidP="00034B43">
      <w:pPr>
        <w:widowControl w:val="0"/>
        <w:spacing w:after="0" w:line="23" w:lineRule="atLeast"/>
        <w:ind w:right="-7" w:firstLine="720"/>
        <w:jc w:val="both"/>
        <w:rPr>
          <w:rFonts w:cs="font182"/>
          <w:sz w:val="24"/>
          <w:szCs w:val="24"/>
        </w:rPr>
      </w:pPr>
      <w:r>
        <w:rPr>
          <w:rFonts w:cs="font182"/>
          <w:sz w:val="24"/>
          <w:szCs w:val="24"/>
        </w:rPr>
        <w:t>Индивид и личность. Темперамент и характер. Самопознание, общественный образ жизни, межличностные отношения. Стадии вхождения личности в группу. Ин</w:t>
      </w:r>
      <w:r>
        <w:rPr>
          <w:rFonts w:cs="font182"/>
          <w:sz w:val="24"/>
          <w:szCs w:val="24"/>
        </w:rPr>
        <w:softHyphen/>
        <w:t>тересы, склонности, способности. Выбор жизненного пути.</w:t>
      </w:r>
    </w:p>
    <w:p w:rsidR="00034B43" w:rsidRDefault="00034B43" w:rsidP="00034B43">
      <w:pPr>
        <w:widowControl w:val="0"/>
        <w:spacing w:after="0" w:line="23" w:lineRule="atLeast"/>
        <w:ind w:right="-7" w:firstLine="720"/>
        <w:jc w:val="both"/>
        <w:rPr>
          <w:rFonts w:cs="font182"/>
          <w:sz w:val="24"/>
          <w:szCs w:val="24"/>
        </w:rPr>
      </w:pPr>
      <w:r>
        <w:rPr>
          <w:rFonts w:cs="font182"/>
          <w:b/>
          <w:bCs/>
          <w:sz w:val="24"/>
          <w:szCs w:val="24"/>
        </w:rPr>
        <w:t>Демонстрации</w:t>
      </w:r>
      <w:r>
        <w:rPr>
          <w:rFonts w:cs="font182"/>
          <w:sz w:val="24"/>
          <w:szCs w:val="24"/>
        </w:rPr>
        <w:t xml:space="preserve"> тестов, определяющих типы темпера</w:t>
      </w:r>
      <w:r>
        <w:rPr>
          <w:rFonts w:cs="font182"/>
          <w:sz w:val="24"/>
          <w:szCs w:val="24"/>
        </w:rPr>
        <w:softHyphen/>
        <w:t>ментов.</w:t>
      </w:r>
    </w:p>
    <w:p w:rsidR="00034B43" w:rsidRDefault="00034B43" w:rsidP="00034B43">
      <w:pPr>
        <w:widowControl w:val="0"/>
        <w:spacing w:after="0" w:line="23" w:lineRule="atLeast"/>
        <w:ind w:right="-7" w:firstLine="720"/>
        <w:jc w:val="both"/>
        <w:rPr>
          <w:rFonts w:cs="font182"/>
          <w:i/>
          <w:sz w:val="24"/>
          <w:szCs w:val="24"/>
        </w:rPr>
      </w:pPr>
    </w:p>
    <w:p w:rsidR="00034B43" w:rsidRDefault="00034B43" w:rsidP="00034B43">
      <w:pPr>
        <w:widowControl w:val="0"/>
        <w:spacing w:after="0" w:line="23" w:lineRule="atLeast"/>
        <w:ind w:right="-7" w:firstLine="720"/>
        <w:jc w:val="both"/>
        <w:rPr>
          <w:rFonts w:cs="font182"/>
          <w:i/>
          <w:sz w:val="24"/>
          <w:szCs w:val="24"/>
        </w:rPr>
      </w:pPr>
    </w:p>
    <w:p w:rsidR="00034B43" w:rsidRDefault="00034B43" w:rsidP="00034B43">
      <w:pPr>
        <w:spacing w:before="101" w:after="28"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уровню подготовки выпускников</w:t>
      </w:r>
    </w:p>
    <w:p w:rsidR="00034B43" w:rsidRDefault="00034B43" w:rsidP="00034B43">
      <w:pPr>
        <w:spacing w:before="28" w:after="28" w:line="100" w:lineRule="atLeas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Характеризовать</w:t>
      </w:r>
      <w:r>
        <w:rPr>
          <w:sz w:val="24"/>
          <w:szCs w:val="24"/>
        </w:rPr>
        <w:t xml:space="preserve"> (описывать): </w:t>
      </w:r>
    </w:p>
    <w:p w:rsidR="00034B43" w:rsidRDefault="00034B43" w:rsidP="00034B43">
      <w:pPr>
        <w:numPr>
          <w:ilvl w:val="0"/>
          <w:numId w:val="7"/>
        </w:numPr>
        <w:suppressAutoHyphens/>
        <w:spacing w:before="28" w:after="28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строение и жизнедеятельность организма человека; </w:t>
      </w:r>
    </w:p>
    <w:p w:rsidR="00034B43" w:rsidRDefault="00034B43" w:rsidP="00034B43">
      <w:pPr>
        <w:numPr>
          <w:ilvl w:val="0"/>
          <w:numId w:val="7"/>
        </w:numPr>
        <w:suppressAutoHyphens/>
        <w:spacing w:before="28" w:after="28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роль ферментов и витаминов в организме; </w:t>
      </w:r>
    </w:p>
    <w:p w:rsidR="00034B43" w:rsidRDefault="00034B43" w:rsidP="00034B43">
      <w:pPr>
        <w:numPr>
          <w:ilvl w:val="0"/>
          <w:numId w:val="7"/>
        </w:numPr>
        <w:suppressAutoHyphens/>
        <w:spacing w:before="28" w:after="28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иммунитет, его значение в жизни человека, профилактика </w:t>
      </w:r>
      <w:proofErr w:type="spellStart"/>
      <w:r>
        <w:rPr>
          <w:sz w:val="24"/>
          <w:szCs w:val="24"/>
        </w:rPr>
        <w:t>СПИДа</w:t>
      </w:r>
      <w:proofErr w:type="spellEnd"/>
      <w:r>
        <w:rPr>
          <w:sz w:val="24"/>
          <w:szCs w:val="24"/>
        </w:rPr>
        <w:t xml:space="preserve">; </w:t>
      </w:r>
    </w:p>
    <w:p w:rsidR="00034B43" w:rsidRDefault="00034B43" w:rsidP="00034B43">
      <w:pPr>
        <w:numPr>
          <w:ilvl w:val="0"/>
          <w:numId w:val="7"/>
        </w:numPr>
        <w:suppressAutoHyphens/>
        <w:spacing w:before="28" w:after="28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особенности размножения и развития человека. </w:t>
      </w:r>
    </w:p>
    <w:p w:rsidR="00034B43" w:rsidRDefault="00034B43" w:rsidP="00034B43">
      <w:pPr>
        <w:spacing w:before="28" w:after="28" w:line="100" w:lineRule="atLeas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Обосновывать</w:t>
      </w:r>
      <w:r>
        <w:rPr>
          <w:sz w:val="24"/>
          <w:szCs w:val="24"/>
        </w:rPr>
        <w:t xml:space="preserve"> (объяснять, составлять, применять знания, делать вывод, обобщать): </w:t>
      </w:r>
    </w:p>
    <w:p w:rsidR="00034B43" w:rsidRDefault="00034B43" w:rsidP="00034B43">
      <w:pPr>
        <w:numPr>
          <w:ilvl w:val="0"/>
          <w:numId w:val="8"/>
        </w:numPr>
        <w:suppressAutoHyphens/>
        <w:spacing w:before="28" w:after="28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взаимосвязь строения и функций клеток, органов и систем органов, организма человека; </w:t>
      </w:r>
    </w:p>
    <w:p w:rsidR="00034B43" w:rsidRDefault="00034B43" w:rsidP="00034B43">
      <w:pPr>
        <w:numPr>
          <w:ilvl w:val="0"/>
          <w:numId w:val="8"/>
        </w:numPr>
        <w:suppressAutoHyphens/>
        <w:spacing w:before="28" w:after="28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родство млекопитающих животных и человека, человеческих рас, их генетическое единство; </w:t>
      </w:r>
    </w:p>
    <w:p w:rsidR="00034B43" w:rsidRDefault="00034B43" w:rsidP="00034B43">
      <w:pPr>
        <w:numPr>
          <w:ilvl w:val="0"/>
          <w:numId w:val="8"/>
        </w:numPr>
        <w:suppressAutoHyphens/>
        <w:spacing w:before="28" w:after="28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особенности человека, обусловленные </w:t>
      </w:r>
      <w:proofErr w:type="spellStart"/>
      <w:r>
        <w:rPr>
          <w:sz w:val="24"/>
          <w:szCs w:val="24"/>
        </w:rPr>
        <w:t>прямохождением</w:t>
      </w:r>
      <w:proofErr w:type="spellEnd"/>
      <w:r>
        <w:rPr>
          <w:sz w:val="24"/>
          <w:szCs w:val="24"/>
        </w:rPr>
        <w:t xml:space="preserve">, трудовой деятельностью; </w:t>
      </w:r>
    </w:p>
    <w:p w:rsidR="00034B43" w:rsidRDefault="00034B43" w:rsidP="00034B43">
      <w:pPr>
        <w:numPr>
          <w:ilvl w:val="0"/>
          <w:numId w:val="8"/>
        </w:numPr>
        <w:suppressAutoHyphens/>
        <w:spacing w:before="28" w:after="28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роль нейрогуморальной регуляции процессов жизнедеятельности в организме человека, особенности высшей нервной деятельности человека; </w:t>
      </w:r>
    </w:p>
    <w:p w:rsidR="00034B43" w:rsidRDefault="00034B43" w:rsidP="00034B43">
      <w:pPr>
        <w:numPr>
          <w:ilvl w:val="0"/>
          <w:numId w:val="8"/>
        </w:numPr>
        <w:suppressAutoHyphens/>
        <w:spacing w:before="28" w:after="28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влияние экологических и социальных факторов, умственного и физического труда, физкультуры и спорта на здоровье человека, вредное влияние алкоголя, наркотиков, курения на организм человека и его потомство; нарушения осанки, плоскостопие. </w:t>
      </w:r>
    </w:p>
    <w:p w:rsidR="00034B43" w:rsidRDefault="00034B43" w:rsidP="00034B43">
      <w:pPr>
        <w:spacing w:before="28" w:after="28" w:line="100" w:lineRule="atLeas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Определять</w:t>
      </w:r>
      <w:r>
        <w:rPr>
          <w:sz w:val="24"/>
          <w:szCs w:val="24"/>
        </w:rPr>
        <w:t xml:space="preserve"> (распознавать, узнавать, сравнивать): </w:t>
      </w:r>
    </w:p>
    <w:p w:rsidR="00034B43" w:rsidRDefault="00034B43" w:rsidP="00034B43">
      <w:pPr>
        <w:numPr>
          <w:ilvl w:val="0"/>
          <w:numId w:val="9"/>
        </w:numPr>
        <w:suppressAutoHyphens/>
        <w:spacing w:before="28" w:after="28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клетки, органы и системы органов человека. </w:t>
      </w:r>
    </w:p>
    <w:p w:rsidR="00034B43" w:rsidRDefault="00034B43" w:rsidP="00034B43">
      <w:pPr>
        <w:spacing w:before="28" w:after="28" w:line="100" w:lineRule="atLeas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Соблюдать правила:</w:t>
      </w:r>
      <w:r>
        <w:rPr>
          <w:sz w:val="24"/>
          <w:szCs w:val="24"/>
        </w:rPr>
        <w:t xml:space="preserve"> </w:t>
      </w:r>
    </w:p>
    <w:p w:rsidR="00034B43" w:rsidRDefault="00034B43" w:rsidP="00034B43">
      <w:pPr>
        <w:numPr>
          <w:ilvl w:val="0"/>
          <w:numId w:val="10"/>
        </w:numPr>
        <w:suppressAutoHyphens/>
        <w:spacing w:before="28" w:after="28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приготовления микропрепаратов и рассматривания их под микроскопом; </w:t>
      </w:r>
    </w:p>
    <w:p w:rsidR="00034B43" w:rsidRDefault="00034B43" w:rsidP="00034B43">
      <w:pPr>
        <w:numPr>
          <w:ilvl w:val="0"/>
          <w:numId w:val="10"/>
        </w:numPr>
        <w:suppressAutoHyphens/>
        <w:spacing w:before="28" w:after="28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здорового образа жизни человека, его личной и общественной гигиены; профилактики отравления ядовитыми грибами, растениями. </w:t>
      </w:r>
    </w:p>
    <w:p w:rsidR="00034B43" w:rsidRDefault="00034B43" w:rsidP="00034B43">
      <w:pPr>
        <w:spacing w:before="28" w:after="28" w:line="100" w:lineRule="atLeas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Владеть умениями:</w:t>
      </w:r>
      <w:r>
        <w:rPr>
          <w:sz w:val="24"/>
          <w:szCs w:val="24"/>
        </w:rPr>
        <w:t xml:space="preserve"> </w:t>
      </w:r>
    </w:p>
    <w:p w:rsidR="00034B43" w:rsidRDefault="00034B43" w:rsidP="00034B43">
      <w:pPr>
        <w:widowControl w:val="0"/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излагать основное содержание параграфа, находить в тексте ответы на вопросы, использовать рисунки, самостоятельно изучать отдельные вопросы школьной программы по учебнику.</w:t>
      </w:r>
    </w:p>
    <w:p w:rsidR="00034B43" w:rsidRDefault="00034B43" w:rsidP="00034B43">
      <w:pPr>
        <w:widowControl w:val="0"/>
        <w:spacing w:after="0"/>
        <w:ind w:firstLine="708"/>
        <w:jc w:val="center"/>
        <w:rPr>
          <w:b/>
          <w:sz w:val="24"/>
          <w:szCs w:val="24"/>
        </w:rPr>
      </w:pPr>
    </w:p>
    <w:p w:rsidR="00034B43" w:rsidRDefault="00034B43" w:rsidP="00034B43">
      <w:pPr>
        <w:widowControl w:val="0"/>
        <w:spacing w:after="0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организации познавательной деятельности</w:t>
      </w:r>
    </w:p>
    <w:p w:rsidR="00034B43" w:rsidRDefault="00034B43" w:rsidP="00034B43">
      <w:pPr>
        <w:widowControl w:val="0"/>
        <w:numPr>
          <w:ilvl w:val="0"/>
          <w:numId w:val="12"/>
        </w:numPr>
        <w:suppressAutoHyphens/>
        <w:spacing w:after="0" w:line="100" w:lineRule="atLeast"/>
        <w:ind w:left="426" w:hanging="426"/>
        <w:rPr>
          <w:sz w:val="24"/>
          <w:szCs w:val="24"/>
        </w:rPr>
      </w:pPr>
      <w:r>
        <w:rPr>
          <w:sz w:val="24"/>
          <w:szCs w:val="24"/>
        </w:rPr>
        <w:t>Фронтальная;</w:t>
      </w:r>
    </w:p>
    <w:p w:rsidR="00034B43" w:rsidRDefault="00034B43" w:rsidP="00034B43">
      <w:pPr>
        <w:widowControl w:val="0"/>
        <w:numPr>
          <w:ilvl w:val="0"/>
          <w:numId w:val="12"/>
        </w:numPr>
        <w:suppressAutoHyphens/>
        <w:spacing w:after="0" w:line="100" w:lineRule="atLeast"/>
        <w:ind w:left="426" w:hanging="426"/>
        <w:rPr>
          <w:sz w:val="24"/>
          <w:szCs w:val="24"/>
        </w:rPr>
      </w:pPr>
      <w:r>
        <w:rPr>
          <w:sz w:val="24"/>
          <w:szCs w:val="24"/>
        </w:rPr>
        <w:t>Групповая;</w:t>
      </w:r>
    </w:p>
    <w:p w:rsidR="00034B43" w:rsidRDefault="00034B43" w:rsidP="00034B43">
      <w:pPr>
        <w:widowControl w:val="0"/>
        <w:numPr>
          <w:ilvl w:val="0"/>
          <w:numId w:val="12"/>
        </w:numPr>
        <w:suppressAutoHyphens/>
        <w:spacing w:after="0" w:line="100" w:lineRule="atLeast"/>
        <w:ind w:left="426" w:hanging="426"/>
        <w:rPr>
          <w:sz w:val="24"/>
          <w:szCs w:val="24"/>
        </w:rPr>
      </w:pPr>
      <w:r>
        <w:rPr>
          <w:sz w:val="24"/>
          <w:szCs w:val="24"/>
        </w:rPr>
        <w:t>Парная;</w:t>
      </w:r>
    </w:p>
    <w:p w:rsidR="00034B43" w:rsidRDefault="00034B43" w:rsidP="00034B43">
      <w:pPr>
        <w:widowControl w:val="0"/>
        <w:numPr>
          <w:ilvl w:val="0"/>
          <w:numId w:val="12"/>
        </w:numPr>
        <w:suppressAutoHyphens/>
        <w:spacing w:after="0" w:line="100" w:lineRule="atLeast"/>
        <w:ind w:left="426" w:hanging="426"/>
        <w:rPr>
          <w:sz w:val="24"/>
          <w:szCs w:val="24"/>
        </w:rPr>
      </w:pPr>
      <w:r>
        <w:rPr>
          <w:sz w:val="24"/>
          <w:szCs w:val="24"/>
        </w:rPr>
        <w:t>Индивидуальная.</w:t>
      </w:r>
    </w:p>
    <w:p w:rsidR="00034B43" w:rsidRDefault="00034B43" w:rsidP="00034B43">
      <w:pPr>
        <w:widowControl w:val="0"/>
        <w:spacing w:after="0"/>
        <w:ind w:firstLine="708"/>
        <w:jc w:val="center"/>
        <w:rPr>
          <w:b/>
          <w:sz w:val="24"/>
          <w:szCs w:val="24"/>
        </w:rPr>
      </w:pPr>
    </w:p>
    <w:p w:rsidR="00034B43" w:rsidRDefault="00034B43" w:rsidP="00034B43">
      <w:pPr>
        <w:widowControl w:val="0"/>
        <w:spacing w:after="0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Методы и приемы обучения</w:t>
      </w:r>
    </w:p>
    <w:p w:rsidR="00034B43" w:rsidRDefault="00034B43" w:rsidP="00034B43">
      <w:pPr>
        <w:widowControl w:val="0"/>
        <w:spacing w:after="0" w:line="100" w:lineRule="atLeast"/>
        <w:rPr>
          <w:sz w:val="24"/>
          <w:szCs w:val="24"/>
        </w:rPr>
      </w:pPr>
    </w:p>
    <w:p w:rsidR="00034B43" w:rsidRDefault="00034B43" w:rsidP="00034B43">
      <w:pPr>
        <w:pStyle w:val="a8"/>
      </w:pPr>
    </w:p>
    <w:p w:rsidR="00034B43" w:rsidRDefault="00034B43" w:rsidP="00034B43">
      <w:pPr>
        <w:sectPr w:rsidR="00034B43">
          <w:pgSz w:w="11905" w:h="16837"/>
          <w:pgMar w:top="720" w:right="720" w:bottom="708" w:left="720" w:header="720" w:footer="720" w:gutter="0"/>
          <w:cols w:space="720"/>
          <w:docGrid w:linePitch="360" w:charSpace="36864"/>
        </w:sectPr>
      </w:pPr>
    </w:p>
    <w:p w:rsidR="00034B43" w:rsidRDefault="00034B43" w:rsidP="00034B43">
      <w:pPr>
        <w:widowControl w:val="0"/>
        <w:numPr>
          <w:ilvl w:val="0"/>
          <w:numId w:val="13"/>
        </w:numPr>
        <w:suppressAutoHyphens/>
        <w:spacing w:after="0" w:line="100" w:lineRule="atLeast"/>
        <w:ind w:left="426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Объяснительно-иллюстративный метод обучения;</w:t>
      </w:r>
    </w:p>
    <w:p w:rsidR="00034B43" w:rsidRDefault="00034B43" w:rsidP="00034B43">
      <w:pPr>
        <w:widowControl w:val="0"/>
        <w:numPr>
          <w:ilvl w:val="0"/>
          <w:numId w:val="13"/>
        </w:numPr>
        <w:suppressAutoHyphens/>
        <w:spacing w:after="0" w:line="100" w:lineRule="atLeast"/>
        <w:ind w:left="426" w:firstLine="0"/>
        <w:rPr>
          <w:sz w:val="24"/>
          <w:szCs w:val="24"/>
        </w:rPr>
      </w:pPr>
      <w:r>
        <w:rPr>
          <w:sz w:val="24"/>
          <w:szCs w:val="24"/>
        </w:rPr>
        <w:t>Самостоятельная работа с электронным учебным пособием;</w:t>
      </w:r>
    </w:p>
    <w:p w:rsidR="00034B43" w:rsidRDefault="00034B43" w:rsidP="00034B43">
      <w:pPr>
        <w:widowControl w:val="0"/>
        <w:numPr>
          <w:ilvl w:val="0"/>
          <w:numId w:val="13"/>
        </w:numPr>
        <w:suppressAutoHyphens/>
        <w:spacing w:after="0" w:line="100" w:lineRule="atLeast"/>
        <w:ind w:left="426" w:firstLine="0"/>
        <w:rPr>
          <w:sz w:val="24"/>
          <w:szCs w:val="24"/>
        </w:rPr>
      </w:pPr>
      <w:r>
        <w:rPr>
          <w:sz w:val="24"/>
          <w:szCs w:val="24"/>
        </w:rPr>
        <w:t>Поисковый метод;</w:t>
      </w:r>
    </w:p>
    <w:p w:rsidR="00034B43" w:rsidRDefault="00034B43" w:rsidP="00034B43">
      <w:pPr>
        <w:widowControl w:val="0"/>
        <w:numPr>
          <w:ilvl w:val="0"/>
          <w:numId w:val="13"/>
        </w:numPr>
        <w:suppressAutoHyphens/>
        <w:spacing w:after="0" w:line="100" w:lineRule="atLeast"/>
        <w:ind w:left="426" w:firstLine="0"/>
        <w:rPr>
          <w:sz w:val="24"/>
          <w:szCs w:val="24"/>
        </w:rPr>
      </w:pPr>
      <w:r>
        <w:rPr>
          <w:sz w:val="24"/>
          <w:szCs w:val="24"/>
        </w:rPr>
        <w:t>Проектный метод</w:t>
      </w:r>
    </w:p>
    <w:p w:rsidR="00034B43" w:rsidRDefault="00034B43" w:rsidP="00034B43">
      <w:pPr>
        <w:widowControl w:val="0"/>
        <w:numPr>
          <w:ilvl w:val="0"/>
          <w:numId w:val="13"/>
        </w:numPr>
        <w:suppressAutoHyphens/>
        <w:spacing w:after="0" w:line="100" w:lineRule="atLeast"/>
        <w:ind w:left="426" w:firstLine="0"/>
        <w:rPr>
          <w:sz w:val="24"/>
          <w:szCs w:val="24"/>
        </w:rPr>
      </w:pPr>
      <w:r>
        <w:rPr>
          <w:sz w:val="24"/>
          <w:szCs w:val="24"/>
        </w:rPr>
        <w:t>Игровой метод</w:t>
      </w:r>
    </w:p>
    <w:p w:rsidR="00034B43" w:rsidRDefault="00034B43" w:rsidP="00034B43">
      <w:pPr>
        <w:widowControl w:val="0"/>
        <w:numPr>
          <w:ilvl w:val="0"/>
          <w:numId w:val="13"/>
        </w:numPr>
        <w:suppressAutoHyphens/>
        <w:spacing w:after="0" w:line="100" w:lineRule="atLeast"/>
        <w:ind w:left="426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Метод проблемного обучения;</w:t>
      </w:r>
    </w:p>
    <w:p w:rsidR="00034B43" w:rsidRDefault="00034B43" w:rsidP="00034B43">
      <w:pPr>
        <w:widowControl w:val="0"/>
        <w:numPr>
          <w:ilvl w:val="0"/>
          <w:numId w:val="13"/>
        </w:numPr>
        <w:suppressAutoHyphens/>
        <w:spacing w:after="0" w:line="100" w:lineRule="atLeast"/>
        <w:ind w:left="426" w:firstLine="0"/>
        <w:rPr>
          <w:sz w:val="24"/>
          <w:szCs w:val="24"/>
        </w:rPr>
      </w:pPr>
      <w:r>
        <w:rPr>
          <w:sz w:val="24"/>
          <w:szCs w:val="24"/>
        </w:rPr>
        <w:t>Метод эвристической беседы;</w:t>
      </w:r>
    </w:p>
    <w:p w:rsidR="00034B43" w:rsidRDefault="00034B43" w:rsidP="00034B43">
      <w:pPr>
        <w:widowControl w:val="0"/>
        <w:numPr>
          <w:ilvl w:val="0"/>
          <w:numId w:val="13"/>
        </w:numPr>
        <w:suppressAutoHyphens/>
        <w:spacing w:after="0" w:line="100" w:lineRule="atLeast"/>
        <w:ind w:left="426" w:firstLine="0"/>
        <w:rPr>
          <w:sz w:val="24"/>
          <w:szCs w:val="24"/>
        </w:rPr>
      </w:pPr>
      <w:r>
        <w:rPr>
          <w:sz w:val="24"/>
          <w:szCs w:val="24"/>
        </w:rPr>
        <w:t>Анализ;</w:t>
      </w:r>
    </w:p>
    <w:p w:rsidR="00034B43" w:rsidRDefault="00034B43" w:rsidP="00034B43">
      <w:pPr>
        <w:widowControl w:val="0"/>
        <w:numPr>
          <w:ilvl w:val="0"/>
          <w:numId w:val="13"/>
        </w:numPr>
        <w:suppressAutoHyphens/>
        <w:spacing w:after="0" w:line="100" w:lineRule="atLeast"/>
        <w:ind w:left="426" w:firstLine="0"/>
        <w:rPr>
          <w:sz w:val="24"/>
          <w:szCs w:val="24"/>
        </w:rPr>
      </w:pPr>
      <w:r>
        <w:rPr>
          <w:sz w:val="24"/>
          <w:szCs w:val="24"/>
        </w:rPr>
        <w:t>Дискуссия;</w:t>
      </w:r>
    </w:p>
    <w:p w:rsidR="00034B43" w:rsidRDefault="00034B43" w:rsidP="00034B43">
      <w:pPr>
        <w:widowControl w:val="0"/>
        <w:numPr>
          <w:ilvl w:val="0"/>
          <w:numId w:val="13"/>
        </w:numPr>
        <w:suppressAutoHyphens/>
        <w:spacing w:after="0" w:line="100" w:lineRule="atLeast"/>
        <w:ind w:left="426" w:firstLine="0"/>
        <w:rPr>
          <w:sz w:val="24"/>
          <w:szCs w:val="24"/>
        </w:rPr>
      </w:pPr>
      <w:r>
        <w:rPr>
          <w:sz w:val="24"/>
          <w:szCs w:val="24"/>
        </w:rPr>
        <w:t>Диалогический метод;</w:t>
      </w:r>
    </w:p>
    <w:p w:rsidR="00034B43" w:rsidRDefault="00034B43" w:rsidP="00034B43">
      <w:pPr>
        <w:widowControl w:val="0"/>
        <w:numPr>
          <w:ilvl w:val="0"/>
          <w:numId w:val="13"/>
        </w:numPr>
        <w:suppressAutoHyphens/>
        <w:spacing w:after="0" w:line="100" w:lineRule="atLeast"/>
        <w:ind w:left="426" w:firstLine="0"/>
        <w:rPr>
          <w:sz w:val="24"/>
          <w:szCs w:val="24"/>
        </w:rPr>
      </w:pPr>
      <w:r>
        <w:rPr>
          <w:sz w:val="24"/>
          <w:szCs w:val="24"/>
        </w:rPr>
        <w:t>Практическая деятельность;</w:t>
      </w:r>
    </w:p>
    <w:p w:rsidR="00034B43" w:rsidRDefault="00034B43" w:rsidP="00034B43">
      <w:pPr>
        <w:widowControl w:val="0"/>
        <w:numPr>
          <w:ilvl w:val="0"/>
          <w:numId w:val="13"/>
        </w:numPr>
        <w:suppressAutoHyphens/>
        <w:spacing w:after="0" w:line="100" w:lineRule="atLeast"/>
        <w:ind w:left="426" w:firstLine="0"/>
        <w:rPr>
          <w:sz w:val="24"/>
          <w:szCs w:val="24"/>
        </w:rPr>
        <w:sectPr w:rsidR="00034B43">
          <w:type w:val="continuous"/>
          <w:pgSz w:w="11905" w:h="16837"/>
          <w:pgMar w:top="720" w:right="720" w:bottom="765" w:left="720" w:header="720" w:footer="708" w:gutter="0"/>
          <w:cols w:num="2" w:space="708"/>
          <w:docGrid w:linePitch="360" w:charSpace="36864"/>
        </w:sectPr>
      </w:pPr>
      <w:r>
        <w:rPr>
          <w:sz w:val="24"/>
          <w:szCs w:val="24"/>
        </w:rPr>
        <w:t>Проектирование.</w:t>
      </w:r>
    </w:p>
    <w:p w:rsidR="00034B43" w:rsidRDefault="00034B43" w:rsidP="00034B43">
      <w:pPr>
        <w:widowControl w:val="0"/>
        <w:spacing w:after="0"/>
        <w:jc w:val="center"/>
        <w:rPr>
          <w:b/>
          <w:sz w:val="24"/>
          <w:szCs w:val="24"/>
        </w:rPr>
      </w:pPr>
    </w:p>
    <w:p w:rsidR="00034B43" w:rsidRDefault="00034B43" w:rsidP="00034B43">
      <w:pPr>
        <w:widowControl w:val="0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контроля:</w:t>
      </w:r>
    </w:p>
    <w:p w:rsidR="00034B43" w:rsidRDefault="00034B43" w:rsidP="00034B43">
      <w:pPr>
        <w:pStyle w:val="1"/>
        <w:widowControl w:val="0"/>
        <w:numPr>
          <w:ilvl w:val="0"/>
          <w:numId w:val="14"/>
        </w:numPr>
        <w:spacing w:after="0"/>
        <w:ind w:left="426" w:firstLine="0"/>
        <w:rPr>
          <w:sz w:val="24"/>
          <w:szCs w:val="24"/>
        </w:rPr>
      </w:pPr>
      <w:r>
        <w:rPr>
          <w:sz w:val="24"/>
          <w:szCs w:val="24"/>
        </w:rPr>
        <w:t>тестирование;</w:t>
      </w:r>
    </w:p>
    <w:p w:rsidR="00034B43" w:rsidRDefault="00034B43" w:rsidP="00034B43">
      <w:pPr>
        <w:pStyle w:val="1"/>
        <w:widowControl w:val="0"/>
        <w:numPr>
          <w:ilvl w:val="0"/>
          <w:numId w:val="14"/>
        </w:numPr>
        <w:spacing w:after="0"/>
        <w:ind w:left="426" w:firstLine="0"/>
        <w:rPr>
          <w:sz w:val="24"/>
          <w:szCs w:val="24"/>
        </w:rPr>
      </w:pPr>
      <w:r>
        <w:rPr>
          <w:sz w:val="24"/>
          <w:szCs w:val="24"/>
        </w:rPr>
        <w:t>устный контроль;</w:t>
      </w:r>
    </w:p>
    <w:p w:rsidR="00034B43" w:rsidRDefault="00034B43" w:rsidP="00034B43">
      <w:pPr>
        <w:pStyle w:val="1"/>
        <w:widowControl w:val="0"/>
        <w:numPr>
          <w:ilvl w:val="0"/>
          <w:numId w:val="14"/>
        </w:numPr>
        <w:spacing w:after="0"/>
        <w:ind w:left="426" w:firstLine="0"/>
        <w:rPr>
          <w:sz w:val="24"/>
          <w:szCs w:val="24"/>
        </w:rPr>
      </w:pPr>
      <w:r>
        <w:rPr>
          <w:sz w:val="24"/>
          <w:szCs w:val="24"/>
        </w:rPr>
        <w:t>самоконтроль;</w:t>
      </w:r>
    </w:p>
    <w:p w:rsidR="00034B43" w:rsidRDefault="00034B43" w:rsidP="00034B43">
      <w:pPr>
        <w:pStyle w:val="1"/>
        <w:widowControl w:val="0"/>
        <w:numPr>
          <w:ilvl w:val="0"/>
          <w:numId w:val="14"/>
        </w:numPr>
        <w:spacing w:after="0"/>
        <w:ind w:left="426" w:firstLine="0"/>
        <w:rPr>
          <w:sz w:val="24"/>
          <w:szCs w:val="24"/>
        </w:rPr>
      </w:pPr>
      <w:r>
        <w:rPr>
          <w:sz w:val="24"/>
          <w:szCs w:val="24"/>
        </w:rPr>
        <w:t>выполненные задания в рабочей тетради;</w:t>
      </w:r>
    </w:p>
    <w:p w:rsidR="00034B43" w:rsidRDefault="00034B43" w:rsidP="00034B43">
      <w:pPr>
        <w:pStyle w:val="1"/>
        <w:widowControl w:val="0"/>
        <w:numPr>
          <w:ilvl w:val="0"/>
          <w:numId w:val="14"/>
        </w:numPr>
        <w:spacing w:after="0"/>
        <w:ind w:left="426" w:firstLine="0"/>
        <w:rPr>
          <w:sz w:val="24"/>
          <w:szCs w:val="24"/>
        </w:rPr>
      </w:pPr>
      <w:r>
        <w:rPr>
          <w:sz w:val="24"/>
          <w:szCs w:val="24"/>
        </w:rPr>
        <w:t>результаты лабораторных  работ;</w:t>
      </w:r>
    </w:p>
    <w:p w:rsidR="00034B43" w:rsidRDefault="00034B43" w:rsidP="00034B43">
      <w:pPr>
        <w:pStyle w:val="1"/>
        <w:widowControl w:val="0"/>
        <w:numPr>
          <w:ilvl w:val="0"/>
          <w:numId w:val="14"/>
        </w:numPr>
        <w:spacing w:after="0"/>
        <w:ind w:left="426" w:firstLine="0"/>
        <w:rPr>
          <w:sz w:val="24"/>
          <w:szCs w:val="24"/>
        </w:rPr>
      </w:pPr>
      <w:r>
        <w:rPr>
          <w:sz w:val="24"/>
          <w:szCs w:val="24"/>
        </w:rPr>
        <w:t>выполненные проекты.</w:t>
      </w:r>
    </w:p>
    <w:p w:rsidR="00034B43" w:rsidRDefault="00034B43" w:rsidP="00034B43">
      <w:pPr>
        <w:widowControl w:val="0"/>
        <w:spacing w:after="0"/>
        <w:jc w:val="center"/>
        <w:rPr>
          <w:b/>
          <w:sz w:val="24"/>
          <w:szCs w:val="24"/>
        </w:rPr>
      </w:pPr>
    </w:p>
    <w:p w:rsidR="00034B43" w:rsidRDefault="00034B43" w:rsidP="00034B43">
      <w:pPr>
        <w:widowControl w:val="0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контроля:</w:t>
      </w:r>
    </w:p>
    <w:p w:rsidR="00034B43" w:rsidRDefault="00034B43" w:rsidP="00034B43">
      <w:pPr>
        <w:widowControl w:val="0"/>
        <w:numPr>
          <w:ilvl w:val="0"/>
          <w:numId w:val="11"/>
        </w:numPr>
        <w:suppressAutoHyphens/>
        <w:spacing w:after="0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знание понятия, термины;</w:t>
      </w:r>
    </w:p>
    <w:p w:rsidR="00034B43" w:rsidRDefault="00034B43" w:rsidP="00034B43">
      <w:pPr>
        <w:widowControl w:val="0"/>
        <w:numPr>
          <w:ilvl w:val="0"/>
          <w:numId w:val="11"/>
        </w:numPr>
        <w:suppressAutoHyphens/>
        <w:spacing w:after="0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умение самостоятельно отбирать   материал,  анализировать деятельность  человека, высказывать свои суждения, строить умозаключения.</w:t>
      </w:r>
    </w:p>
    <w:p w:rsidR="00034B43" w:rsidRDefault="00034B43" w:rsidP="00034B43">
      <w:pPr>
        <w:widowControl w:val="0"/>
        <w:numPr>
          <w:ilvl w:val="0"/>
          <w:numId w:val="11"/>
        </w:numPr>
        <w:suppressAutoHyphens/>
        <w:spacing w:after="0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умение использовать полученные знания на практике.</w:t>
      </w:r>
    </w:p>
    <w:p w:rsidR="00034B43" w:rsidRDefault="00034B43" w:rsidP="00034B43">
      <w:pPr>
        <w:widowControl w:val="0"/>
        <w:spacing w:after="0"/>
        <w:ind w:left="66"/>
        <w:jc w:val="both"/>
        <w:rPr>
          <w:sz w:val="24"/>
          <w:szCs w:val="24"/>
        </w:rPr>
      </w:pPr>
    </w:p>
    <w:p w:rsidR="00034B43" w:rsidRDefault="00034B43" w:rsidP="00034B43">
      <w:pPr>
        <w:shd w:val="clear" w:color="auto" w:fill="FFFFFF"/>
        <w:spacing w:after="0" w:line="25" w:lineRule="atLeast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знаний, умений и навыков обучающихся по биологии</w:t>
      </w:r>
    </w:p>
    <w:p w:rsidR="00034B43" w:rsidRDefault="00034B43" w:rsidP="00034B43">
      <w:pPr>
        <w:shd w:val="clear" w:color="auto" w:fill="FFFFFF"/>
        <w:spacing w:before="28" w:after="28" w:line="25" w:lineRule="atLeast"/>
        <w:ind w:firstLine="360"/>
        <w:jc w:val="center"/>
        <w:rPr>
          <w:b/>
          <w:bCs/>
          <w:spacing w:val="-7"/>
          <w:sz w:val="24"/>
          <w:szCs w:val="24"/>
        </w:rPr>
      </w:pPr>
    </w:p>
    <w:p w:rsidR="00034B43" w:rsidRDefault="00034B43" w:rsidP="00034B43">
      <w:pPr>
        <w:shd w:val="clear" w:color="auto" w:fill="FFFFFF"/>
        <w:spacing w:before="28" w:after="28" w:line="25" w:lineRule="atLeast"/>
        <w:ind w:firstLine="360"/>
        <w:jc w:val="center"/>
        <w:rPr>
          <w:b/>
          <w:bCs/>
          <w:spacing w:val="-7"/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>Оценка теоретических знаний учащихся:</w:t>
      </w:r>
    </w:p>
    <w:p w:rsidR="00034B43" w:rsidRDefault="00034B43" w:rsidP="00034B43">
      <w:pPr>
        <w:shd w:val="clear" w:color="auto" w:fill="FFFFFF"/>
        <w:spacing w:after="0" w:line="25" w:lineRule="atLeast"/>
        <w:ind w:firstLine="360"/>
        <w:jc w:val="both"/>
        <w:rPr>
          <w:b/>
          <w:bCs/>
          <w:spacing w:val="-2"/>
          <w:sz w:val="24"/>
          <w:szCs w:val="24"/>
        </w:rPr>
      </w:pPr>
    </w:p>
    <w:p w:rsidR="00034B43" w:rsidRDefault="00034B43" w:rsidP="00034B43">
      <w:pPr>
        <w:shd w:val="clear" w:color="auto" w:fill="FFFFFF"/>
        <w:spacing w:after="0" w:line="25" w:lineRule="atLeast"/>
        <w:ind w:firstLine="360"/>
        <w:jc w:val="both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Отметка «5»: </w:t>
      </w:r>
    </w:p>
    <w:p w:rsidR="00034B43" w:rsidRDefault="00034B43" w:rsidP="00034B43">
      <w:pPr>
        <w:pStyle w:val="1"/>
        <w:numPr>
          <w:ilvl w:val="0"/>
          <w:numId w:val="19"/>
        </w:numPr>
        <w:shd w:val="clear" w:color="auto" w:fill="FFFFFF"/>
        <w:spacing w:after="0" w:line="25" w:lineRule="atLeast"/>
        <w:jc w:val="both"/>
        <w:rPr>
          <w:spacing w:val="-15"/>
          <w:sz w:val="24"/>
          <w:szCs w:val="24"/>
        </w:rPr>
      </w:pPr>
      <w:r>
        <w:rPr>
          <w:spacing w:val="-2"/>
          <w:sz w:val="24"/>
          <w:szCs w:val="24"/>
        </w:rPr>
        <w:t>полно раскрыто содержание материала в объ</w:t>
      </w:r>
      <w:r>
        <w:rPr>
          <w:spacing w:val="-2"/>
          <w:sz w:val="24"/>
          <w:szCs w:val="24"/>
        </w:rPr>
        <w:softHyphen/>
      </w:r>
      <w:r>
        <w:rPr>
          <w:sz w:val="24"/>
          <w:szCs w:val="24"/>
        </w:rPr>
        <w:t xml:space="preserve">ёме программы и учебника; </w:t>
      </w:r>
      <w:r>
        <w:rPr>
          <w:spacing w:val="-12"/>
          <w:sz w:val="24"/>
          <w:szCs w:val="24"/>
        </w:rPr>
        <w:t xml:space="preserve">чётко и правильно даны определения и раскрыто содержание </w:t>
      </w:r>
      <w:r>
        <w:rPr>
          <w:spacing w:val="-4"/>
          <w:sz w:val="24"/>
          <w:szCs w:val="24"/>
        </w:rPr>
        <w:t xml:space="preserve">понятий, </w:t>
      </w:r>
      <w:proofErr w:type="gramStart"/>
      <w:r>
        <w:rPr>
          <w:spacing w:val="-4"/>
          <w:sz w:val="24"/>
          <w:szCs w:val="24"/>
        </w:rPr>
        <w:t>верно</w:t>
      </w:r>
      <w:proofErr w:type="gramEnd"/>
      <w:r>
        <w:rPr>
          <w:spacing w:val="-4"/>
          <w:sz w:val="24"/>
          <w:szCs w:val="24"/>
        </w:rPr>
        <w:t xml:space="preserve"> использованы    научные термины; </w:t>
      </w:r>
      <w:r>
        <w:rPr>
          <w:spacing w:val="-5"/>
          <w:sz w:val="24"/>
          <w:szCs w:val="24"/>
        </w:rPr>
        <w:t xml:space="preserve">для доказательства использованы различные умения, выводы </w:t>
      </w:r>
      <w:r>
        <w:rPr>
          <w:sz w:val="24"/>
          <w:szCs w:val="24"/>
        </w:rPr>
        <w:t xml:space="preserve">из наблюдений и опытов; </w:t>
      </w:r>
      <w:r>
        <w:rPr>
          <w:spacing w:val="-15"/>
          <w:sz w:val="24"/>
          <w:szCs w:val="24"/>
        </w:rPr>
        <w:t>ответ самостоятельный.</w:t>
      </w:r>
    </w:p>
    <w:p w:rsidR="00034B43" w:rsidRDefault="00034B43" w:rsidP="00034B43">
      <w:pPr>
        <w:shd w:val="clear" w:color="auto" w:fill="FFFFFF"/>
        <w:spacing w:after="0" w:line="25" w:lineRule="atLeast"/>
        <w:ind w:firstLine="360"/>
        <w:jc w:val="both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Отметка «4»:</w:t>
      </w:r>
    </w:p>
    <w:p w:rsidR="00034B43" w:rsidRDefault="00034B43" w:rsidP="00034B43">
      <w:pPr>
        <w:pStyle w:val="1"/>
        <w:numPr>
          <w:ilvl w:val="0"/>
          <w:numId w:val="19"/>
        </w:numPr>
        <w:shd w:val="clear" w:color="auto" w:fill="FFFFFF"/>
        <w:spacing w:after="0" w:line="25" w:lineRule="atLeast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раскрыто содержание материала, правильно </w:t>
      </w:r>
      <w:r>
        <w:rPr>
          <w:spacing w:val="-3"/>
          <w:sz w:val="24"/>
          <w:szCs w:val="24"/>
        </w:rPr>
        <w:t>даны определения понятие и использованы научные термины, от</w:t>
      </w:r>
      <w:r>
        <w:rPr>
          <w:spacing w:val="-3"/>
          <w:sz w:val="24"/>
          <w:szCs w:val="24"/>
        </w:rPr>
        <w:softHyphen/>
      </w:r>
      <w:r>
        <w:rPr>
          <w:spacing w:val="-6"/>
          <w:sz w:val="24"/>
          <w:szCs w:val="24"/>
        </w:rPr>
        <w:t xml:space="preserve">вет самостоятельные, определения </w:t>
      </w:r>
      <w:r>
        <w:rPr>
          <w:spacing w:val="-5"/>
          <w:sz w:val="24"/>
          <w:szCs w:val="24"/>
        </w:rPr>
        <w:t>понятий</w:t>
      </w:r>
      <w:r>
        <w:rPr>
          <w:smallCaps/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неполные, допущены </w:t>
      </w:r>
      <w:r>
        <w:rPr>
          <w:spacing w:val="-3"/>
          <w:sz w:val="24"/>
          <w:szCs w:val="24"/>
        </w:rPr>
        <w:t>незначительные нарушения последовательности изложения, не</w:t>
      </w:r>
      <w:r>
        <w:rPr>
          <w:spacing w:val="-3"/>
          <w:sz w:val="24"/>
          <w:szCs w:val="24"/>
        </w:rPr>
        <w:softHyphen/>
      </w:r>
      <w:r>
        <w:rPr>
          <w:spacing w:val="-4"/>
          <w:sz w:val="24"/>
          <w:szCs w:val="24"/>
        </w:rPr>
        <w:t xml:space="preserve">большие неточности при использовании научных терминов или в </w:t>
      </w:r>
      <w:proofErr w:type="gramStart"/>
      <w:r>
        <w:rPr>
          <w:sz w:val="24"/>
          <w:szCs w:val="24"/>
        </w:rPr>
        <w:t>выводах</w:t>
      </w:r>
      <w:proofErr w:type="gramEnd"/>
      <w:r>
        <w:rPr>
          <w:sz w:val="24"/>
          <w:szCs w:val="24"/>
        </w:rPr>
        <w:t xml:space="preserve"> а обобщениях из наблюдешь,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опытов.</w:t>
      </w:r>
    </w:p>
    <w:p w:rsidR="00034B43" w:rsidRDefault="00034B43" w:rsidP="00034B43">
      <w:pPr>
        <w:shd w:val="clear" w:color="auto" w:fill="FFFFFF"/>
        <w:spacing w:after="0" w:line="25" w:lineRule="atLeast"/>
        <w:ind w:firstLine="360"/>
        <w:jc w:val="both"/>
        <w:rPr>
          <w:b/>
          <w:bCs/>
          <w:spacing w:val="-6"/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Отметка «3»:</w:t>
      </w:r>
    </w:p>
    <w:p w:rsidR="00034B43" w:rsidRDefault="00034B43" w:rsidP="00034B43">
      <w:pPr>
        <w:pStyle w:val="1"/>
        <w:numPr>
          <w:ilvl w:val="0"/>
          <w:numId w:val="19"/>
        </w:numPr>
        <w:shd w:val="clear" w:color="auto" w:fill="FFFFFF"/>
        <w:spacing w:after="0" w:line="25" w:lineRule="atLeast"/>
        <w:jc w:val="both"/>
        <w:rPr>
          <w:sz w:val="24"/>
          <w:szCs w:val="24"/>
        </w:rPr>
      </w:pPr>
      <w:proofErr w:type="gramStart"/>
      <w:r>
        <w:rPr>
          <w:spacing w:val="-6"/>
          <w:sz w:val="24"/>
          <w:szCs w:val="24"/>
        </w:rPr>
        <w:t>усвоено основное содержание учебного мате</w:t>
      </w:r>
      <w:r>
        <w:rPr>
          <w:spacing w:val="-6"/>
          <w:sz w:val="24"/>
          <w:szCs w:val="24"/>
        </w:rPr>
        <w:softHyphen/>
      </w:r>
      <w:r>
        <w:rPr>
          <w:sz w:val="24"/>
          <w:szCs w:val="24"/>
        </w:rPr>
        <w:t xml:space="preserve">риала, но изложено фрагментарно; </w:t>
      </w:r>
      <w:r>
        <w:rPr>
          <w:spacing w:val="-1"/>
          <w:sz w:val="24"/>
          <w:szCs w:val="24"/>
        </w:rPr>
        <w:t>не всегда последовательно определение понятии недостаточ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 xml:space="preserve">но чёткие; </w:t>
      </w:r>
      <w:r>
        <w:rPr>
          <w:spacing w:val="-7"/>
          <w:sz w:val="24"/>
          <w:szCs w:val="24"/>
        </w:rPr>
        <w:t xml:space="preserve">не использованы выводы и обобщения из наблюдения и опытов, </w:t>
      </w:r>
      <w:r>
        <w:rPr>
          <w:sz w:val="24"/>
          <w:szCs w:val="24"/>
        </w:rPr>
        <w:t xml:space="preserve">допущены ошибки при их изложении; </w:t>
      </w:r>
      <w:r>
        <w:rPr>
          <w:spacing w:val="-5"/>
          <w:sz w:val="24"/>
          <w:szCs w:val="24"/>
        </w:rPr>
        <w:t>допущены ошибки и неточности в использовании научной тер</w:t>
      </w:r>
      <w:r>
        <w:rPr>
          <w:spacing w:val="-5"/>
          <w:sz w:val="24"/>
          <w:szCs w:val="24"/>
        </w:rPr>
        <w:softHyphen/>
      </w:r>
      <w:r>
        <w:rPr>
          <w:sz w:val="24"/>
          <w:szCs w:val="24"/>
        </w:rPr>
        <w:t>минологии, определении понятии.</w:t>
      </w:r>
      <w:proofErr w:type="gramEnd"/>
    </w:p>
    <w:p w:rsidR="00034B43" w:rsidRDefault="00034B43" w:rsidP="00034B43">
      <w:pPr>
        <w:shd w:val="clear" w:color="auto" w:fill="FFFFFF"/>
        <w:spacing w:after="0" w:line="25" w:lineRule="atLeast"/>
        <w:ind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Отметка «2»</w:t>
      </w:r>
      <w:r>
        <w:rPr>
          <w:sz w:val="24"/>
          <w:szCs w:val="24"/>
        </w:rPr>
        <w:t xml:space="preserve">: </w:t>
      </w:r>
    </w:p>
    <w:p w:rsidR="00034B43" w:rsidRDefault="00034B43" w:rsidP="00034B43">
      <w:pPr>
        <w:pStyle w:val="1"/>
        <w:numPr>
          <w:ilvl w:val="0"/>
          <w:numId w:val="19"/>
        </w:numPr>
        <w:shd w:val="clear" w:color="auto" w:fill="FFFFFF"/>
        <w:spacing w:after="0" w:line="25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основное содержание учебного материала не </w:t>
      </w:r>
      <w:r>
        <w:rPr>
          <w:spacing w:val="-2"/>
          <w:sz w:val="24"/>
          <w:szCs w:val="24"/>
        </w:rPr>
        <w:t xml:space="preserve">раскрыто; не даны ответы на вспомогательные вопросы учителя; </w:t>
      </w:r>
      <w:r>
        <w:rPr>
          <w:spacing w:val="-5"/>
          <w:sz w:val="24"/>
          <w:szCs w:val="24"/>
        </w:rPr>
        <w:t>допущены грубые ошибка в определении понятие, при использо</w:t>
      </w:r>
      <w:r>
        <w:rPr>
          <w:spacing w:val="-5"/>
          <w:sz w:val="24"/>
          <w:szCs w:val="24"/>
        </w:rPr>
        <w:softHyphen/>
      </w:r>
      <w:r>
        <w:rPr>
          <w:sz w:val="24"/>
          <w:szCs w:val="24"/>
        </w:rPr>
        <w:t>вании терминологии.</w:t>
      </w:r>
    </w:p>
    <w:p w:rsidR="00034B43" w:rsidRDefault="00034B43" w:rsidP="00034B43">
      <w:pPr>
        <w:shd w:val="clear" w:color="auto" w:fill="FFFFFF"/>
        <w:spacing w:before="28" w:after="28" w:line="25" w:lineRule="atLeast"/>
        <w:ind w:firstLine="360"/>
        <w:jc w:val="center"/>
        <w:rPr>
          <w:b/>
          <w:bCs/>
          <w:spacing w:val="-7"/>
          <w:sz w:val="24"/>
          <w:szCs w:val="24"/>
        </w:rPr>
      </w:pPr>
    </w:p>
    <w:p w:rsidR="00034B43" w:rsidRDefault="00034B43" w:rsidP="00034B43">
      <w:pPr>
        <w:shd w:val="clear" w:color="auto" w:fill="FFFFFF"/>
        <w:spacing w:before="28" w:after="28" w:line="25" w:lineRule="atLeast"/>
        <w:ind w:firstLine="360"/>
        <w:jc w:val="center"/>
        <w:rPr>
          <w:b/>
          <w:bCs/>
          <w:spacing w:val="-7"/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>Оценка практических умений учащихся</w:t>
      </w:r>
    </w:p>
    <w:p w:rsidR="00034B43" w:rsidRDefault="00034B43" w:rsidP="00034B43">
      <w:pPr>
        <w:pStyle w:val="1"/>
        <w:numPr>
          <w:ilvl w:val="0"/>
          <w:numId w:val="20"/>
        </w:numPr>
        <w:shd w:val="clear" w:color="auto" w:fill="FFFFFF"/>
        <w:spacing w:before="28" w:after="28" w:line="25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Оценка умений ставить опыты</w:t>
      </w:r>
    </w:p>
    <w:p w:rsidR="00034B43" w:rsidRDefault="00034B43" w:rsidP="00034B43">
      <w:pPr>
        <w:shd w:val="clear" w:color="auto" w:fill="FFFFFF"/>
        <w:spacing w:before="28" w:after="28" w:line="25" w:lineRule="atLeast"/>
        <w:ind w:firstLine="360"/>
        <w:jc w:val="center"/>
        <w:rPr>
          <w:sz w:val="24"/>
          <w:szCs w:val="24"/>
        </w:rPr>
      </w:pPr>
    </w:p>
    <w:p w:rsidR="00034B43" w:rsidRDefault="00034B43" w:rsidP="00034B43">
      <w:pPr>
        <w:shd w:val="clear" w:color="auto" w:fill="FFFFFF"/>
        <w:spacing w:after="0" w:line="25" w:lineRule="atLeast"/>
        <w:ind w:firstLin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Отметка «5»: </w:t>
      </w:r>
    </w:p>
    <w:p w:rsidR="00034B43" w:rsidRDefault="00034B43" w:rsidP="00034B43">
      <w:pPr>
        <w:pStyle w:val="1"/>
        <w:numPr>
          <w:ilvl w:val="0"/>
          <w:numId w:val="19"/>
        </w:numPr>
        <w:shd w:val="clear" w:color="auto" w:fill="FFFFFF"/>
        <w:spacing w:after="0" w:line="25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правильно определена цель опыта; самостоятельно и последовательно проведены подбор оборудо</w:t>
      </w:r>
      <w:r>
        <w:rPr>
          <w:sz w:val="24"/>
          <w:szCs w:val="24"/>
        </w:rPr>
        <w:softHyphen/>
        <w:t xml:space="preserve">вания и объектов, а также работа по закладке опыта; научно, грамотно, </w:t>
      </w:r>
      <w:r>
        <w:rPr>
          <w:spacing w:val="-5"/>
          <w:sz w:val="24"/>
          <w:szCs w:val="24"/>
        </w:rPr>
        <w:t>логично</w:t>
      </w:r>
      <w:r>
        <w:rPr>
          <w:smallCaps/>
          <w:sz w:val="24"/>
          <w:szCs w:val="24"/>
        </w:rPr>
        <w:t xml:space="preserve"> </w:t>
      </w:r>
      <w:r>
        <w:rPr>
          <w:sz w:val="24"/>
          <w:szCs w:val="24"/>
        </w:rPr>
        <w:t>описаны наблюдения и сформулирова</w:t>
      </w:r>
      <w:r>
        <w:rPr>
          <w:sz w:val="24"/>
          <w:szCs w:val="24"/>
        </w:rPr>
        <w:softHyphen/>
        <w:t>ны выводы из опыта.</w:t>
      </w:r>
    </w:p>
    <w:p w:rsidR="00034B43" w:rsidRDefault="00034B43" w:rsidP="00034B43">
      <w:pPr>
        <w:shd w:val="clear" w:color="auto" w:fill="FFFFFF"/>
        <w:spacing w:after="0" w:line="25" w:lineRule="atLeast"/>
        <w:ind w:firstLin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Отметка «4»: </w:t>
      </w:r>
    </w:p>
    <w:p w:rsidR="00034B43" w:rsidRDefault="00034B43" w:rsidP="00034B43">
      <w:pPr>
        <w:pStyle w:val="1"/>
        <w:numPr>
          <w:ilvl w:val="0"/>
          <w:numId w:val="19"/>
        </w:numPr>
        <w:shd w:val="clear" w:color="auto" w:fill="FFFFFF"/>
        <w:spacing w:after="0" w:line="25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правильно определена цель опыта; самостоятель</w:t>
      </w:r>
      <w:r>
        <w:rPr>
          <w:sz w:val="24"/>
          <w:szCs w:val="24"/>
        </w:rPr>
        <w:softHyphen/>
        <w:t>но проведена работа по подбору оборудования, объектов при зак</w:t>
      </w:r>
      <w:r>
        <w:rPr>
          <w:sz w:val="24"/>
          <w:szCs w:val="24"/>
        </w:rPr>
        <w:softHyphen/>
        <w:t>ладке опыта допускаются; 1-2 ошибки, в целом грамотно и логично описаны наблюдения, сформулированы основные выводы из опыта; в описании наблюдении допущены неточности, выводы неполные.</w:t>
      </w:r>
    </w:p>
    <w:p w:rsidR="00034B43" w:rsidRDefault="00034B43" w:rsidP="00034B43">
      <w:pPr>
        <w:shd w:val="clear" w:color="auto" w:fill="FFFFFF"/>
        <w:spacing w:after="0" w:line="25" w:lineRule="atLeast"/>
        <w:ind w:firstLin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Отметка «3»: </w:t>
      </w:r>
    </w:p>
    <w:p w:rsidR="00034B43" w:rsidRDefault="00034B43" w:rsidP="00034B43">
      <w:pPr>
        <w:pStyle w:val="1"/>
        <w:numPr>
          <w:ilvl w:val="0"/>
          <w:numId w:val="19"/>
        </w:numPr>
        <w:shd w:val="clear" w:color="auto" w:fill="FFFFFF"/>
        <w:spacing w:after="0" w:line="25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правильно определена цель опыта, подбор обору</w:t>
      </w:r>
      <w:r>
        <w:rPr>
          <w:sz w:val="24"/>
          <w:szCs w:val="24"/>
        </w:rPr>
        <w:softHyphen/>
        <w:t>дования и объектов, а также работы по закладке опыта проведены с помощью учителя; допущены неточности я ошибка в закладке опыта, описании наб</w:t>
      </w:r>
      <w:r>
        <w:rPr>
          <w:sz w:val="24"/>
          <w:szCs w:val="24"/>
        </w:rPr>
        <w:softHyphen/>
        <w:t>людение, формировании выводов.</w:t>
      </w:r>
    </w:p>
    <w:p w:rsidR="00034B43" w:rsidRDefault="00034B43" w:rsidP="00034B43">
      <w:pPr>
        <w:shd w:val="clear" w:color="auto" w:fill="FFFFFF"/>
        <w:spacing w:after="0" w:line="25" w:lineRule="atLeast"/>
        <w:ind w:firstLin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Отметка «2»:</w:t>
      </w:r>
    </w:p>
    <w:p w:rsidR="00034B43" w:rsidRDefault="00034B43" w:rsidP="00034B43">
      <w:pPr>
        <w:pStyle w:val="1"/>
        <w:numPr>
          <w:ilvl w:val="0"/>
          <w:numId w:val="19"/>
        </w:numPr>
        <w:shd w:val="clear" w:color="auto" w:fill="FFFFFF"/>
        <w:spacing w:after="0" w:line="25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не определена самостоятельно цель опыта; не подготовлено нужное оборудование; допущены существенные ошибки при закладке опыта и его офор</w:t>
      </w:r>
      <w:r>
        <w:rPr>
          <w:sz w:val="24"/>
          <w:szCs w:val="24"/>
        </w:rPr>
        <w:softHyphen/>
        <w:t>млении.</w:t>
      </w:r>
    </w:p>
    <w:p w:rsidR="00034B43" w:rsidRDefault="00034B43" w:rsidP="00034B43">
      <w:pPr>
        <w:shd w:val="clear" w:color="auto" w:fill="FFFFFF"/>
        <w:spacing w:after="0" w:line="25" w:lineRule="atLeast"/>
        <w:ind w:firstLine="360"/>
        <w:jc w:val="center"/>
        <w:rPr>
          <w:b/>
          <w:bCs/>
          <w:sz w:val="24"/>
          <w:szCs w:val="24"/>
        </w:rPr>
      </w:pPr>
    </w:p>
    <w:p w:rsidR="00034B43" w:rsidRDefault="00034B43" w:rsidP="00034B43">
      <w:pPr>
        <w:shd w:val="clear" w:color="auto" w:fill="FFFFFF"/>
        <w:spacing w:after="0" w:line="25" w:lineRule="atLeast"/>
        <w:ind w:firstLin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Оценка умений проводить наблюдения</w:t>
      </w:r>
    </w:p>
    <w:p w:rsidR="00034B43" w:rsidRDefault="00034B43" w:rsidP="00034B43">
      <w:pPr>
        <w:shd w:val="clear" w:color="auto" w:fill="FFFFFF"/>
        <w:spacing w:after="0" w:line="25" w:lineRule="atLeast"/>
        <w:ind w:firstLin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Учитель должен учитывать:</w:t>
      </w:r>
    </w:p>
    <w:p w:rsidR="00034B43" w:rsidRDefault="00034B43" w:rsidP="00034B43">
      <w:pPr>
        <w:shd w:val="clear" w:color="auto" w:fill="FFFFFF"/>
        <w:spacing w:after="0" w:line="25" w:lineRule="atLeast"/>
        <w:ind w:firstLine="360"/>
        <w:jc w:val="center"/>
        <w:rPr>
          <w:sz w:val="24"/>
          <w:szCs w:val="24"/>
        </w:rPr>
      </w:pPr>
    </w:p>
    <w:p w:rsidR="00034B43" w:rsidRDefault="00034B43" w:rsidP="00034B43">
      <w:pPr>
        <w:pStyle w:val="1"/>
        <w:numPr>
          <w:ilvl w:val="0"/>
          <w:numId w:val="19"/>
        </w:numPr>
        <w:shd w:val="clear" w:color="auto" w:fill="FFFFFF"/>
        <w:spacing w:after="0" w:line="25" w:lineRule="atLeast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правильность проведения; </w:t>
      </w:r>
    </w:p>
    <w:p w:rsidR="00034B43" w:rsidRDefault="00034B43" w:rsidP="00034B43">
      <w:pPr>
        <w:pStyle w:val="1"/>
        <w:numPr>
          <w:ilvl w:val="0"/>
          <w:numId w:val="19"/>
        </w:numPr>
        <w:shd w:val="clear" w:color="auto" w:fill="FFFFFF"/>
        <w:spacing w:after="0" w:line="25" w:lineRule="atLeast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уме</w:t>
      </w:r>
      <w:r>
        <w:rPr>
          <w:spacing w:val="-5"/>
          <w:sz w:val="24"/>
          <w:szCs w:val="24"/>
        </w:rPr>
        <w:softHyphen/>
        <w:t>ние выделять существенные признаки, логичность и научную грамотность в оформлении результатов наблюдение и в выводах.</w:t>
      </w:r>
    </w:p>
    <w:p w:rsidR="00034B43" w:rsidRDefault="00034B43" w:rsidP="00034B43">
      <w:pPr>
        <w:shd w:val="clear" w:color="auto" w:fill="FFFFFF"/>
        <w:spacing w:after="0" w:line="25" w:lineRule="atLeast"/>
        <w:ind w:firstLin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Отметка «5»:</w:t>
      </w:r>
    </w:p>
    <w:p w:rsidR="00034B43" w:rsidRDefault="00034B43" w:rsidP="00034B43">
      <w:pPr>
        <w:pStyle w:val="1"/>
        <w:numPr>
          <w:ilvl w:val="0"/>
          <w:numId w:val="19"/>
        </w:numPr>
        <w:shd w:val="clear" w:color="auto" w:fill="FFFFFF"/>
        <w:spacing w:after="0" w:line="25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правильно по заданию проведено наблюдение; выделены существенные </w:t>
      </w:r>
      <w:proofErr w:type="gramStart"/>
      <w:r>
        <w:rPr>
          <w:sz w:val="24"/>
          <w:szCs w:val="24"/>
        </w:rPr>
        <w:t>признаке</w:t>
      </w:r>
      <w:proofErr w:type="gramEnd"/>
      <w:r>
        <w:rPr>
          <w:sz w:val="24"/>
          <w:szCs w:val="24"/>
        </w:rPr>
        <w:t xml:space="preserve">, логично, научно грамотно оформлены результаты наблюдения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выводы.</w:t>
      </w:r>
    </w:p>
    <w:p w:rsidR="00034B43" w:rsidRDefault="00034B43" w:rsidP="00034B43">
      <w:pPr>
        <w:shd w:val="clear" w:color="auto" w:fill="FFFFFF"/>
        <w:spacing w:after="0" w:line="25" w:lineRule="atLeast"/>
        <w:ind w:firstLin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Отметка «4»:</w:t>
      </w:r>
    </w:p>
    <w:p w:rsidR="00034B43" w:rsidRDefault="00034B43" w:rsidP="00034B43">
      <w:pPr>
        <w:pStyle w:val="1"/>
        <w:numPr>
          <w:ilvl w:val="0"/>
          <w:numId w:val="19"/>
        </w:numPr>
        <w:shd w:val="clear" w:color="auto" w:fill="FFFFFF"/>
        <w:spacing w:after="0" w:line="25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правильно по заданию проведено наблюдение, </w:t>
      </w:r>
      <w:r>
        <w:rPr>
          <w:spacing w:val="-5"/>
          <w:sz w:val="24"/>
          <w:szCs w:val="24"/>
        </w:rPr>
        <w:t>при выделении существенных признаков у наблюдаемого объекта (</w:t>
      </w:r>
      <w:r>
        <w:rPr>
          <w:sz w:val="24"/>
          <w:szCs w:val="24"/>
        </w:rPr>
        <w:t>процесса), названы второстепенные признаки; допущена небрежность в оформлении наблюдение и выводов.</w:t>
      </w:r>
    </w:p>
    <w:p w:rsidR="00034B43" w:rsidRDefault="00034B43" w:rsidP="00034B43">
      <w:pPr>
        <w:shd w:val="clear" w:color="auto" w:fill="FFFFFF"/>
        <w:spacing w:after="0" w:line="25" w:lineRule="atLeast"/>
        <w:ind w:firstLin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Отметка «3»:</w:t>
      </w:r>
    </w:p>
    <w:p w:rsidR="00034B43" w:rsidRDefault="00034B43" w:rsidP="00034B43">
      <w:pPr>
        <w:pStyle w:val="1"/>
        <w:numPr>
          <w:ilvl w:val="0"/>
          <w:numId w:val="19"/>
        </w:numPr>
        <w:shd w:val="clear" w:color="auto" w:fill="FFFFFF"/>
        <w:spacing w:after="0" w:line="25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допущены неточности, </w:t>
      </w:r>
      <w:r>
        <w:rPr>
          <w:spacing w:val="80"/>
          <w:sz w:val="24"/>
          <w:szCs w:val="24"/>
        </w:rPr>
        <w:t>1-2</w:t>
      </w:r>
      <w:r>
        <w:rPr>
          <w:sz w:val="24"/>
          <w:szCs w:val="24"/>
        </w:rPr>
        <w:t xml:space="preserve"> ошибка в проведе</w:t>
      </w:r>
      <w:r>
        <w:rPr>
          <w:sz w:val="24"/>
          <w:szCs w:val="24"/>
        </w:rPr>
        <w:softHyphen/>
        <w:t>нии наблюдение по заданию учителя; при выделении существенных признаков у наблюдаемого объек</w:t>
      </w:r>
      <w:r>
        <w:rPr>
          <w:sz w:val="24"/>
          <w:szCs w:val="24"/>
        </w:rPr>
        <w:softHyphen/>
        <w:t>та (процесса) выделены лишь некоторые, допущены ошибки (1-2) в оформлении наблюдение и выводов.</w:t>
      </w:r>
    </w:p>
    <w:p w:rsidR="00034B43" w:rsidRDefault="00034B43" w:rsidP="00034B43">
      <w:pPr>
        <w:shd w:val="clear" w:color="auto" w:fill="FFFFFF"/>
        <w:spacing w:after="0" w:line="25" w:lineRule="atLeast"/>
        <w:ind w:firstLin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Отметка «2»:</w:t>
      </w:r>
    </w:p>
    <w:p w:rsidR="00034B43" w:rsidRDefault="00034B43" w:rsidP="00034B43">
      <w:pPr>
        <w:pStyle w:val="1"/>
        <w:numPr>
          <w:ilvl w:val="0"/>
          <w:numId w:val="19"/>
        </w:numPr>
        <w:shd w:val="clear" w:color="auto" w:fill="FFFFFF"/>
        <w:spacing w:after="0" w:line="25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допущены ошибки (3-4) в проведении наблюде</w:t>
      </w:r>
      <w:r>
        <w:rPr>
          <w:sz w:val="24"/>
          <w:szCs w:val="24"/>
        </w:rPr>
        <w:softHyphen/>
        <w:t>ние по заданию учителя; неправильно выделены признака наблюдаемого объекта (процесса), допущены ошибки (3-4) в оформлении наблюдений и выводов.</w:t>
      </w:r>
    </w:p>
    <w:p w:rsidR="00034B43" w:rsidRDefault="00034B43" w:rsidP="00034B43">
      <w:pPr>
        <w:spacing w:after="0" w:line="195" w:lineRule="atLeast"/>
        <w:rPr>
          <w:rFonts w:ascii="Arial" w:hAnsi="Arial" w:cs="Arial"/>
          <w:color w:val="000000"/>
          <w:sz w:val="17"/>
          <w:szCs w:val="17"/>
        </w:rPr>
      </w:pPr>
    </w:p>
    <w:p w:rsidR="00034B43" w:rsidRDefault="00034B43" w:rsidP="00034B43">
      <w:pPr>
        <w:spacing w:before="28" w:after="28" w:line="25" w:lineRule="atLeast"/>
        <w:ind w:firstLine="360"/>
        <w:jc w:val="center"/>
        <w:rPr>
          <w:b/>
          <w:sz w:val="24"/>
          <w:szCs w:val="24"/>
        </w:rPr>
      </w:pPr>
    </w:p>
    <w:p w:rsidR="00034B43" w:rsidRDefault="00034B43" w:rsidP="00034B43">
      <w:pPr>
        <w:spacing w:before="28" w:after="28" w:line="25" w:lineRule="atLeast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Оценка выполнения тестовых заданий:</w:t>
      </w:r>
    </w:p>
    <w:p w:rsidR="00034B43" w:rsidRDefault="00034B43" w:rsidP="00034B43">
      <w:pPr>
        <w:spacing w:before="28" w:after="28" w:line="25" w:lineRule="atLeast"/>
        <w:jc w:val="both"/>
        <w:rPr>
          <w:b/>
          <w:sz w:val="24"/>
          <w:szCs w:val="24"/>
        </w:rPr>
      </w:pPr>
    </w:p>
    <w:p w:rsidR="00034B43" w:rsidRDefault="00034B43" w:rsidP="00034B43">
      <w:pPr>
        <w:shd w:val="clear" w:color="auto" w:fill="FFFFFF"/>
        <w:spacing w:after="0" w:line="25" w:lineRule="atLeast"/>
        <w:ind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Отметка «5»:</w:t>
      </w:r>
      <w:r>
        <w:rPr>
          <w:sz w:val="24"/>
          <w:szCs w:val="24"/>
        </w:rPr>
        <w:t xml:space="preserve"> учащийся выполнил тестовые задания на 91 – 100%.</w:t>
      </w:r>
    </w:p>
    <w:p w:rsidR="00034B43" w:rsidRDefault="00034B43" w:rsidP="00034B43">
      <w:pPr>
        <w:shd w:val="clear" w:color="auto" w:fill="FFFFFF"/>
        <w:spacing w:after="0" w:line="25" w:lineRule="atLeast"/>
        <w:ind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Отметка «4»: </w:t>
      </w:r>
      <w:r>
        <w:rPr>
          <w:sz w:val="24"/>
          <w:szCs w:val="24"/>
        </w:rPr>
        <w:t>учащийся выполнил тестовые задания на 71 – 90%.</w:t>
      </w:r>
    </w:p>
    <w:p w:rsidR="00034B43" w:rsidRDefault="00034B43" w:rsidP="00034B43">
      <w:pPr>
        <w:shd w:val="clear" w:color="auto" w:fill="FFFFFF"/>
        <w:spacing w:after="0" w:line="25" w:lineRule="atLeast"/>
        <w:ind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Отметка «3»:</w:t>
      </w:r>
      <w:r>
        <w:rPr>
          <w:sz w:val="24"/>
          <w:szCs w:val="24"/>
        </w:rPr>
        <w:t xml:space="preserve"> учащийся выполнил тестовые задания на 51 – 70%.</w:t>
      </w:r>
    </w:p>
    <w:p w:rsidR="00034B43" w:rsidRDefault="00034B43" w:rsidP="00034B43">
      <w:pPr>
        <w:shd w:val="clear" w:color="auto" w:fill="FFFFFF"/>
        <w:spacing w:after="0" w:line="25" w:lineRule="atLeast"/>
        <w:ind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Отметка «2»:</w:t>
      </w:r>
      <w:r>
        <w:rPr>
          <w:sz w:val="24"/>
          <w:szCs w:val="24"/>
        </w:rPr>
        <w:t xml:space="preserve"> учащийся выполнил тестовые задания менее чем на 51%.</w:t>
      </w:r>
    </w:p>
    <w:p w:rsidR="00034B43" w:rsidRDefault="00034B43" w:rsidP="00034B43">
      <w:pPr>
        <w:spacing w:before="28" w:after="28" w:line="25" w:lineRule="atLeast"/>
        <w:jc w:val="both"/>
        <w:rPr>
          <w:sz w:val="24"/>
          <w:szCs w:val="24"/>
        </w:rPr>
      </w:pPr>
    </w:p>
    <w:p w:rsidR="00034B43" w:rsidRDefault="00034B43" w:rsidP="00034B43">
      <w:pPr>
        <w:widowControl w:val="0"/>
        <w:spacing w:after="0" w:line="218" w:lineRule="auto"/>
        <w:ind w:right="1400"/>
        <w:jc w:val="both"/>
        <w:rPr>
          <w:i/>
          <w:iCs/>
          <w:color w:val="000000"/>
          <w:sz w:val="28"/>
          <w:szCs w:val="28"/>
        </w:rPr>
      </w:pPr>
    </w:p>
    <w:p w:rsidR="005D50E2" w:rsidRDefault="005D50E2" w:rsidP="00034B43">
      <w:pPr>
        <w:widowControl w:val="0"/>
        <w:spacing w:after="0" w:line="100" w:lineRule="atLeast"/>
        <w:ind w:right="-8"/>
        <w:jc w:val="center"/>
        <w:rPr>
          <w:b/>
          <w:bCs/>
          <w:color w:val="000000"/>
          <w:sz w:val="28"/>
          <w:szCs w:val="28"/>
        </w:rPr>
      </w:pPr>
    </w:p>
    <w:p w:rsidR="005D50E2" w:rsidRDefault="005D50E2" w:rsidP="00034B43">
      <w:pPr>
        <w:widowControl w:val="0"/>
        <w:spacing w:after="0" w:line="100" w:lineRule="atLeast"/>
        <w:ind w:right="-8"/>
        <w:jc w:val="center"/>
        <w:rPr>
          <w:b/>
          <w:bCs/>
          <w:color w:val="000000"/>
          <w:sz w:val="28"/>
          <w:szCs w:val="28"/>
        </w:rPr>
      </w:pPr>
    </w:p>
    <w:p w:rsidR="005D50E2" w:rsidRDefault="005D50E2" w:rsidP="00034B43">
      <w:pPr>
        <w:widowControl w:val="0"/>
        <w:spacing w:after="0" w:line="100" w:lineRule="atLeast"/>
        <w:ind w:right="-8"/>
        <w:jc w:val="center"/>
        <w:rPr>
          <w:b/>
          <w:bCs/>
          <w:color w:val="000000"/>
          <w:sz w:val="28"/>
          <w:szCs w:val="28"/>
        </w:rPr>
      </w:pPr>
    </w:p>
    <w:p w:rsidR="00034B43" w:rsidRDefault="00034B43" w:rsidP="00034B43">
      <w:pPr>
        <w:widowControl w:val="0"/>
        <w:spacing w:after="0" w:line="100" w:lineRule="atLeast"/>
        <w:ind w:right="-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Тематическое планирование </w:t>
      </w:r>
    </w:p>
    <w:p w:rsidR="00034B43" w:rsidRDefault="00034B43" w:rsidP="00034B43">
      <w:pPr>
        <w:widowControl w:val="0"/>
        <w:spacing w:after="0" w:line="218" w:lineRule="auto"/>
        <w:ind w:right="-8"/>
        <w:rPr>
          <w:b/>
          <w:color w:val="000000"/>
          <w:sz w:val="24"/>
          <w:szCs w:val="24"/>
        </w:rPr>
      </w:pPr>
    </w:p>
    <w:tbl>
      <w:tblPr>
        <w:tblW w:w="11577" w:type="dxa"/>
        <w:tblInd w:w="108" w:type="dxa"/>
        <w:tblLayout w:type="fixed"/>
        <w:tblLook w:val="0000"/>
      </w:tblPr>
      <w:tblGrid>
        <w:gridCol w:w="985"/>
        <w:gridCol w:w="6386"/>
        <w:gridCol w:w="851"/>
        <w:gridCol w:w="567"/>
        <w:gridCol w:w="850"/>
        <w:gridCol w:w="1938"/>
      </w:tblGrid>
      <w:tr w:rsidR="0069048D" w:rsidRPr="0069048D" w:rsidTr="00341AC3">
        <w:trPr>
          <w:tblHeader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№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Тема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Авторская </w:t>
            </w:r>
            <w:proofErr w:type="spellStart"/>
            <w:r>
              <w:rPr>
                <w:iCs/>
                <w:sz w:val="24"/>
                <w:szCs w:val="24"/>
              </w:rPr>
              <w:t>прогр</w:t>
            </w:r>
            <w:proofErr w:type="spellEnd"/>
            <w:proofErr w:type="gramStart"/>
            <w:r>
              <w:rPr>
                <w:iCs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iCs/>
                <w:sz w:val="24"/>
                <w:szCs w:val="24"/>
              </w:rPr>
              <w:t>кол.час</w:t>
            </w:r>
            <w:proofErr w:type="spellEnd"/>
            <w:r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Рабочая </w:t>
            </w:r>
            <w:proofErr w:type="spellStart"/>
            <w:r>
              <w:rPr>
                <w:iCs/>
                <w:sz w:val="24"/>
                <w:szCs w:val="24"/>
              </w:rPr>
              <w:t>прогр</w:t>
            </w:r>
            <w:proofErr w:type="spellEnd"/>
            <w:proofErr w:type="gramStart"/>
            <w:r>
              <w:rPr>
                <w:iCs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iCs/>
                <w:sz w:val="24"/>
                <w:szCs w:val="24"/>
              </w:rPr>
              <w:t>кол.ч</w:t>
            </w:r>
            <w:proofErr w:type="spellEnd"/>
            <w:r>
              <w:rPr>
                <w:iCs/>
                <w:sz w:val="24"/>
                <w:szCs w:val="24"/>
              </w:rPr>
              <w:t>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Контрольные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AC" w:rsidRDefault="0069048D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Лабор</w:t>
            </w:r>
            <w:proofErr w:type="gramStart"/>
            <w:r>
              <w:rPr>
                <w:iCs/>
                <w:sz w:val="24"/>
                <w:szCs w:val="24"/>
              </w:rPr>
              <w:t>.р</w:t>
            </w:r>
            <w:proofErr w:type="gramEnd"/>
            <w:r>
              <w:rPr>
                <w:iCs/>
                <w:sz w:val="24"/>
                <w:szCs w:val="24"/>
              </w:rPr>
              <w:t>аб</w:t>
            </w:r>
            <w:proofErr w:type="spellEnd"/>
          </w:p>
          <w:p w:rsidR="0069048D" w:rsidRDefault="0069048D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.кол-во часов</w:t>
            </w:r>
          </w:p>
        </w:tc>
      </w:tr>
      <w:tr w:rsidR="0069048D" w:rsidTr="00341AC3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Pr="0069048D" w:rsidRDefault="0069048D" w:rsidP="00034B43">
            <w:pPr>
              <w:widowControl w:val="0"/>
              <w:spacing w:after="0" w:line="100" w:lineRule="atLeast"/>
              <w:rPr>
                <w:iCs/>
                <w:sz w:val="24"/>
                <w:szCs w:val="24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widowControl w:val="0"/>
              <w:spacing w:after="0" w:line="100" w:lineRule="atLeas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Введение.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341AC3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341AC3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</w:p>
        </w:tc>
      </w:tr>
      <w:tr w:rsidR="0069048D" w:rsidTr="00341AC3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pStyle w:val="1"/>
              <w:widowControl w:val="0"/>
              <w:numPr>
                <w:ilvl w:val="0"/>
                <w:numId w:val="16"/>
              </w:numPr>
              <w:spacing w:after="0" w:line="100" w:lineRule="atLeast"/>
              <w:rPr>
                <w:iCs/>
                <w:sz w:val="24"/>
                <w:szCs w:val="24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widowControl w:val="0"/>
              <w:spacing w:after="0" w:line="100" w:lineRule="atLeas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Происхождение человека.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341AC3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341AC3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</w:p>
        </w:tc>
      </w:tr>
      <w:tr w:rsidR="0069048D" w:rsidTr="00341AC3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pStyle w:val="1"/>
              <w:widowControl w:val="0"/>
              <w:numPr>
                <w:ilvl w:val="0"/>
                <w:numId w:val="16"/>
              </w:numPr>
              <w:spacing w:after="0" w:line="100" w:lineRule="atLeast"/>
              <w:rPr>
                <w:iCs/>
                <w:sz w:val="24"/>
                <w:szCs w:val="24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widowControl w:val="0"/>
              <w:spacing w:after="0" w:line="100" w:lineRule="atLeas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Общий  обзор  организма  человека.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341AC3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341AC3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</w:p>
        </w:tc>
      </w:tr>
      <w:tr w:rsidR="00341AC3" w:rsidTr="00341AC3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C3" w:rsidRDefault="00341AC3" w:rsidP="00034B43">
            <w:pPr>
              <w:pStyle w:val="1"/>
              <w:widowControl w:val="0"/>
              <w:numPr>
                <w:ilvl w:val="0"/>
                <w:numId w:val="16"/>
              </w:numPr>
              <w:spacing w:after="0" w:line="100" w:lineRule="atLeast"/>
              <w:rPr>
                <w:iCs/>
                <w:sz w:val="24"/>
                <w:szCs w:val="24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C3" w:rsidRDefault="00341AC3" w:rsidP="00034B43">
            <w:pPr>
              <w:widowControl w:val="0"/>
              <w:spacing w:after="0" w:line="100" w:lineRule="atLeas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Клеточное строение организма. Ткани.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C3" w:rsidRDefault="00341AC3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C3" w:rsidRDefault="00341AC3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C3" w:rsidRDefault="00341AC3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C3" w:rsidRDefault="00341AC3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</w:p>
        </w:tc>
      </w:tr>
      <w:tr w:rsidR="00341AC3" w:rsidTr="00341AC3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C3" w:rsidRDefault="00341AC3" w:rsidP="00034B43">
            <w:pPr>
              <w:pStyle w:val="1"/>
              <w:widowControl w:val="0"/>
              <w:numPr>
                <w:ilvl w:val="0"/>
                <w:numId w:val="16"/>
              </w:numPr>
              <w:spacing w:after="0" w:line="100" w:lineRule="atLeast"/>
              <w:rPr>
                <w:iCs/>
                <w:sz w:val="24"/>
                <w:szCs w:val="24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C3" w:rsidRDefault="00341AC3" w:rsidP="00034B43">
            <w:pPr>
              <w:widowControl w:val="0"/>
              <w:spacing w:after="0" w:line="100" w:lineRule="atLeas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Рефлекторная регуляция органов.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C3" w:rsidRDefault="00341AC3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C3" w:rsidRDefault="00341AC3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C3" w:rsidRDefault="00177025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C3" w:rsidRDefault="00341AC3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</w:p>
        </w:tc>
      </w:tr>
      <w:tr w:rsidR="0069048D" w:rsidTr="00341AC3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pStyle w:val="1"/>
              <w:widowControl w:val="0"/>
              <w:numPr>
                <w:ilvl w:val="0"/>
                <w:numId w:val="16"/>
              </w:numPr>
              <w:spacing w:after="0" w:line="100" w:lineRule="atLeast"/>
              <w:rPr>
                <w:iCs/>
                <w:sz w:val="24"/>
                <w:szCs w:val="24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widowControl w:val="0"/>
              <w:spacing w:after="0" w:line="100" w:lineRule="atLeas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Опорно-двигательная система.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341AC3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341AC3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177025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E72EAC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Л-3,П-1</w:t>
            </w:r>
          </w:p>
        </w:tc>
      </w:tr>
      <w:tr w:rsidR="0069048D" w:rsidTr="00341AC3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pStyle w:val="1"/>
              <w:widowControl w:val="0"/>
              <w:numPr>
                <w:ilvl w:val="0"/>
                <w:numId w:val="16"/>
              </w:numPr>
              <w:spacing w:after="0" w:line="100" w:lineRule="atLeast"/>
              <w:rPr>
                <w:iCs/>
                <w:sz w:val="24"/>
                <w:szCs w:val="24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widowControl w:val="0"/>
              <w:spacing w:after="0" w:line="100" w:lineRule="atLeas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Внутренняя среда организма.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341AC3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341AC3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</w:p>
        </w:tc>
      </w:tr>
      <w:tr w:rsidR="0069048D" w:rsidTr="00341AC3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pStyle w:val="1"/>
              <w:widowControl w:val="0"/>
              <w:numPr>
                <w:ilvl w:val="0"/>
                <w:numId w:val="16"/>
              </w:numPr>
              <w:spacing w:after="0" w:line="100" w:lineRule="atLeast"/>
              <w:rPr>
                <w:iCs/>
                <w:sz w:val="24"/>
                <w:szCs w:val="24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widowControl w:val="0"/>
              <w:spacing w:after="0" w:line="100" w:lineRule="atLeas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Кровеносная и лимфатическая системы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341AC3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341AC3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177025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E72EAC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</w:tr>
      <w:tr w:rsidR="0069048D" w:rsidTr="00341AC3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pStyle w:val="1"/>
              <w:widowControl w:val="0"/>
              <w:numPr>
                <w:ilvl w:val="0"/>
                <w:numId w:val="16"/>
              </w:numPr>
              <w:spacing w:after="0" w:line="100" w:lineRule="atLeast"/>
              <w:rPr>
                <w:iCs/>
                <w:sz w:val="24"/>
                <w:szCs w:val="24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widowControl w:val="0"/>
              <w:spacing w:after="0" w:line="100" w:lineRule="atLeas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Дыхательная система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341AC3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341AC3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E72EAC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</w:tr>
      <w:tr w:rsidR="0069048D" w:rsidTr="00341AC3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pStyle w:val="1"/>
              <w:widowControl w:val="0"/>
              <w:numPr>
                <w:ilvl w:val="0"/>
                <w:numId w:val="16"/>
              </w:numPr>
              <w:spacing w:after="0" w:line="100" w:lineRule="atLeast"/>
              <w:rPr>
                <w:iCs/>
                <w:sz w:val="24"/>
                <w:szCs w:val="24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widowControl w:val="0"/>
              <w:spacing w:after="0" w:line="100" w:lineRule="atLeas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Пищеварительная система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341AC3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341AC3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E72EAC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</w:tr>
      <w:tr w:rsidR="0069048D" w:rsidTr="00341AC3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pStyle w:val="1"/>
              <w:widowControl w:val="0"/>
              <w:numPr>
                <w:ilvl w:val="0"/>
                <w:numId w:val="16"/>
              </w:numPr>
              <w:spacing w:after="0" w:line="100" w:lineRule="atLeast"/>
              <w:rPr>
                <w:iCs/>
                <w:sz w:val="24"/>
                <w:szCs w:val="24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widowControl w:val="0"/>
              <w:spacing w:after="0" w:line="100" w:lineRule="atLeas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Обмен веществ и энергии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341AC3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341AC3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177025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E72EAC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</w:tr>
      <w:tr w:rsidR="0069048D" w:rsidTr="00341AC3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pStyle w:val="1"/>
              <w:widowControl w:val="0"/>
              <w:numPr>
                <w:ilvl w:val="0"/>
                <w:numId w:val="16"/>
              </w:numPr>
              <w:spacing w:after="0" w:line="100" w:lineRule="atLeast"/>
              <w:rPr>
                <w:iCs/>
                <w:sz w:val="24"/>
                <w:szCs w:val="24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widowControl w:val="0"/>
              <w:spacing w:after="0" w:line="100" w:lineRule="atLeas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Покровные органы. Терморегуляция. Выделительная система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341AC3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341AC3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</w:p>
        </w:tc>
      </w:tr>
      <w:tr w:rsidR="0069048D" w:rsidTr="00341AC3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pStyle w:val="1"/>
              <w:widowControl w:val="0"/>
              <w:numPr>
                <w:ilvl w:val="0"/>
                <w:numId w:val="16"/>
              </w:numPr>
              <w:spacing w:after="0" w:line="100" w:lineRule="atLeast"/>
              <w:rPr>
                <w:iCs/>
                <w:sz w:val="24"/>
                <w:szCs w:val="24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widowControl w:val="0"/>
              <w:spacing w:after="0" w:line="100" w:lineRule="atLeas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Нервная система.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341AC3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341AC3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E72EAC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</w:tr>
      <w:tr w:rsidR="0069048D" w:rsidTr="00341AC3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pStyle w:val="1"/>
              <w:widowControl w:val="0"/>
              <w:numPr>
                <w:ilvl w:val="0"/>
                <w:numId w:val="16"/>
              </w:numPr>
              <w:spacing w:after="0" w:line="100" w:lineRule="atLeast"/>
              <w:rPr>
                <w:iCs/>
                <w:sz w:val="24"/>
                <w:szCs w:val="24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widowControl w:val="0"/>
              <w:spacing w:after="0" w:line="100" w:lineRule="atLeas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Анализаторы.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341AC3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341AC3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E72EAC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</w:tr>
      <w:tr w:rsidR="0069048D" w:rsidTr="00341AC3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pStyle w:val="1"/>
              <w:widowControl w:val="0"/>
              <w:numPr>
                <w:ilvl w:val="0"/>
                <w:numId w:val="16"/>
              </w:numPr>
              <w:spacing w:after="0" w:line="100" w:lineRule="atLeast"/>
              <w:rPr>
                <w:iCs/>
                <w:sz w:val="24"/>
                <w:szCs w:val="24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widowControl w:val="0"/>
              <w:spacing w:after="0" w:line="100" w:lineRule="atLeas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ВНД. Поведение. Психика.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341AC3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341AC3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</w:p>
        </w:tc>
      </w:tr>
      <w:tr w:rsidR="0069048D" w:rsidTr="00341AC3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pStyle w:val="1"/>
              <w:widowControl w:val="0"/>
              <w:numPr>
                <w:ilvl w:val="0"/>
                <w:numId w:val="16"/>
              </w:numPr>
              <w:spacing w:after="0" w:line="100" w:lineRule="atLeast"/>
              <w:rPr>
                <w:iCs/>
                <w:sz w:val="24"/>
                <w:szCs w:val="24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widowControl w:val="0"/>
              <w:spacing w:after="0" w:line="100" w:lineRule="atLeas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Железы внутренней секреции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341AC3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341AC3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</w:p>
        </w:tc>
      </w:tr>
      <w:tr w:rsidR="0069048D" w:rsidTr="00341AC3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pStyle w:val="1"/>
              <w:widowControl w:val="0"/>
              <w:numPr>
                <w:ilvl w:val="0"/>
                <w:numId w:val="16"/>
              </w:numPr>
              <w:spacing w:after="0" w:line="100" w:lineRule="atLeast"/>
              <w:rPr>
                <w:iCs/>
                <w:sz w:val="24"/>
                <w:szCs w:val="24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widowControl w:val="0"/>
              <w:spacing w:after="0" w:line="100" w:lineRule="atLeas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Размножение и развитие организма.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341AC3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341AC3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E72EAC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</w:p>
        </w:tc>
      </w:tr>
      <w:tr w:rsidR="0069048D" w:rsidTr="00341AC3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widowControl w:val="0"/>
              <w:spacing w:after="0" w:line="100" w:lineRule="atLeast"/>
              <w:rPr>
                <w:iCs/>
                <w:sz w:val="24"/>
                <w:szCs w:val="24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widowControl w:val="0"/>
              <w:spacing w:after="0" w:line="100" w:lineRule="atLeas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Резервное время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341AC3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341AC3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</w:p>
        </w:tc>
      </w:tr>
      <w:tr w:rsidR="0069048D" w:rsidTr="00341AC3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Итог: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69048D" w:rsidP="00034B43">
            <w:pPr>
              <w:widowControl w:val="0"/>
              <w:spacing w:after="0" w:line="100" w:lineRule="atLeast"/>
              <w:jc w:val="right"/>
              <w:rPr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E72EAC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E72EAC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E72EAC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8D" w:rsidRDefault="00E72EAC" w:rsidP="00034B43">
            <w:pPr>
              <w:widowControl w:val="0"/>
              <w:spacing w:after="0"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</w:p>
        </w:tc>
      </w:tr>
    </w:tbl>
    <w:p w:rsidR="00034B43" w:rsidRDefault="00034B43" w:rsidP="00034B43">
      <w:pPr>
        <w:widowControl w:val="0"/>
        <w:spacing w:after="0" w:line="218" w:lineRule="auto"/>
        <w:ind w:right="-1"/>
        <w:jc w:val="center"/>
        <w:rPr>
          <w:b/>
          <w:bCs/>
          <w:color w:val="000000"/>
          <w:sz w:val="26"/>
          <w:szCs w:val="26"/>
        </w:rPr>
      </w:pPr>
    </w:p>
    <w:p w:rsidR="00E02D80" w:rsidRDefault="00E02D80" w:rsidP="00034B43">
      <w:pPr>
        <w:widowControl w:val="0"/>
        <w:spacing w:after="0" w:line="218" w:lineRule="auto"/>
        <w:ind w:right="-1"/>
        <w:jc w:val="center"/>
        <w:rPr>
          <w:b/>
          <w:bCs/>
          <w:color w:val="000000"/>
          <w:sz w:val="28"/>
          <w:szCs w:val="28"/>
        </w:rPr>
      </w:pPr>
    </w:p>
    <w:p w:rsidR="00E02D80" w:rsidRDefault="00E02D80" w:rsidP="00034B43">
      <w:pPr>
        <w:widowControl w:val="0"/>
        <w:spacing w:after="0" w:line="218" w:lineRule="auto"/>
        <w:ind w:right="-1"/>
        <w:jc w:val="center"/>
        <w:rPr>
          <w:b/>
          <w:bCs/>
          <w:color w:val="000000"/>
          <w:sz w:val="28"/>
          <w:szCs w:val="28"/>
        </w:rPr>
      </w:pPr>
    </w:p>
    <w:p w:rsidR="00E02D80" w:rsidRDefault="00E02D80" w:rsidP="00034B43">
      <w:pPr>
        <w:widowControl w:val="0"/>
        <w:spacing w:after="0" w:line="218" w:lineRule="auto"/>
        <w:ind w:right="-1"/>
        <w:jc w:val="center"/>
        <w:rPr>
          <w:b/>
          <w:bCs/>
          <w:color w:val="000000"/>
          <w:sz w:val="28"/>
          <w:szCs w:val="28"/>
        </w:rPr>
      </w:pPr>
    </w:p>
    <w:p w:rsidR="00E02D80" w:rsidRDefault="00E02D80" w:rsidP="00034B43">
      <w:pPr>
        <w:widowControl w:val="0"/>
        <w:spacing w:after="0" w:line="218" w:lineRule="auto"/>
        <w:ind w:right="-1"/>
        <w:jc w:val="center"/>
        <w:rPr>
          <w:b/>
          <w:bCs/>
          <w:color w:val="000000"/>
          <w:sz w:val="28"/>
          <w:szCs w:val="28"/>
        </w:rPr>
      </w:pPr>
    </w:p>
    <w:p w:rsidR="00E02D80" w:rsidRDefault="00E02D80" w:rsidP="00034B43">
      <w:pPr>
        <w:widowControl w:val="0"/>
        <w:spacing w:after="0" w:line="218" w:lineRule="auto"/>
        <w:ind w:right="-1"/>
        <w:jc w:val="center"/>
        <w:rPr>
          <w:b/>
          <w:bCs/>
          <w:color w:val="000000"/>
          <w:sz w:val="28"/>
          <w:szCs w:val="28"/>
        </w:rPr>
      </w:pPr>
    </w:p>
    <w:p w:rsidR="00E02D80" w:rsidRDefault="00E02D80" w:rsidP="00034B43">
      <w:pPr>
        <w:widowControl w:val="0"/>
        <w:spacing w:after="0" w:line="218" w:lineRule="auto"/>
        <w:ind w:right="-1"/>
        <w:jc w:val="center"/>
        <w:rPr>
          <w:b/>
          <w:bCs/>
          <w:color w:val="000000"/>
          <w:sz w:val="28"/>
          <w:szCs w:val="28"/>
        </w:rPr>
      </w:pPr>
    </w:p>
    <w:p w:rsidR="00E02D80" w:rsidRDefault="00E02D80" w:rsidP="00034B43">
      <w:pPr>
        <w:widowControl w:val="0"/>
        <w:spacing w:after="0" w:line="218" w:lineRule="auto"/>
        <w:ind w:right="-1"/>
        <w:jc w:val="center"/>
        <w:rPr>
          <w:b/>
          <w:bCs/>
          <w:color w:val="000000"/>
          <w:sz w:val="28"/>
          <w:szCs w:val="28"/>
        </w:rPr>
      </w:pPr>
    </w:p>
    <w:p w:rsidR="00E02D80" w:rsidRDefault="00E02D80" w:rsidP="00034B43">
      <w:pPr>
        <w:widowControl w:val="0"/>
        <w:spacing w:after="0" w:line="218" w:lineRule="auto"/>
        <w:ind w:right="-1"/>
        <w:jc w:val="center"/>
        <w:rPr>
          <w:b/>
          <w:bCs/>
          <w:color w:val="000000"/>
          <w:sz w:val="28"/>
          <w:szCs w:val="28"/>
        </w:rPr>
      </w:pPr>
    </w:p>
    <w:p w:rsidR="00E02D80" w:rsidRDefault="00E02D80" w:rsidP="00034B43">
      <w:pPr>
        <w:widowControl w:val="0"/>
        <w:spacing w:after="0" w:line="218" w:lineRule="auto"/>
        <w:ind w:right="-1"/>
        <w:jc w:val="center"/>
        <w:rPr>
          <w:b/>
          <w:bCs/>
          <w:color w:val="000000"/>
          <w:sz w:val="28"/>
          <w:szCs w:val="28"/>
        </w:rPr>
      </w:pPr>
    </w:p>
    <w:p w:rsidR="00E02D80" w:rsidRDefault="00E02D80" w:rsidP="00034B43">
      <w:pPr>
        <w:widowControl w:val="0"/>
        <w:spacing w:after="0" w:line="218" w:lineRule="auto"/>
        <w:ind w:right="-1"/>
        <w:jc w:val="center"/>
        <w:rPr>
          <w:b/>
          <w:bCs/>
          <w:color w:val="000000"/>
          <w:sz w:val="28"/>
          <w:szCs w:val="28"/>
        </w:rPr>
      </w:pPr>
    </w:p>
    <w:p w:rsidR="00E02D80" w:rsidRDefault="00E02D80" w:rsidP="00034B43">
      <w:pPr>
        <w:widowControl w:val="0"/>
        <w:spacing w:after="0" w:line="218" w:lineRule="auto"/>
        <w:ind w:right="-1"/>
        <w:jc w:val="center"/>
        <w:rPr>
          <w:b/>
          <w:bCs/>
          <w:color w:val="000000"/>
          <w:sz w:val="28"/>
          <w:szCs w:val="28"/>
        </w:rPr>
      </w:pPr>
    </w:p>
    <w:p w:rsidR="00034B43" w:rsidRDefault="00034B43" w:rsidP="00034B43">
      <w:pPr>
        <w:tabs>
          <w:tab w:val="left" w:pos="5923"/>
        </w:tabs>
        <w:spacing w:after="0"/>
        <w:jc w:val="center"/>
        <w:sectPr w:rsidR="00034B43">
          <w:type w:val="continuous"/>
          <w:pgSz w:w="11905" w:h="16837"/>
          <w:pgMar w:top="720" w:right="720" w:bottom="765" w:left="720" w:header="720" w:footer="708" w:gutter="0"/>
          <w:cols w:space="720"/>
          <w:docGrid w:linePitch="360" w:charSpace="36864"/>
        </w:sectPr>
      </w:pPr>
    </w:p>
    <w:p w:rsidR="00D34786" w:rsidRDefault="00D34786" w:rsidP="00D3478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4786" w:rsidRDefault="00D34786" w:rsidP="00D3478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4786" w:rsidRDefault="00D34786" w:rsidP="00D3478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  <w:r w:rsidRPr="00CC1634">
        <w:rPr>
          <w:rFonts w:ascii="Times New Roman" w:hAnsi="Times New Roman" w:cs="Times New Roman"/>
          <w:b/>
          <w:sz w:val="32"/>
          <w:szCs w:val="32"/>
        </w:rPr>
        <w:t xml:space="preserve"> по биологии </w:t>
      </w:r>
      <w:r w:rsidRPr="002A202F">
        <w:rPr>
          <w:rFonts w:ascii="Times New Roman" w:hAnsi="Times New Roman" w:cs="Times New Roman"/>
          <w:b/>
          <w:sz w:val="32"/>
          <w:szCs w:val="32"/>
        </w:rPr>
        <w:t>8</w:t>
      </w:r>
      <w:r w:rsidRPr="00CC1634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D34786" w:rsidRPr="00CC1634" w:rsidRDefault="00D34786" w:rsidP="00D347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634">
        <w:rPr>
          <w:rFonts w:ascii="Times New Roman" w:hAnsi="Times New Roman" w:cs="Times New Roman"/>
          <w:b/>
          <w:sz w:val="28"/>
          <w:szCs w:val="28"/>
        </w:rPr>
        <w:t>Линия В.В.Пасечни</w:t>
      </w:r>
      <w:r>
        <w:rPr>
          <w:rFonts w:ascii="Times New Roman" w:hAnsi="Times New Roman" w:cs="Times New Roman"/>
          <w:b/>
          <w:sz w:val="28"/>
          <w:szCs w:val="28"/>
        </w:rPr>
        <w:t>ка, учебник «Биология, человек» (Д.В.Колесов, Р.Д.Маш, И.Н.Беляев</w:t>
      </w:r>
      <w:r w:rsidRPr="00CC1634">
        <w:rPr>
          <w:rFonts w:ascii="Times New Roman" w:hAnsi="Times New Roman" w:cs="Times New Roman"/>
          <w:b/>
          <w:sz w:val="28"/>
          <w:szCs w:val="28"/>
        </w:rPr>
        <w:t>)</w:t>
      </w:r>
    </w:p>
    <w:p w:rsidR="00D34786" w:rsidRDefault="00D34786" w:rsidP="00D3478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C1634">
        <w:rPr>
          <w:rFonts w:ascii="Times New Roman" w:hAnsi="Times New Roman" w:cs="Times New Roman"/>
          <w:b/>
          <w:sz w:val="28"/>
          <w:szCs w:val="28"/>
        </w:rPr>
        <w:t>70 часов (2 часа в неделю).</w:t>
      </w:r>
    </w:p>
    <w:p w:rsidR="00D34786" w:rsidRDefault="00D34786" w:rsidP="00D347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786" w:rsidRDefault="00D34786" w:rsidP="00D347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786" w:rsidRPr="00D86585" w:rsidRDefault="00D34786" w:rsidP="00D347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8467" w:type="dxa"/>
        <w:tblLayout w:type="fixed"/>
        <w:tblLook w:val="04A0"/>
      </w:tblPr>
      <w:tblGrid>
        <w:gridCol w:w="1608"/>
        <w:gridCol w:w="627"/>
        <w:gridCol w:w="2409"/>
        <w:gridCol w:w="2694"/>
        <w:gridCol w:w="1984"/>
        <w:gridCol w:w="3544"/>
        <w:gridCol w:w="1134"/>
        <w:gridCol w:w="850"/>
        <w:gridCol w:w="851"/>
        <w:gridCol w:w="139"/>
        <w:gridCol w:w="2627"/>
      </w:tblGrid>
      <w:tr w:rsidR="003B5310" w:rsidTr="003B5310">
        <w:trPr>
          <w:trHeight w:val="540"/>
        </w:trPr>
        <w:tc>
          <w:tcPr>
            <w:tcW w:w="1608" w:type="dxa"/>
            <w:vMerge w:val="restart"/>
          </w:tcPr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раздела,</w:t>
            </w:r>
          </w:p>
          <w:p w:rsidR="003B5310" w:rsidRPr="008F0AEF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колич.ч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27" w:type="dxa"/>
            <w:vMerge w:val="restart"/>
          </w:tcPr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3B5310" w:rsidRPr="008F0AEF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2409" w:type="dxa"/>
            <w:vMerge w:val="restart"/>
          </w:tcPr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Pr="008F0AEF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694" w:type="dxa"/>
            <w:vMerge w:val="restart"/>
          </w:tcPr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310" w:rsidRPr="008F0AEF" w:rsidRDefault="003B5310" w:rsidP="00E65FF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 урока</w:t>
            </w:r>
          </w:p>
        </w:tc>
        <w:tc>
          <w:tcPr>
            <w:tcW w:w="1984" w:type="dxa"/>
            <w:vMerge w:val="restart"/>
          </w:tcPr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310" w:rsidRPr="008F0AEF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Оборудование</w:t>
            </w:r>
          </w:p>
        </w:tc>
        <w:tc>
          <w:tcPr>
            <w:tcW w:w="3544" w:type="dxa"/>
            <w:vMerge w:val="restart"/>
          </w:tcPr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310" w:rsidRPr="008F0AEF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134" w:type="dxa"/>
            <w:vMerge w:val="restart"/>
          </w:tcPr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310" w:rsidRDefault="00DB2CE4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Контрольные, </w:t>
            </w:r>
            <w:r w:rsidR="003B5310">
              <w:rPr>
                <w:rFonts w:ascii="Times New Roman" w:hAnsi="Times New Roman" w:cs="Times New Roman"/>
                <w:b/>
              </w:rPr>
              <w:t xml:space="preserve">Лаб. и </w:t>
            </w:r>
            <w:proofErr w:type="spellStart"/>
            <w:r w:rsidR="003B5310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  <w:r w:rsidR="003B5310">
              <w:rPr>
                <w:rFonts w:ascii="Times New Roman" w:hAnsi="Times New Roman" w:cs="Times New Roman"/>
                <w:b/>
              </w:rPr>
              <w:t>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работы</w:t>
            </w:r>
          </w:p>
          <w:p w:rsidR="003B5310" w:rsidRPr="008F0AEF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 w:val="restart"/>
          </w:tcPr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Дом.</w:t>
            </w:r>
          </w:p>
          <w:p w:rsidR="003B5310" w:rsidRPr="00BF5DA2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задан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17" w:type="dxa"/>
            <w:gridSpan w:val="3"/>
          </w:tcPr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3B5310" w:rsidTr="003B5310">
        <w:trPr>
          <w:trHeight w:val="780"/>
        </w:trPr>
        <w:tc>
          <w:tcPr>
            <w:tcW w:w="1608" w:type="dxa"/>
            <w:vMerge/>
          </w:tcPr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27" w:type="dxa"/>
            <w:vMerge/>
          </w:tcPr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vMerge/>
          </w:tcPr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766" w:type="dxa"/>
            <w:gridSpan w:val="2"/>
          </w:tcPr>
          <w:p w:rsidR="003B5310" w:rsidRDefault="003B5310" w:rsidP="003B5310">
            <w:pPr>
              <w:pStyle w:val="a4"/>
              <w:tabs>
                <w:tab w:val="center" w:pos="12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  <w:proofErr w:type="gramEnd"/>
          </w:p>
        </w:tc>
      </w:tr>
      <w:tr w:rsidR="003B5310" w:rsidRPr="00BF5DA2" w:rsidTr="003B5310">
        <w:trPr>
          <w:trHeight w:val="4412"/>
        </w:trPr>
        <w:tc>
          <w:tcPr>
            <w:tcW w:w="1608" w:type="dxa"/>
          </w:tcPr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C735D">
              <w:rPr>
                <w:rFonts w:ascii="Times New Roman" w:hAnsi="Times New Roman" w:cs="Times New Roman"/>
                <w:b/>
              </w:rPr>
              <w:t>Введение (1час).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Pr="002E20F1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Pr="004A3848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27" w:type="dxa"/>
          </w:tcPr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Pr="00BF5DA2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9" w:type="dxa"/>
          </w:tcPr>
          <w:p w:rsidR="003B5310" w:rsidRDefault="003B5310" w:rsidP="00034B43">
            <w:pPr>
              <w:pStyle w:val="a4"/>
              <w:rPr>
                <w:rFonts w:ascii="Times New Roman" w:hAnsi="Times New Roman" w:cs="Times New Roman"/>
              </w:rPr>
            </w:pPr>
          </w:p>
          <w:p w:rsidR="003B5310" w:rsidRPr="00B85791" w:rsidRDefault="003B5310" w:rsidP="00034B43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735D">
              <w:rPr>
                <w:rFonts w:ascii="Times New Roman" w:hAnsi="Times New Roman" w:cs="Times New Roman"/>
              </w:rPr>
              <w:t>Биосоциальная</w:t>
            </w:r>
            <w:proofErr w:type="spellEnd"/>
            <w:r w:rsidRPr="008C735D">
              <w:rPr>
                <w:rFonts w:ascii="Times New Roman" w:hAnsi="Times New Roman" w:cs="Times New Roman"/>
              </w:rPr>
              <w:t xml:space="preserve"> природа человека. Становление наук о человеке.</w:t>
            </w:r>
          </w:p>
        </w:tc>
        <w:tc>
          <w:tcPr>
            <w:tcW w:w="2694" w:type="dxa"/>
          </w:tcPr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1.Показать человека, как </w:t>
            </w:r>
            <w:proofErr w:type="spellStart"/>
            <w:r>
              <w:rPr>
                <w:rFonts w:ascii="Times New Roman" w:hAnsi="Times New Roman" w:cs="Times New Roman"/>
              </w:rPr>
              <w:t>биосо-циальное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существо;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2.Раскрыть черты сходства и отличия человека и животных;</w:t>
            </w:r>
          </w:p>
          <w:p w:rsidR="003B5310" w:rsidRPr="00BF5DA2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3.Познакомить с предметом и задачами наук, изучающих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при-роду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человека и охрану его </w:t>
            </w:r>
            <w:proofErr w:type="spellStart"/>
            <w:r>
              <w:rPr>
                <w:rFonts w:ascii="Times New Roman" w:hAnsi="Times New Roman" w:cs="Times New Roman"/>
              </w:rPr>
              <w:t>здо-ровья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Pr="00BF5DA2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Портреты </w:t>
            </w:r>
            <w:proofErr w:type="spellStart"/>
            <w:r>
              <w:rPr>
                <w:rFonts w:ascii="Times New Roman" w:hAnsi="Times New Roman" w:cs="Times New Roman"/>
              </w:rPr>
              <w:t>уче-ных-биологов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модель торса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че-ловека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табл. с изображением строения </w:t>
            </w:r>
            <w:proofErr w:type="spellStart"/>
            <w:r>
              <w:rPr>
                <w:rFonts w:ascii="Times New Roman" w:hAnsi="Times New Roman" w:cs="Times New Roman"/>
              </w:rPr>
              <w:t>чело-века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млекопи-тающих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Должны знать: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Становление наук, изучающих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при-роду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человека и охрану его здоровья;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Должны уметь:</w:t>
            </w:r>
          </w:p>
          <w:p w:rsidR="003B5310" w:rsidRPr="00E16747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использовать методы науки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ре-шения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возникающих проблем и при необходимости выбирать для </w:t>
            </w:r>
            <w:proofErr w:type="spellStart"/>
            <w:r>
              <w:rPr>
                <w:rFonts w:ascii="Times New Roman" w:hAnsi="Times New Roman" w:cs="Times New Roman"/>
              </w:rPr>
              <w:t>консуль-тации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нужных специалистов.</w:t>
            </w:r>
          </w:p>
        </w:tc>
        <w:tc>
          <w:tcPr>
            <w:tcW w:w="1134" w:type="dxa"/>
          </w:tcPr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310" w:rsidRDefault="003B5310" w:rsidP="00034B4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310" w:rsidRDefault="003B5310" w:rsidP="00034B4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310" w:rsidRPr="00B85791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Pr="00BF5DA2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4-12</w:t>
            </w:r>
          </w:p>
        </w:tc>
        <w:tc>
          <w:tcPr>
            <w:tcW w:w="851" w:type="dxa"/>
          </w:tcPr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  <w:gridSpan w:val="2"/>
          </w:tcPr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310" w:rsidRPr="00BF5DA2" w:rsidTr="006D35C6">
        <w:trPr>
          <w:trHeight w:val="73"/>
        </w:trPr>
        <w:tc>
          <w:tcPr>
            <w:tcW w:w="1608" w:type="dxa"/>
          </w:tcPr>
          <w:p w:rsidR="003B5310" w:rsidRPr="00FF527B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2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I.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F527B">
              <w:rPr>
                <w:rFonts w:ascii="Times New Roman" w:hAnsi="Times New Roman" w:cs="Times New Roman"/>
                <w:b/>
              </w:rPr>
              <w:t>Происхождение  человека. (3 часа).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Pr="00F15835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310" w:rsidRPr="00F15835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35">
              <w:rPr>
                <w:rFonts w:ascii="Times New Roman" w:hAnsi="Times New Roman" w:cs="Times New Roman"/>
                <w:b/>
                <w:sz w:val="28"/>
                <w:szCs w:val="28"/>
              </w:rPr>
              <w:t>Раздел II.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15835">
              <w:rPr>
                <w:rFonts w:ascii="Times New Roman" w:hAnsi="Times New Roman" w:cs="Times New Roman"/>
                <w:b/>
                <w:sz w:val="28"/>
                <w:szCs w:val="28"/>
              </w:rPr>
              <w:t>Строение и функции организма.</w:t>
            </w:r>
            <w:r w:rsidRPr="00F15835">
              <w:rPr>
                <w:rFonts w:ascii="Times New Roman" w:hAnsi="Times New Roman" w:cs="Times New Roman"/>
                <w:b/>
              </w:rPr>
              <w:t xml:space="preserve"> (57 часов).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D03D3">
              <w:rPr>
                <w:rFonts w:ascii="Times New Roman" w:hAnsi="Times New Roman" w:cs="Times New Roman"/>
                <w:b/>
              </w:rPr>
              <w:t>Тема 2.2.  Клеточное строение организма. Ткани. (4 часа).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E83E2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D431E">
              <w:rPr>
                <w:rFonts w:ascii="Times New Roman" w:hAnsi="Times New Roman" w:cs="Times New Roman"/>
                <w:b/>
              </w:rPr>
              <w:t xml:space="preserve">Тема 2.3.  </w:t>
            </w:r>
            <w:proofErr w:type="spellStart"/>
            <w:proofErr w:type="gramStart"/>
            <w:r w:rsidRPr="007D431E">
              <w:rPr>
                <w:rFonts w:ascii="Times New Roman" w:hAnsi="Times New Roman" w:cs="Times New Roman"/>
                <w:b/>
              </w:rPr>
              <w:t>Рефлектор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7D431E">
              <w:rPr>
                <w:rFonts w:ascii="Times New Roman" w:hAnsi="Times New Roman" w:cs="Times New Roman"/>
                <w:b/>
              </w:rPr>
              <w:t>ная</w:t>
            </w:r>
            <w:proofErr w:type="spellEnd"/>
            <w:proofErr w:type="gramEnd"/>
            <w:r w:rsidR="00DB2CE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D431E">
              <w:rPr>
                <w:rFonts w:ascii="Times New Roman" w:hAnsi="Times New Roman" w:cs="Times New Roman"/>
                <w:b/>
              </w:rPr>
              <w:t>регуля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7D431E">
              <w:rPr>
                <w:rFonts w:ascii="Times New Roman" w:hAnsi="Times New Roman" w:cs="Times New Roman"/>
                <w:b/>
              </w:rPr>
              <w:t>ция</w:t>
            </w:r>
            <w:proofErr w:type="spellEnd"/>
            <w:r w:rsidRPr="007D431E">
              <w:rPr>
                <w:rFonts w:ascii="Times New Roman" w:hAnsi="Times New Roman" w:cs="Times New Roman"/>
                <w:b/>
              </w:rPr>
              <w:t xml:space="preserve"> органов и систем </w:t>
            </w:r>
            <w:proofErr w:type="spellStart"/>
            <w:r w:rsidRPr="007D431E">
              <w:rPr>
                <w:rFonts w:ascii="Times New Roman" w:hAnsi="Times New Roman" w:cs="Times New Roman"/>
                <w:b/>
              </w:rPr>
              <w:t>ор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7D431E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низма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(1 ч.</w:t>
            </w:r>
            <w:r w:rsidRPr="007D431E">
              <w:rPr>
                <w:rFonts w:ascii="Times New Roman" w:hAnsi="Times New Roman" w:cs="Times New Roman"/>
                <w:b/>
              </w:rPr>
              <w:t>).</w:t>
            </w:r>
            <w:r w:rsidR="001230E4">
              <w:rPr>
                <w:rFonts w:ascii="Times New Roman" w:hAnsi="Times New Roman" w:cs="Times New Roman"/>
                <w:b/>
              </w:rPr>
              <w:t>+1ч.</w:t>
            </w:r>
          </w:p>
          <w:p w:rsidR="00E444CC" w:rsidRDefault="00E444CC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D431E">
              <w:rPr>
                <w:rFonts w:ascii="Times New Roman" w:hAnsi="Times New Roman" w:cs="Times New Roman"/>
                <w:b/>
              </w:rPr>
              <w:t xml:space="preserve">Тема 2.4.  Опорно-двигательная система. 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D431E">
              <w:rPr>
                <w:rFonts w:ascii="Times New Roman" w:hAnsi="Times New Roman" w:cs="Times New Roman"/>
                <w:b/>
              </w:rPr>
              <w:t>(7 часов).</w:t>
            </w:r>
            <w:r w:rsidR="001230E4">
              <w:rPr>
                <w:rFonts w:ascii="Times New Roman" w:hAnsi="Times New Roman" w:cs="Times New Roman"/>
                <w:b/>
              </w:rPr>
              <w:t>+1 ч.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B4C13">
              <w:rPr>
                <w:rFonts w:ascii="Times New Roman" w:hAnsi="Times New Roman" w:cs="Times New Roman"/>
                <w:b/>
              </w:rPr>
              <w:t xml:space="preserve">Тема 2.5.  Внутренняя среда организма. 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3B4C13">
              <w:rPr>
                <w:rFonts w:ascii="Times New Roman" w:hAnsi="Times New Roman" w:cs="Times New Roman"/>
                <w:b/>
              </w:rPr>
              <w:t>3 часа).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Pr="00666F9B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Pr="00666F9B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Pr="00666F9B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Pr="00666F9B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Pr="00666F9B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Pr="00666F9B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Pr="00666F9B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Pr="00666F9B" w:rsidRDefault="003B5310" w:rsidP="00034B43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A3848">
              <w:rPr>
                <w:rFonts w:ascii="Times New Roman" w:hAnsi="Times New Roman" w:cs="Times New Roman"/>
                <w:b/>
              </w:rPr>
              <w:t>Тема 2.6.  Кровеносная и лимфатическая системы. (6 часов).</w:t>
            </w:r>
            <w:r w:rsidR="001230E4">
              <w:rPr>
                <w:rFonts w:ascii="Times New Roman" w:hAnsi="Times New Roman" w:cs="Times New Roman"/>
                <w:b/>
              </w:rPr>
              <w:t>+1 ч.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9446B">
              <w:rPr>
                <w:rFonts w:ascii="Times New Roman" w:hAnsi="Times New Roman" w:cs="Times New Roman"/>
                <w:b/>
              </w:rPr>
              <w:t xml:space="preserve">Тема 2.7.  </w:t>
            </w:r>
            <w:r w:rsidRPr="00C9446B">
              <w:rPr>
                <w:rFonts w:ascii="Times New Roman" w:hAnsi="Times New Roman" w:cs="Times New Roman"/>
                <w:b/>
              </w:rPr>
              <w:lastRenderedPageBreak/>
              <w:t>Дыхание. (4 часа).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3B5310" w:rsidRPr="00A34915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Pr="00A34915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Pr="00A34915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Pr="00A34915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Pr="00A34915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Pr="00A34915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Pr="00A34915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Pr="000B2B16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34915">
              <w:rPr>
                <w:rFonts w:ascii="Times New Roman" w:hAnsi="Times New Roman" w:cs="Times New Roman"/>
                <w:b/>
              </w:rPr>
              <w:t>Тема 2.8.  Пищеварение. (6 часов).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92650">
              <w:rPr>
                <w:rFonts w:ascii="Times New Roman" w:hAnsi="Times New Roman" w:cs="Times New Roman"/>
                <w:b/>
              </w:rPr>
              <w:t xml:space="preserve">Тема 2.9. Обмен веществ и энергии. 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92650">
              <w:rPr>
                <w:rFonts w:ascii="Times New Roman" w:hAnsi="Times New Roman" w:cs="Times New Roman"/>
                <w:b/>
              </w:rPr>
              <w:t>(3 часа).</w:t>
            </w:r>
            <w:r w:rsidR="000B1813">
              <w:rPr>
                <w:rFonts w:ascii="Times New Roman" w:hAnsi="Times New Roman" w:cs="Times New Roman"/>
                <w:b/>
              </w:rPr>
              <w:t>+1 ч.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0B1813" w:rsidRDefault="000B181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0B1813" w:rsidRDefault="000B181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0B1813" w:rsidRDefault="000B181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0B1813" w:rsidRDefault="000B181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0B1813" w:rsidRDefault="000B181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0B1813" w:rsidRDefault="000B181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0B1813" w:rsidRDefault="000B181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B07A4">
              <w:rPr>
                <w:rFonts w:ascii="Times New Roman" w:hAnsi="Times New Roman" w:cs="Times New Roman"/>
                <w:b/>
              </w:rPr>
              <w:t>Тема 2. 10. Покровные органы. Терморегуляция. (3 часа).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1348F">
              <w:rPr>
                <w:rFonts w:ascii="Times New Roman" w:hAnsi="Times New Roman" w:cs="Times New Roman"/>
                <w:b/>
              </w:rPr>
              <w:t>Тема 2.11. Выделительная система.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1348F">
              <w:rPr>
                <w:rFonts w:ascii="Times New Roman" w:hAnsi="Times New Roman" w:cs="Times New Roman"/>
                <w:b/>
              </w:rPr>
              <w:t>(1 час).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ED6F1A" w:rsidRDefault="00ED6F1A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ED6F1A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614293">
              <w:rPr>
                <w:rFonts w:ascii="Times New Roman" w:hAnsi="Times New Roman" w:cs="Times New Roman"/>
                <w:b/>
              </w:rPr>
              <w:t xml:space="preserve">Тема 2.12. </w:t>
            </w:r>
          </w:p>
          <w:p w:rsidR="00ED6F1A" w:rsidRDefault="00ED6F1A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614293">
              <w:rPr>
                <w:rFonts w:ascii="Times New Roman" w:hAnsi="Times New Roman" w:cs="Times New Roman"/>
                <w:b/>
              </w:rPr>
              <w:t>Нервная система.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614293">
              <w:rPr>
                <w:rFonts w:ascii="Times New Roman" w:hAnsi="Times New Roman" w:cs="Times New Roman"/>
                <w:b/>
              </w:rPr>
              <w:t>(5 часов).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02325">
              <w:rPr>
                <w:rFonts w:ascii="Times New Roman" w:hAnsi="Times New Roman" w:cs="Times New Roman"/>
                <w:b/>
              </w:rPr>
              <w:t xml:space="preserve">Тема 2.13. Анализаторы. Органы чувств. 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02325">
              <w:rPr>
                <w:rFonts w:ascii="Times New Roman" w:hAnsi="Times New Roman" w:cs="Times New Roman"/>
                <w:b/>
              </w:rPr>
              <w:t>(5 часов).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Pr="004222B4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222B4">
              <w:rPr>
                <w:rFonts w:ascii="Times New Roman" w:hAnsi="Times New Roman" w:cs="Times New Roman"/>
                <w:b/>
              </w:rPr>
              <w:t xml:space="preserve">Тема 2.14. Высшая нервная деятельность. 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222B4">
              <w:rPr>
                <w:rFonts w:ascii="Times New Roman" w:hAnsi="Times New Roman" w:cs="Times New Roman"/>
                <w:b/>
              </w:rPr>
              <w:t xml:space="preserve">Поведение, психика. </w:t>
            </w:r>
          </w:p>
          <w:p w:rsidR="003B5310" w:rsidRDefault="00FA5BDC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(5 часов)</w:t>
            </w:r>
            <w:r w:rsidR="00F41A76">
              <w:rPr>
                <w:rFonts w:ascii="Times New Roman" w:hAnsi="Times New Roman" w:cs="Times New Roman"/>
                <w:b/>
              </w:rPr>
              <w:t>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F41A76" w:rsidRDefault="00F41A76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F41A76" w:rsidRDefault="00F41A76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F41A76" w:rsidRDefault="00F41A76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F41A76" w:rsidRDefault="00F41A76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F41A76" w:rsidRDefault="00F41A76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F41A76" w:rsidRDefault="00F41A76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F41A76" w:rsidRDefault="00F41A76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93D60" w:rsidRDefault="00A93D6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93D60" w:rsidRDefault="00A93D6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93D60" w:rsidRDefault="00A93D6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93D60" w:rsidRDefault="00A93D6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FA5BD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62651">
              <w:rPr>
                <w:rFonts w:ascii="Times New Roman" w:hAnsi="Times New Roman" w:cs="Times New Roman"/>
                <w:b/>
              </w:rPr>
              <w:t xml:space="preserve">Тема 2.15. Эндокринная система. 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62651">
              <w:rPr>
                <w:rFonts w:ascii="Times New Roman" w:hAnsi="Times New Roman" w:cs="Times New Roman"/>
                <w:b/>
              </w:rPr>
              <w:t>(2 часа).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6C4EAE">
              <w:rPr>
                <w:rFonts w:ascii="Times New Roman" w:hAnsi="Times New Roman" w:cs="Times New Roman"/>
                <w:b/>
              </w:rPr>
              <w:t xml:space="preserve">Тема 2.16. Индивидуальное развитие организма. 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6C4EAE">
              <w:rPr>
                <w:rFonts w:ascii="Times New Roman" w:hAnsi="Times New Roman" w:cs="Times New Roman"/>
                <w:b/>
              </w:rPr>
              <w:t>(5 часов).</w:t>
            </w: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07273" w:rsidRPr="0064652A" w:rsidRDefault="00707273" w:rsidP="00034B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</w:tcPr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981599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981599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981599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F776CE">
            <w:pPr>
              <w:pStyle w:val="a4"/>
              <w:rPr>
                <w:rFonts w:ascii="Times New Roman" w:hAnsi="Times New Roman" w:cs="Times New Roman"/>
              </w:rPr>
            </w:pPr>
          </w:p>
          <w:p w:rsidR="003B5310" w:rsidRDefault="00981599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F776CE">
            <w:pPr>
              <w:pStyle w:val="a4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981599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F776CE" w:rsidRDefault="00F776CE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F776CE" w:rsidRDefault="00F776CE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F776CE" w:rsidRDefault="00F776CE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F776CE" w:rsidRDefault="00F776CE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F776CE" w:rsidRDefault="00F776CE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rPr>
                <w:rFonts w:ascii="Times New Roman" w:hAnsi="Times New Roman" w:cs="Times New Roman"/>
              </w:rPr>
            </w:pPr>
          </w:p>
          <w:p w:rsidR="00F776CE" w:rsidRDefault="00F776CE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F776CE" w:rsidRDefault="00F776CE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E83E2D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F776CE" w:rsidRDefault="00F776CE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F776CE" w:rsidRDefault="00F776CE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F776CE" w:rsidRDefault="00F776CE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F776CE" w:rsidRDefault="00F776CE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F776CE" w:rsidRDefault="00F776CE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F776CE" w:rsidRDefault="00F776CE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F776CE" w:rsidRDefault="00F776CE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F776CE" w:rsidRDefault="00F776CE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F776CE" w:rsidRDefault="00F776CE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E83E2D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F776C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490C51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Pr="000B2B16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0B1813" w:rsidRDefault="000B1813" w:rsidP="000B1813">
            <w:pPr>
              <w:pStyle w:val="a4"/>
              <w:rPr>
                <w:rFonts w:ascii="Times New Roman" w:hAnsi="Times New Roman" w:cs="Times New Roman"/>
              </w:rPr>
            </w:pPr>
          </w:p>
          <w:p w:rsidR="000B1813" w:rsidRDefault="000B1813" w:rsidP="000B1813">
            <w:pPr>
              <w:pStyle w:val="a4"/>
              <w:rPr>
                <w:rFonts w:ascii="Times New Roman" w:hAnsi="Times New Roman" w:cs="Times New Roman"/>
              </w:rPr>
            </w:pPr>
          </w:p>
          <w:p w:rsidR="000B1813" w:rsidRDefault="000B1813" w:rsidP="000B1813">
            <w:pPr>
              <w:pStyle w:val="a4"/>
              <w:rPr>
                <w:rFonts w:ascii="Times New Roman" w:hAnsi="Times New Roman" w:cs="Times New Roman"/>
              </w:rPr>
            </w:pPr>
          </w:p>
          <w:p w:rsidR="000B1813" w:rsidRDefault="000B1813" w:rsidP="000B1813">
            <w:pPr>
              <w:pStyle w:val="a4"/>
              <w:rPr>
                <w:rFonts w:ascii="Times New Roman" w:hAnsi="Times New Roman" w:cs="Times New Roman"/>
              </w:rPr>
            </w:pPr>
          </w:p>
          <w:p w:rsidR="000B1813" w:rsidRDefault="000B1813" w:rsidP="000B1813">
            <w:pPr>
              <w:pStyle w:val="a4"/>
              <w:rPr>
                <w:rFonts w:ascii="Times New Roman" w:hAnsi="Times New Roman" w:cs="Times New Roman"/>
              </w:rPr>
            </w:pPr>
          </w:p>
          <w:p w:rsidR="000B1813" w:rsidRDefault="000B1813" w:rsidP="000B1813">
            <w:pPr>
              <w:pStyle w:val="a4"/>
              <w:rPr>
                <w:rFonts w:ascii="Times New Roman" w:hAnsi="Times New Roman" w:cs="Times New Roman"/>
              </w:rPr>
            </w:pPr>
          </w:p>
          <w:p w:rsidR="000B1813" w:rsidRDefault="000B1813" w:rsidP="000B1813">
            <w:pPr>
              <w:pStyle w:val="a4"/>
              <w:rPr>
                <w:rFonts w:ascii="Times New Roman" w:hAnsi="Times New Roman" w:cs="Times New Roman"/>
              </w:rPr>
            </w:pPr>
          </w:p>
          <w:p w:rsidR="000B1813" w:rsidRDefault="000B1813" w:rsidP="000B1813">
            <w:pPr>
              <w:pStyle w:val="a4"/>
              <w:rPr>
                <w:rFonts w:ascii="Times New Roman" w:hAnsi="Times New Roman" w:cs="Times New Roman"/>
              </w:rPr>
            </w:pPr>
          </w:p>
          <w:p w:rsidR="000B1813" w:rsidRDefault="000B1813" w:rsidP="000B1813">
            <w:pPr>
              <w:pStyle w:val="a4"/>
              <w:rPr>
                <w:rFonts w:ascii="Times New Roman" w:hAnsi="Times New Roman" w:cs="Times New Roman"/>
              </w:rPr>
            </w:pPr>
          </w:p>
          <w:p w:rsidR="000B1813" w:rsidRDefault="000B1813" w:rsidP="000B1813">
            <w:pPr>
              <w:pStyle w:val="a4"/>
              <w:rPr>
                <w:rFonts w:ascii="Times New Roman" w:hAnsi="Times New Roman" w:cs="Times New Roman"/>
              </w:rPr>
            </w:pPr>
          </w:p>
          <w:p w:rsidR="000B1813" w:rsidRDefault="000B1813" w:rsidP="000B1813">
            <w:pPr>
              <w:pStyle w:val="a4"/>
              <w:rPr>
                <w:rFonts w:ascii="Times New Roman" w:hAnsi="Times New Roman" w:cs="Times New Roman"/>
              </w:rPr>
            </w:pPr>
          </w:p>
          <w:p w:rsidR="000B1813" w:rsidRDefault="000B1813" w:rsidP="000B1813">
            <w:pPr>
              <w:pStyle w:val="a4"/>
              <w:rPr>
                <w:rFonts w:ascii="Times New Roman" w:hAnsi="Times New Roman" w:cs="Times New Roman"/>
              </w:rPr>
            </w:pPr>
          </w:p>
          <w:p w:rsidR="003B5310" w:rsidRDefault="003B5310" w:rsidP="000B181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B181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0B1813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ED6F1A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F41A76" w:rsidRDefault="00F41A76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F41A76" w:rsidRDefault="00F41A76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F41A76" w:rsidRDefault="00F41A76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F41A76" w:rsidRDefault="00F41A76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F41A76" w:rsidRDefault="00F41A76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F41A76" w:rsidRDefault="00F41A76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F41A76" w:rsidRDefault="00F41A76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FA5BDC" w:rsidRDefault="00FA5BDC" w:rsidP="00A93D60">
            <w:pPr>
              <w:pStyle w:val="a4"/>
              <w:rPr>
                <w:rFonts w:ascii="Times New Roman" w:hAnsi="Times New Roman" w:cs="Times New Roman"/>
              </w:rPr>
            </w:pPr>
          </w:p>
          <w:p w:rsidR="003B5310" w:rsidRDefault="003B5310" w:rsidP="00A93D6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967B3" w:rsidRDefault="004967B3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967B3" w:rsidRDefault="004967B3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967B3" w:rsidRDefault="004967B3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967B3" w:rsidRDefault="004967B3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967B3" w:rsidRDefault="004967B3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967B3" w:rsidRDefault="004967B3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Pr="00666F9B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09" w:type="dxa"/>
          </w:tcPr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F527B">
              <w:rPr>
                <w:rFonts w:ascii="Times New Roman" w:hAnsi="Times New Roman" w:cs="Times New Roman"/>
              </w:rPr>
              <w:lastRenderedPageBreak/>
              <w:t>Систематическое положение человека.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17CB1">
              <w:rPr>
                <w:rFonts w:ascii="Times New Roman" w:hAnsi="Times New Roman" w:cs="Times New Roman"/>
              </w:rPr>
              <w:t>Историческое прошлое людей.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17CB1">
              <w:rPr>
                <w:rFonts w:ascii="Times New Roman" w:hAnsi="Times New Roman" w:cs="Times New Roman"/>
              </w:rPr>
              <w:t>Расы человека.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.Общий </w:t>
            </w:r>
            <w:r w:rsidRPr="00F15835">
              <w:rPr>
                <w:rFonts w:ascii="Times New Roman" w:hAnsi="Times New Roman" w:cs="Times New Roman"/>
              </w:rPr>
              <w:t xml:space="preserve">обзор </w:t>
            </w:r>
            <w:proofErr w:type="spellStart"/>
            <w:proofErr w:type="gramStart"/>
            <w:r w:rsidRPr="00F15835">
              <w:rPr>
                <w:rFonts w:ascii="Times New Roman" w:hAnsi="Times New Roman" w:cs="Times New Roman"/>
              </w:rPr>
              <w:t>орга</w:t>
            </w:r>
            <w:r>
              <w:rPr>
                <w:rFonts w:ascii="Times New Roman" w:hAnsi="Times New Roman" w:cs="Times New Roman"/>
              </w:rPr>
              <w:t>-</w:t>
            </w:r>
            <w:r w:rsidRPr="00F15835">
              <w:rPr>
                <w:rFonts w:ascii="Times New Roman" w:hAnsi="Times New Roman" w:cs="Times New Roman"/>
              </w:rPr>
              <w:t>низма</w:t>
            </w:r>
            <w:proofErr w:type="spellEnd"/>
            <w:proofErr w:type="gramEnd"/>
            <w:r w:rsidRPr="00F15835">
              <w:rPr>
                <w:rFonts w:ascii="Times New Roman" w:hAnsi="Times New Roman" w:cs="Times New Roman"/>
              </w:rPr>
              <w:t xml:space="preserve"> человека.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0D03D3">
              <w:rPr>
                <w:rFonts w:ascii="Times New Roman" w:hAnsi="Times New Roman" w:cs="Times New Roman"/>
              </w:rPr>
              <w:t>Клеточное строение организма.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A086B">
              <w:rPr>
                <w:rFonts w:ascii="Times New Roman" w:hAnsi="Times New Roman" w:cs="Times New Roman"/>
              </w:rPr>
              <w:t>Ткани: эпителиальная, соединительная, мышечная.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F46E3">
              <w:rPr>
                <w:rFonts w:ascii="Times New Roman" w:hAnsi="Times New Roman" w:cs="Times New Roman"/>
              </w:rPr>
              <w:t>Нервная ткань.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F46E3">
              <w:rPr>
                <w:rFonts w:ascii="Times New Roman" w:hAnsi="Times New Roman" w:cs="Times New Roman"/>
              </w:rPr>
              <w:t>Лаб. работа «Ткани организма человека».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Pr="007D431E" w:rsidRDefault="003B5310" w:rsidP="00034B43">
            <w:pPr>
              <w:rPr>
                <w:rFonts w:ascii="Times New Roman" w:hAnsi="Times New Roman" w:cs="Times New Roman"/>
              </w:rPr>
            </w:pPr>
            <w:r w:rsidRPr="007D431E">
              <w:rPr>
                <w:rFonts w:ascii="Times New Roman" w:hAnsi="Times New Roman" w:cs="Times New Roman"/>
              </w:rPr>
              <w:t>Нервная система. Рефлекторная регуляция.</w:t>
            </w:r>
          </w:p>
          <w:p w:rsidR="003B5310" w:rsidRPr="00E83E2D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Pr="00E83E2D" w:rsidRDefault="00E83E2D" w:rsidP="00034B43">
            <w:pPr>
              <w:pStyle w:val="a4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E83E2D">
              <w:rPr>
                <w:rFonts w:ascii="Times New Roman" w:hAnsi="Times New Roman" w:cs="Times New Roman"/>
                <w:b/>
                <w:u w:val="single"/>
              </w:rPr>
              <w:t xml:space="preserve">К </w:t>
            </w:r>
            <w:proofErr w:type="gramStart"/>
            <w:r w:rsidRPr="00E83E2D">
              <w:rPr>
                <w:rFonts w:ascii="Times New Roman" w:hAnsi="Times New Roman" w:cs="Times New Roman"/>
                <w:b/>
                <w:u w:val="single"/>
              </w:rPr>
              <w:t>Р</w:t>
            </w:r>
            <w:proofErr w:type="gramEnd"/>
            <w:r w:rsidRPr="00E83E2D">
              <w:rPr>
                <w:rFonts w:ascii="Times New Roman" w:hAnsi="Times New Roman" w:cs="Times New Roman"/>
                <w:b/>
                <w:u w:val="single"/>
              </w:rPr>
              <w:t xml:space="preserve"> №1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237C4">
              <w:rPr>
                <w:rFonts w:ascii="Times New Roman" w:hAnsi="Times New Roman" w:cs="Times New Roman"/>
              </w:rPr>
              <w:t>Значение опорно-двигательной системы, ее состав, Строение костей.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013640">
              <w:rPr>
                <w:rFonts w:ascii="Times New Roman" w:hAnsi="Times New Roman" w:cs="Times New Roman"/>
              </w:rPr>
              <w:t>Скелет человека. Осевой скелет и скелет конечностей.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013640">
              <w:rPr>
                <w:rFonts w:ascii="Times New Roman" w:hAnsi="Times New Roman" w:cs="Times New Roman"/>
              </w:rPr>
              <w:t>Соединение костей.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B1BAE">
              <w:rPr>
                <w:rFonts w:ascii="Times New Roman" w:hAnsi="Times New Roman" w:cs="Times New Roman"/>
              </w:rPr>
              <w:t>Строение мышц. Обзор мышц человека.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B1BAE">
              <w:rPr>
                <w:rFonts w:ascii="Times New Roman" w:hAnsi="Times New Roman" w:cs="Times New Roman"/>
              </w:rPr>
              <w:t>Работа скелетных мышц и их регуляция.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14248">
              <w:rPr>
                <w:rFonts w:ascii="Times New Roman" w:hAnsi="Times New Roman" w:cs="Times New Roman"/>
              </w:rPr>
              <w:t>Осанка. Предупреждение плоскостопия.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B4C13">
              <w:rPr>
                <w:rFonts w:ascii="Times New Roman" w:hAnsi="Times New Roman" w:cs="Times New Roman"/>
              </w:rPr>
              <w:t>Первая помощь при ушибах, переломах костей и вывихах суставов.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Pr="00E83E2D" w:rsidRDefault="00E83E2D" w:rsidP="00034B43">
            <w:pPr>
              <w:pStyle w:val="a4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E83E2D">
              <w:rPr>
                <w:rFonts w:ascii="Times New Roman" w:hAnsi="Times New Roman" w:cs="Times New Roman"/>
                <w:b/>
                <w:u w:val="single"/>
              </w:rPr>
              <w:t xml:space="preserve">К </w:t>
            </w:r>
            <w:proofErr w:type="gramStart"/>
            <w:r w:rsidRPr="00E83E2D">
              <w:rPr>
                <w:rFonts w:ascii="Times New Roman" w:hAnsi="Times New Roman" w:cs="Times New Roman"/>
                <w:b/>
                <w:u w:val="single"/>
              </w:rPr>
              <w:t>Р</w:t>
            </w:r>
            <w:proofErr w:type="gramEnd"/>
            <w:r w:rsidRPr="00E83E2D">
              <w:rPr>
                <w:rFonts w:ascii="Times New Roman" w:hAnsi="Times New Roman" w:cs="Times New Roman"/>
                <w:b/>
                <w:u w:val="single"/>
              </w:rPr>
              <w:t xml:space="preserve"> №2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B4C13">
              <w:rPr>
                <w:rFonts w:ascii="Times New Roman" w:hAnsi="Times New Roman" w:cs="Times New Roman"/>
              </w:rPr>
              <w:t>Кровь и остальные компоненты внутренней среды организма.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979E2">
              <w:rPr>
                <w:rFonts w:ascii="Times New Roman" w:hAnsi="Times New Roman" w:cs="Times New Roman"/>
              </w:rPr>
              <w:t>Борьба организма с инфекцией. Иммунитет.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979E2">
              <w:rPr>
                <w:rFonts w:ascii="Times New Roman" w:hAnsi="Times New Roman" w:cs="Times New Roman"/>
              </w:rPr>
              <w:t>Иммунология на службе здоровья.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A3848">
              <w:rPr>
                <w:rFonts w:ascii="Times New Roman" w:hAnsi="Times New Roman" w:cs="Times New Roman"/>
              </w:rPr>
              <w:t>Транспортные системы организма.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85E22">
              <w:rPr>
                <w:rFonts w:ascii="Times New Roman" w:hAnsi="Times New Roman" w:cs="Times New Roman"/>
              </w:rPr>
              <w:t>Круги кровообращения.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D7833">
              <w:rPr>
                <w:rFonts w:ascii="Times New Roman" w:hAnsi="Times New Roman" w:cs="Times New Roman"/>
              </w:rPr>
              <w:t>Строение и работа сердца.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B1C">
              <w:rPr>
                <w:rFonts w:ascii="Times New Roman" w:hAnsi="Times New Roman" w:cs="Times New Roman"/>
              </w:rPr>
              <w:t>Движение крови по сосудам. Регуляция кровообращения.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71B32">
              <w:rPr>
                <w:rFonts w:ascii="Times New Roman" w:hAnsi="Times New Roman" w:cs="Times New Roman"/>
              </w:rPr>
              <w:t xml:space="preserve">Гигиена </w:t>
            </w:r>
            <w:proofErr w:type="spellStart"/>
            <w:proofErr w:type="gramStart"/>
            <w:r w:rsidRPr="00671B32">
              <w:rPr>
                <w:rFonts w:ascii="Times New Roman" w:hAnsi="Times New Roman" w:cs="Times New Roman"/>
              </w:rPr>
              <w:t>сердечно-сосудистой</w:t>
            </w:r>
            <w:proofErr w:type="spellEnd"/>
            <w:proofErr w:type="gramEnd"/>
            <w:r w:rsidRPr="00671B32">
              <w:rPr>
                <w:rFonts w:ascii="Times New Roman" w:hAnsi="Times New Roman" w:cs="Times New Roman"/>
              </w:rPr>
              <w:t xml:space="preserve"> системы. </w:t>
            </w:r>
            <w:r>
              <w:rPr>
                <w:rFonts w:ascii="Times New Roman" w:hAnsi="Times New Roman" w:cs="Times New Roman"/>
              </w:rPr>
              <w:t xml:space="preserve">Первая помощь при заболеваниях </w:t>
            </w:r>
            <w:r w:rsidRPr="00671B32">
              <w:rPr>
                <w:rFonts w:ascii="Times New Roman" w:hAnsi="Times New Roman" w:cs="Times New Roman"/>
              </w:rPr>
              <w:t>сердца и сосудов.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E6187">
              <w:rPr>
                <w:rFonts w:ascii="Times New Roman" w:hAnsi="Times New Roman" w:cs="Times New Roman"/>
              </w:rPr>
              <w:t>Первая помощь при кровотечениях.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Pr="00490C51" w:rsidRDefault="00490C51" w:rsidP="00034B43">
            <w:pPr>
              <w:pStyle w:val="a4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90C51">
              <w:rPr>
                <w:rFonts w:ascii="Times New Roman" w:hAnsi="Times New Roman" w:cs="Times New Roman"/>
                <w:b/>
                <w:u w:val="single"/>
              </w:rPr>
              <w:t xml:space="preserve">К </w:t>
            </w:r>
            <w:proofErr w:type="gramStart"/>
            <w:r w:rsidRPr="00490C51">
              <w:rPr>
                <w:rFonts w:ascii="Times New Roman" w:hAnsi="Times New Roman" w:cs="Times New Roman"/>
                <w:b/>
                <w:u w:val="single"/>
              </w:rPr>
              <w:t>Р</w:t>
            </w:r>
            <w:proofErr w:type="gramEnd"/>
            <w:r w:rsidRPr="00490C51">
              <w:rPr>
                <w:rFonts w:ascii="Times New Roman" w:hAnsi="Times New Roman" w:cs="Times New Roman"/>
                <w:b/>
                <w:u w:val="single"/>
              </w:rPr>
              <w:t xml:space="preserve"> №3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9446B">
              <w:rPr>
                <w:rFonts w:ascii="Times New Roman" w:hAnsi="Times New Roman" w:cs="Times New Roman"/>
              </w:rPr>
              <w:t>Значение дыхания. Органы дыхатель</w:t>
            </w:r>
            <w:r>
              <w:rPr>
                <w:rFonts w:ascii="Times New Roman" w:hAnsi="Times New Roman" w:cs="Times New Roman"/>
              </w:rPr>
              <w:t xml:space="preserve">ной системы. </w:t>
            </w:r>
            <w:proofErr w:type="spellStart"/>
            <w:r>
              <w:rPr>
                <w:rFonts w:ascii="Times New Roman" w:hAnsi="Times New Roman" w:cs="Times New Roman"/>
              </w:rPr>
              <w:t>Голосообра-</w:t>
            </w:r>
            <w:r>
              <w:rPr>
                <w:rFonts w:ascii="Times New Roman" w:hAnsi="Times New Roman" w:cs="Times New Roman"/>
              </w:rPr>
              <w:lastRenderedPageBreak/>
              <w:t>ование</w:t>
            </w:r>
            <w:proofErr w:type="spellEnd"/>
            <w:r>
              <w:rPr>
                <w:rFonts w:ascii="Times New Roman" w:hAnsi="Times New Roman" w:cs="Times New Roman"/>
              </w:rPr>
              <w:t>.  Заболевания</w:t>
            </w:r>
            <w:r w:rsidR="00512C0A">
              <w:rPr>
                <w:rFonts w:ascii="Times New Roman" w:hAnsi="Times New Roman" w:cs="Times New Roman"/>
              </w:rPr>
              <w:t xml:space="preserve"> </w:t>
            </w:r>
            <w:r w:rsidRPr="00C9446B">
              <w:rPr>
                <w:rFonts w:ascii="Times New Roman" w:hAnsi="Times New Roman" w:cs="Times New Roman"/>
              </w:rPr>
              <w:t>дыхательных путей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60E7D">
              <w:rPr>
                <w:rFonts w:ascii="Times New Roman" w:hAnsi="Times New Roman" w:cs="Times New Roman"/>
              </w:rPr>
              <w:t>Легочное и тканевое дыхание.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60E7D">
              <w:rPr>
                <w:rFonts w:ascii="Times New Roman" w:hAnsi="Times New Roman" w:cs="Times New Roman"/>
              </w:rPr>
              <w:t>Механизм вдоха и выдоха. Регуляция дыхания. Охрана воздушной среды.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Pr="00255169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55169">
              <w:rPr>
                <w:rFonts w:ascii="Times New Roman" w:hAnsi="Times New Roman" w:cs="Times New Roman"/>
              </w:rPr>
              <w:t xml:space="preserve">Функциональные возможности дыхательной системы. Болезни и травмы </w:t>
            </w:r>
            <w:proofErr w:type="spellStart"/>
            <w:r w:rsidRPr="00255169">
              <w:rPr>
                <w:rFonts w:ascii="Times New Roman" w:hAnsi="Times New Roman" w:cs="Times New Roman"/>
              </w:rPr>
              <w:t>орга</w:t>
            </w:r>
            <w:proofErr w:type="spellEnd"/>
            <w:r w:rsidRPr="00255169">
              <w:rPr>
                <w:rFonts w:ascii="Times New Roman" w:hAnsi="Times New Roman" w:cs="Times New Roman"/>
              </w:rPr>
              <w:t>-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55169">
              <w:rPr>
                <w:rFonts w:ascii="Times New Roman" w:hAnsi="Times New Roman" w:cs="Times New Roman"/>
              </w:rPr>
              <w:t>нов</w:t>
            </w:r>
            <w:proofErr w:type="gramEnd"/>
            <w:r w:rsidRPr="00255169">
              <w:rPr>
                <w:rFonts w:ascii="Times New Roman" w:hAnsi="Times New Roman" w:cs="Times New Roman"/>
              </w:rPr>
              <w:t xml:space="preserve"> дыхания, их профилактика, первая помощь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66F9B">
              <w:rPr>
                <w:rFonts w:ascii="Times New Roman" w:hAnsi="Times New Roman" w:cs="Times New Roman"/>
              </w:rPr>
              <w:t xml:space="preserve">Питание и </w:t>
            </w:r>
            <w:proofErr w:type="spellStart"/>
            <w:proofErr w:type="gramStart"/>
            <w:r w:rsidRPr="00666F9B">
              <w:rPr>
                <w:rFonts w:ascii="Times New Roman" w:hAnsi="Times New Roman" w:cs="Times New Roman"/>
              </w:rPr>
              <w:t>пищева</w:t>
            </w:r>
            <w:r>
              <w:rPr>
                <w:rFonts w:ascii="Times New Roman" w:hAnsi="Times New Roman" w:cs="Times New Roman"/>
              </w:rPr>
              <w:t>-</w:t>
            </w:r>
            <w:r w:rsidRPr="00666F9B">
              <w:rPr>
                <w:rFonts w:ascii="Times New Roman" w:hAnsi="Times New Roman" w:cs="Times New Roman"/>
              </w:rPr>
              <w:t>рение</w:t>
            </w:r>
            <w:proofErr w:type="spellEnd"/>
            <w:proofErr w:type="gramEnd"/>
            <w:r w:rsidRPr="00666F9B">
              <w:rPr>
                <w:rFonts w:ascii="Times New Roman" w:hAnsi="Times New Roman" w:cs="Times New Roman"/>
              </w:rPr>
              <w:t>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0B2B16">
              <w:rPr>
                <w:rFonts w:ascii="Times New Roman" w:hAnsi="Times New Roman" w:cs="Times New Roman"/>
              </w:rPr>
              <w:t xml:space="preserve">Пищеварение в </w:t>
            </w:r>
            <w:proofErr w:type="spellStart"/>
            <w:proofErr w:type="gramStart"/>
            <w:r w:rsidRPr="000B2B16">
              <w:rPr>
                <w:rFonts w:ascii="Times New Roman" w:hAnsi="Times New Roman" w:cs="Times New Roman"/>
              </w:rPr>
              <w:t>рото</w:t>
            </w:r>
            <w:r>
              <w:rPr>
                <w:rFonts w:ascii="Times New Roman" w:hAnsi="Times New Roman" w:cs="Times New Roman"/>
              </w:rPr>
              <w:t>-</w:t>
            </w:r>
            <w:r w:rsidRPr="000B2B16">
              <w:rPr>
                <w:rFonts w:ascii="Times New Roman" w:hAnsi="Times New Roman" w:cs="Times New Roman"/>
              </w:rPr>
              <w:t>вой</w:t>
            </w:r>
            <w:proofErr w:type="spellEnd"/>
            <w:proofErr w:type="gramEnd"/>
            <w:r w:rsidRPr="000B2B16">
              <w:rPr>
                <w:rFonts w:ascii="Times New Roman" w:hAnsi="Times New Roman" w:cs="Times New Roman"/>
              </w:rPr>
              <w:t xml:space="preserve"> полости.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C194B">
              <w:rPr>
                <w:rFonts w:ascii="Times New Roman" w:hAnsi="Times New Roman" w:cs="Times New Roman"/>
              </w:rPr>
              <w:t xml:space="preserve">Пищеварение в </w:t>
            </w:r>
            <w:proofErr w:type="spellStart"/>
            <w:r w:rsidRPr="00BC194B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-лудке</w:t>
            </w:r>
            <w:r w:rsidRPr="00BC194B">
              <w:rPr>
                <w:rFonts w:ascii="Times New Roman" w:hAnsi="Times New Roman" w:cs="Times New Roman"/>
              </w:rPr>
              <w:t>и</w:t>
            </w:r>
            <w:proofErr w:type="spellEnd"/>
            <w:r w:rsidRPr="00BC19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C194B">
              <w:rPr>
                <w:rFonts w:ascii="Times New Roman" w:hAnsi="Times New Roman" w:cs="Times New Roman"/>
              </w:rPr>
              <w:t>двенадцати</w:t>
            </w:r>
            <w:r>
              <w:rPr>
                <w:rFonts w:ascii="Times New Roman" w:hAnsi="Times New Roman" w:cs="Times New Roman"/>
              </w:rPr>
              <w:t>-перстной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BC194B">
              <w:rPr>
                <w:rFonts w:ascii="Times New Roman" w:hAnsi="Times New Roman" w:cs="Times New Roman"/>
              </w:rPr>
              <w:t xml:space="preserve">кишке. </w:t>
            </w:r>
            <w:proofErr w:type="spellStart"/>
            <w:proofErr w:type="gramStart"/>
            <w:r w:rsidRPr="00BC194B">
              <w:rPr>
                <w:rFonts w:ascii="Times New Roman" w:hAnsi="Times New Roman" w:cs="Times New Roman"/>
              </w:rPr>
              <w:t>Дей</w:t>
            </w:r>
            <w:r>
              <w:rPr>
                <w:rFonts w:ascii="Times New Roman" w:hAnsi="Times New Roman" w:cs="Times New Roman"/>
              </w:rPr>
              <w:t>-ствие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ферментов </w:t>
            </w:r>
            <w:proofErr w:type="spellStart"/>
            <w:r w:rsidRPr="00BC194B">
              <w:rPr>
                <w:rFonts w:ascii="Times New Roman" w:hAnsi="Times New Roman" w:cs="Times New Roman"/>
              </w:rPr>
              <w:t>слю</w:t>
            </w:r>
            <w:r>
              <w:rPr>
                <w:rFonts w:ascii="Times New Roman" w:hAnsi="Times New Roman" w:cs="Times New Roman"/>
              </w:rPr>
              <w:t>-</w:t>
            </w:r>
            <w:r w:rsidRPr="00BC194B">
              <w:rPr>
                <w:rFonts w:ascii="Times New Roman" w:hAnsi="Times New Roman" w:cs="Times New Roman"/>
              </w:rPr>
              <w:t>ны</w:t>
            </w:r>
            <w:proofErr w:type="spellEnd"/>
            <w:r w:rsidRPr="00BC194B">
              <w:rPr>
                <w:rFonts w:ascii="Times New Roman" w:hAnsi="Times New Roman" w:cs="Times New Roman"/>
              </w:rPr>
              <w:t xml:space="preserve"> и желудочного сока.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42DA2">
              <w:rPr>
                <w:rFonts w:ascii="Times New Roman" w:hAnsi="Times New Roman" w:cs="Times New Roman"/>
              </w:rPr>
              <w:t>Функции тонкого и толстого кишечника. Вс</w:t>
            </w:r>
            <w:r>
              <w:rPr>
                <w:rFonts w:ascii="Times New Roman" w:hAnsi="Times New Roman" w:cs="Times New Roman"/>
              </w:rPr>
              <w:t xml:space="preserve">асывание. Барьерная роль </w:t>
            </w:r>
            <w:proofErr w:type="spellStart"/>
            <w:r>
              <w:rPr>
                <w:rFonts w:ascii="Times New Roman" w:hAnsi="Times New Roman" w:cs="Times New Roman"/>
              </w:rPr>
              <w:t>печени</w:t>
            </w:r>
            <w:r w:rsidRPr="00C42DA2">
              <w:rPr>
                <w:rFonts w:ascii="Times New Roman" w:hAnsi="Times New Roman" w:cs="Times New Roman"/>
              </w:rPr>
              <w:t>Аппен</w:t>
            </w:r>
            <w:r>
              <w:rPr>
                <w:rFonts w:ascii="Times New Roman" w:hAnsi="Times New Roman" w:cs="Times New Roman"/>
              </w:rPr>
              <w:t>-</w:t>
            </w:r>
            <w:r w:rsidRPr="00C42DA2">
              <w:rPr>
                <w:rFonts w:ascii="Times New Roman" w:hAnsi="Times New Roman" w:cs="Times New Roman"/>
              </w:rPr>
              <w:t>дикс</w:t>
            </w:r>
            <w:proofErr w:type="spellEnd"/>
            <w:r w:rsidRPr="00C42DA2">
              <w:rPr>
                <w:rFonts w:ascii="Times New Roman" w:hAnsi="Times New Roman" w:cs="Times New Roman"/>
              </w:rPr>
              <w:t>. Первая помощь при подозрении на аппендицит.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B766E">
              <w:rPr>
                <w:rFonts w:ascii="Times New Roman" w:hAnsi="Times New Roman" w:cs="Times New Roman"/>
              </w:rPr>
              <w:t>Регуляция пищеварения.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20753">
              <w:rPr>
                <w:rFonts w:ascii="Times New Roman" w:hAnsi="Times New Roman" w:cs="Times New Roman"/>
              </w:rPr>
              <w:t xml:space="preserve">Гигиена органов </w:t>
            </w:r>
            <w:proofErr w:type="spellStart"/>
            <w:proofErr w:type="gramStart"/>
            <w:r w:rsidRPr="00220753">
              <w:rPr>
                <w:rFonts w:ascii="Times New Roman" w:hAnsi="Times New Roman" w:cs="Times New Roman"/>
              </w:rPr>
              <w:t>пище</w:t>
            </w:r>
            <w:r>
              <w:rPr>
                <w:rFonts w:ascii="Times New Roman" w:hAnsi="Times New Roman" w:cs="Times New Roman"/>
              </w:rPr>
              <w:t>-</w:t>
            </w:r>
            <w:r w:rsidRPr="00220753">
              <w:rPr>
                <w:rFonts w:ascii="Times New Roman" w:hAnsi="Times New Roman" w:cs="Times New Roman"/>
              </w:rPr>
              <w:t>варения</w:t>
            </w:r>
            <w:proofErr w:type="spellEnd"/>
            <w:proofErr w:type="gramEnd"/>
            <w:r w:rsidRPr="0022075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220753">
              <w:rPr>
                <w:rFonts w:ascii="Times New Roman" w:hAnsi="Times New Roman" w:cs="Times New Roman"/>
              </w:rPr>
              <w:t>Предупреж</w:t>
            </w:r>
            <w:r>
              <w:rPr>
                <w:rFonts w:ascii="Times New Roman" w:hAnsi="Times New Roman" w:cs="Times New Roman"/>
              </w:rPr>
              <w:t>-дение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желудочно-кишечных  инфекций.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92650">
              <w:rPr>
                <w:rFonts w:ascii="Times New Roman" w:hAnsi="Times New Roman" w:cs="Times New Roman"/>
              </w:rPr>
              <w:t>.   Обмен веществ и энергии – основное свойство всех живых существ.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0B1813" w:rsidRDefault="000B1813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0B1813" w:rsidRDefault="000B1813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0B1813" w:rsidRDefault="000B1813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0B1813" w:rsidRDefault="000B1813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0B1813" w:rsidRDefault="000B1813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0B1813" w:rsidRDefault="000B1813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0B1813" w:rsidRDefault="000B1813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0B1813" w:rsidRDefault="000B1813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0B1813" w:rsidRDefault="000B1813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0B1813" w:rsidRDefault="000B1813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0B1813" w:rsidRDefault="000B1813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0B1813" w:rsidRDefault="000B1813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B4FA1">
              <w:rPr>
                <w:rFonts w:ascii="Times New Roman" w:hAnsi="Times New Roman" w:cs="Times New Roman"/>
              </w:rPr>
              <w:t>Витамины.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B4FA1">
              <w:rPr>
                <w:rFonts w:ascii="Times New Roman" w:hAnsi="Times New Roman" w:cs="Times New Roman"/>
              </w:rPr>
              <w:t>Энергозатраты</w:t>
            </w:r>
            <w:proofErr w:type="spellEnd"/>
            <w:r w:rsidRPr="003B4FA1">
              <w:rPr>
                <w:rFonts w:ascii="Times New Roman" w:hAnsi="Times New Roman" w:cs="Times New Roman"/>
              </w:rPr>
              <w:t xml:space="preserve"> </w:t>
            </w:r>
            <w:r w:rsidRPr="003B4FA1">
              <w:rPr>
                <w:rFonts w:ascii="Times New Roman" w:hAnsi="Times New Roman" w:cs="Times New Roman"/>
              </w:rPr>
              <w:lastRenderedPageBreak/>
              <w:t>человека и пищевой рацион.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Pr="000B1813" w:rsidRDefault="000B1813" w:rsidP="00034B43">
            <w:pPr>
              <w:pStyle w:val="a4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B1813">
              <w:rPr>
                <w:rFonts w:ascii="Times New Roman" w:hAnsi="Times New Roman" w:cs="Times New Roman"/>
                <w:b/>
                <w:u w:val="single"/>
              </w:rPr>
              <w:t xml:space="preserve">К </w:t>
            </w:r>
            <w:proofErr w:type="gramStart"/>
            <w:r w:rsidRPr="000B1813">
              <w:rPr>
                <w:rFonts w:ascii="Times New Roman" w:hAnsi="Times New Roman" w:cs="Times New Roman"/>
                <w:b/>
                <w:u w:val="single"/>
              </w:rPr>
              <w:t>Р</w:t>
            </w:r>
            <w:proofErr w:type="gramEnd"/>
            <w:r w:rsidRPr="000B1813">
              <w:rPr>
                <w:rFonts w:ascii="Times New Roman" w:hAnsi="Times New Roman" w:cs="Times New Roman"/>
                <w:b/>
                <w:u w:val="single"/>
              </w:rPr>
              <w:t xml:space="preserve"> №4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B07A4">
              <w:rPr>
                <w:rFonts w:ascii="Times New Roman" w:hAnsi="Times New Roman" w:cs="Times New Roman"/>
              </w:rPr>
              <w:t>Кожа – наружный покровный орган.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36B20">
              <w:rPr>
                <w:rFonts w:ascii="Times New Roman" w:hAnsi="Times New Roman" w:cs="Times New Roman"/>
              </w:rPr>
              <w:t>Уход за кожей. Гигиена одежды и обуви. Болезни кожи.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56435">
              <w:rPr>
                <w:rFonts w:ascii="Times New Roman" w:hAnsi="Times New Roman" w:cs="Times New Roman"/>
              </w:rPr>
              <w:t>Терморегуляция организма. Закаливание.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1348F">
              <w:rPr>
                <w:rFonts w:ascii="Times New Roman" w:hAnsi="Times New Roman" w:cs="Times New Roman"/>
              </w:rPr>
              <w:t>Выделение. Работа выделительной системы.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14293">
              <w:rPr>
                <w:rFonts w:ascii="Times New Roman" w:hAnsi="Times New Roman" w:cs="Times New Roman"/>
              </w:rPr>
              <w:t xml:space="preserve">Значение нервной </w:t>
            </w:r>
            <w:r w:rsidRPr="00614293">
              <w:rPr>
                <w:rFonts w:ascii="Times New Roman" w:hAnsi="Times New Roman" w:cs="Times New Roman"/>
              </w:rPr>
              <w:lastRenderedPageBreak/>
              <w:t>системы.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E14EC">
              <w:rPr>
                <w:rFonts w:ascii="Times New Roman" w:hAnsi="Times New Roman" w:cs="Times New Roman"/>
              </w:rPr>
              <w:t>Строение нервной системы. Спинной мозг.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E14EC">
              <w:rPr>
                <w:rFonts w:ascii="Times New Roman" w:hAnsi="Times New Roman" w:cs="Times New Roman"/>
              </w:rPr>
              <w:t xml:space="preserve">Строение головного мозга. Функции продолговатого и </w:t>
            </w:r>
            <w:proofErr w:type="spellStart"/>
            <w:proofErr w:type="gramStart"/>
            <w:r w:rsidRPr="008E14EC">
              <w:rPr>
                <w:rFonts w:ascii="Times New Roman" w:hAnsi="Times New Roman" w:cs="Times New Roman"/>
              </w:rPr>
              <w:t>сред</w:t>
            </w:r>
            <w:r>
              <w:rPr>
                <w:rFonts w:ascii="Times New Roman" w:hAnsi="Times New Roman" w:cs="Times New Roman"/>
              </w:rPr>
              <w:t>-него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мозга, </w:t>
            </w:r>
            <w:r w:rsidRPr="008E14EC">
              <w:rPr>
                <w:rFonts w:ascii="Times New Roman" w:hAnsi="Times New Roman" w:cs="Times New Roman"/>
              </w:rPr>
              <w:t>моста и мозжечка.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4126">
              <w:rPr>
                <w:rFonts w:ascii="Times New Roman" w:hAnsi="Times New Roman" w:cs="Times New Roman"/>
              </w:rPr>
              <w:t>Функции переднего мозга.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02325">
              <w:rPr>
                <w:rFonts w:ascii="Times New Roman" w:hAnsi="Times New Roman" w:cs="Times New Roman"/>
              </w:rPr>
              <w:t>Соматический и автономный (вегетативный) отделы нервной системы.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E09A6">
              <w:rPr>
                <w:rFonts w:ascii="Times New Roman" w:hAnsi="Times New Roman" w:cs="Times New Roman"/>
              </w:rPr>
              <w:t>Анализаторы.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702B9">
              <w:rPr>
                <w:rFonts w:ascii="Times New Roman" w:hAnsi="Times New Roman" w:cs="Times New Roman"/>
              </w:rPr>
              <w:t>Зрительный анализатор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A231C">
              <w:rPr>
                <w:rFonts w:ascii="Times New Roman" w:hAnsi="Times New Roman" w:cs="Times New Roman"/>
              </w:rPr>
              <w:t>Гигиена зрения. Предупреждение глазных болезней.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A39CB">
              <w:rPr>
                <w:rFonts w:ascii="Times New Roman" w:hAnsi="Times New Roman" w:cs="Times New Roman"/>
              </w:rPr>
              <w:t>Слуховой анализатор.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  <w:r w:rsidRPr="00962DE2">
              <w:rPr>
                <w:rFonts w:ascii="Times New Roman" w:hAnsi="Times New Roman" w:cs="Times New Roman"/>
              </w:rPr>
              <w:t>Органы равновесия, кожно-мышечной чувствительности, обоняния и вкуса.</w:t>
            </w: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Вклад </w:t>
            </w:r>
            <w:r w:rsidRPr="000118EF">
              <w:rPr>
                <w:rFonts w:ascii="Times New Roman" w:hAnsi="Times New Roman" w:cs="Times New Roman"/>
              </w:rPr>
              <w:t xml:space="preserve">отечественных ученых в разработку ученья о высшей </w:t>
            </w:r>
            <w:proofErr w:type="spellStart"/>
            <w:proofErr w:type="gramStart"/>
            <w:r w:rsidRPr="000118EF">
              <w:rPr>
                <w:rFonts w:ascii="Times New Roman" w:hAnsi="Times New Roman" w:cs="Times New Roman"/>
              </w:rPr>
              <w:t>нерв</w:t>
            </w:r>
            <w:r>
              <w:rPr>
                <w:rFonts w:ascii="Times New Roman" w:hAnsi="Times New Roman" w:cs="Times New Roman"/>
              </w:rPr>
              <w:t>-ной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деятельности.     </w:t>
            </w: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  <w:r w:rsidRPr="002638D8">
              <w:rPr>
                <w:rFonts w:ascii="Times New Roman" w:hAnsi="Times New Roman" w:cs="Times New Roman"/>
              </w:rPr>
              <w:t>Врожденные и приобретенные программы поведения.</w:t>
            </w: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  <w:r w:rsidRPr="005168CB">
              <w:rPr>
                <w:rFonts w:ascii="Times New Roman" w:hAnsi="Times New Roman" w:cs="Times New Roman"/>
              </w:rPr>
              <w:t>Сон и сновидения.</w:t>
            </w: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  <w:r w:rsidRPr="00B55995">
              <w:rPr>
                <w:rFonts w:ascii="Times New Roman" w:hAnsi="Times New Roman" w:cs="Times New Roman"/>
              </w:rPr>
              <w:t>Особенности высшей нервной деятельн</w:t>
            </w:r>
            <w:r>
              <w:rPr>
                <w:rFonts w:ascii="Times New Roman" w:hAnsi="Times New Roman" w:cs="Times New Roman"/>
              </w:rPr>
              <w:t xml:space="preserve">ости человека. Речь и сознание.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Познаватель-ные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процессы.       </w:t>
            </w: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FA5BDC" w:rsidRDefault="00FA5BDC" w:rsidP="00034B43">
            <w:pPr>
              <w:rPr>
                <w:rFonts w:ascii="Times New Roman" w:hAnsi="Times New Roman" w:cs="Times New Roman"/>
              </w:rPr>
            </w:pPr>
          </w:p>
          <w:p w:rsidR="00FA5BDC" w:rsidRDefault="00FA5BDC" w:rsidP="00034B43">
            <w:pPr>
              <w:rPr>
                <w:rFonts w:ascii="Times New Roman" w:hAnsi="Times New Roman" w:cs="Times New Roman"/>
              </w:rPr>
            </w:pPr>
          </w:p>
          <w:p w:rsidR="00FA5BDC" w:rsidRDefault="00FA5BDC" w:rsidP="00034B43">
            <w:pPr>
              <w:rPr>
                <w:rFonts w:ascii="Times New Roman" w:hAnsi="Times New Roman" w:cs="Times New Roman"/>
              </w:rPr>
            </w:pPr>
          </w:p>
          <w:p w:rsidR="00FA5BDC" w:rsidRDefault="00FA5BDC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  <w:r w:rsidRPr="00462651">
              <w:rPr>
                <w:rFonts w:ascii="Times New Roman" w:hAnsi="Times New Roman" w:cs="Times New Roman"/>
              </w:rPr>
              <w:t>Воля, эмоции, внимание.</w:t>
            </w: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F41A76" w:rsidRDefault="00F41A76" w:rsidP="00034B43">
            <w:pPr>
              <w:rPr>
                <w:rFonts w:ascii="Times New Roman" w:hAnsi="Times New Roman" w:cs="Times New Roman"/>
              </w:rPr>
            </w:pPr>
          </w:p>
          <w:p w:rsidR="00F41A76" w:rsidRDefault="00F41A76" w:rsidP="00034B43">
            <w:pPr>
              <w:rPr>
                <w:rFonts w:ascii="Times New Roman" w:hAnsi="Times New Roman" w:cs="Times New Roman"/>
              </w:rPr>
            </w:pPr>
          </w:p>
          <w:p w:rsidR="00F41A76" w:rsidRDefault="00F41A76" w:rsidP="00034B43">
            <w:pPr>
              <w:rPr>
                <w:rFonts w:ascii="Times New Roman" w:hAnsi="Times New Roman" w:cs="Times New Roman"/>
              </w:rPr>
            </w:pPr>
          </w:p>
          <w:p w:rsidR="00F41A76" w:rsidRDefault="00F41A76" w:rsidP="00034B43">
            <w:pPr>
              <w:rPr>
                <w:rFonts w:ascii="Times New Roman" w:hAnsi="Times New Roman" w:cs="Times New Roman"/>
              </w:rPr>
            </w:pPr>
          </w:p>
          <w:p w:rsidR="00F41A76" w:rsidRDefault="00F41A76" w:rsidP="00034B43">
            <w:pPr>
              <w:rPr>
                <w:rFonts w:ascii="Times New Roman" w:hAnsi="Times New Roman" w:cs="Times New Roman"/>
              </w:rPr>
            </w:pPr>
          </w:p>
          <w:p w:rsidR="00F41A76" w:rsidRDefault="00F41A76" w:rsidP="00034B43">
            <w:pPr>
              <w:rPr>
                <w:rFonts w:ascii="Times New Roman" w:hAnsi="Times New Roman" w:cs="Times New Roman"/>
              </w:rPr>
            </w:pPr>
          </w:p>
          <w:p w:rsidR="00F41A76" w:rsidRDefault="00F41A76" w:rsidP="00034B43">
            <w:pPr>
              <w:rPr>
                <w:rFonts w:ascii="Times New Roman" w:hAnsi="Times New Roman" w:cs="Times New Roman"/>
              </w:rPr>
            </w:pPr>
          </w:p>
          <w:p w:rsidR="00F41A76" w:rsidRDefault="00F41A76" w:rsidP="00034B43">
            <w:pPr>
              <w:rPr>
                <w:rFonts w:ascii="Times New Roman" w:hAnsi="Times New Roman" w:cs="Times New Roman"/>
              </w:rPr>
            </w:pPr>
          </w:p>
          <w:p w:rsidR="00F41A76" w:rsidRDefault="00F41A76" w:rsidP="00034B43">
            <w:pPr>
              <w:rPr>
                <w:rFonts w:ascii="Times New Roman" w:hAnsi="Times New Roman" w:cs="Times New Roman"/>
              </w:rPr>
            </w:pPr>
          </w:p>
          <w:p w:rsidR="00F41A76" w:rsidRDefault="00F41A76" w:rsidP="00034B43">
            <w:pPr>
              <w:rPr>
                <w:rFonts w:ascii="Times New Roman" w:hAnsi="Times New Roman" w:cs="Times New Roman"/>
              </w:rPr>
            </w:pPr>
          </w:p>
          <w:p w:rsidR="00F41A76" w:rsidRDefault="00F41A76" w:rsidP="00034B43">
            <w:pPr>
              <w:rPr>
                <w:rFonts w:ascii="Times New Roman" w:hAnsi="Times New Roman" w:cs="Times New Roman"/>
              </w:rPr>
            </w:pPr>
          </w:p>
          <w:p w:rsidR="00F41A76" w:rsidRDefault="00F41A76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  <w:r w:rsidRPr="00462651">
              <w:rPr>
                <w:rFonts w:ascii="Times New Roman" w:hAnsi="Times New Roman" w:cs="Times New Roman"/>
              </w:rPr>
              <w:t>Роль эндокринной регуляции.</w:t>
            </w: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  <w:r w:rsidRPr="006C4EAE">
              <w:rPr>
                <w:rFonts w:ascii="Times New Roman" w:hAnsi="Times New Roman" w:cs="Times New Roman"/>
              </w:rPr>
              <w:t>Функция желез внутренней секреции.</w:t>
            </w: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  <w:r w:rsidRPr="006C4EAE">
              <w:rPr>
                <w:rFonts w:ascii="Times New Roman" w:hAnsi="Times New Roman" w:cs="Times New Roman"/>
              </w:rPr>
              <w:t>Жизненные циклы. Размножение.</w:t>
            </w: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  <w:r w:rsidRPr="00337050">
              <w:rPr>
                <w:rFonts w:ascii="Times New Roman" w:hAnsi="Times New Roman" w:cs="Times New Roman"/>
              </w:rPr>
              <w:t>Развитие зародыша и плода. Беременность и роды.</w:t>
            </w: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  <w:r w:rsidRPr="009E5BB0">
              <w:rPr>
                <w:rFonts w:ascii="Times New Roman" w:hAnsi="Times New Roman" w:cs="Times New Roman"/>
              </w:rPr>
              <w:t>Наследственные и врожденные забо</w:t>
            </w:r>
            <w:r>
              <w:rPr>
                <w:rFonts w:ascii="Times New Roman" w:hAnsi="Times New Roman" w:cs="Times New Roman"/>
              </w:rPr>
              <w:t xml:space="preserve">левания. Болезни, передающиеся </w:t>
            </w:r>
            <w:r w:rsidRPr="009E5BB0">
              <w:rPr>
                <w:rFonts w:ascii="Times New Roman" w:hAnsi="Times New Roman" w:cs="Times New Roman"/>
              </w:rPr>
              <w:t xml:space="preserve">  половым путем.</w:t>
            </w: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  <w:r w:rsidRPr="009E5BB0">
              <w:rPr>
                <w:rFonts w:ascii="Times New Roman" w:hAnsi="Times New Roman" w:cs="Times New Roman"/>
              </w:rPr>
              <w:t>Развитие ребенка после рождения. С</w:t>
            </w:r>
            <w:r>
              <w:rPr>
                <w:rFonts w:ascii="Times New Roman" w:hAnsi="Times New Roman" w:cs="Times New Roman"/>
              </w:rPr>
              <w:t xml:space="preserve">тановление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личности. Интересы склонности,              </w:t>
            </w:r>
            <w:r w:rsidRPr="009E5BB0">
              <w:rPr>
                <w:rFonts w:ascii="Times New Roman" w:hAnsi="Times New Roman" w:cs="Times New Roman"/>
              </w:rPr>
              <w:t>способности.</w:t>
            </w: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5D50E2" w:rsidRDefault="005D50E2" w:rsidP="00034B43">
            <w:pPr>
              <w:rPr>
                <w:rFonts w:ascii="Times New Roman" w:hAnsi="Times New Roman" w:cs="Times New Roman"/>
              </w:rPr>
            </w:pPr>
          </w:p>
          <w:p w:rsidR="005D50E2" w:rsidRDefault="005D50E2" w:rsidP="00034B43">
            <w:pPr>
              <w:rPr>
                <w:rFonts w:ascii="Times New Roman" w:hAnsi="Times New Roman" w:cs="Times New Roman"/>
              </w:rPr>
            </w:pPr>
          </w:p>
          <w:p w:rsidR="005D50E2" w:rsidRDefault="005D50E2" w:rsidP="00034B43">
            <w:pPr>
              <w:rPr>
                <w:rFonts w:ascii="Times New Roman" w:hAnsi="Times New Roman" w:cs="Times New Roman"/>
              </w:rPr>
            </w:pPr>
          </w:p>
          <w:p w:rsidR="005D50E2" w:rsidRDefault="005D50E2" w:rsidP="00034B43">
            <w:pPr>
              <w:rPr>
                <w:rFonts w:ascii="Times New Roman" w:hAnsi="Times New Roman" w:cs="Times New Roman"/>
              </w:rPr>
            </w:pPr>
          </w:p>
          <w:p w:rsidR="003B5310" w:rsidRPr="004967B3" w:rsidRDefault="003B5310" w:rsidP="00034B4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967B3">
              <w:rPr>
                <w:rFonts w:ascii="Times New Roman" w:hAnsi="Times New Roman" w:cs="Times New Roman"/>
                <w:b/>
                <w:u w:val="single"/>
              </w:rPr>
              <w:t>Обобщение</w:t>
            </w:r>
            <w:r w:rsidR="00AD4A6D" w:rsidRPr="004967B3">
              <w:rPr>
                <w:rFonts w:ascii="Times New Roman" w:hAnsi="Times New Roman" w:cs="Times New Roman"/>
                <w:b/>
                <w:u w:val="single"/>
              </w:rPr>
              <w:t xml:space="preserve"> за курс 8 </w:t>
            </w:r>
            <w:proofErr w:type="spellStart"/>
            <w:r w:rsidR="00AD4A6D" w:rsidRPr="004967B3">
              <w:rPr>
                <w:rFonts w:ascii="Times New Roman" w:hAnsi="Times New Roman" w:cs="Times New Roman"/>
                <w:b/>
                <w:u w:val="single"/>
              </w:rPr>
              <w:t>кл</w:t>
            </w:r>
            <w:proofErr w:type="spellEnd"/>
            <w:r w:rsidR="00AD4A6D" w:rsidRPr="004967B3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  <w:tc>
          <w:tcPr>
            <w:tcW w:w="2694" w:type="dxa"/>
          </w:tcPr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1.Познакомить 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доказатель-ствами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животного </w:t>
            </w:r>
            <w:proofErr w:type="spellStart"/>
            <w:r>
              <w:rPr>
                <w:rFonts w:ascii="Times New Roman" w:hAnsi="Times New Roman" w:cs="Times New Roman"/>
              </w:rPr>
              <w:t>происхожде-ния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человека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2.Научить 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срав-нительно-анатомические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физи-ологические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эмбриологичес-кие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методы для </w:t>
            </w:r>
            <w:proofErr w:type="spellStart"/>
            <w:r>
              <w:rPr>
                <w:rFonts w:ascii="Times New Roman" w:hAnsi="Times New Roman" w:cs="Times New Roman"/>
              </w:rPr>
              <w:t>локазательства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родства живых организмов.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1.раскрыть основные этапы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эво-люции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человека;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2.Показать влияние на </w:t>
            </w:r>
            <w:r>
              <w:rPr>
                <w:rFonts w:ascii="Times New Roman" w:hAnsi="Times New Roman" w:cs="Times New Roman"/>
              </w:rPr>
              <w:lastRenderedPageBreak/>
              <w:t xml:space="preserve">нее </w:t>
            </w:r>
            <w:proofErr w:type="gramStart"/>
            <w:r>
              <w:rPr>
                <w:rFonts w:ascii="Times New Roman" w:hAnsi="Times New Roman" w:cs="Times New Roman"/>
              </w:rPr>
              <w:t>биологических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социальных </w:t>
            </w:r>
            <w:proofErr w:type="spellStart"/>
            <w:r>
              <w:rPr>
                <w:rFonts w:ascii="Times New Roman" w:hAnsi="Times New Roman" w:cs="Times New Roman"/>
              </w:rPr>
              <w:t>фвкторов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3.ввести понятие «антропогенез»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1.Сформировать понятие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Чело-век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разумный как единый </w:t>
            </w:r>
            <w:proofErr w:type="spellStart"/>
            <w:r>
              <w:rPr>
                <w:rFonts w:ascii="Times New Roman" w:hAnsi="Times New Roman" w:cs="Times New Roman"/>
              </w:rPr>
              <w:t>биоло-гический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вид»;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2.Доказать единство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происхож-дения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всех рас и их равноценность;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3.Показать антинаучный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харак-тер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расистских </w:t>
            </w:r>
            <w:proofErr w:type="spellStart"/>
            <w:r>
              <w:rPr>
                <w:rFonts w:ascii="Times New Roman" w:hAnsi="Times New Roman" w:cs="Times New Roman"/>
              </w:rPr>
              <w:t>реорий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4.Раскрыть сущность понятий «раса», «народность», «нация», «народ».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1.Сформировать понятие об уровнях организации организма человека, структуре тела, органах, системах органов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жи-вотного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организма;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1.Сформировать понятия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внеш-няя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 и «</w:t>
            </w:r>
            <w:proofErr w:type="spellStart"/>
            <w:r>
              <w:rPr>
                <w:rFonts w:ascii="Times New Roman" w:hAnsi="Times New Roman" w:cs="Times New Roman"/>
              </w:rPr>
              <w:t>внуртенняя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среда </w:t>
            </w:r>
            <w:proofErr w:type="spellStart"/>
            <w:r>
              <w:rPr>
                <w:rFonts w:ascii="Times New Roman" w:hAnsi="Times New Roman" w:cs="Times New Roman"/>
              </w:rPr>
              <w:t>орга-низма</w:t>
            </w:r>
            <w:proofErr w:type="spellEnd"/>
            <w:r>
              <w:rPr>
                <w:rFonts w:ascii="Times New Roman" w:hAnsi="Times New Roman" w:cs="Times New Roman"/>
              </w:rPr>
              <w:t>, рассмотреть строение и функции животной клетки;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2.Углубить знания о делении клетки и ее </w:t>
            </w:r>
            <w:proofErr w:type="gramStart"/>
            <w:r>
              <w:rPr>
                <w:rFonts w:ascii="Times New Roman" w:hAnsi="Times New Roman" w:cs="Times New Roman"/>
              </w:rPr>
              <w:t>жизненных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процес-сах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3.Подвести к выводу о родстве всех живых организмов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кле-точном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уровне.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F46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.Развивать понятие о тканях;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2.Сфрмировать представление о строении и функциях </w:t>
            </w:r>
            <w:proofErr w:type="spellStart"/>
            <w:r>
              <w:rPr>
                <w:rFonts w:ascii="Times New Roman" w:hAnsi="Times New Roman" w:cs="Times New Roman"/>
              </w:rPr>
              <w:t>эпители-альной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соединительной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мы-шечной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тканей;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3.раскрыть связь строения и функций на примере этих тканей.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1.Продолжить формирование представления о тканях на примере нервной ткани;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2.Показать особенности строения и функций нервной ткани.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1.Совершенствовать навык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ис-следования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объекта под </w:t>
            </w:r>
            <w:proofErr w:type="spellStart"/>
            <w:r>
              <w:rPr>
                <w:rFonts w:ascii="Times New Roman" w:hAnsi="Times New Roman" w:cs="Times New Roman"/>
              </w:rPr>
              <w:t>микро-скопом</w:t>
            </w:r>
            <w:proofErr w:type="spellEnd"/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1.Познакомить с центральной и периферической </w:t>
            </w:r>
            <w:proofErr w:type="spellStart"/>
            <w:r>
              <w:rPr>
                <w:rFonts w:ascii="Times New Roman" w:hAnsi="Times New Roman" w:cs="Times New Roman"/>
              </w:rPr>
              <w:t>нервн</w:t>
            </w:r>
            <w:proofErr w:type="spellEnd"/>
            <w:r>
              <w:rPr>
                <w:rFonts w:ascii="Times New Roman" w:hAnsi="Times New Roman" w:cs="Times New Roman"/>
              </w:rPr>
              <w:t>. систем.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2.Сформировать понятие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реф-лекторная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дуга»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1.Раскрыть функции </w:t>
            </w:r>
            <w:proofErr w:type="spellStart"/>
            <w:r>
              <w:rPr>
                <w:rFonts w:ascii="Times New Roman" w:hAnsi="Times New Roman" w:cs="Times New Roman"/>
              </w:rPr>
              <w:t>опорно-дви-гательной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системы;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2.Сформировать понятие о макро- и микроскопическом строении костей и их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классифи-кации</w:t>
            </w:r>
            <w:proofErr w:type="spellEnd"/>
            <w:proofErr w:type="gramEnd"/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1.Сформировать представление о строении опорно-двигательной системы человека;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2.выявить особенности скелета человека, связанные с </w:t>
            </w:r>
            <w:proofErr w:type="spellStart"/>
            <w:r>
              <w:rPr>
                <w:rFonts w:ascii="Times New Roman" w:hAnsi="Times New Roman" w:cs="Times New Roman"/>
              </w:rPr>
              <w:t>прямохож-дением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трудовой </w:t>
            </w:r>
            <w:proofErr w:type="spellStart"/>
            <w:r>
              <w:rPr>
                <w:rFonts w:ascii="Times New Roman" w:hAnsi="Times New Roman" w:cs="Times New Roman"/>
              </w:rPr>
              <w:t>деятель-ностью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1.Познакомить с типами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соеди-нения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костей</w:t>
            </w:r>
          </w:p>
          <w:p w:rsidR="003B5310" w:rsidRDefault="00E83E2D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1.Сформировать</w:t>
            </w:r>
            <w:r w:rsidR="003B5310">
              <w:rPr>
                <w:rFonts w:ascii="Times New Roman" w:hAnsi="Times New Roman" w:cs="Times New Roman"/>
              </w:rPr>
              <w:t>представление о мик</w:t>
            </w:r>
            <w:r>
              <w:rPr>
                <w:rFonts w:ascii="Times New Roman" w:hAnsi="Times New Roman" w:cs="Times New Roman"/>
              </w:rPr>
              <w:t>ро- и макроскопическом строении</w:t>
            </w:r>
            <w:r w:rsidR="003B5310">
              <w:rPr>
                <w:rFonts w:ascii="Times New Roman" w:hAnsi="Times New Roman" w:cs="Times New Roman"/>
              </w:rPr>
              <w:t>мышц;2.Познакомить с основными группами мышц</w:t>
            </w:r>
            <w:proofErr w:type="gramStart"/>
            <w:r w:rsidR="003B5310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="003B5310">
              <w:rPr>
                <w:rFonts w:ascii="Times New Roman" w:hAnsi="Times New Roman" w:cs="Times New Roman"/>
              </w:rPr>
              <w:t xml:space="preserve">1Сформировать понятие о </w:t>
            </w:r>
            <w:proofErr w:type="spellStart"/>
            <w:r w:rsidR="003B5310">
              <w:rPr>
                <w:rFonts w:ascii="Times New Roman" w:hAnsi="Times New Roman" w:cs="Times New Roman"/>
              </w:rPr>
              <w:t>двига-тельной</w:t>
            </w:r>
            <w:proofErr w:type="spellEnd"/>
            <w:r w:rsidR="003B5310">
              <w:rPr>
                <w:rFonts w:ascii="Times New Roman" w:hAnsi="Times New Roman" w:cs="Times New Roman"/>
              </w:rPr>
              <w:t xml:space="preserve"> единице;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2.Разъяснить механизм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регуля-ции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мышц-антогонистов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1.Углубить понятия 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внутрен-ней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среде организма. </w:t>
            </w:r>
            <w:proofErr w:type="gramStart"/>
            <w:r>
              <w:rPr>
                <w:rFonts w:ascii="Times New Roman" w:hAnsi="Times New Roman" w:cs="Times New Roman"/>
              </w:rPr>
              <w:t>Гомеостазе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2.Познакомить с составом крови и функциями ее компонентов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1.Продолжать формирование понятий об иммунитете и его видах;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2.Показаить необходимость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соб-людения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санитарно-гигиеничес-ких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правил для сохранения </w:t>
            </w:r>
            <w:proofErr w:type="spellStart"/>
            <w:r>
              <w:rPr>
                <w:rFonts w:ascii="Times New Roman" w:hAnsi="Times New Roman" w:cs="Times New Roman"/>
              </w:rPr>
              <w:t>здо-ровья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1.Познакомить с иммунологией, историей изобретения вакцин;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2.Показать роль вакцин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лечеб-ных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сывороток в </w:t>
            </w:r>
            <w:proofErr w:type="spellStart"/>
            <w:r>
              <w:rPr>
                <w:rFonts w:ascii="Times New Roman" w:hAnsi="Times New Roman" w:cs="Times New Roman"/>
              </w:rPr>
              <w:t>предупрежд</w:t>
            </w:r>
            <w:r w:rsidR="00490C51">
              <w:rPr>
                <w:rFonts w:ascii="Times New Roman" w:hAnsi="Times New Roman" w:cs="Times New Roman"/>
              </w:rPr>
              <w:t>е-нии</w:t>
            </w:r>
            <w:proofErr w:type="spellEnd"/>
            <w:r w:rsidR="00490C51">
              <w:rPr>
                <w:rFonts w:ascii="Times New Roman" w:hAnsi="Times New Roman" w:cs="Times New Roman"/>
              </w:rPr>
              <w:t xml:space="preserve"> и лечении инфекционных за</w:t>
            </w:r>
            <w:r>
              <w:rPr>
                <w:rFonts w:ascii="Times New Roman" w:hAnsi="Times New Roman" w:cs="Times New Roman"/>
              </w:rPr>
              <w:t>болеваний;3.Сформировать понятие о группа</w:t>
            </w:r>
            <w:r w:rsidR="00490C51">
              <w:rPr>
                <w:rFonts w:ascii="Times New Roman" w:hAnsi="Times New Roman" w:cs="Times New Roman"/>
              </w:rPr>
              <w:t xml:space="preserve">х крови и правилах </w:t>
            </w:r>
            <w:proofErr w:type="spellStart"/>
            <w:r w:rsidR="00490C51">
              <w:rPr>
                <w:rFonts w:ascii="Times New Roman" w:hAnsi="Times New Roman" w:cs="Times New Roman"/>
              </w:rPr>
              <w:t>пере-ливания</w:t>
            </w:r>
            <w:proofErr w:type="spellEnd"/>
            <w:r w:rsidR="00490C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крови.1.Сформировать понятие о </w:t>
            </w:r>
            <w:proofErr w:type="spellStart"/>
            <w:r>
              <w:rPr>
                <w:rFonts w:ascii="Times New Roman" w:hAnsi="Times New Roman" w:cs="Times New Roman"/>
              </w:rPr>
              <w:t>тран-спо</w:t>
            </w:r>
            <w:r w:rsidR="00490C51">
              <w:rPr>
                <w:rFonts w:ascii="Times New Roman" w:hAnsi="Times New Roman" w:cs="Times New Roman"/>
              </w:rPr>
              <w:t>ртных</w:t>
            </w:r>
            <w:proofErr w:type="spellEnd"/>
            <w:r w:rsidR="00490C51">
              <w:rPr>
                <w:rFonts w:ascii="Times New Roman" w:hAnsi="Times New Roman" w:cs="Times New Roman"/>
              </w:rPr>
              <w:t xml:space="preserve"> системах – </w:t>
            </w:r>
            <w:proofErr w:type="spellStart"/>
            <w:r w:rsidR="00490C51">
              <w:rPr>
                <w:rFonts w:ascii="Times New Roman" w:hAnsi="Times New Roman" w:cs="Times New Roman"/>
              </w:rPr>
              <w:t>кровенос-ной</w:t>
            </w:r>
            <w:proofErr w:type="spellEnd"/>
            <w:r w:rsidR="00490C51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лимфатической;2.Раскрыть связь строения и функций органов кровеносной и </w:t>
            </w:r>
            <w:r>
              <w:rPr>
                <w:rFonts w:ascii="Times New Roman" w:hAnsi="Times New Roman" w:cs="Times New Roman"/>
              </w:rPr>
              <w:lastRenderedPageBreak/>
              <w:t>лимфатической систем.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1.Продолжить развитие понятия о кругах кровообращения;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2.Показать </w:t>
            </w:r>
            <w:proofErr w:type="gramStart"/>
            <w:r>
              <w:rPr>
                <w:rFonts w:ascii="Times New Roman" w:hAnsi="Times New Roman" w:cs="Times New Roman"/>
              </w:rPr>
              <w:t>биологическое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значе-ние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изменения состава крови при прохождении ее по большому и малому кругам кровообращения.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1.Рассмотреть строение сердца;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2.Сформировать понятие о </w:t>
            </w:r>
            <w:proofErr w:type="spellStart"/>
            <w:r>
              <w:rPr>
                <w:rFonts w:ascii="Times New Roman" w:hAnsi="Times New Roman" w:cs="Times New Roman"/>
              </w:rPr>
              <w:t>сер-дечном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цикле и автоматизме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боты сердца;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3.раскрыть особенности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регуля-ции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сердечных сокращений.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1.Сформировать представление о причине движения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изменения скорости крови в сосудах, поддержании постоянства </w:t>
            </w:r>
            <w:proofErr w:type="spellStart"/>
            <w:r>
              <w:rPr>
                <w:rFonts w:ascii="Times New Roman" w:hAnsi="Times New Roman" w:cs="Times New Roman"/>
              </w:rPr>
              <w:t>арете-риального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давления;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0B1813" w:rsidRDefault="000B1813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0B1813" w:rsidRDefault="000B1813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0B1813" w:rsidRDefault="000B1813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0B1813" w:rsidRDefault="000B1813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0B1813" w:rsidRDefault="000B1813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0B1813" w:rsidRDefault="000B1813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1.Раскрыть сущность дыхания, его роль в обмене веществ;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2.Объяснить функциональную связь </w:t>
            </w:r>
            <w:proofErr w:type="gramStart"/>
            <w:r>
              <w:rPr>
                <w:rFonts w:ascii="Times New Roman" w:hAnsi="Times New Roman" w:cs="Times New Roman"/>
              </w:rPr>
              <w:t>кровеносной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дыхатель-ной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3.Познакомить с некоторыми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ги-гиеническими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правилами.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1.Углубить знания о газообмене в легких и тканях, 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физиологи-ческой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связи кровеносной и </w:t>
            </w:r>
            <w:proofErr w:type="spellStart"/>
            <w:r>
              <w:rPr>
                <w:rFonts w:ascii="Times New Roman" w:hAnsi="Times New Roman" w:cs="Times New Roman"/>
              </w:rPr>
              <w:t>ды-хательной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1.Рассмотреть механизм вдоха и выдоха, регуляцию дыхания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2.Познакомить с правилами гигиены органов дыхания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1.Познакомить с причинами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ос-тановки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дыхания;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2.Обучить приемам оказания первой помощи при остановке дыхания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1.Раскрыть значение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пищеваре-ния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для организма и определить </w:t>
            </w:r>
            <w:r>
              <w:rPr>
                <w:rFonts w:ascii="Times New Roman" w:hAnsi="Times New Roman" w:cs="Times New Roman"/>
              </w:rPr>
              <w:lastRenderedPageBreak/>
              <w:t>функции питательных веществ;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2.Ввести понятия</w:t>
            </w:r>
            <w:proofErr w:type="gramStart"/>
            <w:r>
              <w:rPr>
                <w:rFonts w:ascii="Times New Roman" w:hAnsi="Times New Roman" w:cs="Times New Roman"/>
              </w:rPr>
              <w:t>:»</w:t>
            </w:r>
            <w:proofErr w:type="gramEnd"/>
            <w:r>
              <w:rPr>
                <w:rFonts w:ascii="Times New Roman" w:hAnsi="Times New Roman" w:cs="Times New Roman"/>
              </w:rPr>
              <w:t xml:space="preserve">пластический обмен», «Энергетический обмен», «биологическое </w:t>
            </w:r>
            <w:proofErr w:type="spellStart"/>
            <w:r>
              <w:rPr>
                <w:rFonts w:ascii="Times New Roman" w:hAnsi="Times New Roman" w:cs="Times New Roman"/>
              </w:rPr>
              <w:t>окисле-ние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1.Сформировать представление о пищеварении в ротовой полости;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2.Раскрыть значение ферментов в пищеварении;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3.Познакомить с зубами разного типа и их строением;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4.Сформулировать правила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гиги-ены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ротовой полости.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1.Раскрпыть особенности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изме-нения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пищевой массы в желудке и двенадцатиперстной кишке;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2.показать значение кишечной микрофлоры.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1.Сформировать представление о функциях тонкого и толстого кишечника;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2.Раскрыть механизм всасывания в тонком кишечнике, барьерную </w:t>
            </w:r>
            <w:r>
              <w:rPr>
                <w:rFonts w:ascii="Times New Roman" w:hAnsi="Times New Roman" w:cs="Times New Roman"/>
              </w:rPr>
              <w:lastRenderedPageBreak/>
              <w:t>роль печени;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3.Познакомить с заболеванием аппендикса – аппендицитом.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1.Познакомить с методом фистул </w:t>
            </w:r>
            <w:proofErr w:type="spellStart"/>
            <w:r>
              <w:rPr>
                <w:rFonts w:ascii="Times New Roman" w:hAnsi="Times New Roman" w:cs="Times New Roman"/>
              </w:rPr>
              <w:t>И.П.павлова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2.Раскрыть взаимосвязь нервной и гуморальной регуляции работы органов </w:t>
            </w:r>
            <w:proofErr w:type="spellStart"/>
            <w:r>
              <w:rPr>
                <w:rFonts w:ascii="Times New Roman" w:hAnsi="Times New Roman" w:cs="Times New Roman"/>
              </w:rPr>
              <w:t>пищеваения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1.Обобщить знания по теме, дать физиологическое обоснование правил гигиены питания;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2.Познакомить с наиболее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опас-ными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кишечными инфекциями и глистными заболеваниями.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1.Раскрыть сущность обмена веществ как основного свойства живого;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2.Ввести понятие о </w:t>
            </w:r>
            <w:proofErr w:type="spellStart"/>
            <w:r>
              <w:rPr>
                <w:rFonts w:ascii="Times New Roman" w:hAnsi="Times New Roman" w:cs="Times New Roman"/>
              </w:rPr>
              <w:t>пластичес-ком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</w:rPr>
              <w:t>энергетическом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обменах;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1.Дать понятие о витаминах и их роли в обмене веществ;2.Сформировать представление об авитаминозах, </w:t>
            </w:r>
            <w:proofErr w:type="spellStart"/>
            <w:r>
              <w:rPr>
                <w:rFonts w:ascii="Times New Roman" w:hAnsi="Times New Roman" w:cs="Times New Roman"/>
              </w:rPr>
              <w:t>гип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гипер-витаминозах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3.Познакомить со способами сохранения </w:t>
            </w:r>
            <w:r>
              <w:rPr>
                <w:rFonts w:ascii="Times New Roman" w:hAnsi="Times New Roman" w:cs="Times New Roman"/>
              </w:rPr>
              <w:lastRenderedPageBreak/>
              <w:t>витаминов в пищевых продуктах.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1.Сформировать понятия об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ос-новном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общем обмене, </w:t>
            </w:r>
            <w:proofErr w:type="spellStart"/>
            <w:r>
              <w:rPr>
                <w:rFonts w:ascii="Times New Roman" w:hAnsi="Times New Roman" w:cs="Times New Roman"/>
              </w:rPr>
              <w:t>энерге-тической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емкости пищи;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2.разъяснить роль питания в поддержании здоровья.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1.Формировать понятие 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взаи-мосвязи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строения и функций </w:t>
            </w:r>
            <w:proofErr w:type="spellStart"/>
            <w:r>
              <w:rPr>
                <w:rFonts w:ascii="Times New Roman" w:hAnsi="Times New Roman" w:cs="Times New Roman"/>
              </w:rPr>
              <w:t>ор-ганов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примере кожи;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2.дать представление 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покров-ной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системе организма.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1.раскрыть </w:t>
            </w:r>
            <w:proofErr w:type="gramStart"/>
            <w:r>
              <w:rPr>
                <w:rFonts w:ascii="Times New Roman" w:hAnsi="Times New Roman" w:cs="Times New Roman"/>
              </w:rPr>
              <w:t>гигиенические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требо-вания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уходу за кожей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1.Рассмотремть механизмы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тер-морегуляции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обосновать </w:t>
            </w:r>
            <w:proofErr w:type="spellStart"/>
            <w:r>
              <w:rPr>
                <w:rFonts w:ascii="Times New Roman" w:hAnsi="Times New Roman" w:cs="Times New Roman"/>
              </w:rPr>
              <w:t>необ-ходимость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поддержания </w:t>
            </w:r>
            <w:proofErr w:type="spellStart"/>
            <w:r>
              <w:rPr>
                <w:rFonts w:ascii="Times New Roman" w:hAnsi="Times New Roman" w:cs="Times New Roman"/>
              </w:rPr>
              <w:t>посто-янства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температуры тела;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2.Дать </w:t>
            </w:r>
            <w:proofErr w:type="spellStart"/>
            <w:r>
              <w:rPr>
                <w:rFonts w:ascii="Times New Roman" w:hAnsi="Times New Roman" w:cs="Times New Roman"/>
              </w:rPr>
              <w:t>представдение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причи-нах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теплового и солнечного </w:t>
            </w:r>
            <w:proofErr w:type="spellStart"/>
            <w:r>
              <w:rPr>
                <w:rFonts w:ascii="Times New Roman" w:hAnsi="Times New Roman" w:cs="Times New Roman"/>
              </w:rPr>
              <w:t>уда-ров</w:t>
            </w:r>
            <w:proofErr w:type="spellEnd"/>
            <w:r>
              <w:rPr>
                <w:rFonts w:ascii="Times New Roman" w:hAnsi="Times New Roman" w:cs="Times New Roman"/>
              </w:rPr>
              <w:t>, факторах закаливания;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3.Обучить приемам первой помощи при перегревании.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1.Показать ведущую роль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нерв-ной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системы в регуляции работы органов в обеспечении единства организма.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1.Сформировать представление о строении нервной системы;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2.Познакомить со строением и функциями спинного мозга;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1.рассмотреть строение и функции головного мозга и его отделов.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1.Рассмотреть строение и </w:t>
            </w:r>
            <w:proofErr w:type="spellStart"/>
            <w:r>
              <w:rPr>
                <w:rFonts w:ascii="Times New Roman" w:hAnsi="Times New Roman" w:cs="Times New Roman"/>
              </w:rPr>
              <w:t>функ-ции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промежуточного мозга и </w:t>
            </w:r>
            <w:proofErr w:type="spellStart"/>
            <w:r>
              <w:rPr>
                <w:rFonts w:ascii="Times New Roman" w:hAnsi="Times New Roman" w:cs="Times New Roman"/>
              </w:rPr>
              <w:t>ко-ры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больших полушарий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2.Сформировать представление о старой и новой коре.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1.Сформировать понятие 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сома-тической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вегетативной </w:t>
            </w:r>
            <w:proofErr w:type="spellStart"/>
            <w:r>
              <w:rPr>
                <w:rFonts w:ascii="Times New Roman" w:hAnsi="Times New Roman" w:cs="Times New Roman"/>
              </w:rPr>
              <w:t>нерв-ной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системах, симпатическом и парасимпатическом отделах </w:t>
            </w:r>
            <w:proofErr w:type="spellStart"/>
            <w:r>
              <w:rPr>
                <w:rFonts w:ascii="Times New Roman" w:hAnsi="Times New Roman" w:cs="Times New Roman"/>
              </w:rPr>
              <w:t>ав-тономной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нервной системы.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1.Сформировать представление об анализаторах;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2.Раскрыть значение системы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ор-ганов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чувств для </w:t>
            </w:r>
            <w:proofErr w:type="spellStart"/>
            <w:r>
              <w:rPr>
                <w:rFonts w:ascii="Times New Roman" w:hAnsi="Times New Roman" w:cs="Times New Roman"/>
              </w:rPr>
              <w:t>жизнедеятель-ности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организма;3.Разъяснить необходимость </w:t>
            </w:r>
            <w:proofErr w:type="spellStart"/>
            <w:r>
              <w:rPr>
                <w:rFonts w:ascii="Times New Roman" w:hAnsi="Times New Roman" w:cs="Times New Roman"/>
              </w:rPr>
              <w:t>соб-людать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правил гигиены органов чувств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1.Познакомить со строением и функциями глаза, зрительного анализатора;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2.Сформировать представление об оптической системе глаза;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3.Ввести понятие «бинокулярное зрение»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1.Сформировать представление о глазных заболеваниях, травмах, их причинах и профилактике;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2.обосновать правила гигиены зрения;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1.Рассмотреть строение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функ-ции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слухового анализатора;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2.Сформировать представление о механизме слухового восприятия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3.Познакомить с правилами гигиены слуха и обосновать их.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1.Рассмотреть строение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функ-ции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данных органов </w:t>
            </w:r>
            <w:r>
              <w:rPr>
                <w:rFonts w:ascii="Times New Roman" w:hAnsi="Times New Roman" w:cs="Times New Roman"/>
              </w:rPr>
              <w:lastRenderedPageBreak/>
              <w:t>чувств;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2.Показать их взаимодействие и значение в жизни человека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1.Показать вклад отечественных ученых в разработку учения о высшей нервной деятельности;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1.Дать понятие о врожденных программах поведения;2Сформировать представление о приобретенных программах поведения.1.Сформировать представление о физиологии сна, его значении в природе;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2.Познакомить с гигиеной сна.1.Познакомить с понятием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пот-ребности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людей и животных»;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2.Углубить знания об отличиях в высшей нервной деятельности человека и животных, показать значение речи как средства общения и средства организации своего поведения.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1.Ввести понятия гуморальной регуляции деятельности органов их </w:t>
            </w:r>
            <w:r>
              <w:rPr>
                <w:rFonts w:ascii="Times New Roman" w:hAnsi="Times New Roman" w:cs="Times New Roman"/>
              </w:rPr>
              <w:lastRenderedPageBreak/>
              <w:t>систем;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2.Сформировать представление о железах внешней, внутренней, смешанной секреции и гормонов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1.Показать особенности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строе-ния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функций конкретных желез внутренней секреции;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2.Познвкомить с нарушениями, связанными с </w:t>
            </w:r>
            <w:proofErr w:type="spellStart"/>
            <w:r>
              <w:rPr>
                <w:rFonts w:ascii="Times New Roman" w:hAnsi="Times New Roman" w:cs="Times New Roman"/>
              </w:rPr>
              <w:t>гипо</w:t>
            </w:r>
            <w:proofErr w:type="spellEnd"/>
            <w:r>
              <w:rPr>
                <w:rFonts w:ascii="Times New Roman" w:hAnsi="Times New Roman" w:cs="Times New Roman"/>
              </w:rPr>
              <w:t>- и гиперфункцией этих желез;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1.Развивать понятие о размножении как основном свойстве всего живого;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2.Показать преимущества полового размножения перед </w:t>
            </w:r>
            <w:proofErr w:type="gramStart"/>
            <w:r>
              <w:rPr>
                <w:rFonts w:ascii="Times New Roman" w:hAnsi="Times New Roman" w:cs="Times New Roman"/>
              </w:rPr>
              <w:t>бесполым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1.Познакомить 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биогенетичес-ким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законом Геккеля-Мюллера и разъяснить причины отклонений от него;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1.Сформировать понятие о наследственных и врожденных заболеваниях.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1.Дать понятие 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физиологичес-ком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психическом развитии </w:t>
            </w:r>
            <w:proofErr w:type="spellStart"/>
            <w:r>
              <w:rPr>
                <w:rFonts w:ascii="Times New Roman" w:hAnsi="Times New Roman" w:cs="Times New Roman"/>
              </w:rPr>
              <w:t>ре-бенка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рождения до 18 лет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2.Сформировать представление о биологической и социальной зрелости.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Pr="001F46E3" w:rsidRDefault="00B95412" w:rsidP="00B9541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1.Подвести </w:t>
            </w:r>
            <w:r w:rsidR="003B5310">
              <w:rPr>
                <w:rFonts w:ascii="Times New Roman" w:hAnsi="Times New Roman" w:cs="Times New Roman"/>
              </w:rPr>
              <w:t>итоги изучения биологии в 8</w:t>
            </w:r>
            <w:r>
              <w:rPr>
                <w:rFonts w:ascii="Times New Roman" w:hAnsi="Times New Roman" w:cs="Times New Roman"/>
              </w:rPr>
              <w:t>.</w:t>
            </w:r>
            <w:r w:rsidR="003B53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Таблицы: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Ру-дименты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ата-визмы</w:t>
            </w:r>
            <w:proofErr w:type="spellEnd"/>
            <w:r>
              <w:rPr>
                <w:rFonts w:ascii="Times New Roman" w:hAnsi="Times New Roman" w:cs="Times New Roman"/>
              </w:rPr>
              <w:t>. Слайд; «Систематическое положение человека».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му-ляжи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изобража-ющие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древних людей.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Табл.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Предста-</w:t>
            </w:r>
            <w:r>
              <w:rPr>
                <w:rFonts w:ascii="Times New Roman" w:hAnsi="Times New Roman" w:cs="Times New Roman"/>
              </w:rPr>
              <w:lastRenderedPageBreak/>
              <w:t>вители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челове-ческих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рас».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 торса человека, табл. «</w:t>
            </w:r>
            <w:proofErr w:type="gramStart"/>
            <w:r>
              <w:rPr>
                <w:rFonts w:ascii="Times New Roman" w:hAnsi="Times New Roman" w:cs="Times New Roman"/>
              </w:rPr>
              <w:t>Внутренние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ор-ганы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Табл. «Растительная и животная клетки», «Деление клетки».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Табл. «Ткани»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Табл. «Нервная </w:t>
            </w:r>
            <w:r>
              <w:rPr>
                <w:rFonts w:ascii="Times New Roman" w:hAnsi="Times New Roman" w:cs="Times New Roman"/>
              </w:rPr>
              <w:lastRenderedPageBreak/>
              <w:t>ткань».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Лабораторное оборудование, микропрепараты тканей.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Табл. «Нервная система»,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Реф-лекторная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дуга».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 скелета человека, лабораторное оборудование, микропрепараты костной ткани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скеле-тов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человека и млекопитающих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Табл. «Типы соединения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кос-тей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Табл. «Группы </w:t>
            </w:r>
            <w:r>
              <w:rPr>
                <w:rFonts w:ascii="Times New Roman" w:hAnsi="Times New Roman" w:cs="Times New Roman"/>
              </w:rPr>
              <w:lastRenderedPageBreak/>
              <w:t>мышц человека»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Табл. «Мышцы человека»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Табл.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Наруше-ние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осанки и плоскостопие»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Табл. «Травмы скелета», шины, бинты, косынки.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E83E2D" w:rsidRDefault="00E83E2D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E83E2D" w:rsidRDefault="00E83E2D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E83E2D" w:rsidRDefault="00E83E2D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E83E2D" w:rsidRDefault="00E83E2D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E83E2D" w:rsidRDefault="00E83E2D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Табл. «Состав крови»,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лабора-торное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оборудо-вание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микро-препараты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кро-ви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человека и лягушки.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Слайд: «Виды иммунитета»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Табл. «Транспортные системы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орга-низма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</w:rPr>
              <w:t>Строе-ниекровенос-ных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сосудов».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Табл. «Круги 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Кровообраще-ния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Модель сердца, </w:t>
            </w:r>
            <w:r>
              <w:rPr>
                <w:rFonts w:ascii="Times New Roman" w:hAnsi="Times New Roman" w:cs="Times New Roman"/>
              </w:rPr>
              <w:lastRenderedPageBreak/>
              <w:t>табл. «Строение сердца»,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Сер-дечный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цикл»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Pr="00671B32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71B32">
              <w:rPr>
                <w:rFonts w:ascii="Times New Roman" w:hAnsi="Times New Roman" w:cs="Times New Roman"/>
              </w:rPr>
              <w:t xml:space="preserve">Табл. «Круги </w:t>
            </w:r>
          </w:p>
          <w:p w:rsidR="003B5310" w:rsidRPr="00671B32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1B32">
              <w:rPr>
                <w:rFonts w:ascii="Times New Roman" w:hAnsi="Times New Roman" w:cs="Times New Roman"/>
              </w:rPr>
              <w:t>Кровообраще-ния</w:t>
            </w:r>
            <w:proofErr w:type="spellEnd"/>
            <w:proofErr w:type="gramEnd"/>
            <w:r w:rsidRPr="00671B32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71B32">
              <w:rPr>
                <w:rFonts w:ascii="Times New Roman" w:hAnsi="Times New Roman" w:cs="Times New Roman"/>
              </w:rPr>
              <w:t>«</w:t>
            </w:r>
            <w:proofErr w:type="spellStart"/>
            <w:r w:rsidRPr="00671B32">
              <w:rPr>
                <w:rFonts w:ascii="Times New Roman" w:hAnsi="Times New Roman" w:cs="Times New Roman"/>
              </w:rPr>
              <w:t>Сер-дечный</w:t>
            </w:r>
            <w:proofErr w:type="spellEnd"/>
            <w:r w:rsidRPr="00671B32">
              <w:rPr>
                <w:rFonts w:ascii="Times New Roman" w:hAnsi="Times New Roman" w:cs="Times New Roman"/>
              </w:rPr>
              <w:t xml:space="preserve"> цикл»</w:t>
            </w:r>
            <w:r>
              <w:rPr>
                <w:rFonts w:ascii="Times New Roman" w:hAnsi="Times New Roman" w:cs="Times New Roman"/>
              </w:rPr>
              <w:t>, тонометр.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Pr="00FE6187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E6187">
              <w:rPr>
                <w:rFonts w:ascii="Times New Roman" w:hAnsi="Times New Roman" w:cs="Times New Roman"/>
              </w:rPr>
              <w:t xml:space="preserve">Табл. «Круги </w:t>
            </w:r>
          </w:p>
          <w:p w:rsidR="003B5310" w:rsidRPr="00FE6187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E6187">
              <w:rPr>
                <w:rFonts w:ascii="Times New Roman" w:hAnsi="Times New Roman" w:cs="Times New Roman"/>
              </w:rPr>
              <w:t>Кровообраще-ния</w:t>
            </w:r>
            <w:proofErr w:type="spellEnd"/>
            <w:proofErr w:type="gramEnd"/>
            <w:r w:rsidRPr="00FE6187">
              <w:rPr>
                <w:rFonts w:ascii="Times New Roman" w:hAnsi="Times New Roman" w:cs="Times New Roman"/>
              </w:rPr>
              <w:t>», «</w:t>
            </w:r>
            <w:proofErr w:type="spellStart"/>
            <w:r w:rsidRPr="00FE6187">
              <w:rPr>
                <w:rFonts w:ascii="Times New Roman" w:hAnsi="Times New Roman" w:cs="Times New Roman"/>
              </w:rPr>
              <w:t>Сер-дечный</w:t>
            </w:r>
            <w:proofErr w:type="spellEnd"/>
            <w:r w:rsidRPr="00FE6187">
              <w:rPr>
                <w:rFonts w:ascii="Times New Roman" w:hAnsi="Times New Roman" w:cs="Times New Roman"/>
              </w:rPr>
              <w:t xml:space="preserve"> цикл», тонометр.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Pr="00C9446B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9446B">
              <w:rPr>
                <w:rFonts w:ascii="Times New Roman" w:hAnsi="Times New Roman" w:cs="Times New Roman"/>
              </w:rPr>
              <w:t xml:space="preserve">Табл. «Круги 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9446B">
              <w:rPr>
                <w:rFonts w:ascii="Times New Roman" w:hAnsi="Times New Roman" w:cs="Times New Roman"/>
              </w:rPr>
              <w:t>Кровообраще-ния</w:t>
            </w:r>
            <w:proofErr w:type="spellEnd"/>
            <w:r w:rsidRPr="00C9446B">
              <w:rPr>
                <w:rFonts w:ascii="Times New Roman" w:hAnsi="Times New Roman" w:cs="Times New Roman"/>
              </w:rPr>
              <w:t>»</w:t>
            </w:r>
            <w:proofErr w:type="gramStart"/>
            <w:r w:rsidRPr="00C9446B">
              <w:rPr>
                <w:rFonts w:ascii="Times New Roman" w:hAnsi="Times New Roman" w:cs="Times New Roman"/>
              </w:rPr>
              <w:t>,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еревязоч-ный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490C51" w:rsidRDefault="00490C51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490C51" w:rsidRDefault="00490C51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490C51" w:rsidRDefault="00490C51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490C51" w:rsidRDefault="00490C51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490C51" w:rsidRDefault="00490C51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490C51" w:rsidRDefault="00490C51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490C51" w:rsidRDefault="00490C51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490C51" w:rsidRDefault="00490C51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490C51" w:rsidRDefault="00490C51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0B1813" w:rsidRDefault="000B1813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Табл. «Органы дыхания», Модель гортани.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Табл. «Органы дыхания».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Табл. «Органы дыхания», модель торса человека.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55169">
              <w:rPr>
                <w:rFonts w:ascii="Times New Roman" w:hAnsi="Times New Roman" w:cs="Times New Roman"/>
              </w:rPr>
              <w:t>Табл. «Органы дыхания»,</w:t>
            </w:r>
            <w:r>
              <w:rPr>
                <w:rFonts w:ascii="Times New Roman" w:hAnsi="Times New Roman" w:cs="Times New Roman"/>
              </w:rPr>
              <w:t xml:space="preserve"> «Приемы </w:t>
            </w:r>
            <w:proofErr w:type="spellStart"/>
            <w:r>
              <w:rPr>
                <w:rFonts w:ascii="Times New Roman" w:hAnsi="Times New Roman" w:cs="Times New Roman"/>
              </w:rPr>
              <w:t>искус-ственногодыха-ния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Модель: «торс человека», табл. «</w:t>
            </w:r>
          </w:p>
          <w:p w:rsidR="003B5310" w:rsidRDefault="00707273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</w:t>
            </w:r>
            <w:r w:rsidRPr="00BC194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а</w:t>
            </w:r>
            <w:r w:rsidRPr="00BC194B">
              <w:rPr>
                <w:rFonts w:ascii="Times New Roman" w:hAnsi="Times New Roman" w:cs="Times New Roman"/>
              </w:rPr>
              <w:t>ны</w:t>
            </w:r>
            <w:r>
              <w:rPr>
                <w:rFonts w:ascii="Times New Roman" w:hAnsi="Times New Roman" w:cs="Times New Roman"/>
              </w:rPr>
              <w:t xml:space="preserve"> пищева</w:t>
            </w:r>
            <w:r w:rsidRPr="00BC194B">
              <w:rPr>
                <w:rFonts w:ascii="Times New Roman" w:hAnsi="Times New Roman" w:cs="Times New Roman"/>
              </w:rPr>
              <w:t>рительной</w:t>
            </w:r>
            <w:r>
              <w:rPr>
                <w:rFonts w:ascii="Times New Roman" w:hAnsi="Times New Roman" w:cs="Times New Roman"/>
              </w:rPr>
              <w:t xml:space="preserve"> системы»,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Pr="00BC194B" w:rsidRDefault="003B5310" w:rsidP="00034B43">
            <w:pPr>
              <w:rPr>
                <w:rFonts w:ascii="Times New Roman" w:hAnsi="Times New Roman" w:cs="Times New Roman"/>
              </w:rPr>
            </w:pPr>
            <w:r w:rsidRPr="00BC194B">
              <w:rPr>
                <w:rFonts w:ascii="Times New Roman" w:hAnsi="Times New Roman" w:cs="Times New Roman"/>
              </w:rPr>
              <w:t>табл. «</w:t>
            </w:r>
            <w:r>
              <w:rPr>
                <w:rFonts w:ascii="Times New Roman" w:hAnsi="Times New Roman" w:cs="Times New Roman"/>
              </w:rPr>
              <w:t>схема строен</w:t>
            </w:r>
            <w:proofErr w:type="gramStart"/>
            <w:r w:rsidR="00707273">
              <w:rPr>
                <w:rFonts w:ascii="Times New Roman" w:hAnsi="Times New Roman" w:cs="Times New Roman"/>
              </w:rPr>
              <w:t>«О</w:t>
            </w:r>
            <w:proofErr w:type="gramEnd"/>
            <w:r w:rsidR="00707273">
              <w:rPr>
                <w:rFonts w:ascii="Times New Roman" w:hAnsi="Times New Roman" w:cs="Times New Roman"/>
              </w:rPr>
              <w:t>р</w:t>
            </w:r>
            <w:r w:rsidR="00707273" w:rsidRPr="00BC194B">
              <w:rPr>
                <w:rFonts w:ascii="Times New Roman" w:hAnsi="Times New Roman" w:cs="Times New Roman"/>
              </w:rPr>
              <w:t>г</w:t>
            </w:r>
            <w:r w:rsidR="00707273">
              <w:rPr>
                <w:rFonts w:ascii="Times New Roman" w:hAnsi="Times New Roman" w:cs="Times New Roman"/>
              </w:rPr>
              <w:t>а</w:t>
            </w:r>
            <w:r w:rsidR="00707273" w:rsidRPr="00BC194B">
              <w:rPr>
                <w:rFonts w:ascii="Times New Roman" w:hAnsi="Times New Roman" w:cs="Times New Roman"/>
              </w:rPr>
              <w:t>ны</w:t>
            </w:r>
            <w:r w:rsidR="00707273">
              <w:rPr>
                <w:rFonts w:ascii="Times New Roman" w:hAnsi="Times New Roman" w:cs="Times New Roman"/>
              </w:rPr>
              <w:t xml:space="preserve"> пищева</w:t>
            </w:r>
            <w:r w:rsidR="00707273" w:rsidRPr="00BC194B">
              <w:rPr>
                <w:rFonts w:ascii="Times New Roman" w:hAnsi="Times New Roman" w:cs="Times New Roman"/>
              </w:rPr>
              <w:t>рительной</w:t>
            </w:r>
            <w:r w:rsidR="00707273">
              <w:rPr>
                <w:rFonts w:ascii="Times New Roman" w:hAnsi="Times New Roman" w:cs="Times New Roman"/>
              </w:rPr>
              <w:t xml:space="preserve"> системы», </w:t>
            </w:r>
            <w:proofErr w:type="spellStart"/>
            <w:r>
              <w:rPr>
                <w:rFonts w:ascii="Times New Roman" w:hAnsi="Times New Roman" w:cs="Times New Roman"/>
              </w:rPr>
              <w:t>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зубов.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707273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табл. «Ор</w:t>
            </w:r>
            <w:r w:rsidR="003B5310" w:rsidRPr="00BC194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а</w:t>
            </w:r>
            <w:r w:rsidR="003B5310" w:rsidRPr="00BC194B">
              <w:rPr>
                <w:rFonts w:ascii="Times New Roman" w:hAnsi="Times New Roman" w:cs="Times New Roman"/>
              </w:rPr>
              <w:t>ны</w:t>
            </w:r>
            <w:r>
              <w:rPr>
                <w:rFonts w:ascii="Times New Roman" w:hAnsi="Times New Roman" w:cs="Times New Roman"/>
              </w:rPr>
              <w:t xml:space="preserve"> пищева</w:t>
            </w:r>
            <w:r w:rsidR="003B5310" w:rsidRPr="00BC194B">
              <w:rPr>
                <w:rFonts w:ascii="Times New Roman" w:hAnsi="Times New Roman" w:cs="Times New Roman"/>
              </w:rPr>
              <w:t>рительной</w:t>
            </w:r>
            <w:r w:rsidR="003B5310">
              <w:rPr>
                <w:rFonts w:ascii="Times New Roman" w:hAnsi="Times New Roman" w:cs="Times New Roman"/>
              </w:rPr>
              <w:t xml:space="preserve"> системы», схема строения зубов, </w:t>
            </w:r>
            <w:proofErr w:type="spellStart"/>
            <w:proofErr w:type="gramStart"/>
            <w:r w:rsidR="003B5310">
              <w:rPr>
                <w:rFonts w:ascii="Times New Roman" w:hAnsi="Times New Roman" w:cs="Times New Roman"/>
              </w:rPr>
              <w:t>двенадцати-перстной</w:t>
            </w:r>
            <w:proofErr w:type="spellEnd"/>
            <w:proofErr w:type="gramEnd"/>
            <w:r w:rsidR="003B5310">
              <w:rPr>
                <w:rFonts w:ascii="Times New Roman" w:hAnsi="Times New Roman" w:cs="Times New Roman"/>
              </w:rPr>
              <w:t xml:space="preserve"> кишки.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Pr="0064652A" w:rsidRDefault="003B5310" w:rsidP="00034B43">
            <w:pPr>
              <w:rPr>
                <w:rFonts w:ascii="Times New Roman" w:hAnsi="Times New Roman" w:cs="Times New Roman"/>
              </w:rPr>
            </w:pPr>
            <w:r w:rsidRPr="0064652A">
              <w:rPr>
                <w:rFonts w:ascii="Times New Roman" w:hAnsi="Times New Roman" w:cs="Times New Roman"/>
              </w:rPr>
              <w:t>табл. «</w:t>
            </w:r>
            <w:r w:rsidR="00707273">
              <w:rPr>
                <w:rFonts w:ascii="Times New Roman" w:hAnsi="Times New Roman" w:cs="Times New Roman"/>
              </w:rPr>
              <w:t>«Ор</w:t>
            </w:r>
            <w:r w:rsidR="00707273" w:rsidRPr="00BC194B">
              <w:rPr>
                <w:rFonts w:ascii="Times New Roman" w:hAnsi="Times New Roman" w:cs="Times New Roman"/>
              </w:rPr>
              <w:t>г</w:t>
            </w:r>
            <w:r w:rsidR="00707273">
              <w:rPr>
                <w:rFonts w:ascii="Times New Roman" w:hAnsi="Times New Roman" w:cs="Times New Roman"/>
              </w:rPr>
              <w:t>а</w:t>
            </w:r>
            <w:r w:rsidR="00707273" w:rsidRPr="00BC194B">
              <w:rPr>
                <w:rFonts w:ascii="Times New Roman" w:hAnsi="Times New Roman" w:cs="Times New Roman"/>
              </w:rPr>
              <w:t>ны</w:t>
            </w:r>
            <w:r w:rsidR="00707273">
              <w:rPr>
                <w:rFonts w:ascii="Times New Roman" w:hAnsi="Times New Roman" w:cs="Times New Roman"/>
              </w:rPr>
              <w:t xml:space="preserve"> пищева</w:t>
            </w:r>
            <w:r w:rsidR="00707273" w:rsidRPr="00BC194B">
              <w:rPr>
                <w:rFonts w:ascii="Times New Roman" w:hAnsi="Times New Roman" w:cs="Times New Roman"/>
              </w:rPr>
              <w:t>рительной</w:t>
            </w:r>
            <w:r w:rsidR="00707273">
              <w:rPr>
                <w:rFonts w:ascii="Times New Roman" w:hAnsi="Times New Roman" w:cs="Times New Roman"/>
              </w:rPr>
              <w:t xml:space="preserve"> системы»,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двенадцати-перстной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кишки, участка тонкого </w:t>
            </w:r>
            <w:proofErr w:type="spellStart"/>
            <w:r>
              <w:rPr>
                <w:rFonts w:ascii="Times New Roman" w:hAnsi="Times New Roman" w:cs="Times New Roman"/>
              </w:rPr>
              <w:t>кошеч-ника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t>ворсинка-ми</w:t>
            </w:r>
            <w:proofErr w:type="spellEnd"/>
            <w:r>
              <w:rPr>
                <w:rFonts w:ascii="Times New Roman" w:hAnsi="Times New Roman" w:cs="Times New Roman"/>
              </w:rPr>
              <w:t>, воротной системы печени.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ПорттетИ.П.Павлова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абл</w:t>
            </w:r>
            <w:proofErr w:type="spellEnd"/>
            <w:r>
              <w:rPr>
                <w:rFonts w:ascii="Times New Roman" w:hAnsi="Times New Roman" w:cs="Times New Roman"/>
              </w:rPr>
              <w:t>. «</w:t>
            </w:r>
            <w:proofErr w:type="spellStart"/>
            <w:r>
              <w:rPr>
                <w:rFonts w:ascii="Times New Roman" w:hAnsi="Times New Roman" w:cs="Times New Roman"/>
              </w:rPr>
              <w:t>Орагныпищева</w:t>
            </w:r>
            <w:r w:rsidRPr="00BB766E">
              <w:rPr>
                <w:rFonts w:ascii="Times New Roman" w:hAnsi="Times New Roman" w:cs="Times New Roman"/>
              </w:rPr>
              <w:t>ритель</w:t>
            </w:r>
            <w:r>
              <w:rPr>
                <w:rFonts w:ascii="Times New Roman" w:hAnsi="Times New Roman" w:cs="Times New Roman"/>
              </w:rPr>
              <w:t>-</w:t>
            </w:r>
            <w:r w:rsidRPr="00BB766E">
              <w:rPr>
                <w:rFonts w:ascii="Times New Roman" w:hAnsi="Times New Roman" w:cs="Times New Roman"/>
              </w:rPr>
              <w:t>ной</w:t>
            </w:r>
            <w:proofErr w:type="spellEnd"/>
            <w:r w:rsidRPr="00BB766E">
              <w:rPr>
                <w:rFonts w:ascii="Times New Roman" w:hAnsi="Times New Roman" w:cs="Times New Roman"/>
              </w:rPr>
              <w:t xml:space="preserve"> системы», воротной </w:t>
            </w:r>
            <w:proofErr w:type="spellStart"/>
            <w:r w:rsidRPr="00BB766E">
              <w:rPr>
                <w:rFonts w:ascii="Times New Roman" w:hAnsi="Times New Roman" w:cs="Times New Roman"/>
              </w:rPr>
              <w:t>систе</w:t>
            </w:r>
            <w:r>
              <w:rPr>
                <w:rFonts w:ascii="Times New Roman" w:hAnsi="Times New Roman" w:cs="Times New Roman"/>
              </w:rPr>
              <w:t>-мы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печени, фистул слюнной железы и </w:t>
            </w:r>
            <w:proofErr w:type="spellStart"/>
            <w:r>
              <w:rPr>
                <w:rFonts w:ascii="Times New Roman" w:hAnsi="Times New Roman" w:cs="Times New Roman"/>
              </w:rPr>
              <w:t>желуд-ка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20753">
              <w:rPr>
                <w:rFonts w:ascii="Times New Roman" w:hAnsi="Times New Roman" w:cs="Times New Roman"/>
              </w:rPr>
              <w:t>табл. «</w:t>
            </w:r>
            <w:proofErr w:type="spellStart"/>
            <w:r w:rsidRPr="00220753">
              <w:rPr>
                <w:rFonts w:ascii="Times New Roman" w:hAnsi="Times New Roman" w:cs="Times New Roman"/>
              </w:rPr>
              <w:t>Орагныпищевари</w:t>
            </w:r>
            <w:r w:rsidRPr="00220753">
              <w:rPr>
                <w:rFonts w:ascii="Times New Roman" w:hAnsi="Times New Roman" w:cs="Times New Roman"/>
              </w:rPr>
              <w:lastRenderedPageBreak/>
              <w:t>тель-ной</w:t>
            </w:r>
            <w:proofErr w:type="spellEnd"/>
            <w:r w:rsidRPr="00220753">
              <w:rPr>
                <w:rFonts w:ascii="Times New Roman" w:hAnsi="Times New Roman" w:cs="Times New Roman"/>
              </w:rPr>
              <w:t xml:space="preserve"> системы»</w:t>
            </w:r>
            <w:r>
              <w:rPr>
                <w:rFonts w:ascii="Times New Roman" w:hAnsi="Times New Roman" w:cs="Times New Roman"/>
              </w:rPr>
              <w:t>, паразитических червей.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Табл. «Животная клетка».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0B1813" w:rsidRDefault="000B1813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0B1813" w:rsidRDefault="000B1813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0B1813" w:rsidRDefault="000B1813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0B1813" w:rsidRDefault="000B1813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0B1813" w:rsidRDefault="000B1813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0B1813" w:rsidRDefault="000B1813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0B1813" w:rsidRDefault="000B1813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0B1813" w:rsidRDefault="000B1813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0B1813" w:rsidRDefault="000B1813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0B1813" w:rsidRDefault="000B1813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0B1813" w:rsidRDefault="000B1813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0B1813" w:rsidRDefault="000B1813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0B1813" w:rsidRDefault="000B1813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0B1813" w:rsidRDefault="000B1813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0B1813" w:rsidRDefault="000B1813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Табл. «Витамины».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ED6F1A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Тестовые варианты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0B1813" w:rsidRDefault="000B1813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0B1813" w:rsidRDefault="000B1813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0B1813" w:rsidRDefault="000B1813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0B1813" w:rsidRDefault="000B1813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Табл. «Кожа»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Табл. «Кожа», «Травмы кожи».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1348F">
              <w:rPr>
                <w:rFonts w:ascii="Times New Roman" w:hAnsi="Times New Roman" w:cs="Times New Roman"/>
              </w:rPr>
              <w:t>Табл. «Кожа»</w:t>
            </w:r>
            <w:r>
              <w:rPr>
                <w:rFonts w:ascii="Times New Roman" w:hAnsi="Times New Roman" w:cs="Times New Roman"/>
              </w:rPr>
              <w:t xml:space="preserve">, «приемы искусственного дыхания и </w:t>
            </w:r>
            <w:proofErr w:type="spellStart"/>
            <w:r>
              <w:rPr>
                <w:rFonts w:ascii="Times New Roman" w:hAnsi="Times New Roman" w:cs="Times New Roman"/>
              </w:rPr>
              <w:t>не-прямого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масса-жа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сердца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абл</w:t>
            </w:r>
            <w:proofErr w:type="spellEnd"/>
            <w:r>
              <w:rPr>
                <w:rFonts w:ascii="Times New Roman" w:hAnsi="Times New Roman" w:cs="Times New Roman"/>
              </w:rPr>
              <w:t>. «Органы выделения», модель «Строение почки».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F41A76" w:rsidRDefault="00F41A76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Табл. «Нервная </w:t>
            </w:r>
            <w:r>
              <w:rPr>
                <w:rFonts w:ascii="Times New Roman" w:hAnsi="Times New Roman" w:cs="Times New Roman"/>
              </w:rPr>
              <w:lastRenderedPageBreak/>
              <w:t>система»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  <w:r w:rsidRPr="008E14EC">
              <w:rPr>
                <w:rFonts w:ascii="Times New Roman" w:hAnsi="Times New Roman" w:cs="Times New Roman"/>
              </w:rPr>
              <w:t>Табл. «Нервная система»</w:t>
            </w:r>
            <w:r>
              <w:rPr>
                <w:rFonts w:ascii="Times New Roman" w:hAnsi="Times New Roman" w:cs="Times New Roman"/>
              </w:rPr>
              <w:t>, «Спинной мозг»</w:t>
            </w: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Табл. «Головной мозг», модель головного мозга.</w:t>
            </w: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  <w:r w:rsidRPr="00C02325">
              <w:rPr>
                <w:rFonts w:ascii="Times New Roman" w:hAnsi="Times New Roman" w:cs="Times New Roman"/>
              </w:rPr>
              <w:t>Табл. «Головной мозг», модель головного мозга.</w:t>
            </w: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Pr="00C02325" w:rsidRDefault="003B5310" w:rsidP="00034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Табл.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Вегета-тивная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нервная система».</w:t>
            </w: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Табл. «Анализаторы»</w:t>
            </w: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Табл. «Строение глаза»,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Зрит-</w:t>
            </w:r>
            <w:r>
              <w:rPr>
                <w:rFonts w:ascii="Times New Roman" w:hAnsi="Times New Roman" w:cs="Times New Roman"/>
              </w:rPr>
              <w:lastRenderedPageBreak/>
              <w:t>тельный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анали-затор</w:t>
            </w:r>
            <w:proofErr w:type="spellEnd"/>
            <w:r>
              <w:rPr>
                <w:rFonts w:ascii="Times New Roman" w:hAnsi="Times New Roman" w:cs="Times New Roman"/>
              </w:rPr>
              <w:t>», модель глаза.</w:t>
            </w: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  <w:r w:rsidRPr="00CA39CB">
              <w:rPr>
                <w:rFonts w:ascii="Times New Roman" w:hAnsi="Times New Roman" w:cs="Times New Roman"/>
              </w:rPr>
              <w:t>Табл. «Строение глаза», «</w:t>
            </w:r>
            <w:proofErr w:type="spellStart"/>
            <w:proofErr w:type="gramStart"/>
            <w:r w:rsidRPr="00CA39CB">
              <w:rPr>
                <w:rFonts w:ascii="Times New Roman" w:hAnsi="Times New Roman" w:cs="Times New Roman"/>
              </w:rPr>
              <w:t>Зрит-тельный</w:t>
            </w:r>
            <w:proofErr w:type="spellEnd"/>
            <w:proofErr w:type="gramEnd"/>
            <w:r w:rsidRPr="00CA39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39CB">
              <w:rPr>
                <w:rFonts w:ascii="Times New Roman" w:hAnsi="Times New Roman" w:cs="Times New Roman"/>
              </w:rPr>
              <w:t>анали-затор</w:t>
            </w:r>
            <w:proofErr w:type="spellEnd"/>
            <w:r w:rsidRPr="00CA39CB">
              <w:rPr>
                <w:rFonts w:ascii="Times New Roman" w:hAnsi="Times New Roman" w:cs="Times New Roman"/>
              </w:rPr>
              <w:t>», модель глаза.</w:t>
            </w: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Pr="008E14EC" w:rsidRDefault="003B5310" w:rsidP="00034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Табл.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Слухо-вой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анализатор»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Pr="00A34915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Табл. «Органы чувств».</w:t>
            </w:r>
          </w:p>
          <w:p w:rsidR="003B5310" w:rsidRPr="00A34915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Pr="00A34915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Pr="00A34915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Pr="002E20F1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Табл. «Рефлексы»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  <w:r w:rsidRPr="005168CB">
              <w:rPr>
                <w:rFonts w:ascii="Times New Roman" w:hAnsi="Times New Roman" w:cs="Times New Roman"/>
              </w:rPr>
              <w:t>Табл. «Рефлексы»</w:t>
            </w: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Табл. «Головной мозг».</w:t>
            </w: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Табл. «Отделы </w:t>
            </w:r>
            <w:r>
              <w:rPr>
                <w:rFonts w:ascii="Times New Roman" w:hAnsi="Times New Roman" w:cs="Times New Roman"/>
              </w:rPr>
              <w:lastRenderedPageBreak/>
              <w:t>головного мозга».</w:t>
            </w: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Pr="005168CB" w:rsidRDefault="003B5310" w:rsidP="00034B43">
            <w:pPr>
              <w:rPr>
                <w:rFonts w:ascii="Times New Roman" w:hAnsi="Times New Roman" w:cs="Times New Roman"/>
              </w:rPr>
            </w:pPr>
            <w:r w:rsidRPr="00462651">
              <w:rPr>
                <w:rFonts w:ascii="Times New Roman" w:hAnsi="Times New Roman" w:cs="Times New Roman"/>
              </w:rPr>
              <w:t>Табл. «Головной мозг».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Табл. «Железы внутренней секреции».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Pr="006C4EAE" w:rsidRDefault="003B5310" w:rsidP="00034B43">
            <w:pPr>
              <w:rPr>
                <w:rFonts w:ascii="Times New Roman" w:hAnsi="Times New Roman" w:cs="Times New Roman"/>
              </w:rPr>
            </w:pPr>
            <w:r w:rsidRPr="006C4EAE">
              <w:rPr>
                <w:rFonts w:ascii="Times New Roman" w:hAnsi="Times New Roman" w:cs="Times New Roman"/>
              </w:rPr>
              <w:t>Табл. «Железы внутренней секреции».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Pr="00A34915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Табл. «Стадии развития зародышей разных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позвоноч-ных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544" w:type="dxa"/>
          </w:tcPr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Должны знать: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строении и жизни древнейших, древних и первых современных людей;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становлении рас и народностей;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Должны уметь: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сравнительно-анатоми-ческие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физиологические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эмбриоло-гические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доказательства родства </w:t>
            </w:r>
            <w:proofErr w:type="spellStart"/>
            <w:r>
              <w:rPr>
                <w:rFonts w:ascii="Times New Roman" w:hAnsi="Times New Roman" w:cs="Times New Roman"/>
              </w:rPr>
              <w:t>жи-вых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организмов.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Должны знать: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расположение внутренних органов;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где и как функционируют клетки и ткани;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функции нервных клеток;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Должны уметь: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пользоваться </w:t>
            </w:r>
            <w:proofErr w:type="gramStart"/>
            <w:r>
              <w:rPr>
                <w:rFonts w:ascii="Times New Roman" w:hAnsi="Times New Roman" w:cs="Times New Roman"/>
              </w:rPr>
              <w:t>анатомическими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рисун-ками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определения места расположения внутренних органов в своем теле;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работать с микроскопом;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наблюдать клетки, определять ткани;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анализировать рефлексы и их рефлекторные дуги;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Должны знать: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строение и функции скелета и мышц;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приспособления организма к труду и прямохождению;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нервной регуляции работы мышц, движений, о тренировочном эффекте и вреде и гиподинамии.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Должны уметь: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выявлять нарушения осанки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плос-костопие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оказывать первую помощь при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уши-бах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переломах костей, растяжениях связок и вывихах.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Pr="00490C51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Должны знать: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составе крови, лимфы и тканевой жидкости;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иммунной системе;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 причинах возникновения 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спосо-бах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профилактики инфекционных </w:t>
            </w:r>
            <w:proofErr w:type="spellStart"/>
            <w:r>
              <w:rPr>
                <w:rFonts w:ascii="Times New Roman" w:hAnsi="Times New Roman" w:cs="Times New Roman"/>
              </w:rPr>
              <w:t>за-болеваний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 переливании крови;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 пересадках органов и </w:t>
            </w:r>
            <w:r>
              <w:rPr>
                <w:rFonts w:ascii="Times New Roman" w:hAnsi="Times New Roman" w:cs="Times New Roman"/>
              </w:rPr>
              <w:lastRenderedPageBreak/>
              <w:t>преодолении тканевой несовместимости;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Должны уметь: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определять форменные элементы крови;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распознавать инфекционные болезни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ресекать пути их </w:t>
            </w:r>
            <w:proofErr w:type="spellStart"/>
            <w:r>
              <w:rPr>
                <w:rFonts w:ascii="Times New Roman" w:hAnsi="Times New Roman" w:cs="Times New Roman"/>
              </w:rPr>
              <w:t>рас-пространения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бороться с болезнетворными микроорганизмами;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Должны знать: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взаимодействуют кровеносная и лимфатическая системы;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как работает сердце и как 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укре-пить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как происходит регуляция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деятель-ности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сердца и сосудов;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что надо делать при нарушении сердечной деятельности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кровоте-чениях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Должны уметь: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05198">
              <w:rPr>
                <w:rFonts w:ascii="Times New Roman" w:hAnsi="Times New Roman" w:cs="Times New Roman"/>
              </w:rPr>
              <w:t xml:space="preserve">- с помощью </w:t>
            </w:r>
            <w:r>
              <w:rPr>
                <w:rFonts w:ascii="Times New Roman" w:hAnsi="Times New Roman" w:cs="Times New Roman"/>
              </w:rPr>
              <w:t xml:space="preserve">функциональных проб определять степень тренированности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системы;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подсчитывать число пульсовых </w:t>
            </w:r>
            <w:r>
              <w:rPr>
                <w:rFonts w:ascii="Times New Roman" w:hAnsi="Times New Roman" w:cs="Times New Roman"/>
              </w:rPr>
              <w:lastRenderedPageBreak/>
              <w:t>ударов;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оказывать первую помощь при кровотечениях, обрабатывать рану и применять препараты, угнетающие микробов.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Должны знать: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строении и функциях органов дыхания, голосообразовании;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 способах укрепления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дыхатель-ных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мышц и повышении жизненной емкости легких;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 предупреждении заболеваний органов дыхательной системы, о мерах первой помощи при утоплении завалах землей, </w:t>
            </w:r>
            <w:proofErr w:type="spellStart"/>
            <w:r>
              <w:rPr>
                <w:rFonts w:ascii="Times New Roman" w:hAnsi="Times New Roman" w:cs="Times New Roman"/>
              </w:rPr>
              <w:t>электротравмах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 клинической и биологической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смер-ти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способах реанимации.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Должны уметь: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определять состояние миндалин и аденоидов;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измерять обхват грудной клетки;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проводить дыхательные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функцио-нальные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пробы;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оказывать доврачебную помощь при нарушениях дыхания.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Должны знать: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почему пищевые белки, жиры и сложные углеводы должны быть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рас-щеплены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 свои составные части;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каковы строение и функции органов пищеварения и как они </w:t>
            </w:r>
            <w:proofErr w:type="spellStart"/>
            <w:r>
              <w:rPr>
                <w:rFonts w:ascii="Times New Roman" w:hAnsi="Times New Roman" w:cs="Times New Roman"/>
              </w:rPr>
              <w:t>регурируются</w:t>
            </w:r>
            <w:proofErr w:type="spellEnd"/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что делать при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желудочно-кишеч-ных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заболеваниях, отравлениях и аппендиците,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Должны уметь: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опреде6лять местоположение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же-лудка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печени, аппендикса;</w:t>
            </w:r>
          </w:p>
          <w:p w:rsidR="003B5310" w:rsidRPr="000B2B16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распознавать желудочно-кишечные расстройства и оказывать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доврачеб-ную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помощь при их появлении.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724281">
              <w:rPr>
                <w:rFonts w:ascii="Times New Roman" w:hAnsi="Times New Roman" w:cs="Times New Roman"/>
                <w:b/>
              </w:rPr>
              <w:t>Должны знать: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 подготовительной, основной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за-ключительной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фазах обмена;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 превращениях белков, жиров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уг-леводов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организме;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значении воды и минеральных солей;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 </w:t>
            </w:r>
            <w:proofErr w:type="spellStart"/>
            <w:r>
              <w:rPr>
                <w:rFonts w:ascii="Times New Roman" w:hAnsi="Times New Roman" w:cs="Times New Roman"/>
              </w:rPr>
              <w:t>энергозатратах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организма и энергетической емкости пищевых веществ;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правилах рационального питания и значении витаминов.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Должны уметь: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составлять пищевые рационы в зависимости от энергетических трат;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ED6F1A" w:rsidRDefault="00ED6F1A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ED6F1A" w:rsidRDefault="00ED6F1A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ED6F1A" w:rsidRDefault="00ED6F1A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ED6F1A" w:rsidRDefault="00ED6F1A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ED6F1A" w:rsidRDefault="00ED6F1A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ED6F1A" w:rsidRDefault="00ED6F1A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ED6F1A" w:rsidRDefault="00ED6F1A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ED6F1A" w:rsidRDefault="00ED6F1A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ED6F1A" w:rsidRDefault="00ED6F1A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ED6F1A" w:rsidRDefault="00ED6F1A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Должны знать: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как кожные покровы защищают организм от потери влаги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проник-новения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микроорганизмов;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поддерживается температура тела.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Должны уметь: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ухаживать за кожей, ногтями, волосами, следить за одеждой и обувью;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предупреждать заболевания кожи;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оказывать помощь при тепловом и солнечном ударе, закаливать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орга-низм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Должны знать: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как удаляются жидкие продукты </w:t>
            </w:r>
            <w:proofErr w:type="gramStart"/>
            <w:r>
              <w:rPr>
                <w:rFonts w:ascii="Times New Roman" w:hAnsi="Times New Roman" w:cs="Times New Roman"/>
              </w:rPr>
              <w:t>распада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регулируется содержание питательных веществ в крови;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Должны уметь: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предупреждать заболевания почек.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Должны знать: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о строении и функциях спинного и головного мозга, нервов и нервных узлов;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врожденных и приобретенных рефлексах;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 осознанных и неосознанных действиях;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 функционировании </w:t>
            </w:r>
            <w:proofErr w:type="spellStart"/>
            <w:r>
              <w:rPr>
                <w:rFonts w:ascii="Times New Roman" w:hAnsi="Times New Roman" w:cs="Times New Roman"/>
              </w:rPr>
              <w:t>соматическо-го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</w:rPr>
              <w:t>автономного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отделов нервной системы.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Должны уметь:</w:t>
            </w:r>
          </w:p>
          <w:p w:rsidR="003B5310" w:rsidRPr="008E14EC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проводить функциональные пробы и физиологические тесты, позволяющие выявить особенности нервной деятельности.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Должны знать: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работают органы чувств и анализатор в целом;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предупредить возможные нарушения их работы;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Должны уметь: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-оценивать работу органов чувств;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предупреждать зрительные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слу-ховые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расстройства,</w:t>
            </w:r>
          </w:p>
          <w:p w:rsidR="003B5310" w:rsidRPr="009732A1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овладеть методами тренировки </w:t>
            </w:r>
            <w:r>
              <w:rPr>
                <w:rFonts w:ascii="Times New Roman" w:hAnsi="Times New Roman" w:cs="Times New Roman"/>
              </w:rPr>
              <w:lastRenderedPageBreak/>
              <w:t>ряда анализаторов.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Должны знать: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врожденных и приобретенных программах поведения;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 природе сна и сновидений, памяти, мышления, об эмоциях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во-левых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действиях;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значении речи и трудовой деятельности;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Должны уметь: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разбираться в схемах </w:t>
            </w:r>
            <w:r>
              <w:rPr>
                <w:rFonts w:ascii="Times New Roman" w:hAnsi="Times New Roman" w:cs="Times New Roman"/>
              </w:rPr>
              <w:lastRenderedPageBreak/>
              <w:t>безусловных и условных рефлексов;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оценивать свою наблюдательность, память, внимание и путем тренировок улучшать их.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A93D60" w:rsidRDefault="00A93D6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A93D60" w:rsidRDefault="00A93D6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A93D60" w:rsidRDefault="00A93D6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A93D60" w:rsidRDefault="00A93D6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A93D60" w:rsidRDefault="00A93D6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A93D60" w:rsidRDefault="00A93D6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A93D60" w:rsidRDefault="00A93D6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A93D60" w:rsidRDefault="00A93D6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A93D60" w:rsidRDefault="00A93D6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Должны знать: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том. Как действуют гормоны;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происходит при их недостатке или избытке;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какими признаками обладают </w:t>
            </w:r>
            <w:r>
              <w:rPr>
                <w:rFonts w:ascii="Times New Roman" w:hAnsi="Times New Roman" w:cs="Times New Roman"/>
              </w:rPr>
              <w:lastRenderedPageBreak/>
              <w:t xml:space="preserve">наиболее часто встречающиеся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эндо-кринные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нарушения и какими способами можно помочь некоторым больным.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Должны уметь: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определять расположение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некото-рых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желез в соответствующих областях тела;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распознавать симптомы ряда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эндо-кринных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заболеваний.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A93D60" w:rsidRDefault="00A93D6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A93D60" w:rsidRDefault="00A93D6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A93D60" w:rsidRDefault="00A93D6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Должны знать: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 особенностях развития человеческого организма;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 изменениях, происходящих в подростковом возрасте;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болезнях, передающихся половым путем.</w:t>
            </w:r>
          </w:p>
          <w:p w:rsidR="003B5310" w:rsidRDefault="003B5310" w:rsidP="00034B43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Должны уметь:</w:t>
            </w:r>
          </w:p>
          <w:p w:rsidR="003B5310" w:rsidRPr="006C4EAE" w:rsidRDefault="003B5310" w:rsidP="00034B4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доказывать филогенетическое родство эмбриологическими методами.</w:t>
            </w:r>
          </w:p>
        </w:tc>
        <w:tc>
          <w:tcPr>
            <w:tcW w:w="1134" w:type="dxa"/>
          </w:tcPr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Default="003B5310" w:rsidP="00034B43"/>
          <w:p w:rsidR="003B5310" w:rsidRPr="00E83E2D" w:rsidRDefault="00E83E2D" w:rsidP="00034B43">
            <w:pPr>
              <w:rPr>
                <w:b/>
                <w:sz w:val="24"/>
                <w:szCs w:val="24"/>
                <w:u w:val="single"/>
              </w:rPr>
            </w:pPr>
            <w:r w:rsidRPr="00E83E2D">
              <w:rPr>
                <w:b/>
                <w:sz w:val="24"/>
                <w:szCs w:val="24"/>
                <w:u w:val="single"/>
              </w:rPr>
              <w:t>Контрольная работа №1 «Строение организма»</w:t>
            </w: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  <w:r w:rsidRPr="00AF273F">
              <w:rPr>
                <w:rFonts w:ascii="Times New Roman" w:hAnsi="Times New Roman" w:cs="Times New Roman"/>
              </w:rPr>
              <w:t>Лаб. работа «Микроскопическое строение кости».</w:t>
            </w: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</w:t>
            </w:r>
            <w:r>
              <w:rPr>
                <w:rFonts w:ascii="Times New Roman" w:hAnsi="Times New Roman" w:cs="Times New Roman"/>
              </w:rPr>
              <w:lastRenderedPageBreak/>
              <w:t xml:space="preserve">ская работа: «Мышцы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че-ловеческого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тела»</w:t>
            </w: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Лаб. работа: «Утомление при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статичес-кой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работе»</w:t>
            </w: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  <w:r w:rsidRPr="003B4C13">
              <w:rPr>
                <w:rFonts w:ascii="Times New Roman" w:hAnsi="Times New Roman" w:cs="Times New Roman"/>
              </w:rPr>
              <w:t>Лаб. работа  «Выявление нарушений осанки».</w:t>
            </w: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0B1813" w:rsidRPr="00490C51" w:rsidRDefault="000B1813" w:rsidP="000B1813">
            <w:pPr>
              <w:pStyle w:val="a4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90C51">
              <w:rPr>
                <w:rFonts w:ascii="Times New Roman" w:hAnsi="Times New Roman" w:cs="Times New Roman"/>
                <w:b/>
                <w:u w:val="single"/>
              </w:rPr>
              <w:t>КОНТРОЛЬНАЯ№2«</w:t>
            </w:r>
            <w:proofErr w:type="spellStart"/>
            <w:r w:rsidRPr="00490C51">
              <w:rPr>
                <w:rFonts w:ascii="Times New Roman" w:hAnsi="Times New Roman" w:cs="Times New Roman"/>
                <w:b/>
                <w:u w:val="single"/>
              </w:rPr>
              <w:t>ОДС</w:t>
            </w:r>
            <w:proofErr w:type="gramStart"/>
            <w:r w:rsidRPr="00490C51">
              <w:rPr>
                <w:rFonts w:ascii="Times New Roman" w:hAnsi="Times New Roman" w:cs="Times New Roman"/>
                <w:b/>
                <w:u w:val="single"/>
              </w:rPr>
              <w:t>.М</w:t>
            </w:r>
            <w:proofErr w:type="gramEnd"/>
            <w:r w:rsidRPr="00490C51">
              <w:rPr>
                <w:rFonts w:ascii="Times New Roman" w:hAnsi="Times New Roman" w:cs="Times New Roman"/>
                <w:b/>
                <w:u w:val="single"/>
              </w:rPr>
              <w:t>ышцы</w:t>
            </w:r>
            <w:proofErr w:type="spellEnd"/>
            <w:r w:rsidRPr="00490C51">
              <w:rPr>
                <w:rFonts w:ascii="Times New Roman" w:hAnsi="Times New Roman" w:cs="Times New Roman"/>
                <w:b/>
                <w:u w:val="single"/>
              </w:rPr>
              <w:t>»</w:t>
            </w: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  <w:r w:rsidRPr="009C7242">
              <w:rPr>
                <w:rFonts w:ascii="Times New Roman" w:hAnsi="Times New Roman" w:cs="Times New Roman"/>
              </w:rPr>
              <w:t>Лаб. работа «Изм</w:t>
            </w:r>
            <w:r>
              <w:rPr>
                <w:rFonts w:ascii="Times New Roman" w:hAnsi="Times New Roman" w:cs="Times New Roman"/>
              </w:rPr>
              <w:t>енения в тканях при перетяжках,</w:t>
            </w:r>
            <w:r w:rsidRPr="009C7242">
              <w:rPr>
                <w:rFonts w:ascii="Times New Roman" w:hAnsi="Times New Roman" w:cs="Times New Roman"/>
              </w:rPr>
              <w:t xml:space="preserve">                     затрудняющих кровообращение».</w:t>
            </w: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  <w:r w:rsidRPr="00671B32">
              <w:rPr>
                <w:rFonts w:ascii="Times New Roman" w:hAnsi="Times New Roman" w:cs="Times New Roman"/>
              </w:rPr>
              <w:t xml:space="preserve">Лаб. работа «Опыт, </w:t>
            </w:r>
            <w:proofErr w:type="spellStart"/>
            <w:proofErr w:type="gramStart"/>
            <w:r w:rsidRPr="00671B32">
              <w:rPr>
                <w:rFonts w:ascii="Times New Roman" w:hAnsi="Times New Roman" w:cs="Times New Roman"/>
              </w:rPr>
              <w:t>дока</w:t>
            </w:r>
            <w:r>
              <w:rPr>
                <w:rFonts w:ascii="Times New Roman" w:hAnsi="Times New Roman" w:cs="Times New Roman"/>
              </w:rPr>
              <w:t>-</w:t>
            </w:r>
            <w:r w:rsidRPr="00671B32">
              <w:rPr>
                <w:rFonts w:ascii="Times New Roman" w:hAnsi="Times New Roman" w:cs="Times New Roman"/>
              </w:rPr>
              <w:t>зывающий</w:t>
            </w:r>
            <w:proofErr w:type="spellEnd"/>
            <w:proofErr w:type="gramEnd"/>
            <w:r w:rsidRPr="00671B32">
              <w:rPr>
                <w:rFonts w:ascii="Times New Roman" w:hAnsi="Times New Roman" w:cs="Times New Roman"/>
              </w:rPr>
              <w:t>, что пу</w:t>
            </w:r>
            <w:r>
              <w:rPr>
                <w:rFonts w:ascii="Times New Roman" w:hAnsi="Times New Roman" w:cs="Times New Roman"/>
              </w:rPr>
              <w:t xml:space="preserve">льс связан с колебаниями стенок  </w:t>
            </w:r>
            <w:proofErr w:type="spellStart"/>
            <w:r>
              <w:rPr>
                <w:rFonts w:ascii="Times New Roman" w:hAnsi="Times New Roman" w:cs="Times New Roman"/>
              </w:rPr>
              <w:t>арте-рий</w:t>
            </w:r>
            <w:proofErr w:type="spellEnd"/>
            <w:r w:rsidRPr="00671B32">
              <w:rPr>
                <w:rFonts w:ascii="Times New Roman" w:hAnsi="Times New Roman" w:cs="Times New Roman"/>
              </w:rPr>
              <w:t xml:space="preserve">, а не с </w:t>
            </w:r>
            <w:proofErr w:type="spellStart"/>
            <w:r w:rsidRPr="00671B32">
              <w:rPr>
                <w:rFonts w:ascii="Times New Roman" w:hAnsi="Times New Roman" w:cs="Times New Roman"/>
              </w:rPr>
              <w:t>тол</w:t>
            </w:r>
            <w:r>
              <w:rPr>
                <w:rFonts w:ascii="Times New Roman" w:hAnsi="Times New Roman" w:cs="Times New Roman"/>
              </w:rPr>
              <w:t>-</w:t>
            </w:r>
            <w:r w:rsidRPr="00671B32">
              <w:rPr>
                <w:rFonts w:ascii="Times New Roman" w:hAnsi="Times New Roman" w:cs="Times New Roman"/>
              </w:rPr>
              <w:t>чками</w:t>
            </w:r>
            <w:proofErr w:type="spellEnd"/>
            <w:r w:rsidRPr="00671B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71B32">
              <w:rPr>
                <w:rFonts w:ascii="Times New Roman" w:hAnsi="Times New Roman" w:cs="Times New Roman"/>
              </w:rPr>
              <w:t>возни</w:t>
            </w:r>
            <w:r>
              <w:rPr>
                <w:rFonts w:ascii="Times New Roman" w:hAnsi="Times New Roman" w:cs="Times New Roman"/>
              </w:rPr>
              <w:t>-</w:t>
            </w:r>
            <w:r w:rsidRPr="00671B32">
              <w:rPr>
                <w:rFonts w:ascii="Times New Roman" w:hAnsi="Times New Roman" w:cs="Times New Roman"/>
              </w:rPr>
              <w:t>кающими</w:t>
            </w:r>
            <w:proofErr w:type="spellEnd"/>
            <w:r w:rsidRPr="00671B32">
              <w:rPr>
                <w:rFonts w:ascii="Times New Roman" w:hAnsi="Times New Roman" w:cs="Times New Roman"/>
              </w:rPr>
              <w:t xml:space="preserve">  </w:t>
            </w:r>
            <w:r w:rsidRPr="00671B32">
              <w:rPr>
                <w:rFonts w:ascii="Times New Roman" w:hAnsi="Times New Roman" w:cs="Times New Roman"/>
              </w:rPr>
              <w:lastRenderedPageBreak/>
              <w:t>при движении крови».</w:t>
            </w: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  <w:r w:rsidRPr="00FE6187">
              <w:rPr>
                <w:rFonts w:ascii="Times New Roman" w:hAnsi="Times New Roman" w:cs="Times New Roman"/>
              </w:rPr>
              <w:t>Лаб. работа «Реак</w:t>
            </w:r>
            <w:r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систем  на             </w:t>
            </w:r>
            <w:r w:rsidRPr="00FE6187">
              <w:rPr>
                <w:rFonts w:ascii="Times New Roman" w:hAnsi="Times New Roman" w:cs="Times New Roman"/>
              </w:rPr>
              <w:t>дозированную нагрузку».</w:t>
            </w: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Pr="000B1813" w:rsidRDefault="003B5310" w:rsidP="00034B43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3B5310" w:rsidRPr="000B1813" w:rsidRDefault="000B1813" w:rsidP="00034B4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B1813">
              <w:rPr>
                <w:rFonts w:ascii="Times New Roman" w:hAnsi="Times New Roman" w:cs="Times New Roman"/>
                <w:b/>
                <w:u w:val="single"/>
              </w:rPr>
              <w:t xml:space="preserve">К </w:t>
            </w:r>
            <w:proofErr w:type="gramStart"/>
            <w:r w:rsidRPr="000B1813">
              <w:rPr>
                <w:rFonts w:ascii="Times New Roman" w:hAnsi="Times New Roman" w:cs="Times New Roman"/>
                <w:b/>
                <w:u w:val="single"/>
              </w:rPr>
              <w:t>Р</w:t>
            </w:r>
            <w:proofErr w:type="gramEnd"/>
            <w:r w:rsidRPr="000B1813">
              <w:rPr>
                <w:rFonts w:ascii="Times New Roman" w:hAnsi="Times New Roman" w:cs="Times New Roman"/>
                <w:b/>
                <w:u w:val="single"/>
              </w:rPr>
              <w:t xml:space="preserve"> №3 «Кровеносная система»</w:t>
            </w: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  <w:r w:rsidRPr="00255169">
              <w:rPr>
                <w:rFonts w:ascii="Times New Roman" w:hAnsi="Times New Roman" w:cs="Times New Roman"/>
              </w:rPr>
              <w:t>Лаб. работы «</w:t>
            </w:r>
            <w:proofErr w:type="spellStart"/>
            <w:r w:rsidRPr="00255169">
              <w:rPr>
                <w:rFonts w:ascii="Times New Roman" w:hAnsi="Times New Roman" w:cs="Times New Roman"/>
              </w:rPr>
              <w:t>Использова</w:t>
            </w:r>
            <w:r>
              <w:rPr>
                <w:rFonts w:ascii="Times New Roman" w:hAnsi="Times New Roman" w:cs="Times New Roman"/>
              </w:rPr>
              <w:t>-ниереспира-тора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Pr="00255169">
              <w:rPr>
                <w:rFonts w:ascii="Times New Roman" w:hAnsi="Times New Roman" w:cs="Times New Roman"/>
              </w:rPr>
              <w:t xml:space="preserve"> и «Измерение обхвата </w:t>
            </w:r>
            <w:proofErr w:type="spellStart"/>
            <w:proofErr w:type="gramStart"/>
            <w:r w:rsidRPr="00255169">
              <w:rPr>
                <w:rFonts w:ascii="Times New Roman" w:hAnsi="Times New Roman" w:cs="Times New Roman"/>
              </w:rPr>
              <w:t>груд</w:t>
            </w:r>
            <w:r>
              <w:rPr>
                <w:rFonts w:ascii="Times New Roman" w:hAnsi="Times New Roman" w:cs="Times New Roman"/>
              </w:rPr>
              <w:t>-</w:t>
            </w:r>
            <w:r w:rsidRPr="00255169">
              <w:rPr>
                <w:rFonts w:ascii="Times New Roman" w:hAnsi="Times New Roman" w:cs="Times New Roman"/>
              </w:rPr>
              <w:t>ной</w:t>
            </w:r>
            <w:proofErr w:type="spellEnd"/>
            <w:proofErr w:type="gramEnd"/>
            <w:r w:rsidRPr="00255169">
              <w:rPr>
                <w:rFonts w:ascii="Times New Roman" w:hAnsi="Times New Roman" w:cs="Times New Roman"/>
              </w:rPr>
              <w:t xml:space="preserve"> клетки в состоянии </w:t>
            </w:r>
            <w:proofErr w:type="spellStart"/>
            <w:r w:rsidRPr="00255169">
              <w:rPr>
                <w:rFonts w:ascii="Times New Roman" w:hAnsi="Times New Roman" w:cs="Times New Roman"/>
              </w:rPr>
              <w:t>вдо</w:t>
            </w:r>
            <w:r>
              <w:rPr>
                <w:rFonts w:ascii="Times New Roman" w:hAnsi="Times New Roman" w:cs="Times New Roman"/>
              </w:rPr>
              <w:t>-ха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 выдоха».           </w:t>
            </w: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  <w:r w:rsidRPr="00BC194B">
              <w:rPr>
                <w:rFonts w:ascii="Times New Roman" w:hAnsi="Times New Roman" w:cs="Times New Roman"/>
              </w:rPr>
              <w:t>Лаб. работа «Действие слюны на крахмал».</w:t>
            </w: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Лаб. работа «Установление </w:t>
            </w:r>
            <w:r w:rsidRPr="00FB07A4">
              <w:rPr>
                <w:rFonts w:ascii="Times New Roman" w:hAnsi="Times New Roman" w:cs="Times New Roman"/>
              </w:rPr>
              <w:t xml:space="preserve">                зависимости между </w:t>
            </w:r>
            <w:proofErr w:type="spellStart"/>
            <w:proofErr w:type="gramStart"/>
            <w:r w:rsidRPr="00FB07A4">
              <w:rPr>
                <w:rFonts w:ascii="Times New Roman" w:hAnsi="Times New Roman" w:cs="Times New Roman"/>
              </w:rPr>
              <w:t>дозиро</w:t>
            </w:r>
            <w:r>
              <w:rPr>
                <w:rFonts w:ascii="Times New Roman" w:hAnsi="Times New Roman" w:cs="Times New Roman"/>
              </w:rPr>
              <w:t>-</w:t>
            </w:r>
            <w:r w:rsidRPr="00FB07A4">
              <w:rPr>
                <w:rFonts w:ascii="Times New Roman" w:hAnsi="Times New Roman" w:cs="Times New Roman"/>
              </w:rPr>
              <w:t>ванной</w:t>
            </w:r>
            <w:proofErr w:type="spellEnd"/>
            <w:proofErr w:type="gramEnd"/>
            <w:r w:rsidRPr="00FB07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07A4">
              <w:rPr>
                <w:rFonts w:ascii="Times New Roman" w:hAnsi="Times New Roman" w:cs="Times New Roman"/>
              </w:rPr>
              <w:t>нагруз</w:t>
            </w:r>
            <w:r>
              <w:rPr>
                <w:rFonts w:ascii="Times New Roman" w:hAnsi="Times New Roman" w:cs="Times New Roman"/>
              </w:rPr>
              <w:t>-</w:t>
            </w:r>
            <w:r w:rsidRPr="00FB07A4">
              <w:rPr>
                <w:rFonts w:ascii="Times New Roman" w:hAnsi="Times New Roman" w:cs="Times New Roman"/>
              </w:rPr>
              <w:t>кой</w:t>
            </w:r>
            <w:proofErr w:type="spellEnd"/>
            <w:r w:rsidRPr="00FB07A4">
              <w:rPr>
                <w:rFonts w:ascii="Times New Roman" w:hAnsi="Times New Roman" w:cs="Times New Roman"/>
              </w:rPr>
              <w:t xml:space="preserve"> и уровнем </w:t>
            </w:r>
            <w:proofErr w:type="spellStart"/>
            <w:r w:rsidRPr="00FB07A4">
              <w:rPr>
                <w:rFonts w:ascii="Times New Roman" w:hAnsi="Times New Roman" w:cs="Times New Roman"/>
              </w:rPr>
              <w:t>энергообмена</w:t>
            </w:r>
            <w:proofErr w:type="spellEnd"/>
            <w:r w:rsidRPr="00FB07A4">
              <w:rPr>
                <w:rFonts w:ascii="Times New Roman" w:hAnsi="Times New Roman" w:cs="Times New Roman"/>
              </w:rPr>
              <w:t>».</w:t>
            </w: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Pr="00ED6F1A" w:rsidRDefault="003B5310" w:rsidP="00034B43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3B5310" w:rsidRPr="00ED6F1A" w:rsidRDefault="00ED6F1A" w:rsidP="00034B43">
            <w:pPr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ED6F1A">
              <w:rPr>
                <w:rFonts w:ascii="Times New Roman" w:hAnsi="Times New Roman" w:cs="Times New Roman"/>
                <w:b/>
                <w:u w:val="single"/>
              </w:rPr>
              <w:t>КОНТР</w:t>
            </w:r>
            <w:proofErr w:type="gramStart"/>
            <w:r w:rsidRPr="00ED6F1A">
              <w:rPr>
                <w:rFonts w:ascii="Times New Roman" w:hAnsi="Times New Roman" w:cs="Times New Roman"/>
                <w:b/>
                <w:u w:val="single"/>
              </w:rPr>
              <w:t>.р</w:t>
            </w:r>
            <w:proofErr w:type="spellEnd"/>
            <w:proofErr w:type="gramEnd"/>
            <w:r w:rsidRPr="00ED6F1A">
              <w:rPr>
                <w:rFonts w:ascii="Times New Roman" w:hAnsi="Times New Roman" w:cs="Times New Roman"/>
                <w:b/>
                <w:u w:val="single"/>
              </w:rPr>
              <w:t xml:space="preserve"> №4 «Пищеварительная система .Обмен веществ»</w:t>
            </w: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Pr="00F41A76" w:rsidRDefault="003B5310" w:rsidP="00034B43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0B1813" w:rsidRDefault="000B1813" w:rsidP="00034B43">
            <w:pPr>
              <w:rPr>
                <w:rFonts w:ascii="Times New Roman" w:hAnsi="Times New Roman" w:cs="Times New Roman"/>
              </w:rPr>
            </w:pPr>
          </w:p>
          <w:p w:rsidR="000B1813" w:rsidRDefault="000B1813" w:rsidP="00034B43">
            <w:pPr>
              <w:rPr>
                <w:rFonts w:ascii="Times New Roman" w:hAnsi="Times New Roman" w:cs="Times New Roman"/>
              </w:rPr>
            </w:pPr>
          </w:p>
          <w:p w:rsidR="000B1813" w:rsidRDefault="000B1813" w:rsidP="00034B43">
            <w:pPr>
              <w:rPr>
                <w:rFonts w:ascii="Times New Roman" w:hAnsi="Times New Roman" w:cs="Times New Roman"/>
              </w:rPr>
            </w:pPr>
          </w:p>
          <w:p w:rsidR="000B1813" w:rsidRDefault="000B1813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  <w:r w:rsidRPr="00784126">
              <w:rPr>
                <w:rFonts w:ascii="Times New Roman" w:hAnsi="Times New Roman" w:cs="Times New Roman"/>
              </w:rPr>
              <w:t>Лаб. работа «па</w:t>
            </w:r>
            <w:r>
              <w:rPr>
                <w:rFonts w:ascii="Times New Roman" w:hAnsi="Times New Roman" w:cs="Times New Roman"/>
              </w:rPr>
              <w:t xml:space="preserve">льценосовая проба и </w:t>
            </w:r>
            <w:proofErr w:type="spellStart"/>
            <w:r>
              <w:rPr>
                <w:rFonts w:ascii="Times New Roman" w:hAnsi="Times New Roman" w:cs="Times New Roman"/>
              </w:rPr>
              <w:t>осо-бенностидви-жения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связан-ные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t>функци-ей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мозжечка».  </w:t>
            </w: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Pr="00784126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Лаб. работы          </w:t>
            </w:r>
            <w:r w:rsidRPr="005702B9">
              <w:rPr>
                <w:rFonts w:ascii="Times New Roman" w:hAnsi="Times New Roman" w:cs="Times New Roman"/>
              </w:rPr>
              <w:t>«Илл</w:t>
            </w:r>
            <w:r>
              <w:rPr>
                <w:rFonts w:ascii="Times New Roman" w:hAnsi="Times New Roman" w:cs="Times New Roman"/>
              </w:rPr>
              <w:t xml:space="preserve">юзия, связанная с </w:t>
            </w:r>
            <w:r>
              <w:rPr>
                <w:rFonts w:ascii="Times New Roman" w:hAnsi="Times New Roman" w:cs="Times New Roman"/>
              </w:rPr>
              <w:lastRenderedPageBreak/>
              <w:t xml:space="preserve">бинокулярным </w:t>
            </w:r>
            <w:r w:rsidRPr="005702B9">
              <w:rPr>
                <w:rFonts w:ascii="Times New Roman" w:hAnsi="Times New Roman" w:cs="Times New Roman"/>
              </w:rPr>
              <w:t xml:space="preserve">             зрением».</w:t>
            </w: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</w:pPr>
          </w:p>
          <w:p w:rsidR="003B5310" w:rsidRDefault="003B5310" w:rsidP="00034B43">
            <w:pPr>
              <w:pStyle w:val="a4"/>
            </w:pPr>
          </w:p>
          <w:p w:rsidR="003B5310" w:rsidRDefault="003B5310" w:rsidP="00034B43">
            <w:pPr>
              <w:pStyle w:val="a4"/>
            </w:pPr>
          </w:p>
          <w:p w:rsidR="003B5310" w:rsidRDefault="003B5310" w:rsidP="00034B43">
            <w:pPr>
              <w:pStyle w:val="a4"/>
            </w:pPr>
          </w:p>
          <w:p w:rsidR="003B5310" w:rsidRDefault="003B5310" w:rsidP="00034B43">
            <w:pPr>
              <w:pStyle w:val="a4"/>
            </w:pPr>
          </w:p>
          <w:p w:rsidR="003B5310" w:rsidRDefault="003B5310" w:rsidP="00034B43">
            <w:pPr>
              <w:pStyle w:val="a4"/>
            </w:pPr>
          </w:p>
          <w:p w:rsidR="003B5310" w:rsidRDefault="003B5310" w:rsidP="00034B43">
            <w:pPr>
              <w:pStyle w:val="a4"/>
            </w:pPr>
          </w:p>
          <w:p w:rsidR="003B5310" w:rsidRDefault="003B5310" w:rsidP="00034B43">
            <w:pPr>
              <w:pStyle w:val="a4"/>
            </w:pPr>
          </w:p>
          <w:p w:rsidR="003B5310" w:rsidRDefault="003B5310" w:rsidP="00034B43">
            <w:pPr>
              <w:pStyle w:val="a4"/>
            </w:pPr>
          </w:p>
          <w:p w:rsidR="003B5310" w:rsidRDefault="003B5310" w:rsidP="00034B43">
            <w:pPr>
              <w:pStyle w:val="a4"/>
            </w:pPr>
          </w:p>
          <w:p w:rsidR="003B5310" w:rsidRDefault="003B5310" w:rsidP="00034B43">
            <w:pPr>
              <w:pStyle w:val="a4"/>
            </w:pPr>
          </w:p>
          <w:p w:rsidR="003B5310" w:rsidRDefault="003B5310" w:rsidP="00034B43">
            <w:pPr>
              <w:pStyle w:val="a4"/>
            </w:pPr>
          </w:p>
          <w:p w:rsidR="003B5310" w:rsidRDefault="003B5310" w:rsidP="00034B43">
            <w:pPr>
              <w:pStyle w:val="a4"/>
            </w:pPr>
          </w:p>
          <w:p w:rsidR="003B5310" w:rsidRDefault="003B5310" w:rsidP="00034B43">
            <w:pPr>
              <w:pStyle w:val="a4"/>
            </w:pPr>
          </w:p>
          <w:p w:rsidR="003B5310" w:rsidRDefault="003B5310" w:rsidP="00034B43">
            <w:pPr>
              <w:pStyle w:val="a4"/>
            </w:pPr>
          </w:p>
          <w:p w:rsidR="003B5310" w:rsidRDefault="003B5310" w:rsidP="00034B43">
            <w:pPr>
              <w:pStyle w:val="a4"/>
            </w:pPr>
          </w:p>
          <w:p w:rsidR="003B5310" w:rsidRDefault="003B5310" w:rsidP="00034B43">
            <w:pPr>
              <w:pStyle w:val="a4"/>
            </w:pPr>
          </w:p>
          <w:p w:rsidR="003B5310" w:rsidRDefault="003B5310" w:rsidP="00034B43">
            <w:pPr>
              <w:pStyle w:val="a4"/>
            </w:pPr>
          </w:p>
          <w:p w:rsidR="003B5310" w:rsidRDefault="003B5310" w:rsidP="00034B43">
            <w:pPr>
              <w:pStyle w:val="a4"/>
            </w:pPr>
          </w:p>
          <w:p w:rsidR="003B5310" w:rsidRDefault="003B5310" w:rsidP="00034B43">
            <w:pPr>
              <w:pStyle w:val="a4"/>
            </w:pPr>
          </w:p>
          <w:p w:rsidR="003B5310" w:rsidRDefault="003B5310" w:rsidP="00034B43">
            <w:pPr>
              <w:pStyle w:val="a4"/>
            </w:pPr>
          </w:p>
          <w:p w:rsidR="003B5310" w:rsidRDefault="003B5310" w:rsidP="00034B43">
            <w:pPr>
              <w:pStyle w:val="a4"/>
            </w:pPr>
          </w:p>
          <w:p w:rsidR="003B5310" w:rsidRDefault="003B5310" w:rsidP="00034B43">
            <w:pPr>
              <w:pStyle w:val="a4"/>
            </w:pPr>
          </w:p>
          <w:p w:rsidR="003B5310" w:rsidRDefault="003B5310" w:rsidP="00034B43">
            <w:pPr>
              <w:pStyle w:val="a4"/>
            </w:pPr>
          </w:p>
          <w:p w:rsidR="003B5310" w:rsidRDefault="003B5310" w:rsidP="00034B43">
            <w:pPr>
              <w:pStyle w:val="a4"/>
            </w:pPr>
          </w:p>
          <w:p w:rsidR="003B5310" w:rsidRDefault="003B5310" w:rsidP="00034B43">
            <w:pPr>
              <w:pStyle w:val="a4"/>
            </w:pPr>
          </w:p>
          <w:p w:rsidR="003B5310" w:rsidRDefault="003B5310" w:rsidP="00034B43">
            <w:pPr>
              <w:pStyle w:val="a4"/>
            </w:pPr>
          </w:p>
          <w:p w:rsidR="003B5310" w:rsidRDefault="003B5310" w:rsidP="00034B43">
            <w:pPr>
              <w:pStyle w:val="a4"/>
            </w:pPr>
          </w:p>
          <w:p w:rsidR="003B5310" w:rsidRDefault="003B5310" w:rsidP="00034B43">
            <w:pPr>
              <w:pStyle w:val="a4"/>
            </w:pPr>
          </w:p>
          <w:p w:rsidR="003B5310" w:rsidRDefault="003B5310" w:rsidP="00034B43">
            <w:pPr>
              <w:pStyle w:val="a4"/>
            </w:pPr>
          </w:p>
          <w:p w:rsidR="003B5310" w:rsidRDefault="003B5310" w:rsidP="00034B43">
            <w:pPr>
              <w:pStyle w:val="a4"/>
            </w:pPr>
          </w:p>
          <w:p w:rsidR="003B5310" w:rsidRDefault="003B5310" w:rsidP="00034B43">
            <w:pPr>
              <w:pStyle w:val="a4"/>
            </w:pPr>
          </w:p>
          <w:p w:rsidR="003B5310" w:rsidRDefault="003B5310" w:rsidP="00034B43">
            <w:pPr>
              <w:pStyle w:val="a4"/>
            </w:pPr>
          </w:p>
          <w:p w:rsidR="003B5310" w:rsidRDefault="003B5310" w:rsidP="00034B43">
            <w:pPr>
              <w:pStyle w:val="a4"/>
            </w:pPr>
          </w:p>
          <w:p w:rsidR="003B5310" w:rsidRDefault="003B5310" w:rsidP="00034B43">
            <w:pPr>
              <w:pStyle w:val="a4"/>
            </w:pPr>
          </w:p>
          <w:p w:rsidR="003B5310" w:rsidRDefault="003B5310" w:rsidP="00034B43">
            <w:pPr>
              <w:pStyle w:val="a4"/>
            </w:pPr>
          </w:p>
          <w:p w:rsidR="003B5310" w:rsidRDefault="003B5310" w:rsidP="00034B43">
            <w:pPr>
              <w:pStyle w:val="a4"/>
            </w:pPr>
          </w:p>
          <w:p w:rsidR="003B5310" w:rsidRDefault="003B5310" w:rsidP="00034B43">
            <w:pPr>
              <w:pStyle w:val="a4"/>
            </w:pPr>
          </w:p>
          <w:p w:rsidR="003B5310" w:rsidRDefault="003B5310" w:rsidP="00034B43">
            <w:pPr>
              <w:pStyle w:val="a4"/>
            </w:pPr>
          </w:p>
          <w:p w:rsidR="003B5310" w:rsidRDefault="003B5310" w:rsidP="00034B43">
            <w:pPr>
              <w:pStyle w:val="a4"/>
            </w:pPr>
          </w:p>
          <w:p w:rsidR="003B5310" w:rsidRDefault="003B5310" w:rsidP="00034B43">
            <w:pPr>
              <w:pStyle w:val="a4"/>
            </w:pPr>
          </w:p>
          <w:p w:rsidR="003B5310" w:rsidRDefault="003B5310" w:rsidP="00034B43">
            <w:pPr>
              <w:pStyle w:val="a4"/>
            </w:pPr>
          </w:p>
          <w:p w:rsidR="003B5310" w:rsidRDefault="003B5310" w:rsidP="00034B43">
            <w:pPr>
              <w:pStyle w:val="a4"/>
            </w:pPr>
          </w:p>
          <w:p w:rsidR="003B5310" w:rsidRDefault="003B5310" w:rsidP="00034B43">
            <w:pPr>
              <w:pStyle w:val="a4"/>
            </w:pPr>
          </w:p>
          <w:p w:rsidR="003B5310" w:rsidRDefault="003B5310" w:rsidP="00034B43">
            <w:pPr>
              <w:pStyle w:val="a4"/>
            </w:pPr>
          </w:p>
          <w:p w:rsidR="003B5310" w:rsidRDefault="003B5310" w:rsidP="00034B43">
            <w:pPr>
              <w:pStyle w:val="a4"/>
            </w:pPr>
          </w:p>
          <w:p w:rsidR="003B5310" w:rsidRPr="00AF273F" w:rsidRDefault="003B5310" w:rsidP="00034B43">
            <w:pPr>
              <w:pStyle w:val="a4"/>
            </w:pPr>
          </w:p>
        </w:tc>
        <w:tc>
          <w:tcPr>
            <w:tcW w:w="850" w:type="dxa"/>
          </w:tcPr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14-17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18-21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21-24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26-27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27-33.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33-37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37-40.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40-44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48-50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50-59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59-62.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62-68.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69-72.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72-75.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76-80.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82-89.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89-93.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94-99.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102-105.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105-110.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110-114.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115-120.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121-125.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125-130.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132-</w:t>
            </w:r>
            <w:r>
              <w:rPr>
                <w:rFonts w:ascii="Times New Roman" w:hAnsi="Times New Roman" w:cs="Times New Roman"/>
              </w:rPr>
              <w:lastRenderedPageBreak/>
              <w:t>140.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140-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142-146.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147-154.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156-161.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161-</w:t>
            </w:r>
            <w:r>
              <w:rPr>
                <w:rFonts w:ascii="Times New Roman" w:hAnsi="Times New Roman" w:cs="Times New Roman"/>
              </w:rPr>
              <w:lastRenderedPageBreak/>
              <w:t>165.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166-170.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171-174.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174-177.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Ё77-182.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184-188.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188-192.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Ё93-198.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200-</w:t>
            </w:r>
            <w:r>
              <w:rPr>
                <w:rFonts w:ascii="Times New Roman" w:hAnsi="Times New Roman" w:cs="Times New Roman"/>
              </w:rPr>
              <w:lastRenderedPageBreak/>
              <w:t>204.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204-209.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209-213.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213-218.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220-222.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222-227.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227-231.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231-235.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235-240.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242-244.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244-249.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249-</w:t>
            </w:r>
            <w:r>
              <w:rPr>
                <w:rFonts w:ascii="Times New Roman" w:hAnsi="Times New Roman" w:cs="Times New Roman"/>
              </w:rPr>
              <w:lastRenderedPageBreak/>
              <w:t>253.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253-257.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258-264.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266-273.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273-278.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279-280.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281-288.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288-296.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298-301.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302-306.</w:t>
            </w:r>
          </w:p>
          <w:p w:rsidR="003B5310" w:rsidRDefault="003B5310" w:rsidP="00034B43">
            <w:pPr>
              <w:pStyle w:val="a4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308-312.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312-317.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93D60" w:rsidRDefault="00A93D6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A93D6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317-320.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Default="003B5310" w:rsidP="00A93D6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320-326</w:t>
            </w:r>
          </w:p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B5310" w:rsidRPr="00E0024F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</w:tcPr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</w:tcPr>
          <w:p w:rsidR="003B5310" w:rsidRDefault="003B5310" w:rsidP="00034B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34786" w:rsidRDefault="00D34786" w:rsidP="00D34786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Литература:</w:t>
      </w:r>
    </w:p>
    <w:p w:rsidR="00D34786" w:rsidRDefault="00D34786" w:rsidP="00D3478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20F1">
        <w:rPr>
          <w:rFonts w:ascii="Times New Roman" w:hAnsi="Times New Roman" w:cs="Times New Roman"/>
          <w:sz w:val="28"/>
          <w:szCs w:val="28"/>
        </w:rPr>
        <w:t>Программа для общеобразовательных учреждений (БИОЛОГИЯ), к комплекту учебников В. В. Пасечника, Москва, изд. «Дрофа», 2010г.</w:t>
      </w:r>
    </w:p>
    <w:p w:rsidR="00D34786" w:rsidRDefault="00D34786" w:rsidP="00D3478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Колесов Д.В., Маш Р.Д. Биология (человек), учебник для 8 класса, Москва, изд. «Дрофа», 2007г.</w:t>
      </w:r>
    </w:p>
    <w:p w:rsidR="00D34786" w:rsidRDefault="00D34786" w:rsidP="00D3478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Колесов Д.В., Маш Р.Д. Тематическое и поурочное планирование к учебнику 8 класса, Москва, изд. «Дрофа», 2008г.</w:t>
      </w:r>
    </w:p>
    <w:p w:rsidR="00D34786" w:rsidRDefault="00D34786" w:rsidP="00D3478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Чередникова Г.В. Биология, человек, 8 класс (поурочные планы к учебнику Колесова Д.В.), Волгоград, изд. «Учитель»,2005г.</w:t>
      </w:r>
    </w:p>
    <w:p w:rsidR="00D34786" w:rsidRPr="002E20F1" w:rsidRDefault="00D34786" w:rsidP="00D34786">
      <w:pPr>
        <w:pStyle w:val="a4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E57D30" w:rsidRDefault="00E57D30"/>
    <w:sectPr w:rsidR="00E57D30" w:rsidSect="00034B43">
      <w:headerReference w:type="default" r:id="rId8"/>
      <w:pgSz w:w="16838" w:h="11906" w:orient="landscape"/>
      <w:pgMar w:top="850" w:right="395" w:bottom="1701" w:left="28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599" w:rsidRDefault="00981599" w:rsidP="00E57D30">
      <w:pPr>
        <w:spacing w:after="0" w:line="240" w:lineRule="auto"/>
      </w:pPr>
      <w:r>
        <w:separator/>
      </w:r>
    </w:p>
  </w:endnote>
  <w:endnote w:type="continuationSeparator" w:id="1">
    <w:p w:rsidR="00981599" w:rsidRDefault="00981599" w:rsidP="00E57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2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599" w:rsidRDefault="00981599" w:rsidP="00E57D30">
      <w:pPr>
        <w:spacing w:after="0" w:line="240" w:lineRule="auto"/>
      </w:pPr>
      <w:r>
        <w:separator/>
      </w:r>
    </w:p>
  </w:footnote>
  <w:footnote w:type="continuationSeparator" w:id="1">
    <w:p w:rsidR="00981599" w:rsidRDefault="00981599" w:rsidP="00E57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599" w:rsidRPr="008F0AEF" w:rsidRDefault="00981599" w:rsidP="00034B43">
    <w:pPr>
      <w:pStyle w:val="a4"/>
      <w:rPr>
        <w:lang w:val="en-US"/>
      </w:rPr>
    </w:pPr>
  </w:p>
  <w:p w:rsidR="00981599" w:rsidRDefault="0098159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4"/>
    <w:multiLevelType w:val="multilevel"/>
    <w:tmpl w:val="00000004"/>
    <w:name w:val="WW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5"/>
    <w:multiLevelType w:val="multilevel"/>
    <w:tmpl w:val="00000005"/>
    <w:name w:val="WW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6"/>
    <w:multiLevelType w:val="multilevel"/>
    <w:tmpl w:val="00000006"/>
    <w:name w:val="WW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07"/>
    <w:multiLevelType w:val="multilevel"/>
    <w:tmpl w:val="00000007"/>
    <w:name w:val="WWNum12"/>
    <w:lvl w:ilvl="0">
      <w:start w:val="1"/>
      <w:numFmt w:val="bullet"/>
      <w:lvlText w:val="•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Num13"/>
    <w:lvl w:ilvl="0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Num14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Num15"/>
    <w:lvl w:ilvl="0">
      <w:start w:val="1"/>
      <w:numFmt w:val="bullet"/>
      <w:lvlText w:val="•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name w:val="WW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>
    <w:nsid w:val="0000000F"/>
    <w:multiLevelType w:val="multilevel"/>
    <w:tmpl w:val="0000000F"/>
    <w:name w:val="WWNum3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5">
    <w:nsid w:val="00000010"/>
    <w:multiLevelType w:val="multilevel"/>
    <w:tmpl w:val="00000010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>
    <w:nsid w:val="00000011"/>
    <w:multiLevelType w:val="multilevel"/>
    <w:tmpl w:val="00000011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>
    <w:nsid w:val="00450DE1"/>
    <w:multiLevelType w:val="hybridMultilevel"/>
    <w:tmpl w:val="E80A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C4A6A"/>
    <w:multiLevelType w:val="hybridMultilevel"/>
    <w:tmpl w:val="83860AE0"/>
    <w:lvl w:ilvl="0" w:tplc="651E8F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106900"/>
    <w:multiLevelType w:val="hybridMultilevel"/>
    <w:tmpl w:val="411AE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C4A0A"/>
    <w:multiLevelType w:val="hybridMultilevel"/>
    <w:tmpl w:val="271A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7"/>
  </w:num>
  <w:num w:numId="4">
    <w:abstractNumId w:val="1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4786"/>
    <w:rsid w:val="00034B43"/>
    <w:rsid w:val="000B1813"/>
    <w:rsid w:val="001230E4"/>
    <w:rsid w:val="0015755E"/>
    <w:rsid w:val="00177025"/>
    <w:rsid w:val="0020526E"/>
    <w:rsid w:val="002662FE"/>
    <w:rsid w:val="002E7F1A"/>
    <w:rsid w:val="00341AC3"/>
    <w:rsid w:val="003B5310"/>
    <w:rsid w:val="003B6F98"/>
    <w:rsid w:val="00490C51"/>
    <w:rsid w:val="004967B3"/>
    <w:rsid w:val="00512C0A"/>
    <w:rsid w:val="005D50E2"/>
    <w:rsid w:val="005E094D"/>
    <w:rsid w:val="0069048D"/>
    <w:rsid w:val="006D35C6"/>
    <w:rsid w:val="00707273"/>
    <w:rsid w:val="00793CC5"/>
    <w:rsid w:val="00860846"/>
    <w:rsid w:val="008C67F6"/>
    <w:rsid w:val="00981599"/>
    <w:rsid w:val="009D2AD1"/>
    <w:rsid w:val="009E6E7E"/>
    <w:rsid w:val="00A93D60"/>
    <w:rsid w:val="00AD03AE"/>
    <w:rsid w:val="00AD4A6D"/>
    <w:rsid w:val="00B3469C"/>
    <w:rsid w:val="00B95412"/>
    <w:rsid w:val="00C2233A"/>
    <w:rsid w:val="00CB6493"/>
    <w:rsid w:val="00D34786"/>
    <w:rsid w:val="00D863AF"/>
    <w:rsid w:val="00D94529"/>
    <w:rsid w:val="00DA75A5"/>
    <w:rsid w:val="00DB2CE4"/>
    <w:rsid w:val="00DC27FE"/>
    <w:rsid w:val="00E02D80"/>
    <w:rsid w:val="00E444CC"/>
    <w:rsid w:val="00E5349D"/>
    <w:rsid w:val="00E57D30"/>
    <w:rsid w:val="00E65FFD"/>
    <w:rsid w:val="00E72EAC"/>
    <w:rsid w:val="00E83E2D"/>
    <w:rsid w:val="00ED6F1A"/>
    <w:rsid w:val="00F41A76"/>
    <w:rsid w:val="00F776CE"/>
    <w:rsid w:val="00FA4B5D"/>
    <w:rsid w:val="00FA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30"/>
  </w:style>
  <w:style w:type="paragraph" w:styleId="3">
    <w:name w:val="heading 3"/>
    <w:basedOn w:val="a"/>
    <w:next w:val="a0"/>
    <w:link w:val="30"/>
    <w:qFormat/>
    <w:rsid w:val="00034B43"/>
    <w:pPr>
      <w:keepNext/>
      <w:suppressAutoHyphens/>
      <w:spacing w:before="240" w:after="60" w:line="100" w:lineRule="atLeast"/>
      <w:ind w:left="2160" w:hanging="180"/>
      <w:outlineLvl w:val="2"/>
    </w:pPr>
    <w:rPr>
      <w:rFonts w:ascii="Arial" w:eastAsia="Arial" w:hAnsi="Arial" w:cs="Arial"/>
      <w:b/>
      <w:bCs/>
      <w:kern w:val="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D34786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2"/>
    <w:uiPriority w:val="59"/>
    <w:rsid w:val="00D3478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3478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rsid w:val="00D34786"/>
    <w:rPr>
      <w:rFonts w:eastAsiaTheme="minorHAnsi"/>
      <w:lang w:eastAsia="en-US"/>
    </w:rPr>
  </w:style>
  <w:style w:type="paragraph" w:styleId="a8">
    <w:name w:val="footer"/>
    <w:basedOn w:val="a"/>
    <w:link w:val="a9"/>
    <w:unhideWhenUsed/>
    <w:rsid w:val="00D3478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1"/>
    <w:link w:val="a8"/>
    <w:uiPriority w:val="99"/>
    <w:rsid w:val="00D34786"/>
    <w:rPr>
      <w:rFonts w:eastAsiaTheme="minorHAnsi"/>
      <w:lang w:eastAsia="en-US"/>
    </w:rPr>
  </w:style>
  <w:style w:type="character" w:customStyle="1" w:styleId="30">
    <w:name w:val="Заголовок 3 Знак"/>
    <w:basedOn w:val="a1"/>
    <w:link w:val="3"/>
    <w:rsid w:val="00034B43"/>
    <w:rPr>
      <w:rFonts w:ascii="Arial" w:eastAsia="Arial" w:hAnsi="Arial" w:cs="Arial"/>
      <w:b/>
      <w:bCs/>
      <w:kern w:val="1"/>
      <w:sz w:val="26"/>
      <w:szCs w:val="26"/>
    </w:rPr>
  </w:style>
  <w:style w:type="character" w:styleId="aa">
    <w:name w:val="Hyperlink"/>
    <w:basedOn w:val="a1"/>
    <w:rsid w:val="00034B43"/>
    <w:rPr>
      <w:color w:val="0000FF"/>
      <w:u w:val="single"/>
    </w:rPr>
  </w:style>
  <w:style w:type="paragraph" w:customStyle="1" w:styleId="1">
    <w:name w:val="Абзац списка1"/>
    <w:basedOn w:val="a"/>
    <w:rsid w:val="00034B43"/>
    <w:pPr>
      <w:suppressAutoHyphens/>
      <w:ind w:left="720"/>
    </w:pPr>
    <w:rPr>
      <w:rFonts w:ascii="Times New Roman" w:eastAsia="Arial" w:hAnsi="Times New Roman" w:cs="Times New Roman"/>
      <w:kern w:val="1"/>
    </w:rPr>
  </w:style>
  <w:style w:type="paragraph" w:customStyle="1" w:styleId="10">
    <w:name w:val="Название объекта1"/>
    <w:basedOn w:val="a"/>
    <w:rsid w:val="00034B43"/>
    <w:pPr>
      <w:suppressAutoHyphens/>
      <w:spacing w:after="0" w:line="100" w:lineRule="atLeast"/>
    </w:pPr>
    <w:rPr>
      <w:rFonts w:ascii="Times New Roman" w:eastAsia="Arial" w:hAnsi="Times New Roman" w:cs="Times New Roman"/>
      <w:b/>
      <w:bCs/>
      <w:kern w:val="1"/>
      <w:sz w:val="28"/>
      <w:szCs w:val="24"/>
    </w:rPr>
  </w:style>
  <w:style w:type="paragraph" w:styleId="a0">
    <w:name w:val="Body Text"/>
    <w:basedOn w:val="a"/>
    <w:link w:val="ab"/>
    <w:uiPriority w:val="99"/>
    <w:semiHidden/>
    <w:unhideWhenUsed/>
    <w:rsid w:val="00034B43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rsid w:val="00034B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A436C-C8F9-4721-8351-292CD18B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29</Pages>
  <Words>7847</Words>
  <Characters>44731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2013-08-20T14:00:00Z</dcterms:created>
  <dcterms:modified xsi:type="dcterms:W3CDTF">2014-11-03T12:52:00Z</dcterms:modified>
</cp:coreProperties>
</file>