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4" w:rsidRPr="00AA4CE4" w:rsidRDefault="00FF6C02" w:rsidP="00BD3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 </w:t>
      </w:r>
      <w:r w:rsidR="00AA4CE4" w:rsidRPr="00AA4CE4">
        <w:rPr>
          <w:rFonts w:ascii="Times New Roman" w:hAnsi="Times New Roman" w:cs="Times New Roman"/>
          <w:sz w:val="24"/>
          <w:szCs w:val="24"/>
        </w:rPr>
        <w:t>«МОИ ПРОФЕССИОНАЛЬНЫЕ НАМЕРЕНИЯ»</w:t>
      </w:r>
    </w:p>
    <w:p w:rsidR="00AA4CE4" w:rsidRPr="00AA4CE4" w:rsidRDefault="00AA4CE4" w:rsidP="00BD3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>(9 КЛАСС)</w:t>
      </w:r>
    </w:p>
    <w:p w:rsidR="00AA4CE4" w:rsidRPr="00AA4CE4" w:rsidRDefault="00BD3C68" w:rsidP="00BD3C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КУРСА</w:t>
      </w:r>
    </w:p>
    <w:p w:rsidR="003C7A1A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  Первая серьезная жизненная проблема, с которой сталкиваются старшеклассники, - это выбор будущей профессии. Вопрос «Кем я буду?» задает себе каждый молодой человек. </w:t>
      </w:r>
      <w:proofErr w:type="gramStart"/>
      <w:r w:rsidRPr="00AA4CE4">
        <w:rPr>
          <w:rFonts w:ascii="Times New Roman" w:hAnsi="Times New Roman" w:cs="Times New Roman"/>
          <w:sz w:val="24"/>
          <w:szCs w:val="24"/>
        </w:rPr>
        <w:t>И здесь главное - не растеряться, сориентироваться и сделать правильный выбор, соответствующий интересам, способностям, возможностям, ценностным установкам, и, наконец, требованиям, которые предъявляют профессии к личности кандидата.</w:t>
      </w:r>
      <w:proofErr w:type="gramEnd"/>
      <w:r w:rsidRPr="00AA4CE4">
        <w:rPr>
          <w:rFonts w:ascii="Times New Roman" w:hAnsi="Times New Roman" w:cs="Times New Roman"/>
          <w:sz w:val="24"/>
          <w:szCs w:val="24"/>
        </w:rPr>
        <w:t xml:space="preserve"> Правильно сделанный подростком выбор  это начало пути к успеху, к самореализации, к психологическому и материальному благополучию в будущем.</w:t>
      </w:r>
    </w:p>
    <w:p w:rsidR="00AA4CE4" w:rsidRPr="00AA4CE4" w:rsidRDefault="00AA4CE4" w:rsidP="003C7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Вопрос профессионального самоопределения начинает осознаваться учащимися уже в 14—15 лет. Согласно ежегодно проводимым  исследованиям лишь 10—15% </w:t>
      </w:r>
      <w:proofErr w:type="gramStart"/>
      <w:r w:rsidRPr="00AA4C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CE4">
        <w:rPr>
          <w:rFonts w:ascii="Times New Roman" w:hAnsi="Times New Roman" w:cs="Times New Roman"/>
          <w:sz w:val="24"/>
          <w:szCs w:val="24"/>
        </w:rPr>
        <w:t xml:space="preserve"> имеют твердые профессиональные намерения. Примерно столько же вообще не задумываются о своих профессиональных планах. Около 70% не имеют четкой позиции, сомневаются в своем выборе; их одолевают противоречивые чувства: «Выбор сделать надо, но не знаю, что мне надо». Это действительно серьезная проблема, которую, так или иначе, необходимо решать. Было бы неверным оценивать позицию учащихся, опираясь на критерии «хорошо - плохо». Это в корне не правильно!</w:t>
      </w:r>
    </w:p>
    <w:p w:rsidR="003C7A1A" w:rsidRDefault="00AA4CE4" w:rsidP="003C7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>Учащийся, совершая первый профессиональный выбор, приобретает ценный личный опыт. Препятствия вынуждают молодого че</w:t>
      </w:r>
      <w:r w:rsidR="003C7A1A">
        <w:rPr>
          <w:rFonts w:ascii="Times New Roman" w:hAnsi="Times New Roman" w:cs="Times New Roman"/>
          <w:sz w:val="24"/>
          <w:szCs w:val="24"/>
        </w:rPr>
        <w:t xml:space="preserve">ловека собрать все силы и волю. </w:t>
      </w:r>
      <w:r w:rsidRPr="00AA4CE4">
        <w:rPr>
          <w:rFonts w:ascii="Times New Roman" w:hAnsi="Times New Roman" w:cs="Times New Roman"/>
          <w:sz w:val="24"/>
          <w:szCs w:val="24"/>
        </w:rPr>
        <w:t xml:space="preserve">Формируются необходимые навыки и умения, связанные с преодолением трудностей. </w:t>
      </w:r>
      <w:proofErr w:type="gramStart"/>
      <w:r w:rsidRPr="00AA4CE4">
        <w:rPr>
          <w:rFonts w:ascii="Times New Roman" w:hAnsi="Times New Roman" w:cs="Times New Roman"/>
          <w:sz w:val="24"/>
          <w:szCs w:val="24"/>
        </w:rPr>
        <w:t>Это непременно отразится на благополучии и комфорте подростка, как в эмоциональном, так и в личностном планах.</w:t>
      </w:r>
      <w:r w:rsidR="003C7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D4995" w:rsidRDefault="00AA4CE4" w:rsidP="003C7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>Успешность человека в современном обществе определяется его достижениями в какой-либо области деятельности, признанием его заслуг в обществе, получении хороших результатов в работе. Успех осознается человеком во время приобретения социального опыта и достигается за счет приложенных стараний и усилий. Успешность оценивается как людьми, так и самим человеком. Потребность в достижении – желание преодолеть, побороть, опередить других; достичь высшего уровня в каком либо деле, быть последовательным и целеустремленным, является одной из ведущих потребностей человека.</w:t>
      </w:r>
    </w:p>
    <w:p w:rsidR="003C7A1A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Удачное профессиональное самоопределение учащихся является одной из ступенек на пути к успешности во взрослой жизни. Этому должны способствовать профильное образование старшеклассников и </w:t>
      </w:r>
      <w:proofErr w:type="spellStart"/>
      <w:r w:rsidRPr="00AA4CE4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AA4CE4">
        <w:rPr>
          <w:rFonts w:ascii="Times New Roman" w:hAnsi="Times New Roman" w:cs="Times New Roman"/>
          <w:sz w:val="24"/>
          <w:szCs w:val="24"/>
        </w:rPr>
        <w:t xml:space="preserve"> подготовка учащихся среднего звена.</w:t>
      </w:r>
    </w:p>
    <w:p w:rsidR="00AA4CE4" w:rsidRPr="00AA4CE4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Развитие рыночных отношений в нашей стране предполагает жесткую конкуренцию на рынке рабочей силы. Выигрывает </w:t>
      </w:r>
      <w:proofErr w:type="gramStart"/>
      <w:r w:rsidRPr="00AA4CE4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AA4CE4">
        <w:rPr>
          <w:rFonts w:ascii="Times New Roman" w:hAnsi="Times New Roman" w:cs="Times New Roman"/>
          <w:sz w:val="24"/>
          <w:szCs w:val="24"/>
        </w:rPr>
        <w:t xml:space="preserve"> знающий и способный (умеющий), одним словом, лучший! Чем быстрее молодой человек разрешит проблемную ситуацию с выбором профессии, тем больше у него будет времени и возможностей для целенаправленного саморазвития, подготовки.</w:t>
      </w:r>
    </w:p>
    <w:p w:rsidR="00AA4CE4" w:rsidRPr="00AA4CE4" w:rsidRDefault="00AA4CE4" w:rsidP="00AA4CE4">
      <w:pPr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>Специфика сегодняшнего полного среднего образования заключается в том, что практически повсеместно в 10—11-х классах введено профильное обучение, то есть обучение старшеклассников ориентировано на конкретную профессиональную сферу.</w:t>
      </w:r>
    </w:p>
    <w:p w:rsidR="00AA4CE4" w:rsidRPr="00AA4CE4" w:rsidRDefault="00AA4CE4" w:rsidP="00AA4CE4">
      <w:pPr>
        <w:rPr>
          <w:rFonts w:ascii="Times New Roman" w:hAnsi="Times New Roman" w:cs="Times New Roman"/>
          <w:sz w:val="24"/>
          <w:szCs w:val="24"/>
        </w:rPr>
      </w:pPr>
    </w:p>
    <w:p w:rsidR="003C7A1A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lastRenderedPageBreak/>
        <w:t>На рынке труда появляется все больше новых профессий со своей системой требований к личности кандидата. Информацию об этих профессиях учащиеся либо не имеют вообще, либо имеют в ограниченном, чаще искаженном виде.</w:t>
      </w:r>
    </w:p>
    <w:p w:rsidR="00AA4CE4" w:rsidRPr="00AA4CE4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Данные занятия, безусловно, являются частью той большой работы, которая организуется и проводится в школе в целях профориентации. </w:t>
      </w:r>
    </w:p>
    <w:p w:rsidR="00AA4CE4" w:rsidRPr="00AA4CE4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>Данный курс предназначен преимущественно для учеников девятых классов и рассчитан на 9 занятий по 1 уроку.</w:t>
      </w:r>
    </w:p>
    <w:p w:rsidR="00AA4CE4" w:rsidRPr="00AA4CE4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Курс предполагает проведение диагностической, информационно-просветительской и обучающей работы с детьми. В качестве форм организации учебных занятий предлагается использовать: ролевые игры, диспуты и дискуссии, </w:t>
      </w:r>
      <w:proofErr w:type="spellStart"/>
      <w:r w:rsidRPr="00AA4CE4">
        <w:rPr>
          <w:rFonts w:ascii="Times New Roman" w:hAnsi="Times New Roman" w:cs="Times New Roman"/>
          <w:sz w:val="24"/>
          <w:szCs w:val="24"/>
        </w:rPr>
        <w:t>учебно-тренинговые</w:t>
      </w:r>
      <w:proofErr w:type="spellEnd"/>
      <w:r w:rsidRPr="00AA4CE4">
        <w:rPr>
          <w:rFonts w:ascii="Times New Roman" w:hAnsi="Times New Roman" w:cs="Times New Roman"/>
          <w:sz w:val="24"/>
          <w:szCs w:val="24"/>
        </w:rPr>
        <w:t xml:space="preserve"> занятия с последующим рефлексивным анализом, тестовые методики </w:t>
      </w:r>
      <w:proofErr w:type="spellStart"/>
      <w:r w:rsidRPr="00AA4CE4">
        <w:rPr>
          <w:rFonts w:ascii="Times New Roman" w:hAnsi="Times New Roman" w:cs="Times New Roman"/>
          <w:sz w:val="24"/>
          <w:szCs w:val="24"/>
        </w:rPr>
        <w:t>профнаправленности</w:t>
      </w:r>
      <w:proofErr w:type="spellEnd"/>
      <w:r w:rsidRPr="00AA4CE4">
        <w:rPr>
          <w:rFonts w:ascii="Times New Roman" w:hAnsi="Times New Roman" w:cs="Times New Roman"/>
          <w:sz w:val="24"/>
          <w:szCs w:val="24"/>
        </w:rPr>
        <w:t>.</w:t>
      </w:r>
    </w:p>
    <w:p w:rsidR="003C7A1A" w:rsidRPr="003C7A1A" w:rsidRDefault="00AA4CE4" w:rsidP="00AA4CE4">
      <w:pPr>
        <w:rPr>
          <w:rFonts w:ascii="Times New Roman" w:hAnsi="Times New Roman" w:cs="Times New Roman"/>
          <w:b/>
          <w:sz w:val="24"/>
          <w:szCs w:val="24"/>
        </w:rPr>
      </w:pPr>
      <w:r w:rsidRPr="003C7A1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A4CE4" w:rsidRPr="00AA4CE4" w:rsidRDefault="003C7A1A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AA4CE4" w:rsidRPr="00AA4CE4">
        <w:rPr>
          <w:rFonts w:ascii="Times New Roman" w:hAnsi="Times New Roman" w:cs="Times New Roman"/>
          <w:sz w:val="24"/>
          <w:szCs w:val="24"/>
        </w:rPr>
        <w:t>оказать эффективную психолого-педагогическую поддержку учащимся 9-х классов;</w:t>
      </w:r>
    </w:p>
    <w:p w:rsidR="00AA4CE4" w:rsidRPr="00AA4CE4" w:rsidRDefault="003C7A1A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AA4CE4" w:rsidRPr="00AA4CE4">
        <w:rPr>
          <w:rFonts w:ascii="Times New Roman" w:hAnsi="Times New Roman" w:cs="Times New Roman"/>
          <w:sz w:val="24"/>
          <w:szCs w:val="24"/>
        </w:rPr>
        <w:t>оказание помощи учащимся в формировании профессиональных намерений и</w:t>
      </w:r>
    </w:p>
    <w:p w:rsidR="00AA4CE4" w:rsidRPr="00AA4CE4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   успешном профессиональном </w:t>
      </w:r>
      <w:proofErr w:type="gramStart"/>
      <w:r w:rsidRPr="00AA4CE4">
        <w:rPr>
          <w:rFonts w:ascii="Times New Roman" w:hAnsi="Times New Roman" w:cs="Times New Roman"/>
          <w:sz w:val="24"/>
          <w:szCs w:val="24"/>
        </w:rPr>
        <w:t>самоопределении</w:t>
      </w:r>
      <w:proofErr w:type="gramEnd"/>
      <w:r w:rsidRPr="00AA4CE4">
        <w:rPr>
          <w:rFonts w:ascii="Times New Roman" w:hAnsi="Times New Roman" w:cs="Times New Roman"/>
          <w:sz w:val="24"/>
          <w:szCs w:val="24"/>
        </w:rPr>
        <w:t>;</w:t>
      </w:r>
    </w:p>
    <w:p w:rsidR="00AA4CE4" w:rsidRPr="00AA4CE4" w:rsidRDefault="003C7A1A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AA4CE4" w:rsidRPr="00AA4CE4">
        <w:rPr>
          <w:rFonts w:ascii="Times New Roman" w:hAnsi="Times New Roman" w:cs="Times New Roman"/>
          <w:sz w:val="24"/>
          <w:szCs w:val="24"/>
        </w:rPr>
        <w:t>открыть перед юношами и девушками перспективу в дальнейшем личностном развитии;</w:t>
      </w:r>
    </w:p>
    <w:p w:rsidR="00AA4CE4" w:rsidRPr="00AA4CE4" w:rsidRDefault="003C7A1A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AA4CE4" w:rsidRPr="00AA4CE4">
        <w:rPr>
          <w:rFonts w:ascii="Times New Roman" w:hAnsi="Times New Roman" w:cs="Times New Roman"/>
          <w:sz w:val="24"/>
          <w:szCs w:val="24"/>
        </w:rPr>
        <w:t>помочь молодым  людям определить свои жизненные планы и в соответствии с ними</w:t>
      </w:r>
    </w:p>
    <w:p w:rsidR="00AA4CE4" w:rsidRPr="00AA4CE4" w:rsidRDefault="00AA4CE4" w:rsidP="00AA4CE4">
      <w:pPr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   выстроить алгоритм действий.</w:t>
      </w:r>
    </w:p>
    <w:p w:rsidR="003C7A1A" w:rsidRPr="003C7A1A" w:rsidRDefault="00AA4CE4" w:rsidP="00AA4CE4">
      <w:pPr>
        <w:rPr>
          <w:rFonts w:ascii="Times New Roman" w:hAnsi="Times New Roman" w:cs="Times New Roman"/>
          <w:b/>
          <w:sz w:val="24"/>
          <w:szCs w:val="24"/>
        </w:rPr>
      </w:pPr>
      <w:r w:rsidRPr="003C7A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4CE4" w:rsidRPr="00AA4CE4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- </w:t>
      </w:r>
      <w:r w:rsidR="003C7A1A">
        <w:rPr>
          <w:rFonts w:ascii="Times New Roman" w:hAnsi="Times New Roman" w:cs="Times New Roman"/>
          <w:sz w:val="24"/>
          <w:szCs w:val="24"/>
        </w:rPr>
        <w:t xml:space="preserve"> </w:t>
      </w:r>
      <w:r w:rsidRPr="00AA4CE4">
        <w:rPr>
          <w:rFonts w:ascii="Times New Roman" w:hAnsi="Times New Roman" w:cs="Times New Roman"/>
          <w:sz w:val="24"/>
          <w:szCs w:val="24"/>
        </w:rPr>
        <w:t xml:space="preserve">формирование актуального для подростков «информационного поля»; </w:t>
      </w:r>
    </w:p>
    <w:p w:rsidR="00AA4CE4" w:rsidRPr="00AA4CE4" w:rsidRDefault="003C7A1A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A4CE4" w:rsidRPr="00AA4CE4">
        <w:rPr>
          <w:rFonts w:ascii="Times New Roman" w:hAnsi="Times New Roman" w:cs="Times New Roman"/>
          <w:sz w:val="24"/>
          <w:szCs w:val="24"/>
        </w:rPr>
        <w:t>оформление углубленного представления школьников о мире профессий;</w:t>
      </w:r>
    </w:p>
    <w:p w:rsidR="00AA4CE4" w:rsidRPr="00AA4CE4" w:rsidRDefault="003C7A1A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A4CE4" w:rsidRPr="00AA4CE4">
        <w:rPr>
          <w:rFonts w:ascii="Times New Roman" w:hAnsi="Times New Roman" w:cs="Times New Roman"/>
          <w:sz w:val="24"/>
          <w:szCs w:val="24"/>
        </w:rPr>
        <w:t>диагностика собственных ресурсов и интересов учащихся;</w:t>
      </w:r>
    </w:p>
    <w:p w:rsidR="00AA4CE4" w:rsidRPr="00AA4CE4" w:rsidRDefault="003C7A1A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A4CE4" w:rsidRPr="00AA4CE4">
        <w:rPr>
          <w:rFonts w:ascii="Times New Roman" w:hAnsi="Times New Roman" w:cs="Times New Roman"/>
          <w:sz w:val="24"/>
          <w:szCs w:val="24"/>
        </w:rPr>
        <w:t>формирование профессиональных намерений учеников с учетом имеющихся</w:t>
      </w:r>
    </w:p>
    <w:p w:rsidR="00AA4CE4" w:rsidRPr="00AA4CE4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  у них интересов и способностей;</w:t>
      </w:r>
    </w:p>
    <w:p w:rsidR="00AA4CE4" w:rsidRPr="00AA4CE4" w:rsidRDefault="007777AE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A4CE4" w:rsidRPr="00AA4CE4">
        <w:rPr>
          <w:rFonts w:ascii="Times New Roman" w:hAnsi="Times New Roman" w:cs="Times New Roman"/>
          <w:sz w:val="24"/>
          <w:szCs w:val="24"/>
        </w:rPr>
        <w:t>овладение способами самосовершенствования личности с целью успешной</w:t>
      </w:r>
    </w:p>
    <w:p w:rsidR="00AA4CE4" w:rsidRPr="00AA4CE4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  профессиональной самореализации в будущем;</w:t>
      </w:r>
    </w:p>
    <w:p w:rsidR="00AA4CE4" w:rsidRPr="00AA4CE4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- </w:t>
      </w:r>
      <w:r w:rsidR="007777AE">
        <w:rPr>
          <w:rFonts w:ascii="Times New Roman" w:hAnsi="Times New Roman" w:cs="Times New Roman"/>
          <w:sz w:val="24"/>
          <w:szCs w:val="24"/>
        </w:rPr>
        <w:t xml:space="preserve"> </w:t>
      </w:r>
      <w:r w:rsidRPr="00AA4CE4">
        <w:rPr>
          <w:rFonts w:ascii="Times New Roman" w:hAnsi="Times New Roman" w:cs="Times New Roman"/>
          <w:sz w:val="24"/>
          <w:szCs w:val="24"/>
        </w:rPr>
        <w:t>обеспечение подростков средствами самопознания, развитие навыков и умений</w:t>
      </w:r>
    </w:p>
    <w:p w:rsidR="00AA4CE4" w:rsidRPr="00AA4CE4" w:rsidRDefault="00AA4CE4" w:rsidP="003C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Pr="00AA4CE4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AA4CE4">
        <w:rPr>
          <w:rFonts w:ascii="Times New Roman" w:hAnsi="Times New Roman" w:cs="Times New Roman"/>
          <w:sz w:val="24"/>
          <w:szCs w:val="24"/>
        </w:rPr>
        <w:t xml:space="preserve"> и планированию;</w:t>
      </w:r>
    </w:p>
    <w:p w:rsidR="007777AE" w:rsidRPr="007777AE" w:rsidRDefault="00AA4CE4" w:rsidP="007777AE">
      <w:pPr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 xml:space="preserve">- </w:t>
      </w:r>
      <w:r w:rsidR="007777AE">
        <w:rPr>
          <w:rFonts w:ascii="Times New Roman" w:hAnsi="Times New Roman" w:cs="Times New Roman"/>
          <w:sz w:val="24"/>
          <w:szCs w:val="24"/>
        </w:rPr>
        <w:t xml:space="preserve"> </w:t>
      </w:r>
      <w:r w:rsidRPr="00AA4CE4">
        <w:rPr>
          <w:rFonts w:ascii="Times New Roman" w:hAnsi="Times New Roman" w:cs="Times New Roman"/>
          <w:sz w:val="24"/>
          <w:szCs w:val="24"/>
        </w:rPr>
        <w:t>формирование мотивов саморазвития, личностного роста.</w:t>
      </w:r>
    </w:p>
    <w:p w:rsidR="007777AE" w:rsidRPr="007777AE" w:rsidRDefault="007777AE" w:rsidP="007777AE">
      <w:pPr>
        <w:shd w:val="clear" w:color="auto" w:fill="FFFFFF"/>
        <w:ind w:left="29" w:firstLine="26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7777AE">
        <w:rPr>
          <w:rFonts w:ascii="Times New Roman" w:eastAsia="Times New Roman" w:hAnsi="Times New Roman" w:cs="Times New Roman"/>
          <w:spacing w:val="-12"/>
          <w:sz w:val="24"/>
          <w:szCs w:val="24"/>
        </w:rPr>
        <w:t>Программа по профориентации «Мои профессиональные намерения» при</w:t>
      </w:r>
      <w:r w:rsidRPr="007777AE">
        <w:rPr>
          <w:rFonts w:ascii="Times New Roman" w:eastAsia="Times New Roman" w:hAnsi="Times New Roman" w:cs="Times New Roman"/>
          <w:spacing w:val="-11"/>
          <w:sz w:val="24"/>
          <w:szCs w:val="24"/>
        </w:rPr>
        <w:t>звана помочь школьникам в нелегкий переходный период. Это одна из нетра</w:t>
      </w:r>
      <w:r w:rsidRPr="007777AE">
        <w:rPr>
          <w:rFonts w:ascii="Times New Roman" w:eastAsia="Times New Roman" w:hAnsi="Times New Roman" w:cs="Times New Roman"/>
          <w:spacing w:val="-9"/>
          <w:sz w:val="24"/>
          <w:szCs w:val="24"/>
        </w:rPr>
        <w:t>диционных форм активной работы, учитывающей специфику возраста.</w:t>
      </w:r>
    </w:p>
    <w:p w:rsidR="007777AE" w:rsidRPr="007777AE" w:rsidRDefault="007777AE" w:rsidP="007777AE">
      <w:pPr>
        <w:shd w:val="clear" w:color="auto" w:fill="FFFFFF"/>
        <w:ind w:left="34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777AE">
        <w:rPr>
          <w:rFonts w:ascii="Times New Roman" w:eastAsia="Times New Roman" w:hAnsi="Times New Roman" w:cs="Times New Roman"/>
          <w:spacing w:val="-5"/>
          <w:sz w:val="24"/>
          <w:szCs w:val="24"/>
        </w:rPr>
        <w:t>Программа рассчитана на 17 занятий по 1 часу или 34 получасовых занятия.</w:t>
      </w:r>
    </w:p>
    <w:p w:rsidR="007777AE" w:rsidRPr="007777AE" w:rsidRDefault="007777AE" w:rsidP="007777AE">
      <w:pPr>
        <w:shd w:val="clear" w:color="auto" w:fill="FFFFFF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AE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Форма проведения</w:t>
      </w:r>
      <w:r w:rsidRPr="007777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– </w:t>
      </w:r>
      <w:r w:rsidRPr="007777AE">
        <w:rPr>
          <w:rFonts w:ascii="Times New Roman" w:eastAsia="Times New Roman" w:hAnsi="Times New Roman" w:cs="Times New Roman"/>
          <w:spacing w:val="-6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индивидуальная</w:t>
      </w:r>
      <w:r w:rsidRPr="007777AE">
        <w:rPr>
          <w:rFonts w:ascii="Times New Roman" w:eastAsia="Times New Roman" w:hAnsi="Times New Roman" w:cs="Times New Roman"/>
          <w:sz w:val="24"/>
          <w:szCs w:val="24"/>
        </w:rPr>
        <w:t xml:space="preserve"> работа. </w:t>
      </w:r>
    </w:p>
    <w:p w:rsidR="007777AE" w:rsidRPr="007777AE" w:rsidRDefault="007777AE" w:rsidP="007777AE">
      <w:pPr>
        <w:shd w:val="clear" w:color="auto" w:fill="FFFFFF"/>
        <w:ind w:left="3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777A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Этапы проведения:</w:t>
      </w:r>
    </w:p>
    <w:p w:rsidR="007777AE" w:rsidRPr="007777AE" w:rsidRDefault="007777AE" w:rsidP="007777AE">
      <w:pPr>
        <w:widowControl w:val="0"/>
        <w:numPr>
          <w:ilvl w:val="0"/>
          <w:numId w:val="25"/>
        </w:numPr>
        <w:shd w:val="clear" w:color="auto" w:fill="FFFFFF"/>
        <w:tabs>
          <w:tab w:val="left" w:pos="259"/>
          <w:tab w:val="left" w:pos="518"/>
        </w:tabs>
        <w:suppressAutoHyphens/>
        <w:autoSpaceDE w:val="0"/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77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Ознакомительно-ориентировочный </w:t>
      </w:r>
    </w:p>
    <w:p w:rsidR="007777AE" w:rsidRPr="007777AE" w:rsidRDefault="007777AE" w:rsidP="007777AE">
      <w:pPr>
        <w:widowControl w:val="0"/>
        <w:numPr>
          <w:ilvl w:val="0"/>
          <w:numId w:val="25"/>
        </w:numPr>
        <w:shd w:val="clear" w:color="auto" w:fill="FFFFFF"/>
        <w:tabs>
          <w:tab w:val="left" w:pos="259"/>
          <w:tab w:val="left" w:pos="518"/>
        </w:tabs>
        <w:suppressAutoHyphens/>
        <w:autoSpaceDE w:val="0"/>
        <w:spacing w:before="5" w:after="0" w:line="240" w:lineRule="auto"/>
        <w:ind w:left="25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77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Проективный, коррекционный </w:t>
      </w:r>
    </w:p>
    <w:p w:rsidR="007777AE" w:rsidRPr="007777AE" w:rsidRDefault="007777AE" w:rsidP="007777AE">
      <w:pPr>
        <w:widowControl w:val="0"/>
        <w:numPr>
          <w:ilvl w:val="0"/>
          <w:numId w:val="25"/>
        </w:numPr>
        <w:shd w:val="clear" w:color="auto" w:fill="FFFFFF"/>
        <w:tabs>
          <w:tab w:val="left" w:pos="259"/>
          <w:tab w:val="left" w:pos="518"/>
        </w:tabs>
        <w:suppressAutoHyphens/>
        <w:autoSpaceDE w:val="0"/>
        <w:spacing w:before="5" w:after="0" w:line="240" w:lineRule="auto"/>
        <w:ind w:left="25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77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Основной, развивающий </w:t>
      </w:r>
    </w:p>
    <w:p w:rsidR="007777AE" w:rsidRPr="007777AE" w:rsidRDefault="007777AE" w:rsidP="007777AE">
      <w:pPr>
        <w:shd w:val="clear" w:color="auto" w:fill="FFFFFF"/>
        <w:tabs>
          <w:tab w:val="left" w:pos="518"/>
        </w:tabs>
        <w:spacing w:before="5"/>
        <w:ind w:left="259"/>
        <w:jc w:val="both"/>
        <w:rPr>
          <w:rFonts w:ascii="Calibri" w:eastAsia="Times New Roman" w:hAnsi="Calibri" w:cs="Times New Roman"/>
          <w:spacing w:val="-5"/>
          <w:sz w:val="24"/>
          <w:szCs w:val="24"/>
        </w:rPr>
      </w:pPr>
    </w:p>
    <w:p w:rsidR="007777AE" w:rsidRDefault="007777AE" w:rsidP="007777AE">
      <w:pPr>
        <w:shd w:val="clear" w:color="auto" w:fill="FFFFFF"/>
        <w:spacing w:before="5" w:after="0" w:line="240" w:lineRule="auto"/>
        <w:ind w:left="14" w:right="24" w:firstLine="245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777AE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Работа осуществляется с </w:t>
      </w:r>
      <w:r w:rsidRPr="007777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помощью игровых методов, методов моделирования; использования диагностических методик, методов групповой работы, таких как дискуссия </w:t>
      </w:r>
      <w:r w:rsidRPr="007777AE">
        <w:rPr>
          <w:rFonts w:ascii="Times New Roman" w:eastAsia="Times New Roman" w:hAnsi="Times New Roman" w:cs="Times New Roman"/>
          <w:spacing w:val="-4"/>
          <w:sz w:val="24"/>
          <w:szCs w:val="24"/>
        </w:rPr>
        <w:t>и «генерация идей» («мозговой штурм»). Введено простейшее релакса</w:t>
      </w:r>
      <w:r w:rsidRPr="007777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ционное упражнение «Полное дыхание». </w:t>
      </w:r>
    </w:p>
    <w:p w:rsidR="007777AE" w:rsidRPr="007777AE" w:rsidRDefault="007777AE" w:rsidP="007777AE">
      <w:pPr>
        <w:shd w:val="clear" w:color="auto" w:fill="FFFFFF"/>
        <w:spacing w:before="5" w:after="0" w:line="240" w:lineRule="auto"/>
        <w:ind w:left="14" w:right="24" w:firstLine="245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777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Данные занятия, безусловно, являются частью той большой работы, </w:t>
      </w:r>
      <w:r w:rsidRPr="007777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которая организуется и проводится в школе в целях профориентации. </w:t>
      </w:r>
      <w:r w:rsidRPr="007777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Это и трудовое обучение, и организация экскурсий на предприятия, </w:t>
      </w:r>
      <w:r w:rsidRPr="007777AE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организация встреч с представителями различных профессий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7777AE" w:rsidRPr="007777AE" w:rsidRDefault="007777AE" w:rsidP="007777AE">
      <w:pPr>
        <w:shd w:val="clear" w:color="auto" w:fill="FFFFFF"/>
        <w:spacing w:before="5"/>
        <w:ind w:left="14" w:right="24" w:firstLine="245"/>
        <w:jc w:val="both"/>
        <w:rPr>
          <w:rFonts w:ascii="Calibri" w:eastAsia="Times New Roman" w:hAnsi="Calibri" w:cs="Times New Roman"/>
          <w:spacing w:val="-6"/>
          <w:sz w:val="24"/>
          <w:szCs w:val="24"/>
        </w:rPr>
      </w:pPr>
    </w:p>
    <w:p w:rsidR="007777AE" w:rsidRPr="007777AE" w:rsidRDefault="007777AE" w:rsidP="007777AE">
      <w:pPr>
        <w:shd w:val="clear" w:color="auto" w:fill="FFFFFF"/>
        <w:spacing w:before="5"/>
        <w:ind w:left="14" w:right="24" w:firstLine="2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777AE">
        <w:rPr>
          <w:rFonts w:ascii="Times New Roman" w:eastAsia="Times New Roman" w:hAnsi="Times New Roman" w:cs="Times New Roman"/>
          <w:b/>
          <w:iCs/>
          <w:sz w:val="24"/>
          <w:szCs w:val="24"/>
        </w:rPr>
        <w:t>Тематическое план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ирование курса «Профориентация»</w:t>
      </w:r>
    </w:p>
    <w:tbl>
      <w:tblPr>
        <w:tblW w:w="10661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502"/>
        <w:gridCol w:w="4592"/>
        <w:gridCol w:w="1185"/>
        <w:gridCol w:w="2815"/>
      </w:tblGrid>
      <w:tr w:rsidR="00BE6D96" w:rsidRPr="00BE6D96" w:rsidTr="00BE6D96">
        <w:trPr>
          <w:trHeight w:hRule="exact"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E6D96" w:rsidRPr="00BE6D96" w:rsidRDefault="00BE6D96" w:rsidP="00BE6D96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E6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E6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E6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BE6D96" w:rsidRPr="00BE6D96" w:rsidRDefault="00BE6D96" w:rsidP="00BE6D96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Кол-во</w:t>
            </w:r>
          </w:p>
          <w:p w:rsidR="00BE6D96" w:rsidRPr="00BE6D96" w:rsidRDefault="00BE6D96" w:rsidP="00BE6D9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96" w:rsidRPr="00BE6D96" w:rsidRDefault="00BE6D96" w:rsidP="00BE6D96">
            <w:p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D9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BE6D96" w:rsidRPr="00BE6D96" w:rsidRDefault="00BE6D96" w:rsidP="00B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E6D9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BE6D9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BE6D96" w:rsidRPr="00BE6D96" w:rsidRDefault="00BE6D96" w:rsidP="00BE6D9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BE6D96" w:rsidRPr="007777AE" w:rsidTr="00BE6D96">
        <w:trPr>
          <w:trHeight w:hRule="exact" w:val="3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spacing w:after="0"/>
              <w:ind w:lef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96" w:rsidRPr="00AA4CE4" w:rsidRDefault="00BE6D96" w:rsidP="00BE6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E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E6D96" w:rsidRPr="007777AE" w:rsidRDefault="00BE6D96" w:rsidP="00BE6D96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D96" w:rsidRPr="007777AE" w:rsidTr="00BE6D96">
        <w:trPr>
          <w:trHeight w:hRule="exact" w:val="6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97291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профессий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ind w:lef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96" w:rsidRPr="00AA4CE4" w:rsidRDefault="00BE6D96" w:rsidP="00BE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E4">
              <w:rPr>
                <w:rFonts w:ascii="Times New Roman" w:hAnsi="Times New Roman" w:cs="Times New Roman"/>
                <w:sz w:val="24"/>
                <w:szCs w:val="24"/>
              </w:rPr>
              <w:t>Упражнение, работа в парах, тест</w:t>
            </w:r>
          </w:p>
          <w:p w:rsidR="00BE6D96" w:rsidRPr="007777AE" w:rsidRDefault="00BE6D96" w:rsidP="00BE6D9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D96" w:rsidRPr="007777AE" w:rsidTr="00BE6D96">
        <w:trPr>
          <w:trHeight w:hRule="exact" w:val="6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97291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моделирование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ind w:lef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96" w:rsidRPr="00AA4CE4" w:rsidRDefault="00BE6D96" w:rsidP="00BE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тест</w:t>
            </w:r>
          </w:p>
          <w:p w:rsidR="00BE6D96" w:rsidRPr="007777AE" w:rsidRDefault="00BE6D96" w:rsidP="00BE6D9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D96" w:rsidRPr="007777AE" w:rsidTr="00BE6D96">
        <w:trPr>
          <w:trHeight w:hRule="exact" w:val="6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97291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 и выбор профессии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ind w:lef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96" w:rsidRPr="00AA4CE4" w:rsidRDefault="00BE6D96" w:rsidP="00BE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E4">
              <w:rPr>
                <w:rFonts w:ascii="Times New Roman" w:hAnsi="Times New Roman" w:cs="Times New Roman"/>
                <w:sz w:val="24"/>
                <w:szCs w:val="24"/>
              </w:rPr>
              <w:t>Ассоциативная игра, тест</w:t>
            </w:r>
          </w:p>
          <w:p w:rsidR="00BE6D96" w:rsidRPr="007777AE" w:rsidRDefault="00BE6D96" w:rsidP="00BE6D9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D96" w:rsidRPr="007777AE" w:rsidTr="00BE6D96">
        <w:trPr>
          <w:trHeight w:hRule="exact" w:val="3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97291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 и выбор профессии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ind w:lef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96" w:rsidRPr="00AA4CE4" w:rsidRDefault="00BE6D96" w:rsidP="00BE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E4"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  <w:p w:rsidR="00BE6D96" w:rsidRPr="007777AE" w:rsidRDefault="00BE6D96" w:rsidP="00BE6D9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D96" w:rsidRPr="007777AE" w:rsidTr="00BE6D96">
        <w:trPr>
          <w:trHeight w:hRule="exact" w:val="63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ind w:right="70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Склонности и </w:t>
            </w:r>
            <w:r w:rsidRPr="007777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направленность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ind w:left="1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D96" w:rsidRPr="007777AE" w:rsidTr="00BE6D96">
        <w:trPr>
          <w:trHeight w:hRule="exact" w:val="4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тип личности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ind w:lef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D96" w:rsidRPr="007777AE" w:rsidTr="00BE6D96">
        <w:trPr>
          <w:trHeight w:hRule="exact" w:val="3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ind w:left="1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D96" w:rsidRPr="007777AE" w:rsidTr="00BE6D96">
        <w:trPr>
          <w:trHeight w:hRule="exact" w:val="3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достичь успеха в профессии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ind w:lef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96" w:rsidRPr="00AA4CE4" w:rsidRDefault="00BE6D96" w:rsidP="00BE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E4">
              <w:rPr>
                <w:rFonts w:ascii="Times New Roman" w:hAnsi="Times New Roman" w:cs="Times New Roman"/>
                <w:sz w:val="24"/>
                <w:szCs w:val="24"/>
              </w:rPr>
              <w:t>Анкета мотивации</w:t>
            </w:r>
          </w:p>
          <w:p w:rsidR="00BE6D96" w:rsidRPr="007777AE" w:rsidRDefault="00BE6D96" w:rsidP="00BE6D9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D96" w:rsidRPr="007777AE" w:rsidTr="00BE6D96">
        <w:trPr>
          <w:trHeight w:hRule="exact" w:val="8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ind w:left="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7777A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D96" w:rsidRPr="007777AE" w:rsidRDefault="00BE6D96" w:rsidP="00BE6D96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7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друзей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6D96" w:rsidRPr="00BE6D96" w:rsidRDefault="00BE6D96" w:rsidP="00BE6D96">
            <w:pPr>
              <w:shd w:val="clear" w:color="auto" w:fill="FFFFFF"/>
              <w:snapToGrid w:val="0"/>
              <w:ind w:left="1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96" w:rsidRPr="00AA4CE4" w:rsidRDefault="00BE6D96" w:rsidP="00BE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E4">
              <w:rPr>
                <w:rFonts w:ascii="Times New Roman" w:hAnsi="Times New Roman" w:cs="Times New Roman"/>
                <w:sz w:val="24"/>
                <w:szCs w:val="24"/>
              </w:rPr>
              <w:t>Упражнение, информационная таблица</w:t>
            </w:r>
          </w:p>
          <w:p w:rsidR="00BE6D96" w:rsidRPr="007777AE" w:rsidRDefault="00BE6D96" w:rsidP="00BE6D9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777AE" w:rsidRPr="007777AE" w:rsidRDefault="007777AE" w:rsidP="007777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AE" w:rsidRPr="007777AE" w:rsidRDefault="007777AE" w:rsidP="007777AE">
      <w:pPr>
        <w:shd w:val="clear" w:color="auto" w:fill="FFFFFF"/>
        <w:spacing w:before="5"/>
        <w:ind w:left="10" w:firstLine="245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A4CE4" w:rsidRPr="00AA4CE4" w:rsidRDefault="00AA4CE4" w:rsidP="00AA4CE4">
      <w:pPr>
        <w:rPr>
          <w:rFonts w:ascii="Times New Roman" w:hAnsi="Times New Roman" w:cs="Times New Roman"/>
          <w:sz w:val="24"/>
          <w:szCs w:val="24"/>
        </w:rPr>
      </w:pPr>
    </w:p>
    <w:p w:rsidR="00AA4CE4" w:rsidRPr="00AA4CE4" w:rsidRDefault="00AA4CE4" w:rsidP="00AA4CE4">
      <w:pPr>
        <w:rPr>
          <w:rFonts w:ascii="Times New Roman" w:hAnsi="Times New Roman" w:cs="Times New Roman"/>
          <w:sz w:val="24"/>
          <w:szCs w:val="24"/>
        </w:rPr>
      </w:pPr>
      <w:r w:rsidRPr="00AA4CE4">
        <w:rPr>
          <w:rFonts w:ascii="Times New Roman" w:hAnsi="Times New Roman" w:cs="Times New Roman"/>
          <w:sz w:val="24"/>
          <w:szCs w:val="24"/>
        </w:rPr>
        <w:t>Литература:</w:t>
      </w:r>
    </w:p>
    <w:p w:rsidR="00AA4CE4" w:rsidRPr="00AA4CE4" w:rsidRDefault="003C7A1A" w:rsidP="003C7A1A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AA4CE4" w:rsidRPr="00AA4CE4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 xml:space="preserve">. Секреты выбора профессии. 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М.:Генезис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>, 2003.-80с.: ил.</w:t>
      </w:r>
    </w:p>
    <w:p w:rsidR="00AA4CE4" w:rsidRPr="00AA4CE4" w:rsidRDefault="003C7A1A" w:rsidP="003C7A1A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AA4CE4" w:rsidRPr="00AA4CE4">
        <w:rPr>
          <w:rFonts w:ascii="Times New Roman" w:hAnsi="Times New Roman" w:cs="Times New Roman"/>
          <w:sz w:val="24"/>
          <w:szCs w:val="24"/>
        </w:rPr>
        <w:t xml:space="preserve">М.Ю. Савченко. Профориентация. Личностное развитие: Практическое руководство для классных руководителей/под 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ред.Л.А.Обуховой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>.- М.:ВАКО,2005,240с.</w:t>
      </w:r>
    </w:p>
    <w:p w:rsidR="00AA4CE4" w:rsidRPr="00AA4CE4" w:rsidRDefault="003C7A1A" w:rsidP="003C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AA4CE4" w:rsidRPr="00AA4CE4">
        <w:rPr>
          <w:rFonts w:ascii="Times New Roman" w:hAnsi="Times New Roman" w:cs="Times New Roman"/>
          <w:sz w:val="24"/>
          <w:szCs w:val="24"/>
        </w:rPr>
        <w:t xml:space="preserve">И.В. Гладкая. Диагностические методики 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 xml:space="preserve"> подготовки, Санкт-Петербург.: КАРО,2006,276</w:t>
      </w:r>
      <w:proofErr w:type="gramStart"/>
      <w:r w:rsidR="00AA4CE4" w:rsidRPr="00AA4C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A4CE4" w:rsidRPr="00AA4CE4">
        <w:rPr>
          <w:rFonts w:ascii="Times New Roman" w:hAnsi="Times New Roman" w:cs="Times New Roman"/>
          <w:sz w:val="24"/>
          <w:szCs w:val="24"/>
        </w:rPr>
        <w:t>.</w:t>
      </w:r>
    </w:p>
    <w:p w:rsidR="00AA4CE4" w:rsidRPr="00AA4CE4" w:rsidRDefault="003C7A1A" w:rsidP="003C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A4CE4" w:rsidRPr="00AA4CE4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Тутубалина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 xml:space="preserve">. Твоя будущая профессия, </w:t>
      </w:r>
      <w:proofErr w:type="gramStart"/>
      <w:r w:rsidR="00AA4CE4" w:rsidRPr="00AA4C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A4CE4" w:rsidRPr="00AA4C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на-Дону.:Феникс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>, 2006,280с.</w:t>
      </w:r>
    </w:p>
    <w:p w:rsidR="00AA4CE4" w:rsidRPr="00AA4CE4" w:rsidRDefault="003C7A1A" w:rsidP="003C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AA4CE4" w:rsidRPr="00AA4CE4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 xml:space="preserve">. Профориентация в школе: игры, упражнения, 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>.- М.:ВАКО,-2005.-288с.</w:t>
      </w:r>
    </w:p>
    <w:p w:rsidR="00AA4CE4" w:rsidRPr="00AA4CE4" w:rsidRDefault="003C7A1A" w:rsidP="003C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 </w:t>
      </w:r>
      <w:r w:rsidR="00AA4CE4" w:rsidRPr="00AA4CE4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Еремкина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 xml:space="preserve">. Познаю себя и других. 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М.:Центр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 xml:space="preserve"> «Педагогический поиск», 2002.-160с.</w:t>
      </w:r>
    </w:p>
    <w:p w:rsidR="00AA4CE4" w:rsidRPr="00AA4CE4" w:rsidRDefault="003C7A1A" w:rsidP="003C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="00AA4CE4" w:rsidRPr="00AA4CE4">
        <w:rPr>
          <w:rFonts w:ascii="Times New Roman" w:hAnsi="Times New Roman" w:cs="Times New Roman"/>
          <w:sz w:val="24"/>
          <w:szCs w:val="24"/>
        </w:rPr>
        <w:t>Т.В.Черникова</w:t>
      </w:r>
      <w:proofErr w:type="spellEnd"/>
      <w:r w:rsidR="00AA4CE4" w:rsidRPr="00AA4CE4">
        <w:rPr>
          <w:rFonts w:ascii="Times New Roman" w:hAnsi="Times New Roman" w:cs="Times New Roman"/>
          <w:sz w:val="24"/>
          <w:szCs w:val="24"/>
        </w:rPr>
        <w:t>. Профориентация школьников: сб. учеб</w:t>
      </w:r>
      <w:proofErr w:type="gramStart"/>
      <w:r w:rsidR="00AA4CE4" w:rsidRPr="00AA4C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4CE4" w:rsidRPr="00AA4CE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AA4CE4" w:rsidRPr="00AA4CE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A4CE4" w:rsidRPr="00AA4CE4">
        <w:rPr>
          <w:rFonts w:ascii="Times New Roman" w:hAnsi="Times New Roman" w:cs="Times New Roman"/>
          <w:sz w:val="24"/>
          <w:szCs w:val="24"/>
        </w:rPr>
        <w:t>етод. материалов.- Волгоград: Учитель, 2007.-120с.</w:t>
      </w:r>
    </w:p>
    <w:p w:rsidR="00AA4CE4" w:rsidRDefault="003C7A1A" w:rsidP="003C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AA4CE4" w:rsidRPr="00AA4CE4">
        <w:rPr>
          <w:rFonts w:ascii="Times New Roman" w:hAnsi="Times New Roman" w:cs="Times New Roman"/>
          <w:sz w:val="24"/>
          <w:szCs w:val="24"/>
        </w:rPr>
        <w:t>В.Д.Симоненко. Технология, М.: Вентана-Граф,2006.-314с.</w:t>
      </w:r>
    </w:p>
    <w:p w:rsidR="00BB35EE" w:rsidRDefault="00BB35EE" w:rsidP="00AA4CE4">
      <w:pPr>
        <w:rPr>
          <w:rFonts w:ascii="Times New Roman" w:hAnsi="Times New Roman" w:cs="Times New Roman"/>
          <w:sz w:val="24"/>
          <w:szCs w:val="24"/>
        </w:rPr>
      </w:pPr>
    </w:p>
    <w:p w:rsidR="003C7A1A" w:rsidRDefault="003C7A1A" w:rsidP="00AA4CE4">
      <w:pPr>
        <w:rPr>
          <w:rFonts w:ascii="Times New Roman" w:hAnsi="Times New Roman" w:cs="Times New Roman"/>
          <w:sz w:val="24"/>
          <w:szCs w:val="24"/>
        </w:rPr>
      </w:pPr>
    </w:p>
    <w:p w:rsidR="003C7A1A" w:rsidRDefault="003C7A1A" w:rsidP="00AA4CE4">
      <w:pPr>
        <w:rPr>
          <w:rFonts w:ascii="Times New Roman" w:hAnsi="Times New Roman" w:cs="Times New Roman"/>
          <w:sz w:val="24"/>
          <w:szCs w:val="24"/>
        </w:rPr>
      </w:pPr>
    </w:p>
    <w:p w:rsidR="003C7A1A" w:rsidRDefault="003C7A1A" w:rsidP="003C7A1A">
      <w:pPr>
        <w:pStyle w:val="Default"/>
        <w:rPr>
          <w:color w:val="auto"/>
        </w:rPr>
      </w:pPr>
    </w:p>
    <w:p w:rsidR="003C7A1A" w:rsidRDefault="003C7A1A" w:rsidP="003C7A1A">
      <w:pPr>
        <w:pStyle w:val="Default"/>
        <w:rPr>
          <w:color w:val="auto"/>
        </w:rPr>
      </w:pPr>
    </w:p>
    <w:p w:rsidR="00BB35EE" w:rsidRDefault="00BB35EE" w:rsidP="003C7A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Контрольные вопросы</w:t>
      </w:r>
    </w:p>
    <w:p w:rsidR="003C7A1A" w:rsidRDefault="003C7A1A" w:rsidP="003C7A1A">
      <w:pPr>
        <w:pStyle w:val="Default"/>
        <w:jc w:val="center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Цель профориентации </w:t>
      </w: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 xml:space="preserve">это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знакомство школьников с профессиональными учебными заведениями и предприятиями города для последующего выбора карьеры;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изучение профконсультантом индивидуально-психологических особенностей учащихся для подбора подходящей профессии каждому из них;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обучение школьников самостоятельному, осознанному выбору профессии;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формирование у учащихся представлений об особенностях различных профессий.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Должность </w:t>
      </w: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 xml:space="preserve">это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профессия; б) специальность;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призвание;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служебная обязанность.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Учитель начальных классов </w:t>
      </w: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 xml:space="preserve">это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профессия; б) специальность;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должность;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призвание.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Безработными признаются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лица, не достигшие 16 лет;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инвалиды 1 и 2 группы;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лица, отказавшиеся в Центре занятости населения от 2-х вариантов подходящей работы в течение 10 дней;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трудоспособные граждане, не имеющие работы и заработка, зарегистрированные в Центре занятости населения как ищущие работу.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5. Для учащегося, предпочитающего профессию типа «человек </w:t>
      </w: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 xml:space="preserve">техника», наиболее пригодна работа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кассира; б) оператора персонального компьютера;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механика;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секретаря-машинистки.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6. Профессия бухгалтер относится к типу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«человек — человек»; б) «человек — техника»;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«человек — художественный образ»;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«человек — знаковая система».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7. К типу «человек </w:t>
      </w: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 xml:space="preserve">художественный образ» относится профессия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экскурсовода; б) цветовода;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медсестры;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дизайнера.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8. Специального профессионального отбора требует профессия: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геолога;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летчика; в) следователя;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журналиста. </w:t>
      </w:r>
    </w:p>
    <w:p w:rsidR="00BB35EE" w:rsidRDefault="00BB35EE" w:rsidP="00BB35EE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Контрольные вопросы к модулю II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Учащийся, который любит заниматься конкретными вещами, требующими ручных умений, ловкости, настойчивости относится </w:t>
      </w:r>
      <w:proofErr w:type="gramStart"/>
      <w:r>
        <w:rPr>
          <w:i/>
          <w:iCs/>
          <w:sz w:val="28"/>
          <w:szCs w:val="28"/>
        </w:rPr>
        <w:t>к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3C7A1A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интеллектуальному типу; </w:t>
      </w:r>
    </w:p>
    <w:p w:rsidR="00BB35EE" w:rsidRDefault="003C7A1A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</w:t>
      </w:r>
      <w:r w:rsidR="00BB35EE">
        <w:rPr>
          <w:sz w:val="28"/>
          <w:szCs w:val="28"/>
        </w:rPr>
        <w:t xml:space="preserve">) практическому типу;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социальному типу;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предприимчивому типу.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Ученику с интеллектуальным типом личности больше подходит профессия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программиста; б) бухгалтера;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коммерсанта;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брокера.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iCs/>
          <w:sz w:val="28"/>
          <w:szCs w:val="28"/>
        </w:rPr>
        <w:t xml:space="preserve">Для усидчивого, исполнительного, дисциплинированного человека, отдающего предпочтение четко сформулированным действиям, наиболее подходящей будет профессия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художника; б) журналиста;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парикмахера;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корректора (специалиста, исправляющего ошибки в текстах).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Человеку, относящемуся к социальному типу личности, лучше заниматься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научной деятельностью;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конкретным практическим трудом;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воспитательной работой;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работой, связанной с обработкой знаковой информации.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5. Для успешной деятельности у юриста более всего должны быть выражены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словесные способности;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организаторские способности;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счетные способности;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способности к пространственному мышлению.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6. Пространственное мышление наиболее необходимо в профессии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экскурсовода; б) музыканта;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врача;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конструктора.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7. Руководить людьми легче человеку, имеющему темперамент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сангвиника; б) холерика;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флегматика;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меланхолика.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8. Работу, требующую высокой чувствительности, легче выполнять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холерику; б) флегматику;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сангвинику;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меланхолику.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9. Работа, требующая подвижности, частой смены обстановки, меньше всего подходит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холерику; б) флегматику;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сангвинику;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меланхолику.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10. Для меланхоликов в профессии врача будет неудачной специализация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терапевта;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хирурга;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окулиста; </w:t>
      </w:r>
    </w:p>
    <w:p w:rsidR="00BB35EE" w:rsidRDefault="00BB35EE" w:rsidP="003C7A1A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г) фтизиатра. </w:t>
      </w:r>
    </w:p>
    <w:p w:rsidR="00BB35EE" w:rsidRDefault="00BB35EE" w:rsidP="003C7A1A">
      <w:pPr>
        <w:pStyle w:val="Default"/>
        <w:spacing w:after="24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11. Для успешного выбора профессии необходимо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принять решение по совету родственников;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получить ту же профессию, что и лучший друг;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принять решение, зная требования профессии и учитывая свои возможности и особенности;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ориентироваться на популярность профессии в обществе.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i/>
          <w:iCs/>
          <w:sz w:val="28"/>
          <w:szCs w:val="28"/>
        </w:rPr>
        <w:t xml:space="preserve">Для успеха в трудовой деятельности наиболее существенной причиной выбора профессии является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романтичность;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хорошие условия труда;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высокая зарплата;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заинтересованность в деле. </w:t>
      </w:r>
    </w:p>
    <w:p w:rsidR="003C7A1A" w:rsidRDefault="003C7A1A" w:rsidP="00BB35EE">
      <w:pPr>
        <w:pStyle w:val="Default"/>
        <w:rPr>
          <w:i/>
          <w:iCs/>
          <w:sz w:val="28"/>
          <w:szCs w:val="28"/>
        </w:rPr>
      </w:pPr>
    </w:p>
    <w:p w:rsidR="003C7A1A" w:rsidRDefault="003C7A1A" w:rsidP="00BB35EE">
      <w:pPr>
        <w:pStyle w:val="Default"/>
        <w:rPr>
          <w:i/>
          <w:iCs/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Диагностическая методика «Профессиональное самоопределение» </w:t>
      </w: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Инструкция. «Вам предлагается ряд утверждений об особенностях ваших представлений о мире профессий. Если вы согласны с тем, что написано в утверждениях, то в бланке листа ответов поставьте знак «+», если не согласны — знак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 xml:space="preserve">. Постарайтесь не думать долго над ответом, нас интересует ваша первая реакция. Ответить необходимо на все вопросы. Надеемся на вашу искренность. Заранее благодарим». </w:t>
      </w:r>
    </w:p>
    <w:p w:rsidR="00BB35EE" w:rsidRPr="003C7A1A" w:rsidRDefault="00BB35EE" w:rsidP="003C7A1A">
      <w:pPr>
        <w:pStyle w:val="Default"/>
        <w:jc w:val="center"/>
        <w:rPr>
          <w:b/>
          <w:sz w:val="28"/>
          <w:szCs w:val="28"/>
        </w:rPr>
      </w:pPr>
      <w:r w:rsidRPr="003C7A1A">
        <w:rPr>
          <w:b/>
          <w:i/>
          <w:iCs/>
          <w:sz w:val="28"/>
          <w:szCs w:val="28"/>
        </w:rPr>
        <w:t>Вопросы</w:t>
      </w:r>
    </w:p>
    <w:p w:rsidR="00BB35EE" w:rsidRPr="003C7A1A" w:rsidRDefault="00BB35EE" w:rsidP="003C7A1A">
      <w:pPr>
        <w:pStyle w:val="Default"/>
        <w:jc w:val="center"/>
        <w:rPr>
          <w:b/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Я отношусь к тем людям, которые выбирают не конкретную профессию, а уровень образования.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Я не принимаю серьезных решений мгновенно.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Когда мне нужно решиться на какое-то важное дело, я самым серьезным образом оцениваю свои способности.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Я знаю, в каких условиях буду работать.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Я анализирую свое прошлое.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Я тяжело переношу неудачи в жизни.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Я знаю обязанности, которые буду выполнять на работе.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Меня обязательно будут уважать за мои знания и опыт.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Я ищу в прошлом истоки того, что со мной происходит в настоящем.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Мне не нравится, что поиск дела по душе требует больших усилий.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Все мои действия подчинены определенным целям.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У меня вошло в привычку думать о том, что со мной происходило раньше.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По моему мнению, знание будущей работы до мельчайших подробностей не гарантирует от разочарований.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 Я приложу все усилия, чтобы иметь высокие знания и навыки хотя бы в одной области (практической или теоретической).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 У меня стало привычкой анализировать важные события моей жизни.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16. Я ничего не делаю без причины.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 Меня вполне устраивает моя пассивность.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18. Я задумываюсь о том, что меня ждет в будущем.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19. Я предпочитаю спокойную, малоответственную работу.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 Я отношусь к тем людям, которые поступают необдуманно.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 Я буду менять места работы до тех пор, пока не найду то, что мне нужно.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22. Первая же крупная неудача может «выбить меня из седла».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23. Я не задумываюсь о своем будущем.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24. Я не выберу работу, требующую большой отдачи.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25. Я знаю самого себя.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26. Я буду добиваться своего, даже если это вызовет неудовольствие родных и близких.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27. Чем больше профессий я узнаю, тем легче мне будет выбрать.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28. Мне не нравится быть самостоятельным.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29. Я не собираюсь заранее планировать уровень образования, который я хотел бы получить.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30. Меня страшит ситуация, в которой я должен сам принимать решение.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31. Я не жалею времени на обдумывание вариантов сложных математических задач.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32. Когда меня постигают неудачи, я начинаю думать, что ни на что не способен.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33. Я не представляю себя работником, решающим производственные и личные проблемы, связанные с производством.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34. Я вряд ли смог бы выполнить производственные задания без помощи руководителя.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35. Мне трудно узнать о перспективах, которые дает та или иная профессия.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36. Я считаю, что интуиция основана на знании.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37. Чтение справочников о профессиях ничего мне не дает.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38. У меня нет устойчивых взглядов на мое профессиональное будущее.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39. В моей жизни мало успехов.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40. Я стремлюсь целенаправленно узнавать о профессиях, учебных заведениях и местах работы.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41. Я очень беспокоюсь, смогу ли я справиться с трудностями, а может, и неудачами в своей профессиональной жизни.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42. Я признаю только обдуманный риск.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43. Многие мои планы срываются из-за моей неуверенности в себе.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44. Я отношусь к тем людям, которые живут настоящим.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45. Я с детства привык доводить начатое дело до конца.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46. Я боюсь делать важные шаги в своей жизни.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47. Я знаю, что мне интересно.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48. Было время, когда я строил образ «идеальной профессии» без конкретного названия.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49. Когда я иду на компромисс, у меня портится настроение.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50. Я готов приложить много усилий, чтобы добиться того, что мне нужно.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51. Я знаю, чего я добьюсь в жизни.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52. Я могу назвать профессии, которые интересовали меня в детстве.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53. Я мало задумываюсь о своей жизни.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54. Я не могу определить своего отношения к тому, что мне необходимо принимать решения.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55. В оценке профессии эмоции у меня играют большую роль.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56. Если я чего-то очень захочу, я преодолею любые препятствия.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57. У меня нет определенных требований к будущему.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58. При принятии решений я полагаюсь на интуицию.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59. Мне не нравится, когда от меня требуют инициативы и активности.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60. Я знаю, что у меня есть такие черты характера, которые совершенно необходимы для моей профессии.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61. Я соломинка, </w:t>
      </w:r>
      <w:proofErr w:type="spellStart"/>
      <w:r>
        <w:rPr>
          <w:sz w:val="28"/>
          <w:szCs w:val="28"/>
        </w:rPr>
        <w:t>влекомая</w:t>
      </w:r>
      <w:proofErr w:type="spellEnd"/>
      <w:r>
        <w:rPr>
          <w:sz w:val="28"/>
          <w:szCs w:val="28"/>
        </w:rPr>
        <w:t xml:space="preserve"> течением жизни.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62. Когда я думаю о том, что мне нужно выбирать профессию и место учебы (работы), у меня портится настроение.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63. При выборе из двух или нескольких возможностей я полагаюсь на ту, которая внешне более привлекательна.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64. Своим поведением в настоящем я строю фундамент для будущего.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65. Если что-то помешает мне получить выбранную профессию, я легко поменяю ее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другую.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66. Я никогда не задумывался, по каким законам устроен мир профессий.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67. Я считаю, что люди, которые многого достигли в жизни, знали, почему они поступают так, а не иначе.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68. Практическая работа (в кружках, на УПК, практике) очень помогла мне в понимании мира профессий.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69. Я с трудом уживаюсь с другими людьми.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70. Я сознательно стремлюсь к достижению намеченных целей.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71. Любой совет, данный мне со стороны, может поколебать мой выбор профессии.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72. Я знаю, что для меня в жизни важно.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73. Я не доверяю тому, что написано в книгах о профессиях.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74. Я планирую свою жизнь хотя бы на неделю вперед.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75. Я не знаю, почему я выбрал именно эту профессию.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76. Лучший способ познакомиться с миром профессий — поговорить с тем, кто по ней работает.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77. Мне не нравится, когда много думают о будущем.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78. В учебном заведении я получу все необходимые знания и больше никогда учиться не буду.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79. Я знаю область, в которой я добьюсь больших успехов, чем в других.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80. Заранее известных способов изучения мира профессий не существует.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81. Мне не нравится, когда много рассуждают о том, кем быть.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82. Мне трудно спланировать свою жизнь даже на неделю вперед.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83. Я считаю, что в обществе все равны по своему положению.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84. Большинство сведений о профессиях я воспринимаю как </w:t>
      </w:r>
      <w:proofErr w:type="gramStart"/>
      <w:r>
        <w:rPr>
          <w:sz w:val="28"/>
          <w:szCs w:val="28"/>
        </w:rPr>
        <w:t>ненужные</w:t>
      </w:r>
      <w:proofErr w:type="gramEnd"/>
      <w:r>
        <w:rPr>
          <w:sz w:val="28"/>
          <w:szCs w:val="28"/>
        </w:rPr>
        <w:t xml:space="preserve">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85. Фактически я выбрал (выбираю) учебное заведение, не думая, где я буду работать после его окончания.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86. Мне все равно, будут ли уважать меня на работе как профессионала.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87. В своих поступках я всегда опираюсь на проверенные сведения.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88. Все, что со мной происходит, — дело случая.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89. Мне не хочется брать на себя ответственность за выбор профессии.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90. В важных решениях я не иду на компромиссы.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91. Я не доверяю рекламе профессий.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92. Я не понимаю причин многих моих поступков.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93. Мои самооценки совпадают с тем, как оценивают меня друзья.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94. Я не понимаю самого себя.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95. Я начинаю нервничать, когда задумываюсь о том, что меня ожидает.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96. Мой опыт показывает, что от анализа своих мыслей и переживаний пользы мало.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97. Я не знаю, как осуществить свой профессиональный выбор.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98. Я могу отказаться от многого, сейчас ценного для меня, ради перспективных профессиональных целей.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BB35EE" w:rsidRDefault="00BB35EE" w:rsidP="00BB35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99. Я представляю, каким я буду через 10 лет.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p w:rsidR="004337B6" w:rsidRDefault="004337B6" w:rsidP="00BB35EE">
      <w:pPr>
        <w:pStyle w:val="Default"/>
        <w:rPr>
          <w:i/>
          <w:iCs/>
          <w:sz w:val="28"/>
          <w:szCs w:val="28"/>
        </w:rPr>
      </w:pPr>
    </w:p>
    <w:p w:rsidR="00BB35EE" w:rsidRDefault="00BB35EE" w:rsidP="00BB35EE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Ключ</w:t>
      </w:r>
    </w:p>
    <w:p w:rsidR="00BB35EE" w:rsidRPr="004337B6" w:rsidRDefault="00BB35EE" w:rsidP="00BB35EE">
      <w:pPr>
        <w:pStyle w:val="Default"/>
        <w:rPr>
          <w:b/>
          <w:sz w:val="28"/>
          <w:szCs w:val="28"/>
        </w:rPr>
      </w:pPr>
      <w:r w:rsidRPr="004337B6">
        <w:rPr>
          <w:b/>
          <w:i/>
          <w:iCs/>
          <w:sz w:val="28"/>
          <w:szCs w:val="28"/>
        </w:rPr>
        <w:t xml:space="preserve"> </w:t>
      </w:r>
      <w:r w:rsidRPr="004337B6">
        <w:rPr>
          <w:b/>
          <w:sz w:val="28"/>
          <w:szCs w:val="28"/>
        </w:rPr>
        <w:t xml:space="preserve">Шкала Автономности (А) </w:t>
      </w:r>
    </w:p>
    <w:p w:rsidR="00BB35EE" w:rsidRDefault="00BB35EE" w:rsidP="00BB35EE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0"/>
        <w:gridCol w:w="7897"/>
      </w:tblGrid>
      <w:tr w:rsidR="00BB35EE" w:rsidTr="004337B6">
        <w:tc>
          <w:tcPr>
            <w:tcW w:w="1000" w:type="dxa"/>
          </w:tcPr>
          <w:p w:rsidR="00BB35EE" w:rsidRDefault="00BB35EE" w:rsidP="00BB35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7897" w:type="dxa"/>
          </w:tcPr>
          <w:p w:rsidR="0039176A" w:rsidRDefault="0039176A" w:rsidP="00BB35EE">
            <w:pPr>
              <w:pStyle w:val="Default"/>
              <w:rPr>
                <w:sz w:val="28"/>
                <w:szCs w:val="28"/>
              </w:rPr>
            </w:pPr>
          </w:p>
          <w:p w:rsidR="00BB35EE" w:rsidRDefault="00BB35EE" w:rsidP="00BB35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8 14 19 </w:t>
            </w:r>
            <w:r w:rsidR="003917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24 30 34 45 50 53 57 61 65 71 75 78 83 86 92 94 96</w:t>
            </w:r>
          </w:p>
        </w:tc>
      </w:tr>
      <w:tr w:rsidR="00BB35EE" w:rsidRPr="004337B6" w:rsidTr="004337B6">
        <w:tc>
          <w:tcPr>
            <w:tcW w:w="1000" w:type="dxa"/>
          </w:tcPr>
          <w:p w:rsidR="00BB35EE" w:rsidRPr="004337B6" w:rsidRDefault="00BB35EE" w:rsidP="00BB35EE">
            <w:pPr>
              <w:pStyle w:val="Default"/>
              <w:rPr>
                <w:sz w:val="28"/>
                <w:szCs w:val="28"/>
              </w:rPr>
            </w:pPr>
            <w:r w:rsidRPr="004337B6">
              <w:rPr>
                <w:sz w:val="28"/>
                <w:szCs w:val="28"/>
              </w:rPr>
              <w:t>Знак</w:t>
            </w:r>
          </w:p>
        </w:tc>
        <w:tc>
          <w:tcPr>
            <w:tcW w:w="7897" w:type="dxa"/>
          </w:tcPr>
          <w:p w:rsidR="00BB35EE" w:rsidRPr="004337B6" w:rsidRDefault="00BB35EE" w:rsidP="00BB35EE">
            <w:pPr>
              <w:pStyle w:val="Default"/>
              <w:rPr>
                <w:sz w:val="28"/>
                <w:szCs w:val="28"/>
              </w:rPr>
            </w:pPr>
            <w:r w:rsidRPr="004337B6">
              <w:rPr>
                <w:sz w:val="28"/>
                <w:szCs w:val="28"/>
              </w:rPr>
              <w:t xml:space="preserve">+  +   -    -    -   </w:t>
            </w:r>
            <w:r w:rsidR="0039176A" w:rsidRPr="004337B6">
              <w:rPr>
                <w:sz w:val="28"/>
                <w:szCs w:val="28"/>
              </w:rPr>
              <w:t xml:space="preserve"> </w:t>
            </w:r>
            <w:r w:rsidRPr="004337B6">
              <w:rPr>
                <w:sz w:val="28"/>
                <w:szCs w:val="28"/>
              </w:rPr>
              <w:t>-   +   +   -    -   -    -    -    -    -   -    -   -   -    -</w:t>
            </w:r>
          </w:p>
        </w:tc>
      </w:tr>
    </w:tbl>
    <w:p w:rsidR="00BB35EE" w:rsidRPr="004337B6" w:rsidRDefault="00BB35EE" w:rsidP="00BB35EE">
      <w:pPr>
        <w:pStyle w:val="Default"/>
        <w:rPr>
          <w:sz w:val="28"/>
          <w:szCs w:val="28"/>
        </w:rPr>
      </w:pPr>
    </w:p>
    <w:p w:rsidR="00DA55BC" w:rsidRPr="004337B6" w:rsidRDefault="00DA55BC" w:rsidP="00BB35EE">
      <w:pPr>
        <w:pStyle w:val="Default"/>
        <w:rPr>
          <w:b/>
          <w:sz w:val="28"/>
          <w:szCs w:val="28"/>
        </w:rPr>
      </w:pPr>
      <w:r w:rsidRPr="004337B6">
        <w:rPr>
          <w:b/>
          <w:sz w:val="28"/>
          <w:szCs w:val="28"/>
        </w:rPr>
        <w:t>Шкала информированности (И)</w:t>
      </w:r>
    </w:p>
    <w:p w:rsidR="00DA55BC" w:rsidRPr="004337B6" w:rsidRDefault="00DA55BC" w:rsidP="00BB35EE">
      <w:pPr>
        <w:pStyle w:val="Default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7938"/>
      </w:tblGrid>
      <w:tr w:rsidR="00DA55BC" w:rsidTr="004337B6">
        <w:tc>
          <w:tcPr>
            <w:tcW w:w="959" w:type="dxa"/>
          </w:tcPr>
          <w:p w:rsidR="00DA55BC" w:rsidRPr="004337B6" w:rsidRDefault="00DA55BC" w:rsidP="00AA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7938" w:type="dxa"/>
          </w:tcPr>
          <w:p w:rsidR="00DA55BC" w:rsidRDefault="00DA55BC" w:rsidP="0039176A">
            <w:pPr>
              <w:pStyle w:val="Default"/>
              <w:spacing w:line="276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98"/>
            </w:tblGrid>
            <w:tr w:rsidR="00DA55BC">
              <w:trPr>
                <w:trHeight w:val="255"/>
              </w:trPr>
              <w:tc>
                <w:tcPr>
                  <w:tcW w:w="7698" w:type="dxa"/>
                </w:tcPr>
                <w:p w:rsidR="00DA55BC" w:rsidRDefault="00DA55BC" w:rsidP="0039176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</w:t>
                  </w:r>
                  <w:r w:rsidR="0039176A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4 </w:t>
                  </w:r>
                  <w:r w:rsidR="0039176A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7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13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21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27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35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37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40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48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66 68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73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76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80 </w:t>
                  </w:r>
                  <w:r w:rsidR="0039176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84 91 </w:t>
                  </w:r>
                </w:p>
              </w:tc>
            </w:tr>
          </w:tbl>
          <w:p w:rsidR="00DA55BC" w:rsidRDefault="00DA55BC" w:rsidP="00AA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BC" w:rsidRPr="0039176A" w:rsidTr="004337B6">
        <w:tc>
          <w:tcPr>
            <w:tcW w:w="959" w:type="dxa"/>
          </w:tcPr>
          <w:p w:rsidR="00DA55BC" w:rsidRPr="004337B6" w:rsidRDefault="00DA55BC" w:rsidP="00AA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B6">
              <w:rPr>
                <w:rFonts w:ascii="Times New Roman" w:hAnsi="Times New Roman" w:cs="Times New Roman"/>
                <w:sz w:val="28"/>
                <w:szCs w:val="28"/>
              </w:rPr>
              <w:t xml:space="preserve">Знак </w:t>
            </w:r>
          </w:p>
        </w:tc>
        <w:tc>
          <w:tcPr>
            <w:tcW w:w="7938" w:type="dxa"/>
          </w:tcPr>
          <w:p w:rsidR="00DA55BC" w:rsidRPr="0039176A" w:rsidRDefault="0039176A" w:rsidP="00AA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6A">
              <w:rPr>
                <w:sz w:val="28"/>
                <w:szCs w:val="28"/>
              </w:rPr>
              <w:t xml:space="preserve">  </w:t>
            </w:r>
            <w:r w:rsidRPr="0039176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76A">
              <w:rPr>
                <w:rFonts w:ascii="Times New Roman" w:hAnsi="Times New Roman" w:cs="Times New Roman"/>
                <w:sz w:val="28"/>
                <w:szCs w:val="28"/>
              </w:rPr>
              <w:t xml:space="preserve"> +   +   -    +    +     -    -    +   +    -    +    -    -     -    -    -   </w:t>
            </w:r>
          </w:p>
        </w:tc>
      </w:tr>
    </w:tbl>
    <w:p w:rsidR="00BB35EE" w:rsidRPr="0039176A" w:rsidRDefault="00BB35EE" w:rsidP="00AA4CE4">
      <w:pPr>
        <w:rPr>
          <w:rFonts w:ascii="Times New Roman" w:hAnsi="Times New Roman" w:cs="Times New Roman"/>
          <w:sz w:val="24"/>
          <w:szCs w:val="24"/>
        </w:rPr>
      </w:pPr>
    </w:p>
    <w:p w:rsidR="0039176A" w:rsidRPr="004337B6" w:rsidRDefault="0039176A" w:rsidP="0039176A">
      <w:pPr>
        <w:pStyle w:val="Default"/>
        <w:rPr>
          <w:b/>
          <w:sz w:val="28"/>
          <w:szCs w:val="28"/>
        </w:rPr>
      </w:pPr>
      <w:r w:rsidRPr="004337B6">
        <w:rPr>
          <w:b/>
          <w:sz w:val="28"/>
          <w:szCs w:val="28"/>
        </w:rPr>
        <w:t xml:space="preserve">Шкала принятия решения (Р) </w:t>
      </w:r>
    </w:p>
    <w:p w:rsidR="0039176A" w:rsidRDefault="0039176A" w:rsidP="0039176A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0"/>
        <w:gridCol w:w="7897"/>
      </w:tblGrid>
      <w:tr w:rsidR="0039176A" w:rsidTr="004337B6">
        <w:tc>
          <w:tcPr>
            <w:tcW w:w="1000" w:type="dxa"/>
          </w:tcPr>
          <w:p w:rsidR="0039176A" w:rsidRPr="004337B6" w:rsidRDefault="0039176A" w:rsidP="00AA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7897" w:type="dxa"/>
          </w:tcPr>
          <w:p w:rsidR="0039176A" w:rsidRDefault="0039176A" w:rsidP="003917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62"/>
            </w:tblGrid>
            <w:tr w:rsidR="0039176A">
              <w:trPr>
                <w:trHeight w:val="255"/>
              </w:trPr>
              <w:tc>
                <w:tcPr>
                  <w:tcW w:w="0" w:type="auto"/>
                </w:tcPr>
                <w:p w:rsidR="0039176A" w:rsidRDefault="0039176A" w:rsidP="0039176A">
                  <w:pPr>
                    <w:pStyle w:val="Default"/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2  3 11 16 20 25 31 36 42 47 51 56 58 63 67 72 79 87 90 93 </w:t>
                  </w:r>
                </w:p>
              </w:tc>
            </w:tr>
          </w:tbl>
          <w:p w:rsidR="0039176A" w:rsidRDefault="0039176A" w:rsidP="00AA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6A" w:rsidTr="004337B6">
        <w:tc>
          <w:tcPr>
            <w:tcW w:w="1000" w:type="dxa"/>
          </w:tcPr>
          <w:p w:rsidR="0039176A" w:rsidRPr="004337B6" w:rsidRDefault="0039176A" w:rsidP="00AA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B6">
              <w:rPr>
                <w:rFonts w:ascii="Times New Roman" w:hAnsi="Times New Roman" w:cs="Times New Roman"/>
                <w:sz w:val="28"/>
                <w:szCs w:val="28"/>
              </w:rPr>
              <w:t xml:space="preserve">Знак </w:t>
            </w:r>
          </w:p>
        </w:tc>
        <w:tc>
          <w:tcPr>
            <w:tcW w:w="7897" w:type="dxa"/>
          </w:tcPr>
          <w:p w:rsidR="0039176A" w:rsidRDefault="0039176A" w:rsidP="003917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45"/>
            </w:tblGrid>
            <w:tr w:rsidR="0039176A" w:rsidRPr="0039176A">
              <w:trPr>
                <w:trHeight w:val="255"/>
              </w:trPr>
              <w:tc>
                <w:tcPr>
                  <w:tcW w:w="0" w:type="auto"/>
                </w:tcPr>
                <w:p w:rsidR="0039176A" w:rsidRPr="0039176A" w:rsidRDefault="0039176A" w:rsidP="0039176A">
                  <w:pPr>
                    <w:pStyle w:val="Default"/>
                    <w:ind w:left="-74"/>
                    <w:rPr>
                      <w:b/>
                      <w:sz w:val="28"/>
                      <w:szCs w:val="28"/>
                    </w:rPr>
                  </w:pP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9176A">
                    <w:rPr>
                      <w:b/>
                      <w:sz w:val="28"/>
                      <w:szCs w:val="28"/>
                    </w:rPr>
                    <w:t xml:space="preserve">+ </w:t>
                  </w:r>
                </w:p>
              </w:tc>
            </w:tr>
          </w:tbl>
          <w:p w:rsidR="0039176A" w:rsidRDefault="0039176A" w:rsidP="00AA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76A" w:rsidRDefault="0039176A" w:rsidP="00AA4CE4">
      <w:pPr>
        <w:rPr>
          <w:rFonts w:ascii="Times New Roman" w:hAnsi="Times New Roman" w:cs="Times New Roman"/>
          <w:sz w:val="28"/>
          <w:szCs w:val="28"/>
        </w:rPr>
      </w:pPr>
    </w:p>
    <w:p w:rsidR="0039176A" w:rsidRPr="004337B6" w:rsidRDefault="0039176A" w:rsidP="00AA4CE4">
      <w:pPr>
        <w:rPr>
          <w:rFonts w:ascii="Times New Roman" w:hAnsi="Times New Roman" w:cs="Times New Roman"/>
          <w:b/>
          <w:sz w:val="28"/>
          <w:szCs w:val="28"/>
        </w:rPr>
      </w:pPr>
      <w:r w:rsidRPr="004337B6">
        <w:rPr>
          <w:rFonts w:ascii="Times New Roman" w:hAnsi="Times New Roman" w:cs="Times New Roman"/>
          <w:b/>
          <w:sz w:val="28"/>
          <w:szCs w:val="28"/>
        </w:rPr>
        <w:t>Шкала планирования (П)</w:t>
      </w:r>
    </w:p>
    <w:tbl>
      <w:tblPr>
        <w:tblStyle w:val="a3"/>
        <w:tblW w:w="0" w:type="auto"/>
        <w:tblLook w:val="04A0"/>
      </w:tblPr>
      <w:tblGrid>
        <w:gridCol w:w="1000"/>
        <w:gridCol w:w="7897"/>
      </w:tblGrid>
      <w:tr w:rsidR="0039176A" w:rsidTr="004337B6">
        <w:tc>
          <w:tcPr>
            <w:tcW w:w="1000" w:type="dxa"/>
          </w:tcPr>
          <w:p w:rsidR="0039176A" w:rsidRPr="004337B6" w:rsidRDefault="0039176A" w:rsidP="00AA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7897" w:type="dxa"/>
          </w:tcPr>
          <w:p w:rsidR="0039176A" w:rsidRDefault="0039176A" w:rsidP="003917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66"/>
            </w:tblGrid>
            <w:tr w:rsidR="0039176A">
              <w:trPr>
                <w:trHeight w:val="255"/>
              </w:trPr>
              <w:tc>
                <w:tcPr>
                  <w:tcW w:w="0" w:type="auto"/>
                </w:tcPr>
                <w:p w:rsidR="0039176A" w:rsidRDefault="0039176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5 9 12 15 18 23 29 38 44 52 60 64 70 74 82 85 88 97 98 99 </w:t>
                  </w:r>
                </w:p>
              </w:tc>
            </w:tr>
          </w:tbl>
          <w:p w:rsidR="0039176A" w:rsidRDefault="0039176A" w:rsidP="00AA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6A" w:rsidTr="004337B6">
        <w:tc>
          <w:tcPr>
            <w:tcW w:w="1000" w:type="dxa"/>
          </w:tcPr>
          <w:p w:rsidR="0039176A" w:rsidRPr="004337B6" w:rsidRDefault="0039176A" w:rsidP="00AA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B6">
              <w:rPr>
                <w:rFonts w:ascii="Times New Roman" w:hAnsi="Times New Roman" w:cs="Times New Roman"/>
                <w:sz w:val="28"/>
                <w:szCs w:val="28"/>
              </w:rPr>
              <w:t xml:space="preserve">Знак </w:t>
            </w:r>
          </w:p>
        </w:tc>
        <w:tc>
          <w:tcPr>
            <w:tcW w:w="7897" w:type="dxa"/>
          </w:tcPr>
          <w:p w:rsidR="0039176A" w:rsidRDefault="0039176A" w:rsidP="003917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47"/>
            </w:tblGrid>
            <w:tr w:rsidR="0039176A">
              <w:trPr>
                <w:trHeight w:val="255"/>
              </w:trPr>
              <w:tc>
                <w:tcPr>
                  <w:tcW w:w="0" w:type="auto"/>
                </w:tcPr>
                <w:p w:rsidR="0039176A" w:rsidRDefault="0039176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+ +   +   +   -    -    -    -  +    +  +   +   +   -    -    -   -   +   + </w:t>
                  </w:r>
                </w:p>
              </w:tc>
            </w:tr>
          </w:tbl>
          <w:p w:rsidR="0039176A" w:rsidRDefault="0039176A" w:rsidP="00AA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76A" w:rsidRDefault="0039176A" w:rsidP="00AA4CE4">
      <w:pPr>
        <w:rPr>
          <w:rFonts w:ascii="Times New Roman" w:hAnsi="Times New Roman" w:cs="Times New Roman"/>
          <w:sz w:val="28"/>
          <w:szCs w:val="28"/>
        </w:rPr>
      </w:pPr>
    </w:p>
    <w:p w:rsidR="0039176A" w:rsidRPr="004337B6" w:rsidRDefault="0039176A" w:rsidP="00AA4CE4">
      <w:pPr>
        <w:rPr>
          <w:rFonts w:ascii="Times New Roman" w:hAnsi="Times New Roman" w:cs="Times New Roman"/>
          <w:b/>
          <w:sz w:val="28"/>
          <w:szCs w:val="28"/>
        </w:rPr>
      </w:pPr>
      <w:r w:rsidRPr="004337B6">
        <w:rPr>
          <w:rFonts w:ascii="Times New Roman" w:hAnsi="Times New Roman" w:cs="Times New Roman"/>
          <w:b/>
          <w:sz w:val="28"/>
          <w:szCs w:val="28"/>
        </w:rPr>
        <w:t>Шкала эмоционального отношения (Э)</w:t>
      </w:r>
    </w:p>
    <w:tbl>
      <w:tblPr>
        <w:tblStyle w:val="a3"/>
        <w:tblW w:w="0" w:type="auto"/>
        <w:tblLook w:val="04A0"/>
      </w:tblPr>
      <w:tblGrid>
        <w:gridCol w:w="1000"/>
        <w:gridCol w:w="7897"/>
      </w:tblGrid>
      <w:tr w:rsidR="0039176A" w:rsidTr="004337B6">
        <w:tc>
          <w:tcPr>
            <w:tcW w:w="1000" w:type="dxa"/>
          </w:tcPr>
          <w:p w:rsidR="0039176A" w:rsidRPr="004337B6" w:rsidRDefault="004337B6" w:rsidP="00AA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7897" w:type="dxa"/>
          </w:tcPr>
          <w:p w:rsidR="004337B6" w:rsidRDefault="004337B6" w:rsidP="004337B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32"/>
            </w:tblGrid>
            <w:tr w:rsidR="004337B6" w:rsidRPr="004337B6">
              <w:trPr>
                <w:trHeight w:val="218"/>
              </w:trPr>
              <w:tc>
                <w:tcPr>
                  <w:tcW w:w="0" w:type="auto"/>
                </w:tcPr>
                <w:p w:rsidR="004337B6" w:rsidRPr="004337B6" w:rsidRDefault="004337B6" w:rsidP="004337B6">
                  <w:pPr>
                    <w:pStyle w:val="Default"/>
                    <w:ind w:left="-74"/>
                    <w:rPr>
                      <w:sz w:val="28"/>
                      <w:szCs w:val="28"/>
                    </w:rPr>
                  </w:pPr>
                  <w:r w:rsidRPr="004337B6">
                    <w:rPr>
                      <w:sz w:val="28"/>
                      <w:szCs w:val="28"/>
                    </w:rPr>
                    <w:t>6 10 17 22 26 28 32 33 39 41 4</w:t>
                  </w:r>
                  <w:r>
                    <w:rPr>
                      <w:sz w:val="28"/>
                      <w:szCs w:val="28"/>
                    </w:rPr>
                    <w:t xml:space="preserve">3 46 49 54 55 59 62 69 77 81 89 </w:t>
                  </w:r>
                  <w:r w:rsidRPr="004337B6">
                    <w:rPr>
                      <w:sz w:val="28"/>
                      <w:szCs w:val="28"/>
                    </w:rPr>
                    <w:t xml:space="preserve">95 </w:t>
                  </w:r>
                </w:p>
              </w:tc>
            </w:tr>
          </w:tbl>
          <w:p w:rsidR="0039176A" w:rsidRDefault="0039176A" w:rsidP="00AA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6A" w:rsidTr="004337B6">
        <w:tc>
          <w:tcPr>
            <w:tcW w:w="1000" w:type="dxa"/>
          </w:tcPr>
          <w:p w:rsidR="0039176A" w:rsidRPr="004337B6" w:rsidRDefault="004337B6" w:rsidP="00AA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B6">
              <w:rPr>
                <w:rFonts w:ascii="Times New Roman" w:hAnsi="Times New Roman" w:cs="Times New Roman"/>
                <w:sz w:val="28"/>
                <w:szCs w:val="28"/>
              </w:rPr>
              <w:t xml:space="preserve">Знак </w:t>
            </w:r>
          </w:p>
        </w:tc>
        <w:tc>
          <w:tcPr>
            <w:tcW w:w="7897" w:type="dxa"/>
          </w:tcPr>
          <w:p w:rsidR="004337B6" w:rsidRDefault="004337B6" w:rsidP="004337B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532"/>
            </w:tblGrid>
            <w:tr w:rsidR="004337B6" w:rsidRPr="004337B6">
              <w:trPr>
                <w:trHeight w:val="218"/>
              </w:trPr>
              <w:tc>
                <w:tcPr>
                  <w:tcW w:w="0" w:type="auto"/>
                </w:tcPr>
                <w:p w:rsidR="004337B6" w:rsidRPr="004337B6" w:rsidRDefault="004337B6" w:rsidP="004337B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+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</w:t>
                  </w:r>
                  <w:r w:rsidRPr="004337B6">
                    <w:rPr>
                      <w:sz w:val="23"/>
                      <w:szCs w:val="23"/>
                    </w:rPr>
                    <w:t>-</w:t>
                  </w:r>
                  <w:r>
                    <w:rPr>
                      <w:sz w:val="23"/>
                      <w:szCs w:val="23"/>
                    </w:rPr>
                    <w:t xml:space="preserve"> 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   </w:t>
                  </w:r>
                  <w:r w:rsidRPr="004337B6"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</w:tr>
          </w:tbl>
          <w:p w:rsidR="0039176A" w:rsidRDefault="0039176A" w:rsidP="00AA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76A" w:rsidRPr="0039176A" w:rsidRDefault="0039176A" w:rsidP="00AA4CE4">
      <w:pPr>
        <w:rPr>
          <w:rFonts w:ascii="Times New Roman" w:hAnsi="Times New Roman" w:cs="Times New Roman"/>
          <w:sz w:val="24"/>
          <w:szCs w:val="24"/>
        </w:rPr>
      </w:pPr>
    </w:p>
    <w:sectPr w:rsidR="0039176A" w:rsidRPr="0039176A" w:rsidSect="009D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0C94A"/>
    <w:multiLevelType w:val="hybridMultilevel"/>
    <w:tmpl w:val="E6E2DB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239B5C"/>
    <w:multiLevelType w:val="hybridMultilevel"/>
    <w:tmpl w:val="38939D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B5D99D3"/>
    <w:multiLevelType w:val="hybridMultilevel"/>
    <w:tmpl w:val="2CF35F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5570C55"/>
    <w:multiLevelType w:val="hybridMultilevel"/>
    <w:tmpl w:val="385493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3FA19A"/>
    <w:multiLevelType w:val="hybridMultilevel"/>
    <w:tmpl w:val="5825FE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BFDDD2F"/>
    <w:multiLevelType w:val="hybridMultilevel"/>
    <w:tmpl w:val="B27F23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C3F3A30"/>
    <w:multiLevelType w:val="hybridMultilevel"/>
    <w:tmpl w:val="E22C4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2990EB5"/>
    <w:multiLevelType w:val="hybridMultilevel"/>
    <w:tmpl w:val="0A06EB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89068BB"/>
    <w:multiLevelType w:val="hybridMultilevel"/>
    <w:tmpl w:val="EDBA49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680FC80"/>
    <w:multiLevelType w:val="hybridMultilevel"/>
    <w:tmpl w:val="D7D03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BE9FED5"/>
    <w:multiLevelType w:val="hybridMultilevel"/>
    <w:tmpl w:val="359CCC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3AC7F74"/>
    <w:multiLevelType w:val="hybridMultilevel"/>
    <w:tmpl w:val="166B92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EA2863C"/>
    <w:multiLevelType w:val="hybridMultilevel"/>
    <w:tmpl w:val="F5ADB9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BDD2011"/>
    <w:multiLevelType w:val="hybridMultilevel"/>
    <w:tmpl w:val="7D90B7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2311223"/>
    <w:multiLevelType w:val="hybridMultilevel"/>
    <w:tmpl w:val="7FF5A9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3FEB12A"/>
    <w:multiLevelType w:val="hybridMultilevel"/>
    <w:tmpl w:val="EFB1BB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5F2E8CA"/>
    <w:multiLevelType w:val="hybridMultilevel"/>
    <w:tmpl w:val="E446E8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EFD1849"/>
    <w:multiLevelType w:val="hybridMultilevel"/>
    <w:tmpl w:val="60E239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466B92C"/>
    <w:multiLevelType w:val="hybridMultilevel"/>
    <w:tmpl w:val="88A386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1421C64"/>
    <w:multiLevelType w:val="hybridMultilevel"/>
    <w:tmpl w:val="34C88D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8B3DD88"/>
    <w:multiLevelType w:val="hybridMultilevel"/>
    <w:tmpl w:val="25B0AE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BFE9199"/>
    <w:multiLevelType w:val="hybridMultilevel"/>
    <w:tmpl w:val="752939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524F5B7"/>
    <w:multiLevelType w:val="hybridMultilevel"/>
    <w:tmpl w:val="F81F9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CF4CE03"/>
    <w:multiLevelType w:val="hybridMultilevel"/>
    <w:tmpl w:val="F7463F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16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22"/>
  </w:num>
  <w:num w:numId="10">
    <w:abstractNumId w:val="3"/>
  </w:num>
  <w:num w:numId="11">
    <w:abstractNumId w:val="24"/>
  </w:num>
  <w:num w:numId="12">
    <w:abstractNumId w:val="1"/>
  </w:num>
  <w:num w:numId="13">
    <w:abstractNumId w:val="15"/>
  </w:num>
  <w:num w:numId="14">
    <w:abstractNumId w:val="26"/>
  </w:num>
  <w:num w:numId="15">
    <w:abstractNumId w:val="0"/>
  </w:num>
  <w:num w:numId="16">
    <w:abstractNumId w:val="20"/>
  </w:num>
  <w:num w:numId="17">
    <w:abstractNumId w:val="17"/>
  </w:num>
  <w:num w:numId="18">
    <w:abstractNumId w:val="9"/>
  </w:num>
  <w:num w:numId="19">
    <w:abstractNumId w:val="25"/>
  </w:num>
  <w:num w:numId="20">
    <w:abstractNumId w:val="8"/>
  </w:num>
  <w:num w:numId="21">
    <w:abstractNumId w:val="2"/>
  </w:num>
  <w:num w:numId="22">
    <w:abstractNumId w:val="19"/>
  </w:num>
  <w:num w:numId="23">
    <w:abstractNumId w:val="6"/>
  </w:num>
  <w:num w:numId="24">
    <w:abstractNumId w:val="21"/>
  </w:num>
  <w:num w:numId="25">
    <w:abstractNumId w:val="12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A4CE4"/>
    <w:rsid w:val="000C77E8"/>
    <w:rsid w:val="0039176A"/>
    <w:rsid w:val="003C7A1A"/>
    <w:rsid w:val="004134CA"/>
    <w:rsid w:val="004337B6"/>
    <w:rsid w:val="007777AE"/>
    <w:rsid w:val="00897F73"/>
    <w:rsid w:val="008B4AC6"/>
    <w:rsid w:val="009D4995"/>
    <w:rsid w:val="00AA4CE4"/>
    <w:rsid w:val="00BB35EE"/>
    <w:rsid w:val="00BD3C68"/>
    <w:rsid w:val="00BE6D96"/>
    <w:rsid w:val="00DA55BC"/>
    <w:rsid w:val="00FF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амурская сош</Company>
  <LinksUpToDate>false</LinksUpToDate>
  <CharactersWithSpaces>18923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17kab</dc:creator>
  <cp:keywords/>
  <dc:description/>
  <cp:lastModifiedBy>к24</cp:lastModifiedBy>
  <cp:revision>10</cp:revision>
  <dcterms:created xsi:type="dcterms:W3CDTF">2011-08-17T06:58:00Z</dcterms:created>
  <dcterms:modified xsi:type="dcterms:W3CDTF">2014-02-03T07:49:00Z</dcterms:modified>
</cp:coreProperties>
</file>