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46D" w:rsidRPr="00893295" w:rsidRDefault="0095246D" w:rsidP="0095246D">
      <w:pPr>
        <w:shd w:val="clear" w:color="auto" w:fill="FFFFFF"/>
        <w:tabs>
          <w:tab w:val="left" w:leader="underscore" w:pos="10290"/>
        </w:tabs>
        <w:autoSpaceDE w:val="0"/>
        <w:spacing w:line="252" w:lineRule="auto"/>
        <w:jc w:val="center"/>
        <w:rPr>
          <w:b/>
          <w:bCs/>
          <w:iCs/>
          <w:color w:val="000000"/>
          <w:sz w:val="32"/>
          <w:szCs w:val="32"/>
          <w:lang w:eastAsia="zh-CN"/>
        </w:rPr>
      </w:pPr>
      <w:r w:rsidRPr="00893295">
        <w:rPr>
          <w:b/>
          <w:bCs/>
          <w:iCs/>
          <w:color w:val="000000"/>
          <w:sz w:val="32"/>
          <w:szCs w:val="32"/>
          <w:lang w:eastAsia="zh-CN"/>
        </w:rPr>
        <w:t>КАЛЕНДАРНО</w:t>
      </w:r>
      <w:r w:rsidRPr="00893295">
        <w:rPr>
          <w:rFonts w:eastAsia="Times New Roman" w:cs="Times New Roman"/>
          <w:b/>
          <w:bCs/>
          <w:iCs/>
          <w:color w:val="000000"/>
          <w:sz w:val="32"/>
          <w:szCs w:val="32"/>
          <w:lang w:eastAsia="zh-CN"/>
        </w:rPr>
        <w:t xml:space="preserve"> – </w:t>
      </w:r>
      <w:r w:rsidRPr="00893295">
        <w:rPr>
          <w:b/>
          <w:bCs/>
          <w:iCs/>
          <w:color w:val="000000"/>
          <w:sz w:val="32"/>
          <w:szCs w:val="32"/>
          <w:lang w:eastAsia="zh-CN"/>
        </w:rPr>
        <w:t>ТЕМАТИЧЕСКОЕ</w:t>
      </w:r>
      <w:r w:rsidRPr="00893295">
        <w:rPr>
          <w:rFonts w:eastAsia="Times New Roman" w:cs="Times New Roman"/>
          <w:b/>
          <w:bCs/>
          <w:iCs/>
          <w:color w:val="000000"/>
          <w:sz w:val="32"/>
          <w:szCs w:val="32"/>
          <w:lang w:eastAsia="zh-CN"/>
        </w:rPr>
        <w:t xml:space="preserve"> </w:t>
      </w:r>
      <w:r w:rsidRPr="00893295">
        <w:rPr>
          <w:b/>
          <w:bCs/>
          <w:iCs/>
          <w:color w:val="000000"/>
          <w:sz w:val="32"/>
          <w:szCs w:val="32"/>
          <w:lang w:eastAsia="zh-CN"/>
        </w:rPr>
        <w:t>ПЛАНИРОВАНИЕ</w:t>
      </w:r>
    </w:p>
    <w:p w:rsidR="0095246D" w:rsidRPr="00C17AF0" w:rsidRDefault="0095246D" w:rsidP="0095246D">
      <w:pPr>
        <w:shd w:val="clear" w:color="auto" w:fill="FFFFFF"/>
        <w:tabs>
          <w:tab w:val="left" w:leader="underscore" w:pos="10290"/>
        </w:tabs>
        <w:autoSpaceDE w:val="0"/>
        <w:spacing w:line="252" w:lineRule="auto"/>
        <w:jc w:val="center"/>
        <w:rPr>
          <w:b/>
          <w:bCs/>
          <w:iCs/>
          <w:color w:val="000000"/>
          <w:sz w:val="36"/>
          <w:szCs w:val="36"/>
          <w:lang w:eastAsia="zh-CN"/>
        </w:rPr>
      </w:pPr>
      <w:r w:rsidRPr="00C17AF0">
        <w:rPr>
          <w:b/>
          <w:bCs/>
          <w:iCs/>
          <w:color w:val="000000"/>
          <w:sz w:val="36"/>
          <w:szCs w:val="36"/>
          <w:lang w:eastAsia="zh-CN"/>
        </w:rPr>
        <w:t>7 класс</w:t>
      </w:r>
    </w:p>
    <w:p w:rsidR="0095246D" w:rsidRDefault="0095246D" w:rsidP="0095246D">
      <w:pPr>
        <w:ind w:firstLine="900"/>
        <w:jc w:val="both"/>
        <w:rPr>
          <w:b/>
          <w:bCs/>
          <w:iCs/>
          <w:sz w:val="28"/>
          <w:szCs w:val="28"/>
          <w:lang w:eastAsia="zh-CN"/>
        </w:rPr>
      </w:pPr>
    </w:p>
    <w:tbl>
      <w:tblPr>
        <w:tblW w:w="10465" w:type="dxa"/>
        <w:tblInd w:w="-576" w:type="dxa"/>
        <w:tblLayout w:type="fixed"/>
        <w:tblLook w:val="0000" w:firstRow="0" w:lastRow="0" w:firstColumn="0" w:lastColumn="0" w:noHBand="0" w:noVBand="0"/>
      </w:tblPr>
      <w:tblGrid>
        <w:gridCol w:w="683"/>
        <w:gridCol w:w="791"/>
        <w:gridCol w:w="6356"/>
        <w:gridCol w:w="930"/>
        <w:gridCol w:w="855"/>
        <w:gridCol w:w="850"/>
      </w:tblGrid>
      <w:tr w:rsidR="0095246D" w:rsidTr="00157243">
        <w:trPr>
          <w:trHeight w:val="907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№</w:t>
            </w:r>
          </w:p>
          <w:p w:rsidR="0095246D" w:rsidRDefault="0095246D" w:rsidP="007D76C2">
            <w:pPr>
              <w:rPr>
                <w:rFonts w:cs="Times New Roman"/>
                <w:sz w:val="28"/>
                <w:szCs w:val="28"/>
                <w:lang w:eastAsia="zh-CN"/>
              </w:rPr>
            </w:pPr>
            <w:r>
              <w:rPr>
                <w:rFonts w:cs="Times New Roman"/>
                <w:sz w:val="28"/>
                <w:szCs w:val="28"/>
                <w:lang w:eastAsia="zh-CN"/>
              </w:rPr>
              <w:t>урока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46D" w:rsidRDefault="0095246D" w:rsidP="007D76C2">
            <w:pPr>
              <w:snapToGrid w:val="0"/>
              <w:rPr>
                <w:rFonts w:cs="Times New Roman"/>
                <w:sz w:val="28"/>
                <w:szCs w:val="28"/>
                <w:lang w:eastAsia="zh-CN"/>
              </w:rPr>
            </w:pPr>
            <w:r>
              <w:rPr>
                <w:rFonts w:cs="Times New Roman"/>
                <w:sz w:val="28"/>
                <w:szCs w:val="28"/>
                <w:lang w:eastAsia="zh-CN"/>
              </w:rPr>
              <w:t>дата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46D" w:rsidRDefault="0095246D" w:rsidP="007D76C2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cs="Times New Roman"/>
                <w:sz w:val="28"/>
                <w:szCs w:val="28"/>
                <w:lang w:eastAsia="zh-CN"/>
              </w:rPr>
              <w:t>Содержание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eastAsia="zh-CN"/>
              </w:rPr>
              <w:t>(раздел,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eastAsia="zh-CN"/>
              </w:rPr>
              <w:t>тема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eastAsia="zh-CN"/>
              </w:rPr>
              <w:t>урока)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95246D" w:rsidRDefault="0095246D" w:rsidP="007D76C2">
            <w:pPr>
              <w:snapToGrid w:val="0"/>
              <w:jc w:val="center"/>
              <w:rPr>
                <w:rFonts w:cs="Times New Roman"/>
                <w:sz w:val="28"/>
                <w:szCs w:val="28"/>
                <w:lang w:eastAsia="zh-CN"/>
              </w:rPr>
            </w:pPr>
          </w:p>
          <w:p w:rsidR="0095246D" w:rsidRDefault="0095246D" w:rsidP="007D76C2">
            <w:pPr>
              <w:snapToGrid w:val="0"/>
              <w:jc w:val="center"/>
              <w:rPr>
                <w:rFonts w:cs="Times New Roman"/>
                <w:sz w:val="28"/>
                <w:szCs w:val="28"/>
                <w:lang w:eastAsia="zh-CN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46D" w:rsidRDefault="0095246D" w:rsidP="007D76C2">
            <w:pPr>
              <w:snapToGrid w:val="0"/>
              <w:rPr>
                <w:rFonts w:cs="Times New Roman"/>
                <w:sz w:val="28"/>
                <w:szCs w:val="28"/>
                <w:lang w:eastAsia="ja-JP" w:bidi="ar-SA"/>
              </w:rPr>
            </w:pPr>
            <w:r>
              <w:rPr>
                <w:rFonts w:cs="Times New Roman"/>
                <w:sz w:val="28"/>
                <w:szCs w:val="28"/>
                <w:lang w:eastAsia="ja-JP" w:bidi="ar-SA"/>
              </w:rPr>
              <w:t>Кол-во</w:t>
            </w:r>
            <w:r>
              <w:rPr>
                <w:rFonts w:eastAsia="Times New Roman" w:cs="Times New Roman"/>
                <w:sz w:val="28"/>
                <w:szCs w:val="28"/>
                <w:lang w:eastAsia="ja-JP" w:bidi="ar-SA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eastAsia="ja-JP" w:bidi="ar-SA"/>
              </w:rPr>
              <w:t>часов</w:t>
            </w:r>
          </w:p>
          <w:p w:rsidR="0095246D" w:rsidRDefault="0095246D" w:rsidP="007D76C2">
            <w:pPr>
              <w:snapToGrid w:val="0"/>
              <w:rPr>
                <w:rFonts w:cs="Times New Roman"/>
                <w:sz w:val="28"/>
                <w:szCs w:val="28"/>
                <w:lang w:eastAsia="zh-CN"/>
              </w:rPr>
            </w:pPr>
          </w:p>
          <w:p w:rsidR="0095246D" w:rsidRDefault="0095246D" w:rsidP="007D76C2">
            <w:pPr>
              <w:snapToGrid w:val="0"/>
              <w:rPr>
                <w:rFonts w:cs="Times New Roman"/>
                <w:sz w:val="28"/>
                <w:szCs w:val="28"/>
                <w:lang w:eastAsia="zh-CN"/>
              </w:rPr>
            </w:pPr>
            <w:r>
              <w:rPr>
                <w:rFonts w:cs="Times New Roman"/>
                <w:sz w:val="28"/>
                <w:szCs w:val="28"/>
                <w:lang w:eastAsia="zh-CN"/>
              </w:rPr>
              <w:br/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jc w:val="center"/>
              <w:rPr>
                <w:rFonts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eastAsia="zh-CN"/>
              </w:rPr>
              <w:t>Кол</w:t>
            </w:r>
            <w:r>
              <w:rPr>
                <w:rFonts w:cs="Times New Roman"/>
                <w:sz w:val="28"/>
                <w:szCs w:val="28"/>
                <w:lang w:val="en-US" w:eastAsia="zh-CN"/>
              </w:rPr>
              <w:t>-</w:t>
            </w:r>
            <w:r>
              <w:rPr>
                <w:rFonts w:eastAsia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proofErr w:type="gramStart"/>
            <w:r>
              <w:rPr>
                <w:rFonts w:cs="Times New Roman"/>
                <w:sz w:val="28"/>
                <w:szCs w:val="28"/>
                <w:lang w:eastAsia="zh-CN"/>
              </w:rPr>
              <w:t>во</w:t>
            </w:r>
            <w:proofErr w:type="gramEnd"/>
          </w:p>
          <w:p w:rsidR="00C17AF0" w:rsidRDefault="0095246D" w:rsidP="007D76C2">
            <w:pPr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л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.р</w:t>
            </w:r>
            <w:proofErr w:type="spellEnd"/>
            <w:proofErr w:type="gramEnd"/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/</w:t>
            </w:r>
          </w:p>
          <w:p w:rsidR="0095246D" w:rsidRDefault="0095246D" w:rsidP="007D76C2">
            <w:pPr>
              <w:snapToGrid w:val="0"/>
              <w:jc w:val="both"/>
              <w:rPr>
                <w:rFonts w:cs="Times New Roman"/>
                <w:sz w:val="28"/>
                <w:szCs w:val="28"/>
                <w:lang w:eastAsia="zh-CN"/>
              </w:rPr>
            </w:pPr>
            <w:r>
              <w:rPr>
                <w:rFonts w:cs="Times New Roman"/>
                <w:sz w:val="28"/>
                <w:szCs w:val="28"/>
                <w:lang w:eastAsia="zh-CN"/>
              </w:rPr>
              <w:t>п.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gramStart"/>
            <w:r>
              <w:rPr>
                <w:rFonts w:cs="Times New Roman"/>
                <w:sz w:val="28"/>
                <w:szCs w:val="28"/>
                <w:lang w:eastAsia="zh-CN"/>
              </w:rPr>
              <w:t>р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46D" w:rsidRDefault="0095246D" w:rsidP="007D76C2">
            <w:pPr>
              <w:snapToGrid w:val="0"/>
              <w:rPr>
                <w:rFonts w:cs="Times New Roman"/>
                <w:sz w:val="28"/>
                <w:szCs w:val="28"/>
                <w:lang w:eastAsia="zh-CN"/>
              </w:rPr>
            </w:pPr>
            <w:r>
              <w:rPr>
                <w:rFonts w:cs="Times New Roman"/>
                <w:sz w:val="28"/>
                <w:szCs w:val="28"/>
                <w:lang w:eastAsia="zh-CN"/>
              </w:rPr>
              <w:t>При</w:t>
            </w:r>
            <w:r w:rsidR="00C17AF0">
              <w:rPr>
                <w:rFonts w:cs="Times New Roman"/>
                <w:sz w:val="28"/>
                <w:szCs w:val="28"/>
                <w:lang w:eastAsia="zh-CN"/>
              </w:rPr>
              <w:t>-</w:t>
            </w:r>
            <w:r>
              <w:rPr>
                <w:rFonts w:cs="Times New Roman"/>
                <w:sz w:val="28"/>
                <w:szCs w:val="28"/>
                <w:lang w:eastAsia="zh-CN"/>
              </w:rPr>
              <w:t>меча</w:t>
            </w:r>
            <w:r w:rsidR="00C17AF0">
              <w:rPr>
                <w:rFonts w:cs="Times New Roman"/>
                <w:sz w:val="28"/>
                <w:szCs w:val="28"/>
                <w:lang w:eastAsia="zh-CN"/>
              </w:rPr>
              <w:t>-</w:t>
            </w:r>
            <w:proofErr w:type="spellStart"/>
            <w:r>
              <w:rPr>
                <w:rFonts w:cs="Times New Roman"/>
                <w:sz w:val="28"/>
                <w:szCs w:val="28"/>
                <w:lang w:eastAsia="zh-CN"/>
              </w:rPr>
              <w:t>ние</w:t>
            </w:r>
            <w:proofErr w:type="spellEnd"/>
            <w:r>
              <w:rPr>
                <w:rFonts w:cs="Times New Roman"/>
                <w:sz w:val="28"/>
                <w:szCs w:val="28"/>
                <w:lang w:eastAsia="zh-CN"/>
              </w:rPr>
              <w:br/>
            </w:r>
          </w:p>
        </w:tc>
      </w:tr>
      <w:tr w:rsidR="0095246D" w:rsidTr="00157243"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Общие</w:t>
            </w:r>
            <w:r>
              <w:rPr>
                <w:rFonts w:eastAsia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sz w:val="28"/>
                <w:szCs w:val="28"/>
                <w:lang w:eastAsia="zh-CN"/>
              </w:rPr>
              <w:t>сведения</w:t>
            </w:r>
            <w:r>
              <w:rPr>
                <w:rFonts w:eastAsia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sz w:val="28"/>
                <w:szCs w:val="28"/>
                <w:lang w:eastAsia="zh-CN"/>
              </w:rPr>
              <w:t>о</w:t>
            </w:r>
            <w:r>
              <w:rPr>
                <w:rFonts w:eastAsia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sz w:val="28"/>
                <w:szCs w:val="28"/>
                <w:lang w:eastAsia="zh-CN"/>
              </w:rPr>
              <w:t>мире</w:t>
            </w:r>
            <w:r>
              <w:rPr>
                <w:rFonts w:eastAsia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sz w:val="28"/>
                <w:szCs w:val="28"/>
                <w:lang w:eastAsia="zh-CN"/>
              </w:rPr>
              <w:t>животных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246D" w:rsidTr="00157243"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сентябрь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Царство</w:t>
            </w:r>
            <w:r>
              <w:rPr>
                <w:rFonts w:eastAsia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sz w:val="28"/>
                <w:szCs w:val="28"/>
                <w:lang w:eastAsia="zh-CN"/>
              </w:rPr>
              <w:t>животных.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Зоология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– </w:t>
            </w:r>
            <w:r>
              <w:rPr>
                <w:sz w:val="28"/>
                <w:szCs w:val="28"/>
                <w:lang w:eastAsia="zh-CN"/>
              </w:rPr>
              <w:t>наука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царстве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животных.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Животные.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Отличие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животных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от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растений.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Многообразие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животных,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их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распространение.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246D" w:rsidTr="00157243">
        <w:trPr>
          <w:trHeight w:val="1304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i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Среды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жизни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места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обитания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животных.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Взаимосвязи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животных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в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природе.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B64A8B">
              <w:rPr>
                <w:i/>
                <w:iCs/>
                <w:sz w:val="28"/>
                <w:szCs w:val="28"/>
                <w:u w:val="single"/>
                <w:lang w:eastAsia="zh-CN"/>
              </w:rPr>
              <w:t>Лабораторная работа</w:t>
            </w:r>
            <w:r w:rsidRPr="00C17AF0">
              <w:rPr>
                <w:rFonts w:eastAsia="Times New Roman" w:cs="Times New Roman"/>
                <w:i/>
                <w:iCs/>
                <w:sz w:val="28"/>
                <w:szCs w:val="28"/>
                <w:u w:val="single"/>
                <w:lang w:eastAsia="zh-CN"/>
              </w:rPr>
              <w:t>№</w:t>
            </w:r>
            <w:r w:rsidRPr="00C17AF0">
              <w:rPr>
                <w:i/>
                <w:iCs/>
                <w:sz w:val="28"/>
                <w:szCs w:val="28"/>
                <w:u w:val="single"/>
                <w:lang w:eastAsia="zh-CN"/>
              </w:rPr>
              <w:t>1</w:t>
            </w:r>
            <w:r>
              <w:rPr>
                <w:i/>
                <w:iCs/>
                <w:sz w:val="28"/>
                <w:szCs w:val="28"/>
                <w:lang w:eastAsia="zh-CN"/>
              </w:rPr>
              <w:t>.</w:t>
            </w:r>
            <w:r w:rsidRPr="00C0459D"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 w:rsidR="00C17AF0">
              <w:rPr>
                <w:rFonts w:eastAsia="Times New Roman" w:cs="Times New Roman"/>
                <w:sz w:val="28"/>
                <w:szCs w:val="28"/>
                <w:lang w:eastAsia="zh-CN"/>
              </w:rPr>
              <w:t>«</w:t>
            </w:r>
            <w:r>
              <w:rPr>
                <w:sz w:val="28"/>
                <w:szCs w:val="28"/>
                <w:lang w:eastAsia="zh-CN"/>
              </w:rPr>
              <w:t>Выявление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приспособлений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животных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к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среде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обитания</w:t>
            </w:r>
            <w:r w:rsidR="00C17AF0">
              <w:rPr>
                <w:sz w:val="28"/>
                <w:szCs w:val="28"/>
                <w:lang w:eastAsia="zh-CN"/>
              </w:rPr>
              <w:t>»</w:t>
            </w:r>
            <w:r>
              <w:rPr>
                <w:sz w:val="28"/>
                <w:szCs w:val="28"/>
                <w:lang w:eastAsia="zh-CN"/>
              </w:rPr>
              <w:t>.</w:t>
            </w:r>
          </w:p>
          <w:p w:rsidR="0095246D" w:rsidRDefault="0095246D" w:rsidP="007D76C2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246D" w:rsidTr="00157243">
        <w:trPr>
          <w:trHeight w:val="959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Зависимость</w:t>
            </w:r>
            <w:r>
              <w:rPr>
                <w:rFonts w:eastAsia="Times New Roman" w:cs="Times New Roman"/>
                <w:i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жизни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животных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от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человека.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Негативное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заботливое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отношение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к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животным.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Охрана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редких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исчезающих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видов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животных.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246D" w:rsidTr="00157243"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Классификация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животных.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gramStart"/>
            <w:r>
              <w:rPr>
                <w:i/>
                <w:sz w:val="28"/>
                <w:szCs w:val="28"/>
                <w:lang w:eastAsia="zh-CN"/>
              </w:rPr>
              <w:t>Основные</w:t>
            </w:r>
            <w:r>
              <w:rPr>
                <w:rFonts w:eastAsia="Times New Roman" w:cs="Times New Roman"/>
                <w:i/>
                <w:sz w:val="28"/>
                <w:szCs w:val="28"/>
                <w:lang w:eastAsia="zh-CN"/>
              </w:rPr>
              <w:t xml:space="preserve"> </w:t>
            </w:r>
            <w:r>
              <w:rPr>
                <w:i/>
                <w:sz w:val="28"/>
                <w:szCs w:val="28"/>
                <w:lang w:eastAsia="zh-CN"/>
              </w:rPr>
              <w:t>систематические</w:t>
            </w:r>
            <w:r>
              <w:rPr>
                <w:rFonts w:eastAsia="Times New Roman" w:cs="Times New Roman"/>
                <w:i/>
                <w:sz w:val="28"/>
                <w:szCs w:val="28"/>
                <w:lang w:eastAsia="zh-CN"/>
              </w:rPr>
              <w:t xml:space="preserve"> </w:t>
            </w:r>
            <w:r>
              <w:rPr>
                <w:i/>
                <w:sz w:val="28"/>
                <w:szCs w:val="28"/>
                <w:lang w:eastAsia="zh-CN"/>
              </w:rPr>
              <w:t>категории: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царство,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zh-CN"/>
              </w:rPr>
              <w:t>подцарство</w:t>
            </w:r>
            <w:proofErr w:type="spellEnd"/>
            <w:r>
              <w:rPr>
                <w:sz w:val="28"/>
                <w:szCs w:val="28"/>
                <w:lang w:eastAsia="zh-CN"/>
              </w:rPr>
              <w:t>,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тип,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класс,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отряд,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семейство,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род,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вид,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популяция,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i/>
                <w:sz w:val="28"/>
                <w:szCs w:val="28"/>
                <w:lang w:eastAsia="zh-CN"/>
              </w:rPr>
              <w:t>их</w:t>
            </w:r>
            <w:r>
              <w:rPr>
                <w:rFonts w:eastAsia="Times New Roman" w:cs="Times New Roman"/>
                <w:i/>
                <w:sz w:val="28"/>
                <w:szCs w:val="28"/>
                <w:lang w:eastAsia="zh-CN"/>
              </w:rPr>
              <w:t xml:space="preserve"> </w:t>
            </w:r>
            <w:r>
              <w:rPr>
                <w:i/>
                <w:sz w:val="28"/>
                <w:szCs w:val="28"/>
                <w:lang w:eastAsia="zh-CN"/>
              </w:rPr>
              <w:t>соподчинённость.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gramEnd"/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246D" w:rsidTr="00157243"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</w:t>
            </w:r>
          </w:p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i/>
                <w:iCs/>
                <w:sz w:val="28"/>
                <w:szCs w:val="28"/>
                <w:lang w:eastAsia="zh-CN"/>
              </w:rPr>
              <w:t>Экскурсия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  <w:lang w:eastAsia="zh-CN"/>
              </w:rPr>
              <w:t xml:space="preserve"> № </w:t>
            </w:r>
            <w:r>
              <w:rPr>
                <w:i/>
                <w:iCs/>
                <w:sz w:val="28"/>
                <w:szCs w:val="28"/>
                <w:lang w:eastAsia="zh-CN"/>
              </w:rPr>
              <w:t>1: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Многообразие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животных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в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природе.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Обитание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в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сообществах.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46D" w:rsidRDefault="0095246D" w:rsidP="007D76C2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95246D" w:rsidTr="00157243"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Строение</w:t>
            </w:r>
            <w:r>
              <w:rPr>
                <w:rFonts w:eastAsia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sz w:val="28"/>
                <w:szCs w:val="28"/>
                <w:lang w:eastAsia="zh-CN"/>
              </w:rPr>
              <w:t>тела</w:t>
            </w:r>
            <w:r>
              <w:rPr>
                <w:rFonts w:eastAsia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sz w:val="28"/>
                <w:szCs w:val="28"/>
                <w:lang w:eastAsia="zh-CN"/>
              </w:rPr>
              <w:t>животных</w:t>
            </w:r>
          </w:p>
          <w:p w:rsidR="0095246D" w:rsidRDefault="0095246D" w:rsidP="007D76C2">
            <w:pPr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246D" w:rsidTr="00157243"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6</w:t>
            </w:r>
          </w:p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Животный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организм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как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биосистема.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Особенности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строения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жизнедеятельности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клеток,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тканей,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zh-CN"/>
              </w:rPr>
              <w:t>органов</w:t>
            </w:r>
            <w:proofErr w:type="gramStart"/>
            <w:r>
              <w:rPr>
                <w:sz w:val="28"/>
                <w:szCs w:val="28"/>
                <w:lang w:eastAsia="zh-CN"/>
              </w:rPr>
              <w:t>,с</w:t>
            </w:r>
            <w:proofErr w:type="gramEnd"/>
            <w:r>
              <w:rPr>
                <w:sz w:val="28"/>
                <w:szCs w:val="28"/>
                <w:lang w:eastAsia="zh-CN"/>
              </w:rPr>
              <w:t>истем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органов.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246D" w:rsidTr="00157243"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7</w:t>
            </w:r>
          </w:p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zh-CN"/>
              </w:rPr>
            </w:pPr>
            <w:r w:rsidRPr="00B64A8B">
              <w:rPr>
                <w:i/>
                <w:iCs/>
                <w:sz w:val="28"/>
                <w:szCs w:val="28"/>
                <w:u w:val="single"/>
                <w:lang w:eastAsia="zh-CN"/>
              </w:rPr>
              <w:t xml:space="preserve">Лабораторная </w:t>
            </w:r>
            <w:r w:rsidRPr="00746F7C">
              <w:rPr>
                <w:i/>
                <w:iCs/>
                <w:sz w:val="28"/>
                <w:szCs w:val="28"/>
                <w:u w:val="single"/>
                <w:lang w:eastAsia="zh-CN"/>
              </w:rPr>
              <w:t>работа</w:t>
            </w:r>
            <w:r w:rsidRPr="00746F7C">
              <w:rPr>
                <w:rFonts w:eastAsia="Times New Roman" w:cs="Times New Roman"/>
                <w:sz w:val="28"/>
                <w:szCs w:val="28"/>
                <w:u w:val="single"/>
                <w:lang w:eastAsia="zh-CN"/>
              </w:rPr>
              <w:t xml:space="preserve"> №</w:t>
            </w:r>
            <w:r w:rsidRPr="00746F7C">
              <w:rPr>
                <w:sz w:val="28"/>
                <w:szCs w:val="28"/>
                <w:u w:val="single"/>
                <w:lang w:eastAsia="zh-CN"/>
              </w:rPr>
              <w:t>2</w:t>
            </w:r>
            <w:r>
              <w:rPr>
                <w:i/>
                <w:iCs/>
                <w:sz w:val="28"/>
                <w:szCs w:val="28"/>
                <w:lang w:eastAsia="zh-CN"/>
              </w:rPr>
              <w:t xml:space="preserve"> «</w:t>
            </w:r>
            <w:r>
              <w:rPr>
                <w:sz w:val="28"/>
                <w:szCs w:val="28"/>
                <w:lang w:eastAsia="zh-CN"/>
              </w:rPr>
              <w:t>Строение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клеток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тканей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животных»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46D" w:rsidRDefault="0095246D" w:rsidP="007D76C2">
            <w:pPr>
              <w:snapToGrid w:val="0"/>
              <w:spacing w:line="100" w:lineRule="atLeast"/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246D" w:rsidTr="00157243">
        <w:trPr>
          <w:trHeight w:val="749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b/>
                <w:sz w:val="28"/>
                <w:szCs w:val="28"/>
                <w:lang w:eastAsia="zh-CN"/>
              </w:rPr>
            </w:pPr>
            <w:proofErr w:type="spellStart"/>
            <w:r>
              <w:rPr>
                <w:b/>
                <w:sz w:val="28"/>
                <w:szCs w:val="28"/>
                <w:lang w:eastAsia="zh-CN"/>
              </w:rPr>
              <w:t>Подцарство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sz w:val="28"/>
                <w:szCs w:val="28"/>
                <w:lang w:eastAsia="zh-CN"/>
              </w:rPr>
              <w:t>Простейшие,</w:t>
            </w:r>
            <w:r>
              <w:rPr>
                <w:rFonts w:eastAsia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sz w:val="28"/>
                <w:szCs w:val="28"/>
                <w:lang w:eastAsia="zh-CN"/>
              </w:rPr>
              <w:t>или</w:t>
            </w:r>
            <w:r>
              <w:rPr>
                <w:rFonts w:eastAsia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sz w:val="28"/>
                <w:szCs w:val="28"/>
                <w:lang w:eastAsia="zh-CN"/>
              </w:rPr>
              <w:t>Одноклеточные</w:t>
            </w:r>
            <w:r>
              <w:rPr>
                <w:rFonts w:eastAsia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sz w:val="28"/>
                <w:szCs w:val="28"/>
                <w:lang w:eastAsia="zh-CN"/>
              </w:rPr>
              <w:t>животные</w:t>
            </w:r>
          </w:p>
          <w:p w:rsidR="0095246D" w:rsidRDefault="0095246D" w:rsidP="007D76C2">
            <w:pPr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246D" w:rsidTr="00157243"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</w:t>
            </w:r>
          </w:p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Общая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характеристика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простейших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как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одноклеточных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организмов.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Корненожки.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Амеба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протей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как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одноклеточный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организм.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Внешнее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внутреннее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строение.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246D" w:rsidTr="00157243">
        <w:tc>
          <w:tcPr>
            <w:tcW w:w="6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Жгутиконосцы.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Эвглена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зелёная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как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простейшее,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сочетающее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в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себе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черты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животных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растений.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lastRenderedPageBreak/>
              <w:t>Колониальные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формы.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246D" w:rsidTr="00157243">
        <w:trPr>
          <w:trHeight w:val="134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lastRenderedPageBreak/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Инфузории.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Инфузория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– </w:t>
            </w:r>
            <w:r>
              <w:rPr>
                <w:sz w:val="28"/>
                <w:szCs w:val="28"/>
                <w:lang w:eastAsia="zh-CN"/>
              </w:rPr>
              <w:t>туфелька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как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более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сложное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простейшее.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Половой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процесс.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B64A8B">
              <w:rPr>
                <w:i/>
                <w:iCs/>
                <w:sz w:val="28"/>
                <w:szCs w:val="28"/>
                <w:u w:val="single"/>
                <w:lang w:eastAsia="zh-CN"/>
              </w:rPr>
              <w:t xml:space="preserve">Лабораторная </w:t>
            </w:r>
            <w:r w:rsidRPr="00746F7C">
              <w:rPr>
                <w:i/>
                <w:iCs/>
                <w:sz w:val="28"/>
                <w:szCs w:val="28"/>
                <w:u w:val="single"/>
                <w:lang w:eastAsia="zh-CN"/>
              </w:rPr>
              <w:t>работа</w:t>
            </w:r>
            <w:r w:rsidRPr="00746F7C">
              <w:rPr>
                <w:rFonts w:eastAsia="Times New Roman" w:cs="Times New Roman"/>
                <w:sz w:val="28"/>
                <w:szCs w:val="28"/>
                <w:u w:val="single"/>
                <w:lang w:eastAsia="zh-CN"/>
              </w:rPr>
              <w:t xml:space="preserve"> №</w:t>
            </w:r>
            <w:r w:rsidRPr="00746F7C">
              <w:rPr>
                <w:sz w:val="28"/>
                <w:szCs w:val="28"/>
                <w:u w:val="single"/>
                <w:lang w:eastAsia="zh-CN"/>
              </w:rPr>
              <w:t>3: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«Строение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передвижение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инфузории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– </w:t>
            </w:r>
            <w:r>
              <w:rPr>
                <w:sz w:val="28"/>
                <w:szCs w:val="28"/>
                <w:lang w:eastAsia="zh-CN"/>
              </w:rPr>
              <w:t>туфельки»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6D" w:rsidRDefault="0095246D" w:rsidP="007D76C2">
            <w:pPr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246D" w:rsidTr="00157243">
        <w:trPr>
          <w:trHeight w:val="75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 w:cs="Times New Roman"/>
                <w:b/>
                <w:sz w:val="28"/>
                <w:szCs w:val="28"/>
                <w:lang w:eastAsia="zh-CN"/>
              </w:rPr>
              <w:t>В</w:t>
            </w:r>
            <w:r>
              <w:rPr>
                <w:b/>
                <w:sz w:val="28"/>
                <w:szCs w:val="28"/>
                <w:lang w:eastAsia="zh-CN"/>
              </w:rPr>
              <w:t>озбудители</w:t>
            </w:r>
            <w:r>
              <w:rPr>
                <w:rFonts w:eastAsia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sz w:val="28"/>
                <w:szCs w:val="28"/>
                <w:lang w:eastAsia="zh-CN"/>
              </w:rPr>
              <w:t>и</w:t>
            </w:r>
            <w:r>
              <w:rPr>
                <w:rFonts w:eastAsia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sz w:val="28"/>
                <w:szCs w:val="28"/>
                <w:lang w:eastAsia="zh-CN"/>
              </w:rPr>
              <w:t>переносчики</w:t>
            </w:r>
            <w:r>
              <w:rPr>
                <w:rFonts w:eastAsia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sz w:val="28"/>
                <w:szCs w:val="28"/>
                <w:lang w:eastAsia="zh-CN"/>
              </w:rPr>
              <w:t>заболеваний</w:t>
            </w:r>
            <w:r>
              <w:rPr>
                <w:rFonts w:eastAsia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sz w:val="28"/>
                <w:szCs w:val="28"/>
                <w:lang w:eastAsia="zh-CN"/>
              </w:rPr>
              <w:t>животных</w:t>
            </w:r>
            <w:r>
              <w:rPr>
                <w:rFonts w:eastAsia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sz w:val="28"/>
                <w:szCs w:val="28"/>
                <w:lang w:eastAsia="zh-CN"/>
              </w:rPr>
              <w:t>и</w:t>
            </w:r>
            <w:r>
              <w:rPr>
                <w:rFonts w:eastAsia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sz w:val="28"/>
                <w:szCs w:val="28"/>
                <w:lang w:eastAsia="zh-CN"/>
              </w:rPr>
              <w:t>человека.</w:t>
            </w:r>
            <w:r>
              <w:rPr>
                <w:rFonts w:eastAsia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sz w:val="28"/>
                <w:szCs w:val="28"/>
                <w:lang w:eastAsia="zh-CN"/>
              </w:rPr>
              <w:t>Меры</w:t>
            </w:r>
            <w:r>
              <w:rPr>
                <w:rFonts w:eastAsia="Times New Roman" w:cs="Times New Roman"/>
                <w:b/>
                <w:sz w:val="28"/>
                <w:szCs w:val="28"/>
                <w:lang w:eastAsia="zh-CN"/>
              </w:rPr>
              <w:t xml:space="preserve"> п</w:t>
            </w:r>
            <w:r>
              <w:rPr>
                <w:b/>
                <w:sz w:val="28"/>
                <w:szCs w:val="28"/>
                <w:lang w:eastAsia="zh-CN"/>
              </w:rPr>
              <w:t>рофилактики</w:t>
            </w:r>
            <w:r>
              <w:rPr>
                <w:rFonts w:eastAsia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sz w:val="28"/>
                <w:szCs w:val="28"/>
                <w:lang w:eastAsia="zh-CN"/>
              </w:rPr>
              <w:t>заболеваний,</w:t>
            </w:r>
            <w:r>
              <w:rPr>
                <w:rFonts w:eastAsia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sz w:val="28"/>
                <w:szCs w:val="28"/>
                <w:lang w:eastAsia="zh-CN"/>
              </w:rPr>
              <w:t>вызываемых</w:t>
            </w:r>
            <w:r>
              <w:rPr>
                <w:rFonts w:eastAsia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sz w:val="28"/>
                <w:szCs w:val="28"/>
                <w:lang w:eastAsia="zh-CN"/>
              </w:rPr>
              <w:t>животными.</w:t>
            </w:r>
            <w:r>
              <w:rPr>
                <w:rFonts w:eastAsia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Значение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простейших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в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природе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жизни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человека.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246D" w:rsidTr="00157243"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b/>
                <w:sz w:val="28"/>
                <w:szCs w:val="28"/>
                <w:lang w:eastAsia="zh-CN"/>
              </w:rPr>
            </w:pPr>
            <w:proofErr w:type="spellStart"/>
            <w:r>
              <w:rPr>
                <w:b/>
                <w:sz w:val="28"/>
                <w:szCs w:val="28"/>
                <w:lang w:eastAsia="zh-CN"/>
              </w:rPr>
              <w:t>Подцарство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sz w:val="28"/>
                <w:szCs w:val="28"/>
                <w:lang w:eastAsia="zh-CN"/>
              </w:rPr>
              <w:t>Многоклеточные</w:t>
            </w:r>
            <w:r>
              <w:rPr>
                <w:rFonts w:eastAsia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sz w:val="28"/>
                <w:szCs w:val="28"/>
                <w:lang w:eastAsia="zh-CN"/>
              </w:rPr>
              <w:t>животные:</w:t>
            </w:r>
            <w:r>
              <w:rPr>
                <w:rFonts w:eastAsia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sz w:val="28"/>
                <w:szCs w:val="28"/>
                <w:lang w:eastAsia="zh-CN"/>
              </w:rPr>
              <w:t>тип</w:t>
            </w:r>
            <w:r>
              <w:rPr>
                <w:rFonts w:eastAsia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sz w:val="28"/>
                <w:szCs w:val="28"/>
                <w:lang w:eastAsia="zh-CN"/>
              </w:rPr>
              <w:t>Кишечнополостные.</w:t>
            </w:r>
            <w:r>
              <w:rPr>
                <w:rFonts w:eastAsia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sz w:val="28"/>
                <w:szCs w:val="28"/>
                <w:lang w:eastAsia="zh-CN"/>
              </w:rPr>
              <w:t>Краткая</w:t>
            </w:r>
            <w:r>
              <w:rPr>
                <w:rFonts w:eastAsia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sz w:val="28"/>
                <w:szCs w:val="28"/>
                <w:lang w:eastAsia="zh-CN"/>
              </w:rPr>
              <w:t>характеристика</w:t>
            </w:r>
            <w:r>
              <w:rPr>
                <w:rFonts w:eastAsia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zh-CN"/>
              </w:rPr>
              <w:t>подцарства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sz w:val="28"/>
                <w:szCs w:val="28"/>
                <w:lang w:eastAsia="zh-CN"/>
              </w:rPr>
              <w:t>Многоклеточные</w:t>
            </w:r>
            <w:r>
              <w:rPr>
                <w:rFonts w:eastAsia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sz w:val="28"/>
                <w:szCs w:val="28"/>
                <w:lang w:eastAsia="zh-CN"/>
              </w:rPr>
              <w:t>животные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246D" w:rsidTr="00157243"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Общая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характеристика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типа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zh-CN"/>
              </w:rPr>
              <w:t>Кишечнополостные</w:t>
            </w:r>
            <w:proofErr w:type="gramEnd"/>
            <w:r>
              <w:rPr>
                <w:sz w:val="28"/>
                <w:szCs w:val="28"/>
                <w:lang w:eastAsia="zh-CN"/>
              </w:rPr>
              <w:t>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Пресноводная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гидра.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Внешнее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внутреннее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строение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zh-CN"/>
              </w:rPr>
              <w:t>кишечнополостных</w:t>
            </w:r>
            <w:proofErr w:type="gramEnd"/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246D" w:rsidTr="00157243"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Морские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кишечнополостные.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Их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многообразие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значение.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Коралловые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полипы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медузы.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Значение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zh-CN"/>
              </w:rPr>
              <w:t>кишечнополостных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в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природе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жизни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человека.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246D" w:rsidTr="00157243"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Типы</w:t>
            </w:r>
            <w:r>
              <w:rPr>
                <w:rFonts w:eastAsia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sz w:val="28"/>
                <w:szCs w:val="28"/>
                <w:lang w:eastAsia="zh-CN"/>
              </w:rPr>
              <w:t>Плоские</w:t>
            </w:r>
            <w:r>
              <w:rPr>
                <w:rFonts w:eastAsia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sz w:val="28"/>
                <w:szCs w:val="28"/>
                <w:lang w:eastAsia="zh-CN"/>
              </w:rPr>
              <w:t>черви,</w:t>
            </w:r>
            <w:r>
              <w:rPr>
                <w:rFonts w:eastAsia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sz w:val="28"/>
                <w:szCs w:val="28"/>
                <w:lang w:eastAsia="zh-CN"/>
              </w:rPr>
              <w:t>Круглые</w:t>
            </w:r>
            <w:r>
              <w:rPr>
                <w:rFonts w:eastAsia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sz w:val="28"/>
                <w:szCs w:val="28"/>
                <w:lang w:eastAsia="zh-CN"/>
              </w:rPr>
              <w:t>черви</w:t>
            </w:r>
            <w:r>
              <w:rPr>
                <w:rFonts w:eastAsia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sz w:val="28"/>
                <w:szCs w:val="28"/>
                <w:lang w:eastAsia="zh-CN"/>
              </w:rPr>
              <w:t>и</w:t>
            </w:r>
            <w:r>
              <w:rPr>
                <w:rFonts w:eastAsia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sz w:val="28"/>
                <w:szCs w:val="28"/>
                <w:lang w:eastAsia="zh-CN"/>
              </w:rPr>
              <w:t>Кольчатые</w:t>
            </w:r>
            <w:r>
              <w:rPr>
                <w:rFonts w:eastAsia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sz w:val="28"/>
                <w:szCs w:val="28"/>
                <w:lang w:eastAsia="zh-CN"/>
              </w:rPr>
              <w:t>черви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246D" w:rsidTr="00157243"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Разнообразие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червей.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Типы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червей.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Тип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Плоские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черви.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Основные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группы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свободноживущих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паразитических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червей.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Белая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zh-CN"/>
              </w:rPr>
              <w:t>планария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(Класс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Ресничные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Черви).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lang w:eastAsia="zh-CN"/>
              </w:rPr>
            </w:pPr>
          </w:p>
        </w:tc>
      </w:tr>
      <w:tr w:rsidR="0095246D" w:rsidTr="00157243">
        <w:trPr>
          <w:trHeight w:val="627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Разнообразие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Плоских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червей: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сосальщики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цепни.</w:t>
            </w:r>
          </w:p>
          <w:p w:rsidR="0095246D" w:rsidRDefault="0095246D" w:rsidP="007D76C2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lang w:eastAsia="zh-CN"/>
              </w:rPr>
            </w:pPr>
          </w:p>
        </w:tc>
      </w:tr>
      <w:tr w:rsidR="0095246D" w:rsidTr="00157243"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Тип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круглые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черви.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Нематоды,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аскариды,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острицы</w:t>
            </w:r>
            <w:proofErr w:type="gramStart"/>
            <w:r>
              <w:rPr>
                <w:sz w:val="28"/>
                <w:szCs w:val="28"/>
                <w:lang w:eastAsia="zh-CN"/>
              </w:rPr>
              <w:t>.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zh-CN"/>
              </w:rPr>
              <w:t>к</w:t>
            </w:r>
            <w:proofErr w:type="gramEnd"/>
            <w:r>
              <w:rPr>
                <w:sz w:val="28"/>
                <w:szCs w:val="28"/>
                <w:lang w:eastAsia="zh-CN"/>
              </w:rPr>
              <w:t>ак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представители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типа.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Их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строение,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жизнедеятельность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значение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для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человека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животных.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Предохранение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от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заражения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паразитическими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червями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человека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сельскохозяйственных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животных.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46D" w:rsidRDefault="0095246D" w:rsidP="007D76C2">
            <w:pPr>
              <w:spacing w:line="100" w:lineRule="atLeast"/>
              <w:jc w:val="center"/>
              <w:rPr>
                <w:lang w:eastAsia="zh-CN"/>
              </w:rPr>
            </w:pPr>
          </w:p>
        </w:tc>
      </w:tr>
      <w:tr w:rsidR="0095246D" w:rsidTr="00157243"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Понятие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«паразитизм»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его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биологический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смысл.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Взаимоотношения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паразита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хозяина.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Значение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паразитических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червей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в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природе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жизни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человека.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Паразитические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черви,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встречающиеся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у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населения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Тульской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области.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246D" w:rsidTr="00746F7C">
        <w:tc>
          <w:tcPr>
            <w:tcW w:w="6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ноябрь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Тип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Кольчатые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черви.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Многообразие.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Дождевой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червь.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Среда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обитания.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Внешнее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внутреннее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строение.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r w:rsidRPr="00B64A8B">
              <w:rPr>
                <w:i/>
                <w:iCs/>
                <w:sz w:val="28"/>
                <w:szCs w:val="28"/>
                <w:u w:val="single"/>
                <w:lang w:eastAsia="zh-CN"/>
              </w:rPr>
              <w:t xml:space="preserve">Лабораторная </w:t>
            </w:r>
            <w:r w:rsidRPr="00746F7C">
              <w:rPr>
                <w:i/>
                <w:iCs/>
                <w:sz w:val="28"/>
                <w:szCs w:val="28"/>
                <w:u w:val="single"/>
                <w:lang w:eastAsia="zh-CN"/>
              </w:rPr>
              <w:t>работа</w:t>
            </w:r>
            <w:r w:rsidRPr="00746F7C">
              <w:rPr>
                <w:rFonts w:eastAsia="Times New Roman" w:cs="Times New Roman"/>
                <w:sz w:val="28"/>
                <w:szCs w:val="28"/>
                <w:u w:val="single"/>
                <w:lang w:eastAsia="zh-CN"/>
              </w:rPr>
              <w:t xml:space="preserve"> №</w:t>
            </w:r>
            <w:r w:rsidRPr="00746F7C">
              <w:rPr>
                <w:sz w:val="28"/>
                <w:szCs w:val="28"/>
                <w:u w:val="single"/>
                <w:lang w:eastAsia="zh-CN"/>
              </w:rPr>
              <w:t>4</w:t>
            </w:r>
            <w:r>
              <w:rPr>
                <w:sz w:val="28"/>
                <w:szCs w:val="28"/>
                <w:lang w:eastAsia="zh-CN"/>
              </w:rPr>
              <w:t>: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«Изучение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внешнего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строения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дождевого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червя.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Наблюдение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за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его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передвижением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реакциями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на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раздражение»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246D" w:rsidTr="00746F7C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lastRenderedPageBreak/>
              <w:t>19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Значение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червей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их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место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в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истории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развития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животного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мира.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246D" w:rsidTr="00157243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rFonts w:eastAsia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Тип</w:t>
            </w:r>
            <w:r>
              <w:rPr>
                <w:rFonts w:eastAsia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sz w:val="28"/>
                <w:szCs w:val="28"/>
                <w:lang w:eastAsia="zh-CN"/>
              </w:rPr>
              <w:t>Моллюски</w:t>
            </w:r>
            <w:r>
              <w:rPr>
                <w:rFonts w:eastAsia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246D" w:rsidTr="00157243"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Общая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характеристика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типа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моллюски.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Разнообразие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моллюсков.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Практическое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значение.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Моллюски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Тульской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области.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lang w:eastAsia="zh-CN"/>
              </w:rPr>
            </w:pPr>
          </w:p>
        </w:tc>
      </w:tr>
      <w:tr w:rsidR="0095246D" w:rsidTr="00157243"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Класс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Брюхоногие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моллюски.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B64A8B">
              <w:rPr>
                <w:i/>
                <w:iCs/>
                <w:sz w:val="28"/>
                <w:szCs w:val="28"/>
                <w:u w:val="single"/>
                <w:lang w:eastAsia="zh-CN"/>
              </w:rPr>
              <w:t xml:space="preserve">Лабораторная </w:t>
            </w:r>
            <w:r w:rsidRPr="006E3F02">
              <w:rPr>
                <w:i/>
                <w:iCs/>
                <w:sz w:val="28"/>
                <w:szCs w:val="28"/>
                <w:u w:val="single"/>
                <w:lang w:eastAsia="zh-CN"/>
              </w:rPr>
              <w:t>работа</w:t>
            </w:r>
            <w:r w:rsidRPr="006E3F02">
              <w:rPr>
                <w:rFonts w:eastAsia="Times New Roman" w:cs="Times New Roman"/>
                <w:i/>
                <w:iCs/>
                <w:sz w:val="28"/>
                <w:szCs w:val="28"/>
                <w:u w:val="single"/>
                <w:lang w:eastAsia="zh-CN"/>
              </w:rPr>
              <w:t xml:space="preserve"> </w:t>
            </w:r>
            <w:r w:rsidRPr="006E3F02">
              <w:rPr>
                <w:rFonts w:eastAsia="Times New Roman" w:cs="Times New Roman"/>
                <w:sz w:val="28"/>
                <w:szCs w:val="28"/>
                <w:u w:val="single"/>
                <w:lang w:eastAsia="zh-CN"/>
              </w:rPr>
              <w:t>№</w:t>
            </w:r>
            <w:r w:rsidRPr="006E3F02">
              <w:rPr>
                <w:sz w:val="28"/>
                <w:szCs w:val="28"/>
                <w:u w:val="single"/>
                <w:lang w:eastAsia="zh-CN"/>
              </w:rPr>
              <w:t>5: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«Изучение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сравнение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внешнего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строения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моллюсков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по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влажным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препаратам».</w:t>
            </w:r>
          </w:p>
          <w:p w:rsidR="0095246D" w:rsidRDefault="0095246D" w:rsidP="007D76C2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Л.</w:t>
            </w:r>
            <w:r>
              <w:rPr>
                <w:rFonts w:eastAsia="Times New Roman" w:cs="Times New Roman"/>
                <w:lang w:eastAsia="zh-CN"/>
              </w:rPr>
              <w:t xml:space="preserve"> </w:t>
            </w:r>
            <w:r>
              <w:rPr>
                <w:lang w:eastAsia="zh-CN"/>
              </w:rPr>
              <w:t>Р.</w:t>
            </w:r>
            <w:r>
              <w:rPr>
                <w:rFonts w:eastAsia="Times New Roman" w:cs="Times New Roman"/>
                <w:lang w:eastAsia="zh-CN"/>
              </w:rPr>
              <w:t xml:space="preserve"> №</w:t>
            </w:r>
            <w:r>
              <w:rPr>
                <w:lang w:eastAsia="zh-CN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lang w:eastAsia="zh-CN"/>
              </w:rPr>
            </w:pPr>
          </w:p>
        </w:tc>
      </w:tr>
      <w:tr w:rsidR="0095246D" w:rsidTr="00157243"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Класс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Двустворчатые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Моллюски.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Их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места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обитания.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Особенности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строения.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Передвижение.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Питание.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Дыхание.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Размножение.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Роль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в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биоценозах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практическое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значение.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B64A8B">
              <w:rPr>
                <w:i/>
                <w:iCs/>
                <w:sz w:val="28"/>
                <w:szCs w:val="28"/>
                <w:u w:val="single"/>
                <w:lang w:eastAsia="zh-CN"/>
              </w:rPr>
              <w:t xml:space="preserve">Лабораторная </w:t>
            </w:r>
            <w:r w:rsidRPr="006E3F02">
              <w:rPr>
                <w:i/>
                <w:iCs/>
                <w:sz w:val="28"/>
                <w:szCs w:val="28"/>
                <w:u w:val="single"/>
                <w:lang w:eastAsia="zh-CN"/>
              </w:rPr>
              <w:t>работа</w:t>
            </w:r>
            <w:r w:rsidRPr="006E3F02">
              <w:rPr>
                <w:rFonts w:eastAsia="Times New Roman" w:cs="Times New Roman"/>
                <w:sz w:val="28"/>
                <w:szCs w:val="28"/>
                <w:u w:val="single"/>
                <w:lang w:eastAsia="zh-CN"/>
              </w:rPr>
              <w:t xml:space="preserve"> №</w:t>
            </w:r>
            <w:r w:rsidRPr="006E3F02">
              <w:rPr>
                <w:sz w:val="28"/>
                <w:szCs w:val="28"/>
                <w:u w:val="single"/>
                <w:lang w:eastAsia="zh-CN"/>
              </w:rPr>
              <w:t>6: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«Определение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принадлежности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моллюсков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к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классам»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rFonts w:eastAsia="Times New Roman" w:cs="Times New Roman"/>
                <w:lang w:eastAsia="zh-CN"/>
              </w:rPr>
            </w:pPr>
            <w:r>
              <w:rPr>
                <w:lang w:eastAsia="zh-CN"/>
              </w:rPr>
              <w:t>Л.</w:t>
            </w:r>
            <w:r>
              <w:rPr>
                <w:rFonts w:eastAsia="Times New Roman" w:cs="Times New Roman"/>
                <w:lang w:eastAsia="zh-CN"/>
              </w:rPr>
              <w:t xml:space="preserve"> </w:t>
            </w:r>
            <w:r>
              <w:rPr>
                <w:lang w:eastAsia="zh-CN"/>
              </w:rPr>
              <w:t>Р.</w:t>
            </w:r>
            <w:r>
              <w:rPr>
                <w:rFonts w:eastAsia="Times New Roman" w:cs="Times New Roman"/>
                <w:lang w:eastAsia="zh-CN"/>
              </w:rPr>
              <w:t xml:space="preserve"> №6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246D" w:rsidTr="00157243"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Класс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Головоногие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моллюски.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Особенности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их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строения.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Передвижение.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Питание.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Поведение.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Роль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в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биоценозе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практическое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значение.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lang w:eastAsia="zh-CN"/>
              </w:rPr>
            </w:pPr>
          </w:p>
        </w:tc>
      </w:tr>
      <w:tr w:rsidR="0095246D" w:rsidTr="00157243"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rFonts w:eastAsia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Тип</w:t>
            </w:r>
            <w:r>
              <w:rPr>
                <w:rFonts w:eastAsia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sz w:val="28"/>
                <w:szCs w:val="28"/>
                <w:lang w:eastAsia="zh-CN"/>
              </w:rPr>
              <w:t>Членистоногие</w:t>
            </w:r>
            <w:r>
              <w:rPr>
                <w:rFonts w:eastAsia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lang w:eastAsia="zh-CN"/>
              </w:rPr>
            </w:pPr>
          </w:p>
        </w:tc>
      </w:tr>
      <w:tr w:rsidR="0095246D" w:rsidTr="00157243"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Общая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характеристика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типа.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Класс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zh-CN"/>
              </w:rPr>
              <w:t>Ракообразные</w:t>
            </w:r>
            <w:proofErr w:type="gramEnd"/>
            <w:r>
              <w:rPr>
                <w:sz w:val="28"/>
                <w:szCs w:val="28"/>
                <w:lang w:eastAsia="zh-CN"/>
              </w:rPr>
              <w:t>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zh-CN"/>
              </w:rPr>
              <w:t>Ракообразные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Тульской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области.</w:t>
            </w:r>
            <w:proofErr w:type="gramEnd"/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lang w:eastAsia="zh-CN"/>
              </w:rPr>
            </w:pPr>
          </w:p>
        </w:tc>
      </w:tr>
      <w:tr w:rsidR="0095246D" w:rsidTr="00157243"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Класс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zh-CN"/>
              </w:rPr>
              <w:t>Ракообразные</w:t>
            </w:r>
            <w:proofErr w:type="gramEnd"/>
            <w:r>
              <w:rPr>
                <w:sz w:val="28"/>
                <w:szCs w:val="28"/>
                <w:lang w:eastAsia="zh-CN"/>
              </w:rPr>
              <w:t>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Общая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характеристика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класса.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Речной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рак.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Места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обитания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образ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жизни.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Особенности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строения.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Многообразие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zh-CN"/>
              </w:rPr>
              <w:t>ракообразных</w:t>
            </w:r>
            <w:proofErr w:type="gramEnd"/>
            <w:r>
              <w:rPr>
                <w:sz w:val="28"/>
                <w:szCs w:val="28"/>
                <w:lang w:eastAsia="zh-CN"/>
              </w:rPr>
              <w:t>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Значение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zh-CN"/>
              </w:rPr>
              <w:t>ракообразных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в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природе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в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жизни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человека.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lang w:eastAsia="zh-CN"/>
              </w:rPr>
            </w:pPr>
          </w:p>
        </w:tc>
      </w:tr>
      <w:tr w:rsidR="0095246D" w:rsidTr="00157243"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/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Класс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zh-CN"/>
              </w:rPr>
              <w:t>Паукообразные</w:t>
            </w:r>
            <w:proofErr w:type="gramEnd"/>
            <w:r>
              <w:rPr>
                <w:sz w:val="28"/>
                <w:szCs w:val="28"/>
                <w:lang w:eastAsia="zh-CN"/>
              </w:rPr>
              <w:t>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Общая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характеристика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класса.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Многообразие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zh-CN"/>
              </w:rPr>
              <w:t>паукообразных</w:t>
            </w:r>
            <w:proofErr w:type="gramEnd"/>
            <w:r>
              <w:rPr>
                <w:sz w:val="28"/>
                <w:szCs w:val="28"/>
                <w:lang w:eastAsia="zh-CN"/>
              </w:rPr>
              <w:t>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Паук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– </w:t>
            </w:r>
            <w:r>
              <w:rPr>
                <w:sz w:val="28"/>
                <w:szCs w:val="28"/>
                <w:lang w:eastAsia="zh-CN"/>
              </w:rPr>
              <w:t>крестовик.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Внешнее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строение.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Значение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пауков.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Пауки,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обитающие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в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Тульской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области.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95246D" w:rsidRDefault="0095246D" w:rsidP="007D76C2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Клещи.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Места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обитания,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паразитический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образ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жизни.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/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both"/>
              <w:rPr>
                <w:lang w:eastAsia="zh-CN"/>
              </w:rPr>
            </w:pPr>
          </w:p>
        </w:tc>
      </w:tr>
      <w:tr w:rsidR="0095246D" w:rsidTr="00157243">
        <w:trPr>
          <w:trHeight w:val="362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Класс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насекомые.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Общая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характеристика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класса.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Многообразие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насекомых.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Особенности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внешнего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строения.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B64A8B">
              <w:rPr>
                <w:i/>
                <w:iCs/>
                <w:sz w:val="28"/>
                <w:szCs w:val="28"/>
                <w:u w:val="single"/>
                <w:lang w:eastAsia="zh-CN"/>
              </w:rPr>
              <w:t xml:space="preserve">Лабораторная </w:t>
            </w:r>
            <w:r w:rsidRPr="006E3F02">
              <w:rPr>
                <w:i/>
                <w:iCs/>
                <w:sz w:val="28"/>
                <w:szCs w:val="28"/>
                <w:u w:val="single"/>
                <w:lang w:eastAsia="zh-CN"/>
              </w:rPr>
              <w:t>работа</w:t>
            </w:r>
            <w:r w:rsidRPr="006E3F02">
              <w:rPr>
                <w:rFonts w:eastAsia="Times New Roman" w:cs="Times New Roman"/>
                <w:i/>
                <w:iCs/>
                <w:sz w:val="28"/>
                <w:szCs w:val="28"/>
                <w:u w:val="single"/>
                <w:lang w:eastAsia="zh-CN"/>
              </w:rPr>
              <w:t xml:space="preserve"> </w:t>
            </w:r>
            <w:r w:rsidRPr="006E3F02">
              <w:rPr>
                <w:rFonts w:eastAsia="Times New Roman" w:cs="Times New Roman"/>
                <w:sz w:val="28"/>
                <w:szCs w:val="28"/>
                <w:u w:val="single"/>
                <w:lang w:eastAsia="zh-CN"/>
              </w:rPr>
              <w:t xml:space="preserve">№ </w:t>
            </w:r>
            <w:r w:rsidRPr="006E3F02">
              <w:rPr>
                <w:sz w:val="28"/>
                <w:szCs w:val="28"/>
                <w:u w:val="single"/>
                <w:lang w:eastAsia="zh-CN"/>
              </w:rPr>
              <w:t>7</w:t>
            </w:r>
            <w:r>
              <w:rPr>
                <w:sz w:val="28"/>
                <w:szCs w:val="28"/>
                <w:lang w:eastAsia="zh-CN"/>
              </w:rPr>
              <w:t>: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«Внешнее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строение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насекомого».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246D" w:rsidTr="00157243"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декабрь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Размножение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развитие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насекомых.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Типы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развития.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Важнейшие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группы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насекомых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с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неполным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с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полным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превращением.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246D" w:rsidTr="00157243">
        <w:tc>
          <w:tcPr>
            <w:tcW w:w="6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46D" w:rsidRDefault="0095246D" w:rsidP="007D76C2">
            <w:pPr>
              <w:snapToGri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Пчелы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муравьи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– </w:t>
            </w:r>
            <w:r>
              <w:rPr>
                <w:sz w:val="28"/>
                <w:szCs w:val="28"/>
                <w:lang w:eastAsia="zh-CN"/>
              </w:rPr>
              <w:t>общественные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насекомые.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Полезные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насекомые.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Охрана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насекомых.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246D" w:rsidTr="00157243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after="60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Насекомые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– </w:t>
            </w:r>
            <w:r>
              <w:rPr>
                <w:sz w:val="28"/>
                <w:szCs w:val="28"/>
                <w:lang w:eastAsia="zh-CN"/>
              </w:rPr>
              <w:t>вредители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культурных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растений (на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примере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насекомых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Тульской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 xml:space="preserve">области). </w:t>
            </w:r>
            <w:r w:rsidRPr="00B64A8B">
              <w:rPr>
                <w:i/>
                <w:iCs/>
                <w:sz w:val="28"/>
                <w:szCs w:val="28"/>
                <w:u w:val="single"/>
                <w:lang w:eastAsia="zh-CN"/>
              </w:rPr>
              <w:lastRenderedPageBreak/>
              <w:t xml:space="preserve">Лабораторная </w:t>
            </w:r>
            <w:r w:rsidRPr="006E3F02">
              <w:rPr>
                <w:i/>
                <w:iCs/>
                <w:sz w:val="28"/>
                <w:szCs w:val="28"/>
                <w:u w:val="single"/>
                <w:lang w:eastAsia="zh-CN"/>
              </w:rPr>
              <w:t>работа</w:t>
            </w:r>
            <w:r w:rsidRPr="006E3F02">
              <w:rPr>
                <w:rFonts w:eastAsia="Times New Roman" w:cs="Times New Roman"/>
                <w:sz w:val="28"/>
                <w:szCs w:val="28"/>
                <w:u w:val="single"/>
                <w:lang w:eastAsia="zh-CN"/>
              </w:rPr>
              <w:t xml:space="preserve"> </w:t>
            </w:r>
            <w:r w:rsidRPr="001A547B">
              <w:rPr>
                <w:rFonts w:eastAsia="Times New Roman" w:cs="Times New Roman"/>
                <w:i/>
                <w:sz w:val="28"/>
                <w:szCs w:val="28"/>
                <w:u w:val="single"/>
                <w:lang w:eastAsia="zh-CN"/>
              </w:rPr>
              <w:t>№</w:t>
            </w:r>
            <w:r w:rsidRPr="001A547B">
              <w:rPr>
                <w:i/>
                <w:sz w:val="28"/>
                <w:szCs w:val="28"/>
                <w:u w:val="single"/>
                <w:lang w:eastAsia="zh-CN"/>
              </w:rPr>
              <w:t>8</w:t>
            </w:r>
            <w:r>
              <w:rPr>
                <w:sz w:val="28"/>
                <w:szCs w:val="28"/>
                <w:lang w:eastAsia="zh-CN"/>
              </w:rPr>
              <w:t>:«Изучение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коллекций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вредителей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сада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огорода.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Изучение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насекомых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– </w:t>
            </w:r>
            <w:r>
              <w:rPr>
                <w:sz w:val="28"/>
                <w:szCs w:val="28"/>
                <w:lang w:eastAsia="zh-CN"/>
              </w:rPr>
              <w:t>вредителей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комнатных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растений».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95246D" w:rsidRDefault="0095246D" w:rsidP="007D76C2">
            <w:pPr>
              <w:spacing w:after="60"/>
              <w:rPr>
                <w:rFonts w:eastAsia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i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6D" w:rsidRDefault="0095246D" w:rsidP="007D76C2">
            <w:pPr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246D" w:rsidTr="00157243">
        <w:trPr>
          <w:trHeight w:val="850"/>
        </w:trPr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lastRenderedPageBreak/>
              <w:t>31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after="6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Насекомые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–</w:t>
            </w:r>
            <w:r>
              <w:rPr>
                <w:sz w:val="28"/>
                <w:szCs w:val="28"/>
                <w:lang w:eastAsia="zh-CN"/>
              </w:rPr>
              <w:t>п</w:t>
            </w:r>
            <w:proofErr w:type="gramEnd"/>
            <w:r>
              <w:rPr>
                <w:sz w:val="28"/>
                <w:szCs w:val="28"/>
                <w:lang w:eastAsia="zh-CN"/>
              </w:rPr>
              <w:t>ереносчики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заболеваний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человека.</w:t>
            </w:r>
          </w:p>
          <w:p w:rsidR="0095246D" w:rsidRDefault="0095246D" w:rsidP="007D76C2">
            <w:pPr>
              <w:snapToGrid w:val="0"/>
              <w:spacing w:after="60"/>
              <w:rPr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Экскурсия</w:t>
            </w:r>
            <w:r>
              <w:rPr>
                <w:rFonts w:eastAsia="Times New Roman" w:cs="Times New Roman"/>
                <w:i/>
                <w:sz w:val="28"/>
                <w:szCs w:val="28"/>
                <w:lang w:eastAsia="zh-CN"/>
              </w:rPr>
              <w:t xml:space="preserve"> №</w:t>
            </w:r>
            <w:r>
              <w:rPr>
                <w:i/>
                <w:sz w:val="28"/>
                <w:szCs w:val="28"/>
                <w:lang w:eastAsia="zh-CN"/>
              </w:rPr>
              <w:t>2</w:t>
            </w:r>
            <w:r>
              <w:rPr>
                <w:rFonts w:eastAsia="Times New Roman" w:cs="Times New Roman"/>
                <w:i/>
                <w:sz w:val="28"/>
                <w:szCs w:val="28"/>
                <w:lang w:eastAsia="zh-CN"/>
              </w:rPr>
              <w:t xml:space="preserve"> </w:t>
            </w:r>
            <w:r>
              <w:rPr>
                <w:i/>
                <w:sz w:val="28"/>
                <w:szCs w:val="28"/>
                <w:lang w:eastAsia="zh-CN"/>
              </w:rPr>
              <w:t>«</w:t>
            </w:r>
            <w:r>
              <w:rPr>
                <w:sz w:val="28"/>
                <w:szCs w:val="28"/>
                <w:lang w:eastAsia="zh-CN"/>
              </w:rPr>
              <w:t>Разнообразие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членистоногих»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246D" w:rsidTr="00157243"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rFonts w:eastAsia="Times New Roman" w:cs="Times New Roman"/>
                <w:b/>
                <w:sz w:val="28"/>
                <w:szCs w:val="28"/>
                <w:u w:val="single"/>
                <w:lang w:eastAsia="zh-CN"/>
              </w:rPr>
            </w:pPr>
            <w:r>
              <w:rPr>
                <w:b/>
                <w:sz w:val="28"/>
                <w:szCs w:val="28"/>
                <w:u w:val="single"/>
                <w:lang w:eastAsia="zh-CN"/>
              </w:rPr>
              <w:t>Тип</w:t>
            </w:r>
            <w:r>
              <w:rPr>
                <w:rFonts w:eastAsia="Times New Roman" w:cs="Times New Roman"/>
                <w:b/>
                <w:sz w:val="28"/>
                <w:szCs w:val="28"/>
                <w:u w:val="single"/>
                <w:lang w:eastAsia="zh-CN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  <w:lang w:eastAsia="zh-CN"/>
              </w:rPr>
              <w:t>Хордовые</w:t>
            </w:r>
            <w:r>
              <w:rPr>
                <w:rFonts w:eastAsia="Times New Roman" w:cs="Times New Roman"/>
                <w:b/>
                <w:sz w:val="28"/>
                <w:szCs w:val="28"/>
                <w:u w:val="single"/>
                <w:lang w:eastAsia="zh-CN"/>
              </w:rPr>
              <w:t xml:space="preserve"> </w:t>
            </w:r>
          </w:p>
          <w:p w:rsidR="0095246D" w:rsidRDefault="0095246D" w:rsidP="007D76C2">
            <w:pPr>
              <w:spacing w:line="100" w:lineRule="atLeast"/>
              <w:jc w:val="both"/>
              <w:rPr>
                <w:b/>
                <w:i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b/>
                <w:i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zh-CN"/>
              </w:rPr>
              <w:t>Подтип</w:t>
            </w:r>
            <w:r>
              <w:rPr>
                <w:rFonts w:eastAsia="Times New Roman" w:cs="Times New Roman"/>
                <w:b/>
                <w:i/>
                <w:sz w:val="28"/>
                <w:szCs w:val="28"/>
                <w:lang w:eastAsia="zh-CN"/>
              </w:rPr>
              <w:t xml:space="preserve"> </w:t>
            </w:r>
            <w:proofErr w:type="gramStart"/>
            <w:r>
              <w:rPr>
                <w:b/>
                <w:i/>
                <w:sz w:val="28"/>
                <w:szCs w:val="28"/>
                <w:lang w:eastAsia="zh-CN"/>
              </w:rPr>
              <w:t>Бесчерепные</w:t>
            </w:r>
            <w:proofErr w:type="gramEnd"/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b/>
                <w:i/>
                <w:sz w:val="28"/>
                <w:szCs w:val="28"/>
                <w:lang w:eastAsia="zh-CN"/>
              </w:rPr>
            </w:pPr>
            <w:r>
              <w:rPr>
                <w:b/>
                <w:i/>
                <w:sz w:val="28"/>
                <w:szCs w:val="28"/>
                <w:lang w:eastAsia="zh-CN"/>
              </w:rPr>
              <w:t>29</w:t>
            </w:r>
          </w:p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b/>
                <w:i/>
                <w:sz w:val="28"/>
                <w:szCs w:val="28"/>
                <w:lang w:eastAsia="zh-CN"/>
              </w:rPr>
            </w:pPr>
            <w:r>
              <w:rPr>
                <w:b/>
                <w:i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b/>
                <w:i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246D" w:rsidTr="00157243"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Краткая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характеристика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типа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Хордовые.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Подтип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zh-CN"/>
              </w:rPr>
              <w:t>Бесчерепные</w:t>
            </w:r>
            <w:proofErr w:type="gramEnd"/>
            <w:r>
              <w:rPr>
                <w:sz w:val="28"/>
                <w:szCs w:val="28"/>
                <w:lang w:eastAsia="zh-CN"/>
              </w:rPr>
              <w:t>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Ланцетник.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Местообитания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особенности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строения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ланцетника.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Практическое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значение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ланцетника.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246D" w:rsidTr="00157243"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b/>
                <w:i/>
                <w:sz w:val="28"/>
                <w:szCs w:val="28"/>
                <w:lang w:eastAsia="zh-CN"/>
              </w:rPr>
            </w:pPr>
            <w:r>
              <w:rPr>
                <w:b/>
                <w:i/>
                <w:sz w:val="28"/>
                <w:szCs w:val="28"/>
                <w:lang w:eastAsia="zh-CN"/>
              </w:rPr>
              <w:t>Подтип</w:t>
            </w:r>
            <w:r>
              <w:rPr>
                <w:rFonts w:eastAsia="Times New Roman" w:cs="Times New Roman"/>
                <w:b/>
                <w:i/>
                <w:sz w:val="28"/>
                <w:szCs w:val="28"/>
                <w:lang w:eastAsia="zh-CN"/>
              </w:rPr>
              <w:t xml:space="preserve"> </w:t>
            </w:r>
            <w:proofErr w:type="gramStart"/>
            <w:r>
              <w:rPr>
                <w:b/>
                <w:i/>
                <w:sz w:val="28"/>
                <w:szCs w:val="28"/>
                <w:lang w:eastAsia="zh-CN"/>
              </w:rPr>
              <w:t>Черепные</w:t>
            </w:r>
            <w:proofErr w:type="gramEnd"/>
            <w:r>
              <w:rPr>
                <w:b/>
                <w:i/>
                <w:sz w:val="28"/>
                <w:szCs w:val="28"/>
                <w:lang w:eastAsia="zh-CN"/>
              </w:rPr>
              <w:t>.</w:t>
            </w:r>
            <w:r>
              <w:rPr>
                <w:rFonts w:eastAsia="Times New Roman" w:cs="Times New Roman"/>
                <w:b/>
                <w:i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zh-CN"/>
              </w:rPr>
              <w:t>Рыбы.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246D" w:rsidTr="00157243"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Pr="001A547B" w:rsidRDefault="0095246D" w:rsidP="001A547B">
            <w:pPr>
              <w:snapToGrid w:val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Подтип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zh-CN"/>
              </w:rPr>
              <w:t>Черепные</w:t>
            </w:r>
            <w:proofErr w:type="gramEnd"/>
            <w:r>
              <w:rPr>
                <w:sz w:val="28"/>
                <w:szCs w:val="28"/>
                <w:lang w:eastAsia="zh-CN"/>
              </w:rPr>
              <w:t>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Общая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характеристика.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Надкласс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Рыбы.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Общая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характеристика.</w:t>
            </w:r>
            <w:r w:rsidR="001A547B" w:rsidRPr="00B64A8B">
              <w:rPr>
                <w:i/>
                <w:iCs/>
                <w:sz w:val="28"/>
                <w:szCs w:val="28"/>
                <w:u w:val="single"/>
                <w:lang w:eastAsia="zh-CN"/>
              </w:rPr>
              <w:t xml:space="preserve"> </w:t>
            </w:r>
            <w:r w:rsidR="001A547B" w:rsidRPr="00B64A8B">
              <w:rPr>
                <w:i/>
                <w:iCs/>
                <w:sz w:val="28"/>
                <w:szCs w:val="28"/>
                <w:u w:val="single"/>
                <w:lang w:eastAsia="zh-CN"/>
              </w:rPr>
              <w:t xml:space="preserve">Лабораторная </w:t>
            </w:r>
            <w:r w:rsidR="001A547B" w:rsidRPr="006E3F02">
              <w:rPr>
                <w:i/>
                <w:iCs/>
                <w:sz w:val="28"/>
                <w:szCs w:val="28"/>
                <w:u w:val="single"/>
                <w:lang w:eastAsia="zh-CN"/>
              </w:rPr>
              <w:t>работа</w:t>
            </w:r>
            <w:r w:rsidR="001A547B" w:rsidRPr="006E3F02">
              <w:rPr>
                <w:rFonts w:eastAsia="Times New Roman" w:cs="Times New Roman"/>
                <w:sz w:val="28"/>
                <w:szCs w:val="28"/>
                <w:u w:val="single"/>
                <w:lang w:eastAsia="zh-CN"/>
              </w:rPr>
              <w:t xml:space="preserve"> </w:t>
            </w:r>
            <w:r w:rsidR="001A547B" w:rsidRPr="001A547B">
              <w:rPr>
                <w:rFonts w:eastAsia="Times New Roman" w:cs="Times New Roman"/>
                <w:i/>
                <w:sz w:val="28"/>
                <w:szCs w:val="28"/>
                <w:u w:val="single"/>
                <w:lang w:eastAsia="zh-CN"/>
              </w:rPr>
              <w:t>№</w:t>
            </w:r>
            <w:r w:rsidR="001A547B" w:rsidRPr="001A547B">
              <w:rPr>
                <w:sz w:val="28"/>
                <w:szCs w:val="28"/>
                <w:u w:val="single"/>
                <w:lang w:eastAsia="zh-CN"/>
              </w:rPr>
              <w:t xml:space="preserve"> </w:t>
            </w:r>
            <w:r w:rsidRPr="001A547B">
              <w:rPr>
                <w:i/>
                <w:sz w:val="28"/>
                <w:szCs w:val="28"/>
                <w:u w:val="single"/>
                <w:lang w:eastAsia="zh-CN"/>
              </w:rPr>
              <w:t>9</w:t>
            </w:r>
            <w:r>
              <w:rPr>
                <w:rFonts w:eastAsia="Times New Roman" w:cs="Times New Roman"/>
                <w:i/>
                <w:sz w:val="28"/>
                <w:szCs w:val="28"/>
                <w:lang w:eastAsia="zh-CN"/>
              </w:rPr>
              <w:t xml:space="preserve"> </w:t>
            </w:r>
            <w:r>
              <w:rPr>
                <w:i/>
                <w:sz w:val="28"/>
                <w:szCs w:val="28"/>
                <w:lang w:eastAsia="zh-CN"/>
              </w:rPr>
              <w:t>«Внешнее</w:t>
            </w:r>
            <w:r>
              <w:rPr>
                <w:rFonts w:eastAsia="Times New Roman" w:cs="Times New Roman"/>
                <w:i/>
                <w:sz w:val="28"/>
                <w:szCs w:val="28"/>
                <w:lang w:eastAsia="zh-CN"/>
              </w:rPr>
              <w:t xml:space="preserve"> </w:t>
            </w:r>
            <w:r>
              <w:rPr>
                <w:i/>
                <w:sz w:val="28"/>
                <w:szCs w:val="28"/>
                <w:lang w:eastAsia="zh-CN"/>
              </w:rPr>
              <w:t>строение</w:t>
            </w:r>
            <w:r>
              <w:rPr>
                <w:rFonts w:eastAsia="Times New Roman" w:cs="Times New Roman"/>
                <w:i/>
                <w:sz w:val="28"/>
                <w:szCs w:val="28"/>
                <w:lang w:eastAsia="zh-CN"/>
              </w:rPr>
              <w:t xml:space="preserve"> </w:t>
            </w:r>
            <w:r>
              <w:rPr>
                <w:i/>
                <w:sz w:val="28"/>
                <w:szCs w:val="28"/>
                <w:lang w:eastAsia="zh-CN"/>
              </w:rPr>
              <w:t>и</w:t>
            </w:r>
            <w:r>
              <w:rPr>
                <w:rFonts w:eastAsia="Times New Roman" w:cs="Times New Roman"/>
                <w:i/>
                <w:sz w:val="28"/>
                <w:szCs w:val="28"/>
                <w:lang w:eastAsia="zh-CN"/>
              </w:rPr>
              <w:t xml:space="preserve"> </w:t>
            </w:r>
            <w:r>
              <w:rPr>
                <w:i/>
                <w:sz w:val="28"/>
                <w:szCs w:val="28"/>
                <w:lang w:eastAsia="zh-CN"/>
              </w:rPr>
              <w:t>особенности</w:t>
            </w:r>
            <w:r>
              <w:rPr>
                <w:rFonts w:eastAsia="Times New Roman" w:cs="Times New Roman"/>
                <w:i/>
                <w:sz w:val="28"/>
                <w:szCs w:val="28"/>
                <w:lang w:eastAsia="zh-CN"/>
              </w:rPr>
              <w:t xml:space="preserve"> </w:t>
            </w:r>
            <w:r>
              <w:rPr>
                <w:i/>
                <w:sz w:val="28"/>
                <w:szCs w:val="28"/>
                <w:lang w:eastAsia="zh-CN"/>
              </w:rPr>
              <w:t>передвижения</w:t>
            </w:r>
            <w:r>
              <w:rPr>
                <w:rFonts w:eastAsia="Times New Roman" w:cs="Times New Roman"/>
                <w:i/>
                <w:sz w:val="28"/>
                <w:szCs w:val="28"/>
                <w:lang w:eastAsia="zh-CN"/>
              </w:rPr>
              <w:t xml:space="preserve"> </w:t>
            </w:r>
            <w:r>
              <w:rPr>
                <w:i/>
                <w:sz w:val="28"/>
                <w:szCs w:val="28"/>
                <w:lang w:eastAsia="zh-CN"/>
              </w:rPr>
              <w:t>рыб»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246D" w:rsidTr="00157243"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Внутреннее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строение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костной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рыбы.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Плавательный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пузырь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его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значение.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Размножение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развитие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рыб.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246D" w:rsidTr="00157243"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январь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Хрящевые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рыбы: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акулы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скаты.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Многообразие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костистых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рыб.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Осетровые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рыбы.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Приспособления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рыб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к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разным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условиям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обитания.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246D" w:rsidTr="00157243">
        <w:trPr>
          <w:trHeight w:val="20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Двоякодышащие,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zh-CN"/>
              </w:rPr>
              <w:t>Кистепёрые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рыбы.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Значение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их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в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происхождении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наземных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животных.</w:t>
            </w:r>
          </w:p>
          <w:p w:rsidR="0095246D" w:rsidRDefault="0095246D" w:rsidP="007D76C2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246D" w:rsidTr="00157243"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Промысловое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значение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рыб.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Рыбные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хозяйства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Тульской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области.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Прудовое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хозяйство.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Аквариумное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рыбоводство.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246D" w:rsidTr="00157243"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b/>
                <w:i/>
                <w:sz w:val="28"/>
                <w:szCs w:val="28"/>
                <w:lang w:eastAsia="zh-CN"/>
              </w:rPr>
            </w:pPr>
            <w:r>
              <w:rPr>
                <w:b/>
                <w:i/>
                <w:sz w:val="28"/>
                <w:szCs w:val="28"/>
                <w:lang w:eastAsia="zh-CN"/>
              </w:rPr>
              <w:t>Класс</w:t>
            </w:r>
            <w:r>
              <w:rPr>
                <w:rFonts w:eastAsia="Times New Roman" w:cs="Times New Roman"/>
                <w:b/>
                <w:i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zh-CN"/>
              </w:rPr>
              <w:t>Земноводные,</w:t>
            </w:r>
            <w:r>
              <w:rPr>
                <w:rFonts w:eastAsia="Times New Roman" w:cs="Times New Roman"/>
                <w:b/>
                <w:i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zh-CN"/>
              </w:rPr>
              <w:t>или</w:t>
            </w:r>
            <w:r>
              <w:rPr>
                <w:rFonts w:eastAsia="Times New Roman" w:cs="Times New Roman"/>
                <w:b/>
                <w:i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zh-CN"/>
              </w:rPr>
              <w:t>Амфибии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246D" w:rsidTr="00157243"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Общая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характеристика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класса.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Внешнее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внутреннее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строение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лягушки.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Размножение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развитие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лягушки.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r w:rsidRPr="00B64A8B">
              <w:rPr>
                <w:i/>
                <w:iCs/>
                <w:sz w:val="28"/>
                <w:szCs w:val="28"/>
                <w:u w:val="single"/>
                <w:lang w:eastAsia="zh-CN"/>
              </w:rPr>
              <w:t xml:space="preserve">Лабораторная </w:t>
            </w:r>
            <w:r w:rsidRPr="001A547B">
              <w:rPr>
                <w:i/>
                <w:iCs/>
                <w:sz w:val="28"/>
                <w:szCs w:val="28"/>
                <w:u w:val="single"/>
                <w:lang w:eastAsia="zh-CN"/>
              </w:rPr>
              <w:t>работа</w:t>
            </w:r>
            <w:r w:rsidRPr="001A547B">
              <w:rPr>
                <w:rFonts w:eastAsia="Times New Roman" w:cs="Times New Roman"/>
                <w:i/>
                <w:iCs/>
                <w:sz w:val="28"/>
                <w:szCs w:val="28"/>
                <w:u w:val="single"/>
                <w:lang w:eastAsia="zh-CN"/>
              </w:rPr>
              <w:t xml:space="preserve"> №</w:t>
            </w:r>
            <w:r w:rsidRPr="001A547B">
              <w:rPr>
                <w:i/>
                <w:iCs/>
                <w:sz w:val="28"/>
                <w:szCs w:val="28"/>
                <w:u w:val="single"/>
                <w:lang w:eastAsia="zh-CN"/>
              </w:rPr>
              <w:t>10</w:t>
            </w:r>
            <w:proofErr w:type="gramStart"/>
            <w:r>
              <w:rPr>
                <w:rFonts w:eastAsia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: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«Наблюдение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за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живыми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лягушками.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Изучение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особенностей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внешнего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строения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лягушки».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lang w:eastAsia="zh-CN"/>
              </w:rPr>
            </w:pPr>
          </w:p>
        </w:tc>
      </w:tr>
      <w:tr w:rsidR="0095246D" w:rsidTr="00157243">
        <w:trPr>
          <w:trHeight w:val="762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февраль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Многообразие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земноводных.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Значение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охрана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земноводных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Тульской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области.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246D" w:rsidTr="00157243"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Годовой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цикл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жизни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земноводных.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246D" w:rsidTr="00157243">
        <w:tc>
          <w:tcPr>
            <w:tcW w:w="6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Вымершие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земноводные.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Происхождение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земноводных.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246D" w:rsidTr="00157243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b/>
                <w:i/>
                <w:sz w:val="28"/>
                <w:szCs w:val="28"/>
                <w:lang w:eastAsia="zh-CN"/>
              </w:rPr>
            </w:pPr>
            <w:r>
              <w:rPr>
                <w:b/>
                <w:i/>
                <w:sz w:val="28"/>
                <w:szCs w:val="28"/>
                <w:lang w:eastAsia="zh-CN"/>
              </w:rPr>
              <w:t>Класс</w:t>
            </w:r>
            <w:r>
              <w:rPr>
                <w:rFonts w:eastAsia="Times New Roman" w:cs="Times New Roman"/>
                <w:b/>
                <w:i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zh-CN"/>
              </w:rPr>
              <w:t>Пресмыкающиеся,</w:t>
            </w:r>
            <w:r>
              <w:rPr>
                <w:rFonts w:eastAsia="Times New Roman" w:cs="Times New Roman"/>
                <w:b/>
                <w:i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zh-CN"/>
              </w:rPr>
              <w:t>или</w:t>
            </w:r>
            <w:r>
              <w:rPr>
                <w:rFonts w:eastAsia="Times New Roman" w:cs="Times New Roman"/>
                <w:b/>
                <w:i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zh-CN"/>
              </w:rPr>
              <w:t>Рептилии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246D" w:rsidTr="00157243"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Общая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характеристика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класса.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zh-CN"/>
              </w:rPr>
              <w:t>Наземно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– </w:t>
            </w:r>
            <w:r>
              <w:rPr>
                <w:sz w:val="28"/>
                <w:szCs w:val="28"/>
                <w:lang w:eastAsia="zh-CN"/>
              </w:rPr>
              <w:t>воздушная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среда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обитания.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Особенности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внешнего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lastRenderedPageBreak/>
              <w:t>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внутреннего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строения.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Размножение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развитие.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246D" w:rsidTr="00157243"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lastRenderedPageBreak/>
              <w:t>43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Змеи,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ужи,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гадюки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Тульской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области.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Сходство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различие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змей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ящериц.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Ядовитый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аппарат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змеи.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Значение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змей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в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природе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жизни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человека.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246D" w:rsidTr="00157243"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Другие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группы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пресмыкающихся: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черепахи,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крокодилы.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Роль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пресмыкающихся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в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природе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в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жизни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человека.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Охрана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пресмыкающихся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246D" w:rsidTr="00157243"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март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Разнообразие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древних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пресмыкающихся.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Причины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их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вымирания.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246D" w:rsidTr="00157243">
        <w:trPr>
          <w:trHeight w:val="827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i/>
                <w:iCs/>
                <w:sz w:val="28"/>
                <w:szCs w:val="28"/>
                <w:lang w:eastAsia="zh-CN"/>
              </w:rPr>
              <w:t>Экскурсия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  <w:lang w:eastAsia="zh-CN"/>
              </w:rPr>
              <w:t xml:space="preserve"> №</w:t>
            </w:r>
            <w:r>
              <w:rPr>
                <w:i/>
                <w:iCs/>
                <w:sz w:val="28"/>
                <w:szCs w:val="28"/>
                <w:lang w:eastAsia="zh-CN"/>
              </w:rPr>
              <w:t>4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в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zh-CN"/>
              </w:rPr>
              <w:t>экзотариум</w:t>
            </w:r>
            <w:proofErr w:type="spellEnd"/>
            <w:r>
              <w:rPr>
                <w:sz w:val="28"/>
                <w:szCs w:val="28"/>
                <w:lang w:eastAsia="zh-CN"/>
              </w:rPr>
              <w:t>: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Многообразие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пресмыкающихся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246D" w:rsidTr="00157243"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Класс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>Птицы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246D" w:rsidTr="00157243"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Общая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характеристика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класса.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Среда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обитания.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Внешнее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строение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птиц.</w:t>
            </w:r>
            <w:r w:rsidR="004835C0" w:rsidRPr="00B64A8B">
              <w:rPr>
                <w:i/>
                <w:iCs/>
                <w:sz w:val="28"/>
                <w:szCs w:val="28"/>
                <w:u w:val="single"/>
                <w:lang w:eastAsia="zh-CN"/>
              </w:rPr>
              <w:t xml:space="preserve"> </w:t>
            </w:r>
            <w:r w:rsidR="004835C0" w:rsidRPr="00B64A8B">
              <w:rPr>
                <w:i/>
                <w:iCs/>
                <w:sz w:val="28"/>
                <w:szCs w:val="28"/>
                <w:u w:val="single"/>
                <w:lang w:eastAsia="zh-CN"/>
              </w:rPr>
              <w:t>Лабораторная работа</w:t>
            </w:r>
          </w:p>
          <w:p w:rsidR="0095246D" w:rsidRDefault="0095246D" w:rsidP="007D76C2">
            <w:pPr>
              <w:snapToGrid w:val="0"/>
              <w:spacing w:line="100" w:lineRule="atLeast"/>
              <w:jc w:val="both"/>
              <w:rPr>
                <w:i/>
                <w:sz w:val="28"/>
                <w:szCs w:val="28"/>
                <w:lang w:eastAsia="zh-CN"/>
              </w:rPr>
            </w:pPr>
            <w:r w:rsidRPr="004835C0">
              <w:rPr>
                <w:rFonts w:eastAsia="Times New Roman" w:cs="Times New Roman"/>
                <w:i/>
                <w:sz w:val="28"/>
                <w:szCs w:val="28"/>
                <w:u w:val="single"/>
                <w:lang w:eastAsia="zh-CN"/>
              </w:rPr>
              <w:t>№</w:t>
            </w:r>
            <w:r w:rsidRPr="004835C0">
              <w:rPr>
                <w:i/>
                <w:sz w:val="28"/>
                <w:szCs w:val="28"/>
                <w:u w:val="single"/>
                <w:lang w:eastAsia="zh-CN"/>
              </w:rPr>
              <w:t>11</w:t>
            </w:r>
            <w:r>
              <w:rPr>
                <w:rFonts w:eastAsia="Times New Roman" w:cs="Times New Roman"/>
                <w:i/>
                <w:sz w:val="28"/>
                <w:szCs w:val="28"/>
                <w:lang w:eastAsia="zh-CN"/>
              </w:rPr>
              <w:t xml:space="preserve"> </w:t>
            </w:r>
            <w:r>
              <w:rPr>
                <w:i/>
                <w:sz w:val="28"/>
                <w:szCs w:val="28"/>
                <w:lang w:eastAsia="zh-CN"/>
              </w:rPr>
              <w:t>«</w:t>
            </w:r>
            <w:r w:rsidRPr="004835C0">
              <w:rPr>
                <w:sz w:val="28"/>
                <w:szCs w:val="28"/>
                <w:lang w:eastAsia="zh-CN"/>
              </w:rPr>
              <w:t>Внешнее</w:t>
            </w:r>
            <w:r w:rsidRPr="004835C0"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4835C0">
              <w:rPr>
                <w:sz w:val="28"/>
                <w:szCs w:val="28"/>
                <w:lang w:eastAsia="zh-CN"/>
              </w:rPr>
              <w:t>строение</w:t>
            </w:r>
            <w:r w:rsidRPr="004835C0"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4835C0">
              <w:rPr>
                <w:sz w:val="28"/>
                <w:szCs w:val="28"/>
                <w:lang w:eastAsia="zh-CN"/>
              </w:rPr>
              <w:t>птиц.</w:t>
            </w:r>
            <w:r w:rsidRPr="004835C0"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4835C0">
              <w:rPr>
                <w:sz w:val="28"/>
                <w:szCs w:val="28"/>
                <w:lang w:eastAsia="zh-CN"/>
              </w:rPr>
              <w:t>Перьевой</w:t>
            </w:r>
            <w:r w:rsidRPr="004835C0"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4835C0">
              <w:rPr>
                <w:sz w:val="28"/>
                <w:szCs w:val="28"/>
                <w:lang w:eastAsia="zh-CN"/>
              </w:rPr>
              <w:t>покров</w:t>
            </w:r>
            <w:r w:rsidRPr="004835C0"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4835C0">
              <w:rPr>
                <w:sz w:val="28"/>
                <w:szCs w:val="28"/>
                <w:lang w:eastAsia="zh-CN"/>
              </w:rPr>
              <w:t>и</w:t>
            </w:r>
            <w:r w:rsidRPr="004835C0"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4835C0">
              <w:rPr>
                <w:sz w:val="28"/>
                <w:szCs w:val="28"/>
                <w:lang w:eastAsia="zh-CN"/>
              </w:rPr>
              <w:t>различные</w:t>
            </w:r>
            <w:r w:rsidRPr="004835C0"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4835C0">
              <w:rPr>
                <w:sz w:val="28"/>
                <w:szCs w:val="28"/>
                <w:lang w:eastAsia="zh-CN"/>
              </w:rPr>
              <w:t>типы</w:t>
            </w:r>
            <w:r w:rsidRPr="004835C0"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4835C0">
              <w:rPr>
                <w:sz w:val="28"/>
                <w:szCs w:val="28"/>
                <w:lang w:eastAsia="zh-CN"/>
              </w:rPr>
              <w:t>перьев»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246D" w:rsidTr="00157243"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Приспособленность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к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полёту.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Интенсивность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обмена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веществ.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zh-CN"/>
              </w:rPr>
              <w:t>Теплокровность</w:t>
            </w:r>
            <w:proofErr w:type="spellEnd"/>
            <w:r>
              <w:rPr>
                <w:sz w:val="28"/>
                <w:szCs w:val="28"/>
                <w:lang w:eastAsia="zh-CN"/>
              </w:rPr>
              <w:t>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246D" w:rsidTr="00157243"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Размножение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развитие.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Забота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потомстве.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Годовой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жизненный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цикл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сезонные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явления.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Перелёты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птиц.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B64A8B">
              <w:rPr>
                <w:i/>
                <w:iCs/>
                <w:sz w:val="28"/>
                <w:szCs w:val="28"/>
                <w:u w:val="single"/>
                <w:lang w:eastAsia="zh-CN"/>
              </w:rPr>
              <w:t xml:space="preserve">Лабораторная </w:t>
            </w:r>
            <w:r w:rsidRPr="004970BA">
              <w:rPr>
                <w:i/>
                <w:iCs/>
                <w:sz w:val="28"/>
                <w:szCs w:val="28"/>
                <w:u w:val="single"/>
                <w:lang w:eastAsia="zh-CN"/>
              </w:rPr>
              <w:t>работа</w:t>
            </w:r>
            <w:r w:rsidRPr="004970BA">
              <w:rPr>
                <w:rFonts w:eastAsia="Times New Roman" w:cs="Times New Roman"/>
                <w:sz w:val="28"/>
                <w:szCs w:val="28"/>
                <w:u w:val="single"/>
                <w:lang w:eastAsia="zh-CN"/>
              </w:rPr>
              <w:t xml:space="preserve"> №</w:t>
            </w:r>
            <w:r w:rsidRPr="004970BA">
              <w:rPr>
                <w:sz w:val="28"/>
                <w:szCs w:val="28"/>
                <w:u w:val="single"/>
                <w:lang w:eastAsia="zh-CN"/>
              </w:rPr>
              <w:t>12</w:t>
            </w:r>
            <w:r>
              <w:rPr>
                <w:sz w:val="28"/>
                <w:szCs w:val="28"/>
                <w:lang w:eastAsia="zh-CN"/>
              </w:rPr>
              <w:t>: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«</w:t>
            </w:r>
            <w:r>
              <w:rPr>
                <w:sz w:val="28"/>
                <w:szCs w:val="28"/>
                <w:lang w:eastAsia="zh-CN"/>
              </w:rPr>
              <w:t>Изучение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строения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куриного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яйца.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Наблюдение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за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живыми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птицами».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246D" w:rsidTr="00157243"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Многообразие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птиц.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Распространение.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Особенности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строения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приспособления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к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условиям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обитания.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Образ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жизни.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Экологические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группы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птиц.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246D" w:rsidTr="00157243"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Охрана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привлечение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птиц.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Роль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птиц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в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биогеоценозах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в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жизни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человека.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Промысловые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птицы,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их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рациональное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использование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охрана.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246D" w:rsidTr="00157243"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Домашние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птицы.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Происхождение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важнейшие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породы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домашних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птиц.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Птицеводство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в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Тульской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области.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246D" w:rsidTr="00157243"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rFonts w:eastAsia="Times New Roman" w:cs="Times New Roman"/>
                <w:i/>
                <w:iCs/>
                <w:sz w:val="28"/>
                <w:szCs w:val="28"/>
                <w:lang w:eastAsia="zh-CN"/>
              </w:rPr>
            </w:pPr>
            <w:r>
              <w:rPr>
                <w:i/>
                <w:iCs/>
                <w:sz w:val="28"/>
                <w:szCs w:val="28"/>
                <w:lang w:eastAsia="zh-CN"/>
              </w:rPr>
              <w:t>Экскурсия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r>
              <w:rPr>
                <w:i/>
                <w:iCs/>
                <w:sz w:val="28"/>
                <w:szCs w:val="28"/>
                <w:lang w:eastAsia="zh-CN"/>
              </w:rPr>
              <w:t>5</w:t>
            </w:r>
            <w:r>
              <w:rPr>
                <w:sz w:val="28"/>
                <w:szCs w:val="28"/>
                <w:lang w:eastAsia="zh-CN"/>
              </w:rPr>
              <w:t>: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знакомство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с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птицами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лес</w:t>
            </w:r>
            <w:proofErr w:type="gramStart"/>
            <w:r>
              <w:rPr>
                <w:sz w:val="28"/>
                <w:szCs w:val="28"/>
                <w:lang w:eastAsia="zh-CN"/>
              </w:rPr>
              <w:t>а(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или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пар</w:t>
            </w:r>
            <w:r>
              <w:rPr>
                <w:i/>
                <w:iCs/>
                <w:sz w:val="28"/>
                <w:szCs w:val="28"/>
                <w:lang w:eastAsia="zh-CN"/>
              </w:rPr>
              <w:t>ка).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246D" w:rsidTr="00157243"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b/>
                <w:i/>
                <w:sz w:val="28"/>
                <w:szCs w:val="28"/>
                <w:lang w:eastAsia="zh-CN"/>
              </w:rPr>
            </w:pPr>
            <w:r>
              <w:rPr>
                <w:b/>
                <w:i/>
                <w:sz w:val="28"/>
                <w:szCs w:val="28"/>
                <w:lang w:eastAsia="zh-CN"/>
              </w:rPr>
              <w:t>Класс</w:t>
            </w:r>
            <w:r>
              <w:rPr>
                <w:rFonts w:eastAsia="Times New Roman" w:cs="Times New Roman"/>
                <w:b/>
                <w:i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zh-CN"/>
              </w:rPr>
              <w:t>Млекопитающие,</w:t>
            </w:r>
            <w:r>
              <w:rPr>
                <w:rFonts w:eastAsia="Times New Roman" w:cs="Times New Roman"/>
                <w:b/>
                <w:i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zh-CN"/>
              </w:rPr>
              <w:t>или</w:t>
            </w:r>
            <w:r>
              <w:rPr>
                <w:rFonts w:eastAsia="Times New Roman" w:cs="Times New Roman"/>
                <w:b/>
                <w:i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zh-CN"/>
              </w:rPr>
              <w:t>Звери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246D" w:rsidTr="00157243"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Общая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характеристика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класса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Млекопитающие.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Места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обитания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млекопитающих.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Особенности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внешнего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строения.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B64A8B">
              <w:rPr>
                <w:i/>
                <w:iCs/>
                <w:sz w:val="28"/>
                <w:szCs w:val="28"/>
                <w:u w:val="single"/>
                <w:lang w:eastAsia="zh-CN"/>
              </w:rPr>
              <w:t xml:space="preserve">Лабораторная </w:t>
            </w:r>
            <w:bookmarkStart w:id="0" w:name="_GoBack"/>
            <w:r w:rsidRPr="004970BA">
              <w:rPr>
                <w:i/>
                <w:iCs/>
                <w:sz w:val="28"/>
                <w:szCs w:val="28"/>
                <w:u w:val="single"/>
                <w:lang w:eastAsia="zh-CN"/>
              </w:rPr>
              <w:t xml:space="preserve">работа </w:t>
            </w:r>
            <w:r w:rsidRPr="004970BA">
              <w:rPr>
                <w:rFonts w:eastAsia="Times New Roman" w:cs="Times New Roman"/>
                <w:i/>
                <w:iCs/>
                <w:sz w:val="28"/>
                <w:szCs w:val="28"/>
                <w:u w:val="single"/>
                <w:lang w:eastAsia="zh-CN"/>
              </w:rPr>
              <w:t xml:space="preserve">№ </w:t>
            </w:r>
            <w:r w:rsidRPr="004970BA">
              <w:rPr>
                <w:i/>
                <w:iCs/>
                <w:sz w:val="28"/>
                <w:szCs w:val="28"/>
                <w:u w:val="single"/>
                <w:lang w:eastAsia="zh-CN"/>
              </w:rPr>
              <w:t>13</w:t>
            </w:r>
            <w:bookmarkEnd w:id="0"/>
            <w:r>
              <w:rPr>
                <w:i/>
                <w:iCs/>
                <w:sz w:val="28"/>
                <w:szCs w:val="28"/>
                <w:lang w:eastAsia="zh-CN"/>
              </w:rPr>
              <w:t>: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«</w:t>
            </w:r>
            <w:r>
              <w:rPr>
                <w:sz w:val="28"/>
                <w:szCs w:val="28"/>
                <w:lang w:eastAsia="zh-CN"/>
              </w:rPr>
              <w:t>Изучение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внешнего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строения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млекопитающего».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lang w:eastAsia="zh-C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246D" w:rsidTr="00157243">
        <w:tc>
          <w:tcPr>
            <w:tcW w:w="68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6D" w:rsidRDefault="0095246D" w:rsidP="00FF6A64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Усложнение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строения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покровов,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пищеварительной,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дыхательной,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кровеносной,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выделительной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нервной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системы,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органов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чувств,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поведения,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по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сравнению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с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пресмыкающимися.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246D" w:rsidTr="00157243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lastRenderedPageBreak/>
              <w:t>56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Размножение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развитие.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Забота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потомстве.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Годовой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жизненный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цикл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сезонные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явления.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246D" w:rsidTr="00157243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Происхождение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многообразие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млекопитающих.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zh-CN"/>
              </w:rPr>
              <w:t>Первозвери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(однопроходные),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низшие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(сумчатые)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высшие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(плацентарные)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звери.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Особенности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биологии.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Районы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распространения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разнообразие.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lang w:eastAsia="zh-CN"/>
              </w:rPr>
            </w:pPr>
          </w:p>
          <w:p w:rsidR="0095246D" w:rsidRDefault="0095246D" w:rsidP="007D76C2">
            <w:pPr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246D" w:rsidTr="00157243"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after="6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Высшие,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или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Плацентарные,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звери.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Отряды: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Насекомоядные,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Рукокрылые,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Грызуны,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Зайцеобразные,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Хищные.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Представители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отрядов,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обитающие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на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территории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Тульской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области.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246D" w:rsidTr="00157243"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after="6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Отряды: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Ластоногие,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Китообразные,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Парнокопытные,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Непарнокопытные,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Хоботные.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Фауна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отрядов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Тульской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области.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246D" w:rsidTr="00157243"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after="6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Отряд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Приматы.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Экологические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группы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млекопитающих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(на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примере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зверей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Тульской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области).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246D" w:rsidTr="00157243">
        <w:trPr>
          <w:trHeight w:val="741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after="60"/>
              <w:ind w:firstLine="709"/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Домашние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звери.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Разнообразие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пород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их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использование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человеком.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Дикие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предки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домашних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животных.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Разнообразие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пород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животных.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246D" w:rsidTr="00157243"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after="6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Значение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млекопитающих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в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природе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жизни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человека.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i/>
                <w:iCs/>
                <w:sz w:val="28"/>
                <w:szCs w:val="28"/>
                <w:lang w:eastAsia="zh-CN"/>
              </w:rPr>
              <w:t>Экскурсия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  <w:lang w:eastAsia="zh-CN"/>
              </w:rPr>
              <w:t xml:space="preserve"> №</w:t>
            </w:r>
            <w:r>
              <w:rPr>
                <w:i/>
                <w:iCs/>
                <w:sz w:val="28"/>
                <w:szCs w:val="28"/>
                <w:lang w:eastAsia="zh-CN"/>
              </w:rPr>
              <w:t>5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«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Домашние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дикие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звери».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246D" w:rsidTr="00157243"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Развитие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>животного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>мира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>на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>Земле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246D" w:rsidTr="00157243"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Историческое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развитие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животного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мира,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доказательства.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246D" w:rsidTr="00157243"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Основные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этапы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развития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животного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мира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на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Земле.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sz w:val="28"/>
                <w:szCs w:val="28"/>
                <w:lang w:eastAsia="zh-CN"/>
              </w:rPr>
              <w:t>Усложнение</w:t>
            </w:r>
            <w:r>
              <w:rPr>
                <w:rFonts w:eastAsia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sz w:val="28"/>
                <w:szCs w:val="28"/>
                <w:lang w:eastAsia="zh-CN"/>
              </w:rPr>
              <w:t>животных</w:t>
            </w:r>
            <w:r>
              <w:rPr>
                <w:rFonts w:eastAsia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sz w:val="28"/>
                <w:szCs w:val="28"/>
                <w:lang w:eastAsia="zh-CN"/>
              </w:rPr>
              <w:t>в</w:t>
            </w:r>
            <w:r>
              <w:rPr>
                <w:rFonts w:eastAsia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sz w:val="28"/>
                <w:szCs w:val="28"/>
                <w:lang w:eastAsia="zh-CN"/>
              </w:rPr>
              <w:t>процессе</w:t>
            </w:r>
            <w:r>
              <w:rPr>
                <w:rFonts w:eastAsia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sz w:val="28"/>
                <w:szCs w:val="28"/>
                <w:lang w:eastAsia="zh-CN"/>
              </w:rPr>
              <w:t>эволюции.</w:t>
            </w:r>
            <w:r>
              <w:rPr>
                <w:rFonts w:eastAsia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246D" w:rsidTr="00157243"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rPr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Современный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животный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мир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– </w:t>
            </w:r>
            <w:r>
              <w:rPr>
                <w:sz w:val="28"/>
                <w:szCs w:val="28"/>
                <w:lang w:eastAsia="zh-CN"/>
              </w:rPr>
              <w:t>результат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длительного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исторического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развития.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246D" w:rsidTr="00157243"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май</w:t>
            </w: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Роль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человека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общества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в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сохранении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многообразия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животного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мира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на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нашей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планете.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lang w:eastAsia="zh-CN"/>
              </w:rPr>
            </w:pPr>
          </w:p>
        </w:tc>
      </w:tr>
      <w:tr w:rsidR="0095246D" w:rsidTr="00157243">
        <w:trPr>
          <w:trHeight w:hRule="exact" w:val="816"/>
        </w:trPr>
        <w:tc>
          <w:tcPr>
            <w:tcW w:w="6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79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both"/>
              <w:rPr>
                <w:bCs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Повторение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обобщение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по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теме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«</w:t>
            </w:r>
            <w:r>
              <w:rPr>
                <w:bCs/>
                <w:sz w:val="28"/>
                <w:szCs w:val="28"/>
                <w:lang w:eastAsia="zh-CN"/>
              </w:rPr>
              <w:t>Развитие</w:t>
            </w:r>
            <w:r>
              <w:rPr>
                <w:rFonts w:eastAsia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Cs/>
                <w:sz w:val="28"/>
                <w:szCs w:val="28"/>
                <w:lang w:eastAsia="zh-CN"/>
              </w:rPr>
              <w:t>животного</w:t>
            </w:r>
            <w:r>
              <w:rPr>
                <w:rFonts w:eastAsia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Cs/>
                <w:sz w:val="28"/>
                <w:szCs w:val="28"/>
                <w:lang w:eastAsia="zh-CN"/>
              </w:rPr>
              <w:t>мира</w:t>
            </w:r>
            <w:r>
              <w:rPr>
                <w:rFonts w:eastAsia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Cs/>
                <w:sz w:val="28"/>
                <w:szCs w:val="28"/>
                <w:lang w:eastAsia="zh-CN"/>
              </w:rPr>
              <w:t>на</w:t>
            </w:r>
            <w:r>
              <w:rPr>
                <w:rFonts w:eastAsia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Cs/>
                <w:sz w:val="28"/>
                <w:szCs w:val="28"/>
                <w:lang w:eastAsia="zh-CN"/>
              </w:rPr>
              <w:t>Земле»</w:t>
            </w:r>
          </w:p>
        </w:tc>
        <w:tc>
          <w:tcPr>
            <w:tcW w:w="9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246D" w:rsidTr="00157243">
        <w:trPr>
          <w:trHeight w:hRule="exact" w:val="23"/>
        </w:trPr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</w:pPr>
          </w:p>
        </w:tc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</w:pP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after="60" w:line="100" w:lineRule="atLeast"/>
              <w:jc w:val="center"/>
              <w:rPr>
                <w:b/>
                <w:i/>
                <w:sz w:val="28"/>
                <w:szCs w:val="28"/>
                <w:lang w:eastAsia="zh-CN"/>
              </w:rPr>
            </w:pPr>
            <w:r>
              <w:rPr>
                <w:b/>
                <w:i/>
                <w:sz w:val="28"/>
                <w:szCs w:val="28"/>
                <w:lang w:eastAsia="zh-CN"/>
              </w:rPr>
              <w:t>Резервное</w:t>
            </w:r>
            <w:r>
              <w:rPr>
                <w:rFonts w:eastAsia="Times New Roman" w:cs="Times New Roman"/>
                <w:b/>
                <w:i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zh-CN"/>
              </w:rPr>
              <w:t>время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</w:pPr>
          </w:p>
        </w:tc>
      </w:tr>
      <w:tr w:rsidR="0095246D" w:rsidTr="00157243"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rPr>
                <w:rFonts w:cs="Times New Roman"/>
                <w:b/>
                <w:sz w:val="28"/>
                <w:lang w:eastAsia="zh-CN"/>
              </w:rPr>
            </w:pPr>
            <w:r>
              <w:rPr>
                <w:rFonts w:cs="Times New Roman"/>
                <w:b/>
                <w:sz w:val="28"/>
                <w:lang w:eastAsia="zh-CN"/>
              </w:rPr>
              <w:t>Резервное</w:t>
            </w:r>
            <w:r>
              <w:rPr>
                <w:rFonts w:eastAsia="Times New Roman" w:cs="Times New Roman"/>
                <w:b/>
                <w:sz w:val="28"/>
                <w:lang w:eastAsia="zh-CN"/>
              </w:rPr>
              <w:t xml:space="preserve"> </w:t>
            </w:r>
            <w:r>
              <w:rPr>
                <w:rFonts w:cs="Times New Roman"/>
                <w:b/>
                <w:sz w:val="28"/>
                <w:lang w:eastAsia="zh-CN"/>
              </w:rPr>
              <w:t>время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246D" w:rsidTr="00157243"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Урок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повторения.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246D" w:rsidTr="00157243">
        <w:tc>
          <w:tcPr>
            <w:tcW w:w="6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46D" w:rsidRDefault="0095246D" w:rsidP="007D76C2">
            <w:pPr>
              <w:snapToGrid w:val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Итоговый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урок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5246D" w:rsidTr="00157243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6D" w:rsidRDefault="0095246D" w:rsidP="007D76C2">
            <w:pPr>
              <w:snapToGrid w:val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Летнее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задание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6D" w:rsidRDefault="0095246D" w:rsidP="007D76C2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eastAsia="zh-CN"/>
              </w:rPr>
            </w:pPr>
          </w:p>
        </w:tc>
      </w:tr>
    </w:tbl>
    <w:p w:rsidR="00A31ED9" w:rsidRDefault="00A31ED9"/>
    <w:sectPr w:rsidR="00A31ED9" w:rsidSect="0095246D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any">
    <w:altName w:val="Arial"/>
    <w:charset w:val="CC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45208E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7141C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0726A32E"/>
    <w:lvl w:ilvl="0">
      <w:numFmt w:val="bullet"/>
      <w:lvlText w:val="*"/>
      <w:lvlJc w:val="left"/>
    </w:lvl>
  </w:abstractNum>
  <w:abstractNum w:abstractNumId="3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5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6">
    <w:nsid w:val="00000004"/>
    <w:multiLevelType w:val="singleLevel"/>
    <w:tmpl w:val="00000004"/>
    <w:name w:val="WW8Num4"/>
    <w:lvl w:ilvl="0">
      <w:start w:val="1"/>
      <w:numFmt w:val="bullet"/>
      <w:lvlText w:val="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7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8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9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1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171418DC"/>
    <w:multiLevelType w:val="hybridMultilevel"/>
    <w:tmpl w:val="D1C4CA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002451"/>
    <w:multiLevelType w:val="hybridMultilevel"/>
    <w:tmpl w:val="D17ABE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EB7F93"/>
    <w:multiLevelType w:val="hybridMultilevel"/>
    <w:tmpl w:val="13E46C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542388"/>
    <w:multiLevelType w:val="hybridMultilevel"/>
    <w:tmpl w:val="BDE8F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E00063"/>
    <w:multiLevelType w:val="hybridMultilevel"/>
    <w:tmpl w:val="0E5AF7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1"/>
  </w:num>
  <w:num w:numId="3">
    <w:abstractNumId w:val="13"/>
  </w:num>
  <w:num w:numId="4">
    <w:abstractNumId w:val="14"/>
  </w:num>
  <w:num w:numId="5">
    <w:abstractNumId w:val="1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5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49D"/>
    <w:rsid w:val="000D7EBB"/>
    <w:rsid w:val="00157243"/>
    <w:rsid w:val="001A547B"/>
    <w:rsid w:val="004835C0"/>
    <w:rsid w:val="004970BA"/>
    <w:rsid w:val="006E3F02"/>
    <w:rsid w:val="00746F7C"/>
    <w:rsid w:val="0095246D"/>
    <w:rsid w:val="00A31ED9"/>
    <w:rsid w:val="00AC349D"/>
    <w:rsid w:val="00B65883"/>
    <w:rsid w:val="00C17AF0"/>
    <w:rsid w:val="00C775CB"/>
    <w:rsid w:val="00EF3913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75C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0"/>
    <w:link w:val="10"/>
    <w:qFormat/>
    <w:rsid w:val="00C775CB"/>
    <w:pPr>
      <w:keepNext/>
      <w:ind w:left="360"/>
      <w:jc w:val="center"/>
      <w:outlineLvl w:val="0"/>
    </w:pPr>
    <w:rPr>
      <w:rFonts w:eastAsia="Times New Roman"/>
      <w:sz w:val="28"/>
    </w:rPr>
  </w:style>
  <w:style w:type="paragraph" w:styleId="20">
    <w:name w:val="heading 2"/>
    <w:basedOn w:val="a0"/>
    <w:next w:val="a0"/>
    <w:link w:val="21"/>
    <w:qFormat/>
    <w:rsid w:val="00C775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C77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C775CB"/>
    <w:pPr>
      <w:keepNext/>
      <w:jc w:val="center"/>
      <w:outlineLvl w:val="3"/>
    </w:pPr>
    <w:rPr>
      <w:rFonts w:eastAsia="Times New Roman"/>
      <w:bCs/>
      <w:sz w:val="28"/>
    </w:rPr>
  </w:style>
  <w:style w:type="paragraph" w:styleId="5">
    <w:name w:val="heading 5"/>
    <w:basedOn w:val="a0"/>
    <w:next w:val="a0"/>
    <w:link w:val="50"/>
    <w:qFormat/>
    <w:rsid w:val="00C775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C775CB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C775CB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qFormat/>
    <w:rsid w:val="00C775CB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qFormat/>
    <w:rsid w:val="00C775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775CB"/>
    <w:rPr>
      <w:rFonts w:ascii="Times New Roman" w:eastAsia="Times New Roman" w:hAnsi="Times New Roman" w:cs="Mangal"/>
      <w:kern w:val="1"/>
      <w:sz w:val="28"/>
      <w:szCs w:val="24"/>
      <w:lang w:eastAsia="hi-IN" w:bidi="hi-IN"/>
    </w:rPr>
  </w:style>
  <w:style w:type="character" w:customStyle="1" w:styleId="21">
    <w:name w:val="Заголовок 2 Знак"/>
    <w:basedOn w:val="a1"/>
    <w:link w:val="20"/>
    <w:rsid w:val="00C775CB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C775CB"/>
    <w:rPr>
      <w:rFonts w:ascii="Arial" w:eastAsia="SimSun" w:hAnsi="Arial" w:cs="Arial"/>
      <w:b/>
      <w:bCs/>
      <w:kern w:val="1"/>
      <w:sz w:val="26"/>
      <w:szCs w:val="26"/>
      <w:lang w:eastAsia="hi-IN" w:bidi="hi-IN"/>
    </w:rPr>
  </w:style>
  <w:style w:type="character" w:customStyle="1" w:styleId="40">
    <w:name w:val="Заголовок 4 Знак"/>
    <w:basedOn w:val="a1"/>
    <w:link w:val="4"/>
    <w:rsid w:val="00C775CB"/>
    <w:rPr>
      <w:rFonts w:ascii="Times New Roman" w:eastAsia="Times New Roman" w:hAnsi="Times New Roman" w:cs="Mangal"/>
      <w:bCs/>
      <w:kern w:val="1"/>
      <w:sz w:val="28"/>
      <w:szCs w:val="24"/>
      <w:lang w:eastAsia="hi-IN" w:bidi="hi-IN"/>
    </w:rPr>
  </w:style>
  <w:style w:type="character" w:customStyle="1" w:styleId="50">
    <w:name w:val="Заголовок 5 Знак"/>
    <w:basedOn w:val="a1"/>
    <w:link w:val="5"/>
    <w:rsid w:val="00C775CB"/>
    <w:rPr>
      <w:rFonts w:ascii="Times New Roman" w:eastAsia="SimSun" w:hAnsi="Times New Roman" w:cs="Mangal"/>
      <w:b/>
      <w:bCs/>
      <w:i/>
      <w:iCs/>
      <w:kern w:val="1"/>
      <w:sz w:val="26"/>
      <w:szCs w:val="26"/>
      <w:lang w:eastAsia="hi-IN" w:bidi="hi-IN"/>
    </w:rPr>
  </w:style>
  <w:style w:type="character" w:customStyle="1" w:styleId="60">
    <w:name w:val="Заголовок 6 Знак"/>
    <w:basedOn w:val="a1"/>
    <w:link w:val="6"/>
    <w:rsid w:val="00C775CB"/>
    <w:rPr>
      <w:rFonts w:ascii="Times New Roman" w:eastAsia="SimSun" w:hAnsi="Times New Roman" w:cs="Times New Roman"/>
      <w:b/>
      <w:bCs/>
      <w:kern w:val="1"/>
      <w:lang w:eastAsia="hi-IN" w:bidi="hi-IN"/>
    </w:rPr>
  </w:style>
  <w:style w:type="character" w:customStyle="1" w:styleId="70">
    <w:name w:val="Заголовок 7 Знак"/>
    <w:basedOn w:val="a1"/>
    <w:link w:val="7"/>
    <w:rsid w:val="00C775CB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80">
    <w:name w:val="Заголовок 8 Знак"/>
    <w:basedOn w:val="a1"/>
    <w:link w:val="8"/>
    <w:rsid w:val="00C775CB"/>
    <w:rPr>
      <w:rFonts w:ascii="Times New Roman" w:eastAsia="SimSun" w:hAnsi="Times New Roman" w:cs="Times New Roman"/>
      <w:i/>
      <w:iCs/>
      <w:kern w:val="1"/>
      <w:sz w:val="24"/>
      <w:szCs w:val="24"/>
      <w:lang w:eastAsia="hi-IN" w:bidi="hi-IN"/>
    </w:rPr>
  </w:style>
  <w:style w:type="character" w:customStyle="1" w:styleId="90">
    <w:name w:val="Заголовок 9 Знак"/>
    <w:basedOn w:val="a1"/>
    <w:link w:val="9"/>
    <w:rsid w:val="00C775CB"/>
    <w:rPr>
      <w:rFonts w:ascii="Arial" w:eastAsia="SimSun" w:hAnsi="Arial" w:cs="Arial"/>
      <w:kern w:val="1"/>
      <w:lang w:eastAsia="hi-IN" w:bidi="hi-IN"/>
    </w:rPr>
  </w:style>
  <w:style w:type="table" w:styleId="a4">
    <w:name w:val="Table Grid"/>
    <w:basedOn w:val="a2"/>
    <w:rsid w:val="00C77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rsid w:val="00C775CB"/>
    <w:rPr>
      <w:rFonts w:ascii="Symbol" w:hAnsi="Symbol" w:cs="Symbol"/>
    </w:rPr>
  </w:style>
  <w:style w:type="character" w:customStyle="1" w:styleId="WW8Num3z0">
    <w:name w:val="WW8Num3z0"/>
    <w:rsid w:val="00C775CB"/>
    <w:rPr>
      <w:rFonts w:ascii="Symbol" w:hAnsi="Symbol" w:cs="Symbol"/>
    </w:rPr>
  </w:style>
  <w:style w:type="character" w:customStyle="1" w:styleId="WW8Num4z0">
    <w:name w:val="WW8Num4z0"/>
    <w:rsid w:val="00C775CB"/>
    <w:rPr>
      <w:rFonts w:ascii="Wingdings" w:hAnsi="Wingdings" w:cs="Wingdings"/>
    </w:rPr>
  </w:style>
  <w:style w:type="character" w:customStyle="1" w:styleId="WW8Num5z0">
    <w:name w:val="WW8Num5z0"/>
    <w:rsid w:val="00C775CB"/>
    <w:rPr>
      <w:rFonts w:ascii="Symbol" w:hAnsi="Symbol" w:cs="Symbol"/>
    </w:rPr>
  </w:style>
  <w:style w:type="character" w:customStyle="1" w:styleId="WW8Num6z0">
    <w:name w:val="WW8Num6z0"/>
    <w:rsid w:val="00C775CB"/>
    <w:rPr>
      <w:rFonts w:ascii="Symbol" w:hAnsi="Symbol" w:cs="Symbol"/>
    </w:rPr>
  </w:style>
  <w:style w:type="character" w:customStyle="1" w:styleId="WW8Num7z0">
    <w:name w:val="WW8Num7z0"/>
    <w:rsid w:val="00C775CB"/>
    <w:rPr>
      <w:rFonts w:ascii="Symbol" w:hAnsi="Symbol" w:cs="Symbol"/>
    </w:rPr>
  </w:style>
  <w:style w:type="character" w:customStyle="1" w:styleId="Absatz-Standardschriftart">
    <w:name w:val="Absatz-Standardschriftart"/>
    <w:rsid w:val="00C775CB"/>
  </w:style>
  <w:style w:type="character" w:customStyle="1" w:styleId="WW-Absatz-Standardschriftart">
    <w:name w:val="WW-Absatz-Standardschriftart"/>
    <w:rsid w:val="00C775CB"/>
  </w:style>
  <w:style w:type="character" w:customStyle="1" w:styleId="WW-Absatz-Standardschriftart1">
    <w:name w:val="WW-Absatz-Standardschriftart1"/>
    <w:rsid w:val="00C775CB"/>
  </w:style>
  <w:style w:type="character" w:customStyle="1" w:styleId="WW-Absatz-Standardschriftart11">
    <w:name w:val="WW-Absatz-Standardschriftart11"/>
    <w:rsid w:val="00C775CB"/>
  </w:style>
  <w:style w:type="character" w:customStyle="1" w:styleId="WW-Absatz-Standardschriftart111">
    <w:name w:val="WW-Absatz-Standardschriftart111"/>
    <w:rsid w:val="00C775CB"/>
  </w:style>
  <w:style w:type="character" w:customStyle="1" w:styleId="WW-Absatz-Standardschriftart1111">
    <w:name w:val="WW-Absatz-Standardschriftart1111"/>
    <w:rsid w:val="00C775CB"/>
  </w:style>
  <w:style w:type="character" w:customStyle="1" w:styleId="WW-Absatz-Standardschriftart11111">
    <w:name w:val="WW-Absatz-Standardschriftart11111"/>
    <w:rsid w:val="00C775CB"/>
  </w:style>
  <w:style w:type="character" w:customStyle="1" w:styleId="WW-Absatz-Standardschriftart111111">
    <w:name w:val="WW-Absatz-Standardschriftart111111"/>
    <w:rsid w:val="00C775CB"/>
  </w:style>
  <w:style w:type="character" w:customStyle="1" w:styleId="WW-Absatz-Standardschriftart1111111">
    <w:name w:val="WW-Absatz-Standardschriftart1111111"/>
    <w:rsid w:val="00C775CB"/>
  </w:style>
  <w:style w:type="character" w:customStyle="1" w:styleId="WW-Absatz-Standardschriftart11111111">
    <w:name w:val="WW-Absatz-Standardschriftart11111111"/>
    <w:rsid w:val="00C775CB"/>
  </w:style>
  <w:style w:type="character" w:customStyle="1" w:styleId="WW-Absatz-Standardschriftart111111111">
    <w:name w:val="WW-Absatz-Standardschriftart111111111"/>
    <w:rsid w:val="00C775CB"/>
  </w:style>
  <w:style w:type="character" w:customStyle="1" w:styleId="WW-Absatz-Standardschriftart1111111111">
    <w:name w:val="WW-Absatz-Standardschriftart1111111111"/>
    <w:rsid w:val="00C775CB"/>
  </w:style>
  <w:style w:type="character" w:customStyle="1" w:styleId="WW8Num15z0">
    <w:name w:val="WW8Num15z0"/>
    <w:rsid w:val="00C775CB"/>
    <w:rPr>
      <w:rFonts w:ascii="Symbol" w:hAnsi="Symbol" w:cs="Symbol"/>
    </w:rPr>
  </w:style>
  <w:style w:type="character" w:customStyle="1" w:styleId="WW8Num15z1">
    <w:name w:val="WW8Num15z1"/>
    <w:rsid w:val="00C775CB"/>
    <w:rPr>
      <w:rFonts w:ascii="Courier New" w:hAnsi="Courier New" w:cs="Courier New"/>
    </w:rPr>
  </w:style>
  <w:style w:type="character" w:customStyle="1" w:styleId="WW8Num15z2">
    <w:name w:val="WW8Num15z2"/>
    <w:rsid w:val="00C775CB"/>
    <w:rPr>
      <w:rFonts w:ascii="Wingdings" w:hAnsi="Wingdings" w:cs="Wingdings"/>
    </w:rPr>
  </w:style>
  <w:style w:type="character" w:customStyle="1" w:styleId="WW8Num5z1">
    <w:name w:val="WW8Num5z1"/>
    <w:rsid w:val="00C775CB"/>
    <w:rPr>
      <w:rFonts w:ascii="Courier New" w:hAnsi="Courier New" w:cs="Courier New"/>
    </w:rPr>
  </w:style>
  <w:style w:type="character" w:customStyle="1" w:styleId="WW8Num5z2">
    <w:name w:val="WW8Num5z2"/>
    <w:rsid w:val="00C775CB"/>
    <w:rPr>
      <w:rFonts w:ascii="Wingdings" w:hAnsi="Wingdings" w:cs="Wingdings"/>
    </w:rPr>
  </w:style>
  <w:style w:type="character" w:customStyle="1" w:styleId="WW8Num13z0">
    <w:name w:val="WW8Num13z0"/>
    <w:rsid w:val="00C775CB"/>
    <w:rPr>
      <w:rFonts w:ascii="Wingdings" w:hAnsi="Wingdings" w:cs="Wingdings"/>
    </w:rPr>
  </w:style>
  <w:style w:type="character" w:customStyle="1" w:styleId="WW8Num13z1">
    <w:name w:val="WW8Num13z1"/>
    <w:rsid w:val="00C775CB"/>
    <w:rPr>
      <w:rFonts w:ascii="Courier New" w:hAnsi="Courier New" w:cs="Courier New"/>
    </w:rPr>
  </w:style>
  <w:style w:type="character" w:customStyle="1" w:styleId="WW8Num13z3">
    <w:name w:val="WW8Num13z3"/>
    <w:rsid w:val="00C775CB"/>
    <w:rPr>
      <w:rFonts w:ascii="Symbol" w:hAnsi="Symbol" w:cs="Symbol"/>
    </w:rPr>
  </w:style>
  <w:style w:type="character" w:customStyle="1" w:styleId="WW8Num6z1">
    <w:name w:val="WW8Num6z1"/>
    <w:rsid w:val="00C775CB"/>
    <w:rPr>
      <w:rFonts w:ascii="Courier New" w:hAnsi="Courier New" w:cs="Courier New"/>
    </w:rPr>
  </w:style>
  <w:style w:type="character" w:customStyle="1" w:styleId="WW8Num6z2">
    <w:name w:val="WW8Num6z2"/>
    <w:rsid w:val="00C775CB"/>
    <w:rPr>
      <w:rFonts w:ascii="Wingdings" w:hAnsi="Wingdings" w:cs="Wingdings"/>
    </w:rPr>
  </w:style>
  <w:style w:type="character" w:customStyle="1" w:styleId="WW8Num16z0">
    <w:name w:val="WW8Num16z0"/>
    <w:rsid w:val="00C775CB"/>
    <w:rPr>
      <w:rFonts w:ascii="Symbol" w:hAnsi="Symbol" w:cs="Symbol"/>
    </w:rPr>
  </w:style>
  <w:style w:type="character" w:customStyle="1" w:styleId="WW8Num16z1">
    <w:name w:val="WW8Num16z1"/>
    <w:rsid w:val="00C775CB"/>
    <w:rPr>
      <w:rFonts w:ascii="Courier New" w:hAnsi="Courier New" w:cs="Courier New"/>
    </w:rPr>
  </w:style>
  <w:style w:type="character" w:customStyle="1" w:styleId="WW8Num16z2">
    <w:name w:val="WW8Num16z2"/>
    <w:rsid w:val="00C775CB"/>
    <w:rPr>
      <w:rFonts w:ascii="Wingdings" w:hAnsi="Wingdings" w:cs="Wingdings"/>
    </w:rPr>
  </w:style>
  <w:style w:type="character" w:customStyle="1" w:styleId="WW8Num14z0">
    <w:name w:val="WW8Num14z0"/>
    <w:rsid w:val="00C775CB"/>
    <w:rPr>
      <w:rFonts w:ascii="Symbol" w:hAnsi="Symbol" w:cs="Symbol"/>
    </w:rPr>
  </w:style>
  <w:style w:type="character" w:customStyle="1" w:styleId="WW8Num14z1">
    <w:name w:val="WW8Num14z1"/>
    <w:rsid w:val="00C775CB"/>
    <w:rPr>
      <w:rFonts w:ascii="Courier New" w:hAnsi="Courier New" w:cs="Courier New"/>
    </w:rPr>
  </w:style>
  <w:style w:type="character" w:customStyle="1" w:styleId="WW8Num14z2">
    <w:name w:val="WW8Num14z2"/>
    <w:rsid w:val="00C775CB"/>
    <w:rPr>
      <w:rFonts w:ascii="Wingdings" w:hAnsi="Wingdings" w:cs="Wingdings"/>
    </w:rPr>
  </w:style>
  <w:style w:type="character" w:customStyle="1" w:styleId="a5">
    <w:name w:val="Символ нумерации"/>
    <w:rsid w:val="00C775CB"/>
  </w:style>
  <w:style w:type="character" w:customStyle="1" w:styleId="a6">
    <w:name w:val="Символ сноски"/>
    <w:rsid w:val="00C775CB"/>
  </w:style>
  <w:style w:type="character" w:customStyle="1" w:styleId="a7">
    <w:name w:val="Символы концевой сноски"/>
    <w:rsid w:val="00C775CB"/>
  </w:style>
  <w:style w:type="character" w:styleId="a8">
    <w:name w:val="Hyperlink"/>
    <w:rsid w:val="00C775CB"/>
    <w:rPr>
      <w:color w:val="000080"/>
      <w:u w:val="single"/>
    </w:rPr>
  </w:style>
  <w:style w:type="character" w:styleId="a9">
    <w:name w:val="FollowedHyperlink"/>
    <w:rsid w:val="00C775CB"/>
    <w:rPr>
      <w:color w:val="800000"/>
      <w:u w:val="single"/>
    </w:rPr>
  </w:style>
  <w:style w:type="paragraph" w:styleId="aa">
    <w:name w:val="Body Text"/>
    <w:basedOn w:val="a0"/>
    <w:link w:val="ab"/>
    <w:rsid w:val="00C775CB"/>
    <w:pPr>
      <w:spacing w:after="120"/>
    </w:pPr>
  </w:style>
  <w:style w:type="character" w:customStyle="1" w:styleId="ab">
    <w:name w:val="Основной текст Знак"/>
    <w:basedOn w:val="a1"/>
    <w:link w:val="aa"/>
    <w:rsid w:val="00C775C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c">
    <w:name w:val="List"/>
    <w:basedOn w:val="aa"/>
    <w:rsid w:val="00C775CB"/>
  </w:style>
  <w:style w:type="paragraph" w:customStyle="1" w:styleId="11">
    <w:name w:val="Название объекта1"/>
    <w:basedOn w:val="a0"/>
    <w:rsid w:val="00C775C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a0"/>
    <w:rsid w:val="00C775CB"/>
    <w:pPr>
      <w:suppressLineNumbers/>
    </w:pPr>
    <w:rPr>
      <w:rFonts w:cs="Tahoma"/>
    </w:rPr>
  </w:style>
  <w:style w:type="paragraph" w:customStyle="1" w:styleId="Heading">
    <w:name w:val="Heading"/>
    <w:basedOn w:val="a0"/>
    <w:next w:val="aa"/>
    <w:rsid w:val="00C775CB"/>
    <w:pPr>
      <w:keepNext/>
      <w:spacing w:before="240" w:after="120"/>
    </w:pPr>
    <w:rPr>
      <w:rFonts w:ascii="Albany" w:eastAsia="MS Mincho" w:hAnsi="Albany" w:cs="Tahoma"/>
      <w:sz w:val="28"/>
      <w:szCs w:val="28"/>
    </w:rPr>
  </w:style>
  <w:style w:type="paragraph" w:customStyle="1" w:styleId="ad">
    <w:name w:val="Заголовок"/>
    <w:basedOn w:val="a0"/>
    <w:next w:val="aa"/>
    <w:rsid w:val="00C775C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12">
    <w:name w:val="Название1"/>
    <w:basedOn w:val="a0"/>
    <w:rsid w:val="00C775CB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0"/>
    <w:rsid w:val="00C775CB"/>
    <w:pPr>
      <w:suppressLineNumbers/>
    </w:pPr>
  </w:style>
  <w:style w:type="paragraph" w:styleId="ae">
    <w:name w:val="Title"/>
    <w:basedOn w:val="a0"/>
    <w:next w:val="aa"/>
    <w:link w:val="af"/>
    <w:qFormat/>
    <w:rsid w:val="00C775C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af">
    <w:name w:val="Название Знак"/>
    <w:basedOn w:val="a1"/>
    <w:link w:val="ae"/>
    <w:rsid w:val="00C775CB"/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0">
    <w:name w:val="Subtitle"/>
    <w:basedOn w:val="ad"/>
    <w:next w:val="aa"/>
    <w:link w:val="af1"/>
    <w:qFormat/>
    <w:rsid w:val="00C775CB"/>
    <w:pPr>
      <w:jc w:val="center"/>
    </w:pPr>
    <w:rPr>
      <w:i/>
      <w:iCs/>
    </w:rPr>
  </w:style>
  <w:style w:type="character" w:customStyle="1" w:styleId="af1">
    <w:name w:val="Подзаголовок Знак"/>
    <w:basedOn w:val="a1"/>
    <w:link w:val="af0"/>
    <w:rsid w:val="00C775CB"/>
    <w:rPr>
      <w:rFonts w:ascii="Arial" w:eastAsia="Microsoft YaHei" w:hAnsi="Arial" w:cs="Mangal"/>
      <w:i/>
      <w:iCs/>
      <w:kern w:val="1"/>
      <w:sz w:val="28"/>
      <w:szCs w:val="28"/>
      <w:lang w:eastAsia="hi-IN" w:bidi="hi-IN"/>
    </w:rPr>
  </w:style>
  <w:style w:type="paragraph" w:styleId="af2">
    <w:name w:val="List Paragraph"/>
    <w:basedOn w:val="a0"/>
    <w:qFormat/>
    <w:rsid w:val="00C775CB"/>
    <w:pPr>
      <w:ind w:left="720"/>
    </w:pPr>
    <w:rPr>
      <w:rFonts w:ascii="Calibri" w:eastAsia="Times New Roman" w:hAnsi="Calibri" w:cs="Times New Roman"/>
    </w:rPr>
  </w:style>
  <w:style w:type="paragraph" w:customStyle="1" w:styleId="31">
    <w:name w:val="Основной текст с отступом 31"/>
    <w:basedOn w:val="a0"/>
    <w:rsid w:val="00C775CB"/>
    <w:pPr>
      <w:spacing w:line="360" w:lineRule="auto"/>
      <w:ind w:firstLine="360"/>
      <w:jc w:val="both"/>
    </w:pPr>
    <w:rPr>
      <w:rFonts w:eastAsia="Times New Roman"/>
      <w:sz w:val="28"/>
    </w:rPr>
  </w:style>
  <w:style w:type="paragraph" w:styleId="af3">
    <w:name w:val="Body Text Indent"/>
    <w:basedOn w:val="a0"/>
    <w:link w:val="af4"/>
    <w:rsid w:val="00C775CB"/>
    <w:pPr>
      <w:ind w:firstLine="720"/>
      <w:jc w:val="both"/>
    </w:pPr>
    <w:rPr>
      <w:rFonts w:eastAsia="Times New Roman"/>
      <w:sz w:val="28"/>
      <w:u w:val="single"/>
    </w:rPr>
  </w:style>
  <w:style w:type="character" w:customStyle="1" w:styleId="af4">
    <w:name w:val="Основной текст с отступом Знак"/>
    <w:basedOn w:val="a1"/>
    <w:link w:val="af3"/>
    <w:rsid w:val="00C775CB"/>
    <w:rPr>
      <w:rFonts w:ascii="Times New Roman" w:eastAsia="Times New Roman" w:hAnsi="Times New Roman" w:cs="Mangal"/>
      <w:kern w:val="1"/>
      <w:sz w:val="28"/>
      <w:szCs w:val="24"/>
      <w:u w:val="single"/>
      <w:lang w:eastAsia="hi-IN" w:bidi="hi-IN"/>
    </w:rPr>
  </w:style>
  <w:style w:type="paragraph" w:customStyle="1" w:styleId="af5">
    <w:name w:val="Содержимое списка"/>
    <w:basedOn w:val="a0"/>
    <w:rsid w:val="00C775CB"/>
    <w:pPr>
      <w:ind w:left="567"/>
    </w:pPr>
  </w:style>
  <w:style w:type="paragraph" w:customStyle="1" w:styleId="af6">
    <w:name w:val="Содержимое таблицы"/>
    <w:basedOn w:val="a0"/>
    <w:rsid w:val="00C775CB"/>
    <w:pPr>
      <w:suppressLineNumbers/>
    </w:pPr>
  </w:style>
  <w:style w:type="paragraph" w:customStyle="1" w:styleId="af7">
    <w:name w:val="Заголовок таблицы"/>
    <w:basedOn w:val="af6"/>
    <w:rsid w:val="00C775CB"/>
    <w:pPr>
      <w:jc w:val="center"/>
    </w:pPr>
    <w:rPr>
      <w:b/>
      <w:bCs/>
    </w:rPr>
  </w:style>
  <w:style w:type="paragraph" w:customStyle="1" w:styleId="TableContents">
    <w:name w:val="Table Contents"/>
    <w:basedOn w:val="a0"/>
    <w:rsid w:val="00C775CB"/>
    <w:pPr>
      <w:suppressLineNumbers/>
    </w:pPr>
  </w:style>
  <w:style w:type="paragraph" w:customStyle="1" w:styleId="TableHeading">
    <w:name w:val="Table Heading"/>
    <w:basedOn w:val="TableContents"/>
    <w:rsid w:val="00C775CB"/>
    <w:pPr>
      <w:jc w:val="center"/>
    </w:pPr>
    <w:rPr>
      <w:b/>
      <w:bCs/>
      <w:i/>
      <w:iCs/>
    </w:rPr>
  </w:style>
  <w:style w:type="paragraph" w:styleId="af8">
    <w:name w:val="Body Text First Indent"/>
    <w:basedOn w:val="aa"/>
    <w:link w:val="af9"/>
    <w:rsid w:val="00C775CB"/>
    <w:pPr>
      <w:ind w:firstLine="210"/>
    </w:pPr>
  </w:style>
  <w:style w:type="character" w:customStyle="1" w:styleId="af9">
    <w:name w:val="Красная строка Знак"/>
    <w:basedOn w:val="ab"/>
    <w:link w:val="af8"/>
    <w:rsid w:val="00C775C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14">
    <w:name w:val="Основной шрифт абзаца1"/>
    <w:rsid w:val="00C775CB"/>
  </w:style>
  <w:style w:type="character" w:customStyle="1" w:styleId="WW-Absatz-Standardschriftart11111111111">
    <w:name w:val="WW-Absatz-Standardschriftart11111111111"/>
    <w:rsid w:val="00C775CB"/>
  </w:style>
  <w:style w:type="character" w:customStyle="1" w:styleId="WW-Absatz-Standardschriftart111111111111">
    <w:name w:val="WW-Absatz-Standardschriftart111111111111"/>
    <w:rsid w:val="00C775CB"/>
  </w:style>
  <w:style w:type="character" w:customStyle="1" w:styleId="WW-Absatz-Standardschriftart1111111111111">
    <w:name w:val="WW-Absatz-Standardschriftart1111111111111"/>
    <w:rsid w:val="00C775CB"/>
  </w:style>
  <w:style w:type="character" w:customStyle="1" w:styleId="NumberingSymbols">
    <w:name w:val="Numbering Symbols"/>
    <w:rsid w:val="00C775CB"/>
  </w:style>
  <w:style w:type="paragraph" w:styleId="afa">
    <w:name w:val="caption"/>
    <w:basedOn w:val="a0"/>
    <w:qFormat/>
    <w:rsid w:val="00C775CB"/>
    <w:pPr>
      <w:suppressLineNumbers/>
      <w:spacing w:before="120" w:after="120"/>
    </w:pPr>
    <w:rPr>
      <w:i/>
      <w:iCs/>
      <w:lang w:eastAsia="zh-CN"/>
    </w:rPr>
  </w:style>
  <w:style w:type="paragraph" w:customStyle="1" w:styleId="22">
    <w:name w:val="Указатель2"/>
    <w:basedOn w:val="a0"/>
    <w:rsid w:val="00C775CB"/>
    <w:pPr>
      <w:suppressLineNumbers/>
    </w:pPr>
    <w:rPr>
      <w:lang w:eastAsia="zh-CN"/>
    </w:rPr>
  </w:style>
  <w:style w:type="paragraph" w:styleId="23">
    <w:name w:val="List 2"/>
    <w:basedOn w:val="a0"/>
    <w:rsid w:val="00C775CB"/>
    <w:pPr>
      <w:ind w:left="566" w:hanging="283"/>
    </w:pPr>
  </w:style>
  <w:style w:type="paragraph" w:styleId="32">
    <w:name w:val="List 3"/>
    <w:basedOn w:val="a0"/>
    <w:rsid w:val="00C775CB"/>
    <w:pPr>
      <w:ind w:left="849" w:hanging="283"/>
    </w:pPr>
  </w:style>
  <w:style w:type="paragraph" w:styleId="a">
    <w:name w:val="List Bullet"/>
    <w:basedOn w:val="a0"/>
    <w:rsid w:val="00C775CB"/>
    <w:pPr>
      <w:numPr>
        <w:numId w:val="15"/>
      </w:numPr>
    </w:pPr>
  </w:style>
  <w:style w:type="paragraph" w:styleId="2">
    <w:name w:val="List Bullet 2"/>
    <w:basedOn w:val="a0"/>
    <w:rsid w:val="00C775CB"/>
    <w:pPr>
      <w:numPr>
        <w:numId w:val="16"/>
      </w:numPr>
    </w:pPr>
  </w:style>
  <w:style w:type="paragraph" w:styleId="afb">
    <w:name w:val="List Continue"/>
    <w:basedOn w:val="a0"/>
    <w:rsid w:val="00C775CB"/>
    <w:pPr>
      <w:spacing w:after="120"/>
      <w:ind w:left="283"/>
    </w:pPr>
  </w:style>
  <w:style w:type="paragraph" w:styleId="24">
    <w:name w:val="Body Text First Indent 2"/>
    <w:basedOn w:val="af3"/>
    <w:link w:val="25"/>
    <w:rsid w:val="00C775CB"/>
    <w:pPr>
      <w:spacing w:after="120"/>
      <w:ind w:left="283" w:firstLine="210"/>
      <w:jc w:val="left"/>
    </w:pPr>
    <w:rPr>
      <w:rFonts w:eastAsia="SimSun"/>
      <w:sz w:val="24"/>
      <w:u w:val="none"/>
    </w:rPr>
  </w:style>
  <w:style w:type="character" w:customStyle="1" w:styleId="25">
    <w:name w:val="Красная строка 2 Знак"/>
    <w:basedOn w:val="af4"/>
    <w:link w:val="24"/>
    <w:rsid w:val="00C775CB"/>
    <w:rPr>
      <w:rFonts w:ascii="Times New Roman" w:eastAsia="SimSun" w:hAnsi="Times New Roman" w:cs="Mangal"/>
      <w:kern w:val="1"/>
      <w:sz w:val="24"/>
      <w:szCs w:val="24"/>
      <w:u w:val="single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75C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0"/>
    <w:link w:val="10"/>
    <w:qFormat/>
    <w:rsid w:val="00C775CB"/>
    <w:pPr>
      <w:keepNext/>
      <w:ind w:left="360"/>
      <w:jc w:val="center"/>
      <w:outlineLvl w:val="0"/>
    </w:pPr>
    <w:rPr>
      <w:rFonts w:eastAsia="Times New Roman"/>
      <w:sz w:val="28"/>
    </w:rPr>
  </w:style>
  <w:style w:type="paragraph" w:styleId="20">
    <w:name w:val="heading 2"/>
    <w:basedOn w:val="a0"/>
    <w:next w:val="a0"/>
    <w:link w:val="21"/>
    <w:qFormat/>
    <w:rsid w:val="00C775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C77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C775CB"/>
    <w:pPr>
      <w:keepNext/>
      <w:jc w:val="center"/>
      <w:outlineLvl w:val="3"/>
    </w:pPr>
    <w:rPr>
      <w:rFonts w:eastAsia="Times New Roman"/>
      <w:bCs/>
      <w:sz w:val="28"/>
    </w:rPr>
  </w:style>
  <w:style w:type="paragraph" w:styleId="5">
    <w:name w:val="heading 5"/>
    <w:basedOn w:val="a0"/>
    <w:next w:val="a0"/>
    <w:link w:val="50"/>
    <w:qFormat/>
    <w:rsid w:val="00C775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C775CB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C775CB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qFormat/>
    <w:rsid w:val="00C775CB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qFormat/>
    <w:rsid w:val="00C775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775CB"/>
    <w:rPr>
      <w:rFonts w:ascii="Times New Roman" w:eastAsia="Times New Roman" w:hAnsi="Times New Roman" w:cs="Mangal"/>
      <w:kern w:val="1"/>
      <w:sz w:val="28"/>
      <w:szCs w:val="24"/>
      <w:lang w:eastAsia="hi-IN" w:bidi="hi-IN"/>
    </w:rPr>
  </w:style>
  <w:style w:type="character" w:customStyle="1" w:styleId="21">
    <w:name w:val="Заголовок 2 Знак"/>
    <w:basedOn w:val="a1"/>
    <w:link w:val="20"/>
    <w:rsid w:val="00C775CB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C775CB"/>
    <w:rPr>
      <w:rFonts w:ascii="Arial" w:eastAsia="SimSun" w:hAnsi="Arial" w:cs="Arial"/>
      <w:b/>
      <w:bCs/>
      <w:kern w:val="1"/>
      <w:sz w:val="26"/>
      <w:szCs w:val="26"/>
      <w:lang w:eastAsia="hi-IN" w:bidi="hi-IN"/>
    </w:rPr>
  </w:style>
  <w:style w:type="character" w:customStyle="1" w:styleId="40">
    <w:name w:val="Заголовок 4 Знак"/>
    <w:basedOn w:val="a1"/>
    <w:link w:val="4"/>
    <w:rsid w:val="00C775CB"/>
    <w:rPr>
      <w:rFonts w:ascii="Times New Roman" w:eastAsia="Times New Roman" w:hAnsi="Times New Roman" w:cs="Mangal"/>
      <w:bCs/>
      <w:kern w:val="1"/>
      <w:sz w:val="28"/>
      <w:szCs w:val="24"/>
      <w:lang w:eastAsia="hi-IN" w:bidi="hi-IN"/>
    </w:rPr>
  </w:style>
  <w:style w:type="character" w:customStyle="1" w:styleId="50">
    <w:name w:val="Заголовок 5 Знак"/>
    <w:basedOn w:val="a1"/>
    <w:link w:val="5"/>
    <w:rsid w:val="00C775CB"/>
    <w:rPr>
      <w:rFonts w:ascii="Times New Roman" w:eastAsia="SimSun" w:hAnsi="Times New Roman" w:cs="Mangal"/>
      <w:b/>
      <w:bCs/>
      <w:i/>
      <w:iCs/>
      <w:kern w:val="1"/>
      <w:sz w:val="26"/>
      <w:szCs w:val="26"/>
      <w:lang w:eastAsia="hi-IN" w:bidi="hi-IN"/>
    </w:rPr>
  </w:style>
  <w:style w:type="character" w:customStyle="1" w:styleId="60">
    <w:name w:val="Заголовок 6 Знак"/>
    <w:basedOn w:val="a1"/>
    <w:link w:val="6"/>
    <w:rsid w:val="00C775CB"/>
    <w:rPr>
      <w:rFonts w:ascii="Times New Roman" w:eastAsia="SimSun" w:hAnsi="Times New Roman" w:cs="Times New Roman"/>
      <w:b/>
      <w:bCs/>
      <w:kern w:val="1"/>
      <w:lang w:eastAsia="hi-IN" w:bidi="hi-IN"/>
    </w:rPr>
  </w:style>
  <w:style w:type="character" w:customStyle="1" w:styleId="70">
    <w:name w:val="Заголовок 7 Знак"/>
    <w:basedOn w:val="a1"/>
    <w:link w:val="7"/>
    <w:rsid w:val="00C775CB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80">
    <w:name w:val="Заголовок 8 Знак"/>
    <w:basedOn w:val="a1"/>
    <w:link w:val="8"/>
    <w:rsid w:val="00C775CB"/>
    <w:rPr>
      <w:rFonts w:ascii="Times New Roman" w:eastAsia="SimSun" w:hAnsi="Times New Roman" w:cs="Times New Roman"/>
      <w:i/>
      <w:iCs/>
      <w:kern w:val="1"/>
      <w:sz w:val="24"/>
      <w:szCs w:val="24"/>
      <w:lang w:eastAsia="hi-IN" w:bidi="hi-IN"/>
    </w:rPr>
  </w:style>
  <w:style w:type="character" w:customStyle="1" w:styleId="90">
    <w:name w:val="Заголовок 9 Знак"/>
    <w:basedOn w:val="a1"/>
    <w:link w:val="9"/>
    <w:rsid w:val="00C775CB"/>
    <w:rPr>
      <w:rFonts w:ascii="Arial" w:eastAsia="SimSun" w:hAnsi="Arial" w:cs="Arial"/>
      <w:kern w:val="1"/>
      <w:lang w:eastAsia="hi-IN" w:bidi="hi-IN"/>
    </w:rPr>
  </w:style>
  <w:style w:type="table" w:styleId="a4">
    <w:name w:val="Table Grid"/>
    <w:basedOn w:val="a2"/>
    <w:rsid w:val="00C77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rsid w:val="00C775CB"/>
    <w:rPr>
      <w:rFonts w:ascii="Symbol" w:hAnsi="Symbol" w:cs="Symbol"/>
    </w:rPr>
  </w:style>
  <w:style w:type="character" w:customStyle="1" w:styleId="WW8Num3z0">
    <w:name w:val="WW8Num3z0"/>
    <w:rsid w:val="00C775CB"/>
    <w:rPr>
      <w:rFonts w:ascii="Symbol" w:hAnsi="Symbol" w:cs="Symbol"/>
    </w:rPr>
  </w:style>
  <w:style w:type="character" w:customStyle="1" w:styleId="WW8Num4z0">
    <w:name w:val="WW8Num4z0"/>
    <w:rsid w:val="00C775CB"/>
    <w:rPr>
      <w:rFonts w:ascii="Wingdings" w:hAnsi="Wingdings" w:cs="Wingdings"/>
    </w:rPr>
  </w:style>
  <w:style w:type="character" w:customStyle="1" w:styleId="WW8Num5z0">
    <w:name w:val="WW8Num5z0"/>
    <w:rsid w:val="00C775CB"/>
    <w:rPr>
      <w:rFonts w:ascii="Symbol" w:hAnsi="Symbol" w:cs="Symbol"/>
    </w:rPr>
  </w:style>
  <w:style w:type="character" w:customStyle="1" w:styleId="WW8Num6z0">
    <w:name w:val="WW8Num6z0"/>
    <w:rsid w:val="00C775CB"/>
    <w:rPr>
      <w:rFonts w:ascii="Symbol" w:hAnsi="Symbol" w:cs="Symbol"/>
    </w:rPr>
  </w:style>
  <w:style w:type="character" w:customStyle="1" w:styleId="WW8Num7z0">
    <w:name w:val="WW8Num7z0"/>
    <w:rsid w:val="00C775CB"/>
    <w:rPr>
      <w:rFonts w:ascii="Symbol" w:hAnsi="Symbol" w:cs="Symbol"/>
    </w:rPr>
  </w:style>
  <w:style w:type="character" w:customStyle="1" w:styleId="Absatz-Standardschriftart">
    <w:name w:val="Absatz-Standardschriftart"/>
    <w:rsid w:val="00C775CB"/>
  </w:style>
  <w:style w:type="character" w:customStyle="1" w:styleId="WW-Absatz-Standardschriftart">
    <w:name w:val="WW-Absatz-Standardschriftart"/>
    <w:rsid w:val="00C775CB"/>
  </w:style>
  <w:style w:type="character" w:customStyle="1" w:styleId="WW-Absatz-Standardschriftart1">
    <w:name w:val="WW-Absatz-Standardschriftart1"/>
    <w:rsid w:val="00C775CB"/>
  </w:style>
  <w:style w:type="character" w:customStyle="1" w:styleId="WW-Absatz-Standardschriftart11">
    <w:name w:val="WW-Absatz-Standardschriftart11"/>
    <w:rsid w:val="00C775CB"/>
  </w:style>
  <w:style w:type="character" w:customStyle="1" w:styleId="WW-Absatz-Standardschriftart111">
    <w:name w:val="WW-Absatz-Standardschriftart111"/>
    <w:rsid w:val="00C775CB"/>
  </w:style>
  <w:style w:type="character" w:customStyle="1" w:styleId="WW-Absatz-Standardschriftart1111">
    <w:name w:val="WW-Absatz-Standardschriftart1111"/>
    <w:rsid w:val="00C775CB"/>
  </w:style>
  <w:style w:type="character" w:customStyle="1" w:styleId="WW-Absatz-Standardschriftart11111">
    <w:name w:val="WW-Absatz-Standardschriftart11111"/>
    <w:rsid w:val="00C775CB"/>
  </w:style>
  <w:style w:type="character" w:customStyle="1" w:styleId="WW-Absatz-Standardschriftart111111">
    <w:name w:val="WW-Absatz-Standardschriftart111111"/>
    <w:rsid w:val="00C775CB"/>
  </w:style>
  <w:style w:type="character" w:customStyle="1" w:styleId="WW-Absatz-Standardschriftart1111111">
    <w:name w:val="WW-Absatz-Standardschriftart1111111"/>
    <w:rsid w:val="00C775CB"/>
  </w:style>
  <w:style w:type="character" w:customStyle="1" w:styleId="WW-Absatz-Standardschriftart11111111">
    <w:name w:val="WW-Absatz-Standardschriftart11111111"/>
    <w:rsid w:val="00C775CB"/>
  </w:style>
  <w:style w:type="character" w:customStyle="1" w:styleId="WW-Absatz-Standardschriftart111111111">
    <w:name w:val="WW-Absatz-Standardschriftart111111111"/>
    <w:rsid w:val="00C775CB"/>
  </w:style>
  <w:style w:type="character" w:customStyle="1" w:styleId="WW-Absatz-Standardschriftart1111111111">
    <w:name w:val="WW-Absatz-Standardschriftart1111111111"/>
    <w:rsid w:val="00C775CB"/>
  </w:style>
  <w:style w:type="character" w:customStyle="1" w:styleId="WW8Num15z0">
    <w:name w:val="WW8Num15z0"/>
    <w:rsid w:val="00C775CB"/>
    <w:rPr>
      <w:rFonts w:ascii="Symbol" w:hAnsi="Symbol" w:cs="Symbol"/>
    </w:rPr>
  </w:style>
  <w:style w:type="character" w:customStyle="1" w:styleId="WW8Num15z1">
    <w:name w:val="WW8Num15z1"/>
    <w:rsid w:val="00C775CB"/>
    <w:rPr>
      <w:rFonts w:ascii="Courier New" w:hAnsi="Courier New" w:cs="Courier New"/>
    </w:rPr>
  </w:style>
  <w:style w:type="character" w:customStyle="1" w:styleId="WW8Num15z2">
    <w:name w:val="WW8Num15z2"/>
    <w:rsid w:val="00C775CB"/>
    <w:rPr>
      <w:rFonts w:ascii="Wingdings" w:hAnsi="Wingdings" w:cs="Wingdings"/>
    </w:rPr>
  </w:style>
  <w:style w:type="character" w:customStyle="1" w:styleId="WW8Num5z1">
    <w:name w:val="WW8Num5z1"/>
    <w:rsid w:val="00C775CB"/>
    <w:rPr>
      <w:rFonts w:ascii="Courier New" w:hAnsi="Courier New" w:cs="Courier New"/>
    </w:rPr>
  </w:style>
  <w:style w:type="character" w:customStyle="1" w:styleId="WW8Num5z2">
    <w:name w:val="WW8Num5z2"/>
    <w:rsid w:val="00C775CB"/>
    <w:rPr>
      <w:rFonts w:ascii="Wingdings" w:hAnsi="Wingdings" w:cs="Wingdings"/>
    </w:rPr>
  </w:style>
  <w:style w:type="character" w:customStyle="1" w:styleId="WW8Num13z0">
    <w:name w:val="WW8Num13z0"/>
    <w:rsid w:val="00C775CB"/>
    <w:rPr>
      <w:rFonts w:ascii="Wingdings" w:hAnsi="Wingdings" w:cs="Wingdings"/>
    </w:rPr>
  </w:style>
  <w:style w:type="character" w:customStyle="1" w:styleId="WW8Num13z1">
    <w:name w:val="WW8Num13z1"/>
    <w:rsid w:val="00C775CB"/>
    <w:rPr>
      <w:rFonts w:ascii="Courier New" w:hAnsi="Courier New" w:cs="Courier New"/>
    </w:rPr>
  </w:style>
  <w:style w:type="character" w:customStyle="1" w:styleId="WW8Num13z3">
    <w:name w:val="WW8Num13z3"/>
    <w:rsid w:val="00C775CB"/>
    <w:rPr>
      <w:rFonts w:ascii="Symbol" w:hAnsi="Symbol" w:cs="Symbol"/>
    </w:rPr>
  </w:style>
  <w:style w:type="character" w:customStyle="1" w:styleId="WW8Num6z1">
    <w:name w:val="WW8Num6z1"/>
    <w:rsid w:val="00C775CB"/>
    <w:rPr>
      <w:rFonts w:ascii="Courier New" w:hAnsi="Courier New" w:cs="Courier New"/>
    </w:rPr>
  </w:style>
  <w:style w:type="character" w:customStyle="1" w:styleId="WW8Num6z2">
    <w:name w:val="WW8Num6z2"/>
    <w:rsid w:val="00C775CB"/>
    <w:rPr>
      <w:rFonts w:ascii="Wingdings" w:hAnsi="Wingdings" w:cs="Wingdings"/>
    </w:rPr>
  </w:style>
  <w:style w:type="character" w:customStyle="1" w:styleId="WW8Num16z0">
    <w:name w:val="WW8Num16z0"/>
    <w:rsid w:val="00C775CB"/>
    <w:rPr>
      <w:rFonts w:ascii="Symbol" w:hAnsi="Symbol" w:cs="Symbol"/>
    </w:rPr>
  </w:style>
  <w:style w:type="character" w:customStyle="1" w:styleId="WW8Num16z1">
    <w:name w:val="WW8Num16z1"/>
    <w:rsid w:val="00C775CB"/>
    <w:rPr>
      <w:rFonts w:ascii="Courier New" w:hAnsi="Courier New" w:cs="Courier New"/>
    </w:rPr>
  </w:style>
  <w:style w:type="character" w:customStyle="1" w:styleId="WW8Num16z2">
    <w:name w:val="WW8Num16z2"/>
    <w:rsid w:val="00C775CB"/>
    <w:rPr>
      <w:rFonts w:ascii="Wingdings" w:hAnsi="Wingdings" w:cs="Wingdings"/>
    </w:rPr>
  </w:style>
  <w:style w:type="character" w:customStyle="1" w:styleId="WW8Num14z0">
    <w:name w:val="WW8Num14z0"/>
    <w:rsid w:val="00C775CB"/>
    <w:rPr>
      <w:rFonts w:ascii="Symbol" w:hAnsi="Symbol" w:cs="Symbol"/>
    </w:rPr>
  </w:style>
  <w:style w:type="character" w:customStyle="1" w:styleId="WW8Num14z1">
    <w:name w:val="WW8Num14z1"/>
    <w:rsid w:val="00C775CB"/>
    <w:rPr>
      <w:rFonts w:ascii="Courier New" w:hAnsi="Courier New" w:cs="Courier New"/>
    </w:rPr>
  </w:style>
  <w:style w:type="character" w:customStyle="1" w:styleId="WW8Num14z2">
    <w:name w:val="WW8Num14z2"/>
    <w:rsid w:val="00C775CB"/>
    <w:rPr>
      <w:rFonts w:ascii="Wingdings" w:hAnsi="Wingdings" w:cs="Wingdings"/>
    </w:rPr>
  </w:style>
  <w:style w:type="character" w:customStyle="1" w:styleId="a5">
    <w:name w:val="Символ нумерации"/>
    <w:rsid w:val="00C775CB"/>
  </w:style>
  <w:style w:type="character" w:customStyle="1" w:styleId="a6">
    <w:name w:val="Символ сноски"/>
    <w:rsid w:val="00C775CB"/>
  </w:style>
  <w:style w:type="character" w:customStyle="1" w:styleId="a7">
    <w:name w:val="Символы концевой сноски"/>
    <w:rsid w:val="00C775CB"/>
  </w:style>
  <w:style w:type="character" w:styleId="a8">
    <w:name w:val="Hyperlink"/>
    <w:rsid w:val="00C775CB"/>
    <w:rPr>
      <w:color w:val="000080"/>
      <w:u w:val="single"/>
    </w:rPr>
  </w:style>
  <w:style w:type="character" w:styleId="a9">
    <w:name w:val="FollowedHyperlink"/>
    <w:rsid w:val="00C775CB"/>
    <w:rPr>
      <w:color w:val="800000"/>
      <w:u w:val="single"/>
    </w:rPr>
  </w:style>
  <w:style w:type="paragraph" w:styleId="aa">
    <w:name w:val="Body Text"/>
    <w:basedOn w:val="a0"/>
    <w:link w:val="ab"/>
    <w:rsid w:val="00C775CB"/>
    <w:pPr>
      <w:spacing w:after="120"/>
    </w:pPr>
  </w:style>
  <w:style w:type="character" w:customStyle="1" w:styleId="ab">
    <w:name w:val="Основной текст Знак"/>
    <w:basedOn w:val="a1"/>
    <w:link w:val="aa"/>
    <w:rsid w:val="00C775C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c">
    <w:name w:val="List"/>
    <w:basedOn w:val="aa"/>
    <w:rsid w:val="00C775CB"/>
  </w:style>
  <w:style w:type="paragraph" w:customStyle="1" w:styleId="11">
    <w:name w:val="Название объекта1"/>
    <w:basedOn w:val="a0"/>
    <w:rsid w:val="00C775C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a0"/>
    <w:rsid w:val="00C775CB"/>
    <w:pPr>
      <w:suppressLineNumbers/>
    </w:pPr>
    <w:rPr>
      <w:rFonts w:cs="Tahoma"/>
    </w:rPr>
  </w:style>
  <w:style w:type="paragraph" w:customStyle="1" w:styleId="Heading">
    <w:name w:val="Heading"/>
    <w:basedOn w:val="a0"/>
    <w:next w:val="aa"/>
    <w:rsid w:val="00C775CB"/>
    <w:pPr>
      <w:keepNext/>
      <w:spacing w:before="240" w:after="120"/>
    </w:pPr>
    <w:rPr>
      <w:rFonts w:ascii="Albany" w:eastAsia="MS Mincho" w:hAnsi="Albany" w:cs="Tahoma"/>
      <w:sz w:val="28"/>
      <w:szCs w:val="28"/>
    </w:rPr>
  </w:style>
  <w:style w:type="paragraph" w:customStyle="1" w:styleId="ad">
    <w:name w:val="Заголовок"/>
    <w:basedOn w:val="a0"/>
    <w:next w:val="aa"/>
    <w:rsid w:val="00C775C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12">
    <w:name w:val="Название1"/>
    <w:basedOn w:val="a0"/>
    <w:rsid w:val="00C775CB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0"/>
    <w:rsid w:val="00C775CB"/>
    <w:pPr>
      <w:suppressLineNumbers/>
    </w:pPr>
  </w:style>
  <w:style w:type="paragraph" w:styleId="ae">
    <w:name w:val="Title"/>
    <w:basedOn w:val="a0"/>
    <w:next w:val="aa"/>
    <w:link w:val="af"/>
    <w:qFormat/>
    <w:rsid w:val="00C775C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af">
    <w:name w:val="Название Знак"/>
    <w:basedOn w:val="a1"/>
    <w:link w:val="ae"/>
    <w:rsid w:val="00C775CB"/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0">
    <w:name w:val="Subtitle"/>
    <w:basedOn w:val="ad"/>
    <w:next w:val="aa"/>
    <w:link w:val="af1"/>
    <w:qFormat/>
    <w:rsid w:val="00C775CB"/>
    <w:pPr>
      <w:jc w:val="center"/>
    </w:pPr>
    <w:rPr>
      <w:i/>
      <w:iCs/>
    </w:rPr>
  </w:style>
  <w:style w:type="character" w:customStyle="1" w:styleId="af1">
    <w:name w:val="Подзаголовок Знак"/>
    <w:basedOn w:val="a1"/>
    <w:link w:val="af0"/>
    <w:rsid w:val="00C775CB"/>
    <w:rPr>
      <w:rFonts w:ascii="Arial" w:eastAsia="Microsoft YaHei" w:hAnsi="Arial" w:cs="Mangal"/>
      <w:i/>
      <w:iCs/>
      <w:kern w:val="1"/>
      <w:sz w:val="28"/>
      <w:szCs w:val="28"/>
      <w:lang w:eastAsia="hi-IN" w:bidi="hi-IN"/>
    </w:rPr>
  </w:style>
  <w:style w:type="paragraph" w:styleId="af2">
    <w:name w:val="List Paragraph"/>
    <w:basedOn w:val="a0"/>
    <w:qFormat/>
    <w:rsid w:val="00C775CB"/>
    <w:pPr>
      <w:ind w:left="720"/>
    </w:pPr>
    <w:rPr>
      <w:rFonts w:ascii="Calibri" w:eastAsia="Times New Roman" w:hAnsi="Calibri" w:cs="Times New Roman"/>
    </w:rPr>
  </w:style>
  <w:style w:type="paragraph" w:customStyle="1" w:styleId="31">
    <w:name w:val="Основной текст с отступом 31"/>
    <w:basedOn w:val="a0"/>
    <w:rsid w:val="00C775CB"/>
    <w:pPr>
      <w:spacing w:line="360" w:lineRule="auto"/>
      <w:ind w:firstLine="360"/>
      <w:jc w:val="both"/>
    </w:pPr>
    <w:rPr>
      <w:rFonts w:eastAsia="Times New Roman"/>
      <w:sz w:val="28"/>
    </w:rPr>
  </w:style>
  <w:style w:type="paragraph" w:styleId="af3">
    <w:name w:val="Body Text Indent"/>
    <w:basedOn w:val="a0"/>
    <w:link w:val="af4"/>
    <w:rsid w:val="00C775CB"/>
    <w:pPr>
      <w:ind w:firstLine="720"/>
      <w:jc w:val="both"/>
    </w:pPr>
    <w:rPr>
      <w:rFonts w:eastAsia="Times New Roman"/>
      <w:sz w:val="28"/>
      <w:u w:val="single"/>
    </w:rPr>
  </w:style>
  <w:style w:type="character" w:customStyle="1" w:styleId="af4">
    <w:name w:val="Основной текст с отступом Знак"/>
    <w:basedOn w:val="a1"/>
    <w:link w:val="af3"/>
    <w:rsid w:val="00C775CB"/>
    <w:rPr>
      <w:rFonts w:ascii="Times New Roman" w:eastAsia="Times New Roman" w:hAnsi="Times New Roman" w:cs="Mangal"/>
      <w:kern w:val="1"/>
      <w:sz w:val="28"/>
      <w:szCs w:val="24"/>
      <w:u w:val="single"/>
      <w:lang w:eastAsia="hi-IN" w:bidi="hi-IN"/>
    </w:rPr>
  </w:style>
  <w:style w:type="paragraph" w:customStyle="1" w:styleId="af5">
    <w:name w:val="Содержимое списка"/>
    <w:basedOn w:val="a0"/>
    <w:rsid w:val="00C775CB"/>
    <w:pPr>
      <w:ind w:left="567"/>
    </w:pPr>
  </w:style>
  <w:style w:type="paragraph" w:customStyle="1" w:styleId="af6">
    <w:name w:val="Содержимое таблицы"/>
    <w:basedOn w:val="a0"/>
    <w:rsid w:val="00C775CB"/>
    <w:pPr>
      <w:suppressLineNumbers/>
    </w:pPr>
  </w:style>
  <w:style w:type="paragraph" w:customStyle="1" w:styleId="af7">
    <w:name w:val="Заголовок таблицы"/>
    <w:basedOn w:val="af6"/>
    <w:rsid w:val="00C775CB"/>
    <w:pPr>
      <w:jc w:val="center"/>
    </w:pPr>
    <w:rPr>
      <w:b/>
      <w:bCs/>
    </w:rPr>
  </w:style>
  <w:style w:type="paragraph" w:customStyle="1" w:styleId="TableContents">
    <w:name w:val="Table Contents"/>
    <w:basedOn w:val="a0"/>
    <w:rsid w:val="00C775CB"/>
    <w:pPr>
      <w:suppressLineNumbers/>
    </w:pPr>
  </w:style>
  <w:style w:type="paragraph" w:customStyle="1" w:styleId="TableHeading">
    <w:name w:val="Table Heading"/>
    <w:basedOn w:val="TableContents"/>
    <w:rsid w:val="00C775CB"/>
    <w:pPr>
      <w:jc w:val="center"/>
    </w:pPr>
    <w:rPr>
      <w:b/>
      <w:bCs/>
      <w:i/>
      <w:iCs/>
    </w:rPr>
  </w:style>
  <w:style w:type="paragraph" w:styleId="af8">
    <w:name w:val="Body Text First Indent"/>
    <w:basedOn w:val="aa"/>
    <w:link w:val="af9"/>
    <w:rsid w:val="00C775CB"/>
    <w:pPr>
      <w:ind w:firstLine="210"/>
    </w:pPr>
  </w:style>
  <w:style w:type="character" w:customStyle="1" w:styleId="af9">
    <w:name w:val="Красная строка Знак"/>
    <w:basedOn w:val="ab"/>
    <w:link w:val="af8"/>
    <w:rsid w:val="00C775C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14">
    <w:name w:val="Основной шрифт абзаца1"/>
    <w:rsid w:val="00C775CB"/>
  </w:style>
  <w:style w:type="character" w:customStyle="1" w:styleId="WW-Absatz-Standardschriftart11111111111">
    <w:name w:val="WW-Absatz-Standardschriftart11111111111"/>
    <w:rsid w:val="00C775CB"/>
  </w:style>
  <w:style w:type="character" w:customStyle="1" w:styleId="WW-Absatz-Standardschriftart111111111111">
    <w:name w:val="WW-Absatz-Standardschriftart111111111111"/>
    <w:rsid w:val="00C775CB"/>
  </w:style>
  <w:style w:type="character" w:customStyle="1" w:styleId="WW-Absatz-Standardschriftart1111111111111">
    <w:name w:val="WW-Absatz-Standardschriftart1111111111111"/>
    <w:rsid w:val="00C775CB"/>
  </w:style>
  <w:style w:type="character" w:customStyle="1" w:styleId="NumberingSymbols">
    <w:name w:val="Numbering Symbols"/>
    <w:rsid w:val="00C775CB"/>
  </w:style>
  <w:style w:type="paragraph" w:styleId="afa">
    <w:name w:val="caption"/>
    <w:basedOn w:val="a0"/>
    <w:qFormat/>
    <w:rsid w:val="00C775CB"/>
    <w:pPr>
      <w:suppressLineNumbers/>
      <w:spacing w:before="120" w:after="120"/>
    </w:pPr>
    <w:rPr>
      <w:i/>
      <w:iCs/>
      <w:lang w:eastAsia="zh-CN"/>
    </w:rPr>
  </w:style>
  <w:style w:type="paragraph" w:customStyle="1" w:styleId="22">
    <w:name w:val="Указатель2"/>
    <w:basedOn w:val="a0"/>
    <w:rsid w:val="00C775CB"/>
    <w:pPr>
      <w:suppressLineNumbers/>
    </w:pPr>
    <w:rPr>
      <w:lang w:eastAsia="zh-CN"/>
    </w:rPr>
  </w:style>
  <w:style w:type="paragraph" w:styleId="23">
    <w:name w:val="List 2"/>
    <w:basedOn w:val="a0"/>
    <w:rsid w:val="00C775CB"/>
    <w:pPr>
      <w:ind w:left="566" w:hanging="283"/>
    </w:pPr>
  </w:style>
  <w:style w:type="paragraph" w:styleId="32">
    <w:name w:val="List 3"/>
    <w:basedOn w:val="a0"/>
    <w:rsid w:val="00C775CB"/>
    <w:pPr>
      <w:ind w:left="849" w:hanging="283"/>
    </w:pPr>
  </w:style>
  <w:style w:type="paragraph" w:styleId="a">
    <w:name w:val="List Bullet"/>
    <w:basedOn w:val="a0"/>
    <w:rsid w:val="00C775CB"/>
    <w:pPr>
      <w:numPr>
        <w:numId w:val="15"/>
      </w:numPr>
    </w:pPr>
  </w:style>
  <w:style w:type="paragraph" w:styleId="2">
    <w:name w:val="List Bullet 2"/>
    <w:basedOn w:val="a0"/>
    <w:rsid w:val="00C775CB"/>
    <w:pPr>
      <w:numPr>
        <w:numId w:val="16"/>
      </w:numPr>
    </w:pPr>
  </w:style>
  <w:style w:type="paragraph" w:styleId="afb">
    <w:name w:val="List Continue"/>
    <w:basedOn w:val="a0"/>
    <w:rsid w:val="00C775CB"/>
    <w:pPr>
      <w:spacing w:after="120"/>
      <w:ind w:left="283"/>
    </w:pPr>
  </w:style>
  <w:style w:type="paragraph" w:styleId="24">
    <w:name w:val="Body Text First Indent 2"/>
    <w:basedOn w:val="af3"/>
    <w:link w:val="25"/>
    <w:rsid w:val="00C775CB"/>
    <w:pPr>
      <w:spacing w:after="120"/>
      <w:ind w:left="283" w:firstLine="210"/>
      <w:jc w:val="left"/>
    </w:pPr>
    <w:rPr>
      <w:rFonts w:eastAsia="SimSun"/>
      <w:sz w:val="24"/>
      <w:u w:val="none"/>
    </w:rPr>
  </w:style>
  <w:style w:type="character" w:customStyle="1" w:styleId="25">
    <w:name w:val="Красная строка 2 Знак"/>
    <w:basedOn w:val="af4"/>
    <w:link w:val="24"/>
    <w:rsid w:val="00C775CB"/>
    <w:rPr>
      <w:rFonts w:ascii="Times New Roman" w:eastAsia="SimSun" w:hAnsi="Times New Roman" w:cs="Mangal"/>
      <w:kern w:val="1"/>
      <w:sz w:val="24"/>
      <w:szCs w:val="24"/>
      <w:u w:val="single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2014-10-10T17:18:00Z</dcterms:created>
  <dcterms:modified xsi:type="dcterms:W3CDTF">2014-10-10T21:00:00Z</dcterms:modified>
</cp:coreProperties>
</file>