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B5" w:rsidRDefault="001436B5" w:rsidP="00B23837">
      <w:pPr>
        <w:jc w:val="center"/>
        <w:rPr>
          <w:b/>
          <w:sz w:val="24"/>
          <w:szCs w:val="24"/>
        </w:rPr>
      </w:pPr>
    </w:p>
    <w:p w:rsidR="001436B5" w:rsidRDefault="001436B5" w:rsidP="00B23837">
      <w:pPr>
        <w:jc w:val="center"/>
        <w:rPr>
          <w:b/>
          <w:sz w:val="24"/>
          <w:szCs w:val="24"/>
        </w:rPr>
      </w:pPr>
    </w:p>
    <w:p w:rsidR="001436B5" w:rsidRPr="001436B5" w:rsidRDefault="001436B5" w:rsidP="001436B5">
      <w:pPr>
        <w:contextualSpacing/>
        <w:jc w:val="center"/>
        <w:rPr>
          <w:b/>
          <w:sz w:val="32"/>
          <w:szCs w:val="32"/>
        </w:rPr>
      </w:pPr>
      <w:r w:rsidRPr="001436B5">
        <w:rPr>
          <w:b/>
          <w:sz w:val="32"/>
          <w:szCs w:val="32"/>
        </w:rPr>
        <w:t xml:space="preserve">Муниципальное общеобразовательное </w:t>
      </w:r>
      <w:r>
        <w:rPr>
          <w:b/>
          <w:sz w:val="32"/>
          <w:szCs w:val="32"/>
        </w:rPr>
        <w:t xml:space="preserve">бюджетное </w:t>
      </w:r>
      <w:r w:rsidRPr="001436B5">
        <w:rPr>
          <w:b/>
          <w:sz w:val="32"/>
          <w:szCs w:val="32"/>
        </w:rPr>
        <w:t xml:space="preserve">учреждение </w:t>
      </w:r>
    </w:p>
    <w:p w:rsidR="001436B5" w:rsidRPr="001436B5" w:rsidRDefault="001436B5" w:rsidP="001436B5">
      <w:pPr>
        <w:contextualSpacing/>
        <w:jc w:val="center"/>
        <w:rPr>
          <w:b/>
          <w:sz w:val="32"/>
          <w:szCs w:val="32"/>
        </w:rPr>
      </w:pPr>
      <w:r w:rsidRPr="001436B5">
        <w:rPr>
          <w:b/>
          <w:sz w:val="32"/>
          <w:szCs w:val="32"/>
        </w:rPr>
        <w:t xml:space="preserve">«Средняя общеобразовательная школа № 34 </w:t>
      </w:r>
    </w:p>
    <w:p w:rsidR="001436B5" w:rsidRPr="001436B5" w:rsidRDefault="001436B5" w:rsidP="001436B5">
      <w:pPr>
        <w:contextualSpacing/>
        <w:jc w:val="center"/>
        <w:rPr>
          <w:b/>
          <w:sz w:val="32"/>
          <w:szCs w:val="32"/>
        </w:rPr>
      </w:pPr>
      <w:r w:rsidRPr="001436B5">
        <w:rPr>
          <w:b/>
          <w:sz w:val="32"/>
          <w:szCs w:val="32"/>
        </w:rPr>
        <w:t>Лесозаводского городского округа»</w:t>
      </w:r>
    </w:p>
    <w:p w:rsidR="001436B5" w:rsidRPr="001436B5" w:rsidRDefault="001436B5" w:rsidP="001436B5">
      <w:pPr>
        <w:contextualSpacing/>
        <w:rPr>
          <w:sz w:val="44"/>
          <w:szCs w:val="44"/>
        </w:rPr>
      </w:pPr>
    </w:p>
    <w:p w:rsidR="001436B5" w:rsidRPr="001436B5" w:rsidRDefault="001436B5" w:rsidP="001436B5">
      <w:pPr>
        <w:contextualSpacing/>
        <w:rPr>
          <w:sz w:val="44"/>
          <w:szCs w:val="44"/>
        </w:rPr>
      </w:pPr>
    </w:p>
    <w:p w:rsidR="001436B5" w:rsidRPr="001436B5" w:rsidRDefault="001436B5" w:rsidP="001436B5">
      <w:pPr>
        <w:contextualSpacing/>
        <w:jc w:val="center"/>
        <w:rPr>
          <w:sz w:val="72"/>
          <w:szCs w:val="72"/>
        </w:rPr>
      </w:pPr>
      <w:r w:rsidRPr="001436B5">
        <w:rPr>
          <w:sz w:val="72"/>
          <w:szCs w:val="72"/>
        </w:rPr>
        <w:t xml:space="preserve">                   </w:t>
      </w:r>
    </w:p>
    <w:p w:rsidR="001436B5" w:rsidRPr="001436B5" w:rsidRDefault="001436B5" w:rsidP="001436B5">
      <w:pPr>
        <w:contextualSpacing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План </w:t>
      </w:r>
      <w:proofErr w:type="spellStart"/>
      <w:r>
        <w:rPr>
          <w:b/>
          <w:i/>
          <w:sz w:val="72"/>
          <w:szCs w:val="72"/>
        </w:rPr>
        <w:t>внутришкольного</w:t>
      </w:r>
      <w:proofErr w:type="spellEnd"/>
      <w:r>
        <w:rPr>
          <w:b/>
          <w:i/>
          <w:sz w:val="72"/>
          <w:szCs w:val="72"/>
        </w:rPr>
        <w:t xml:space="preserve"> контроля</w:t>
      </w:r>
    </w:p>
    <w:p w:rsidR="001436B5" w:rsidRPr="001436B5" w:rsidRDefault="001436B5" w:rsidP="001436B5">
      <w:pPr>
        <w:contextualSpacing/>
        <w:rPr>
          <w:sz w:val="72"/>
          <w:szCs w:val="72"/>
        </w:rPr>
      </w:pPr>
    </w:p>
    <w:p w:rsidR="001436B5" w:rsidRPr="001436B5" w:rsidRDefault="001436B5" w:rsidP="001436B5">
      <w:pPr>
        <w:contextualSpacing/>
        <w:jc w:val="center"/>
        <w:rPr>
          <w:b/>
          <w:sz w:val="32"/>
          <w:szCs w:val="32"/>
        </w:rPr>
      </w:pPr>
      <w:r w:rsidRPr="001436B5">
        <w:rPr>
          <w:b/>
          <w:sz w:val="32"/>
          <w:szCs w:val="32"/>
        </w:rPr>
        <w:t>Автор: Зайцева Вера Степановна,</w:t>
      </w:r>
    </w:p>
    <w:p w:rsidR="001436B5" w:rsidRPr="001436B5" w:rsidRDefault="001436B5" w:rsidP="001436B5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заместитель директора по УВР</w:t>
      </w:r>
    </w:p>
    <w:p w:rsidR="001436B5" w:rsidRPr="001436B5" w:rsidRDefault="001436B5" w:rsidP="001436B5">
      <w:pPr>
        <w:contextualSpacing/>
        <w:rPr>
          <w:b/>
          <w:sz w:val="44"/>
          <w:szCs w:val="44"/>
        </w:rPr>
      </w:pPr>
    </w:p>
    <w:p w:rsidR="001436B5" w:rsidRPr="001436B5" w:rsidRDefault="001436B5" w:rsidP="001436B5">
      <w:pPr>
        <w:contextualSpacing/>
        <w:rPr>
          <w:b/>
          <w:sz w:val="44"/>
          <w:szCs w:val="44"/>
        </w:rPr>
      </w:pPr>
    </w:p>
    <w:p w:rsidR="001436B5" w:rsidRPr="001436B5" w:rsidRDefault="001436B5" w:rsidP="001436B5">
      <w:pPr>
        <w:contextualSpacing/>
        <w:rPr>
          <w:b/>
          <w:sz w:val="44"/>
          <w:szCs w:val="44"/>
        </w:rPr>
      </w:pPr>
    </w:p>
    <w:p w:rsidR="001436B5" w:rsidRPr="001436B5" w:rsidRDefault="001436B5" w:rsidP="001436B5">
      <w:pPr>
        <w:contextualSpacing/>
        <w:rPr>
          <w:b/>
          <w:sz w:val="44"/>
          <w:szCs w:val="44"/>
        </w:rPr>
      </w:pPr>
    </w:p>
    <w:p w:rsidR="001436B5" w:rsidRPr="001436B5" w:rsidRDefault="001436B5" w:rsidP="001436B5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2013</w:t>
      </w:r>
      <w:r w:rsidRPr="001436B5">
        <w:rPr>
          <w:b/>
          <w:sz w:val="32"/>
          <w:szCs w:val="32"/>
        </w:rPr>
        <w:t>г.</w:t>
      </w:r>
    </w:p>
    <w:p w:rsidR="001436B5" w:rsidRPr="001436B5" w:rsidRDefault="001436B5" w:rsidP="001436B5">
      <w:pPr>
        <w:contextualSpacing/>
        <w:rPr>
          <w:b/>
          <w:sz w:val="32"/>
          <w:szCs w:val="32"/>
        </w:rPr>
      </w:pPr>
      <w:r w:rsidRPr="001436B5">
        <w:rPr>
          <w:b/>
          <w:sz w:val="32"/>
          <w:szCs w:val="32"/>
        </w:rPr>
        <w:t>692036</w:t>
      </w:r>
    </w:p>
    <w:p w:rsidR="001436B5" w:rsidRPr="001436B5" w:rsidRDefault="001436B5" w:rsidP="001436B5">
      <w:pPr>
        <w:contextualSpacing/>
        <w:rPr>
          <w:b/>
          <w:sz w:val="32"/>
          <w:szCs w:val="32"/>
        </w:rPr>
      </w:pPr>
      <w:r w:rsidRPr="001436B5">
        <w:rPr>
          <w:b/>
          <w:sz w:val="32"/>
          <w:szCs w:val="32"/>
        </w:rPr>
        <w:t>Приморский край</w:t>
      </w:r>
    </w:p>
    <w:p w:rsidR="001436B5" w:rsidRPr="001436B5" w:rsidRDefault="001436B5" w:rsidP="001436B5">
      <w:pPr>
        <w:contextualSpacing/>
        <w:rPr>
          <w:b/>
          <w:sz w:val="32"/>
          <w:szCs w:val="32"/>
        </w:rPr>
      </w:pPr>
      <w:r w:rsidRPr="001436B5">
        <w:rPr>
          <w:b/>
          <w:sz w:val="32"/>
          <w:szCs w:val="32"/>
        </w:rPr>
        <w:t>г. Лесозаводск</w:t>
      </w:r>
    </w:p>
    <w:p w:rsidR="001436B5" w:rsidRPr="001436B5" w:rsidRDefault="001436B5" w:rsidP="001436B5">
      <w:pPr>
        <w:contextualSpacing/>
        <w:rPr>
          <w:b/>
          <w:sz w:val="32"/>
          <w:szCs w:val="32"/>
        </w:rPr>
      </w:pPr>
      <w:r w:rsidRPr="001436B5">
        <w:rPr>
          <w:b/>
          <w:sz w:val="32"/>
          <w:szCs w:val="32"/>
        </w:rPr>
        <w:t>ул. Октябрьская,82</w:t>
      </w:r>
    </w:p>
    <w:p w:rsidR="001436B5" w:rsidRDefault="001436B5" w:rsidP="001436B5">
      <w:pPr>
        <w:rPr>
          <w:b/>
          <w:sz w:val="24"/>
          <w:szCs w:val="24"/>
        </w:rPr>
      </w:pPr>
    </w:p>
    <w:p w:rsidR="001436B5" w:rsidRDefault="001436B5" w:rsidP="001436B5">
      <w:pPr>
        <w:rPr>
          <w:b/>
          <w:sz w:val="24"/>
          <w:szCs w:val="24"/>
        </w:rPr>
      </w:pPr>
    </w:p>
    <w:p w:rsidR="001436B5" w:rsidRDefault="001436B5" w:rsidP="00B23837">
      <w:pPr>
        <w:jc w:val="center"/>
        <w:rPr>
          <w:b/>
          <w:sz w:val="24"/>
          <w:szCs w:val="24"/>
        </w:rPr>
      </w:pPr>
    </w:p>
    <w:p w:rsidR="00B23837" w:rsidRPr="00627E4D" w:rsidRDefault="00B23837" w:rsidP="00B23837">
      <w:pPr>
        <w:jc w:val="center"/>
        <w:rPr>
          <w:b/>
          <w:sz w:val="24"/>
          <w:szCs w:val="24"/>
        </w:rPr>
      </w:pPr>
      <w:proofErr w:type="gramStart"/>
      <w:r w:rsidRPr="00627E4D">
        <w:rPr>
          <w:b/>
          <w:sz w:val="24"/>
          <w:szCs w:val="24"/>
          <w:lang w:val="en-US"/>
        </w:rPr>
        <w:t>IY</w:t>
      </w:r>
      <w:r w:rsidRPr="00627E4D">
        <w:rPr>
          <w:b/>
          <w:sz w:val="24"/>
          <w:szCs w:val="24"/>
        </w:rPr>
        <w:t>.</w:t>
      </w:r>
      <w:proofErr w:type="gramEnd"/>
      <w:r w:rsidRPr="00627E4D">
        <w:rPr>
          <w:b/>
          <w:sz w:val="24"/>
          <w:szCs w:val="24"/>
        </w:rPr>
        <w:t xml:space="preserve">   УЧЕБНАЯ ДЕЯТЕЛЬНОСТЬ И ВНУТРИШКОЛЬНЫЙ КОНТРОЛЬ</w:t>
      </w:r>
    </w:p>
    <w:p w:rsidR="00B23837" w:rsidRPr="00627E4D" w:rsidRDefault="00B23837" w:rsidP="00B23837">
      <w:pPr>
        <w:jc w:val="center"/>
        <w:rPr>
          <w:b/>
          <w:sz w:val="24"/>
          <w:szCs w:val="24"/>
        </w:rPr>
      </w:pPr>
    </w:p>
    <w:p w:rsidR="00B23837" w:rsidRPr="00627E4D" w:rsidRDefault="00B23837" w:rsidP="00B23837">
      <w:pPr>
        <w:ind w:left="720" w:hanging="720"/>
        <w:jc w:val="both"/>
        <w:rPr>
          <w:sz w:val="24"/>
          <w:szCs w:val="24"/>
        </w:rPr>
      </w:pPr>
      <w:r w:rsidRPr="00627E4D">
        <w:rPr>
          <w:sz w:val="24"/>
          <w:szCs w:val="24"/>
          <w:u w:val="single"/>
        </w:rPr>
        <w:t>Цель:</w:t>
      </w:r>
      <w:r w:rsidRPr="00627E4D">
        <w:rPr>
          <w:sz w:val="24"/>
          <w:szCs w:val="24"/>
        </w:rPr>
        <w:t xml:space="preserve"> создание благоприятной образовательной среды, способствующей раскрытию индивидуальных особенностей обучающихся, обеспечивающей возможности их с</w:t>
      </w:r>
      <w:r>
        <w:rPr>
          <w:sz w:val="24"/>
          <w:szCs w:val="24"/>
        </w:rPr>
        <w:t>амоопределения и самореализации</w:t>
      </w:r>
      <w:r w:rsidRPr="00627E4D">
        <w:rPr>
          <w:sz w:val="24"/>
          <w:szCs w:val="24"/>
        </w:rPr>
        <w:t>, расширение образовательного кругозора обучаемых.</w:t>
      </w:r>
    </w:p>
    <w:p w:rsidR="00B23837" w:rsidRDefault="00B23837" w:rsidP="00B23837">
      <w:pPr>
        <w:rPr>
          <w:b/>
          <w:i/>
          <w:sz w:val="24"/>
          <w:szCs w:val="24"/>
        </w:rPr>
      </w:pPr>
    </w:p>
    <w:p w:rsidR="00B23837" w:rsidRDefault="00B23837" w:rsidP="00B23837">
      <w:pPr>
        <w:rPr>
          <w:b/>
          <w:i/>
          <w:sz w:val="24"/>
          <w:szCs w:val="24"/>
        </w:rPr>
      </w:pPr>
      <w:r w:rsidRPr="00B23837">
        <w:rPr>
          <w:b/>
          <w:i/>
          <w:sz w:val="24"/>
          <w:szCs w:val="24"/>
        </w:rPr>
        <w:t>4.1 Организация учебно-воспитательного процесса</w:t>
      </w:r>
    </w:p>
    <w:p w:rsidR="00B23837" w:rsidRPr="00B23837" w:rsidRDefault="00B23837" w:rsidP="00B23837">
      <w:pPr>
        <w:rPr>
          <w:b/>
          <w:i/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7"/>
        <w:gridCol w:w="3379"/>
        <w:gridCol w:w="4111"/>
        <w:gridCol w:w="1995"/>
        <w:gridCol w:w="1260"/>
        <w:gridCol w:w="2188"/>
      </w:tblGrid>
      <w:tr w:rsidR="00B23837" w:rsidRPr="00627E4D" w:rsidTr="00232BC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  <w:r w:rsidRPr="00627E4D">
              <w:rPr>
                <w:i/>
                <w:sz w:val="24"/>
                <w:szCs w:val="24"/>
              </w:rPr>
              <w:t>Направление</w:t>
            </w:r>
          </w:p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  <w:r w:rsidRPr="00627E4D">
              <w:rPr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  <w:r w:rsidRPr="00627E4D">
              <w:rPr>
                <w:i/>
                <w:sz w:val="24"/>
                <w:szCs w:val="24"/>
              </w:rPr>
              <w:t>Цели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  <w:r w:rsidRPr="00627E4D">
              <w:rPr>
                <w:i/>
                <w:sz w:val="24"/>
                <w:szCs w:val="24"/>
              </w:rPr>
              <w:t>Содержание</w:t>
            </w:r>
          </w:p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  <w:r w:rsidRPr="00627E4D">
              <w:rPr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  <w:r w:rsidRPr="00627E4D">
              <w:rPr>
                <w:i/>
                <w:sz w:val="24"/>
                <w:szCs w:val="24"/>
              </w:rPr>
              <w:t>Варианты проведения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  <w:r w:rsidRPr="00627E4D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  <w:r w:rsidRPr="00627E4D">
              <w:rPr>
                <w:i/>
                <w:sz w:val="24"/>
                <w:szCs w:val="24"/>
              </w:rPr>
              <w:t>Ответственные</w:t>
            </w:r>
          </w:p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23837" w:rsidRPr="00627E4D" w:rsidTr="00232BC1">
        <w:trPr>
          <w:trHeight w:val="439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Информационно-аналитическая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</w:t>
            </w:r>
            <w:r w:rsidR="00AF1925">
              <w:rPr>
                <w:sz w:val="24"/>
                <w:szCs w:val="24"/>
              </w:rPr>
              <w:t>) Анализ деятельности ОУ за 2012/2013</w:t>
            </w:r>
            <w:r w:rsidRPr="00627E4D">
              <w:rPr>
                <w:sz w:val="24"/>
                <w:szCs w:val="24"/>
              </w:rPr>
              <w:t xml:space="preserve"> учебный год;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Май-июнь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Администрация</w:t>
            </w:r>
          </w:p>
        </w:tc>
      </w:tr>
      <w:tr w:rsidR="00B23837" w:rsidRPr="00627E4D" w:rsidTr="00232BC1"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б) План</w:t>
            </w:r>
            <w:r w:rsidR="00AF1925">
              <w:rPr>
                <w:sz w:val="24"/>
                <w:szCs w:val="24"/>
              </w:rPr>
              <w:t>ирование деятельности ОУ на 2013/2014</w:t>
            </w:r>
            <w:r w:rsidRPr="00627E4D">
              <w:rPr>
                <w:sz w:val="24"/>
                <w:szCs w:val="24"/>
              </w:rPr>
              <w:t xml:space="preserve"> учебный год;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Май-июнь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Администрация</w:t>
            </w:r>
          </w:p>
        </w:tc>
      </w:tr>
      <w:tr w:rsidR="00B23837" w:rsidRPr="00627E4D" w:rsidTr="00232BC1"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Обеспечение развития содержания образования и реализации </w:t>
            </w:r>
            <w:proofErr w:type="spellStart"/>
            <w:r w:rsidRPr="00627E4D">
              <w:rPr>
                <w:sz w:val="24"/>
                <w:szCs w:val="24"/>
              </w:rPr>
              <w:t>ГОСТа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в) Анализ реализации учебного плана;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Май-июнь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Администрация</w:t>
            </w:r>
          </w:p>
        </w:tc>
      </w:tr>
      <w:tr w:rsidR="00B23837" w:rsidRPr="00627E4D" w:rsidTr="00232BC1"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Изучение учебного плана, оптимальное распределение нагрузки учителей, подготовка к тарификации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г) Анализ учебной нагрузки учителей; тарификация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Июнь, 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</w:tc>
      </w:tr>
      <w:tr w:rsidR="001436B5" w:rsidRPr="00627E4D" w:rsidTr="00232BC1">
        <w:trPr>
          <w:trHeight w:val="901"/>
        </w:trPr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Организация качественного управления образовательным процессом в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д</w:t>
            </w:r>
            <w:proofErr w:type="spellEnd"/>
            <w:r w:rsidRPr="00627E4D">
              <w:rPr>
                <w:sz w:val="24"/>
                <w:szCs w:val="24"/>
              </w:rPr>
              <w:t>) Анализ управленческой деятельности членов админис</w:t>
            </w:r>
            <w:r>
              <w:rPr>
                <w:sz w:val="24"/>
                <w:szCs w:val="24"/>
              </w:rPr>
              <w:t>трации за 2012/2013 учебный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</w:p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Август</w:t>
            </w:r>
          </w:p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</w:p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874A80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Администрация</w:t>
            </w:r>
          </w:p>
        </w:tc>
      </w:tr>
      <w:tr w:rsidR="001436B5" w:rsidRPr="00627E4D" w:rsidTr="00232BC1"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Организация работы со способными и одаренными детьми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е) Анализ школьных предметных олимпиад и участия в городских олимпиадах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Ноябрь- декабрь, февраль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Копосова Л.М.</w:t>
            </w:r>
          </w:p>
        </w:tc>
      </w:tr>
      <w:tr w:rsidR="001436B5" w:rsidRPr="00627E4D" w:rsidTr="00232BC1"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Влияние пространственно-развивающей среды кабинетов на качество образования школьников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rPr>
                <w:i/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ж) Анализ состояния пространственно-развивающей среды кабинетов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Проверка готовности кабинетов к учебному году, смотр кабинетов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Август</w:t>
            </w:r>
          </w:p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Администрация</w:t>
            </w:r>
          </w:p>
        </w:tc>
      </w:tr>
      <w:tr w:rsidR="001436B5" w:rsidRPr="00627E4D" w:rsidTr="00232BC1"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Уточнение списков учеников, комплектование </w:t>
            </w:r>
            <w:r w:rsidRPr="00627E4D">
              <w:rPr>
                <w:sz w:val="24"/>
                <w:szCs w:val="24"/>
              </w:rPr>
              <w:lastRenderedPageBreak/>
              <w:t>1-х, 10 классов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Проверить все ли учащиеся сели за парту.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Администрация</w:t>
            </w:r>
          </w:p>
        </w:tc>
      </w:tr>
      <w:tr w:rsidR="001436B5" w:rsidRPr="00627E4D" w:rsidTr="00232BC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>Устройство выпускников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Изучение трудоустройства выпускников 9,11 классов.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Август- 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Кл</w:t>
            </w:r>
            <w:proofErr w:type="gramStart"/>
            <w:r w:rsidRPr="00627E4D">
              <w:rPr>
                <w:sz w:val="24"/>
                <w:szCs w:val="24"/>
              </w:rPr>
              <w:t>.р</w:t>
            </w:r>
            <w:proofErr w:type="gramEnd"/>
            <w:r w:rsidRPr="00627E4D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1436B5" w:rsidRPr="00627E4D" w:rsidTr="00232BC1"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Учебно-методическое обеспечение учебного процесса.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Оценка уровня обеспеченности учащихся учебниками и учебными пособиями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Ревизия УМК по предметам. Контроль рабочих программ, календарно – тематического планирования.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Собеседование с учителями-пред</w:t>
            </w:r>
            <w:r w:rsidRPr="00627E4D">
              <w:rPr>
                <w:sz w:val="24"/>
                <w:szCs w:val="24"/>
              </w:rPr>
              <w:softHyphen/>
              <w:t>метниками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Григорьева Т.В.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Копосова Л.М.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Ризун</w:t>
            </w:r>
            <w:proofErr w:type="spellEnd"/>
            <w:r w:rsidRPr="00627E4D">
              <w:rPr>
                <w:sz w:val="24"/>
                <w:szCs w:val="24"/>
              </w:rPr>
              <w:t xml:space="preserve"> Н.Д.</w:t>
            </w:r>
          </w:p>
        </w:tc>
      </w:tr>
      <w:tr w:rsidR="001436B5" w:rsidRPr="00627E4D" w:rsidTr="00232BC1"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Распределение недельной учебной нагрузки учителей-предметников и учителей, работающих по совместительству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До 3.09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Ризун</w:t>
            </w:r>
            <w:proofErr w:type="spellEnd"/>
            <w:r w:rsidRPr="00627E4D">
              <w:rPr>
                <w:sz w:val="24"/>
                <w:szCs w:val="24"/>
              </w:rPr>
              <w:t xml:space="preserve"> Н.Д.</w:t>
            </w:r>
          </w:p>
        </w:tc>
      </w:tr>
      <w:tr w:rsidR="001436B5" w:rsidRPr="00627E4D" w:rsidTr="00232BC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Обеспечение федерального, регионального и школьного компонентов.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Соблюдение правил и норм </w:t>
            </w:r>
            <w:proofErr w:type="spellStart"/>
            <w:r w:rsidRPr="00627E4D">
              <w:rPr>
                <w:sz w:val="24"/>
                <w:szCs w:val="24"/>
              </w:rPr>
              <w:t>СанПиН</w:t>
            </w:r>
            <w:proofErr w:type="spellEnd"/>
            <w:r w:rsidRPr="00627E4D">
              <w:rPr>
                <w:sz w:val="24"/>
                <w:szCs w:val="24"/>
              </w:rPr>
              <w:t xml:space="preserve">, выполнение </w:t>
            </w:r>
            <w:proofErr w:type="spellStart"/>
            <w:r w:rsidRPr="00627E4D">
              <w:rPr>
                <w:sz w:val="24"/>
                <w:szCs w:val="24"/>
              </w:rPr>
              <w:t>Госстандартов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Составление графиков: факультативов, консультаций, кружков, спортивных секций, контрольных, практических, лабораторных работ, экскурсий</w:t>
            </w:r>
            <w:proofErr w:type="gram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Сентябрь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Ноябрь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Январь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Ризун</w:t>
            </w:r>
            <w:proofErr w:type="spellEnd"/>
            <w:r w:rsidRPr="00627E4D">
              <w:rPr>
                <w:sz w:val="24"/>
                <w:szCs w:val="24"/>
              </w:rPr>
              <w:t xml:space="preserve"> Н.Д.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Руководители МО</w:t>
            </w:r>
          </w:p>
        </w:tc>
      </w:tr>
      <w:tr w:rsidR="001436B5" w:rsidRPr="00627E4D" w:rsidTr="00232BC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Организация работы библиотеки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Оценка работы библиотеки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Анализ наличия литературы, обеспеченности учебниками;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Проверка плана работы библиотеки с учащимися;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Информирование учителей и учащихся о новых поступлениях;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Проверка систематизации учебной, методической и художественной литературы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Администрация</w:t>
            </w:r>
          </w:p>
        </w:tc>
      </w:tr>
      <w:tr w:rsidR="001436B5" w:rsidRPr="00627E4D" w:rsidTr="00232BC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Ведение документации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Выявление основных недочетов в работе по оформлению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Основные требования к заполнению и ведению классных журналов, оформления личных дел учащихся, оценка качества заполнения данных об учащихся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Беседа с учителями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Ризун</w:t>
            </w:r>
            <w:proofErr w:type="spellEnd"/>
            <w:r w:rsidRPr="00627E4D">
              <w:rPr>
                <w:sz w:val="24"/>
                <w:szCs w:val="24"/>
              </w:rPr>
              <w:t xml:space="preserve"> Н.Д.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</w:p>
        </w:tc>
      </w:tr>
      <w:tr w:rsidR="001436B5" w:rsidRPr="00627E4D" w:rsidTr="00232BC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Выполнение санитарно-гигиенических норм обеспечения учебно-</w:t>
            </w:r>
            <w:r w:rsidRPr="00627E4D">
              <w:rPr>
                <w:sz w:val="24"/>
                <w:szCs w:val="24"/>
              </w:rPr>
              <w:lastRenderedPageBreak/>
              <w:t>воспитательного процесса.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 xml:space="preserve">Соблюдение правил и норм </w:t>
            </w:r>
            <w:proofErr w:type="spellStart"/>
            <w:r w:rsidRPr="00627E4D">
              <w:rPr>
                <w:sz w:val="24"/>
                <w:szCs w:val="24"/>
              </w:rPr>
              <w:t>СанПиН</w:t>
            </w:r>
            <w:proofErr w:type="spellEnd"/>
            <w:r w:rsidRPr="00627E4D">
              <w:rPr>
                <w:sz w:val="24"/>
                <w:szCs w:val="24"/>
              </w:rPr>
              <w:t xml:space="preserve">. Рациональное планирование нагрузки </w:t>
            </w:r>
            <w:proofErr w:type="spellStart"/>
            <w:r w:rsidRPr="00627E4D">
              <w:rPr>
                <w:sz w:val="24"/>
                <w:szCs w:val="24"/>
              </w:rPr>
              <w:t>педколлектива</w:t>
            </w:r>
            <w:proofErr w:type="spellEnd"/>
            <w:r w:rsidRPr="00627E4D">
              <w:rPr>
                <w:sz w:val="24"/>
                <w:szCs w:val="24"/>
              </w:rPr>
              <w:t xml:space="preserve"> и учащихся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Составление расписания уроков, смотр кабинетов (санитарное состояние кабинетов). Проверка соблюдения правил техники безопасности в мастерских, лаборантских, кабинетах и </w:t>
            </w:r>
            <w:r w:rsidRPr="00627E4D">
              <w:rPr>
                <w:sz w:val="24"/>
                <w:szCs w:val="24"/>
              </w:rPr>
              <w:lastRenderedPageBreak/>
              <w:t>спортивном зале.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Сентябрь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Семенова Г.Д.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Фельдшер 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Председатель ПК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Диспетчер по расписанию</w:t>
            </w:r>
          </w:p>
        </w:tc>
      </w:tr>
      <w:tr w:rsidR="001436B5" w:rsidRPr="00627E4D" w:rsidTr="00232BC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 xml:space="preserve">Степень готовности выпускников начальной школы к обучению на второй ступени обучения; </w:t>
            </w:r>
          </w:p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выпускников основной школы к обучению на третьей ступени обучения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Адаптация учащихся к обучению на второй, третьей ступенях обучения. Качество их подготовки к продолжению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Входной контроль, посещение уроков, срезы, тесты, собеседование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Малый педсовет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Сентябрь-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Директор 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</w:t>
            </w:r>
            <w:proofErr w:type="gramStart"/>
            <w:r w:rsidRPr="00627E4D">
              <w:rPr>
                <w:sz w:val="24"/>
                <w:szCs w:val="24"/>
              </w:rPr>
              <w:t>.д</w:t>
            </w:r>
            <w:proofErr w:type="gramEnd"/>
            <w:r w:rsidRPr="00627E4D">
              <w:rPr>
                <w:sz w:val="24"/>
                <w:szCs w:val="24"/>
              </w:rPr>
              <w:t>иректора по УВР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Руководители МО</w:t>
            </w:r>
          </w:p>
        </w:tc>
      </w:tr>
      <w:tr w:rsidR="001436B5" w:rsidRPr="00627E4D" w:rsidTr="00232BC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Аттестация </w:t>
            </w:r>
          </w:p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учителей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Изучение работы аттестующихся, посещение уроков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Директор 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</w:t>
            </w:r>
            <w:proofErr w:type="gramStart"/>
            <w:r w:rsidRPr="00627E4D">
              <w:rPr>
                <w:sz w:val="24"/>
                <w:szCs w:val="24"/>
              </w:rPr>
              <w:t>.д</w:t>
            </w:r>
            <w:proofErr w:type="gramEnd"/>
            <w:r w:rsidRPr="00627E4D">
              <w:rPr>
                <w:sz w:val="24"/>
                <w:szCs w:val="24"/>
              </w:rPr>
              <w:t>иректора по УВР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Экспертная комиссия</w:t>
            </w:r>
          </w:p>
        </w:tc>
      </w:tr>
      <w:tr w:rsidR="001436B5" w:rsidRPr="00627E4D" w:rsidTr="00232BC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Проведение олимпиад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Индивидуальная работа с перспективными учащимися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Организация и проведение олимпиад, определение ее результативности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Октябрь – ноябрь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Зам. директора по УВР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Руководители МО</w:t>
            </w:r>
          </w:p>
        </w:tc>
      </w:tr>
      <w:tr w:rsidR="001436B5" w:rsidRPr="00627E4D" w:rsidTr="00232BC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627E4D">
              <w:rPr>
                <w:sz w:val="24"/>
                <w:szCs w:val="24"/>
              </w:rPr>
              <w:t>контроля за</w:t>
            </w:r>
            <w:proofErr w:type="gramEnd"/>
            <w:r w:rsidRPr="00627E4D">
              <w:rPr>
                <w:sz w:val="24"/>
                <w:szCs w:val="24"/>
              </w:rPr>
              <w:t xml:space="preserve"> развитием качества образования учащихся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Обеспечение развития качества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Проведение срезов, аналитические отчеты учителей, посещение уроков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Администрация</w:t>
            </w:r>
          </w:p>
        </w:tc>
      </w:tr>
      <w:tr w:rsidR="001436B5" w:rsidRPr="00627E4D" w:rsidTr="00232BC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Изучение качества преподавания на конец полугодия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Изучение степени усвоения ЗУН, отслеживание динамики развития качества знаний учащихся, меры по ликвидации пробелов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Контрольные работы на конец полугодия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jc w:val="both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Анализ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Декабрь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</w:t>
            </w:r>
            <w:proofErr w:type="gramStart"/>
            <w:r w:rsidRPr="00627E4D">
              <w:rPr>
                <w:sz w:val="24"/>
                <w:szCs w:val="24"/>
              </w:rPr>
              <w:t>.д</w:t>
            </w:r>
            <w:proofErr w:type="gramEnd"/>
            <w:r w:rsidRPr="00627E4D">
              <w:rPr>
                <w:sz w:val="24"/>
                <w:szCs w:val="24"/>
              </w:rPr>
              <w:t>иректора по УВР</w:t>
            </w:r>
          </w:p>
          <w:p w:rsidR="001436B5" w:rsidRPr="00627E4D" w:rsidRDefault="001436B5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Руководители МО</w:t>
            </w:r>
          </w:p>
        </w:tc>
      </w:tr>
    </w:tbl>
    <w:p w:rsidR="00B23837" w:rsidRPr="00627E4D" w:rsidRDefault="00B23837" w:rsidP="00B23837">
      <w:pPr>
        <w:jc w:val="center"/>
        <w:rPr>
          <w:b/>
          <w:sz w:val="24"/>
          <w:szCs w:val="24"/>
        </w:rPr>
      </w:pPr>
    </w:p>
    <w:p w:rsidR="001C4ABA" w:rsidRDefault="001C4ABA" w:rsidP="00B23837">
      <w:pPr>
        <w:ind w:left="360" w:hanging="360"/>
        <w:rPr>
          <w:b/>
          <w:bCs/>
          <w:i/>
          <w:iCs/>
          <w:color w:val="000000"/>
          <w:sz w:val="24"/>
          <w:szCs w:val="24"/>
        </w:rPr>
      </w:pPr>
    </w:p>
    <w:p w:rsidR="001C4ABA" w:rsidRDefault="001C4ABA" w:rsidP="00B23837">
      <w:pPr>
        <w:ind w:left="360" w:hanging="360"/>
        <w:rPr>
          <w:b/>
          <w:bCs/>
          <w:i/>
          <w:iCs/>
          <w:color w:val="000000"/>
          <w:sz w:val="24"/>
          <w:szCs w:val="24"/>
        </w:rPr>
      </w:pPr>
    </w:p>
    <w:p w:rsidR="00B23837" w:rsidRPr="00B23837" w:rsidRDefault="00B23837" w:rsidP="00B23837">
      <w:pPr>
        <w:ind w:left="360" w:hanging="360"/>
        <w:rPr>
          <w:b/>
          <w:bCs/>
          <w:i/>
          <w:iCs/>
          <w:color w:val="000000"/>
          <w:sz w:val="24"/>
          <w:szCs w:val="24"/>
        </w:rPr>
      </w:pPr>
      <w:r w:rsidRPr="00B23837">
        <w:rPr>
          <w:b/>
          <w:bCs/>
          <w:i/>
          <w:iCs/>
          <w:color w:val="000000"/>
          <w:sz w:val="24"/>
          <w:szCs w:val="24"/>
        </w:rPr>
        <w:t>4.2 План  подготовки к  ГИА, ЕГЭ</w:t>
      </w:r>
    </w:p>
    <w:p w:rsidR="00B23837" w:rsidRPr="00B23837" w:rsidRDefault="00B23837" w:rsidP="00B23837">
      <w:pPr>
        <w:ind w:left="360" w:hanging="360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lastRenderedPageBreak/>
        <w:t xml:space="preserve"> </w:t>
      </w:r>
    </w:p>
    <w:p w:rsidR="00B23837" w:rsidRPr="00B23837" w:rsidRDefault="00B23837" w:rsidP="00B23837">
      <w:pPr>
        <w:ind w:left="360" w:hanging="360"/>
        <w:rPr>
          <w:color w:val="000000"/>
          <w:sz w:val="24"/>
          <w:szCs w:val="24"/>
        </w:rPr>
      </w:pPr>
      <w:r w:rsidRPr="00B23837">
        <w:rPr>
          <w:b/>
          <w:bCs/>
          <w:i/>
          <w:iCs/>
          <w:color w:val="000000"/>
          <w:sz w:val="24"/>
          <w:szCs w:val="24"/>
        </w:rPr>
        <w:t>1.</w:t>
      </w:r>
      <w:r w:rsidRPr="00B23837">
        <w:rPr>
          <w:color w:val="000000"/>
          <w:sz w:val="24"/>
          <w:szCs w:val="24"/>
        </w:rPr>
        <w:t>    </w:t>
      </w:r>
      <w:bookmarkStart w:id="0" w:name="Организационно-методическая_работа___"/>
      <w:r w:rsidRPr="00B23837">
        <w:rPr>
          <w:b/>
          <w:bCs/>
          <w:i/>
          <w:iCs/>
          <w:color w:val="000000"/>
          <w:sz w:val="24"/>
          <w:szCs w:val="24"/>
        </w:rPr>
        <w:t>Организационно-методическая работа    </w:t>
      </w:r>
      <w:bookmarkEnd w:id="0"/>
      <w:r w:rsidRPr="00B23837">
        <w:rPr>
          <w:b/>
          <w:bCs/>
          <w:i/>
          <w:iCs/>
          <w:color w:val="000000"/>
          <w:sz w:val="24"/>
          <w:szCs w:val="24"/>
        </w:rPr>
        <w:t>    </w:t>
      </w:r>
    </w:p>
    <w:p w:rsidR="00B23837" w:rsidRPr="005A7AEF" w:rsidRDefault="00B23837" w:rsidP="00B23837">
      <w:pPr>
        <w:rPr>
          <w:color w:val="000000"/>
          <w:sz w:val="27"/>
          <w:szCs w:val="27"/>
        </w:rPr>
      </w:pPr>
      <w:r w:rsidRPr="005A7AEF">
        <w:rPr>
          <w:b/>
          <w:bCs/>
          <w:i/>
          <w:iCs/>
          <w:color w:val="000000"/>
          <w:sz w:val="32"/>
          <w:szCs w:val="32"/>
        </w:rPr>
        <w:t> </w:t>
      </w:r>
      <w:r w:rsidRPr="005A7AEF">
        <w:rPr>
          <w:color w:val="000000"/>
          <w:szCs w:val="28"/>
        </w:rPr>
        <w:t> </w:t>
      </w:r>
    </w:p>
    <w:tbl>
      <w:tblPr>
        <w:tblW w:w="14425" w:type="dxa"/>
        <w:tblCellMar>
          <w:left w:w="0" w:type="dxa"/>
          <w:right w:w="0" w:type="dxa"/>
        </w:tblCellMar>
        <w:tblLook w:val="04A0"/>
      </w:tblPr>
      <w:tblGrid>
        <w:gridCol w:w="1338"/>
        <w:gridCol w:w="13087"/>
      </w:tblGrid>
      <w:tr w:rsidR="00B23837" w:rsidRPr="005A7AEF" w:rsidTr="00232BC1"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Cs w:val="28"/>
              </w:rPr>
              <w:t>Сроки</w:t>
            </w:r>
          </w:p>
        </w:tc>
        <w:tc>
          <w:tcPr>
            <w:tcW w:w="13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Cs w:val="28"/>
              </w:rPr>
              <w:t>Содержание работы</w:t>
            </w:r>
          </w:p>
        </w:tc>
      </w:tr>
      <w:tr w:rsidR="00B23837" w:rsidRPr="005A7AEF" w:rsidTr="00232BC1"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1. Обеспечение участников ЕГЭ и ГИА в новой форме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2. Использование </w:t>
            </w:r>
            <w:proofErr w:type="spellStart"/>
            <w:proofErr w:type="gramStart"/>
            <w:r w:rsidRPr="005A7AEF">
              <w:rPr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5A7AEF">
              <w:rPr>
                <w:sz w:val="24"/>
                <w:szCs w:val="24"/>
              </w:rPr>
              <w:t xml:space="preserve"> и предоставление возможности выпускникам и учителям  работать с образовательными сайтами: </w:t>
            </w:r>
            <w:proofErr w:type="spellStart"/>
            <w:r w:rsidRPr="005A7AEF">
              <w:rPr>
                <w:sz w:val="24"/>
                <w:szCs w:val="24"/>
                <w:lang w:val="en-US"/>
              </w:rPr>
              <w:t>ege</w:t>
            </w:r>
            <w:proofErr w:type="spellEnd"/>
            <w:r w:rsidRPr="005A7AEF">
              <w:rPr>
                <w:sz w:val="24"/>
                <w:szCs w:val="24"/>
              </w:rPr>
              <w:t>.</w:t>
            </w:r>
            <w:proofErr w:type="spellStart"/>
            <w:r w:rsidRPr="005A7AEF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5A7AEF">
              <w:rPr>
                <w:sz w:val="24"/>
                <w:szCs w:val="24"/>
              </w:rPr>
              <w:t>.</w:t>
            </w:r>
            <w:proofErr w:type="spellStart"/>
            <w:r w:rsidRPr="005A7AEF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5A7AEF">
              <w:rPr>
                <w:sz w:val="24"/>
                <w:szCs w:val="24"/>
              </w:rPr>
              <w:t> , </w:t>
            </w:r>
            <w:r w:rsidRPr="00AE0C49">
              <w:rPr>
                <w:sz w:val="24"/>
                <w:szCs w:val="24"/>
              </w:rPr>
              <w:t xml:space="preserve"> </w:t>
            </w:r>
            <w:proofErr w:type="spellStart"/>
            <w:r w:rsidRPr="005A7AEF">
              <w:rPr>
                <w:sz w:val="24"/>
                <w:szCs w:val="24"/>
                <w:lang w:val="en-US"/>
              </w:rPr>
              <w:t>rustest</w:t>
            </w:r>
            <w:proofErr w:type="spellEnd"/>
            <w:r w:rsidRPr="005A7AEF">
              <w:rPr>
                <w:sz w:val="24"/>
                <w:szCs w:val="24"/>
              </w:rPr>
              <w:t>.</w:t>
            </w:r>
            <w:proofErr w:type="spellStart"/>
            <w:r w:rsidRPr="005A7AEF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3. Оформление </w:t>
            </w:r>
            <w:r>
              <w:rPr>
                <w:sz w:val="24"/>
                <w:szCs w:val="24"/>
              </w:rPr>
              <w:t>документов</w:t>
            </w:r>
            <w:r w:rsidRPr="005A7AEF">
              <w:rPr>
                <w:sz w:val="24"/>
                <w:szCs w:val="24"/>
              </w:rPr>
              <w:t>: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 - планы работы ОУ по подготовке к ГИА</w:t>
            </w:r>
            <w:r>
              <w:rPr>
                <w:sz w:val="24"/>
                <w:szCs w:val="24"/>
              </w:rPr>
              <w:t xml:space="preserve"> и ЕГЭ</w:t>
            </w:r>
            <w:r w:rsidRPr="005A7AEF">
              <w:rPr>
                <w:sz w:val="24"/>
                <w:szCs w:val="24"/>
              </w:rPr>
              <w:t xml:space="preserve"> выпускников 9 и 11 классов,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- образовательная программа подготовки учащихся к ЕГЭ и ГИА в новой форме,</w:t>
            </w:r>
          </w:p>
          <w:p w:rsidR="00B23837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  4. </w:t>
            </w:r>
            <w:proofErr w:type="gramStart"/>
            <w:r w:rsidRPr="005A7AEF">
              <w:rPr>
                <w:sz w:val="24"/>
                <w:szCs w:val="24"/>
              </w:rPr>
              <w:t>Проведение обучающих семинаров, совещаний, родительский собраний по подготовке к ЕГЭ учащихся 11-х классов, государственной итоговой аттестации (ГИА)  выпускников 9 классов в новой форме</w:t>
            </w:r>
            <w:proofErr w:type="gramEnd"/>
          </w:p>
          <w:p w:rsidR="00B23837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</w:t>
            </w:r>
            <w:r w:rsidRPr="009D21DE">
              <w:rPr>
                <w:sz w:val="24"/>
                <w:szCs w:val="24"/>
              </w:rPr>
              <w:t xml:space="preserve">Работа </w:t>
            </w:r>
            <w:proofErr w:type="gramStart"/>
            <w:r w:rsidRPr="009D21DE">
              <w:rPr>
                <w:sz w:val="24"/>
                <w:szCs w:val="24"/>
              </w:rPr>
              <w:t>с</w:t>
            </w:r>
            <w:proofErr w:type="gramEnd"/>
            <w:r w:rsidRPr="009D21DE">
              <w:rPr>
                <w:sz w:val="24"/>
                <w:szCs w:val="24"/>
              </w:rPr>
              <w:t xml:space="preserve"> </w:t>
            </w:r>
            <w:proofErr w:type="gramStart"/>
            <w:r w:rsidRPr="009D21DE">
              <w:rPr>
                <w:sz w:val="24"/>
                <w:szCs w:val="24"/>
              </w:rPr>
              <w:t>обучающимися</w:t>
            </w:r>
            <w:proofErr w:type="gramEnd"/>
            <w:r w:rsidRPr="009D21DE">
              <w:rPr>
                <w:sz w:val="24"/>
                <w:szCs w:val="24"/>
              </w:rPr>
              <w:t xml:space="preserve"> 9-го, 11-го классов по подготовке к осуществлению ими осознанного выбора предметов для государственной аттестации 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gramStart"/>
            <w:r w:rsidRPr="009D21DE">
              <w:rPr>
                <w:sz w:val="24"/>
                <w:szCs w:val="24"/>
              </w:rPr>
              <w:t>Контроль за</w:t>
            </w:r>
            <w:proofErr w:type="gramEnd"/>
            <w:r w:rsidRPr="009D21DE">
              <w:rPr>
                <w:sz w:val="24"/>
                <w:szCs w:val="24"/>
              </w:rPr>
              <w:t xml:space="preserve"> своевременным прохождением образовательных программ по учебным предметам в 9-ом, 11-ом классах (проверка журналов)</w:t>
            </w:r>
          </w:p>
        </w:tc>
      </w:tr>
      <w:tr w:rsidR="00B23837" w:rsidRPr="005A7AEF" w:rsidTr="00232BC1"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сентябрь</w:t>
            </w:r>
          </w:p>
        </w:tc>
        <w:tc>
          <w:tcPr>
            <w:tcW w:w="1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Административное совещание «Итоги сдачи ЕГЭ, ГИА в новой форме».</w:t>
            </w:r>
          </w:p>
          <w:p w:rsidR="00B23837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A7AEF">
              <w:rPr>
                <w:sz w:val="24"/>
                <w:szCs w:val="24"/>
              </w:rPr>
              <w:t xml:space="preserve"> Составление и утверждение плана подготовки и проведения ЕГЭ и ГИА в новой форме.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D21DE">
              <w:rPr>
                <w:sz w:val="24"/>
                <w:szCs w:val="24"/>
              </w:rPr>
              <w:t>Формирование нормативно-правовой базы для проведения государственной аттестации обучающихся 9-го,</w:t>
            </w:r>
            <w:r>
              <w:rPr>
                <w:sz w:val="24"/>
                <w:szCs w:val="24"/>
              </w:rPr>
              <w:t>11-го классов</w:t>
            </w:r>
          </w:p>
        </w:tc>
      </w:tr>
      <w:tr w:rsidR="00B23837" w:rsidRPr="005A7AEF" w:rsidTr="00232BC1"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октябрь</w:t>
            </w:r>
          </w:p>
        </w:tc>
        <w:tc>
          <w:tcPr>
            <w:tcW w:w="1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Метод</w:t>
            </w:r>
            <w:r w:rsidR="00492F4B">
              <w:rPr>
                <w:sz w:val="24"/>
                <w:szCs w:val="24"/>
              </w:rPr>
              <w:t xml:space="preserve">ические </w:t>
            </w:r>
            <w:r>
              <w:rPr>
                <w:sz w:val="24"/>
                <w:szCs w:val="24"/>
              </w:rPr>
              <w:t>объединения</w:t>
            </w:r>
            <w:r w:rsidRPr="005A7AE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Об итогах ЕГЭ, ГИА</w:t>
            </w:r>
            <w:r w:rsidRPr="005A7AEF">
              <w:rPr>
                <w:sz w:val="24"/>
                <w:szCs w:val="24"/>
              </w:rPr>
              <w:t>»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2. Административное совещание «Организация работы по подготовке учащихся к итоговой аттестации». Ознакомление с образовательной программой по подготовке учащихся к ЕГЭ и ГИА в новой форме.</w:t>
            </w:r>
          </w:p>
        </w:tc>
      </w:tr>
      <w:tr w:rsidR="00B23837" w:rsidRPr="005A7AEF" w:rsidTr="00232BC1"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ноябрь</w:t>
            </w:r>
          </w:p>
        </w:tc>
        <w:tc>
          <w:tcPr>
            <w:tcW w:w="1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A7AEF">
              <w:rPr>
                <w:sz w:val="24"/>
                <w:szCs w:val="24"/>
              </w:rPr>
              <w:t>.  Оформление общешкольного стенда «Готовимся к экзаменам».</w:t>
            </w:r>
          </w:p>
          <w:p w:rsidR="00B23837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A7AEF">
              <w:rPr>
                <w:sz w:val="24"/>
                <w:szCs w:val="24"/>
              </w:rPr>
              <w:t>. Оформление в кабинетах информационных стендов по подготовке к ЕГЭ и ГИА в новой форме по предмету.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3.Диагностические работы по русскому языку и математике в целях мониторинга подготовки учащихся к итоговой аттестации.</w:t>
            </w:r>
          </w:p>
        </w:tc>
      </w:tr>
      <w:tr w:rsidR="00B23837" w:rsidRPr="005A7AEF" w:rsidTr="00232BC1">
        <w:trPr>
          <w:trHeight w:val="66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center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декабрь-</w:t>
            </w:r>
          </w:p>
          <w:p w:rsidR="00B23837" w:rsidRPr="005A7AEF" w:rsidRDefault="00B23837" w:rsidP="00232BC1">
            <w:pPr>
              <w:jc w:val="center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март</w:t>
            </w:r>
          </w:p>
        </w:tc>
        <w:tc>
          <w:tcPr>
            <w:tcW w:w="1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Инструктивно-методическая работа с классными руководителями, учителями, учащимися, родителями о целях и технологии проведения ЕГЭ и ГИА в новой форме.</w:t>
            </w:r>
          </w:p>
          <w:p w:rsidR="00B23837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A7AEF">
              <w:rPr>
                <w:sz w:val="24"/>
                <w:szCs w:val="24"/>
              </w:rPr>
              <w:t> </w:t>
            </w:r>
            <w:proofErr w:type="spellStart"/>
            <w:r w:rsidRPr="005A7AEF"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бъединения</w:t>
            </w:r>
            <w:proofErr w:type="spellEnd"/>
            <w:r>
              <w:rPr>
                <w:sz w:val="24"/>
                <w:szCs w:val="24"/>
              </w:rPr>
              <w:t xml:space="preserve"> « О подготовке к  ЕГЭ, ГИА. Промежуточный контроль»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Анализ результатов диагностических работ по русскому языку и математике (малый педсовет)</w:t>
            </w:r>
          </w:p>
        </w:tc>
      </w:tr>
      <w:tr w:rsidR="00B23837" w:rsidRPr="005A7AEF" w:rsidTr="00232BC1"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 январь</w:t>
            </w:r>
          </w:p>
        </w:tc>
        <w:tc>
          <w:tcPr>
            <w:tcW w:w="1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C4" w:rsidRPr="00492F4B" w:rsidRDefault="00492F4B" w:rsidP="00492F4B">
            <w:p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23837" w:rsidRPr="00492F4B">
              <w:rPr>
                <w:sz w:val="24"/>
                <w:szCs w:val="24"/>
              </w:rPr>
              <w:t>Разработка анкеты для анализа пробного ЕГЭ и  ГИА в новой форме по русскому языку и математике.</w:t>
            </w:r>
          </w:p>
          <w:p w:rsidR="008407C4" w:rsidRPr="00492F4B" w:rsidRDefault="00492F4B" w:rsidP="00492F4B">
            <w:p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407C4" w:rsidRPr="00492F4B">
              <w:rPr>
                <w:sz w:val="24"/>
                <w:szCs w:val="24"/>
              </w:rPr>
              <w:t>М/</w:t>
            </w:r>
            <w:proofErr w:type="gramStart"/>
            <w:r w:rsidR="008407C4" w:rsidRPr="00492F4B">
              <w:rPr>
                <w:sz w:val="24"/>
                <w:szCs w:val="24"/>
              </w:rPr>
              <w:t>О</w:t>
            </w:r>
            <w:proofErr w:type="gramEnd"/>
            <w:r w:rsidR="008407C4" w:rsidRPr="00492F4B">
              <w:rPr>
                <w:sz w:val="24"/>
                <w:szCs w:val="24"/>
              </w:rPr>
              <w:t xml:space="preserve"> учителей «Подготовка учителей и учащихся к новому виду итоговой аттестации. Обеспечение готовности учащихся выполнять задания различного уровня сложности»</w:t>
            </w:r>
          </w:p>
        </w:tc>
      </w:tr>
      <w:tr w:rsidR="00B23837" w:rsidRPr="005A7AEF" w:rsidTr="00232BC1"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center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февраль</w:t>
            </w:r>
          </w:p>
        </w:tc>
        <w:tc>
          <w:tcPr>
            <w:tcW w:w="1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Совещание при директоре </w:t>
            </w:r>
            <w:r w:rsidRPr="005A7AEF">
              <w:rPr>
                <w:sz w:val="24"/>
                <w:szCs w:val="24"/>
              </w:rPr>
              <w:t>«Состояние работы по подготовке учащихся к итоговой аттестации»</w:t>
            </w:r>
          </w:p>
          <w:p w:rsidR="00B23837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2. Анализ анкетирования и выработка рекомендаций учителям-предметникам и классным руководителям.</w:t>
            </w:r>
          </w:p>
          <w:p w:rsidR="00B23837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  <w:r w:rsidRPr="009D21DE">
              <w:rPr>
                <w:sz w:val="24"/>
                <w:szCs w:val="24"/>
              </w:rPr>
              <w:t>Подготовка списков обучающихся 9-го, 11-го классов, подлежащих по состоянию здоровья итоговой аттестации в щадящем режиме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D21DE">
              <w:rPr>
                <w:sz w:val="24"/>
                <w:szCs w:val="24"/>
              </w:rPr>
              <w:t>Экспертиза и утверждение экзаменационных материалов</w:t>
            </w:r>
            <w:r>
              <w:rPr>
                <w:sz w:val="24"/>
                <w:szCs w:val="24"/>
              </w:rPr>
              <w:t xml:space="preserve"> по предметам 9 класса</w:t>
            </w:r>
          </w:p>
        </w:tc>
      </w:tr>
      <w:tr w:rsidR="00B23837" w:rsidRPr="005A7AEF" w:rsidTr="00232BC1"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center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Индивидуальные консультации для педагогов, учащихся и их родителей по вопросам подготовки и проведения ЕГЭ и ГИА в новой форме.</w:t>
            </w:r>
          </w:p>
          <w:p w:rsidR="00B23837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Репетиционные экзамены</w:t>
            </w:r>
            <w:r w:rsidRPr="005A7AEF">
              <w:rPr>
                <w:sz w:val="24"/>
                <w:szCs w:val="24"/>
              </w:rPr>
              <w:t xml:space="preserve"> по русскому языку и математике</w:t>
            </w:r>
            <w:r>
              <w:rPr>
                <w:sz w:val="24"/>
                <w:szCs w:val="24"/>
              </w:rPr>
              <w:t xml:space="preserve"> учащихся 9,11 классов.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Анализ результатов репетиционных работ по русскому языку и математике (малый педсовет)</w:t>
            </w:r>
          </w:p>
        </w:tc>
      </w:tr>
      <w:tr w:rsidR="00B23837" w:rsidRPr="005A7AEF" w:rsidTr="00232BC1"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center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май</w:t>
            </w:r>
          </w:p>
        </w:tc>
        <w:tc>
          <w:tcPr>
            <w:tcW w:w="1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1. </w:t>
            </w:r>
            <w:r w:rsidRPr="009D21DE">
              <w:rPr>
                <w:sz w:val="24"/>
                <w:szCs w:val="24"/>
              </w:rPr>
              <w:t>Составление расписания экзаменов</w:t>
            </w:r>
            <w:r>
              <w:rPr>
                <w:sz w:val="24"/>
                <w:szCs w:val="24"/>
              </w:rPr>
              <w:t xml:space="preserve"> в 9-х классах.</w:t>
            </w:r>
            <w:r w:rsidRPr="005A7AEF">
              <w:rPr>
                <w:sz w:val="24"/>
                <w:szCs w:val="24"/>
              </w:rPr>
              <w:t xml:space="preserve"> Подготовка графика проведения консультаций для учащихся 9, 11 классов.</w:t>
            </w:r>
          </w:p>
          <w:p w:rsidR="00B23837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2. Выдача пропусков выпускникам, допущенным к сдаче ЕГЭ и ГИА в новой форме.</w:t>
            </w:r>
          </w:p>
          <w:p w:rsidR="00B23837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D21DE">
              <w:rPr>
                <w:sz w:val="24"/>
                <w:szCs w:val="24"/>
              </w:rPr>
              <w:t>Проведение педагогического совета по допуску обучающихся 9-го, 11-го классов к государственной (итоговой) аттестации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D21DE">
              <w:rPr>
                <w:sz w:val="24"/>
                <w:szCs w:val="24"/>
              </w:rPr>
              <w:t>Инструктаж членов аттестационной комиссии</w:t>
            </w:r>
          </w:p>
        </w:tc>
      </w:tr>
      <w:tr w:rsidR="00B23837" w:rsidRPr="005A7AEF" w:rsidTr="00232BC1"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center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июнь</w:t>
            </w:r>
          </w:p>
        </w:tc>
        <w:tc>
          <w:tcPr>
            <w:tcW w:w="1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Административное совещание «Анализ результатов ЕГЭ и ГИА в новой форме» (качество образовательной подготовки выпускников, уровень профессиональной компетентности педагогов)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2. Выдача  выпускникам свидетельств по результатам ЕГЭ и ГИА в новой форме.</w:t>
            </w:r>
          </w:p>
        </w:tc>
      </w:tr>
    </w:tbl>
    <w:p w:rsidR="00B23837" w:rsidRPr="005A7AEF" w:rsidRDefault="00B23837" w:rsidP="00B23837">
      <w:pPr>
        <w:rPr>
          <w:color w:val="000000"/>
          <w:sz w:val="27"/>
          <w:szCs w:val="27"/>
        </w:rPr>
      </w:pPr>
      <w:r w:rsidRPr="005A7AEF">
        <w:rPr>
          <w:b/>
          <w:bCs/>
          <w:i/>
          <w:iCs/>
          <w:color w:val="000000"/>
          <w:sz w:val="32"/>
          <w:szCs w:val="32"/>
        </w:rPr>
        <w:t> </w:t>
      </w:r>
    </w:p>
    <w:p w:rsidR="00B23837" w:rsidRPr="00B23837" w:rsidRDefault="00B23837" w:rsidP="00B23837">
      <w:pPr>
        <w:rPr>
          <w:color w:val="000000"/>
          <w:sz w:val="24"/>
          <w:szCs w:val="24"/>
        </w:rPr>
      </w:pPr>
      <w:r w:rsidRPr="005A7AEF">
        <w:rPr>
          <w:b/>
          <w:bCs/>
          <w:i/>
          <w:iCs/>
          <w:color w:val="000000"/>
          <w:szCs w:val="28"/>
        </w:rPr>
        <w:t> </w:t>
      </w:r>
      <w:r w:rsidRPr="00B23837">
        <w:rPr>
          <w:color w:val="000000"/>
          <w:sz w:val="24"/>
          <w:szCs w:val="24"/>
        </w:rPr>
        <w:t>2.   </w:t>
      </w:r>
      <w:bookmarkStart w:id="1" w:name="Нормативные_документы__"/>
      <w:r w:rsidRPr="00B23837">
        <w:rPr>
          <w:b/>
          <w:bCs/>
          <w:i/>
          <w:iCs/>
          <w:color w:val="000000"/>
          <w:sz w:val="24"/>
          <w:szCs w:val="24"/>
        </w:rPr>
        <w:t>Нормативные документы  </w:t>
      </w:r>
      <w:r w:rsidRPr="00B23837">
        <w:rPr>
          <w:color w:val="000000"/>
          <w:sz w:val="24"/>
          <w:szCs w:val="24"/>
        </w:rPr>
        <w:t>  </w:t>
      </w:r>
      <w:bookmarkEnd w:id="1"/>
      <w:r w:rsidRPr="00B23837">
        <w:rPr>
          <w:color w:val="000000"/>
          <w:sz w:val="24"/>
          <w:szCs w:val="24"/>
        </w:rPr>
        <w:t>            </w:t>
      </w:r>
    </w:p>
    <w:p w:rsidR="00B23837" w:rsidRPr="005A7AEF" w:rsidRDefault="00B23837" w:rsidP="00B23837">
      <w:pPr>
        <w:rPr>
          <w:color w:val="000000"/>
          <w:sz w:val="27"/>
          <w:szCs w:val="27"/>
        </w:rPr>
      </w:pPr>
      <w:r w:rsidRPr="005A7AEF">
        <w:rPr>
          <w:color w:val="000000"/>
          <w:szCs w:val="28"/>
        </w:rPr>
        <w:t> </w:t>
      </w:r>
    </w:p>
    <w:tbl>
      <w:tblPr>
        <w:tblW w:w="14425" w:type="dxa"/>
        <w:tblCellMar>
          <w:left w:w="0" w:type="dxa"/>
          <w:right w:w="0" w:type="dxa"/>
        </w:tblCellMar>
        <w:tblLook w:val="04A0"/>
      </w:tblPr>
      <w:tblGrid>
        <w:gridCol w:w="1320"/>
        <w:gridCol w:w="13105"/>
      </w:tblGrid>
      <w:tr w:rsidR="00B23837" w:rsidRPr="005A7AEF" w:rsidTr="00232BC1"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</w:tc>
        <w:tc>
          <w:tcPr>
            <w:tcW w:w="1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center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Содержание работы</w:t>
            </w:r>
          </w:p>
        </w:tc>
      </w:tr>
      <w:tr w:rsidR="00B23837" w:rsidRPr="005A7AEF" w:rsidTr="00232BC1"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center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октябрь</w:t>
            </w:r>
          </w:p>
        </w:tc>
        <w:tc>
          <w:tcPr>
            <w:tcW w:w="1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Утверждение программы по подготовке учащихся к ЕГЭ и ГИА в новой форме.</w:t>
            </w:r>
          </w:p>
        </w:tc>
      </w:tr>
      <w:tr w:rsidR="00B23837" w:rsidRPr="005A7AEF" w:rsidTr="00232BC1"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center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ноябрь</w:t>
            </w:r>
          </w:p>
        </w:tc>
        <w:tc>
          <w:tcPr>
            <w:tcW w:w="1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Подготовка базы данных по ОУ для проведения ЕГЭ и ГИА в новой форме.</w:t>
            </w:r>
          </w:p>
          <w:p w:rsidR="00B23837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2. Сбор копий паспортов учащихся 9 и 11 классов.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Приказ о  проведении диагностических работ по русскому языку и математике</w:t>
            </w:r>
          </w:p>
        </w:tc>
      </w:tr>
      <w:tr w:rsidR="00B23837" w:rsidRPr="005A7AEF" w:rsidTr="00232BC1"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center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декабрь</w:t>
            </w:r>
          </w:p>
        </w:tc>
        <w:tc>
          <w:tcPr>
            <w:tcW w:w="1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Оформление протоколов родительских собраний и листов ознакомления с информацией о проведении ЕГЭ и ГИА в новой форме.</w:t>
            </w:r>
          </w:p>
          <w:p w:rsidR="00B23837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2. Первичное анкетирование: сбор письменных заявлений выпускников о выборе экзаменов в форме ЕГЭ и ГИА в новой форме.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Приказ о назначении ответственного за формирование базы данных учащихся 9,11 кл</w:t>
            </w:r>
            <w:r w:rsidR="001C4ABA">
              <w:rPr>
                <w:sz w:val="24"/>
                <w:szCs w:val="24"/>
              </w:rPr>
              <w:t>ассов для участия в ЕГЭ</w:t>
            </w:r>
            <w:proofErr w:type="gramStart"/>
            <w:r w:rsidR="001C4ABA">
              <w:rPr>
                <w:sz w:val="24"/>
                <w:szCs w:val="24"/>
              </w:rPr>
              <w:t>,Г</w:t>
            </w:r>
            <w:proofErr w:type="gramEnd"/>
            <w:r w:rsidR="001C4ABA">
              <w:rPr>
                <w:sz w:val="24"/>
                <w:szCs w:val="24"/>
              </w:rPr>
              <w:t>ИА 2014</w:t>
            </w:r>
            <w:r>
              <w:rPr>
                <w:sz w:val="24"/>
                <w:szCs w:val="24"/>
              </w:rPr>
              <w:t>г.</w:t>
            </w:r>
          </w:p>
        </w:tc>
      </w:tr>
      <w:tr w:rsidR="00B23837" w:rsidRPr="005A7AEF" w:rsidTr="00232BC1"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center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февраль</w:t>
            </w:r>
          </w:p>
        </w:tc>
        <w:tc>
          <w:tcPr>
            <w:tcW w:w="1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A7AEF">
              <w:rPr>
                <w:sz w:val="24"/>
                <w:szCs w:val="24"/>
              </w:rPr>
              <w:t>. Определение участников ЕГЭ и ГИА в новой форме по предметам по выбору (до 1 марта).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A7AEF">
              <w:rPr>
                <w:sz w:val="24"/>
                <w:szCs w:val="24"/>
              </w:rPr>
              <w:t xml:space="preserve">  Формирование  списков участников экзаменационных испытаний по выбору.</w:t>
            </w:r>
          </w:p>
        </w:tc>
      </w:tr>
      <w:tr w:rsidR="00B23837" w:rsidRPr="005A7AEF" w:rsidTr="00232BC1"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A7AEF">
              <w:rPr>
                <w:sz w:val="24"/>
                <w:szCs w:val="24"/>
              </w:rPr>
              <w:t xml:space="preserve">. Приказы о назначении </w:t>
            </w:r>
            <w:proofErr w:type="gramStart"/>
            <w:r w:rsidRPr="005A7AEF">
              <w:rPr>
                <w:sz w:val="24"/>
                <w:szCs w:val="24"/>
              </w:rPr>
              <w:t>ответственных</w:t>
            </w:r>
            <w:proofErr w:type="gramEnd"/>
            <w:r w:rsidRPr="005A7AEF">
              <w:rPr>
                <w:sz w:val="24"/>
                <w:szCs w:val="24"/>
              </w:rPr>
              <w:t>: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- за учёт подачи заявлений выпускников, выдачи пропусков,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- за учёт ознакомления выпускников с результатами ЕГЭ и ГИА в новой форме,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- за учёт выдачи свидетельств результатов ЕГЭ и ГИА в новой форме,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     - за ведение необходимой документации.</w:t>
            </w:r>
          </w:p>
        </w:tc>
      </w:tr>
      <w:tr w:rsidR="00B23837" w:rsidRPr="005A7AEF" w:rsidTr="00232BC1"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center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Приказ о допуске учащихся 9,  11 классов к сдаче ЕГЭ и ГИА в новой форме.</w:t>
            </w:r>
          </w:p>
        </w:tc>
      </w:tr>
      <w:tr w:rsidR="00B23837" w:rsidRPr="005A7AEF" w:rsidTr="00232BC1"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center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июнь</w:t>
            </w:r>
          </w:p>
        </w:tc>
        <w:tc>
          <w:tcPr>
            <w:tcW w:w="1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Подготовка справки о качестве проведения и результатах ЕГЭ и ГИА в новой форме.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2. Формирование отчётов по результатам ЕГЭ и ГИА в новой форме.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3. Планирование работы на следующий год.</w:t>
            </w:r>
          </w:p>
        </w:tc>
      </w:tr>
    </w:tbl>
    <w:p w:rsidR="00B23837" w:rsidRPr="005A7AEF" w:rsidRDefault="00B23837" w:rsidP="00B23837">
      <w:pPr>
        <w:rPr>
          <w:color w:val="000000"/>
          <w:sz w:val="27"/>
          <w:szCs w:val="27"/>
        </w:rPr>
      </w:pPr>
      <w:r w:rsidRPr="005A7AEF">
        <w:rPr>
          <w:b/>
          <w:bCs/>
          <w:i/>
          <w:iCs/>
          <w:color w:val="000000"/>
          <w:sz w:val="32"/>
          <w:szCs w:val="32"/>
        </w:rPr>
        <w:t> </w:t>
      </w:r>
    </w:p>
    <w:p w:rsidR="00B23837" w:rsidRPr="00B23837" w:rsidRDefault="00B23837" w:rsidP="00B23837">
      <w:pPr>
        <w:ind w:left="360" w:hanging="360"/>
        <w:rPr>
          <w:color w:val="000000"/>
          <w:sz w:val="24"/>
          <w:szCs w:val="24"/>
        </w:rPr>
      </w:pPr>
      <w:r w:rsidRPr="00B23837">
        <w:rPr>
          <w:color w:val="000000"/>
          <w:sz w:val="24"/>
          <w:szCs w:val="24"/>
        </w:rPr>
        <w:t>3.     </w:t>
      </w:r>
      <w:bookmarkStart w:id="2" w:name="Работа_с_педагогами__"/>
      <w:r w:rsidRPr="00B23837">
        <w:rPr>
          <w:b/>
          <w:bCs/>
          <w:i/>
          <w:iCs/>
          <w:color w:val="000000"/>
          <w:sz w:val="24"/>
          <w:szCs w:val="24"/>
        </w:rPr>
        <w:t>Работа с педагогами</w:t>
      </w:r>
      <w:bookmarkEnd w:id="2"/>
    </w:p>
    <w:p w:rsidR="00B23837" w:rsidRPr="005A7AEF" w:rsidRDefault="00B23837" w:rsidP="00B23837">
      <w:pPr>
        <w:rPr>
          <w:color w:val="000000"/>
          <w:sz w:val="27"/>
          <w:szCs w:val="27"/>
        </w:rPr>
      </w:pPr>
      <w:r w:rsidRPr="005A7AEF">
        <w:rPr>
          <w:color w:val="000000"/>
          <w:szCs w:val="28"/>
        </w:rPr>
        <w:t>  </w:t>
      </w:r>
    </w:p>
    <w:tbl>
      <w:tblPr>
        <w:tblW w:w="14425" w:type="dxa"/>
        <w:tblCellMar>
          <w:left w:w="0" w:type="dxa"/>
          <w:right w:w="0" w:type="dxa"/>
        </w:tblCellMar>
        <w:tblLook w:val="04A0"/>
      </w:tblPr>
      <w:tblGrid>
        <w:gridCol w:w="1377"/>
        <w:gridCol w:w="8796"/>
        <w:gridCol w:w="4252"/>
      </w:tblGrid>
      <w:tr w:rsidR="00B23837" w:rsidRPr="005A7AEF" w:rsidTr="00232BC1"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Cs w:val="28"/>
              </w:rPr>
              <w:t>        </w:t>
            </w:r>
          </w:p>
        </w:tc>
        <w:tc>
          <w:tcPr>
            <w:tcW w:w="8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ответственный</w:t>
            </w:r>
          </w:p>
        </w:tc>
      </w:tr>
      <w:tr w:rsidR="00B23837" w:rsidRPr="005A7AEF" w:rsidTr="00232BC1"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август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 Изучение структуры </w:t>
            </w:r>
            <w:proofErr w:type="spellStart"/>
            <w:r w:rsidRPr="005A7AEF">
              <w:rPr>
                <w:sz w:val="24"/>
                <w:szCs w:val="24"/>
              </w:rPr>
              <w:t>КИМов</w:t>
            </w:r>
            <w:proofErr w:type="spellEnd"/>
            <w:r w:rsidRPr="005A7AEF">
              <w:rPr>
                <w:sz w:val="24"/>
                <w:szCs w:val="24"/>
              </w:rPr>
              <w:t xml:space="preserve"> ЕГЭ по предмету.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рук. МО</w:t>
            </w:r>
          </w:p>
        </w:tc>
      </w:tr>
      <w:tr w:rsidR="00B23837" w:rsidRPr="005A7AEF" w:rsidTr="00232BC1"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сентябрь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Анализ типичных ошибок учащихся при сдач</w:t>
            </w:r>
            <w:r>
              <w:rPr>
                <w:sz w:val="24"/>
                <w:szCs w:val="24"/>
              </w:rPr>
              <w:t>е ЕГЭ и ГИА в новой форме в 2013</w:t>
            </w:r>
            <w:r w:rsidRPr="005A7AEF">
              <w:rPr>
                <w:sz w:val="24"/>
                <w:szCs w:val="24"/>
              </w:rPr>
              <w:t xml:space="preserve"> г.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2. Планирование работы по подготовке учащихся к ЕГЭ и ГИА в новой форме на уроках.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3. Работа с классными руководителями: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- контроль успеваемости и посещаемости учащихся,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- рекомендации по психологическим особенностям учащихся 9, 11 классов.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4. Разработка и формирование пакета рекомендаций для учителей-предметников по вопросам подготовки к ЕГЭ и ГИА в новой форме.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рук. МО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Зайцева В.С.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  <w:p w:rsidR="001C4ABA" w:rsidRDefault="001C4ABA" w:rsidP="00232BC1">
            <w:pPr>
              <w:rPr>
                <w:sz w:val="24"/>
                <w:szCs w:val="24"/>
              </w:rPr>
            </w:pPr>
          </w:p>
          <w:p w:rsidR="001C4ABA" w:rsidRDefault="001C4ABA" w:rsidP="00232BC1">
            <w:pPr>
              <w:rPr>
                <w:sz w:val="24"/>
                <w:szCs w:val="24"/>
              </w:rPr>
            </w:pP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рук. МО по предметам</w:t>
            </w:r>
          </w:p>
        </w:tc>
      </w:tr>
      <w:tr w:rsidR="00B23837" w:rsidRPr="005A7AEF" w:rsidTr="00232BC1"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октябрь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1. Работа </w:t>
            </w:r>
            <w:proofErr w:type="gramStart"/>
            <w:r w:rsidRPr="005A7AEF">
              <w:rPr>
                <w:sz w:val="24"/>
                <w:szCs w:val="24"/>
              </w:rPr>
              <w:t>с классным руководителем по изучению индивидуальных особенностей учащихся с целью выработки оптимальной стратегии подготовки к экзаменам в форме</w:t>
            </w:r>
            <w:proofErr w:type="gramEnd"/>
            <w:r w:rsidRPr="005A7AEF">
              <w:rPr>
                <w:sz w:val="24"/>
                <w:szCs w:val="24"/>
              </w:rPr>
              <w:t xml:space="preserve"> ЕГЭ и ГИА в новой форме.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психолог </w:t>
            </w:r>
            <w:r>
              <w:rPr>
                <w:sz w:val="24"/>
                <w:szCs w:val="24"/>
              </w:rPr>
              <w:t xml:space="preserve"> Центра социальной реабилитации</w:t>
            </w:r>
          </w:p>
        </w:tc>
      </w:tr>
      <w:tr w:rsidR="00B23837" w:rsidRPr="005A7AEF" w:rsidTr="00232BC1"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ноябрь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Семинары по вопросам подготовки учащихся к ЕГЭ и ГИА в новой форме: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- Работа с образцами бланков по ЕГЭ и ГИА в новой форме.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- Проведение административного и текущего контроля в форме тестов.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- Организация и технология проведения ЕГЭ и ГИА в новой форме.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- Обзор текущей информации по ЕГЭ и ГИА в новой форме.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 зам. директора по УВР </w:t>
            </w:r>
            <w:r>
              <w:rPr>
                <w:sz w:val="24"/>
                <w:szCs w:val="24"/>
              </w:rPr>
              <w:t>Зайцева В.С., Копосова Л.М.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</w:p>
        </w:tc>
      </w:tr>
      <w:tr w:rsidR="00B23837" w:rsidRPr="005A7AEF" w:rsidTr="00232BC1"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январь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A7AEF">
              <w:rPr>
                <w:sz w:val="24"/>
                <w:szCs w:val="24"/>
              </w:rPr>
              <w:t>. Контроль подготовки к ЕГЭ и ГИА в новой форме.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2. Составление списков учащихся 9, 11 классов для сдачи ЕГЭ и ГИА в новой форме по выбору.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Зайцева В.С.</w:t>
            </w:r>
            <w:r w:rsidRPr="005A7AEF">
              <w:rPr>
                <w:sz w:val="24"/>
                <w:szCs w:val="24"/>
              </w:rPr>
              <w:t>.</w:t>
            </w:r>
          </w:p>
        </w:tc>
      </w:tr>
      <w:tr w:rsidR="00B23837" w:rsidRPr="005A7AEF" w:rsidTr="001C4ABA">
        <w:trPr>
          <w:trHeight w:val="426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февраль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Изучение нормативных доку</w:t>
            </w:r>
            <w:r w:rsidR="001C4ABA">
              <w:rPr>
                <w:sz w:val="24"/>
                <w:szCs w:val="24"/>
              </w:rPr>
              <w:t>ментов по организации ЕГЭ в 2014</w:t>
            </w:r>
            <w:r w:rsidRPr="005A7AEF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Зайцева В.С.</w:t>
            </w:r>
            <w:r w:rsidRPr="005A7AEF">
              <w:rPr>
                <w:sz w:val="24"/>
                <w:szCs w:val="24"/>
              </w:rPr>
              <w:t>.</w:t>
            </w:r>
          </w:p>
        </w:tc>
      </w:tr>
      <w:tr w:rsidR="00B23837" w:rsidRPr="005A7AEF" w:rsidTr="00232BC1"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1.Подготовка к проведению репетиционных экзаменов с учащимися 9, 11 классов 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 зам. директора по УВР </w:t>
            </w:r>
            <w:r>
              <w:rPr>
                <w:sz w:val="24"/>
                <w:szCs w:val="24"/>
              </w:rPr>
              <w:t>Зайцева В.С., Копосова Л.М.</w:t>
            </w:r>
          </w:p>
        </w:tc>
      </w:tr>
      <w:tr w:rsidR="00B23837" w:rsidRPr="005A7AEF" w:rsidTr="00232BC1">
        <w:trPr>
          <w:trHeight w:val="415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Default="00B23837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</w:t>
            </w:r>
            <w:r w:rsidRPr="005A7AEF">
              <w:rPr>
                <w:sz w:val="24"/>
                <w:szCs w:val="24"/>
              </w:rPr>
              <w:t>. Анализ проведения и  результатов репетиционного экзамена в 9 и 11 классах по русскому языку и математике.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 зам. директора по УВР </w:t>
            </w:r>
            <w:r>
              <w:rPr>
                <w:sz w:val="24"/>
                <w:szCs w:val="24"/>
              </w:rPr>
              <w:t>Зайцева В.С., Копосова Л.М.</w:t>
            </w:r>
          </w:p>
        </w:tc>
      </w:tr>
      <w:tr w:rsidR="00B23837" w:rsidRPr="005A7AEF" w:rsidTr="00232BC1"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март-май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1.Контроль подготовки к ЕГЭ и ГИА в новой форме.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lastRenderedPageBreak/>
              <w:t>2. Информационная работа с учителями-предметниками и классными руководителями.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lastRenderedPageBreak/>
              <w:t>зам. директора по УВР</w:t>
            </w:r>
            <w:r>
              <w:rPr>
                <w:sz w:val="24"/>
                <w:szCs w:val="24"/>
              </w:rPr>
              <w:t xml:space="preserve"> Зайцева В.С. ., </w:t>
            </w:r>
            <w:r>
              <w:rPr>
                <w:sz w:val="24"/>
                <w:szCs w:val="24"/>
              </w:rPr>
              <w:lastRenderedPageBreak/>
              <w:t>Копосова Л.М.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</w:p>
        </w:tc>
      </w:tr>
    </w:tbl>
    <w:p w:rsidR="00B23837" w:rsidRPr="005A7AEF" w:rsidRDefault="00B23837" w:rsidP="00B23837">
      <w:pPr>
        <w:rPr>
          <w:color w:val="000000"/>
          <w:sz w:val="27"/>
          <w:szCs w:val="27"/>
        </w:rPr>
      </w:pPr>
      <w:r w:rsidRPr="005A7AEF">
        <w:rPr>
          <w:b/>
          <w:bCs/>
          <w:i/>
          <w:iCs/>
          <w:color w:val="000000"/>
          <w:sz w:val="32"/>
          <w:szCs w:val="32"/>
        </w:rPr>
        <w:lastRenderedPageBreak/>
        <w:t> </w:t>
      </w:r>
    </w:p>
    <w:p w:rsidR="00B23837" w:rsidRPr="00B23837" w:rsidRDefault="00B23837" w:rsidP="00B23837">
      <w:pPr>
        <w:ind w:left="360" w:hanging="360"/>
        <w:rPr>
          <w:color w:val="000000"/>
          <w:sz w:val="24"/>
          <w:szCs w:val="24"/>
        </w:rPr>
      </w:pPr>
      <w:r w:rsidRPr="00B23837">
        <w:rPr>
          <w:b/>
          <w:bCs/>
          <w:i/>
          <w:iCs/>
          <w:color w:val="000000"/>
          <w:sz w:val="24"/>
          <w:szCs w:val="24"/>
        </w:rPr>
        <w:t>4.</w:t>
      </w:r>
      <w:r w:rsidRPr="00B23837">
        <w:rPr>
          <w:color w:val="000000"/>
          <w:sz w:val="24"/>
          <w:szCs w:val="24"/>
        </w:rPr>
        <w:t>    </w:t>
      </w:r>
      <w:bookmarkStart w:id="3" w:name="_Работа_с_учащимися_9-х,_11-х__классов"/>
      <w:r w:rsidRPr="00B23837">
        <w:rPr>
          <w:b/>
          <w:bCs/>
          <w:i/>
          <w:iCs/>
          <w:color w:val="000000"/>
          <w:sz w:val="24"/>
          <w:szCs w:val="24"/>
        </w:rPr>
        <w:t>Работа с учащимися 9-х, 11-х  классов</w:t>
      </w:r>
      <w:bookmarkEnd w:id="3"/>
    </w:p>
    <w:p w:rsidR="00B23837" w:rsidRPr="005A7AEF" w:rsidRDefault="00B23837" w:rsidP="00B23837">
      <w:pPr>
        <w:rPr>
          <w:color w:val="000000"/>
          <w:sz w:val="27"/>
          <w:szCs w:val="27"/>
        </w:rPr>
      </w:pPr>
    </w:p>
    <w:tbl>
      <w:tblPr>
        <w:tblW w:w="14425" w:type="dxa"/>
        <w:tblCellMar>
          <w:left w:w="0" w:type="dxa"/>
          <w:right w:w="0" w:type="dxa"/>
        </w:tblCellMar>
        <w:tblLook w:val="04A0"/>
      </w:tblPr>
      <w:tblGrid>
        <w:gridCol w:w="1410"/>
        <w:gridCol w:w="8763"/>
        <w:gridCol w:w="4252"/>
      </w:tblGrid>
      <w:tr w:rsidR="00B23837" w:rsidRPr="005A7AEF" w:rsidTr="00232BC1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right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</w:tc>
        <w:tc>
          <w:tcPr>
            <w:tcW w:w="8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ответственный</w:t>
            </w:r>
          </w:p>
        </w:tc>
      </w:tr>
      <w:tr w:rsidR="00B23837" w:rsidRPr="005A7AEF" w:rsidTr="00232BC1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1. Посещение </w:t>
            </w:r>
            <w:r>
              <w:rPr>
                <w:sz w:val="24"/>
                <w:szCs w:val="24"/>
              </w:rPr>
              <w:t>уроков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2. Посещение консультаций, организованных для подготовки к ЕГЭ и ГИА в новой форме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3. Участие в репетиционных экзаменах в 9 и 11 классах.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4. Участие в компьютерном и дистанционном тестировании, в дистанционных курсах</w:t>
            </w:r>
            <w:proofErr w:type="gramStart"/>
            <w:r w:rsidRPr="005A7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proofErr w:type="spellStart"/>
            <w:r w:rsidRPr="005A7AEF">
              <w:rPr>
                <w:sz w:val="24"/>
                <w:szCs w:val="24"/>
              </w:rPr>
              <w:t>кл</w:t>
            </w:r>
            <w:proofErr w:type="spellEnd"/>
            <w:r w:rsidRPr="005A7AEF">
              <w:rPr>
                <w:sz w:val="24"/>
                <w:szCs w:val="24"/>
              </w:rPr>
              <w:t>. руководители</w:t>
            </w:r>
            <w:r>
              <w:rPr>
                <w:sz w:val="24"/>
                <w:szCs w:val="24"/>
              </w:rPr>
              <w:t xml:space="preserve"> </w:t>
            </w:r>
            <w:r w:rsidRPr="005A7AEF">
              <w:rPr>
                <w:sz w:val="24"/>
                <w:szCs w:val="24"/>
              </w:rPr>
              <w:t>9, 11классов</w:t>
            </w:r>
          </w:p>
          <w:p w:rsidR="00B23837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 xml:space="preserve"> Зайцева В.С. ., Копосова Л.М.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учителя-предметники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</w:p>
        </w:tc>
      </w:tr>
      <w:tr w:rsidR="00B23837" w:rsidRPr="005A7AEF" w:rsidTr="00232BC1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сентябрь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1. Ознакомление с результатами ЕГЭ и ГИА в новой форме прошлых лет, типичными ошибками.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2. Семинар «Ознакомление с основными направлениями самостоятельной работы по подготовке к ЕГЭ и ГИА в новой форме»: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 - общие стратегии подготовки;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 - планирование и деление учебного материала;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 - работа с демонстрационными версиями ЕГЭ и ГИА в новой форме;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- официальные сайты ЕГЭ и ГИА в новой форме.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 xml:space="preserve"> Зайцева В.С. ., Копосова Л.М.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proofErr w:type="spellStart"/>
            <w:r w:rsidRPr="005A7AEF">
              <w:rPr>
                <w:sz w:val="24"/>
                <w:szCs w:val="24"/>
              </w:rPr>
              <w:t>кл</w:t>
            </w:r>
            <w:proofErr w:type="spellEnd"/>
            <w:r w:rsidRPr="005A7AEF">
              <w:rPr>
                <w:sz w:val="24"/>
                <w:szCs w:val="24"/>
              </w:rPr>
              <w:t>. руководители 9, 11 классов, учителя-предметники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</w:tc>
      </w:tr>
      <w:tr w:rsidR="00B23837" w:rsidRPr="005A7AEF" w:rsidTr="00232BC1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октябрь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Работа по тренировке заполнения бланков ЕГЭ и ГИА в новой форме.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2. Индивидуальное консультирование педагогов для  учащихся.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</w:tc>
      </w:tr>
      <w:tr w:rsidR="00B23837" w:rsidRPr="005A7AEF" w:rsidTr="00232BC1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ноябрь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1. Работа с заданиями </w:t>
            </w:r>
            <w:proofErr w:type="spellStart"/>
            <w:r w:rsidRPr="005A7AEF">
              <w:rPr>
                <w:sz w:val="24"/>
                <w:szCs w:val="24"/>
              </w:rPr>
              <w:t>КИМов</w:t>
            </w:r>
            <w:proofErr w:type="spellEnd"/>
            <w:r w:rsidRPr="005A7AEF">
              <w:rPr>
                <w:sz w:val="24"/>
                <w:szCs w:val="24"/>
              </w:rPr>
              <w:t xml:space="preserve"> различной сложности.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2. Семинар – практикум «Работа с бланками: типичные ошибки при заполнении бланков»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</w:tc>
      </w:tr>
      <w:tr w:rsidR="00B23837" w:rsidRPr="005A7AEF" w:rsidTr="00232BC1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декабрь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Работа с образцами бланков ответов по ЕГЭ и ГИА в новой форме.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2. Работа с демонстрационными версиями ЕГЭ и ГИА в новой форме, кодификаторами и спецификацией.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3. Тестовые  полугодовые контрольные работы по предметам в 9 и 11 классах.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Зайцева В.С.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</w:tc>
      </w:tr>
      <w:tr w:rsidR="00B23837" w:rsidRPr="005A7AEF" w:rsidTr="001F7AD7">
        <w:trPr>
          <w:trHeight w:val="50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январь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1. Изучение нормативных документов п</w:t>
            </w:r>
            <w:r w:rsidR="001C4ABA">
              <w:rPr>
                <w:sz w:val="24"/>
                <w:szCs w:val="24"/>
              </w:rPr>
              <w:t>о ГИА и ГИА в новой форме в 2013-2014</w:t>
            </w:r>
            <w:r w:rsidRPr="005A7AEF">
              <w:rPr>
                <w:sz w:val="24"/>
                <w:szCs w:val="24"/>
              </w:rPr>
              <w:t xml:space="preserve"> учебном году.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 xml:space="preserve">Зайцева В.С.,  </w:t>
            </w:r>
            <w:proofErr w:type="spellStart"/>
            <w:r w:rsidRPr="005A7AEF">
              <w:rPr>
                <w:sz w:val="24"/>
                <w:szCs w:val="24"/>
              </w:rPr>
              <w:t>кл</w:t>
            </w:r>
            <w:proofErr w:type="spellEnd"/>
            <w:r w:rsidRPr="005A7AEF">
              <w:rPr>
                <w:sz w:val="24"/>
                <w:szCs w:val="24"/>
              </w:rPr>
              <w:t>. руководители</w:t>
            </w:r>
          </w:p>
        </w:tc>
      </w:tr>
      <w:tr w:rsidR="00B23837" w:rsidRPr="005A7AEF" w:rsidTr="00232BC1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февраль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Работа с демонстрационными версиями ЕГЭ и экзамена в новой форме для учащихся 9 классов.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2. Индивидуальные консультации учителей-предметников по подготовке к ЕГЭ и ГИА  в новой форме.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</w:tc>
      </w:tr>
      <w:tr w:rsidR="00B23837" w:rsidRPr="005A7AEF" w:rsidTr="00232BC1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Семинар «Права и обязанности участников ЕГЭ».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2. Семинар «Порядок использования результатов ЕГЭ при поступлении в вузы, </w:t>
            </w:r>
            <w:proofErr w:type="spellStart"/>
            <w:r w:rsidRPr="005A7AEF">
              <w:rPr>
                <w:sz w:val="24"/>
                <w:szCs w:val="24"/>
              </w:rPr>
              <w:t>ссузы</w:t>
            </w:r>
            <w:proofErr w:type="spellEnd"/>
            <w:r w:rsidRPr="005A7AEF">
              <w:rPr>
                <w:sz w:val="24"/>
                <w:szCs w:val="24"/>
              </w:rPr>
              <w:t>».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A7AEF">
              <w:rPr>
                <w:sz w:val="24"/>
                <w:szCs w:val="24"/>
              </w:rPr>
              <w:t>. Индивидуальные рекомендации педагогов  учащимся по подготовке к ЕГЭ и ГИА в новой форме.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школы Григорьева Т.В.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Директор  школы Григорьева Т.В.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</w:tc>
      </w:tr>
      <w:tr w:rsidR="00B23837" w:rsidRPr="005A7AEF" w:rsidTr="00232BC1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апрель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1.Репетиционные экзамены</w:t>
            </w:r>
            <w:r w:rsidRPr="005A7AEF">
              <w:rPr>
                <w:sz w:val="24"/>
                <w:szCs w:val="24"/>
              </w:rPr>
              <w:t xml:space="preserve"> по русскому языку и математике</w:t>
            </w:r>
            <w:r>
              <w:rPr>
                <w:sz w:val="24"/>
                <w:szCs w:val="24"/>
              </w:rPr>
              <w:t xml:space="preserve"> учащихся 9,11 классов.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2. Повторное изучение Положения о проведени</w:t>
            </w:r>
            <w:r>
              <w:rPr>
                <w:sz w:val="24"/>
                <w:szCs w:val="24"/>
              </w:rPr>
              <w:t>и ЕГЭ и ГИА в новой форме в 2012-2013</w:t>
            </w:r>
            <w:r w:rsidRPr="005A7AEF">
              <w:rPr>
                <w:sz w:val="24"/>
                <w:szCs w:val="24"/>
              </w:rPr>
              <w:t xml:space="preserve"> учебном году.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3. Работа с демонстрационными версиями ЕГЭ экзамена в новой форме для учащихся 9 классов.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A7AEF">
              <w:rPr>
                <w:sz w:val="24"/>
                <w:szCs w:val="24"/>
              </w:rPr>
              <w:t>. Рекомендации учителей-предметников по подготовке к ЕГЭ и ГИА в новой форме.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proofErr w:type="spellStart"/>
            <w:r w:rsidRPr="005A7AEF">
              <w:rPr>
                <w:sz w:val="24"/>
                <w:szCs w:val="24"/>
              </w:rPr>
              <w:t>кл</w:t>
            </w:r>
            <w:proofErr w:type="spellEnd"/>
            <w:r w:rsidRPr="005A7AEF">
              <w:rPr>
                <w:sz w:val="24"/>
                <w:szCs w:val="24"/>
              </w:rPr>
              <w:t>. руководители 9, 11 классов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Зайцева В.С.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</w:tc>
      </w:tr>
      <w:tr w:rsidR="00B23837" w:rsidRPr="005A7AEF" w:rsidTr="00232BC1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май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A7AEF">
              <w:rPr>
                <w:sz w:val="24"/>
                <w:szCs w:val="24"/>
              </w:rPr>
              <w:t>. Индивидуальное консультирование учащихся.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A7AEF">
              <w:rPr>
                <w:sz w:val="24"/>
                <w:szCs w:val="24"/>
              </w:rPr>
              <w:t>. Работа с заданиями различной сложности.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A7AEF">
              <w:rPr>
                <w:sz w:val="24"/>
                <w:szCs w:val="24"/>
              </w:rPr>
              <w:t>. Практические занятия  по заполнению бланков ответов.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A7AEF">
              <w:rPr>
                <w:sz w:val="24"/>
                <w:szCs w:val="24"/>
              </w:rPr>
              <w:t>. Оповещение учащихся о способе их доставки к месту проведения ЕГЭ, времени и места проведения экзаменов в новой форме для учащихся 9 классов.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классные руководители 9, 11 классов</w:t>
            </w:r>
          </w:p>
        </w:tc>
      </w:tr>
    </w:tbl>
    <w:p w:rsidR="00B23837" w:rsidRPr="005A7AEF" w:rsidRDefault="00B23837" w:rsidP="00B23837">
      <w:pPr>
        <w:rPr>
          <w:color w:val="000000"/>
          <w:sz w:val="27"/>
          <w:szCs w:val="27"/>
        </w:rPr>
      </w:pPr>
      <w:r w:rsidRPr="005A7AEF">
        <w:rPr>
          <w:b/>
          <w:bCs/>
          <w:i/>
          <w:iCs/>
          <w:color w:val="000000"/>
          <w:sz w:val="32"/>
          <w:szCs w:val="32"/>
        </w:rPr>
        <w:t> </w:t>
      </w:r>
    </w:p>
    <w:p w:rsidR="00B23837" w:rsidRPr="00B23837" w:rsidRDefault="00B23837" w:rsidP="00B23837">
      <w:pPr>
        <w:ind w:left="360" w:hanging="360"/>
        <w:rPr>
          <w:color w:val="000000"/>
          <w:sz w:val="24"/>
          <w:szCs w:val="24"/>
        </w:rPr>
      </w:pPr>
      <w:r w:rsidRPr="00B23837">
        <w:rPr>
          <w:b/>
          <w:bCs/>
          <w:i/>
          <w:iCs/>
          <w:color w:val="000000"/>
          <w:sz w:val="24"/>
          <w:szCs w:val="24"/>
        </w:rPr>
        <w:t>5.</w:t>
      </w:r>
      <w:r w:rsidRPr="00B23837">
        <w:rPr>
          <w:color w:val="000000"/>
          <w:sz w:val="24"/>
          <w:szCs w:val="24"/>
        </w:rPr>
        <w:t>    </w:t>
      </w:r>
      <w:bookmarkStart w:id="4" w:name="Работа_с_родителями_выпускников"/>
      <w:r w:rsidRPr="00B23837">
        <w:rPr>
          <w:b/>
          <w:bCs/>
          <w:i/>
          <w:iCs/>
          <w:color w:val="000000"/>
          <w:sz w:val="24"/>
          <w:szCs w:val="24"/>
        </w:rPr>
        <w:t>Работа с родителями выпускников</w:t>
      </w:r>
      <w:bookmarkEnd w:id="4"/>
    </w:p>
    <w:p w:rsidR="00B23837" w:rsidRPr="005A7AEF" w:rsidRDefault="00B23837" w:rsidP="00B23837">
      <w:pPr>
        <w:rPr>
          <w:color w:val="000000"/>
          <w:sz w:val="27"/>
          <w:szCs w:val="27"/>
        </w:rPr>
      </w:pPr>
      <w:r w:rsidRPr="005A7AEF">
        <w:rPr>
          <w:b/>
          <w:bCs/>
          <w:i/>
          <w:iCs/>
          <w:color w:val="000000"/>
          <w:sz w:val="32"/>
          <w:szCs w:val="32"/>
        </w:rPr>
        <w:t> </w:t>
      </w:r>
    </w:p>
    <w:tbl>
      <w:tblPr>
        <w:tblW w:w="14425" w:type="dxa"/>
        <w:tblCellMar>
          <w:left w:w="0" w:type="dxa"/>
          <w:right w:w="0" w:type="dxa"/>
        </w:tblCellMar>
        <w:tblLook w:val="04A0"/>
      </w:tblPr>
      <w:tblGrid>
        <w:gridCol w:w="1411"/>
        <w:gridCol w:w="8762"/>
        <w:gridCol w:w="4252"/>
      </w:tblGrid>
      <w:tr w:rsidR="00B23837" w:rsidRPr="005A7AEF" w:rsidTr="00232BC1"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</w:tc>
        <w:tc>
          <w:tcPr>
            <w:tcW w:w="8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ответственный</w:t>
            </w:r>
          </w:p>
        </w:tc>
      </w:tr>
      <w:tr w:rsidR="00B23837" w:rsidRPr="005A7AEF" w:rsidTr="00232BC1"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 сентябрь</w:t>
            </w:r>
          </w:p>
        </w:tc>
        <w:tc>
          <w:tcPr>
            <w:tcW w:w="8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1.Родительское собрание для выпускников 9,11 классов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Директор, </w:t>
            </w:r>
            <w:proofErr w:type="spellStart"/>
            <w:r w:rsidRPr="005A7AEF">
              <w:rPr>
                <w:sz w:val="24"/>
                <w:szCs w:val="24"/>
              </w:rPr>
              <w:t>кл</w:t>
            </w:r>
            <w:proofErr w:type="spellEnd"/>
            <w:r w:rsidRPr="005A7AEF">
              <w:rPr>
                <w:sz w:val="24"/>
                <w:szCs w:val="24"/>
              </w:rPr>
              <w:t>. руководители 9-11 классов</w:t>
            </w:r>
          </w:p>
        </w:tc>
      </w:tr>
      <w:tr w:rsidR="00B23837" w:rsidRPr="005A7AEF" w:rsidTr="00232BC1"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center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октябрь</w:t>
            </w:r>
          </w:p>
        </w:tc>
        <w:tc>
          <w:tcPr>
            <w:tcW w:w="8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Индивидуальное консультирование и информирование по вопросам ЕГЭ и ГИА в новой форме.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 xml:space="preserve">Зайцева В.С., </w:t>
            </w:r>
            <w:r w:rsidRPr="005A7AEF">
              <w:rPr>
                <w:sz w:val="24"/>
                <w:szCs w:val="24"/>
              </w:rPr>
              <w:t>учителя-предметники</w:t>
            </w:r>
          </w:p>
        </w:tc>
      </w:tr>
      <w:tr w:rsidR="00B23837" w:rsidRPr="005A7AEF" w:rsidTr="00232BC1"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center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ноябрь</w:t>
            </w:r>
          </w:p>
        </w:tc>
        <w:tc>
          <w:tcPr>
            <w:tcW w:w="8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Индивидуальное консультирование и информирование по вопросам ЕГЭ и ГИА  в новой форме.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 xml:space="preserve">Зайцева В.С., </w:t>
            </w:r>
            <w:r w:rsidRPr="005A7AEF">
              <w:rPr>
                <w:sz w:val="24"/>
                <w:szCs w:val="24"/>
              </w:rPr>
              <w:t>учителя-предметники</w:t>
            </w:r>
          </w:p>
        </w:tc>
      </w:tr>
      <w:tr w:rsidR="00B23837" w:rsidRPr="005A7AEF" w:rsidTr="00232BC1"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center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декабрь</w:t>
            </w:r>
          </w:p>
        </w:tc>
        <w:tc>
          <w:tcPr>
            <w:tcW w:w="8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Информирование о ходе подготовки учащихся к ЕГЭ и ГИА в новой форме.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2. Инструкция по оказанию помощи и контролю при  подготовке детей к ЕГЭ и ГИА в новой форме.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3. День открытых дверей для родителей 9</w:t>
            </w:r>
            <w:r>
              <w:rPr>
                <w:sz w:val="24"/>
                <w:szCs w:val="24"/>
              </w:rPr>
              <w:t xml:space="preserve">,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-  открытые уроки,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- родительское собрание по ознакомлению с нормативными документами по подготовке и проведению новой формы аттестации 9-тиклассников,</w:t>
            </w:r>
            <w:r>
              <w:rPr>
                <w:sz w:val="24"/>
                <w:szCs w:val="24"/>
              </w:rPr>
              <w:t xml:space="preserve"> ЕГЭ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 - консультации психолога, учителей-предметников.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Зайцева В.С.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proofErr w:type="spellStart"/>
            <w:r w:rsidRPr="005A7AEF">
              <w:rPr>
                <w:sz w:val="24"/>
                <w:szCs w:val="24"/>
              </w:rPr>
              <w:t>кл</w:t>
            </w:r>
            <w:proofErr w:type="spellEnd"/>
            <w:r w:rsidRPr="005A7AEF">
              <w:rPr>
                <w:sz w:val="24"/>
                <w:szCs w:val="24"/>
              </w:rPr>
              <w:t>. руководители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Зайцева В.С.</w:t>
            </w:r>
          </w:p>
          <w:p w:rsidR="00B23837" w:rsidRDefault="00B23837" w:rsidP="00232BC1">
            <w:pPr>
              <w:rPr>
                <w:sz w:val="24"/>
                <w:szCs w:val="24"/>
              </w:rPr>
            </w:pP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proofErr w:type="spellStart"/>
            <w:r w:rsidRPr="005A7AEF">
              <w:rPr>
                <w:sz w:val="24"/>
                <w:szCs w:val="24"/>
              </w:rPr>
              <w:t>кл</w:t>
            </w:r>
            <w:proofErr w:type="spellEnd"/>
            <w:r w:rsidRPr="005A7AEF">
              <w:rPr>
                <w:sz w:val="24"/>
                <w:szCs w:val="24"/>
              </w:rPr>
              <w:t>. руководители</w:t>
            </w:r>
          </w:p>
          <w:p w:rsidR="001F7AD7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психолог </w:t>
            </w:r>
            <w:r>
              <w:rPr>
                <w:sz w:val="24"/>
                <w:szCs w:val="24"/>
              </w:rPr>
              <w:t xml:space="preserve"> Центра социальной </w:t>
            </w:r>
            <w:r>
              <w:rPr>
                <w:sz w:val="24"/>
                <w:szCs w:val="24"/>
              </w:rPr>
              <w:lastRenderedPageBreak/>
              <w:t>реабилитации</w:t>
            </w:r>
            <w:r w:rsidRPr="005A7AEF">
              <w:rPr>
                <w:sz w:val="24"/>
                <w:szCs w:val="24"/>
              </w:rPr>
              <w:t>, учителя-предметники</w:t>
            </w:r>
          </w:p>
        </w:tc>
      </w:tr>
      <w:tr w:rsidR="00B23837" w:rsidRPr="005A7AEF" w:rsidTr="00232BC1"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1. Консультации «Психологическая готовность учащихся к ЕГЭ и ГИА в новой форме»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</w:tc>
      </w:tr>
      <w:tr w:rsidR="00B23837" w:rsidRPr="005A7AEF" w:rsidTr="00232BC1"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март</w:t>
            </w:r>
          </w:p>
        </w:tc>
        <w:tc>
          <w:tcPr>
            <w:tcW w:w="8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1. Индивидуальные и групповые консультации по оказанию помощи и контролю при подготовке к ЕГЭ  и ГИА  в новой форме.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2. Индивидуальные и групповые консультации по оказанию психологической поддержки при подготовке к ЕГЭ и ГИА в новой форме.</w:t>
            </w:r>
          </w:p>
          <w:p w:rsidR="00B23837" w:rsidRPr="005A7AEF" w:rsidRDefault="00B23837" w:rsidP="00232BC1">
            <w:pPr>
              <w:jc w:val="both"/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3. Родительское собрание «Нормативные документы п</w:t>
            </w:r>
            <w:r>
              <w:rPr>
                <w:sz w:val="24"/>
                <w:szCs w:val="24"/>
              </w:rPr>
              <w:t>о ЕГЭ и ГИА в новой форме в 2013-2014</w:t>
            </w:r>
            <w:r w:rsidRPr="005A7AEF">
              <w:rPr>
                <w:sz w:val="24"/>
                <w:szCs w:val="24"/>
              </w:rPr>
              <w:t xml:space="preserve"> учебном  году»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Зайцева В.С.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 </w:t>
            </w:r>
          </w:p>
          <w:p w:rsidR="00B23837" w:rsidRDefault="00B23837" w:rsidP="00232BC1">
            <w:pPr>
              <w:rPr>
                <w:sz w:val="24"/>
                <w:szCs w:val="24"/>
              </w:rPr>
            </w:pPr>
          </w:p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Т.В. Григорьева </w:t>
            </w:r>
          </w:p>
        </w:tc>
      </w:tr>
      <w:tr w:rsidR="00B23837" w:rsidRPr="005A7AEF" w:rsidTr="00232BC1"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апрель- май</w:t>
            </w:r>
          </w:p>
        </w:tc>
        <w:tc>
          <w:tcPr>
            <w:tcW w:w="8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Индивидуальное информирование и консультирование по вопросам подготовки и проведения ЕГЭ.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837" w:rsidRPr="005A7AEF" w:rsidRDefault="00B23837" w:rsidP="00232BC1">
            <w:pPr>
              <w:rPr>
                <w:sz w:val="24"/>
                <w:szCs w:val="24"/>
              </w:rPr>
            </w:pPr>
            <w:r w:rsidRPr="005A7AEF"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B23837" w:rsidRPr="005A7AEF" w:rsidRDefault="00B23837" w:rsidP="00B23837">
      <w:pPr>
        <w:rPr>
          <w:color w:val="000000"/>
          <w:sz w:val="27"/>
          <w:szCs w:val="27"/>
        </w:rPr>
      </w:pPr>
      <w:r w:rsidRPr="005A7AEF">
        <w:rPr>
          <w:color w:val="000000"/>
          <w:szCs w:val="28"/>
        </w:rPr>
        <w:t> </w:t>
      </w:r>
      <w:r w:rsidRPr="005A7AEF">
        <w:rPr>
          <w:b/>
          <w:bCs/>
          <w:i/>
          <w:iCs/>
          <w:color w:val="000000"/>
          <w:sz w:val="32"/>
          <w:szCs w:val="32"/>
        </w:rPr>
        <w:t> </w:t>
      </w:r>
    </w:p>
    <w:p w:rsidR="00B23837" w:rsidRDefault="00B23837" w:rsidP="00B23837">
      <w:pPr>
        <w:jc w:val="center"/>
        <w:rPr>
          <w:b/>
          <w:caps/>
          <w:sz w:val="24"/>
          <w:szCs w:val="24"/>
        </w:rPr>
      </w:pPr>
    </w:p>
    <w:p w:rsidR="00B23837" w:rsidRPr="00B23837" w:rsidRDefault="00B23837" w:rsidP="00B23837">
      <w:pPr>
        <w:rPr>
          <w:b/>
          <w:i/>
          <w:caps/>
          <w:sz w:val="24"/>
          <w:szCs w:val="24"/>
        </w:rPr>
      </w:pPr>
      <w:r w:rsidRPr="00B23837">
        <w:rPr>
          <w:b/>
          <w:i/>
          <w:caps/>
          <w:sz w:val="24"/>
          <w:szCs w:val="24"/>
        </w:rPr>
        <w:t>4.3. Внутришкольный контроль</w:t>
      </w:r>
    </w:p>
    <w:p w:rsidR="00B23837" w:rsidRPr="00627E4D" w:rsidRDefault="00B23837" w:rsidP="00B23837">
      <w:pPr>
        <w:pStyle w:val="ad"/>
        <w:ind w:left="928"/>
        <w:rPr>
          <w:sz w:val="24"/>
          <w:szCs w:val="24"/>
        </w:rPr>
      </w:pPr>
    </w:p>
    <w:p w:rsidR="00B23837" w:rsidRPr="00232BC1" w:rsidRDefault="00B23837" w:rsidP="00B23837">
      <w:pPr>
        <w:pStyle w:val="ad"/>
        <w:ind w:left="426"/>
        <w:rPr>
          <w:b/>
          <w:sz w:val="24"/>
          <w:szCs w:val="24"/>
        </w:rPr>
      </w:pPr>
      <w:r w:rsidRPr="00627E4D">
        <w:rPr>
          <w:b/>
          <w:sz w:val="24"/>
          <w:szCs w:val="24"/>
        </w:rPr>
        <w:t xml:space="preserve">Цели контроля: </w:t>
      </w:r>
      <w:r w:rsidR="00232BC1" w:rsidRPr="00232BC1">
        <w:rPr>
          <w:color w:val="333333"/>
          <w:sz w:val="24"/>
          <w:szCs w:val="24"/>
        </w:rPr>
        <w:t>повышение качества образовательного процесса на основе организации мониторинга обучения и преподавания</w:t>
      </w:r>
    </w:p>
    <w:p w:rsidR="00232BC1" w:rsidRDefault="00B23837" w:rsidP="00B23837">
      <w:pPr>
        <w:pStyle w:val="ad"/>
        <w:ind w:left="426"/>
        <w:rPr>
          <w:rFonts w:ascii="Arial" w:hAnsi="Arial" w:cs="Arial"/>
          <w:color w:val="333333"/>
          <w:sz w:val="16"/>
          <w:szCs w:val="16"/>
        </w:rPr>
      </w:pPr>
      <w:r w:rsidRPr="00627E4D">
        <w:rPr>
          <w:b/>
          <w:sz w:val="24"/>
          <w:szCs w:val="24"/>
        </w:rPr>
        <w:t xml:space="preserve">Задачи </w:t>
      </w:r>
      <w:proofErr w:type="spellStart"/>
      <w:r w:rsidRPr="00627E4D">
        <w:rPr>
          <w:b/>
          <w:sz w:val="24"/>
          <w:szCs w:val="24"/>
        </w:rPr>
        <w:t>внутришкольного</w:t>
      </w:r>
      <w:proofErr w:type="spellEnd"/>
      <w:r w:rsidRPr="00627E4D">
        <w:rPr>
          <w:b/>
          <w:sz w:val="24"/>
          <w:szCs w:val="24"/>
        </w:rPr>
        <w:t xml:space="preserve"> контроля:</w:t>
      </w:r>
    </w:p>
    <w:p w:rsidR="00232BC1" w:rsidRDefault="00232BC1" w:rsidP="00492F4B">
      <w:pPr>
        <w:pStyle w:val="ad"/>
        <w:numPr>
          <w:ilvl w:val="0"/>
          <w:numId w:val="15"/>
        </w:numPr>
        <w:rPr>
          <w:color w:val="333333"/>
          <w:sz w:val="24"/>
          <w:szCs w:val="24"/>
        </w:rPr>
      </w:pPr>
      <w:r w:rsidRPr="00232BC1">
        <w:rPr>
          <w:color w:val="333333"/>
          <w:sz w:val="24"/>
          <w:szCs w:val="24"/>
        </w:rPr>
        <w:t xml:space="preserve">Определить наиболее эффективные технологии преподавания предметов. </w:t>
      </w:r>
    </w:p>
    <w:p w:rsidR="00232BC1" w:rsidRDefault="00232BC1" w:rsidP="00492F4B">
      <w:pPr>
        <w:pStyle w:val="ad"/>
        <w:numPr>
          <w:ilvl w:val="0"/>
          <w:numId w:val="15"/>
        </w:numPr>
        <w:rPr>
          <w:color w:val="333333"/>
          <w:sz w:val="24"/>
          <w:szCs w:val="24"/>
        </w:rPr>
      </w:pPr>
      <w:r w:rsidRPr="00232BC1">
        <w:rPr>
          <w:color w:val="333333"/>
          <w:sz w:val="24"/>
          <w:szCs w:val="24"/>
        </w:rPr>
        <w:t xml:space="preserve">Включить педагогов в процессы взаимоконтроля, самоконтроля по основным направлениям развития школы. </w:t>
      </w:r>
    </w:p>
    <w:p w:rsidR="00232BC1" w:rsidRDefault="00232BC1" w:rsidP="00492F4B">
      <w:pPr>
        <w:pStyle w:val="ad"/>
        <w:numPr>
          <w:ilvl w:val="0"/>
          <w:numId w:val="15"/>
        </w:numPr>
        <w:rPr>
          <w:color w:val="333333"/>
          <w:sz w:val="24"/>
          <w:szCs w:val="24"/>
        </w:rPr>
      </w:pPr>
      <w:r w:rsidRPr="00232BC1">
        <w:rPr>
          <w:color w:val="333333"/>
          <w:sz w:val="24"/>
          <w:szCs w:val="24"/>
        </w:rPr>
        <w:t>Обеспечить эффективность осуществления контрольной фу</w:t>
      </w:r>
      <w:r w:rsidR="00492F4B">
        <w:rPr>
          <w:color w:val="333333"/>
          <w:sz w:val="24"/>
          <w:szCs w:val="24"/>
        </w:rPr>
        <w:t>нкции управления образовательным</w:t>
      </w:r>
      <w:r w:rsidRPr="00232BC1">
        <w:rPr>
          <w:color w:val="333333"/>
          <w:sz w:val="24"/>
          <w:szCs w:val="24"/>
        </w:rPr>
        <w:t xml:space="preserve"> процессом через соблюдение основных принципов контроля, использование его разнообразных видов, форм и методов. </w:t>
      </w:r>
    </w:p>
    <w:p w:rsidR="00232BC1" w:rsidRDefault="00232BC1" w:rsidP="00492F4B">
      <w:pPr>
        <w:pStyle w:val="ad"/>
        <w:numPr>
          <w:ilvl w:val="0"/>
          <w:numId w:val="15"/>
        </w:numPr>
        <w:rPr>
          <w:color w:val="333333"/>
          <w:sz w:val="24"/>
          <w:szCs w:val="24"/>
        </w:rPr>
      </w:pPr>
      <w:r w:rsidRPr="00232BC1">
        <w:rPr>
          <w:color w:val="333333"/>
          <w:sz w:val="24"/>
          <w:szCs w:val="24"/>
        </w:rPr>
        <w:t xml:space="preserve">Диагностировать состояние УВП, выявлять отклонения от запланированного результата (стандарта образования) в работе коллектива и отдельных его членов, создавать обстановку заинтересованности, доверия и совместного творчества «учитель-ученик», «руководитель- учитель». </w:t>
      </w:r>
    </w:p>
    <w:p w:rsidR="00232BC1" w:rsidRDefault="00232BC1" w:rsidP="00492F4B">
      <w:pPr>
        <w:pStyle w:val="ad"/>
        <w:numPr>
          <w:ilvl w:val="0"/>
          <w:numId w:val="15"/>
        </w:numPr>
        <w:rPr>
          <w:color w:val="333333"/>
          <w:sz w:val="24"/>
          <w:szCs w:val="24"/>
        </w:rPr>
      </w:pPr>
      <w:r w:rsidRPr="00232BC1">
        <w:rPr>
          <w:color w:val="333333"/>
          <w:sz w:val="24"/>
          <w:szCs w:val="24"/>
        </w:rPr>
        <w:t xml:space="preserve">Сформировать у учащихся ответственное и заинтересованное отношение к овладению знаниями, умениями, навыками. </w:t>
      </w:r>
    </w:p>
    <w:p w:rsidR="00232BC1" w:rsidRDefault="00232BC1" w:rsidP="00492F4B">
      <w:pPr>
        <w:pStyle w:val="ad"/>
        <w:numPr>
          <w:ilvl w:val="0"/>
          <w:numId w:val="15"/>
        </w:numPr>
        <w:rPr>
          <w:color w:val="333333"/>
          <w:sz w:val="24"/>
          <w:szCs w:val="24"/>
        </w:rPr>
      </w:pPr>
      <w:r w:rsidRPr="00232BC1">
        <w:rPr>
          <w:color w:val="333333"/>
          <w:sz w:val="24"/>
          <w:szCs w:val="24"/>
        </w:rPr>
        <w:t xml:space="preserve">Обеспечить единство урочной и внеурочной деятельности учителя. </w:t>
      </w:r>
    </w:p>
    <w:p w:rsidR="00232BC1" w:rsidRDefault="00232BC1" w:rsidP="00492F4B">
      <w:pPr>
        <w:pStyle w:val="ad"/>
        <w:numPr>
          <w:ilvl w:val="0"/>
          <w:numId w:val="15"/>
        </w:numPr>
        <w:rPr>
          <w:color w:val="333333"/>
          <w:sz w:val="24"/>
          <w:szCs w:val="24"/>
        </w:rPr>
      </w:pPr>
      <w:r w:rsidRPr="00232BC1">
        <w:rPr>
          <w:color w:val="333333"/>
          <w:sz w:val="24"/>
          <w:szCs w:val="24"/>
        </w:rPr>
        <w:t xml:space="preserve">Повысить ответственность учителей, продолжить внедрение инновационных методов и приемов обучения и воспитания в практику. </w:t>
      </w:r>
    </w:p>
    <w:p w:rsidR="00492F4B" w:rsidRDefault="00232BC1" w:rsidP="00492F4B">
      <w:pPr>
        <w:pStyle w:val="ad"/>
        <w:numPr>
          <w:ilvl w:val="0"/>
          <w:numId w:val="15"/>
        </w:numPr>
        <w:rPr>
          <w:color w:val="333333"/>
          <w:sz w:val="24"/>
          <w:szCs w:val="24"/>
        </w:rPr>
      </w:pPr>
      <w:r w:rsidRPr="00232BC1">
        <w:rPr>
          <w:color w:val="333333"/>
          <w:sz w:val="24"/>
          <w:szCs w:val="24"/>
        </w:rPr>
        <w:t xml:space="preserve">Совершенствовать систему </w:t>
      </w:r>
      <w:proofErr w:type="gramStart"/>
      <w:r w:rsidRPr="00232BC1">
        <w:rPr>
          <w:color w:val="333333"/>
          <w:sz w:val="24"/>
          <w:szCs w:val="24"/>
        </w:rPr>
        <w:t>контроля за</w:t>
      </w:r>
      <w:proofErr w:type="gramEnd"/>
      <w:r w:rsidRPr="00232BC1">
        <w:rPr>
          <w:color w:val="333333"/>
          <w:sz w:val="24"/>
          <w:szCs w:val="24"/>
        </w:rPr>
        <w:t xml:space="preserve"> состоянием и ведением школьной документации.</w:t>
      </w:r>
    </w:p>
    <w:p w:rsidR="00B23837" w:rsidRDefault="00492F4B" w:rsidP="00492F4B">
      <w:pPr>
        <w:pStyle w:val="ad"/>
        <w:numPr>
          <w:ilvl w:val="0"/>
          <w:numId w:val="15"/>
        </w:num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</w:t>
      </w:r>
      <w:r w:rsidR="00232BC1" w:rsidRPr="00232BC1">
        <w:rPr>
          <w:color w:val="333333"/>
          <w:sz w:val="24"/>
          <w:szCs w:val="24"/>
        </w:rPr>
        <w:t>иагностика результативности работы с одаренными детьми</w:t>
      </w:r>
    </w:p>
    <w:p w:rsidR="00232BC1" w:rsidRPr="00627E4D" w:rsidRDefault="00232BC1" w:rsidP="00B23837">
      <w:pPr>
        <w:pStyle w:val="ad"/>
        <w:ind w:left="426"/>
        <w:rPr>
          <w:b/>
          <w:sz w:val="24"/>
          <w:szCs w:val="24"/>
        </w:rPr>
      </w:pPr>
    </w:p>
    <w:tbl>
      <w:tblPr>
        <w:tblW w:w="0" w:type="auto"/>
        <w:tblInd w:w="-133" w:type="dxa"/>
        <w:tblLayout w:type="fixed"/>
        <w:tblLook w:val="0000"/>
      </w:tblPr>
      <w:tblGrid>
        <w:gridCol w:w="821"/>
        <w:gridCol w:w="4090"/>
        <w:gridCol w:w="3821"/>
        <w:gridCol w:w="1232"/>
        <w:gridCol w:w="2500"/>
        <w:gridCol w:w="2411"/>
      </w:tblGrid>
      <w:tr w:rsidR="00B23837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b/>
                <w:sz w:val="24"/>
                <w:szCs w:val="24"/>
              </w:rPr>
            </w:pPr>
            <w:r w:rsidRPr="00627E4D">
              <w:rPr>
                <w:b/>
                <w:sz w:val="24"/>
                <w:szCs w:val="24"/>
              </w:rPr>
              <w:t>Сентябрь</w:t>
            </w:r>
          </w:p>
        </w:tc>
      </w:tr>
      <w:tr w:rsidR="00B23837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E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7E4D">
              <w:rPr>
                <w:sz w:val="24"/>
                <w:szCs w:val="24"/>
              </w:rPr>
              <w:t>/</w:t>
            </w:r>
            <w:proofErr w:type="spellStart"/>
            <w:r w:rsidRPr="00627E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Объекты, содержание  контроля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Цели контроля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B23837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8407C4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7C4" w:rsidRPr="00627E4D" w:rsidRDefault="008407C4" w:rsidP="00B23837">
            <w:pPr>
              <w:numPr>
                <w:ilvl w:val="0"/>
                <w:numId w:val="7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7C4" w:rsidRPr="00627E4D" w:rsidRDefault="008407C4" w:rsidP="00232BC1">
            <w:pPr>
              <w:rPr>
                <w:sz w:val="24"/>
                <w:szCs w:val="24"/>
              </w:rPr>
            </w:pPr>
            <w:r w:rsidRPr="0051184B">
              <w:rPr>
                <w:sz w:val="24"/>
                <w:szCs w:val="24"/>
              </w:rPr>
              <w:t>Комплектование 1, 5 и 10 классов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7C4" w:rsidRPr="00627E4D" w:rsidRDefault="008407C4" w:rsidP="00232BC1">
            <w:pPr>
              <w:rPr>
                <w:sz w:val="24"/>
                <w:szCs w:val="24"/>
              </w:rPr>
            </w:pPr>
            <w:r w:rsidRPr="0051184B">
              <w:rPr>
                <w:sz w:val="24"/>
                <w:szCs w:val="24"/>
              </w:rPr>
              <w:t xml:space="preserve">Анализ работы классных руководителей по </w:t>
            </w:r>
            <w:r w:rsidR="00492F4B">
              <w:rPr>
                <w:sz w:val="24"/>
                <w:szCs w:val="24"/>
              </w:rPr>
              <w:t xml:space="preserve">охвату учебой </w:t>
            </w:r>
            <w:r w:rsidR="00492F4B">
              <w:rPr>
                <w:sz w:val="24"/>
                <w:szCs w:val="24"/>
              </w:rPr>
              <w:lastRenderedPageBreak/>
              <w:t>всех учащихся</w:t>
            </w:r>
            <w:r w:rsidRPr="0051184B">
              <w:rPr>
                <w:sz w:val="24"/>
                <w:szCs w:val="24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7C4" w:rsidRPr="00627E4D" w:rsidRDefault="008407C4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5.09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7C4" w:rsidRPr="00627E4D" w:rsidRDefault="008407C4" w:rsidP="00232BC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7C4" w:rsidRPr="00627E4D" w:rsidRDefault="008407C4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B23837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B23837">
            <w:pPr>
              <w:numPr>
                <w:ilvl w:val="0"/>
                <w:numId w:val="7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Санитарное состояние кабинетов, проверка документации по ТБ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Своевременность проведения инструктажа по ТБ на рабочем месте, запись в классном журнале.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8306B3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Р</w:t>
            </w:r>
            <w:r w:rsidR="00B23837" w:rsidRPr="00627E4D">
              <w:rPr>
                <w:sz w:val="24"/>
                <w:szCs w:val="24"/>
              </w:rPr>
              <w:t>екомендации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Заместители директора </w:t>
            </w:r>
          </w:p>
        </w:tc>
      </w:tr>
      <w:tr w:rsidR="00B23837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B23837">
            <w:pPr>
              <w:numPr>
                <w:ilvl w:val="0"/>
                <w:numId w:val="7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Посещаемость занятий учащимися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Проверка списков учащихся, проверить все ли учащиеся сели за парту.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Собеседование с классными руководителями по проблеме организации учета и </w:t>
            </w:r>
            <w:proofErr w:type="gramStart"/>
            <w:r w:rsidRPr="00627E4D">
              <w:rPr>
                <w:sz w:val="24"/>
                <w:szCs w:val="24"/>
              </w:rPr>
              <w:t>контроля за</w:t>
            </w:r>
            <w:proofErr w:type="gramEnd"/>
            <w:r w:rsidRPr="00627E4D">
              <w:rPr>
                <w:sz w:val="24"/>
                <w:szCs w:val="24"/>
              </w:rPr>
              <w:t xml:space="preserve"> посещаемостью учащихся.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Ризун</w:t>
            </w:r>
            <w:proofErr w:type="spellEnd"/>
            <w:r w:rsidRPr="00627E4D">
              <w:rPr>
                <w:sz w:val="24"/>
                <w:szCs w:val="24"/>
              </w:rPr>
              <w:t xml:space="preserve"> Н.Д.</w:t>
            </w:r>
          </w:p>
        </w:tc>
      </w:tr>
      <w:tr w:rsidR="00B23837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B23837">
            <w:pPr>
              <w:numPr>
                <w:ilvl w:val="0"/>
                <w:numId w:val="7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Проверка обеспеченности учебниками.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Обеспечение учебниками учащихся, находящихся под опекой, детей-инвалидов, детей из многодетных и малообеспеченных семей.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1F7AD7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Копосова Л.М.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Ивахненко</w:t>
            </w:r>
            <w:proofErr w:type="spellEnd"/>
            <w:r w:rsidRPr="00627E4D">
              <w:rPr>
                <w:sz w:val="24"/>
                <w:szCs w:val="24"/>
              </w:rPr>
              <w:t xml:space="preserve"> Н.С.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 </w:t>
            </w:r>
            <w:proofErr w:type="spellStart"/>
            <w:r w:rsidRPr="00627E4D">
              <w:rPr>
                <w:sz w:val="24"/>
                <w:szCs w:val="24"/>
              </w:rPr>
              <w:t>кл</w:t>
            </w:r>
            <w:proofErr w:type="spellEnd"/>
            <w:r w:rsidRPr="00627E4D">
              <w:rPr>
                <w:sz w:val="24"/>
                <w:szCs w:val="24"/>
              </w:rPr>
              <w:t>. руководители, библиотекарь.</w:t>
            </w:r>
          </w:p>
        </w:tc>
      </w:tr>
      <w:tr w:rsidR="00B23837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B23837">
            <w:pPr>
              <w:numPr>
                <w:ilvl w:val="0"/>
                <w:numId w:val="7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Организация работы по индивидуальному обучению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Определение учителей и графика занятий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1F7AD7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Ризун</w:t>
            </w:r>
            <w:proofErr w:type="spellEnd"/>
            <w:r w:rsidRPr="00627E4D">
              <w:rPr>
                <w:sz w:val="24"/>
                <w:szCs w:val="24"/>
              </w:rPr>
              <w:t xml:space="preserve"> Н.Д.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</w:tc>
      </w:tr>
      <w:tr w:rsidR="00B23837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преподавания предметов</w:t>
            </w:r>
          </w:p>
        </w:tc>
      </w:tr>
      <w:tr w:rsidR="00B23837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Взаимопосещение</w:t>
            </w:r>
            <w:proofErr w:type="spellEnd"/>
            <w:r w:rsidRPr="00627E4D">
              <w:rPr>
                <w:sz w:val="24"/>
                <w:szCs w:val="24"/>
              </w:rPr>
              <w:t xml:space="preserve"> уроков учителями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Качество преподавания учебных дисциплин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В </w:t>
            </w:r>
            <w:proofErr w:type="spellStart"/>
            <w:r w:rsidRPr="00627E4D">
              <w:rPr>
                <w:sz w:val="24"/>
                <w:szCs w:val="24"/>
              </w:rPr>
              <w:t>теч</w:t>
            </w:r>
            <w:proofErr w:type="spellEnd"/>
            <w:r w:rsidRPr="00627E4D">
              <w:rPr>
                <w:sz w:val="24"/>
                <w:szCs w:val="24"/>
              </w:rPr>
              <w:t>. года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8306B3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Учителя</w:t>
            </w:r>
          </w:p>
        </w:tc>
      </w:tr>
      <w:tr w:rsidR="00B23837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Изучение уровня преподавания в 5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 и степени адаптации учащихся к средней школе: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а) входной контроль 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б) посещение уроков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в) контроль тетрадей 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г) анкетирование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Выполнение требований по преемственности в 5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классах. Посещение учителями 1-х,4-х классов, учителями-предметниками 5-х классов.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В </w:t>
            </w:r>
            <w:proofErr w:type="spellStart"/>
            <w:r w:rsidRPr="00627E4D">
              <w:rPr>
                <w:sz w:val="24"/>
                <w:szCs w:val="24"/>
              </w:rPr>
              <w:t>теч</w:t>
            </w:r>
            <w:proofErr w:type="spellEnd"/>
            <w:r w:rsidRPr="00627E4D">
              <w:rPr>
                <w:sz w:val="24"/>
                <w:szCs w:val="24"/>
              </w:rPr>
              <w:t>. месяца</w:t>
            </w:r>
          </w:p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</w:p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8306B3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Учителя </w:t>
            </w:r>
          </w:p>
        </w:tc>
      </w:tr>
      <w:tr w:rsidR="00B23837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знаний, умений и навыков</w:t>
            </w:r>
          </w:p>
        </w:tc>
      </w:tr>
      <w:tr w:rsidR="00B23837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suppressAutoHyphens/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Обученность</w:t>
            </w:r>
            <w:proofErr w:type="spellEnd"/>
            <w:r w:rsidRPr="00627E4D">
              <w:rPr>
                <w:sz w:val="24"/>
                <w:szCs w:val="24"/>
              </w:rPr>
              <w:t xml:space="preserve"> учащихся по русскому языку и математике в 5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 (входной контроль)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Сравнительный анализ входных работ  в 5-х классах с результатами за курс начальной школы.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8306B3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</w:t>
            </w:r>
            <w:r w:rsidR="00B23837" w:rsidRPr="00627E4D">
              <w:rPr>
                <w:sz w:val="24"/>
                <w:szCs w:val="24"/>
              </w:rPr>
              <w:t>правка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Копосова Л.М.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Ризун</w:t>
            </w:r>
            <w:proofErr w:type="spellEnd"/>
            <w:r w:rsidRPr="00627E4D">
              <w:rPr>
                <w:sz w:val="24"/>
                <w:szCs w:val="24"/>
              </w:rPr>
              <w:t xml:space="preserve"> Н.Д.</w:t>
            </w:r>
          </w:p>
        </w:tc>
      </w:tr>
      <w:tr w:rsidR="00B23837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B23837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Календарно-тематическое планирование, рабочие программы по предметам, графики контрольных,  практических и лабораторных работ.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Определение качества составления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2-3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B23837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личными делами учащихся</w:t>
            </w:r>
            <w:r w:rsidR="008407C4">
              <w:rPr>
                <w:sz w:val="24"/>
                <w:szCs w:val="24"/>
              </w:rPr>
              <w:t xml:space="preserve"> 1,5,10 классов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Соблюдение единых требований при оформлении</w:t>
            </w:r>
            <w:r w:rsidR="00CF708B">
              <w:rPr>
                <w:sz w:val="24"/>
                <w:szCs w:val="24"/>
              </w:rPr>
              <w:t xml:space="preserve">. </w:t>
            </w:r>
            <w:r w:rsidR="00CF708B" w:rsidRPr="0051184B">
              <w:rPr>
                <w:sz w:val="24"/>
                <w:szCs w:val="24"/>
              </w:rPr>
              <w:t>Проверить работу классных руководителей 1, 5 и 10 классов по оформлению личных дел вновь прибывших учащихся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4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  <w:p w:rsidR="00CF708B" w:rsidRPr="00627E4D" w:rsidRDefault="00CF708B" w:rsidP="00232B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Ризун</w:t>
            </w:r>
            <w:proofErr w:type="spellEnd"/>
            <w:r>
              <w:rPr>
                <w:sz w:val="24"/>
                <w:szCs w:val="24"/>
              </w:rPr>
              <w:t xml:space="preserve"> Н.Д.</w:t>
            </w:r>
          </w:p>
        </w:tc>
      </w:tr>
      <w:tr w:rsidR="00B23837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Инструктаж по ведению журналов, отчетной документации, технике безопасности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Соблюдение единых требований при оформлении</w:t>
            </w:r>
            <w:r w:rsidR="00492F4B">
              <w:rPr>
                <w:sz w:val="24"/>
                <w:szCs w:val="24"/>
              </w:rPr>
              <w:t>, выработка и утверждение единой формы документации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492F4B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завуче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</w:tc>
      </w:tr>
      <w:tr w:rsidR="00B9222A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2A" w:rsidRPr="00627E4D" w:rsidRDefault="00B9222A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2A" w:rsidRPr="00492F4B" w:rsidRDefault="00B9222A" w:rsidP="00232BC1">
            <w:pPr>
              <w:rPr>
                <w:sz w:val="24"/>
                <w:szCs w:val="24"/>
              </w:rPr>
            </w:pPr>
            <w:r w:rsidRPr="00492F4B">
              <w:rPr>
                <w:sz w:val="24"/>
                <w:szCs w:val="24"/>
              </w:rPr>
              <w:t>Подготовка документации для сдачи форм отчетности ОШ-1 и тарификации.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2A" w:rsidRPr="00627E4D" w:rsidRDefault="00B9222A" w:rsidP="00232BC1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2A" w:rsidRPr="00627E4D" w:rsidRDefault="00492F4B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2A" w:rsidRPr="00627E4D" w:rsidRDefault="00B9222A" w:rsidP="00232BC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2A" w:rsidRPr="00627E4D" w:rsidRDefault="00492F4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</w:tc>
      </w:tr>
      <w:tr w:rsidR="00B23837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b/>
                <w:sz w:val="24"/>
                <w:szCs w:val="24"/>
              </w:rPr>
            </w:pPr>
            <w:r w:rsidRPr="00627E4D">
              <w:rPr>
                <w:b/>
                <w:sz w:val="24"/>
                <w:szCs w:val="24"/>
              </w:rPr>
              <w:t>Октябрь</w:t>
            </w:r>
          </w:p>
        </w:tc>
      </w:tr>
      <w:tr w:rsidR="00B23837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E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7E4D">
              <w:rPr>
                <w:sz w:val="24"/>
                <w:szCs w:val="24"/>
              </w:rPr>
              <w:t>/</w:t>
            </w:r>
            <w:proofErr w:type="spellStart"/>
            <w:r w:rsidRPr="00627E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Объекты, содержание  контроля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Цели контроля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B23837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pStyle w:val="1"/>
              <w:tabs>
                <w:tab w:val="num" w:pos="432"/>
              </w:tabs>
              <w:suppressAutoHyphens/>
              <w:ind w:left="432" w:hanging="432"/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выполнением всеобуча</w:t>
            </w:r>
          </w:p>
        </w:tc>
      </w:tr>
      <w:tr w:rsidR="00B23837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B23837">
            <w:pPr>
              <w:numPr>
                <w:ilvl w:val="0"/>
                <w:numId w:val="10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Уточнение списков учащихся, находящихся под опекой, детей-инвалидов, «трудных детей», неблагополучных семей, многодетных и малообеспеченных семей</w:t>
            </w:r>
            <w:r w:rsidR="00AE1F70">
              <w:rPr>
                <w:sz w:val="24"/>
                <w:szCs w:val="24"/>
              </w:rPr>
              <w:t>, детей, попавших в трудную жизненную ситуацию</w:t>
            </w:r>
            <w:r w:rsidRPr="00627E4D">
              <w:rPr>
                <w:sz w:val="24"/>
                <w:szCs w:val="24"/>
              </w:rPr>
              <w:t>. Организация работы с ними.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Правовая поддержка. Предупреждение неуспеваемости учащихся в 1-й четверти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Совещание при  директоре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Григорьева Т.В.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Ивахненко</w:t>
            </w:r>
            <w:proofErr w:type="spellEnd"/>
            <w:r w:rsidRPr="00627E4D">
              <w:rPr>
                <w:sz w:val="24"/>
                <w:szCs w:val="24"/>
              </w:rPr>
              <w:t xml:space="preserve"> Н.С.</w:t>
            </w:r>
          </w:p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 </w:t>
            </w:r>
            <w:proofErr w:type="spellStart"/>
            <w:r w:rsidRPr="00627E4D">
              <w:rPr>
                <w:sz w:val="24"/>
                <w:szCs w:val="24"/>
              </w:rPr>
              <w:t>кл</w:t>
            </w:r>
            <w:proofErr w:type="spellEnd"/>
            <w:r w:rsidRPr="00627E4D">
              <w:rPr>
                <w:sz w:val="24"/>
                <w:szCs w:val="24"/>
              </w:rPr>
              <w:t>. руководители.</w:t>
            </w:r>
          </w:p>
        </w:tc>
      </w:tr>
      <w:tr w:rsidR="00B23837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B23837">
            <w:pPr>
              <w:numPr>
                <w:ilvl w:val="0"/>
                <w:numId w:val="10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Построение индивидуальных образовательных траекторий для  учащихся, мотивированных на учебу. Организация работы с учащимися, претендующими на медали и аттестаты с отличием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Качество и своевременность проведения факультативных, индивидуальных, кружковых занятий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4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AE1F70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Совещание при  директоре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627E4D" w:rsidRDefault="00B2383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B23837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837" w:rsidRPr="001847DB" w:rsidRDefault="00B23837" w:rsidP="00232B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преподавания пре</w:t>
            </w:r>
            <w:r>
              <w:rPr>
                <w:b/>
                <w:sz w:val="24"/>
                <w:szCs w:val="24"/>
              </w:rPr>
              <w:t>дметов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36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Проверка техники чтения в 6</w:t>
            </w:r>
            <w:r w:rsidRPr="0051184B">
              <w:rPr>
                <w:sz w:val="24"/>
                <w:szCs w:val="24"/>
              </w:rPr>
              <w:t xml:space="preserve">-7 </w:t>
            </w:r>
            <w:r w:rsidRPr="0051184B">
              <w:rPr>
                <w:sz w:val="24"/>
                <w:szCs w:val="24"/>
              </w:rPr>
              <w:lastRenderedPageBreak/>
              <w:t>классах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36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Проверка ЗУН учащихся 6</w:t>
            </w:r>
            <w:r w:rsidRPr="0051184B">
              <w:rPr>
                <w:sz w:val="24"/>
                <w:szCs w:val="24"/>
              </w:rPr>
              <w:t xml:space="preserve">-7-х </w:t>
            </w:r>
            <w:r w:rsidRPr="0051184B">
              <w:rPr>
                <w:sz w:val="24"/>
                <w:szCs w:val="24"/>
              </w:rPr>
              <w:lastRenderedPageBreak/>
              <w:t>классов при чтении незнакомого текста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360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36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при </w:t>
            </w:r>
            <w:r>
              <w:rPr>
                <w:sz w:val="24"/>
                <w:szCs w:val="24"/>
              </w:rPr>
              <w:lastRenderedPageBreak/>
              <w:t>директоре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360220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>Григорьева Т.В.</w:t>
            </w:r>
          </w:p>
          <w:p w:rsidR="00136872" w:rsidRPr="00627E4D" w:rsidRDefault="00136872" w:rsidP="00360220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>Зайцева В.С.</w:t>
            </w:r>
          </w:p>
          <w:p w:rsidR="00136872" w:rsidRPr="00627E4D" w:rsidRDefault="00136872" w:rsidP="0036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 русского языка и литературы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внеурочной деятельностью учащихся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осуществлением дополнительного образования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4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771B2B" w:rsidP="00232B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Омельяненко</w:t>
            </w:r>
            <w:proofErr w:type="spellEnd"/>
            <w:r w:rsidR="00136872" w:rsidRPr="00627E4D">
              <w:rPr>
                <w:sz w:val="24"/>
                <w:szCs w:val="24"/>
              </w:rPr>
              <w:t xml:space="preserve"> С.В.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Оказание методической помощи и </w:t>
            </w: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работой молодых учителей, вновь принятых учителей и классных руководителей.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Персональный контроль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В </w:t>
            </w:r>
            <w:proofErr w:type="spellStart"/>
            <w:r w:rsidRPr="00627E4D">
              <w:rPr>
                <w:sz w:val="24"/>
                <w:szCs w:val="24"/>
              </w:rPr>
              <w:t>теч</w:t>
            </w:r>
            <w:proofErr w:type="spellEnd"/>
            <w:r w:rsidRPr="00627E4D">
              <w:rPr>
                <w:sz w:val="24"/>
                <w:szCs w:val="24"/>
              </w:rPr>
              <w:t>. года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Изучение уровня преподавания в 5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 и степени адаптации учащихся к средней школе: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а) посещение уроков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б) срезы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в) анализ техники чтения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г) контроль тетрадей 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д</w:t>
            </w:r>
            <w:proofErr w:type="spellEnd"/>
            <w:r w:rsidRPr="00627E4D">
              <w:rPr>
                <w:sz w:val="24"/>
                <w:szCs w:val="24"/>
              </w:rPr>
              <w:t>) контроль дневников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Выполнение требований по преемственности в 5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В </w:t>
            </w:r>
            <w:proofErr w:type="spellStart"/>
            <w:r w:rsidRPr="00627E4D">
              <w:rPr>
                <w:sz w:val="24"/>
                <w:szCs w:val="24"/>
              </w:rPr>
              <w:t>теч</w:t>
            </w:r>
            <w:proofErr w:type="spellEnd"/>
            <w:r w:rsidRPr="00627E4D">
              <w:rPr>
                <w:sz w:val="24"/>
                <w:szCs w:val="24"/>
              </w:rPr>
              <w:t xml:space="preserve">. месяца </w:t>
            </w:r>
          </w:p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4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Малый педсовет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136872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знаний, умений и навыков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Обученность</w:t>
            </w:r>
            <w:proofErr w:type="spellEnd"/>
            <w:r w:rsidRPr="00627E4D">
              <w:rPr>
                <w:sz w:val="24"/>
                <w:szCs w:val="24"/>
              </w:rPr>
              <w:t xml:space="preserve"> учащихся по русскому языку и математике в 5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 (</w:t>
            </w:r>
            <w:proofErr w:type="gramStart"/>
            <w:r w:rsidRPr="00627E4D">
              <w:rPr>
                <w:sz w:val="24"/>
                <w:szCs w:val="24"/>
              </w:rPr>
              <w:t>к</w:t>
            </w:r>
            <w:proofErr w:type="gramEnd"/>
            <w:r w:rsidRPr="00627E4D">
              <w:rPr>
                <w:sz w:val="24"/>
                <w:szCs w:val="24"/>
              </w:rPr>
              <w:t>/срезы)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Определение уровня </w:t>
            </w:r>
            <w:proofErr w:type="spellStart"/>
            <w:r w:rsidRPr="00627E4D">
              <w:rPr>
                <w:sz w:val="24"/>
                <w:szCs w:val="24"/>
              </w:rPr>
              <w:t>сформированности</w:t>
            </w:r>
            <w:proofErr w:type="spellEnd"/>
            <w:r w:rsidRPr="00627E4D">
              <w:rPr>
                <w:sz w:val="24"/>
                <w:szCs w:val="24"/>
              </w:rPr>
              <w:t xml:space="preserve"> ЗУН.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3 неделя</w:t>
            </w:r>
          </w:p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4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Малый педсовет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УВР, руководители МО математики и русского языка</w:t>
            </w:r>
          </w:p>
        </w:tc>
      </w:tr>
      <w:tr w:rsidR="00136872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Проверка журналов: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а) своевременность и правильность оформления записей о пройденном на уроке материале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б) объективность выставления оценок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в) </w:t>
            </w:r>
            <w:proofErr w:type="spellStart"/>
            <w:r w:rsidRPr="00627E4D">
              <w:rPr>
                <w:sz w:val="24"/>
                <w:szCs w:val="24"/>
              </w:rPr>
              <w:t>накопляемость</w:t>
            </w:r>
            <w:proofErr w:type="spellEnd"/>
            <w:r w:rsidRPr="00627E4D">
              <w:rPr>
                <w:sz w:val="24"/>
                <w:szCs w:val="24"/>
              </w:rPr>
              <w:t xml:space="preserve"> оценок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г) учет посещаемости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Соблюдение правил ведения классных журналов</w:t>
            </w:r>
          </w:p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ведением тетрадей в 5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классах: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а) Русский язык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>б) математика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в) английский язык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 xml:space="preserve">Выполнение единого орфографического режима, качество и периодичность </w:t>
            </w:r>
            <w:r w:rsidRPr="00627E4D">
              <w:rPr>
                <w:sz w:val="24"/>
                <w:szCs w:val="24"/>
              </w:rPr>
              <w:lastRenderedPageBreak/>
              <w:t>проверки</w:t>
            </w:r>
          </w:p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Копосова Л.М.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 xml:space="preserve"> Зайцева В.С.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Григорьева Т.</w:t>
            </w:r>
            <w:proofErr w:type="gramStart"/>
            <w:r w:rsidRPr="00627E4D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ведением дневников (электронных дневников) в 5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Работа классного руководителя с дневниками учащихся</w:t>
            </w:r>
            <w:r w:rsidR="00AE1F70">
              <w:rPr>
                <w:sz w:val="24"/>
                <w:szCs w:val="24"/>
              </w:rPr>
              <w:t>, своевременность выставления оценок, качество оформления</w:t>
            </w:r>
            <w:r w:rsidR="008172E7">
              <w:rPr>
                <w:sz w:val="24"/>
                <w:szCs w:val="24"/>
              </w:rPr>
              <w:t>, контроль родителей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4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Григорьева Т.В.</w:t>
            </w:r>
          </w:p>
        </w:tc>
      </w:tr>
      <w:tr w:rsidR="00136872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Ноябрь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E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7E4D">
              <w:rPr>
                <w:sz w:val="24"/>
                <w:szCs w:val="24"/>
              </w:rPr>
              <w:t>/</w:t>
            </w:r>
            <w:proofErr w:type="spellStart"/>
            <w:r w:rsidRPr="00627E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Объекты, содержание  контроля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Цели контроля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136872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pStyle w:val="1"/>
              <w:tabs>
                <w:tab w:val="num" w:pos="432"/>
              </w:tabs>
              <w:suppressAutoHyphens/>
              <w:ind w:left="432" w:hanging="432"/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выполнением всеобуча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B23837">
            <w:pPr>
              <w:numPr>
                <w:ilvl w:val="0"/>
                <w:numId w:val="5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AE1F70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Индивидуальная работа по ликвидации пробелов в знаниях учащихся</w:t>
            </w:r>
            <w:r w:rsidR="00AE1F70">
              <w:rPr>
                <w:sz w:val="24"/>
                <w:szCs w:val="24"/>
              </w:rPr>
              <w:t xml:space="preserve">. Проверка поурочных планов.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Анализ работы учителей по ликвидации пробелов в знаниях</w:t>
            </w:r>
            <w:r w:rsidR="00AE1F70">
              <w:rPr>
                <w:sz w:val="24"/>
                <w:szCs w:val="24"/>
              </w:rPr>
              <w:t>.</w:t>
            </w:r>
          </w:p>
          <w:p w:rsidR="00AE1F70" w:rsidRPr="00627E4D" w:rsidRDefault="00AE1F70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планирование индивидуальной работы с отстающими учащимися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627E4D">
              <w:rPr>
                <w:sz w:val="24"/>
                <w:szCs w:val="24"/>
              </w:rPr>
              <w:t>при</w:t>
            </w:r>
            <w:proofErr w:type="gramEnd"/>
            <w:r w:rsidRPr="00627E4D">
              <w:rPr>
                <w:sz w:val="24"/>
                <w:szCs w:val="24"/>
              </w:rPr>
              <w:t xml:space="preserve"> </w:t>
            </w:r>
            <w:proofErr w:type="gramStart"/>
            <w:r w:rsidRPr="00627E4D">
              <w:rPr>
                <w:sz w:val="24"/>
                <w:szCs w:val="24"/>
              </w:rPr>
              <w:t>зам</w:t>
            </w:r>
            <w:proofErr w:type="gramEnd"/>
            <w:r w:rsidRPr="00627E4D">
              <w:rPr>
                <w:sz w:val="24"/>
                <w:szCs w:val="24"/>
              </w:rPr>
              <w:t>. директоре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B23837">
            <w:pPr>
              <w:numPr>
                <w:ilvl w:val="0"/>
                <w:numId w:val="5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Посещаемость занятий, работа с детьми «группы риска»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Своевременный учет присутствия учащихся на занятиях. Индивидуальная работа классного руководителя с учащимися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3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Беседы с учениками, классными руководителями, родителями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</w:tc>
      </w:tr>
      <w:tr w:rsidR="00136872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преподавания предметов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Методика преподавания учителей, имеющих неуспевающих по предмету: посещение уроков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Система контроля и учета знаний, анализ ЗУН за 1-ю четверть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F7AD7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Директор 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360220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220" w:rsidRPr="00627E4D" w:rsidRDefault="00360220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220" w:rsidRPr="00627E4D" w:rsidRDefault="00360220" w:rsidP="00771B2B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9D21DE">
              <w:rPr>
                <w:sz w:val="24"/>
                <w:szCs w:val="24"/>
              </w:rPr>
              <w:t xml:space="preserve">Посещение уроков </w:t>
            </w:r>
            <w:r w:rsidR="00771B2B">
              <w:rPr>
                <w:sz w:val="24"/>
                <w:szCs w:val="24"/>
              </w:rPr>
              <w:t xml:space="preserve">геометрии, </w:t>
            </w:r>
            <w:r w:rsidRPr="009D21DE">
              <w:rPr>
                <w:sz w:val="24"/>
                <w:szCs w:val="24"/>
              </w:rPr>
              <w:t xml:space="preserve"> физики в 7 классе, химии, черчения в 8 классе, географии в 6 классе (предметы первого года обучения).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220" w:rsidRPr="00627E4D" w:rsidRDefault="00AF1925" w:rsidP="00232BC1">
            <w:pPr>
              <w:rPr>
                <w:sz w:val="24"/>
                <w:szCs w:val="24"/>
              </w:rPr>
            </w:pPr>
            <w:r w:rsidRPr="00FD37D0">
              <w:rPr>
                <w:color w:val="000000"/>
                <w:sz w:val="24"/>
                <w:szCs w:val="24"/>
              </w:rPr>
              <w:t>Изучить и проанализировать состояние преподавания, уровень и качество ЗУН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220" w:rsidRPr="00627E4D" w:rsidRDefault="00771B2B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220" w:rsidRPr="00627E4D" w:rsidRDefault="001F7AD7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2B" w:rsidRPr="00627E4D" w:rsidRDefault="00771B2B" w:rsidP="00771B2B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Директор </w:t>
            </w:r>
          </w:p>
          <w:p w:rsidR="00360220" w:rsidRDefault="00771B2B" w:rsidP="00771B2B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  <w:p w:rsidR="00771B2B" w:rsidRPr="00627E4D" w:rsidRDefault="00771B2B" w:rsidP="00771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136872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знаний, умений и навыков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C353C3">
            <w:pPr>
              <w:rPr>
                <w:sz w:val="24"/>
                <w:szCs w:val="24"/>
              </w:rPr>
            </w:pPr>
            <w:r w:rsidRPr="0051184B">
              <w:rPr>
                <w:sz w:val="24"/>
                <w:szCs w:val="24"/>
              </w:rPr>
              <w:t>Состояние п</w:t>
            </w:r>
            <w:r>
              <w:rPr>
                <w:sz w:val="24"/>
                <w:szCs w:val="24"/>
              </w:rPr>
              <w:t>реподавания нового курса в 4</w:t>
            </w:r>
            <w:r w:rsidRPr="0051184B">
              <w:rPr>
                <w:sz w:val="24"/>
                <w:szCs w:val="24"/>
              </w:rPr>
              <w:t xml:space="preserve"> классе, </w:t>
            </w:r>
            <w:proofErr w:type="spellStart"/>
            <w:r w:rsidRPr="0051184B">
              <w:rPr>
                <w:sz w:val="24"/>
                <w:szCs w:val="24"/>
              </w:rPr>
              <w:t>О</w:t>
            </w:r>
            <w:r w:rsidR="00C353C3">
              <w:rPr>
                <w:sz w:val="24"/>
                <w:szCs w:val="24"/>
              </w:rPr>
              <w:t>РКи</w:t>
            </w:r>
            <w:r w:rsidRPr="0051184B">
              <w:rPr>
                <w:sz w:val="24"/>
                <w:szCs w:val="24"/>
              </w:rPr>
              <w:t>СЭ</w:t>
            </w:r>
            <w:proofErr w:type="spellEnd"/>
            <w:r w:rsidRPr="0051184B">
              <w:rPr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51184B">
              <w:rPr>
                <w:sz w:val="24"/>
                <w:szCs w:val="24"/>
              </w:rPr>
              <w:t>Работа учителя по внедрению нового курса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3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Директор 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  <w:r>
              <w:rPr>
                <w:sz w:val="24"/>
                <w:szCs w:val="24"/>
              </w:rPr>
              <w:t>, учителя-предметники</w:t>
            </w:r>
          </w:p>
        </w:tc>
      </w:tr>
      <w:tr w:rsidR="00136872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состоянием журналов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Анализ объективности выставления четвертных отметок, </w:t>
            </w:r>
            <w:r w:rsidRPr="00627E4D">
              <w:rPr>
                <w:sz w:val="24"/>
                <w:szCs w:val="24"/>
              </w:rPr>
              <w:lastRenderedPageBreak/>
              <w:t>выполнения программ,</w:t>
            </w:r>
            <w:r>
              <w:rPr>
                <w:sz w:val="24"/>
                <w:szCs w:val="24"/>
              </w:rPr>
              <w:t xml:space="preserve"> графика проведения контрольных, лабораторных, практических работ,</w:t>
            </w:r>
            <w:r w:rsidRPr="00627E4D">
              <w:rPr>
                <w:sz w:val="24"/>
                <w:szCs w:val="24"/>
              </w:rPr>
              <w:t xml:space="preserve"> анализ успеваемости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Директор 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Заместители </w:t>
            </w:r>
            <w:r w:rsidRPr="00627E4D">
              <w:rPr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ведением дневников</w:t>
            </w:r>
            <w:r>
              <w:rPr>
                <w:sz w:val="24"/>
                <w:szCs w:val="24"/>
              </w:rPr>
              <w:t xml:space="preserve"> (электронных дневников)</w:t>
            </w:r>
            <w:r w:rsidRPr="00627E4D">
              <w:rPr>
                <w:sz w:val="24"/>
                <w:szCs w:val="24"/>
              </w:rPr>
              <w:t xml:space="preserve"> в 6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771B2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Работа классного руководителя с дневниками учащихся</w:t>
            </w:r>
            <w:r>
              <w:rPr>
                <w:sz w:val="24"/>
                <w:szCs w:val="24"/>
              </w:rPr>
              <w:t>, своевременность выставления оценок, качество оформления</w:t>
            </w:r>
            <w:r w:rsidR="008172E7">
              <w:rPr>
                <w:sz w:val="24"/>
                <w:szCs w:val="24"/>
              </w:rPr>
              <w:t>, контроль родителей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4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</w:tc>
      </w:tr>
      <w:tr w:rsidR="00136872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b/>
                <w:sz w:val="24"/>
                <w:szCs w:val="24"/>
              </w:rPr>
            </w:pPr>
            <w:r w:rsidRPr="00627E4D">
              <w:rPr>
                <w:b/>
                <w:sz w:val="24"/>
                <w:szCs w:val="24"/>
              </w:rPr>
              <w:t>Декабрь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E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7E4D">
              <w:rPr>
                <w:sz w:val="24"/>
                <w:szCs w:val="24"/>
              </w:rPr>
              <w:t>/</w:t>
            </w:r>
            <w:proofErr w:type="spellStart"/>
            <w:r w:rsidRPr="00627E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Объекты, содержание  контроля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Цели контроля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136872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pStyle w:val="1"/>
              <w:tabs>
                <w:tab w:val="num" w:pos="432"/>
              </w:tabs>
              <w:suppressAutoHyphens/>
              <w:ind w:left="432" w:hanging="432"/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выполнением всеобуча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B23837">
            <w:pPr>
              <w:numPr>
                <w:ilvl w:val="0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Посещаемость занятий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Система контроля за посещаемостью учебных занятий </w:t>
            </w:r>
            <w:proofErr w:type="gramStart"/>
            <w:r w:rsidRPr="00627E4D">
              <w:rPr>
                <w:sz w:val="24"/>
                <w:szCs w:val="24"/>
              </w:rPr>
              <w:t>обучающимися</w:t>
            </w:r>
            <w:proofErr w:type="gramEnd"/>
            <w:r w:rsidRPr="00627E4D">
              <w:rPr>
                <w:sz w:val="24"/>
                <w:szCs w:val="24"/>
              </w:rPr>
              <w:t xml:space="preserve"> 1-11 классов.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1-2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627E4D">
              <w:rPr>
                <w:sz w:val="24"/>
                <w:szCs w:val="24"/>
              </w:rPr>
              <w:t>при</w:t>
            </w:r>
            <w:proofErr w:type="gramEnd"/>
            <w:r w:rsidRPr="00627E4D">
              <w:rPr>
                <w:sz w:val="24"/>
                <w:szCs w:val="24"/>
              </w:rPr>
              <w:t xml:space="preserve"> </w:t>
            </w:r>
            <w:proofErr w:type="gramStart"/>
            <w:r w:rsidRPr="00627E4D">
              <w:rPr>
                <w:sz w:val="24"/>
                <w:szCs w:val="24"/>
              </w:rPr>
              <w:t>зам</w:t>
            </w:r>
            <w:proofErr w:type="gramEnd"/>
            <w:r w:rsidRPr="00627E4D">
              <w:rPr>
                <w:sz w:val="24"/>
                <w:szCs w:val="24"/>
              </w:rPr>
              <w:t>. директоре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B23837">
            <w:pPr>
              <w:numPr>
                <w:ilvl w:val="0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Состояние дисциплины и посещаемости в 10-х классах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Формирование ответственного отношения к учебе и профилактика пропусков уроков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1-2 неделя 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</w:tc>
      </w:tr>
      <w:tr w:rsidR="00136872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преподавания предметов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уровнем преподавания аттестуемых учителей: посещение уроков, срезы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Изучение методов работы учителя к аттестации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В </w:t>
            </w:r>
            <w:proofErr w:type="spellStart"/>
            <w:r w:rsidRPr="00627E4D">
              <w:rPr>
                <w:sz w:val="24"/>
                <w:szCs w:val="24"/>
              </w:rPr>
              <w:t>теч</w:t>
            </w:r>
            <w:proofErr w:type="spellEnd"/>
            <w:r w:rsidRPr="00627E4D">
              <w:rPr>
                <w:sz w:val="24"/>
                <w:szCs w:val="24"/>
              </w:rPr>
              <w:t>.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    Года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Директор 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Анализ состояния преподаваемых предметов в 10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классах: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а) посещение уроков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б) срезы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в) контроль тетрадей, дневников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Изучение проблем, возникших в работе с учащимися 10 класса, основные направления совместной работы учителей, родителей и учащихся по оптимизации учебного процесса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1-2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Малый педсовет «Адаптация учащихся 10 класса к новым условиям обучения»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Учителя-предметники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уровнем ЗУН учащихся: полугодовые контрольные работы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 Уровень и качество </w:t>
            </w:r>
            <w:proofErr w:type="spellStart"/>
            <w:r w:rsidRPr="00627E4D">
              <w:rPr>
                <w:sz w:val="24"/>
                <w:szCs w:val="24"/>
              </w:rPr>
              <w:t>обученности</w:t>
            </w:r>
            <w:proofErr w:type="spellEnd"/>
            <w:r w:rsidRPr="00627E4D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3-4 недели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136872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знаний, умений и навыков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Обученность</w:t>
            </w:r>
            <w:proofErr w:type="spellEnd"/>
            <w:r w:rsidRPr="00627E4D">
              <w:rPr>
                <w:sz w:val="24"/>
                <w:szCs w:val="24"/>
              </w:rPr>
              <w:t xml:space="preserve"> учащихся по русскому языку и математике  в 10 классе (пробные испытания в форме материалов ЕГЭ)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Изучение результативности и степени </w:t>
            </w:r>
            <w:proofErr w:type="spellStart"/>
            <w:r w:rsidRPr="00627E4D">
              <w:rPr>
                <w:sz w:val="24"/>
                <w:szCs w:val="24"/>
              </w:rPr>
              <w:t>обученности</w:t>
            </w:r>
            <w:proofErr w:type="spellEnd"/>
            <w:r w:rsidRPr="00627E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3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Обученность</w:t>
            </w:r>
            <w:proofErr w:type="spellEnd"/>
            <w:r w:rsidRPr="00627E4D">
              <w:rPr>
                <w:sz w:val="24"/>
                <w:szCs w:val="24"/>
              </w:rPr>
              <w:t xml:space="preserve"> учащихся по русскому </w:t>
            </w:r>
            <w:r w:rsidRPr="00627E4D">
              <w:rPr>
                <w:sz w:val="24"/>
                <w:szCs w:val="24"/>
              </w:rPr>
              <w:lastRenderedPageBreak/>
              <w:t>языку  и математике во 2-11 класса</w:t>
            </w:r>
            <w:proofErr w:type="gramStart"/>
            <w:r w:rsidRPr="00627E4D">
              <w:rPr>
                <w:sz w:val="24"/>
                <w:szCs w:val="24"/>
              </w:rPr>
              <w:t>х(</w:t>
            </w:r>
            <w:proofErr w:type="gramEnd"/>
            <w:r w:rsidRPr="00627E4D">
              <w:rPr>
                <w:sz w:val="24"/>
                <w:szCs w:val="24"/>
              </w:rPr>
              <w:t>полугодовые контрольные работы)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 xml:space="preserve">Контроль уровня </w:t>
            </w:r>
            <w:proofErr w:type="spellStart"/>
            <w:r w:rsidRPr="00627E4D">
              <w:rPr>
                <w:sz w:val="24"/>
                <w:szCs w:val="24"/>
              </w:rPr>
              <w:t>обученности</w:t>
            </w:r>
            <w:proofErr w:type="spellEnd"/>
            <w:r w:rsidRPr="00627E4D">
              <w:rPr>
                <w:sz w:val="24"/>
                <w:szCs w:val="24"/>
              </w:rPr>
              <w:t xml:space="preserve"> </w:t>
            </w:r>
            <w:r w:rsidRPr="00627E4D">
              <w:rPr>
                <w:sz w:val="24"/>
                <w:szCs w:val="24"/>
              </w:rPr>
              <w:lastRenderedPageBreak/>
              <w:t>учащихся за полгода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 xml:space="preserve">3-4 </w:t>
            </w:r>
            <w:r w:rsidRPr="00627E4D">
              <w:rPr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Директор 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>Заместители директора по УВР</w:t>
            </w:r>
          </w:p>
        </w:tc>
      </w:tr>
      <w:tr w:rsidR="00136872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ведением тетрадей в 10</w:t>
            </w:r>
            <w:r w:rsidRPr="00627E4D">
              <w:rPr>
                <w:sz w:val="24"/>
                <w:szCs w:val="24"/>
                <w:vertAlign w:val="superscript"/>
              </w:rPr>
              <w:t xml:space="preserve"> </w:t>
            </w:r>
            <w:r w:rsidRPr="00627E4D">
              <w:rPr>
                <w:sz w:val="24"/>
                <w:szCs w:val="24"/>
              </w:rPr>
              <w:t>классе:</w:t>
            </w:r>
          </w:p>
          <w:p w:rsidR="00136872" w:rsidRPr="00627E4D" w:rsidRDefault="00C118CC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р</w:t>
            </w:r>
            <w:r w:rsidR="00136872" w:rsidRPr="00627E4D">
              <w:rPr>
                <w:sz w:val="24"/>
                <w:szCs w:val="24"/>
              </w:rPr>
              <w:t>усский язык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б) математика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в) английский язык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Выполнение единого орфографического режима, качество и периодичность проверки</w:t>
            </w:r>
          </w:p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Копосова Л.М.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 Зайцева В.С.</w:t>
            </w:r>
          </w:p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Григорьева Т.</w:t>
            </w:r>
            <w:proofErr w:type="gramStart"/>
            <w:r w:rsidRPr="00627E4D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ведением дневников</w:t>
            </w:r>
            <w:r w:rsidR="00C353C3">
              <w:rPr>
                <w:sz w:val="24"/>
                <w:szCs w:val="24"/>
              </w:rPr>
              <w:t xml:space="preserve"> (электронных дневников)</w:t>
            </w:r>
            <w:r w:rsidRPr="00627E4D">
              <w:rPr>
                <w:sz w:val="24"/>
                <w:szCs w:val="24"/>
              </w:rPr>
              <w:t xml:space="preserve"> в 7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8172E7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Работа классного руководителя с дневниками учащихся</w:t>
            </w:r>
            <w:r>
              <w:rPr>
                <w:sz w:val="24"/>
                <w:szCs w:val="24"/>
              </w:rPr>
              <w:t>, своевременность выставления оценок, качество оформления, контроль родителей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Копосова Л.М.</w:t>
            </w:r>
          </w:p>
        </w:tc>
      </w:tr>
      <w:tr w:rsidR="008172E7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2E7" w:rsidRPr="00627E4D" w:rsidRDefault="008172E7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2E7" w:rsidRPr="00627E4D" w:rsidRDefault="008172E7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листков здоровья в журналах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2E7" w:rsidRPr="00627E4D" w:rsidRDefault="008172E7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внесения записей о группах здоровья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2E7" w:rsidRPr="00627E4D" w:rsidRDefault="008172E7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2E7" w:rsidRPr="00627E4D" w:rsidRDefault="008172E7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2E7" w:rsidRDefault="008172E7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В.С.</w:t>
            </w:r>
          </w:p>
          <w:p w:rsidR="008172E7" w:rsidRDefault="008172E7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Ризун</w:t>
            </w:r>
            <w:proofErr w:type="spellEnd"/>
            <w:r>
              <w:rPr>
                <w:sz w:val="24"/>
                <w:szCs w:val="24"/>
              </w:rPr>
              <w:t xml:space="preserve"> Н.Д.</w:t>
            </w:r>
          </w:p>
          <w:p w:rsidR="008172E7" w:rsidRPr="00627E4D" w:rsidRDefault="008172E7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136872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b/>
                <w:sz w:val="24"/>
                <w:szCs w:val="24"/>
              </w:rPr>
            </w:pPr>
            <w:r w:rsidRPr="00627E4D">
              <w:rPr>
                <w:b/>
                <w:sz w:val="24"/>
                <w:szCs w:val="24"/>
              </w:rPr>
              <w:t>Январь</w:t>
            </w:r>
          </w:p>
        </w:tc>
      </w:tr>
      <w:tr w:rsidR="00136872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E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7E4D">
              <w:rPr>
                <w:sz w:val="24"/>
                <w:szCs w:val="24"/>
              </w:rPr>
              <w:t>/</w:t>
            </w:r>
            <w:proofErr w:type="spellStart"/>
            <w:r w:rsidRPr="00627E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Объекты, содержание  контроля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Цели контроля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136872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872" w:rsidRPr="00627E4D" w:rsidRDefault="00136872" w:rsidP="00232BC1">
            <w:pPr>
              <w:pStyle w:val="1"/>
              <w:tabs>
                <w:tab w:val="num" w:pos="432"/>
              </w:tabs>
              <w:suppressAutoHyphens/>
              <w:ind w:left="432" w:hanging="432"/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выполнением всеобуча</w:t>
            </w:r>
          </w:p>
        </w:tc>
      </w:tr>
      <w:tr w:rsidR="00D9706E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3837">
            <w:pPr>
              <w:numPr>
                <w:ilvl w:val="0"/>
                <w:numId w:val="9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Работа учителя со слабоуспевающими учащимися на уроке, работа классного руководителя с родителями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4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627E4D">
              <w:rPr>
                <w:sz w:val="24"/>
                <w:szCs w:val="24"/>
              </w:rPr>
              <w:t>при</w:t>
            </w:r>
            <w:proofErr w:type="gramEnd"/>
            <w:r w:rsidRPr="00627E4D">
              <w:rPr>
                <w:sz w:val="24"/>
                <w:szCs w:val="24"/>
              </w:rPr>
              <w:t xml:space="preserve"> </w:t>
            </w:r>
            <w:proofErr w:type="gramStart"/>
            <w:r w:rsidRPr="00627E4D">
              <w:rPr>
                <w:sz w:val="24"/>
                <w:szCs w:val="24"/>
              </w:rPr>
              <w:t>зам</w:t>
            </w:r>
            <w:proofErr w:type="gramEnd"/>
            <w:r w:rsidRPr="00627E4D">
              <w:rPr>
                <w:sz w:val="24"/>
                <w:szCs w:val="24"/>
              </w:rPr>
              <w:t>. директоре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</w:tc>
      </w:tr>
      <w:tr w:rsidR="00D9706E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3837">
            <w:pPr>
              <w:numPr>
                <w:ilvl w:val="0"/>
                <w:numId w:val="9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Состояние дисциплины и посещаемости в 9-х классах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Формирование ответственного отношения к учебе и профилактика пропусков уроков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1-2 неделя 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</w:tc>
      </w:tr>
      <w:tr w:rsidR="00D9706E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преподавания предметов</w:t>
            </w:r>
          </w:p>
        </w:tc>
      </w:tr>
      <w:tr w:rsidR="00D9706E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Анализ состояния преподаваемых предметов в 9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классах:</w:t>
            </w:r>
          </w:p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а) посещение уроков</w:t>
            </w:r>
          </w:p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б) срезы</w:t>
            </w:r>
          </w:p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в) контроль тетрадей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Способы, приемы мотивации и стимулирования учащихся в процессе обучения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1-3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Директор </w:t>
            </w:r>
          </w:p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D9706E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знаний, умений и навыков</w:t>
            </w:r>
          </w:p>
        </w:tc>
      </w:tr>
      <w:tr w:rsidR="00D9706E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Обученность</w:t>
            </w:r>
            <w:proofErr w:type="spellEnd"/>
            <w:r w:rsidRPr="00627E4D">
              <w:rPr>
                <w:sz w:val="24"/>
                <w:szCs w:val="24"/>
              </w:rPr>
              <w:t xml:space="preserve"> учащихся по русскому языку и математике в 9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 </w:t>
            </w:r>
            <w:r w:rsidRPr="00627E4D">
              <w:rPr>
                <w:sz w:val="24"/>
                <w:szCs w:val="24"/>
              </w:rPr>
              <w:lastRenderedPageBreak/>
              <w:t>(пробные испытания в форме ГИА)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 xml:space="preserve">Изучение результативности и степени </w:t>
            </w:r>
            <w:proofErr w:type="spellStart"/>
            <w:r w:rsidRPr="00627E4D">
              <w:rPr>
                <w:sz w:val="24"/>
                <w:szCs w:val="24"/>
              </w:rPr>
              <w:t>обученности</w:t>
            </w:r>
            <w:proofErr w:type="spellEnd"/>
            <w:r w:rsidRPr="00627E4D">
              <w:rPr>
                <w:sz w:val="24"/>
                <w:szCs w:val="24"/>
              </w:rPr>
              <w:t xml:space="preserve"> и подготовки </w:t>
            </w:r>
            <w:r w:rsidRPr="00627E4D">
              <w:rPr>
                <w:sz w:val="24"/>
                <w:szCs w:val="24"/>
              </w:rPr>
              <w:lastRenderedPageBreak/>
              <w:t>к экзаменам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C647FB" w:rsidP="00B2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</w:t>
            </w:r>
            <w:r w:rsidR="00D9706E" w:rsidRPr="00627E4D">
              <w:rPr>
                <w:sz w:val="24"/>
                <w:szCs w:val="24"/>
              </w:rPr>
              <w:t>4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Заместители </w:t>
            </w:r>
            <w:r w:rsidRPr="00627E4D">
              <w:rPr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D9706E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D9706E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Проверка классных журналов</w:t>
            </w:r>
          </w:p>
          <w:p w:rsidR="00D9706E" w:rsidRPr="00627E4D" w:rsidRDefault="00D9706E" w:rsidP="00232BC1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Анализ объективности выставления четвертных отметок, выполнения программ,</w:t>
            </w:r>
            <w:r>
              <w:rPr>
                <w:sz w:val="24"/>
                <w:szCs w:val="24"/>
              </w:rPr>
              <w:t xml:space="preserve"> графика проведения контрольных, лабораторных, практических работ,</w:t>
            </w:r>
            <w:r w:rsidRPr="00627E4D">
              <w:rPr>
                <w:sz w:val="24"/>
                <w:szCs w:val="24"/>
              </w:rPr>
              <w:t xml:space="preserve"> анализ успеваемости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D9706E" w:rsidRPr="00627E4D" w:rsidRDefault="00D9706E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D9706E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ведением тетрадей в 9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классах:</w:t>
            </w:r>
          </w:p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а) Русский язык</w:t>
            </w:r>
          </w:p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б) математика</w:t>
            </w:r>
          </w:p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в) английский язык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Выполнение единого орфографического режима, качество и периодичность проверки</w:t>
            </w:r>
          </w:p>
          <w:p w:rsidR="00D9706E" w:rsidRPr="00627E4D" w:rsidRDefault="00D9706E" w:rsidP="00B20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3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</w:p>
          <w:p w:rsidR="00D9706E" w:rsidRPr="00627E4D" w:rsidRDefault="00D9706E" w:rsidP="00B207A7">
            <w:pPr>
              <w:rPr>
                <w:sz w:val="24"/>
                <w:szCs w:val="24"/>
              </w:rPr>
            </w:pPr>
          </w:p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Копосова Л.М.</w:t>
            </w:r>
          </w:p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 Зайцева В.С.</w:t>
            </w:r>
          </w:p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Григорьева Т.</w:t>
            </w:r>
            <w:proofErr w:type="gramStart"/>
            <w:r w:rsidRPr="00627E4D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D9706E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b/>
                <w:sz w:val="24"/>
                <w:szCs w:val="24"/>
              </w:rPr>
            </w:pPr>
            <w:r w:rsidRPr="00627E4D">
              <w:rPr>
                <w:b/>
                <w:sz w:val="24"/>
                <w:szCs w:val="24"/>
              </w:rPr>
              <w:t>Февраль</w:t>
            </w:r>
          </w:p>
        </w:tc>
      </w:tr>
      <w:tr w:rsidR="00D9706E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E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7E4D">
              <w:rPr>
                <w:sz w:val="24"/>
                <w:szCs w:val="24"/>
              </w:rPr>
              <w:t>/</w:t>
            </w:r>
            <w:proofErr w:type="spellStart"/>
            <w:r w:rsidRPr="00627E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Объекты, содержание  контроля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Цели контроля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D9706E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pStyle w:val="1"/>
              <w:tabs>
                <w:tab w:val="num" w:pos="432"/>
              </w:tabs>
              <w:suppressAutoHyphens/>
              <w:ind w:left="432" w:hanging="432"/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выполнением всеобуча</w:t>
            </w:r>
          </w:p>
        </w:tc>
      </w:tr>
      <w:tr w:rsidR="00D9706E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3837">
            <w:pPr>
              <w:pStyle w:val="ad"/>
              <w:numPr>
                <w:ilvl w:val="0"/>
                <w:numId w:val="12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Работа с учащимися, обучающимися индивидуально.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Своевременность проведения индивидуальных занятий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3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</w:tc>
      </w:tr>
      <w:tr w:rsidR="00D9706E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преподавания предметов</w:t>
            </w:r>
          </w:p>
        </w:tc>
      </w:tr>
      <w:tr w:rsidR="00D9706E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уровнем ЗУН учащихся, обучающихся на дому: посещение занятий, контрольные срезы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Обеспечение базового уровня образования учащихся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3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Директор </w:t>
            </w:r>
          </w:p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D9706E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знаний, умений и навыков</w:t>
            </w:r>
          </w:p>
        </w:tc>
      </w:tr>
      <w:tr w:rsidR="00D9706E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Изучение уровня преподавания физкультуры:</w:t>
            </w:r>
          </w:p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использование третьего часа физкультуры;</w:t>
            </w:r>
          </w:p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организация работы с учащимися, имеющими слабое здоровье;</w:t>
            </w:r>
          </w:p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дифференцированного подхода к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спецмед</w:t>
            </w:r>
            <w:proofErr w:type="spellEnd"/>
            <w:r>
              <w:rPr>
                <w:sz w:val="24"/>
                <w:szCs w:val="24"/>
              </w:rPr>
              <w:t>. группе, подготовительной группе, освобожденным от занятий физкультурой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2-3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Директор </w:t>
            </w:r>
          </w:p>
          <w:p w:rsidR="00D9706E" w:rsidRPr="00627E4D" w:rsidRDefault="00D9706E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Изучение уровня преподавания </w:t>
            </w:r>
            <w:r>
              <w:rPr>
                <w:sz w:val="24"/>
                <w:szCs w:val="24"/>
              </w:rPr>
              <w:t>биологии</w:t>
            </w:r>
            <w:r w:rsidRPr="00627E4D">
              <w:rPr>
                <w:sz w:val="24"/>
                <w:szCs w:val="24"/>
              </w:rPr>
              <w:t xml:space="preserve"> в 8-х классах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07A7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4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C647FB" w:rsidRPr="00627E4D" w:rsidRDefault="00C647FB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Проверка журналов факультативных, кружковых занятий, занятий на дому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Соблюдение правил ведения журналов, выполнение </w:t>
            </w:r>
            <w:r w:rsidRPr="00627E4D">
              <w:rPr>
                <w:sz w:val="24"/>
                <w:szCs w:val="24"/>
              </w:rPr>
              <w:lastRenderedPageBreak/>
              <w:t>программы, посещаемость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07A7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ведением тетрадей в </w:t>
            </w:r>
            <w:r>
              <w:rPr>
                <w:sz w:val="24"/>
                <w:szCs w:val="24"/>
              </w:rPr>
              <w:t>6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классах:</w:t>
            </w:r>
          </w:p>
          <w:p w:rsidR="00C647FB" w:rsidRPr="00627E4D" w:rsidRDefault="00C647FB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а) Русский язык</w:t>
            </w:r>
          </w:p>
          <w:p w:rsidR="00C647FB" w:rsidRPr="00627E4D" w:rsidRDefault="00C647FB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б) математика</w:t>
            </w:r>
          </w:p>
          <w:p w:rsidR="00C647FB" w:rsidRPr="00627E4D" w:rsidRDefault="00C647FB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в) английский язык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Выполнение единого орфографического режима, качество и периодичность проверки</w:t>
            </w:r>
          </w:p>
          <w:p w:rsidR="00C647FB" w:rsidRPr="00627E4D" w:rsidRDefault="00C647FB" w:rsidP="00B20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07A7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4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07A7">
            <w:pPr>
              <w:rPr>
                <w:sz w:val="24"/>
                <w:szCs w:val="24"/>
              </w:rPr>
            </w:pPr>
          </w:p>
          <w:p w:rsidR="00C647FB" w:rsidRPr="00627E4D" w:rsidRDefault="00C647FB" w:rsidP="00B207A7">
            <w:pPr>
              <w:rPr>
                <w:sz w:val="24"/>
                <w:szCs w:val="24"/>
              </w:rPr>
            </w:pPr>
          </w:p>
          <w:p w:rsidR="00C647FB" w:rsidRPr="00627E4D" w:rsidRDefault="00C647FB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Копосова Л.М. </w:t>
            </w:r>
          </w:p>
          <w:p w:rsidR="00C647FB" w:rsidRPr="00627E4D" w:rsidRDefault="00C647FB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  <w:p w:rsidR="00C647FB" w:rsidRPr="00627E4D" w:rsidRDefault="00C647FB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Григорьева Т.</w:t>
            </w:r>
            <w:proofErr w:type="gramStart"/>
            <w:r w:rsidRPr="00627E4D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b/>
                <w:sz w:val="24"/>
                <w:szCs w:val="24"/>
              </w:rPr>
            </w:pPr>
            <w:r w:rsidRPr="00627E4D">
              <w:rPr>
                <w:b/>
                <w:sz w:val="24"/>
                <w:szCs w:val="24"/>
              </w:rPr>
              <w:t>Март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E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7E4D">
              <w:rPr>
                <w:sz w:val="24"/>
                <w:szCs w:val="24"/>
              </w:rPr>
              <w:t>/</w:t>
            </w:r>
            <w:proofErr w:type="spellStart"/>
            <w:r w:rsidRPr="00627E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Объекты, содержание  контроля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Цели контроля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pStyle w:val="1"/>
              <w:tabs>
                <w:tab w:val="num" w:pos="432"/>
              </w:tabs>
              <w:suppressAutoHyphens/>
              <w:ind w:left="432" w:hanging="432"/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выполнением всеобуча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3837">
            <w:pPr>
              <w:numPr>
                <w:ilvl w:val="0"/>
                <w:numId w:val="1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C647FB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Посещаемость учениками уроков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Формирование ответственного отношения к учебе и профилактика пропусков уроков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В </w:t>
            </w:r>
            <w:proofErr w:type="spellStart"/>
            <w:r w:rsidRPr="00627E4D">
              <w:rPr>
                <w:sz w:val="24"/>
                <w:szCs w:val="24"/>
              </w:rPr>
              <w:t>теч</w:t>
            </w:r>
            <w:proofErr w:type="spellEnd"/>
            <w:r w:rsidRPr="00627E4D">
              <w:rPr>
                <w:sz w:val="24"/>
                <w:szCs w:val="24"/>
              </w:rPr>
              <w:t>. месяца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преподавания предметов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 уроков химии, физики, технологии, информатики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ТБ при проведении практических и лабораторных работ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знаний, умений и навыков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ind w:left="142"/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C647FB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Изучение уровня преподавания </w:t>
            </w:r>
            <w:r>
              <w:rPr>
                <w:sz w:val="24"/>
                <w:szCs w:val="24"/>
              </w:rPr>
              <w:t>истории в 6</w:t>
            </w:r>
            <w:r w:rsidRPr="00627E4D">
              <w:rPr>
                <w:sz w:val="24"/>
                <w:szCs w:val="24"/>
              </w:rPr>
              <w:t>-х классах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Анализ уровня </w:t>
            </w:r>
            <w:proofErr w:type="spellStart"/>
            <w:r w:rsidRPr="00627E4D">
              <w:rPr>
                <w:sz w:val="24"/>
                <w:szCs w:val="24"/>
              </w:rPr>
              <w:t>сформированности</w:t>
            </w:r>
            <w:proofErr w:type="spellEnd"/>
            <w:r w:rsidRPr="00627E4D">
              <w:rPr>
                <w:sz w:val="24"/>
                <w:szCs w:val="24"/>
              </w:rPr>
              <w:t xml:space="preserve"> ЗУН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1-2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ind w:left="142"/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ведением дневников </w:t>
            </w:r>
            <w:r>
              <w:rPr>
                <w:sz w:val="24"/>
                <w:szCs w:val="24"/>
              </w:rPr>
              <w:t xml:space="preserve">(электронных дневников) </w:t>
            </w:r>
            <w:r w:rsidRPr="00627E4D">
              <w:rPr>
                <w:sz w:val="24"/>
                <w:szCs w:val="24"/>
              </w:rPr>
              <w:t>в 8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Работа классного руководителя с дневниками учащихся</w:t>
            </w:r>
            <w:r>
              <w:rPr>
                <w:sz w:val="24"/>
                <w:szCs w:val="24"/>
              </w:rPr>
              <w:t>, своевременность выставления оценок, качество оформления, контроль родителей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3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Наливайко С.В.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ind w:left="142"/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Анализ объективности выставления четвертных отметок, выполнения программ, анализ успеваемости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4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b/>
                <w:sz w:val="24"/>
                <w:szCs w:val="24"/>
              </w:rPr>
            </w:pPr>
            <w:r w:rsidRPr="00627E4D">
              <w:rPr>
                <w:b/>
                <w:sz w:val="24"/>
                <w:szCs w:val="24"/>
              </w:rPr>
              <w:t>Апрель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E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7E4D">
              <w:rPr>
                <w:sz w:val="24"/>
                <w:szCs w:val="24"/>
              </w:rPr>
              <w:t>/</w:t>
            </w:r>
            <w:proofErr w:type="spellStart"/>
            <w:r w:rsidRPr="00627E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Объекты, содержание  контроля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Цели контроля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pStyle w:val="1"/>
              <w:tabs>
                <w:tab w:val="num" w:pos="432"/>
              </w:tabs>
              <w:suppressAutoHyphens/>
              <w:ind w:left="432" w:hanging="432"/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выполнением всеобуча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3837">
            <w:pPr>
              <w:numPr>
                <w:ilvl w:val="0"/>
                <w:numId w:val="6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Состояние дисциплины и посещаемости в 11-х классах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Формирование ответственного отношения к учебе и </w:t>
            </w:r>
            <w:r w:rsidRPr="00627E4D">
              <w:rPr>
                <w:sz w:val="24"/>
                <w:szCs w:val="24"/>
              </w:rPr>
              <w:lastRenderedPageBreak/>
              <w:t>профилактика пропусков уроков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 xml:space="preserve">1-2 неделя 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преподавания предметов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Анализ состояния преподаваемых предметов в 11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классах: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а) посещение уроков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б) срезы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в) контроль тетрадей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Анализ организации текущего повторения пройденного материала; подготовка к итоговой аттестации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1-2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знаний, умений и навыков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923D26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Обученность</w:t>
            </w:r>
            <w:proofErr w:type="spellEnd"/>
            <w:r w:rsidRPr="00627E4D">
              <w:rPr>
                <w:sz w:val="24"/>
                <w:szCs w:val="24"/>
              </w:rPr>
              <w:t xml:space="preserve"> учащихся по русскому языку и математике  в 11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 (</w:t>
            </w:r>
            <w:r>
              <w:rPr>
                <w:sz w:val="24"/>
                <w:szCs w:val="24"/>
              </w:rPr>
              <w:t xml:space="preserve">репетиционные </w:t>
            </w:r>
            <w:r w:rsidRPr="00627E4D">
              <w:rPr>
                <w:sz w:val="24"/>
                <w:szCs w:val="24"/>
              </w:rPr>
              <w:t xml:space="preserve"> испытания в форме материалов ЕГЭ)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Изучение результативности и степени </w:t>
            </w:r>
            <w:proofErr w:type="spellStart"/>
            <w:r w:rsidRPr="00627E4D">
              <w:rPr>
                <w:sz w:val="24"/>
                <w:szCs w:val="24"/>
              </w:rPr>
              <w:t>обученности</w:t>
            </w:r>
            <w:proofErr w:type="spellEnd"/>
            <w:r w:rsidRPr="00627E4D">
              <w:rPr>
                <w:sz w:val="24"/>
                <w:szCs w:val="24"/>
              </w:rPr>
              <w:t xml:space="preserve"> и подготовки к экзаменам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1-2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923D26">
            <w:pPr>
              <w:rPr>
                <w:sz w:val="24"/>
                <w:szCs w:val="24"/>
              </w:rPr>
            </w:pPr>
            <w:proofErr w:type="spellStart"/>
            <w:r w:rsidRPr="00627E4D">
              <w:rPr>
                <w:sz w:val="24"/>
                <w:szCs w:val="24"/>
              </w:rPr>
              <w:t>Обученность</w:t>
            </w:r>
            <w:proofErr w:type="spellEnd"/>
            <w:r w:rsidRPr="00627E4D">
              <w:rPr>
                <w:sz w:val="24"/>
                <w:szCs w:val="24"/>
              </w:rPr>
              <w:t xml:space="preserve"> учащихся по русскому языку и математике  в </w:t>
            </w:r>
            <w:r>
              <w:rPr>
                <w:sz w:val="24"/>
                <w:szCs w:val="24"/>
              </w:rPr>
              <w:t>9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 (</w:t>
            </w:r>
            <w:r>
              <w:rPr>
                <w:sz w:val="24"/>
                <w:szCs w:val="24"/>
              </w:rPr>
              <w:t xml:space="preserve">репетиционные </w:t>
            </w:r>
            <w:r w:rsidRPr="00627E4D">
              <w:rPr>
                <w:sz w:val="24"/>
                <w:szCs w:val="24"/>
              </w:rPr>
              <w:t xml:space="preserve"> испытания в форме материалов</w:t>
            </w:r>
            <w:r>
              <w:rPr>
                <w:sz w:val="24"/>
                <w:szCs w:val="24"/>
              </w:rPr>
              <w:t xml:space="preserve"> ГИА</w:t>
            </w:r>
            <w:r w:rsidRPr="00627E4D">
              <w:rPr>
                <w:sz w:val="24"/>
                <w:szCs w:val="24"/>
              </w:rPr>
              <w:t>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Изучение результативности и степени </w:t>
            </w:r>
            <w:proofErr w:type="spellStart"/>
            <w:r w:rsidRPr="00627E4D">
              <w:rPr>
                <w:sz w:val="24"/>
                <w:szCs w:val="24"/>
              </w:rPr>
              <w:t>обученности</w:t>
            </w:r>
            <w:proofErr w:type="spellEnd"/>
            <w:r w:rsidRPr="00627E4D">
              <w:rPr>
                <w:sz w:val="24"/>
                <w:szCs w:val="24"/>
              </w:rPr>
              <w:t xml:space="preserve"> и подготовки к экзаменам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  <w:r w:rsidRPr="00627E4D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C647FB" w:rsidRPr="00627E4D" w:rsidRDefault="00C647FB" w:rsidP="00B207A7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ind w:left="142"/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Подготовка пакета документов к проведению государственной (итоговой) аттестации выпускников.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В </w:t>
            </w:r>
            <w:proofErr w:type="spellStart"/>
            <w:r w:rsidRPr="00627E4D">
              <w:rPr>
                <w:sz w:val="24"/>
                <w:szCs w:val="24"/>
              </w:rPr>
              <w:t>теч</w:t>
            </w:r>
            <w:proofErr w:type="spellEnd"/>
            <w:r w:rsidRPr="00627E4D">
              <w:rPr>
                <w:sz w:val="24"/>
                <w:szCs w:val="24"/>
              </w:rPr>
              <w:t>. месяца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ведением тетрадей в 11</w:t>
            </w:r>
            <w:r w:rsidRPr="00627E4D">
              <w:rPr>
                <w:sz w:val="24"/>
                <w:szCs w:val="24"/>
                <w:vertAlign w:val="superscript"/>
              </w:rPr>
              <w:t>х</w:t>
            </w:r>
            <w:r w:rsidRPr="00627E4D">
              <w:rPr>
                <w:sz w:val="24"/>
                <w:szCs w:val="24"/>
              </w:rPr>
              <w:t xml:space="preserve"> классах: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а) Русский язык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б) математика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Выполнение единого орфографического режима, качество и периодичность проверки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1-2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Копосова Л.М.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 Зайцева В.С.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b/>
                <w:sz w:val="24"/>
                <w:szCs w:val="24"/>
              </w:rPr>
            </w:pPr>
            <w:r w:rsidRPr="00627E4D">
              <w:rPr>
                <w:b/>
                <w:sz w:val="24"/>
                <w:szCs w:val="24"/>
              </w:rPr>
              <w:t>Май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E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7E4D">
              <w:rPr>
                <w:sz w:val="24"/>
                <w:szCs w:val="24"/>
              </w:rPr>
              <w:t>/</w:t>
            </w:r>
            <w:proofErr w:type="spellStart"/>
            <w:r w:rsidRPr="00627E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Объекты, содержание  контроля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Цели контроля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pStyle w:val="1"/>
              <w:tabs>
                <w:tab w:val="num" w:pos="432"/>
              </w:tabs>
              <w:suppressAutoHyphens/>
              <w:ind w:left="432" w:hanging="432"/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выполнением всеобуча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3837">
            <w:pPr>
              <w:numPr>
                <w:ilvl w:val="0"/>
                <w:numId w:val="8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Работа с отстающими учащимися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Предупреждение неуспеваемости по итогам года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1-2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627E4D">
              <w:rPr>
                <w:sz w:val="24"/>
                <w:szCs w:val="24"/>
              </w:rPr>
              <w:t>при</w:t>
            </w:r>
            <w:proofErr w:type="gramEnd"/>
            <w:r w:rsidRPr="00627E4D">
              <w:rPr>
                <w:sz w:val="24"/>
                <w:szCs w:val="24"/>
              </w:rPr>
              <w:t xml:space="preserve"> </w:t>
            </w:r>
            <w:proofErr w:type="gramStart"/>
            <w:r w:rsidRPr="00627E4D">
              <w:rPr>
                <w:sz w:val="24"/>
                <w:szCs w:val="24"/>
              </w:rPr>
              <w:t>зам</w:t>
            </w:r>
            <w:proofErr w:type="gramEnd"/>
            <w:r w:rsidRPr="00627E4D">
              <w:rPr>
                <w:sz w:val="24"/>
                <w:szCs w:val="24"/>
              </w:rPr>
              <w:t>. директоре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B23837">
            <w:pPr>
              <w:numPr>
                <w:ilvl w:val="0"/>
                <w:numId w:val="8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Организация трудоустройства выпускников 9-х, 11-х классов, комплектование 10-х классов.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Организованное завершение учебного года.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В </w:t>
            </w:r>
            <w:proofErr w:type="spellStart"/>
            <w:r w:rsidRPr="00627E4D">
              <w:rPr>
                <w:sz w:val="24"/>
                <w:szCs w:val="24"/>
              </w:rPr>
              <w:t>теч</w:t>
            </w:r>
            <w:proofErr w:type="spellEnd"/>
            <w:r w:rsidRPr="00627E4D">
              <w:rPr>
                <w:sz w:val="24"/>
                <w:szCs w:val="24"/>
              </w:rPr>
              <w:t>. месяца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Кл</w:t>
            </w:r>
            <w:proofErr w:type="gramStart"/>
            <w:r w:rsidRPr="00627E4D">
              <w:rPr>
                <w:sz w:val="24"/>
                <w:szCs w:val="24"/>
              </w:rPr>
              <w:t>.</w:t>
            </w:r>
            <w:proofErr w:type="gramEnd"/>
            <w:r w:rsidRPr="00627E4D">
              <w:rPr>
                <w:sz w:val="24"/>
                <w:szCs w:val="24"/>
              </w:rPr>
              <w:t xml:space="preserve"> </w:t>
            </w:r>
            <w:proofErr w:type="gramStart"/>
            <w:r w:rsidRPr="00627E4D">
              <w:rPr>
                <w:sz w:val="24"/>
                <w:szCs w:val="24"/>
              </w:rPr>
              <w:t>р</w:t>
            </w:r>
            <w:proofErr w:type="gramEnd"/>
            <w:r w:rsidRPr="00627E4D">
              <w:rPr>
                <w:sz w:val="24"/>
                <w:szCs w:val="24"/>
              </w:rPr>
              <w:t>уководители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преподавания предметов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 </w:t>
            </w: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уровнем ЗУН учащихся: годовые контрольные работы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Анализ уровня </w:t>
            </w:r>
            <w:proofErr w:type="spellStart"/>
            <w:r w:rsidRPr="00627E4D">
              <w:rPr>
                <w:sz w:val="24"/>
                <w:szCs w:val="24"/>
              </w:rPr>
              <w:t>обученности</w:t>
            </w:r>
            <w:proofErr w:type="spellEnd"/>
            <w:r w:rsidRPr="00627E4D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3-4неделя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знаний, умений и навыков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 </w:t>
            </w:r>
            <w:proofErr w:type="spellStart"/>
            <w:r w:rsidRPr="00627E4D">
              <w:rPr>
                <w:sz w:val="24"/>
                <w:szCs w:val="24"/>
              </w:rPr>
              <w:t>Обученность</w:t>
            </w:r>
            <w:proofErr w:type="spellEnd"/>
            <w:r w:rsidRPr="00627E4D">
              <w:rPr>
                <w:sz w:val="24"/>
                <w:szCs w:val="24"/>
              </w:rPr>
              <w:t xml:space="preserve"> учащихся по русскому языку  и математике во 2-8, 10 классах (годовые контрольные работы)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Контроль уровня </w:t>
            </w:r>
            <w:proofErr w:type="spellStart"/>
            <w:r w:rsidRPr="00627E4D">
              <w:rPr>
                <w:sz w:val="24"/>
                <w:szCs w:val="24"/>
              </w:rPr>
              <w:t>обученности</w:t>
            </w:r>
            <w:proofErr w:type="spellEnd"/>
            <w:r w:rsidRPr="00627E4D">
              <w:rPr>
                <w:sz w:val="24"/>
                <w:szCs w:val="24"/>
              </w:rPr>
              <w:t xml:space="preserve"> учащихся за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3-4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УВР, руководители МО математики и русского языка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Проверка классных журналов 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Своевременное заполнение; оформление допуска учащихся к экзаменам и перевода в следующий класс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4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Июнь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E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7E4D">
              <w:rPr>
                <w:sz w:val="24"/>
                <w:szCs w:val="24"/>
              </w:rPr>
              <w:t>/</w:t>
            </w:r>
            <w:proofErr w:type="spellStart"/>
            <w:r w:rsidRPr="00627E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Объекты, содержание  контроля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Цели контроля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pStyle w:val="1"/>
              <w:tabs>
                <w:tab w:val="num" w:pos="432"/>
              </w:tabs>
              <w:suppressAutoHyphens/>
              <w:ind w:left="432" w:hanging="432"/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выполнением всеобуча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посещением консультаций учащимися 9-х, 11-х классов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1-3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Кл</w:t>
            </w:r>
            <w:proofErr w:type="gramStart"/>
            <w:r w:rsidRPr="00627E4D">
              <w:rPr>
                <w:sz w:val="24"/>
                <w:szCs w:val="24"/>
              </w:rPr>
              <w:t>.</w:t>
            </w:r>
            <w:proofErr w:type="gramEnd"/>
            <w:r w:rsidRPr="00627E4D">
              <w:rPr>
                <w:sz w:val="24"/>
                <w:szCs w:val="24"/>
              </w:rPr>
              <w:t xml:space="preserve"> </w:t>
            </w:r>
            <w:proofErr w:type="gramStart"/>
            <w:r w:rsidRPr="00627E4D">
              <w:rPr>
                <w:sz w:val="24"/>
                <w:szCs w:val="24"/>
              </w:rPr>
              <w:t>р</w:t>
            </w:r>
            <w:proofErr w:type="gramEnd"/>
            <w:r w:rsidRPr="00627E4D">
              <w:rPr>
                <w:sz w:val="24"/>
                <w:szCs w:val="24"/>
              </w:rPr>
              <w:t>уководители, учителя-предметники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состоянием знаний, умений и навыков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Итоговая аттестация выпускников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1-3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>д</w:t>
            </w:r>
            <w:r w:rsidRPr="00627E4D">
              <w:rPr>
                <w:sz w:val="24"/>
                <w:szCs w:val="24"/>
              </w:rPr>
              <w:t xml:space="preserve">иректора по УВР, </w:t>
            </w:r>
            <w:proofErr w:type="spellStart"/>
            <w:r w:rsidRPr="00627E4D">
              <w:rPr>
                <w:sz w:val="24"/>
                <w:szCs w:val="24"/>
              </w:rPr>
              <w:t>кл</w:t>
            </w:r>
            <w:proofErr w:type="spellEnd"/>
            <w:r w:rsidRPr="00627E4D">
              <w:rPr>
                <w:sz w:val="24"/>
                <w:szCs w:val="24"/>
              </w:rPr>
              <w:t xml:space="preserve">. </w:t>
            </w:r>
            <w:proofErr w:type="spellStart"/>
            <w:r w:rsidRPr="00627E4D"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647FB" w:rsidRPr="00627E4D" w:rsidTr="00232BC1">
        <w:tc>
          <w:tcPr>
            <w:tcW w:w="14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7E4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Проверка классных журналов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Анализ объективности выставления годовых отметок, выполнения программ, анализ успеваемости 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 xml:space="preserve">Оформление окончания школы 9,11 </w:t>
            </w:r>
            <w:proofErr w:type="spellStart"/>
            <w:r w:rsidRPr="00627E4D">
              <w:rPr>
                <w:sz w:val="24"/>
                <w:szCs w:val="24"/>
              </w:rPr>
              <w:t>кл</w:t>
            </w:r>
            <w:proofErr w:type="spellEnd"/>
            <w:r w:rsidRPr="00627E4D">
              <w:rPr>
                <w:sz w:val="24"/>
                <w:szCs w:val="24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3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Директор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личными делами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Своевременность и правильное оформление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1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справка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</w:tc>
      </w:tr>
      <w:tr w:rsidR="00C647FB" w:rsidRPr="00627E4D" w:rsidTr="00232BC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proofErr w:type="gramStart"/>
            <w:r w:rsidRPr="00627E4D">
              <w:rPr>
                <w:sz w:val="24"/>
                <w:szCs w:val="24"/>
              </w:rPr>
              <w:t>Контроль за</w:t>
            </w:r>
            <w:proofErr w:type="gramEnd"/>
            <w:r w:rsidRPr="00627E4D">
              <w:rPr>
                <w:sz w:val="24"/>
                <w:szCs w:val="24"/>
              </w:rPr>
              <w:t xml:space="preserve"> заполнением аттестатов, книги выдачи аттестатов, тетради выдачи свидетельств о результатах ЕГЭ, ГИА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Своевременность и правильное оформление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jc w:val="center"/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4 неделя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Григорьева Т.В.</w:t>
            </w:r>
          </w:p>
          <w:p w:rsidR="00C647FB" w:rsidRPr="00627E4D" w:rsidRDefault="00C647FB" w:rsidP="00232BC1">
            <w:pPr>
              <w:rPr>
                <w:sz w:val="24"/>
                <w:szCs w:val="24"/>
              </w:rPr>
            </w:pPr>
            <w:r w:rsidRPr="00627E4D">
              <w:rPr>
                <w:sz w:val="24"/>
                <w:szCs w:val="24"/>
              </w:rPr>
              <w:t>Зайцева В.С.</w:t>
            </w:r>
          </w:p>
        </w:tc>
      </w:tr>
    </w:tbl>
    <w:p w:rsidR="006A5F47" w:rsidRDefault="006A5F47"/>
    <w:sectPr w:rsidR="006A5F47" w:rsidSect="00B2383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sz w:val="24"/>
        <w:szCs w:val="24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sz w:val="24"/>
        <w:szCs w:val="24"/>
      </w:rPr>
    </w:lvl>
  </w:abstractNum>
  <w:abstractNum w:abstractNumId="4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227"/>
      </w:pPr>
      <w:rPr>
        <w:sz w:val="24"/>
        <w:szCs w:val="24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227"/>
      </w:pPr>
      <w:rPr>
        <w:sz w:val="24"/>
        <w:szCs w:val="24"/>
      </w:rPr>
    </w:lvl>
  </w:abstractNum>
  <w:abstractNum w:abstractNumId="6">
    <w:nsid w:val="0000000D"/>
    <w:multiLevelType w:val="multilevel"/>
    <w:tmpl w:val="0000000D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>
    <w:nsid w:val="00000011"/>
    <w:multiLevelType w:val="multilevel"/>
    <w:tmpl w:val="00000011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12"/>
    <w:multiLevelType w:val="multilevel"/>
    <w:tmpl w:val="00000012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7"/>
    <w:multiLevelType w:val="multilevel"/>
    <w:tmpl w:val="00000017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1C"/>
    <w:multiLevelType w:val="multilevel"/>
    <w:tmpl w:val="0000001C"/>
    <w:name w:val="WW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64356B4"/>
    <w:multiLevelType w:val="hybridMultilevel"/>
    <w:tmpl w:val="D49CE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3100DB"/>
    <w:multiLevelType w:val="hybridMultilevel"/>
    <w:tmpl w:val="508C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353875"/>
    <w:multiLevelType w:val="hybridMultilevel"/>
    <w:tmpl w:val="C6AA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81C05"/>
    <w:multiLevelType w:val="hybridMultilevel"/>
    <w:tmpl w:val="5FD004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23D2816"/>
    <w:multiLevelType w:val="hybridMultilevel"/>
    <w:tmpl w:val="1F4E7A68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57B5AF8"/>
    <w:multiLevelType w:val="hybridMultilevel"/>
    <w:tmpl w:val="016247EE"/>
    <w:lvl w:ilvl="0" w:tplc="55AC12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599708B"/>
    <w:multiLevelType w:val="multilevel"/>
    <w:tmpl w:val="94DC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602F28F5"/>
    <w:multiLevelType w:val="hybridMultilevel"/>
    <w:tmpl w:val="AEB8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577D7"/>
    <w:multiLevelType w:val="hybridMultilevel"/>
    <w:tmpl w:val="964A0A7A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9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837"/>
    <w:rsid w:val="00136872"/>
    <w:rsid w:val="001436B5"/>
    <w:rsid w:val="001C4ABA"/>
    <w:rsid w:val="001F7AD7"/>
    <w:rsid w:val="00232BC1"/>
    <w:rsid w:val="00360220"/>
    <w:rsid w:val="003C3103"/>
    <w:rsid w:val="004660A1"/>
    <w:rsid w:val="00492F4B"/>
    <w:rsid w:val="0057730B"/>
    <w:rsid w:val="006A5F47"/>
    <w:rsid w:val="006E70F3"/>
    <w:rsid w:val="0072033B"/>
    <w:rsid w:val="007533C9"/>
    <w:rsid w:val="00765E67"/>
    <w:rsid w:val="00771B2B"/>
    <w:rsid w:val="008172E7"/>
    <w:rsid w:val="008306B3"/>
    <w:rsid w:val="008407C4"/>
    <w:rsid w:val="00923D26"/>
    <w:rsid w:val="00960A25"/>
    <w:rsid w:val="00AE1F70"/>
    <w:rsid w:val="00AF1925"/>
    <w:rsid w:val="00B23837"/>
    <w:rsid w:val="00B9222A"/>
    <w:rsid w:val="00C012B6"/>
    <w:rsid w:val="00C118CC"/>
    <w:rsid w:val="00C353C3"/>
    <w:rsid w:val="00C647FB"/>
    <w:rsid w:val="00CF708B"/>
    <w:rsid w:val="00D404BF"/>
    <w:rsid w:val="00D9706E"/>
    <w:rsid w:val="00FD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37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3837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B23837"/>
    <w:pPr>
      <w:keepNext/>
      <w:jc w:val="center"/>
      <w:outlineLvl w:val="1"/>
    </w:pPr>
    <w:rPr>
      <w:sz w:val="26"/>
      <w:u w:val="single"/>
    </w:rPr>
  </w:style>
  <w:style w:type="paragraph" w:styleId="3">
    <w:name w:val="heading 3"/>
    <w:basedOn w:val="a"/>
    <w:next w:val="a"/>
    <w:link w:val="30"/>
    <w:qFormat/>
    <w:rsid w:val="00B23837"/>
    <w:pPr>
      <w:keepNext/>
      <w:jc w:val="center"/>
      <w:outlineLvl w:val="2"/>
    </w:pPr>
    <w:rPr>
      <w:i/>
      <w:sz w:val="26"/>
    </w:rPr>
  </w:style>
  <w:style w:type="paragraph" w:styleId="4">
    <w:name w:val="heading 4"/>
    <w:basedOn w:val="a"/>
    <w:next w:val="a"/>
    <w:link w:val="40"/>
    <w:qFormat/>
    <w:rsid w:val="00B23837"/>
    <w:pPr>
      <w:keepNext/>
      <w:jc w:val="center"/>
      <w:outlineLvl w:val="3"/>
    </w:pPr>
    <w:rPr>
      <w:rFonts w:ascii="Courier" w:hAnsi="Courier"/>
      <w:b/>
      <w:sz w:val="23"/>
    </w:rPr>
  </w:style>
  <w:style w:type="paragraph" w:styleId="5">
    <w:name w:val="heading 5"/>
    <w:basedOn w:val="a"/>
    <w:next w:val="a"/>
    <w:link w:val="50"/>
    <w:qFormat/>
    <w:rsid w:val="00B23837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23837"/>
    <w:pPr>
      <w:keepNext/>
      <w:jc w:val="center"/>
      <w:outlineLvl w:val="5"/>
    </w:pPr>
    <w:rPr>
      <w:rFonts w:ascii="Courier" w:hAnsi="Courier"/>
      <w:i/>
    </w:rPr>
  </w:style>
  <w:style w:type="paragraph" w:styleId="7">
    <w:name w:val="heading 7"/>
    <w:basedOn w:val="a"/>
    <w:next w:val="a"/>
    <w:link w:val="70"/>
    <w:qFormat/>
    <w:rsid w:val="00B23837"/>
    <w:pPr>
      <w:keepNext/>
      <w:jc w:val="center"/>
      <w:outlineLvl w:val="6"/>
    </w:pPr>
    <w:rPr>
      <w:rFonts w:ascii="Courier" w:hAnsi="Courier"/>
      <w:b/>
      <w:i/>
      <w:sz w:val="25"/>
    </w:rPr>
  </w:style>
  <w:style w:type="paragraph" w:styleId="8">
    <w:name w:val="heading 8"/>
    <w:basedOn w:val="a"/>
    <w:next w:val="a"/>
    <w:link w:val="80"/>
    <w:qFormat/>
    <w:rsid w:val="00B23837"/>
    <w:pPr>
      <w:keepNext/>
      <w:jc w:val="center"/>
      <w:outlineLvl w:val="7"/>
    </w:pPr>
    <w:rPr>
      <w:rFonts w:ascii="Courier" w:hAnsi="Courier"/>
      <w:sz w:val="25"/>
      <w:u w:val="single"/>
    </w:rPr>
  </w:style>
  <w:style w:type="paragraph" w:styleId="9">
    <w:name w:val="heading 9"/>
    <w:basedOn w:val="a"/>
    <w:next w:val="a"/>
    <w:link w:val="90"/>
    <w:qFormat/>
    <w:rsid w:val="00B23837"/>
    <w:pPr>
      <w:keepNext/>
      <w:jc w:val="center"/>
      <w:outlineLvl w:val="8"/>
    </w:pPr>
    <w:rPr>
      <w:rFonts w:ascii="Courier" w:hAnsi="Courier"/>
      <w:i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837"/>
    <w:rPr>
      <w:rFonts w:ascii="Times New Roman" w:eastAsia="Times New Roman" w:hAnsi="Times New Roman" w:cs="Times New Roman"/>
      <w:b/>
      <w:kern w:val="28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3837"/>
    <w:rPr>
      <w:rFonts w:ascii="Times New Roman" w:eastAsia="Times New Roman" w:hAnsi="Times New Roman" w:cs="Times New Roman"/>
      <w:kern w:val="28"/>
      <w:sz w:val="26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23837"/>
    <w:rPr>
      <w:rFonts w:ascii="Times New Roman" w:eastAsia="Times New Roman" w:hAnsi="Times New Roman" w:cs="Times New Roman"/>
      <w:i/>
      <w:kern w:val="28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3837"/>
    <w:rPr>
      <w:rFonts w:ascii="Courier" w:eastAsia="Times New Roman" w:hAnsi="Courier" w:cs="Times New Roman"/>
      <w:b/>
      <w:kern w:val="28"/>
      <w:sz w:val="23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23837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23837"/>
    <w:rPr>
      <w:rFonts w:ascii="Courier" w:eastAsia="Times New Roman" w:hAnsi="Courier" w:cs="Times New Roman"/>
      <w:i/>
      <w:kern w:val="28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23837"/>
    <w:rPr>
      <w:rFonts w:ascii="Courier" w:eastAsia="Times New Roman" w:hAnsi="Courier" w:cs="Times New Roman"/>
      <w:b/>
      <w:i/>
      <w:kern w:val="28"/>
      <w:sz w:val="25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23837"/>
    <w:rPr>
      <w:rFonts w:ascii="Courier" w:eastAsia="Times New Roman" w:hAnsi="Courier" w:cs="Times New Roman"/>
      <w:kern w:val="28"/>
      <w:sz w:val="25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B23837"/>
    <w:rPr>
      <w:rFonts w:ascii="Courier" w:eastAsia="Times New Roman" w:hAnsi="Courier" w:cs="Times New Roman"/>
      <w:i/>
      <w:kern w:val="28"/>
      <w:sz w:val="25"/>
      <w:szCs w:val="20"/>
      <w:lang w:eastAsia="ru-RU"/>
    </w:rPr>
  </w:style>
  <w:style w:type="paragraph" w:styleId="a3">
    <w:name w:val="Title"/>
    <w:basedOn w:val="a"/>
    <w:link w:val="a4"/>
    <w:qFormat/>
    <w:rsid w:val="00B23837"/>
    <w:pPr>
      <w:jc w:val="center"/>
    </w:pPr>
    <w:rPr>
      <w:sz w:val="50"/>
    </w:rPr>
  </w:style>
  <w:style w:type="character" w:customStyle="1" w:styleId="a4">
    <w:name w:val="Название Знак"/>
    <w:basedOn w:val="a0"/>
    <w:link w:val="a3"/>
    <w:rsid w:val="00B23837"/>
    <w:rPr>
      <w:rFonts w:ascii="Times New Roman" w:eastAsia="Times New Roman" w:hAnsi="Times New Roman" w:cs="Times New Roman"/>
      <w:kern w:val="28"/>
      <w:sz w:val="50"/>
      <w:szCs w:val="20"/>
      <w:lang w:eastAsia="ru-RU"/>
    </w:rPr>
  </w:style>
  <w:style w:type="paragraph" w:styleId="a5">
    <w:name w:val="Body Text"/>
    <w:basedOn w:val="a"/>
    <w:link w:val="a6"/>
    <w:rsid w:val="00B23837"/>
    <w:pPr>
      <w:jc w:val="center"/>
    </w:pPr>
    <w:rPr>
      <w:rFonts w:ascii="Courier" w:hAnsi="Courier"/>
      <w:b/>
      <w:sz w:val="36"/>
    </w:rPr>
  </w:style>
  <w:style w:type="character" w:customStyle="1" w:styleId="a6">
    <w:name w:val="Основной текст Знак"/>
    <w:basedOn w:val="a0"/>
    <w:link w:val="a5"/>
    <w:rsid w:val="00B23837"/>
    <w:rPr>
      <w:rFonts w:ascii="Courier" w:eastAsia="Times New Roman" w:hAnsi="Courier" w:cs="Times New Roman"/>
      <w:b/>
      <w:kern w:val="28"/>
      <w:sz w:val="36"/>
      <w:szCs w:val="20"/>
      <w:lang w:eastAsia="ru-RU"/>
    </w:rPr>
  </w:style>
  <w:style w:type="paragraph" w:styleId="a7">
    <w:name w:val="Body Text Indent"/>
    <w:basedOn w:val="a"/>
    <w:link w:val="a8"/>
    <w:rsid w:val="00B23837"/>
    <w:pPr>
      <w:ind w:firstLine="567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B23837"/>
    <w:rPr>
      <w:rFonts w:ascii="Times New Roman" w:eastAsia="Times New Roman" w:hAnsi="Times New Roman" w:cs="Times New Roman"/>
      <w:kern w:val="28"/>
      <w:sz w:val="26"/>
      <w:szCs w:val="20"/>
      <w:lang w:eastAsia="ru-RU"/>
    </w:rPr>
  </w:style>
  <w:style w:type="paragraph" w:styleId="a9">
    <w:name w:val="footer"/>
    <w:basedOn w:val="a"/>
    <w:link w:val="aa"/>
    <w:rsid w:val="00B2383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B2383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styleId="ab">
    <w:name w:val="page number"/>
    <w:basedOn w:val="a0"/>
    <w:rsid w:val="00B23837"/>
  </w:style>
  <w:style w:type="table" w:styleId="ac">
    <w:name w:val="Table Grid"/>
    <w:basedOn w:val="a1"/>
    <w:rsid w:val="00B2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23837"/>
    <w:pPr>
      <w:ind w:left="720"/>
      <w:contextualSpacing/>
    </w:pPr>
  </w:style>
  <w:style w:type="paragraph" w:customStyle="1" w:styleId="11">
    <w:name w:val="Абзац списка1"/>
    <w:basedOn w:val="a"/>
    <w:rsid w:val="00B23837"/>
    <w:pPr>
      <w:suppressAutoHyphens/>
      <w:spacing w:line="100" w:lineRule="atLeast"/>
    </w:pPr>
    <w:rPr>
      <w:kern w:val="1"/>
      <w:lang w:eastAsia="ar-SA"/>
    </w:rPr>
  </w:style>
  <w:style w:type="paragraph" w:styleId="ae">
    <w:name w:val="No Spacing"/>
    <w:qFormat/>
    <w:rsid w:val="00B23837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f">
    <w:name w:val="caption"/>
    <w:basedOn w:val="a"/>
    <w:next w:val="a"/>
    <w:qFormat/>
    <w:rsid w:val="00B23837"/>
    <w:pPr>
      <w:jc w:val="both"/>
    </w:pPr>
    <w:rPr>
      <w:b/>
      <w:bCs/>
      <w:kern w:val="0"/>
    </w:rPr>
  </w:style>
  <w:style w:type="paragraph" w:styleId="21">
    <w:name w:val="Body Text 2"/>
    <w:basedOn w:val="a"/>
    <w:link w:val="22"/>
    <w:rsid w:val="00B23837"/>
    <w:pPr>
      <w:spacing w:after="120" w:line="480" w:lineRule="auto"/>
    </w:pPr>
    <w:rPr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2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23837"/>
    <w:pPr>
      <w:spacing w:after="120"/>
    </w:pPr>
    <w:rPr>
      <w:kern w:val="0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B23837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rsid w:val="00B23837"/>
    <w:pPr>
      <w:spacing w:after="120" w:line="480" w:lineRule="auto"/>
      <w:ind w:left="283"/>
    </w:pPr>
    <w:rPr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2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23837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f0">
    <w:name w:val="Normal (Web)"/>
    <w:basedOn w:val="a"/>
    <w:rsid w:val="00B23837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f1">
    <w:name w:val="Balloon Text"/>
    <w:basedOn w:val="a"/>
    <w:link w:val="af2"/>
    <w:semiHidden/>
    <w:rsid w:val="00B23837"/>
    <w:rPr>
      <w:rFonts w:ascii="Tahoma" w:hAnsi="Tahoma" w:cs="Tahoma"/>
      <w:kern w:val="0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23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20</Pages>
  <Words>5502</Words>
  <Characters>31366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10</cp:revision>
  <dcterms:created xsi:type="dcterms:W3CDTF">2013-06-28T11:24:00Z</dcterms:created>
  <dcterms:modified xsi:type="dcterms:W3CDTF">2013-07-08T09:49:00Z</dcterms:modified>
</cp:coreProperties>
</file>