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E0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  <w:r w:rsidRPr="00977049">
        <w:rPr>
          <w:caps/>
          <w:sz w:val="28"/>
          <w:szCs w:val="28"/>
        </w:rPr>
        <w:t xml:space="preserve">Департамент образования и науки Приморского края </w:t>
      </w: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  <w:r w:rsidRPr="00977049">
        <w:rPr>
          <w:caps/>
          <w:sz w:val="28"/>
          <w:szCs w:val="28"/>
        </w:rPr>
        <w:t xml:space="preserve">КГОАУ НПО </w:t>
      </w:r>
      <w:r>
        <w:rPr>
          <w:caps/>
          <w:sz w:val="28"/>
          <w:szCs w:val="28"/>
        </w:rPr>
        <w:t>«</w:t>
      </w:r>
      <w:r w:rsidRPr="00977049">
        <w:rPr>
          <w:caps/>
          <w:sz w:val="28"/>
          <w:szCs w:val="28"/>
        </w:rPr>
        <w:t>П</w:t>
      </w:r>
      <w:r>
        <w:rPr>
          <w:caps/>
          <w:sz w:val="28"/>
          <w:szCs w:val="28"/>
        </w:rPr>
        <w:t xml:space="preserve">рофессиональный </w:t>
      </w:r>
      <w:r w:rsidRPr="00977049">
        <w:rPr>
          <w:caps/>
          <w:sz w:val="28"/>
          <w:szCs w:val="28"/>
        </w:rPr>
        <w:t>Л</w:t>
      </w:r>
      <w:r>
        <w:rPr>
          <w:caps/>
          <w:sz w:val="28"/>
          <w:szCs w:val="28"/>
        </w:rPr>
        <w:t>ицей</w:t>
      </w:r>
      <w:r w:rsidRPr="00977049">
        <w:rPr>
          <w:caps/>
          <w:sz w:val="28"/>
          <w:szCs w:val="28"/>
        </w:rPr>
        <w:t xml:space="preserve"> № 45</w:t>
      </w:r>
      <w:r>
        <w:rPr>
          <w:caps/>
          <w:sz w:val="28"/>
          <w:szCs w:val="28"/>
        </w:rPr>
        <w:t>»</w:t>
      </w:r>
      <w:r w:rsidRPr="00977049">
        <w:rPr>
          <w:caps/>
          <w:sz w:val="28"/>
          <w:szCs w:val="28"/>
        </w:rPr>
        <w:t xml:space="preserve">  г. Уссурийска</w:t>
      </w: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caps/>
          <w:sz w:val="28"/>
          <w:szCs w:val="28"/>
        </w:rPr>
      </w:pP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77049">
        <w:rPr>
          <w:b/>
          <w:caps/>
          <w:sz w:val="28"/>
          <w:szCs w:val="28"/>
        </w:rPr>
        <w:t>Рабочая ПРОГРАММа УЧЕБНОЙ ДИСЦИПЛИНЫ</w:t>
      </w:r>
    </w:p>
    <w:p w:rsidR="00FE61E0" w:rsidRPr="00977049" w:rsidRDefault="00FE61E0" w:rsidP="00FE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FE61E0" w:rsidRPr="00977049" w:rsidRDefault="00FE61E0" w:rsidP="00FE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977049">
        <w:rPr>
          <w:b/>
          <w:sz w:val="28"/>
          <w:szCs w:val="28"/>
        </w:rPr>
        <w:t>ФИЗИКА</w:t>
      </w:r>
    </w:p>
    <w:p w:rsidR="00FE61E0" w:rsidRPr="00977049" w:rsidRDefault="00FE61E0" w:rsidP="00FE61E0">
      <w:pPr>
        <w:spacing w:line="276" w:lineRule="auto"/>
        <w:jc w:val="center"/>
        <w:rPr>
          <w:b/>
          <w:sz w:val="28"/>
          <w:szCs w:val="28"/>
        </w:rPr>
      </w:pPr>
      <w:r w:rsidRPr="00977049">
        <w:rPr>
          <w:b/>
          <w:sz w:val="28"/>
          <w:szCs w:val="28"/>
        </w:rPr>
        <w:t xml:space="preserve">для  </w:t>
      </w:r>
      <w:proofErr w:type="gramStart"/>
      <w:r w:rsidRPr="00977049">
        <w:rPr>
          <w:b/>
          <w:sz w:val="28"/>
          <w:szCs w:val="28"/>
        </w:rPr>
        <w:t>естественно-научного</w:t>
      </w:r>
      <w:proofErr w:type="gramEnd"/>
      <w:r w:rsidRPr="00977049">
        <w:rPr>
          <w:b/>
          <w:sz w:val="28"/>
          <w:szCs w:val="28"/>
        </w:rPr>
        <w:t xml:space="preserve"> профиля начального </w:t>
      </w:r>
    </w:p>
    <w:p w:rsidR="00FE61E0" w:rsidRPr="00977049" w:rsidRDefault="00FE61E0" w:rsidP="00FE61E0">
      <w:pPr>
        <w:spacing w:line="276" w:lineRule="auto"/>
        <w:jc w:val="center"/>
        <w:rPr>
          <w:b/>
          <w:sz w:val="28"/>
          <w:szCs w:val="28"/>
        </w:rPr>
      </w:pPr>
      <w:r w:rsidRPr="00977049">
        <w:rPr>
          <w:b/>
          <w:sz w:val="28"/>
          <w:szCs w:val="28"/>
        </w:rPr>
        <w:t xml:space="preserve">профессионального образования </w:t>
      </w:r>
    </w:p>
    <w:p w:rsidR="00FE61E0" w:rsidRPr="00977049" w:rsidRDefault="00FE61E0" w:rsidP="00FE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8"/>
          <w:szCs w:val="28"/>
        </w:rPr>
      </w:pPr>
      <w:r w:rsidRPr="00977049">
        <w:rPr>
          <w:b/>
          <w:sz w:val="28"/>
          <w:szCs w:val="28"/>
        </w:rPr>
        <w:t xml:space="preserve"> по профессии «Повар, кондитер»</w:t>
      </w:r>
    </w:p>
    <w:p w:rsidR="00FE61E0" w:rsidRPr="00520C00" w:rsidRDefault="00FE61E0" w:rsidP="00597F25">
      <w:pPr>
        <w:pStyle w:val="1"/>
        <w:ind w:left="0"/>
        <w:rPr>
          <w:b/>
        </w:rPr>
      </w:pPr>
      <w:r w:rsidRPr="00520C00">
        <w:rPr>
          <w:b/>
        </w:rPr>
        <w:t>Предмет: «Физика»</w:t>
      </w:r>
    </w:p>
    <w:p w:rsidR="00FE61E0" w:rsidRPr="002326A4" w:rsidRDefault="00FE61E0" w:rsidP="00FE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2326A4">
        <w:rPr>
          <w:b/>
          <w:sz w:val="28"/>
          <w:szCs w:val="28"/>
        </w:rPr>
        <w:t xml:space="preserve">Профессия: 260807.01  Повар, кондитер, 2 года 5 </w:t>
      </w:r>
      <w:proofErr w:type="spellStart"/>
      <w:proofErr w:type="gramStart"/>
      <w:r w:rsidRPr="002326A4">
        <w:rPr>
          <w:b/>
          <w:sz w:val="28"/>
          <w:szCs w:val="28"/>
        </w:rPr>
        <w:t>мес</w:t>
      </w:r>
      <w:proofErr w:type="spellEnd"/>
      <w:proofErr w:type="gramEnd"/>
    </w:p>
    <w:p w:rsidR="00FE61E0" w:rsidRPr="002326A4" w:rsidRDefault="00FE61E0" w:rsidP="00FE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2326A4">
        <w:rPr>
          <w:b/>
          <w:sz w:val="28"/>
          <w:szCs w:val="28"/>
        </w:rPr>
        <w:t>Кол-во часов:</w:t>
      </w:r>
    </w:p>
    <w:p w:rsidR="00FE61E0" w:rsidRPr="002326A4" w:rsidRDefault="00FE61E0" w:rsidP="00FE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2326A4">
        <w:rPr>
          <w:b/>
          <w:sz w:val="28"/>
          <w:szCs w:val="28"/>
        </w:rPr>
        <w:t>всего – 190 час.</w:t>
      </w:r>
    </w:p>
    <w:p w:rsidR="00FE61E0" w:rsidRPr="002326A4" w:rsidRDefault="00FE61E0" w:rsidP="00FE61E0">
      <w:pPr>
        <w:ind w:left="1560"/>
        <w:rPr>
          <w:b/>
          <w:sz w:val="32"/>
        </w:rPr>
      </w:pPr>
    </w:p>
    <w:p w:rsidR="00FE61E0" w:rsidRPr="002326A4" w:rsidRDefault="00FE61E0" w:rsidP="00FE61E0">
      <w:pPr>
        <w:ind w:left="1560"/>
        <w:rPr>
          <w:b/>
          <w:sz w:val="32"/>
        </w:rPr>
      </w:pPr>
    </w:p>
    <w:p w:rsidR="00FE61E0" w:rsidRPr="002326A4" w:rsidRDefault="00FE61E0" w:rsidP="00FE61E0">
      <w:pPr>
        <w:ind w:left="1560"/>
        <w:rPr>
          <w:b/>
          <w:sz w:val="32"/>
        </w:rPr>
      </w:pPr>
    </w:p>
    <w:p w:rsidR="00FE61E0" w:rsidRPr="002326A4" w:rsidRDefault="00FE61E0" w:rsidP="00FE61E0">
      <w:pPr>
        <w:rPr>
          <w:b/>
          <w:sz w:val="32"/>
        </w:rPr>
      </w:pPr>
    </w:p>
    <w:p w:rsidR="00FE61E0" w:rsidRPr="002326A4" w:rsidRDefault="00FE61E0" w:rsidP="00FE61E0">
      <w:pPr>
        <w:jc w:val="right"/>
        <w:rPr>
          <w:b/>
          <w:sz w:val="32"/>
        </w:rPr>
      </w:pPr>
      <w:r w:rsidRPr="002326A4">
        <w:rPr>
          <w:b/>
          <w:sz w:val="32"/>
        </w:rPr>
        <w:t>Преподаватель: Блохина Н</w:t>
      </w:r>
      <w:r>
        <w:rPr>
          <w:b/>
          <w:sz w:val="32"/>
        </w:rPr>
        <w:t>.</w:t>
      </w:r>
      <w:r w:rsidRPr="002326A4">
        <w:rPr>
          <w:b/>
          <w:sz w:val="32"/>
        </w:rPr>
        <w:t xml:space="preserve"> В</w:t>
      </w:r>
      <w:r>
        <w:rPr>
          <w:b/>
          <w:sz w:val="32"/>
        </w:rPr>
        <w:t>.</w:t>
      </w:r>
    </w:p>
    <w:p w:rsidR="00FE61E0" w:rsidRPr="002326A4" w:rsidRDefault="00FE61E0" w:rsidP="00FE61E0">
      <w:pPr>
        <w:ind w:left="1560"/>
        <w:rPr>
          <w:b/>
          <w:sz w:val="32"/>
        </w:rPr>
      </w:pPr>
    </w:p>
    <w:p w:rsidR="00FE61E0" w:rsidRDefault="00FE61E0" w:rsidP="00FE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</w:pPr>
    </w:p>
    <w:p w:rsidR="00FE61E0" w:rsidRDefault="00FE61E0" w:rsidP="00FE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</w:pPr>
    </w:p>
    <w:p w:rsidR="00FE61E0" w:rsidRDefault="00FE61E0" w:rsidP="00FE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</w:pPr>
    </w:p>
    <w:p w:rsidR="00FE61E0" w:rsidRDefault="00FE61E0" w:rsidP="00FE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</w:pPr>
    </w:p>
    <w:p w:rsidR="00FE61E0" w:rsidRDefault="00FE61E0" w:rsidP="00FE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</w:pPr>
    </w:p>
    <w:p w:rsidR="00FE61E0" w:rsidRDefault="00FE61E0" w:rsidP="00FE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</w:pPr>
    </w:p>
    <w:p w:rsidR="00FE61E0" w:rsidRDefault="00FE61E0" w:rsidP="00FE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</w:pPr>
    </w:p>
    <w:p w:rsidR="00FE61E0" w:rsidRPr="00F342AC" w:rsidRDefault="00FE61E0" w:rsidP="00FE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</w:pPr>
      <w:r w:rsidRPr="00977049">
        <w:rPr>
          <w:bCs/>
          <w:sz w:val="28"/>
          <w:szCs w:val="28"/>
        </w:rPr>
        <w:t>2012</w:t>
      </w:r>
      <w:r>
        <w:rPr>
          <w:bCs/>
          <w:sz w:val="28"/>
          <w:szCs w:val="28"/>
        </w:rPr>
        <w:t xml:space="preserve"> г</w:t>
      </w:r>
    </w:p>
    <w:p w:rsidR="00FE61E0" w:rsidRDefault="00FE61E0" w:rsidP="00FE61E0">
      <w:pPr>
        <w:spacing w:line="276" w:lineRule="auto"/>
        <w:jc w:val="center"/>
        <w:rPr>
          <w:b/>
          <w:sz w:val="28"/>
          <w:szCs w:val="28"/>
        </w:rPr>
      </w:pPr>
      <w:r w:rsidRPr="00977049">
        <w:rPr>
          <w:b/>
          <w:sz w:val="28"/>
          <w:szCs w:val="28"/>
        </w:rPr>
        <w:lastRenderedPageBreak/>
        <w:t>Пояснительная записка</w:t>
      </w:r>
    </w:p>
    <w:p w:rsidR="00FE61E0" w:rsidRPr="00887E03" w:rsidRDefault="00FE61E0" w:rsidP="00FE61E0">
      <w:pPr>
        <w:spacing w:line="276" w:lineRule="auto"/>
        <w:ind w:firstLine="708"/>
        <w:jc w:val="both"/>
        <w:rPr>
          <w:sz w:val="28"/>
          <w:szCs w:val="28"/>
        </w:rPr>
      </w:pPr>
      <w:r w:rsidRPr="00887E03">
        <w:rPr>
          <w:sz w:val="28"/>
          <w:szCs w:val="28"/>
        </w:rPr>
        <w:t>Профилированная программа разработана на основе федерального государственного стандарта среднего полного общего образования, примерной программы учебной дисциплины «Физика» для профессий начального профессионального образования и специальностей среднего профессионального образования, согласно «Рекомендациям по реализации среднего полного общего образования в ОУ НПО</w:t>
      </w:r>
      <w:r>
        <w:rPr>
          <w:sz w:val="28"/>
          <w:szCs w:val="28"/>
        </w:rPr>
        <w:t>»</w:t>
      </w:r>
      <w:r w:rsidRPr="00887E03">
        <w:rPr>
          <w:sz w:val="28"/>
          <w:szCs w:val="28"/>
        </w:rPr>
        <w:t>.</w:t>
      </w:r>
    </w:p>
    <w:p w:rsidR="00FE61E0" w:rsidRDefault="00FE61E0" w:rsidP="00FE61E0">
      <w:pPr>
        <w:spacing w:line="276" w:lineRule="auto"/>
        <w:ind w:firstLine="708"/>
        <w:jc w:val="both"/>
        <w:rPr>
          <w:sz w:val="28"/>
          <w:szCs w:val="28"/>
        </w:rPr>
      </w:pPr>
      <w:r w:rsidRPr="00DF7132">
        <w:rPr>
          <w:b/>
          <w:sz w:val="28"/>
          <w:szCs w:val="28"/>
        </w:rPr>
        <w:t>Основанием интеграции</w:t>
      </w:r>
      <w:r w:rsidRPr="00887E03">
        <w:rPr>
          <w:sz w:val="28"/>
          <w:szCs w:val="28"/>
        </w:rPr>
        <w:t xml:space="preserve"> выступает </w:t>
      </w:r>
      <w:r w:rsidRPr="00003E89">
        <w:rPr>
          <w:color w:val="FF0000"/>
          <w:sz w:val="28"/>
          <w:szCs w:val="28"/>
        </w:rPr>
        <w:t>область профессиональной деятельности, объект профессиональной деятельности, виды профессиональной деятельности, а также общие и профессиональные компетенции выпускника</w:t>
      </w:r>
      <w:r w:rsidRPr="00887E03">
        <w:rPr>
          <w:sz w:val="28"/>
          <w:szCs w:val="28"/>
        </w:rPr>
        <w:t>.</w:t>
      </w:r>
    </w:p>
    <w:p w:rsidR="00FE61E0" w:rsidRPr="00BB6A70" w:rsidRDefault="00FE61E0" w:rsidP="00FE61E0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DF7132">
        <w:rPr>
          <w:b/>
          <w:sz w:val="28"/>
          <w:szCs w:val="28"/>
        </w:rPr>
        <w:t>Область профессиональной деятельности выпускников:</w:t>
      </w:r>
      <w:r w:rsidRPr="00DF7132">
        <w:rPr>
          <w:sz w:val="28"/>
          <w:szCs w:val="28"/>
        </w:rPr>
        <w:t xml:space="preserve"> </w:t>
      </w:r>
      <w:r w:rsidRPr="00BB6A70">
        <w:rPr>
          <w:color w:val="FF0000"/>
          <w:sz w:val="28"/>
          <w:szCs w:val="28"/>
        </w:rPr>
        <w:t>приготовление широкого ассортимента простых и основных блюд, основных хлебобулочных и кондитерских  мучных изделий с учётом потребностей р</w:t>
      </w:r>
      <w:r>
        <w:rPr>
          <w:color w:val="FF0000"/>
          <w:sz w:val="28"/>
          <w:szCs w:val="28"/>
        </w:rPr>
        <w:t>азличных категорий потребителей.</w:t>
      </w:r>
    </w:p>
    <w:p w:rsidR="00FE61E0" w:rsidRDefault="00FE61E0" w:rsidP="00FE61E0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DF7132">
        <w:rPr>
          <w:b/>
          <w:sz w:val="28"/>
          <w:szCs w:val="28"/>
        </w:rPr>
        <w:t>Объектом профессиональной деятельности выпускников является</w:t>
      </w:r>
      <w:r w:rsidRPr="00DF7132">
        <w:rPr>
          <w:sz w:val="28"/>
          <w:szCs w:val="28"/>
        </w:rPr>
        <w:t xml:space="preserve">: </w:t>
      </w:r>
      <w:r w:rsidRPr="00BB6A70">
        <w:rPr>
          <w:color w:val="FF0000"/>
          <w:sz w:val="28"/>
          <w:szCs w:val="28"/>
        </w:rPr>
        <w:t>основное и  дополнительное сырьё для приготовления кулинарных блюд, хлебобулочных и кондитерских мучных изделий; технологического оборудования пищевого и кондитерского производства; посуда и инвентарь; процессы и операции п</w:t>
      </w:r>
      <w:r>
        <w:rPr>
          <w:color w:val="FF0000"/>
          <w:sz w:val="28"/>
          <w:szCs w:val="28"/>
        </w:rPr>
        <w:t>риготовления продукции питания.</w:t>
      </w:r>
    </w:p>
    <w:p w:rsidR="00FE61E0" w:rsidRPr="00DF7132" w:rsidRDefault="00FE61E0" w:rsidP="00FE61E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54686">
        <w:rPr>
          <w:b/>
          <w:sz w:val="28"/>
          <w:szCs w:val="28"/>
        </w:rPr>
        <w:t>Виды профессиональной  деятельности</w:t>
      </w:r>
      <w:r w:rsidRPr="00C546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03E89">
        <w:rPr>
          <w:color w:val="FF0000"/>
          <w:sz w:val="28"/>
          <w:szCs w:val="28"/>
        </w:rPr>
        <w:t>п</w:t>
      </w:r>
      <w:r w:rsidRPr="00BB6A70">
        <w:rPr>
          <w:color w:val="FF0000"/>
          <w:sz w:val="28"/>
          <w:szCs w:val="28"/>
        </w:rPr>
        <w:t xml:space="preserve">риготовление блюд </w:t>
      </w:r>
      <w:r>
        <w:rPr>
          <w:color w:val="FF0000"/>
          <w:sz w:val="28"/>
          <w:szCs w:val="28"/>
        </w:rPr>
        <w:t>из овощей и грибов; п</w:t>
      </w:r>
      <w:r w:rsidRPr="00BB6A70">
        <w:rPr>
          <w:color w:val="FF0000"/>
          <w:spacing w:val="5"/>
          <w:sz w:val="28"/>
          <w:szCs w:val="28"/>
        </w:rPr>
        <w:t>риготовление   блюд   и   гарн</w:t>
      </w:r>
      <w:r>
        <w:rPr>
          <w:color w:val="FF0000"/>
          <w:spacing w:val="5"/>
          <w:sz w:val="28"/>
          <w:szCs w:val="28"/>
        </w:rPr>
        <w:t xml:space="preserve">иров   из   круп,   бобовых   и </w:t>
      </w:r>
      <w:r w:rsidRPr="00BB6A70">
        <w:rPr>
          <w:color w:val="FF0000"/>
          <w:spacing w:val="-1"/>
          <w:sz w:val="28"/>
          <w:szCs w:val="28"/>
        </w:rPr>
        <w:t>макаронн</w:t>
      </w:r>
      <w:r>
        <w:rPr>
          <w:color w:val="FF0000"/>
          <w:spacing w:val="-1"/>
          <w:sz w:val="28"/>
          <w:szCs w:val="28"/>
        </w:rPr>
        <w:t>ых изделий, яиц, творога, теста; приготовление супов и соусов; приготовление блюд из рыбы; п</w:t>
      </w:r>
      <w:r w:rsidRPr="00BB6A70">
        <w:rPr>
          <w:color w:val="FF0000"/>
          <w:sz w:val="28"/>
          <w:szCs w:val="28"/>
        </w:rPr>
        <w:t xml:space="preserve">риготовление блюд из </w:t>
      </w:r>
      <w:r>
        <w:rPr>
          <w:color w:val="FF0000"/>
          <w:sz w:val="28"/>
          <w:szCs w:val="28"/>
        </w:rPr>
        <w:t>мяса и домашней птицы; п</w:t>
      </w:r>
      <w:r w:rsidRPr="00BB6A70">
        <w:rPr>
          <w:color w:val="FF0000"/>
          <w:spacing w:val="-1"/>
          <w:sz w:val="28"/>
          <w:szCs w:val="28"/>
        </w:rPr>
        <w:t>ригот</w:t>
      </w:r>
      <w:r>
        <w:rPr>
          <w:color w:val="FF0000"/>
          <w:spacing w:val="-1"/>
          <w:sz w:val="28"/>
          <w:szCs w:val="28"/>
        </w:rPr>
        <w:t>овление холодных блюд и закусок; п</w:t>
      </w:r>
      <w:r w:rsidRPr="00BB6A70">
        <w:rPr>
          <w:color w:val="FF0000"/>
          <w:sz w:val="28"/>
          <w:szCs w:val="28"/>
        </w:rPr>
        <w:t>ригот</w:t>
      </w:r>
      <w:r>
        <w:rPr>
          <w:color w:val="FF0000"/>
          <w:sz w:val="28"/>
          <w:szCs w:val="28"/>
        </w:rPr>
        <w:t>овление сладких блюд и напитков; п</w:t>
      </w:r>
      <w:r w:rsidRPr="00BB6A70">
        <w:rPr>
          <w:color w:val="FF0000"/>
          <w:spacing w:val="-2"/>
          <w:sz w:val="28"/>
          <w:szCs w:val="28"/>
        </w:rPr>
        <w:t>риготовление    хлебобулочных,</w:t>
      </w:r>
      <w:r>
        <w:rPr>
          <w:color w:val="FF0000"/>
          <w:spacing w:val="-2"/>
          <w:sz w:val="28"/>
          <w:szCs w:val="28"/>
        </w:rPr>
        <w:t xml:space="preserve">    мучных    и    кондитерских </w:t>
      </w:r>
      <w:r w:rsidRPr="00BB6A70">
        <w:rPr>
          <w:color w:val="FF0000"/>
          <w:spacing w:val="-4"/>
          <w:sz w:val="28"/>
          <w:szCs w:val="28"/>
        </w:rPr>
        <w:t>изделий.</w:t>
      </w:r>
      <w:proofErr w:type="gramEnd"/>
    </w:p>
    <w:p w:rsidR="00FE61E0" w:rsidRPr="001D58A0" w:rsidRDefault="00FE61E0" w:rsidP="00FE61E0">
      <w:pPr>
        <w:spacing w:line="276" w:lineRule="auto"/>
        <w:ind w:firstLine="708"/>
        <w:jc w:val="both"/>
        <w:rPr>
          <w:sz w:val="28"/>
          <w:szCs w:val="28"/>
        </w:rPr>
      </w:pPr>
      <w:r w:rsidRPr="001D58A0">
        <w:rPr>
          <w:sz w:val="28"/>
          <w:szCs w:val="28"/>
        </w:rPr>
        <w:t xml:space="preserve">Выпускник, освоивший ОПОП НПО, должен обладать </w:t>
      </w:r>
      <w:r w:rsidRPr="001D58A0">
        <w:rPr>
          <w:b/>
          <w:sz w:val="28"/>
          <w:szCs w:val="28"/>
        </w:rPr>
        <w:t>общими компетенциями</w:t>
      </w:r>
      <w:r w:rsidRPr="001D58A0">
        <w:rPr>
          <w:sz w:val="28"/>
          <w:szCs w:val="28"/>
        </w:rPr>
        <w:t>, включающими в себя способность:</w:t>
      </w:r>
    </w:p>
    <w:p w:rsidR="00FE61E0" w:rsidRPr="001D58A0" w:rsidRDefault="00FE61E0" w:rsidP="00FE61E0">
      <w:pPr>
        <w:spacing w:line="276" w:lineRule="auto"/>
        <w:jc w:val="both"/>
        <w:rPr>
          <w:sz w:val="28"/>
          <w:szCs w:val="28"/>
        </w:rPr>
      </w:pPr>
      <w:proofErr w:type="gramStart"/>
      <w:r w:rsidRPr="001D58A0">
        <w:rPr>
          <w:sz w:val="28"/>
          <w:szCs w:val="28"/>
        </w:rPr>
        <w:t>ОК</w:t>
      </w:r>
      <w:proofErr w:type="gramEnd"/>
      <w:r w:rsidRPr="001D58A0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E61E0" w:rsidRPr="001D58A0" w:rsidRDefault="00FE61E0" w:rsidP="00FE61E0">
      <w:pPr>
        <w:spacing w:line="276" w:lineRule="auto"/>
        <w:jc w:val="both"/>
        <w:rPr>
          <w:sz w:val="28"/>
          <w:szCs w:val="28"/>
        </w:rPr>
      </w:pPr>
      <w:proofErr w:type="gramStart"/>
      <w:r w:rsidRPr="001D58A0">
        <w:rPr>
          <w:sz w:val="28"/>
          <w:szCs w:val="28"/>
        </w:rPr>
        <w:t>ОК</w:t>
      </w:r>
      <w:proofErr w:type="gramEnd"/>
      <w:r w:rsidRPr="001D58A0">
        <w:rPr>
          <w:sz w:val="28"/>
          <w:szCs w:val="28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FE61E0" w:rsidRPr="001D58A0" w:rsidRDefault="00FE61E0" w:rsidP="00FE61E0">
      <w:pPr>
        <w:spacing w:line="276" w:lineRule="auto"/>
        <w:jc w:val="both"/>
        <w:rPr>
          <w:sz w:val="28"/>
          <w:szCs w:val="28"/>
        </w:rPr>
      </w:pPr>
      <w:proofErr w:type="gramStart"/>
      <w:r w:rsidRPr="001D58A0">
        <w:rPr>
          <w:sz w:val="28"/>
          <w:szCs w:val="28"/>
        </w:rPr>
        <w:t>ОК</w:t>
      </w:r>
      <w:proofErr w:type="gramEnd"/>
      <w:r w:rsidRPr="001D58A0">
        <w:rPr>
          <w:sz w:val="28"/>
          <w:szCs w:val="28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E61E0" w:rsidRPr="001D58A0" w:rsidRDefault="00FE61E0" w:rsidP="00FE61E0">
      <w:pPr>
        <w:spacing w:line="276" w:lineRule="auto"/>
        <w:jc w:val="both"/>
        <w:rPr>
          <w:sz w:val="28"/>
          <w:szCs w:val="28"/>
        </w:rPr>
      </w:pPr>
      <w:proofErr w:type="gramStart"/>
      <w:r w:rsidRPr="001D58A0">
        <w:rPr>
          <w:sz w:val="28"/>
          <w:szCs w:val="28"/>
        </w:rPr>
        <w:t>ОК</w:t>
      </w:r>
      <w:proofErr w:type="gramEnd"/>
      <w:r w:rsidRPr="001D58A0">
        <w:rPr>
          <w:sz w:val="28"/>
          <w:szCs w:val="28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FE61E0" w:rsidRPr="001D58A0" w:rsidRDefault="00FE61E0" w:rsidP="00FE61E0">
      <w:pPr>
        <w:spacing w:line="276" w:lineRule="auto"/>
        <w:jc w:val="both"/>
        <w:rPr>
          <w:sz w:val="28"/>
          <w:szCs w:val="28"/>
        </w:rPr>
      </w:pPr>
      <w:proofErr w:type="gramStart"/>
      <w:r w:rsidRPr="001D58A0">
        <w:rPr>
          <w:sz w:val="28"/>
          <w:szCs w:val="28"/>
        </w:rPr>
        <w:lastRenderedPageBreak/>
        <w:t>ОК</w:t>
      </w:r>
      <w:proofErr w:type="gramEnd"/>
      <w:r w:rsidRPr="001D58A0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FE61E0" w:rsidRPr="001D58A0" w:rsidRDefault="00FE61E0" w:rsidP="00FE61E0">
      <w:pPr>
        <w:spacing w:line="276" w:lineRule="auto"/>
        <w:jc w:val="both"/>
        <w:rPr>
          <w:sz w:val="28"/>
          <w:szCs w:val="28"/>
        </w:rPr>
      </w:pPr>
      <w:proofErr w:type="gramStart"/>
      <w:r w:rsidRPr="001D58A0">
        <w:rPr>
          <w:sz w:val="28"/>
          <w:szCs w:val="28"/>
        </w:rPr>
        <w:t>ОК</w:t>
      </w:r>
      <w:proofErr w:type="gramEnd"/>
      <w:r w:rsidRPr="001D58A0">
        <w:rPr>
          <w:sz w:val="28"/>
          <w:szCs w:val="28"/>
        </w:rPr>
        <w:t xml:space="preserve"> 6. Работать в команде, эффективно общаться с коллегами, руководством, клиентами.</w:t>
      </w:r>
    </w:p>
    <w:p w:rsidR="00FE61E0" w:rsidRPr="001D58A0" w:rsidRDefault="00FE61E0" w:rsidP="00FE61E0">
      <w:pPr>
        <w:spacing w:line="276" w:lineRule="auto"/>
        <w:jc w:val="both"/>
        <w:rPr>
          <w:sz w:val="28"/>
          <w:szCs w:val="28"/>
        </w:rPr>
      </w:pPr>
      <w:proofErr w:type="gramStart"/>
      <w:r w:rsidRPr="001D58A0">
        <w:rPr>
          <w:sz w:val="28"/>
          <w:szCs w:val="28"/>
        </w:rPr>
        <w:t>ОК</w:t>
      </w:r>
      <w:proofErr w:type="gramEnd"/>
      <w:r w:rsidRPr="001D58A0">
        <w:rPr>
          <w:sz w:val="28"/>
          <w:szCs w:val="28"/>
        </w:rPr>
        <w:t xml:space="preserve"> 7. Организовать собственную деятельность с соблюдением требований охраны труда и экологической безопасности.</w:t>
      </w:r>
    </w:p>
    <w:p w:rsidR="00FE61E0" w:rsidRDefault="00FE61E0" w:rsidP="00FE61E0">
      <w:pPr>
        <w:spacing w:line="276" w:lineRule="auto"/>
        <w:jc w:val="both"/>
        <w:rPr>
          <w:sz w:val="28"/>
          <w:szCs w:val="28"/>
        </w:rPr>
      </w:pPr>
      <w:proofErr w:type="gramStart"/>
      <w:r w:rsidRPr="001D58A0">
        <w:rPr>
          <w:sz w:val="28"/>
          <w:szCs w:val="28"/>
        </w:rPr>
        <w:t>ОК</w:t>
      </w:r>
      <w:proofErr w:type="gramEnd"/>
      <w:r w:rsidRPr="001D58A0">
        <w:rPr>
          <w:sz w:val="28"/>
          <w:szCs w:val="28"/>
        </w:rPr>
        <w:t xml:space="preserve"> 8. Исполнять воинскую обязанность, в том числе с применением полученных профессиональных знаний (для юношей).</w:t>
      </w:r>
      <w:r>
        <w:rPr>
          <w:sz w:val="28"/>
          <w:szCs w:val="28"/>
        </w:rPr>
        <w:t xml:space="preserve"> В качестве способов профилирования выбраны линейные  интегрированные курсы.</w:t>
      </w:r>
    </w:p>
    <w:p w:rsidR="00FE61E0" w:rsidRPr="00977049" w:rsidRDefault="00FE61E0" w:rsidP="00FE61E0">
      <w:pPr>
        <w:spacing w:line="276" w:lineRule="auto"/>
        <w:ind w:firstLine="360"/>
        <w:jc w:val="both"/>
        <w:rPr>
          <w:sz w:val="28"/>
          <w:szCs w:val="28"/>
        </w:rPr>
      </w:pPr>
      <w:r w:rsidRPr="00977049">
        <w:rPr>
          <w:sz w:val="28"/>
          <w:szCs w:val="28"/>
        </w:rPr>
        <w:t>Профилированное изучение предметов обеспечивает своевременную проработку необходимого материала для усвоения ОПОП посредством:</w:t>
      </w:r>
    </w:p>
    <w:p w:rsidR="00FE61E0" w:rsidRPr="00977049" w:rsidRDefault="00FE61E0" w:rsidP="00FE61E0">
      <w:pPr>
        <w:spacing w:line="276" w:lineRule="auto"/>
        <w:ind w:left="360"/>
        <w:jc w:val="both"/>
        <w:rPr>
          <w:sz w:val="28"/>
          <w:szCs w:val="28"/>
        </w:rPr>
      </w:pPr>
      <w:r w:rsidRPr="00977049">
        <w:rPr>
          <w:sz w:val="28"/>
          <w:szCs w:val="28"/>
        </w:rPr>
        <w:t>- выявления профессионально-значимого для конкретной профессии материала;</w:t>
      </w:r>
    </w:p>
    <w:p w:rsidR="00FE61E0" w:rsidRPr="00977049" w:rsidRDefault="00FE61E0" w:rsidP="00FE61E0">
      <w:pPr>
        <w:spacing w:line="276" w:lineRule="auto"/>
        <w:ind w:left="360"/>
        <w:jc w:val="both"/>
        <w:rPr>
          <w:sz w:val="28"/>
          <w:szCs w:val="28"/>
        </w:rPr>
      </w:pPr>
      <w:r w:rsidRPr="00977049">
        <w:rPr>
          <w:sz w:val="28"/>
          <w:szCs w:val="28"/>
        </w:rPr>
        <w:t>- определения требуемой глубины его проработки;</w:t>
      </w:r>
    </w:p>
    <w:p w:rsidR="00FE61E0" w:rsidRPr="00977049" w:rsidRDefault="00FE61E0" w:rsidP="00FE61E0">
      <w:pPr>
        <w:spacing w:line="276" w:lineRule="auto"/>
        <w:ind w:left="360"/>
        <w:jc w:val="both"/>
        <w:rPr>
          <w:sz w:val="28"/>
          <w:szCs w:val="28"/>
        </w:rPr>
      </w:pPr>
      <w:r w:rsidRPr="00977049">
        <w:rPr>
          <w:sz w:val="28"/>
          <w:szCs w:val="28"/>
        </w:rPr>
        <w:t>-нахождения наиболее целесообразного места и времени на его изучение;</w:t>
      </w:r>
    </w:p>
    <w:p w:rsidR="00FE61E0" w:rsidRPr="00977049" w:rsidRDefault="00FE61E0" w:rsidP="00FE61E0">
      <w:pPr>
        <w:spacing w:line="276" w:lineRule="auto"/>
        <w:ind w:left="360"/>
        <w:jc w:val="both"/>
        <w:rPr>
          <w:sz w:val="28"/>
          <w:szCs w:val="28"/>
        </w:rPr>
      </w:pPr>
      <w:r w:rsidRPr="00977049">
        <w:rPr>
          <w:sz w:val="28"/>
          <w:szCs w:val="28"/>
        </w:rPr>
        <w:t xml:space="preserve">- увеличения объёма времени на изучение учебного материала, имеющего </w:t>
      </w:r>
      <w:proofErr w:type="gramStart"/>
      <w:r w:rsidRPr="00977049">
        <w:rPr>
          <w:sz w:val="28"/>
          <w:szCs w:val="28"/>
        </w:rPr>
        <w:t>важное значение</w:t>
      </w:r>
      <w:proofErr w:type="gramEnd"/>
      <w:r w:rsidRPr="00977049">
        <w:rPr>
          <w:sz w:val="28"/>
          <w:szCs w:val="28"/>
        </w:rPr>
        <w:t xml:space="preserve"> для профессионального становления учащегося, введения дополнительных тем или отдельных учебных элементов;</w:t>
      </w:r>
    </w:p>
    <w:p w:rsidR="00FE61E0" w:rsidRPr="00977049" w:rsidRDefault="00FE61E0" w:rsidP="00FE61E0">
      <w:pPr>
        <w:spacing w:line="276" w:lineRule="auto"/>
        <w:ind w:left="360"/>
        <w:jc w:val="both"/>
        <w:rPr>
          <w:sz w:val="28"/>
          <w:szCs w:val="28"/>
        </w:rPr>
      </w:pPr>
      <w:r w:rsidRPr="00977049">
        <w:rPr>
          <w:sz w:val="28"/>
          <w:szCs w:val="28"/>
        </w:rPr>
        <w:t xml:space="preserve">- выполнения специальных заданий, лабораторных и практических работ, позволяющих создавать реальную производственную деятельность в учебных условиях и формировать </w:t>
      </w:r>
      <w:proofErr w:type="spellStart"/>
      <w:r w:rsidRPr="00977049">
        <w:rPr>
          <w:sz w:val="28"/>
          <w:szCs w:val="28"/>
        </w:rPr>
        <w:t>общетрудовые</w:t>
      </w:r>
      <w:proofErr w:type="spellEnd"/>
      <w:r w:rsidRPr="00977049">
        <w:rPr>
          <w:sz w:val="28"/>
          <w:szCs w:val="28"/>
        </w:rPr>
        <w:t xml:space="preserve"> и профессиональные знания и умения;</w:t>
      </w:r>
    </w:p>
    <w:p w:rsidR="00FE61E0" w:rsidRPr="00977049" w:rsidRDefault="00FE61E0" w:rsidP="00FE61E0">
      <w:pPr>
        <w:spacing w:line="276" w:lineRule="auto"/>
        <w:ind w:left="360"/>
        <w:jc w:val="both"/>
        <w:rPr>
          <w:sz w:val="28"/>
          <w:szCs w:val="28"/>
        </w:rPr>
      </w:pPr>
      <w:r w:rsidRPr="00977049">
        <w:rPr>
          <w:sz w:val="28"/>
          <w:szCs w:val="28"/>
        </w:rPr>
        <w:t>- решения задач с производственным содержанием;</w:t>
      </w:r>
    </w:p>
    <w:p w:rsidR="00FE61E0" w:rsidRPr="00977049" w:rsidRDefault="00FE61E0" w:rsidP="00FE61E0">
      <w:pPr>
        <w:spacing w:line="276" w:lineRule="auto"/>
        <w:ind w:left="360"/>
        <w:jc w:val="both"/>
        <w:rPr>
          <w:sz w:val="28"/>
          <w:szCs w:val="28"/>
        </w:rPr>
      </w:pPr>
      <w:r w:rsidRPr="00977049">
        <w:rPr>
          <w:sz w:val="28"/>
          <w:szCs w:val="28"/>
        </w:rPr>
        <w:t xml:space="preserve">-выполнения комплексных </w:t>
      </w:r>
      <w:proofErr w:type="spellStart"/>
      <w:r w:rsidRPr="00977049">
        <w:rPr>
          <w:sz w:val="28"/>
          <w:szCs w:val="28"/>
        </w:rPr>
        <w:t>межпредметных</w:t>
      </w:r>
      <w:proofErr w:type="spellEnd"/>
      <w:r w:rsidRPr="00977049">
        <w:rPr>
          <w:sz w:val="28"/>
          <w:szCs w:val="28"/>
        </w:rPr>
        <w:t xml:space="preserve"> заданий с производственным содержанием, синтезирующих знания, умения из разных предметов;</w:t>
      </w:r>
    </w:p>
    <w:p w:rsidR="00FE61E0" w:rsidRPr="00977049" w:rsidRDefault="00FE61E0" w:rsidP="00FE61E0">
      <w:pPr>
        <w:spacing w:line="276" w:lineRule="auto"/>
        <w:ind w:left="360"/>
        <w:jc w:val="both"/>
        <w:rPr>
          <w:sz w:val="28"/>
          <w:szCs w:val="28"/>
        </w:rPr>
      </w:pPr>
      <w:r w:rsidRPr="00977049">
        <w:rPr>
          <w:sz w:val="28"/>
          <w:szCs w:val="28"/>
        </w:rPr>
        <w:t>- формирования профессионально значимых качеств личности в процессе преподавания профильных предметов.</w:t>
      </w:r>
    </w:p>
    <w:p w:rsidR="00FE61E0" w:rsidRPr="00977049" w:rsidRDefault="00FE61E0" w:rsidP="00FE61E0">
      <w:pPr>
        <w:spacing w:line="276" w:lineRule="auto"/>
        <w:ind w:firstLine="709"/>
        <w:jc w:val="both"/>
        <w:rPr>
          <w:sz w:val="28"/>
          <w:szCs w:val="28"/>
        </w:rPr>
      </w:pPr>
      <w:r w:rsidRPr="00977049">
        <w:rPr>
          <w:sz w:val="28"/>
          <w:szCs w:val="28"/>
        </w:rPr>
        <w:t xml:space="preserve">Данная программа, реализуется  при подготовке </w:t>
      </w:r>
      <w:proofErr w:type="gramStart"/>
      <w:r w:rsidRPr="00977049">
        <w:rPr>
          <w:sz w:val="28"/>
          <w:szCs w:val="28"/>
        </w:rPr>
        <w:t>обучающихся</w:t>
      </w:r>
      <w:proofErr w:type="gramEnd"/>
      <w:r w:rsidRPr="00977049">
        <w:rPr>
          <w:sz w:val="28"/>
          <w:szCs w:val="28"/>
        </w:rPr>
        <w:t xml:space="preserve"> по профессии  естественнонаучного профиля, не имеет явно выраженной профильной составляющей,  так как  профессия повар, кондитер, не имеют преимущественной связи с некоторыми разделами физики. Однако в рамках естественнонаучного профиля повышенное внимание уделено изучению раздела «Молекулярная физика. Термодинамика», отдельных тем разделов «Механика»,  «Электродинамика» и др. и особенно тем экологического содержания, присутствующих почти в каждом разделе.   </w:t>
      </w:r>
    </w:p>
    <w:p w:rsidR="00FE61E0" w:rsidRPr="00977049" w:rsidRDefault="00FE61E0" w:rsidP="00FE61E0">
      <w:pPr>
        <w:pStyle w:val="210"/>
        <w:spacing w:line="276" w:lineRule="auto"/>
        <w:rPr>
          <w:sz w:val="28"/>
          <w:szCs w:val="28"/>
        </w:rPr>
      </w:pPr>
      <w:r w:rsidRPr="00977049">
        <w:rPr>
          <w:sz w:val="28"/>
          <w:szCs w:val="28"/>
        </w:rPr>
        <w:t>В программе теоретические сведения дополняются демонстрациями, лабораторными и практическими работами.</w:t>
      </w:r>
    </w:p>
    <w:p w:rsidR="00FE61E0" w:rsidRPr="00977049" w:rsidRDefault="00FE61E0" w:rsidP="00FE61E0">
      <w:pPr>
        <w:spacing w:line="276" w:lineRule="auto"/>
        <w:ind w:firstLine="709"/>
        <w:jc w:val="both"/>
        <w:rPr>
          <w:sz w:val="28"/>
          <w:szCs w:val="28"/>
        </w:rPr>
      </w:pPr>
      <w:r w:rsidRPr="00977049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физики в учреждениях НПО при овладении </w:t>
      </w:r>
      <w:r w:rsidRPr="00977049">
        <w:rPr>
          <w:sz w:val="28"/>
          <w:szCs w:val="28"/>
        </w:rPr>
        <w:lastRenderedPageBreak/>
        <w:t xml:space="preserve">обучающимися профессией «повар, кондитер», относящейся к естественнонаучному профилю.  </w:t>
      </w:r>
    </w:p>
    <w:p w:rsidR="00FE61E0" w:rsidRPr="00977049" w:rsidRDefault="00FE61E0" w:rsidP="00FE61E0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977049">
        <w:rPr>
          <w:spacing w:val="-2"/>
          <w:sz w:val="28"/>
          <w:szCs w:val="28"/>
        </w:rPr>
        <w:t>В тематический план включены физический практикум, предусматривающий   выполнение лабораторных работ и решение более сложных задач на материале того раздела физики, который  связан с получаемой профессией.</w:t>
      </w:r>
    </w:p>
    <w:p w:rsidR="00FE61E0" w:rsidRPr="00977049" w:rsidRDefault="00FE61E0" w:rsidP="00FE61E0">
      <w:pPr>
        <w:spacing w:line="276" w:lineRule="auto"/>
        <w:ind w:firstLine="709"/>
        <w:jc w:val="both"/>
        <w:rPr>
          <w:sz w:val="28"/>
          <w:szCs w:val="28"/>
        </w:rPr>
      </w:pPr>
      <w:r w:rsidRPr="00977049">
        <w:rPr>
          <w:sz w:val="28"/>
          <w:szCs w:val="28"/>
        </w:rPr>
        <w:t xml:space="preserve">Программа может использоваться другими образовательными учреждениями, реализующими образовательную программу среднего (полного) общего образования. </w:t>
      </w:r>
    </w:p>
    <w:p w:rsidR="00FE61E0" w:rsidRPr="00977049" w:rsidRDefault="00FE61E0" w:rsidP="00FE61E0">
      <w:pPr>
        <w:spacing w:line="276" w:lineRule="auto"/>
        <w:ind w:firstLine="709"/>
        <w:jc w:val="both"/>
        <w:rPr>
          <w:sz w:val="28"/>
          <w:szCs w:val="28"/>
        </w:rPr>
      </w:pPr>
    </w:p>
    <w:p w:rsidR="00FE61E0" w:rsidRPr="00977049" w:rsidRDefault="00FE61E0" w:rsidP="00FE61E0">
      <w:pPr>
        <w:spacing w:line="276" w:lineRule="auto"/>
        <w:rPr>
          <w:b/>
          <w:sz w:val="28"/>
          <w:szCs w:val="28"/>
        </w:rPr>
      </w:pPr>
    </w:p>
    <w:p w:rsidR="00FE61E0" w:rsidRPr="00977049" w:rsidRDefault="00FE61E0" w:rsidP="00FE61E0">
      <w:pPr>
        <w:spacing w:line="276" w:lineRule="auto"/>
        <w:rPr>
          <w:b/>
          <w:sz w:val="28"/>
          <w:szCs w:val="28"/>
        </w:rPr>
      </w:pPr>
    </w:p>
    <w:p w:rsidR="00FE61E0" w:rsidRPr="00977049" w:rsidRDefault="00FE61E0" w:rsidP="00FE61E0">
      <w:pPr>
        <w:spacing w:line="276" w:lineRule="auto"/>
        <w:jc w:val="center"/>
        <w:rPr>
          <w:b/>
          <w:sz w:val="28"/>
          <w:szCs w:val="28"/>
        </w:rPr>
      </w:pPr>
    </w:p>
    <w:p w:rsidR="00FE61E0" w:rsidRPr="00977049" w:rsidRDefault="00FE61E0" w:rsidP="00FE61E0">
      <w:pPr>
        <w:spacing w:line="276" w:lineRule="auto"/>
        <w:rPr>
          <w:b/>
          <w:sz w:val="28"/>
          <w:szCs w:val="28"/>
        </w:rPr>
      </w:pPr>
    </w:p>
    <w:p w:rsidR="00FE61E0" w:rsidRPr="00977049" w:rsidRDefault="00FE61E0" w:rsidP="00FE61E0">
      <w:pPr>
        <w:spacing w:line="276" w:lineRule="auto"/>
        <w:jc w:val="center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FE61E0">
      <w:pPr>
        <w:autoSpaceDE w:val="0"/>
        <w:spacing w:before="30" w:after="30" w:line="276" w:lineRule="auto"/>
        <w:ind w:left="30" w:right="30"/>
        <w:jc w:val="center"/>
        <w:outlineLvl w:val="5"/>
        <w:rPr>
          <w:b/>
          <w:sz w:val="28"/>
          <w:szCs w:val="28"/>
        </w:rPr>
      </w:pPr>
    </w:p>
    <w:p w:rsidR="00FE61E0" w:rsidRDefault="00FE61E0" w:rsidP="00597F25">
      <w:pPr>
        <w:autoSpaceDE w:val="0"/>
        <w:spacing w:before="30" w:after="30" w:line="276" w:lineRule="auto"/>
        <w:ind w:right="30"/>
        <w:outlineLvl w:val="5"/>
        <w:rPr>
          <w:b/>
          <w:sz w:val="28"/>
          <w:szCs w:val="28"/>
        </w:rPr>
      </w:pPr>
    </w:p>
    <w:p w:rsidR="00FE61E0" w:rsidRDefault="00FE61E0" w:rsidP="00FE61E0">
      <w:pPr>
        <w:jc w:val="center"/>
        <w:rPr>
          <w:b/>
          <w:sz w:val="28"/>
          <w:szCs w:val="28"/>
        </w:rPr>
      </w:pPr>
      <w:r w:rsidRPr="00126908">
        <w:rPr>
          <w:b/>
          <w:sz w:val="28"/>
          <w:szCs w:val="28"/>
        </w:rPr>
        <w:lastRenderedPageBreak/>
        <w:t>ТЕМАТИЧЕСКИЙ ПЛАН</w:t>
      </w:r>
    </w:p>
    <w:p w:rsidR="00FE61E0" w:rsidRPr="007F188E" w:rsidRDefault="00FE61E0" w:rsidP="00FE61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5"/>
        <w:gridCol w:w="2708"/>
      </w:tblGrid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 w:rsidRPr="006369E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369E5">
              <w:rPr>
                <w:b/>
                <w:sz w:val="28"/>
                <w:szCs w:val="28"/>
              </w:rPr>
              <w:t>п</w:t>
            </w:r>
            <w:proofErr w:type="gramEnd"/>
            <w:r w:rsidRPr="006369E5">
              <w:rPr>
                <w:b/>
                <w:sz w:val="28"/>
                <w:szCs w:val="28"/>
              </w:rPr>
              <w:t>/п раздела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 w:rsidRPr="006369E5">
              <w:rPr>
                <w:b/>
                <w:sz w:val="28"/>
                <w:szCs w:val="28"/>
              </w:rPr>
              <w:t>Содержание обучения.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</w:t>
            </w:r>
            <w:r w:rsidRPr="006369E5">
              <w:rPr>
                <w:b/>
                <w:sz w:val="28"/>
                <w:szCs w:val="28"/>
              </w:rPr>
              <w:t>во часов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9A0AA6">
              <w:rPr>
                <w:b/>
                <w:color w:val="FF0000"/>
                <w:sz w:val="28"/>
                <w:szCs w:val="28"/>
              </w:rPr>
              <w:t>из них профилированных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53185D" w:rsidRDefault="00FE61E0" w:rsidP="00F22F86">
            <w:pPr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</w:rPr>
            </w:pPr>
            <w:r w:rsidRPr="006369E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  <w:lang w:val="en-US"/>
              </w:rPr>
            </w:pPr>
            <w:r w:rsidRPr="006369E5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</w:rPr>
            </w:pPr>
            <w:r w:rsidRPr="006369E5">
              <w:rPr>
                <w:b/>
                <w:sz w:val="28"/>
                <w:szCs w:val="28"/>
              </w:rPr>
              <w:t>Механика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34(</w:t>
            </w:r>
            <w:r w:rsidRPr="0053185D">
              <w:rPr>
                <w:b/>
                <w:color w:val="FF0000"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Кинематика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</w:t>
            </w:r>
            <w:r w:rsidRPr="0053185D">
              <w:rPr>
                <w:color w:val="FF0000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механики Ньютона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</w:t>
            </w:r>
            <w:r w:rsidRPr="009A0AA6">
              <w:rPr>
                <w:color w:val="FF0000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Силы в механике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</w:t>
            </w:r>
            <w:r w:rsidRPr="009A0AA6">
              <w:rPr>
                <w:color w:val="FF0000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Законы сохранения в механике.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</w:t>
            </w:r>
            <w:r w:rsidRPr="009A0AA6">
              <w:rPr>
                <w:color w:val="FF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Колебательные и волновые механические процессы.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</w:t>
            </w:r>
            <w:r w:rsidRPr="009A0AA6">
              <w:rPr>
                <w:color w:val="FF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  <w:lang w:val="en-US"/>
              </w:rPr>
            </w:pPr>
            <w:r w:rsidRPr="006369E5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Молекулярная физика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27(</w:t>
            </w:r>
            <w:r w:rsidRPr="009A0AA6">
              <w:rPr>
                <w:b/>
                <w:color w:val="FF0000"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 xml:space="preserve">Основы МКТ. 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</w:t>
            </w:r>
            <w:r w:rsidRPr="009A0AA6">
              <w:rPr>
                <w:color w:val="FF0000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Основные понятия</w:t>
            </w:r>
            <w:r>
              <w:rPr>
                <w:sz w:val="28"/>
                <w:szCs w:val="28"/>
              </w:rPr>
              <w:t xml:space="preserve"> и законы</w:t>
            </w:r>
            <w:r w:rsidRPr="006369E5">
              <w:rPr>
                <w:sz w:val="28"/>
                <w:szCs w:val="28"/>
              </w:rPr>
              <w:t xml:space="preserve"> термодинамики.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</w:t>
            </w:r>
            <w:r w:rsidRPr="009A0AA6">
              <w:rPr>
                <w:color w:val="FF0000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Свойства газов, жидкостей и твердых тел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</w:t>
            </w:r>
            <w:r w:rsidRPr="00D0342F">
              <w:rPr>
                <w:color w:val="FF0000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  <w:lang w:val="en-US"/>
              </w:rPr>
            </w:pPr>
            <w:r w:rsidRPr="006369E5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</w:rPr>
            </w:pPr>
            <w:r w:rsidRPr="006369E5">
              <w:rPr>
                <w:b/>
                <w:sz w:val="28"/>
                <w:szCs w:val="28"/>
              </w:rPr>
              <w:t>Электродинамика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77(</w:t>
            </w:r>
            <w:r w:rsidRPr="001759C7">
              <w:rPr>
                <w:b/>
                <w:color w:val="FF0000"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Электрическое поле.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</w:t>
            </w:r>
            <w:r w:rsidRPr="001759C7">
              <w:rPr>
                <w:color w:val="FF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Законы постоянного тока.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13(</w:t>
            </w:r>
            <w:r w:rsidRPr="001759C7">
              <w:rPr>
                <w:color w:val="FF0000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Электрический ток в различных средах.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</w:t>
            </w:r>
            <w:r w:rsidRPr="001759C7">
              <w:rPr>
                <w:color w:val="FF0000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Магнитное поле.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</w:t>
            </w:r>
            <w:r w:rsidRPr="001759C7">
              <w:rPr>
                <w:color w:val="FF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Явление электромагнитной индукции.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</w:t>
            </w:r>
            <w:r w:rsidRPr="001759C7">
              <w:rPr>
                <w:color w:val="FF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Электромагнитные колебания.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</w:t>
            </w:r>
            <w:r w:rsidRPr="001759C7">
              <w:rPr>
                <w:color w:val="FF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Электромагнитные волны.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21(</w:t>
            </w:r>
            <w:r w:rsidRPr="001759C7">
              <w:rPr>
                <w:color w:val="FF0000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200" w:type="dxa"/>
          </w:tcPr>
          <w:p w:rsidR="00FE61E0" w:rsidRPr="00032B61" w:rsidRDefault="00FE61E0" w:rsidP="00F22F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теории относительности</w:t>
            </w:r>
          </w:p>
        </w:tc>
        <w:tc>
          <w:tcPr>
            <w:tcW w:w="1450" w:type="dxa"/>
          </w:tcPr>
          <w:p w:rsidR="00FE61E0" w:rsidRPr="00032B61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 w:rsidRPr="00032B61">
              <w:rPr>
                <w:b/>
                <w:sz w:val="28"/>
                <w:szCs w:val="28"/>
              </w:rPr>
              <w:t>4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  <w:lang w:val="en-US"/>
              </w:rPr>
            </w:pPr>
            <w:r w:rsidRPr="006369E5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</w:rPr>
            </w:pPr>
            <w:r w:rsidRPr="006369E5">
              <w:rPr>
                <w:b/>
                <w:sz w:val="28"/>
                <w:szCs w:val="28"/>
              </w:rPr>
              <w:t>Квантовая физика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25(</w:t>
            </w:r>
            <w:r w:rsidRPr="001759C7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Световые кванты.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  <w:r w:rsidRPr="006369E5">
              <w:rPr>
                <w:sz w:val="28"/>
                <w:szCs w:val="28"/>
              </w:rPr>
              <w:t>Атом и атомное ядро.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17(</w:t>
            </w:r>
            <w:r w:rsidRPr="001759C7">
              <w:rPr>
                <w:color w:val="FF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  <w:lang w:val="en-US"/>
              </w:rPr>
            </w:pPr>
            <w:r w:rsidRPr="006369E5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</w:rPr>
            </w:pPr>
            <w:r w:rsidRPr="006369E5">
              <w:rPr>
                <w:b/>
                <w:sz w:val="28"/>
                <w:szCs w:val="28"/>
              </w:rPr>
              <w:t>Эволюция Вселенной</w:t>
            </w:r>
          </w:p>
        </w:tc>
        <w:tc>
          <w:tcPr>
            <w:tcW w:w="1450" w:type="dxa"/>
          </w:tcPr>
          <w:p w:rsidR="00FE61E0" w:rsidRPr="001759C7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 w:rsidRPr="001759C7">
              <w:rPr>
                <w:b/>
                <w:sz w:val="28"/>
                <w:szCs w:val="28"/>
              </w:rPr>
              <w:t>7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  <w:lang w:val="en-US"/>
              </w:rPr>
            </w:pPr>
            <w:r w:rsidRPr="006369E5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</w:rPr>
            </w:pPr>
            <w:r w:rsidRPr="006369E5">
              <w:rPr>
                <w:b/>
                <w:sz w:val="28"/>
                <w:szCs w:val="28"/>
              </w:rPr>
              <w:t>Физический практикум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12(</w:t>
            </w:r>
            <w:r w:rsidRPr="001759C7">
              <w:rPr>
                <w:b/>
                <w:color w:val="FF0000"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E61E0" w:rsidRPr="00032B61" w:rsidTr="00F22F86">
        <w:tc>
          <w:tcPr>
            <w:tcW w:w="1049" w:type="dxa"/>
          </w:tcPr>
          <w:p w:rsidR="00FE61E0" w:rsidRPr="00032B61" w:rsidRDefault="00FE61E0" w:rsidP="00F22F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00" w:type="dxa"/>
          </w:tcPr>
          <w:p w:rsidR="00FE61E0" w:rsidRPr="00032B61" w:rsidRDefault="00FE61E0" w:rsidP="00F22F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50" w:type="dxa"/>
          </w:tcPr>
          <w:p w:rsidR="00FE61E0" w:rsidRPr="00032B61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00" w:type="dxa"/>
          </w:tcPr>
          <w:p w:rsidR="00FE61E0" w:rsidRPr="006369E5" w:rsidRDefault="00FE61E0" w:rsidP="00F22F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E61E0" w:rsidRPr="006369E5" w:rsidTr="00F22F86">
        <w:tc>
          <w:tcPr>
            <w:tcW w:w="1049" w:type="dxa"/>
          </w:tcPr>
          <w:p w:rsidR="00FE61E0" w:rsidRPr="006369E5" w:rsidRDefault="00FE61E0" w:rsidP="00F22F86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FE61E0" w:rsidRPr="006369E5" w:rsidRDefault="00FE61E0" w:rsidP="00F22F86">
            <w:pPr>
              <w:jc w:val="right"/>
              <w:rPr>
                <w:b/>
                <w:sz w:val="28"/>
                <w:szCs w:val="28"/>
              </w:rPr>
            </w:pPr>
            <w:r w:rsidRPr="006369E5">
              <w:rPr>
                <w:b/>
                <w:sz w:val="28"/>
                <w:szCs w:val="28"/>
              </w:rPr>
              <w:t>Итого за курс</w:t>
            </w:r>
          </w:p>
        </w:tc>
        <w:tc>
          <w:tcPr>
            <w:tcW w:w="1450" w:type="dxa"/>
          </w:tcPr>
          <w:p w:rsidR="00FE61E0" w:rsidRPr="006369E5" w:rsidRDefault="00FE61E0" w:rsidP="00F22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190(</w:t>
            </w:r>
            <w:r w:rsidRPr="001759C7">
              <w:rPr>
                <w:b/>
                <w:color w:val="FF0000"/>
                <w:sz w:val="28"/>
                <w:szCs w:val="28"/>
              </w:rPr>
              <w:t>72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FE61E0" w:rsidRDefault="00FE61E0" w:rsidP="00FE61E0">
      <w:pPr>
        <w:jc w:val="center"/>
        <w:rPr>
          <w:b/>
          <w:lang w:val="en-US"/>
        </w:rPr>
      </w:pPr>
    </w:p>
    <w:p w:rsidR="00FE61E0" w:rsidRDefault="00FE61E0" w:rsidP="00FE61E0">
      <w:pPr>
        <w:jc w:val="center"/>
        <w:rPr>
          <w:b/>
          <w:lang w:val="en-US"/>
        </w:rPr>
      </w:pPr>
    </w:p>
    <w:p w:rsidR="00FE61E0" w:rsidRDefault="00FE61E0" w:rsidP="00FE61E0">
      <w:pPr>
        <w:jc w:val="center"/>
        <w:rPr>
          <w:b/>
          <w:lang w:val="en-US"/>
        </w:rPr>
      </w:pPr>
    </w:p>
    <w:p w:rsidR="00FE61E0" w:rsidRDefault="00FE61E0" w:rsidP="00FE61E0">
      <w:pPr>
        <w:jc w:val="center"/>
        <w:rPr>
          <w:b/>
          <w:lang w:val="en-US"/>
        </w:rPr>
      </w:pPr>
    </w:p>
    <w:p w:rsidR="00FE61E0" w:rsidRDefault="00FE61E0" w:rsidP="00FE61E0">
      <w:pPr>
        <w:rPr>
          <w:b/>
        </w:rPr>
      </w:pPr>
    </w:p>
    <w:p w:rsidR="00FE61E0" w:rsidRPr="001759C7" w:rsidRDefault="00FE61E0" w:rsidP="00FE61E0">
      <w:pPr>
        <w:rPr>
          <w:b/>
        </w:rPr>
      </w:pPr>
    </w:p>
    <w:p w:rsidR="00FE61E0" w:rsidRDefault="00FE61E0" w:rsidP="00FE61E0">
      <w:pPr>
        <w:jc w:val="center"/>
        <w:rPr>
          <w:b/>
          <w:lang w:val="en-US"/>
        </w:rPr>
      </w:pPr>
    </w:p>
    <w:p w:rsidR="00FE61E0" w:rsidRDefault="00FE61E0" w:rsidP="00FE61E0">
      <w:pPr>
        <w:jc w:val="center"/>
        <w:rPr>
          <w:b/>
          <w:lang w:val="en-US"/>
        </w:rPr>
      </w:pPr>
    </w:p>
    <w:p w:rsidR="00FE61E0" w:rsidRDefault="00FE61E0" w:rsidP="00FE61E0">
      <w:pPr>
        <w:jc w:val="center"/>
        <w:rPr>
          <w:b/>
        </w:rPr>
      </w:pPr>
    </w:p>
    <w:p w:rsidR="00FE61E0" w:rsidRDefault="00FE61E0" w:rsidP="00FE61E0">
      <w:pPr>
        <w:jc w:val="center"/>
        <w:rPr>
          <w:b/>
        </w:rPr>
      </w:pPr>
    </w:p>
    <w:p w:rsidR="00597F25" w:rsidRPr="003F48C7" w:rsidRDefault="00597F25" w:rsidP="00FE61E0">
      <w:pPr>
        <w:jc w:val="center"/>
        <w:rPr>
          <w:b/>
        </w:rPr>
      </w:pPr>
      <w:bookmarkStart w:id="0" w:name="_GoBack"/>
      <w:bookmarkEnd w:id="0"/>
    </w:p>
    <w:p w:rsidR="00FE61E0" w:rsidRPr="007F7307" w:rsidRDefault="00FE61E0" w:rsidP="00FE61E0">
      <w:pPr>
        <w:rPr>
          <w:b/>
        </w:rPr>
      </w:pPr>
    </w:p>
    <w:p w:rsidR="00FE61E0" w:rsidRDefault="00FE61E0" w:rsidP="00FE61E0">
      <w:pPr>
        <w:jc w:val="center"/>
        <w:rPr>
          <w:b/>
        </w:rPr>
      </w:pPr>
      <w:r w:rsidRPr="007F188E">
        <w:rPr>
          <w:b/>
        </w:rPr>
        <w:lastRenderedPageBreak/>
        <w:t>СОДЕРЖАНИЕ ПРОГРАММЫ</w:t>
      </w:r>
    </w:p>
    <w:p w:rsidR="00FE61E0" w:rsidRPr="007F188E" w:rsidRDefault="00FE61E0" w:rsidP="00FE61E0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25"/>
        <w:gridCol w:w="108"/>
        <w:gridCol w:w="336"/>
        <w:gridCol w:w="3261"/>
        <w:gridCol w:w="1527"/>
        <w:gridCol w:w="9"/>
        <w:gridCol w:w="23"/>
      </w:tblGrid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</w:t>
            </w:r>
            <w:r>
              <w:rPr>
                <w:b/>
              </w:rPr>
              <w:t xml:space="preserve"> (количество часов/</w:t>
            </w:r>
            <w:r>
              <w:rPr>
                <w:b/>
                <w:color w:val="FF0000"/>
              </w:rPr>
              <w:t>из них профилированных</w:t>
            </w:r>
            <w:r>
              <w:rPr>
                <w:b/>
              </w:rPr>
              <w:t>)</w:t>
            </w:r>
            <w:r w:rsidRPr="007F188E">
              <w:rPr>
                <w:b/>
              </w:rPr>
              <w:t>.                                                                                               Учебные элементы</w:t>
            </w:r>
          </w:p>
        </w:tc>
        <w:tc>
          <w:tcPr>
            <w:tcW w:w="1527" w:type="dxa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Уровень усвоения</w:t>
            </w:r>
          </w:p>
        </w:tc>
      </w:tr>
      <w:tr w:rsidR="00FE61E0" w:rsidRPr="007F188E" w:rsidTr="00F22F86">
        <w:trPr>
          <w:gridAfter w:val="2"/>
          <w:wAfter w:w="32" w:type="dxa"/>
          <w:trHeight w:val="260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both"/>
              <w:rPr>
                <w:b/>
              </w:rPr>
            </w:pPr>
            <w:r w:rsidRPr="007F188E">
              <w:rPr>
                <w:b/>
              </w:rPr>
              <w:t>Введение</w:t>
            </w:r>
            <w:r>
              <w:rPr>
                <w:b/>
              </w:rPr>
              <w:t xml:space="preserve"> (1 час)</w:t>
            </w:r>
          </w:p>
          <w:p w:rsidR="00FE61E0" w:rsidRPr="00F342AC" w:rsidRDefault="00FE61E0" w:rsidP="00F22F86">
            <w:pPr>
              <w:jc w:val="both"/>
              <w:rPr>
                <w:color w:val="000000"/>
              </w:rPr>
            </w:pPr>
            <w:r w:rsidRPr="007F188E">
              <w:rPr>
                <w:color w:val="000000"/>
              </w:rPr>
              <w:t xml:space="preserve">Физика – наука о природе. </w:t>
            </w:r>
            <w:r w:rsidRPr="007F188E">
              <w:t xml:space="preserve">Естественнонаучный метод познания, его возможности и границы применимости. Моделирование физических явлений и процессов. </w:t>
            </w:r>
            <w:r w:rsidRPr="007F188E">
              <w:rPr>
                <w:color w:val="000000"/>
              </w:rPr>
              <w:t xml:space="preserve">Роль эксперимента и теории в процессе познания природы. Физические законы. Основные элементы физической картины мира. </w:t>
            </w:r>
          </w:p>
        </w:tc>
        <w:tc>
          <w:tcPr>
            <w:tcW w:w="1527" w:type="dxa"/>
          </w:tcPr>
          <w:p w:rsidR="00FE61E0" w:rsidRPr="00F342AC" w:rsidRDefault="00FE61E0" w:rsidP="00F22F86"/>
          <w:p w:rsidR="00FE61E0" w:rsidRPr="00F342AC" w:rsidRDefault="00FE61E0" w:rsidP="00F22F86"/>
          <w:p w:rsidR="00FE61E0" w:rsidRPr="00F342AC" w:rsidRDefault="00FE61E0" w:rsidP="00F22F86"/>
          <w:p w:rsidR="00FE61E0" w:rsidRPr="007F188E" w:rsidRDefault="00FE61E0" w:rsidP="00F22F86">
            <w:pPr>
              <w:rPr>
                <w:lang w:val="en-US"/>
              </w:rPr>
            </w:pPr>
            <w:r w:rsidRPr="007F188E">
              <w:rPr>
                <w:lang w:val="en-US"/>
              </w:rPr>
              <w:t>2</w:t>
            </w:r>
          </w:p>
        </w:tc>
      </w:tr>
      <w:tr w:rsidR="00FE61E0" w:rsidRPr="007F188E" w:rsidTr="00F22F86">
        <w:trPr>
          <w:gridAfter w:val="2"/>
          <w:wAfter w:w="32" w:type="dxa"/>
          <w:trHeight w:val="263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t>1</w:t>
            </w:r>
          </w:p>
        </w:tc>
        <w:tc>
          <w:tcPr>
            <w:tcW w:w="7230" w:type="dxa"/>
            <w:gridSpan w:val="4"/>
          </w:tcPr>
          <w:p w:rsidR="00FE61E0" w:rsidRPr="003F48C7" w:rsidRDefault="00FE61E0" w:rsidP="00F22F86">
            <w:pPr>
              <w:pStyle w:val="2"/>
              <w:jc w:val="center"/>
              <w:rPr>
                <w:b/>
                <w:sz w:val="24"/>
                <w:szCs w:val="24"/>
                <w:lang w:val="en-US"/>
              </w:rPr>
            </w:pPr>
            <w:r w:rsidRPr="003F48C7">
              <w:rPr>
                <w:b/>
                <w:sz w:val="24"/>
                <w:szCs w:val="24"/>
              </w:rPr>
              <w:t>МЕХАНИКА (34/</w:t>
            </w:r>
            <w:r w:rsidRPr="003F48C7">
              <w:rPr>
                <w:b/>
                <w:color w:val="FF0000"/>
                <w:sz w:val="24"/>
                <w:szCs w:val="24"/>
              </w:rPr>
              <w:t>22</w:t>
            </w:r>
            <w:r w:rsidRPr="003F48C7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527" w:type="dxa"/>
          </w:tcPr>
          <w:p w:rsidR="00FE61E0" w:rsidRPr="003F48C7" w:rsidRDefault="00FE61E0" w:rsidP="00F22F86">
            <w:pPr>
              <w:jc w:val="center"/>
              <w:rPr>
                <w:b/>
              </w:rPr>
            </w:pPr>
          </w:p>
        </w:tc>
      </w:tr>
      <w:tr w:rsidR="00FE61E0" w:rsidRPr="007F188E" w:rsidTr="00F22F86">
        <w:trPr>
          <w:gridAfter w:val="2"/>
          <w:wAfter w:w="32" w:type="dxa"/>
          <w:trHeight w:val="416"/>
        </w:trPr>
        <w:tc>
          <w:tcPr>
            <w:tcW w:w="709" w:type="dxa"/>
          </w:tcPr>
          <w:p w:rsidR="00FE61E0" w:rsidRPr="007F188E" w:rsidRDefault="00FE61E0" w:rsidP="00F22F86"/>
          <w:p w:rsidR="00FE61E0" w:rsidRPr="007F188E" w:rsidRDefault="00FE61E0" w:rsidP="00F22F86">
            <w:r w:rsidRPr="007F188E">
              <w:t>1</w:t>
            </w:r>
          </w:p>
          <w:p w:rsidR="00FE61E0" w:rsidRPr="007F188E" w:rsidRDefault="00FE61E0" w:rsidP="00F22F86"/>
          <w:p w:rsidR="00FE61E0" w:rsidRPr="007F188E" w:rsidRDefault="00FE61E0" w:rsidP="00F22F86"/>
        </w:tc>
        <w:tc>
          <w:tcPr>
            <w:tcW w:w="7230" w:type="dxa"/>
            <w:gridSpan w:val="4"/>
          </w:tcPr>
          <w:p w:rsidR="00FE61E0" w:rsidRPr="003F48C7" w:rsidRDefault="00FE61E0" w:rsidP="00F22F86">
            <w:pPr>
              <w:pStyle w:val="3"/>
              <w:rPr>
                <w:color w:val="auto"/>
              </w:rPr>
            </w:pPr>
            <w:r w:rsidRPr="003F48C7">
              <w:rPr>
                <w:color w:val="auto"/>
              </w:rPr>
              <w:t>Кинематика(14/</w:t>
            </w:r>
            <w:r>
              <w:rPr>
                <w:color w:val="FF0000"/>
              </w:rPr>
              <w:t>7</w:t>
            </w:r>
            <w:r>
              <w:t xml:space="preserve"> </w:t>
            </w:r>
            <w:r w:rsidRPr="003F48C7">
              <w:rPr>
                <w:color w:val="auto"/>
              </w:rPr>
              <w:t>часов)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3"/>
              </w:numPr>
              <w:jc w:val="both"/>
            </w:pPr>
            <w:r w:rsidRPr="0083003A">
              <w:t xml:space="preserve">Относительность механического движения. 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3"/>
              </w:numPr>
              <w:jc w:val="both"/>
            </w:pPr>
            <w:r w:rsidRPr="0083003A">
              <w:t xml:space="preserve">Системы отсчета. 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3"/>
              </w:numPr>
              <w:jc w:val="both"/>
              <w:rPr>
                <w:color w:val="000000"/>
              </w:rPr>
            </w:pPr>
            <w:r w:rsidRPr="0083003A">
              <w:rPr>
                <w:color w:val="000000"/>
              </w:rPr>
              <w:t xml:space="preserve">Характеристики механического движения: перемещение, скорость, ускорение. 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3"/>
              </w:numPr>
              <w:shd w:val="clear" w:color="auto" w:fill="FFFFFF"/>
            </w:pPr>
            <w:r w:rsidRPr="0083003A">
              <w:t xml:space="preserve">Виды движения (равномерное, равноускоренное) и их графическое описание. 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3"/>
              </w:numPr>
              <w:shd w:val="clear" w:color="auto" w:fill="FFFFFF"/>
              <w:rPr>
                <w:color w:val="FF0000"/>
              </w:rPr>
            </w:pPr>
            <w:r w:rsidRPr="0083003A">
              <w:rPr>
                <w:color w:val="FF0000"/>
              </w:rPr>
              <w:t>Виды траекторий в кондитерском производстве при оформлении тортов и пирожных.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3"/>
              </w:numPr>
              <w:shd w:val="clear" w:color="auto" w:fill="FFFFFF"/>
              <w:rPr>
                <w:color w:val="FF0000"/>
              </w:rPr>
            </w:pPr>
            <w:r w:rsidRPr="0083003A">
              <w:rPr>
                <w:color w:val="FF0000"/>
              </w:rPr>
              <w:t>Правила транспортировки хлебобулочных изделий, тортов и пирожных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3"/>
              </w:numPr>
              <w:jc w:val="both"/>
              <w:rPr>
                <w:color w:val="000000"/>
              </w:rPr>
            </w:pPr>
            <w:r w:rsidRPr="0083003A">
              <w:rPr>
                <w:color w:val="000000"/>
              </w:rPr>
              <w:t xml:space="preserve">Движение по окружности с постоянной по модулю скоростью. </w:t>
            </w:r>
          </w:p>
          <w:p w:rsidR="00FE61E0" w:rsidRDefault="00FE61E0" w:rsidP="00FE61E0">
            <w:pPr>
              <w:pStyle w:val="aa"/>
              <w:numPr>
                <w:ilvl w:val="0"/>
                <w:numId w:val="53"/>
              </w:numPr>
              <w:jc w:val="both"/>
              <w:rPr>
                <w:color w:val="000000"/>
              </w:rPr>
            </w:pPr>
            <w:r w:rsidRPr="0083003A">
              <w:rPr>
                <w:color w:val="000000"/>
              </w:rPr>
              <w:t>Центростремительное ускорение.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3"/>
              </w:numPr>
              <w:jc w:val="both"/>
              <w:rPr>
                <w:color w:val="FF0000"/>
              </w:rPr>
            </w:pPr>
            <w:r w:rsidRPr="0083003A">
              <w:rPr>
                <w:color w:val="FF0000"/>
              </w:rPr>
              <w:t xml:space="preserve">Движение механизмов в различных машинах </w:t>
            </w:r>
            <w:proofErr w:type="gramStart"/>
            <w:r w:rsidRPr="0083003A">
              <w:rPr>
                <w:color w:val="FF0000"/>
              </w:rPr>
              <w:t>на</w:t>
            </w:r>
            <w:proofErr w:type="gramEnd"/>
            <w:r w:rsidRPr="0083003A">
              <w:rPr>
                <w:color w:val="FF0000"/>
              </w:rPr>
              <w:t xml:space="preserve"> ПОП</w:t>
            </w:r>
          </w:p>
        </w:tc>
        <w:tc>
          <w:tcPr>
            <w:tcW w:w="1527" w:type="dxa"/>
          </w:tcPr>
          <w:p w:rsidR="00FE61E0" w:rsidRPr="007F188E" w:rsidRDefault="00FE61E0" w:rsidP="00F22F86"/>
          <w:p w:rsidR="00FE61E0" w:rsidRDefault="00FE61E0" w:rsidP="00F22F86">
            <w:r w:rsidRPr="007F188E">
              <w:t>2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Pr="00736537" w:rsidRDefault="00FE61E0" w:rsidP="00F22F86"/>
          <w:p w:rsidR="00FE61E0" w:rsidRDefault="00FE61E0" w:rsidP="00F22F86"/>
          <w:p w:rsidR="00FE61E0" w:rsidRDefault="00FE61E0" w:rsidP="00F22F8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  <w:p w:rsidR="00FE61E0" w:rsidRPr="00736537" w:rsidRDefault="00FE61E0" w:rsidP="00F22F86"/>
          <w:p w:rsidR="00FE61E0" w:rsidRPr="00736537" w:rsidRDefault="00FE61E0" w:rsidP="00F22F86"/>
          <w:p w:rsidR="00FE61E0" w:rsidRPr="00736537" w:rsidRDefault="00FE61E0" w:rsidP="00F22F86"/>
          <w:p w:rsidR="00FE61E0" w:rsidRPr="00736537" w:rsidRDefault="00FE61E0" w:rsidP="00F22F86"/>
          <w:p w:rsidR="00FE61E0" w:rsidRDefault="00FE61E0" w:rsidP="00F22F86"/>
          <w:p w:rsidR="00FE61E0" w:rsidRDefault="00FE61E0" w:rsidP="00F22F86">
            <w:pPr>
              <w:rPr>
                <w:color w:val="FF0000"/>
              </w:rPr>
            </w:pPr>
          </w:p>
          <w:p w:rsidR="00FE61E0" w:rsidRPr="00736537" w:rsidRDefault="00FE61E0" w:rsidP="00F22F8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E61E0" w:rsidRPr="007F188E" w:rsidTr="00F22F86">
        <w:trPr>
          <w:gridAfter w:val="2"/>
          <w:wAfter w:w="32" w:type="dxa"/>
          <w:trHeight w:val="1014"/>
        </w:trPr>
        <w:tc>
          <w:tcPr>
            <w:tcW w:w="709" w:type="dxa"/>
          </w:tcPr>
          <w:p w:rsidR="00FE61E0" w:rsidRPr="007F188E" w:rsidRDefault="00FE61E0" w:rsidP="00F22F86">
            <w:r w:rsidRPr="007F188E">
              <w:t>2</w:t>
            </w:r>
          </w:p>
          <w:p w:rsidR="00FE61E0" w:rsidRPr="007F188E" w:rsidRDefault="00FE61E0" w:rsidP="00F22F86"/>
          <w:p w:rsidR="00FE61E0" w:rsidRPr="007F188E" w:rsidRDefault="00FE61E0" w:rsidP="00F22F86"/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pStyle w:val="3"/>
            </w:pPr>
            <w:r w:rsidRPr="003F48C7">
              <w:rPr>
                <w:color w:val="auto"/>
              </w:rPr>
              <w:t>Законы механики Ньютона (6/</w:t>
            </w:r>
            <w:r>
              <w:rPr>
                <w:color w:val="FF0000"/>
              </w:rPr>
              <w:t>6</w:t>
            </w:r>
            <w:r>
              <w:t xml:space="preserve"> </w:t>
            </w:r>
            <w:r w:rsidRPr="003F48C7">
              <w:rPr>
                <w:color w:val="auto"/>
              </w:rPr>
              <w:t>часов)</w:t>
            </w:r>
            <w:r w:rsidRPr="007F188E">
              <w:t xml:space="preserve"> 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4"/>
              </w:numPr>
            </w:pPr>
            <w:r w:rsidRPr="0083003A">
              <w:t xml:space="preserve">Взаимодействие тел. 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4"/>
              </w:numPr>
              <w:rPr>
                <w:color w:val="FF0000"/>
              </w:rPr>
            </w:pPr>
            <w:r w:rsidRPr="0083003A">
              <w:rPr>
                <w:color w:val="FF0000"/>
              </w:rPr>
              <w:t>Массивность станины тестомесильной</w:t>
            </w:r>
            <w:r>
              <w:rPr>
                <w:color w:val="FF0000"/>
              </w:rPr>
              <w:t xml:space="preserve">, </w:t>
            </w:r>
            <w:proofErr w:type="spellStart"/>
            <w:r w:rsidRPr="0083003A">
              <w:rPr>
                <w:color w:val="FF0000"/>
              </w:rPr>
              <w:t>карт</w:t>
            </w:r>
            <w:r>
              <w:rPr>
                <w:color w:val="FF0000"/>
              </w:rPr>
              <w:t>офелеочистительной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взбивальной</w:t>
            </w:r>
            <w:proofErr w:type="spellEnd"/>
            <w:r>
              <w:rPr>
                <w:color w:val="FF0000"/>
              </w:rPr>
              <w:t xml:space="preserve"> </w:t>
            </w:r>
            <w:r w:rsidRPr="0083003A">
              <w:rPr>
                <w:color w:val="FF0000"/>
              </w:rPr>
              <w:t>машин,</w:t>
            </w:r>
            <w:r>
              <w:rPr>
                <w:color w:val="FF0000"/>
              </w:rPr>
              <w:t xml:space="preserve"> </w:t>
            </w:r>
            <w:r w:rsidRPr="0083003A">
              <w:rPr>
                <w:color w:val="FF0000"/>
              </w:rPr>
              <w:t xml:space="preserve">фаршемешалки, </w:t>
            </w:r>
            <w:proofErr w:type="spellStart"/>
            <w:r w:rsidRPr="0083003A">
              <w:rPr>
                <w:color w:val="FF0000"/>
              </w:rPr>
              <w:t>мясорыхлителя</w:t>
            </w:r>
            <w:proofErr w:type="spellEnd"/>
            <w:r w:rsidRPr="0083003A">
              <w:rPr>
                <w:color w:val="FF0000"/>
              </w:rPr>
              <w:t xml:space="preserve">.  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4"/>
              </w:numPr>
              <w:rPr>
                <w:color w:val="000000"/>
              </w:rPr>
            </w:pPr>
            <w:r w:rsidRPr="0083003A">
              <w:rPr>
                <w:color w:val="000000"/>
              </w:rPr>
              <w:t xml:space="preserve">Принцип суперпозиции сил. </w:t>
            </w:r>
          </w:p>
          <w:p w:rsidR="00FE61E0" w:rsidRDefault="00FE61E0" w:rsidP="00FE61E0">
            <w:pPr>
              <w:pStyle w:val="aa"/>
              <w:numPr>
                <w:ilvl w:val="0"/>
                <w:numId w:val="54"/>
              </w:numPr>
            </w:pPr>
            <w:r w:rsidRPr="0083003A">
              <w:t>Законы динамики Ньютона.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4"/>
              </w:numPr>
              <w:rPr>
                <w:color w:val="FF0000"/>
              </w:rPr>
            </w:pPr>
            <w:r w:rsidRPr="0083003A">
              <w:rPr>
                <w:color w:val="FF0000"/>
              </w:rPr>
              <w:t>Определение массы различных продуктов, единицы измерения массы, масса брутто, масса нетто.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4"/>
              </w:numPr>
              <w:rPr>
                <w:color w:val="FF0000"/>
              </w:rPr>
            </w:pPr>
            <w:r w:rsidRPr="0083003A">
              <w:rPr>
                <w:color w:val="FF0000"/>
              </w:rPr>
              <w:t xml:space="preserve">Момент силы при рубке мяса в мясорубке </w:t>
            </w:r>
          </w:p>
          <w:p w:rsidR="00FE61E0" w:rsidRPr="007F188E" w:rsidRDefault="00FE61E0" w:rsidP="00F22F86">
            <w:pPr>
              <w:ind w:firstLine="769"/>
            </w:pPr>
          </w:p>
        </w:tc>
        <w:tc>
          <w:tcPr>
            <w:tcW w:w="1527" w:type="dxa"/>
          </w:tcPr>
          <w:p w:rsidR="00FE61E0" w:rsidRPr="007F188E" w:rsidRDefault="00FE61E0" w:rsidP="00F22F86"/>
          <w:p w:rsidR="00FE61E0" w:rsidRDefault="00FE61E0" w:rsidP="00F22F86"/>
          <w:p w:rsidR="00FE61E0" w:rsidRDefault="00FE61E0" w:rsidP="00F22F86"/>
          <w:p w:rsidR="00FE61E0" w:rsidRPr="00736537" w:rsidRDefault="00FE61E0" w:rsidP="00F22F8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  <w:p w:rsidR="00FE61E0" w:rsidRDefault="00FE61E0" w:rsidP="00F22F86"/>
          <w:p w:rsidR="00FE61E0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Default="00FE61E0" w:rsidP="00F22F86"/>
          <w:p w:rsidR="00FE61E0" w:rsidRPr="00736537" w:rsidRDefault="00FE61E0" w:rsidP="00F22F86"/>
          <w:p w:rsidR="00FE61E0" w:rsidRPr="00736537" w:rsidRDefault="00FE61E0" w:rsidP="00F22F86">
            <w:pPr>
              <w:rPr>
                <w:color w:val="FF0000"/>
              </w:rPr>
            </w:pPr>
            <w:r w:rsidRPr="00736537">
              <w:rPr>
                <w:color w:val="FF0000"/>
              </w:rPr>
              <w:t>3</w:t>
            </w:r>
          </w:p>
        </w:tc>
      </w:tr>
      <w:tr w:rsidR="00FE61E0" w:rsidRPr="007F188E" w:rsidTr="00F22F86">
        <w:trPr>
          <w:gridAfter w:val="2"/>
          <w:wAfter w:w="32" w:type="dxa"/>
          <w:trHeight w:val="1014"/>
        </w:trPr>
        <w:tc>
          <w:tcPr>
            <w:tcW w:w="709" w:type="dxa"/>
          </w:tcPr>
          <w:p w:rsidR="00FE61E0" w:rsidRPr="007F188E" w:rsidRDefault="00FE61E0" w:rsidP="00F22F86">
            <w:r>
              <w:t>3.</w:t>
            </w:r>
          </w:p>
        </w:tc>
        <w:tc>
          <w:tcPr>
            <w:tcW w:w="7230" w:type="dxa"/>
            <w:gridSpan w:val="4"/>
          </w:tcPr>
          <w:p w:rsidR="00FE61E0" w:rsidRDefault="00FE61E0" w:rsidP="00F22F86">
            <w:pPr>
              <w:pStyle w:val="3"/>
            </w:pPr>
            <w:r w:rsidRPr="003F48C7">
              <w:rPr>
                <w:color w:val="auto"/>
              </w:rPr>
              <w:t>Силы в механике (6/</w:t>
            </w:r>
            <w:r>
              <w:rPr>
                <w:color w:val="FF0000"/>
              </w:rPr>
              <w:t>6</w:t>
            </w:r>
            <w:r>
              <w:t xml:space="preserve"> </w:t>
            </w:r>
            <w:r w:rsidRPr="003F48C7">
              <w:rPr>
                <w:color w:val="auto"/>
              </w:rPr>
              <w:t>часов)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5"/>
              </w:numPr>
            </w:pPr>
            <w:r w:rsidRPr="0083003A">
              <w:t>Силы в природе: упругость, трение, сила тяжести.</w:t>
            </w:r>
          </w:p>
          <w:p w:rsidR="00FE61E0" w:rsidRDefault="00FE61E0" w:rsidP="00FE61E0">
            <w:pPr>
              <w:pStyle w:val="aa"/>
              <w:numPr>
                <w:ilvl w:val="0"/>
                <w:numId w:val="55"/>
              </w:numPr>
            </w:pPr>
            <w:r w:rsidRPr="0083003A">
              <w:t xml:space="preserve">Закон всемирного тяготения. </w:t>
            </w:r>
          </w:p>
          <w:p w:rsidR="00FE61E0" w:rsidRDefault="00FE61E0" w:rsidP="00FE61E0">
            <w:pPr>
              <w:pStyle w:val="aa"/>
              <w:numPr>
                <w:ilvl w:val="0"/>
                <w:numId w:val="55"/>
              </w:numPr>
            </w:pPr>
            <w:r w:rsidRPr="0083003A">
              <w:t>Невесомость.</w:t>
            </w:r>
          </w:p>
          <w:p w:rsidR="00FE61E0" w:rsidRPr="0083003A" w:rsidRDefault="00FE61E0" w:rsidP="00FE61E0">
            <w:pPr>
              <w:pStyle w:val="aa"/>
              <w:numPr>
                <w:ilvl w:val="0"/>
                <w:numId w:val="55"/>
              </w:numPr>
              <w:rPr>
                <w:color w:val="FF0000"/>
              </w:rPr>
            </w:pPr>
            <w:r w:rsidRPr="0083003A">
              <w:rPr>
                <w:color w:val="FF0000"/>
              </w:rPr>
              <w:t xml:space="preserve">Устройство и принцип действия рычажных весов, основные правила правильного взвешивания продуктов, установка весов по уровню </w:t>
            </w:r>
          </w:p>
        </w:tc>
        <w:tc>
          <w:tcPr>
            <w:tcW w:w="1527" w:type="dxa"/>
          </w:tcPr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>
            <w:r>
              <w:t>2</w:t>
            </w:r>
          </w:p>
          <w:p w:rsidR="00FE61E0" w:rsidRDefault="00FE61E0" w:rsidP="00F22F86"/>
          <w:p w:rsidR="00FE61E0" w:rsidRPr="00736537" w:rsidRDefault="00FE61E0" w:rsidP="00F22F8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E61E0" w:rsidRPr="007F188E" w:rsidTr="00F22F86">
        <w:trPr>
          <w:gridAfter w:val="2"/>
          <w:wAfter w:w="32" w:type="dxa"/>
          <w:trHeight w:val="887"/>
        </w:trPr>
        <w:tc>
          <w:tcPr>
            <w:tcW w:w="709" w:type="dxa"/>
          </w:tcPr>
          <w:p w:rsidR="00FE61E0" w:rsidRPr="007F188E" w:rsidRDefault="00FE61E0" w:rsidP="00F22F86">
            <w:r>
              <w:t>4</w:t>
            </w:r>
            <w:r w:rsidRPr="007F188E">
              <w:t>.</w:t>
            </w:r>
          </w:p>
          <w:p w:rsidR="00FE61E0" w:rsidRPr="007F188E" w:rsidRDefault="00FE61E0" w:rsidP="00F22F86"/>
        </w:tc>
        <w:tc>
          <w:tcPr>
            <w:tcW w:w="7230" w:type="dxa"/>
            <w:gridSpan w:val="4"/>
          </w:tcPr>
          <w:p w:rsidR="00FE61E0" w:rsidRPr="003F48C7" w:rsidRDefault="00FE61E0" w:rsidP="00F22F86">
            <w:pPr>
              <w:pStyle w:val="3"/>
              <w:rPr>
                <w:color w:val="auto"/>
              </w:rPr>
            </w:pPr>
            <w:r w:rsidRPr="003F48C7">
              <w:rPr>
                <w:color w:val="auto"/>
              </w:rPr>
              <w:t>Законы сохранения в механике(5/</w:t>
            </w:r>
            <w:r>
              <w:rPr>
                <w:color w:val="FF0000"/>
              </w:rPr>
              <w:t>2</w:t>
            </w:r>
            <w:r>
              <w:t xml:space="preserve"> </w:t>
            </w:r>
            <w:r w:rsidRPr="003F48C7">
              <w:rPr>
                <w:color w:val="auto"/>
              </w:rPr>
              <w:t>часов)</w:t>
            </w:r>
          </w:p>
          <w:p w:rsidR="00FE61E0" w:rsidRPr="00736537" w:rsidRDefault="00FE61E0" w:rsidP="00FE61E0">
            <w:pPr>
              <w:pStyle w:val="aa"/>
              <w:numPr>
                <w:ilvl w:val="0"/>
                <w:numId w:val="56"/>
              </w:numPr>
              <w:jc w:val="both"/>
            </w:pPr>
            <w:r w:rsidRPr="00736537">
              <w:t xml:space="preserve">Закон сохранения импульса и реактивное движение. </w:t>
            </w:r>
          </w:p>
          <w:p w:rsidR="00FE61E0" w:rsidRPr="00736537" w:rsidRDefault="00FE61E0" w:rsidP="00FE61E0">
            <w:pPr>
              <w:pStyle w:val="aa"/>
              <w:numPr>
                <w:ilvl w:val="0"/>
                <w:numId w:val="56"/>
              </w:numPr>
              <w:jc w:val="both"/>
            </w:pPr>
            <w:r w:rsidRPr="00736537">
              <w:t>Закон сохранения механической энергии.</w:t>
            </w:r>
          </w:p>
          <w:p w:rsidR="00FE61E0" w:rsidRPr="00736537" w:rsidRDefault="00FE61E0" w:rsidP="00FE61E0">
            <w:pPr>
              <w:pStyle w:val="aa"/>
              <w:numPr>
                <w:ilvl w:val="0"/>
                <w:numId w:val="56"/>
              </w:numPr>
              <w:jc w:val="both"/>
              <w:rPr>
                <w:color w:val="FF0000"/>
              </w:rPr>
            </w:pPr>
            <w:r w:rsidRPr="00736537">
              <w:rPr>
                <w:color w:val="FF0000"/>
              </w:rPr>
              <w:t xml:space="preserve">Преобразование энергии при работе с тестом, </w:t>
            </w:r>
            <w:r w:rsidRPr="00736537">
              <w:rPr>
                <w:color w:val="FF0000"/>
              </w:rPr>
              <w:lastRenderedPageBreak/>
              <w:t>преобразование энергии при тепловой обработке продуктов.</w:t>
            </w:r>
          </w:p>
          <w:p w:rsidR="00FE61E0" w:rsidRPr="00736537" w:rsidRDefault="00FE61E0" w:rsidP="00FE61E0">
            <w:pPr>
              <w:pStyle w:val="aa"/>
              <w:numPr>
                <w:ilvl w:val="0"/>
                <w:numId w:val="56"/>
              </w:numPr>
              <w:jc w:val="both"/>
              <w:rPr>
                <w:color w:val="FF0000"/>
              </w:rPr>
            </w:pPr>
            <w:r w:rsidRPr="00736537">
              <w:rPr>
                <w:color w:val="FF0000"/>
              </w:rPr>
              <w:t>Преобразование энергии в различном поварском оборудовании (электроплиты, водонагреватели, микроволновые печи)</w:t>
            </w:r>
          </w:p>
          <w:p w:rsidR="00FE61E0" w:rsidRPr="00736537" w:rsidRDefault="00FE61E0" w:rsidP="00FE61E0">
            <w:pPr>
              <w:pStyle w:val="aa"/>
              <w:numPr>
                <w:ilvl w:val="0"/>
                <w:numId w:val="56"/>
              </w:numPr>
              <w:jc w:val="both"/>
            </w:pPr>
            <w:r w:rsidRPr="00736537">
              <w:t>Работа и мощность.</w:t>
            </w:r>
          </w:p>
          <w:p w:rsidR="00FE61E0" w:rsidRPr="00736537" w:rsidRDefault="00FE61E0" w:rsidP="00FE61E0">
            <w:pPr>
              <w:pStyle w:val="aa"/>
              <w:numPr>
                <w:ilvl w:val="0"/>
                <w:numId w:val="56"/>
              </w:numPr>
              <w:jc w:val="both"/>
              <w:rPr>
                <w:color w:val="FF0000"/>
              </w:rPr>
            </w:pPr>
            <w:r w:rsidRPr="00736537">
              <w:rPr>
                <w:color w:val="FF0000"/>
              </w:rPr>
              <w:t xml:space="preserve">Автоматизация и механизация производства </w:t>
            </w:r>
            <w:proofErr w:type="gramStart"/>
            <w:r w:rsidRPr="00736537">
              <w:rPr>
                <w:color w:val="FF0000"/>
              </w:rPr>
              <w:t>на</w:t>
            </w:r>
            <w:proofErr w:type="gramEnd"/>
            <w:r w:rsidRPr="00736537">
              <w:rPr>
                <w:color w:val="FF0000"/>
              </w:rPr>
              <w:t xml:space="preserve"> ПОП</w:t>
            </w:r>
          </w:p>
        </w:tc>
        <w:tc>
          <w:tcPr>
            <w:tcW w:w="1527" w:type="dxa"/>
          </w:tcPr>
          <w:p w:rsidR="00FE61E0" w:rsidRPr="007F188E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Default="00FE61E0" w:rsidP="00F22F86"/>
          <w:p w:rsidR="00FE61E0" w:rsidRDefault="00FE61E0" w:rsidP="00F22F86">
            <w:pPr>
              <w:rPr>
                <w:color w:val="FF0000"/>
              </w:rPr>
            </w:pPr>
          </w:p>
          <w:p w:rsidR="00FE61E0" w:rsidRDefault="00FE61E0" w:rsidP="00F22F86">
            <w:pPr>
              <w:rPr>
                <w:color w:val="FF0000"/>
              </w:rPr>
            </w:pPr>
            <w:r w:rsidRPr="003063F7">
              <w:rPr>
                <w:color w:val="FF0000"/>
              </w:rPr>
              <w:lastRenderedPageBreak/>
              <w:t>3</w:t>
            </w:r>
          </w:p>
          <w:p w:rsidR="00FE61E0" w:rsidRPr="007F188E" w:rsidRDefault="00FE61E0" w:rsidP="00F22F86"/>
        </w:tc>
      </w:tr>
      <w:tr w:rsidR="00FE61E0" w:rsidRPr="007F188E" w:rsidTr="00F22F86">
        <w:trPr>
          <w:gridAfter w:val="2"/>
          <w:wAfter w:w="32" w:type="dxa"/>
          <w:trHeight w:val="1284"/>
        </w:trPr>
        <w:tc>
          <w:tcPr>
            <w:tcW w:w="709" w:type="dxa"/>
          </w:tcPr>
          <w:p w:rsidR="00FE61E0" w:rsidRPr="007F188E" w:rsidRDefault="00FE61E0" w:rsidP="00F22F86">
            <w:r>
              <w:lastRenderedPageBreak/>
              <w:t>5</w:t>
            </w:r>
            <w:r w:rsidRPr="007F188E">
              <w:t>.</w:t>
            </w:r>
          </w:p>
          <w:p w:rsidR="00FE61E0" w:rsidRPr="007F188E" w:rsidRDefault="00FE61E0" w:rsidP="00F22F86"/>
          <w:p w:rsidR="00FE61E0" w:rsidRPr="007F188E" w:rsidRDefault="00FE61E0" w:rsidP="00F22F86"/>
        </w:tc>
        <w:tc>
          <w:tcPr>
            <w:tcW w:w="7230" w:type="dxa"/>
            <w:gridSpan w:val="4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Колебательные и волновые механические процессы (3/</w:t>
            </w:r>
            <w:r w:rsidRPr="003F48C7">
              <w:rPr>
                <w:b/>
                <w:color w:val="FF0000"/>
              </w:rPr>
              <w:t>1</w:t>
            </w:r>
            <w:r w:rsidRPr="003F48C7">
              <w:rPr>
                <w:b/>
              </w:rPr>
              <w:t xml:space="preserve"> часа).</w:t>
            </w:r>
          </w:p>
          <w:p w:rsidR="00FE61E0" w:rsidRPr="00CB0617" w:rsidRDefault="00FE61E0" w:rsidP="00FE61E0">
            <w:pPr>
              <w:pStyle w:val="aa"/>
              <w:numPr>
                <w:ilvl w:val="0"/>
                <w:numId w:val="57"/>
              </w:numPr>
              <w:jc w:val="both"/>
            </w:pPr>
            <w:r w:rsidRPr="00CB0617">
              <w:t xml:space="preserve">Механические колебания. </w:t>
            </w:r>
          </w:p>
          <w:p w:rsidR="00FE61E0" w:rsidRPr="00CB0617" w:rsidRDefault="00FE61E0" w:rsidP="00FE61E0">
            <w:pPr>
              <w:pStyle w:val="aa"/>
              <w:numPr>
                <w:ilvl w:val="0"/>
                <w:numId w:val="57"/>
              </w:numPr>
              <w:jc w:val="both"/>
              <w:rPr>
                <w:color w:val="000000"/>
              </w:rPr>
            </w:pPr>
            <w:r w:rsidRPr="00CB0617">
              <w:rPr>
                <w:color w:val="000000"/>
              </w:rPr>
              <w:t xml:space="preserve">Амплитуда, период, частота колебаний. </w:t>
            </w:r>
          </w:p>
          <w:p w:rsidR="00FE61E0" w:rsidRPr="00CB0617" w:rsidRDefault="00FE61E0" w:rsidP="00FE61E0">
            <w:pPr>
              <w:pStyle w:val="aa"/>
              <w:numPr>
                <w:ilvl w:val="0"/>
                <w:numId w:val="57"/>
              </w:numPr>
              <w:jc w:val="both"/>
              <w:rPr>
                <w:color w:val="000000"/>
              </w:rPr>
            </w:pPr>
            <w:r w:rsidRPr="00CB0617">
              <w:rPr>
                <w:color w:val="000000"/>
              </w:rPr>
              <w:t xml:space="preserve">Механические волны. </w:t>
            </w:r>
          </w:p>
          <w:p w:rsidR="00FE61E0" w:rsidRPr="00CB0617" w:rsidRDefault="00FE61E0" w:rsidP="00FE61E0">
            <w:pPr>
              <w:pStyle w:val="aa"/>
              <w:numPr>
                <w:ilvl w:val="0"/>
                <w:numId w:val="57"/>
              </w:numPr>
              <w:jc w:val="both"/>
              <w:rPr>
                <w:color w:val="000000"/>
              </w:rPr>
            </w:pPr>
            <w:r w:rsidRPr="00CB0617">
              <w:rPr>
                <w:color w:val="000000"/>
              </w:rPr>
              <w:t xml:space="preserve">Свойства механических волн. </w:t>
            </w:r>
          </w:p>
          <w:p w:rsidR="00FE61E0" w:rsidRPr="00CB0617" w:rsidRDefault="00FE61E0" w:rsidP="00FE61E0">
            <w:pPr>
              <w:pStyle w:val="aa"/>
              <w:numPr>
                <w:ilvl w:val="0"/>
                <w:numId w:val="57"/>
              </w:numPr>
              <w:jc w:val="both"/>
              <w:rPr>
                <w:color w:val="000000"/>
              </w:rPr>
            </w:pPr>
            <w:r w:rsidRPr="00CB0617">
              <w:rPr>
                <w:color w:val="000000"/>
              </w:rPr>
              <w:t>Длина волны.</w:t>
            </w:r>
          </w:p>
          <w:p w:rsidR="00FE61E0" w:rsidRPr="00CB0617" w:rsidRDefault="00FE61E0" w:rsidP="00FE61E0">
            <w:pPr>
              <w:pStyle w:val="aa"/>
              <w:numPr>
                <w:ilvl w:val="0"/>
                <w:numId w:val="57"/>
              </w:numPr>
              <w:jc w:val="both"/>
              <w:rPr>
                <w:color w:val="000000"/>
              </w:rPr>
            </w:pPr>
            <w:r w:rsidRPr="00CB0617">
              <w:rPr>
                <w:color w:val="000000"/>
              </w:rPr>
              <w:t xml:space="preserve">Звуковые волны. </w:t>
            </w:r>
          </w:p>
          <w:p w:rsidR="00FE61E0" w:rsidRPr="00CB0617" w:rsidRDefault="00FE61E0" w:rsidP="00FE61E0">
            <w:pPr>
              <w:pStyle w:val="aa"/>
              <w:numPr>
                <w:ilvl w:val="0"/>
                <w:numId w:val="57"/>
              </w:numPr>
              <w:jc w:val="both"/>
            </w:pPr>
            <w:r w:rsidRPr="00CB0617">
              <w:t>Ультразвук и его использование в технике и медицине.</w:t>
            </w:r>
          </w:p>
          <w:p w:rsidR="00FE61E0" w:rsidRPr="00CB133B" w:rsidRDefault="00FE61E0" w:rsidP="00FE61E0">
            <w:pPr>
              <w:pStyle w:val="aa"/>
              <w:numPr>
                <w:ilvl w:val="0"/>
                <w:numId w:val="57"/>
              </w:numPr>
              <w:jc w:val="both"/>
            </w:pPr>
            <w:r w:rsidRPr="00CB133B">
              <w:rPr>
                <w:color w:val="FF0000"/>
              </w:rPr>
              <w:t xml:space="preserve">Допустимый уровень шума </w:t>
            </w:r>
            <w:proofErr w:type="gramStart"/>
            <w:r w:rsidRPr="00CB133B">
              <w:rPr>
                <w:color w:val="FF0000"/>
              </w:rPr>
              <w:t>на</w:t>
            </w:r>
            <w:proofErr w:type="gramEnd"/>
            <w:r w:rsidRPr="00CB133B">
              <w:rPr>
                <w:color w:val="FF0000"/>
              </w:rPr>
              <w:t xml:space="preserve"> ПОП.</w:t>
            </w:r>
          </w:p>
        </w:tc>
        <w:tc>
          <w:tcPr>
            <w:tcW w:w="1527" w:type="dxa"/>
          </w:tcPr>
          <w:p w:rsidR="00FE61E0" w:rsidRPr="007F188E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Pr="00CB0617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>
            <w:pPr>
              <w:rPr>
                <w:color w:val="FF0000"/>
              </w:rPr>
            </w:pPr>
          </w:p>
          <w:p w:rsidR="00FE61E0" w:rsidRPr="00CB0617" w:rsidRDefault="00FE61E0" w:rsidP="00F22F86">
            <w:r w:rsidRPr="00492E39">
              <w:rPr>
                <w:color w:val="FF0000"/>
              </w:rPr>
              <w:t>3</w:t>
            </w:r>
          </w:p>
        </w:tc>
      </w:tr>
      <w:tr w:rsidR="00FE61E0" w:rsidRPr="003F48C7" w:rsidTr="00F22F86">
        <w:trPr>
          <w:gridAfter w:val="2"/>
          <w:wAfter w:w="32" w:type="dxa"/>
          <w:trHeight w:val="274"/>
        </w:trPr>
        <w:tc>
          <w:tcPr>
            <w:tcW w:w="4678" w:type="dxa"/>
            <w:gridSpan w:val="4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Должен знать</w:t>
            </w:r>
          </w:p>
        </w:tc>
        <w:tc>
          <w:tcPr>
            <w:tcW w:w="4788" w:type="dxa"/>
            <w:gridSpan w:val="2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Должен уметь</w:t>
            </w:r>
          </w:p>
        </w:tc>
      </w:tr>
      <w:tr w:rsidR="00FE61E0" w:rsidRPr="007F188E" w:rsidTr="00F22F86">
        <w:trPr>
          <w:gridAfter w:val="2"/>
          <w:wAfter w:w="32" w:type="dxa"/>
          <w:trHeight w:val="274"/>
        </w:trPr>
        <w:tc>
          <w:tcPr>
            <w:tcW w:w="4678" w:type="dxa"/>
            <w:gridSpan w:val="4"/>
          </w:tcPr>
          <w:p w:rsidR="00FE61E0" w:rsidRPr="00761111" w:rsidRDefault="00FE61E0" w:rsidP="00F22F8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Понятия: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>Ускорения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>Импульса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>Силы</w:t>
            </w:r>
            <w:r w:rsidRPr="007F188E">
              <w:tab/>
            </w:r>
          </w:p>
          <w:p w:rsidR="00FE61E0" w:rsidRDefault="00FE61E0" w:rsidP="00FE61E0">
            <w:pPr>
              <w:numPr>
                <w:ilvl w:val="0"/>
                <w:numId w:val="9"/>
              </w:numPr>
            </w:pPr>
            <w:r w:rsidRPr="007F188E">
              <w:t>Массы</w:t>
            </w:r>
          </w:p>
          <w:p w:rsidR="00FE61E0" w:rsidRPr="002A3E87" w:rsidRDefault="00FE61E0" w:rsidP="00FE61E0">
            <w:pPr>
              <w:numPr>
                <w:ilvl w:val="0"/>
                <w:numId w:val="9"/>
              </w:numPr>
            </w:pPr>
            <w:r>
              <w:rPr>
                <w:color w:val="FF0000"/>
              </w:rPr>
              <w:t>Массы брутто, массы нетто</w:t>
            </w:r>
            <w:r w:rsidRPr="007F188E">
              <w:t xml:space="preserve">  </w:t>
            </w:r>
            <w:r w:rsidRPr="002A3E87">
              <w:t xml:space="preserve">                                      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 xml:space="preserve">Энергии 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 xml:space="preserve">Мощности                           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 xml:space="preserve">Кинетической энергии  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>Длины, частоты и скорости волны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 xml:space="preserve">Потенциальной энергии 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>Звука, громкости, высоты звука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 xml:space="preserve">Работы 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 xml:space="preserve">Единиц измерения изучаемых                                                  величин  </w:t>
            </w:r>
            <w:r w:rsidRPr="007F188E">
              <w:tab/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 xml:space="preserve">Веса                                                        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>Невесомости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>Материальной точки</w:t>
            </w:r>
          </w:p>
          <w:p w:rsidR="00FE61E0" w:rsidRPr="007F188E" w:rsidRDefault="00FE61E0" w:rsidP="00FE61E0">
            <w:pPr>
              <w:numPr>
                <w:ilvl w:val="0"/>
                <w:numId w:val="9"/>
              </w:numPr>
            </w:pPr>
            <w:r w:rsidRPr="007F188E">
              <w:t>Системы координат</w:t>
            </w:r>
          </w:p>
          <w:p w:rsidR="00FE61E0" w:rsidRDefault="00FE61E0" w:rsidP="00FE61E0">
            <w:pPr>
              <w:numPr>
                <w:ilvl w:val="0"/>
                <w:numId w:val="9"/>
              </w:numPr>
            </w:pPr>
            <w:r w:rsidRPr="007F188E">
              <w:t>Вектора</w:t>
            </w:r>
          </w:p>
          <w:p w:rsidR="00FE61E0" w:rsidRPr="007F188E" w:rsidRDefault="00FE61E0" w:rsidP="00F22F86">
            <w:r w:rsidRPr="007F188E">
              <w:rPr>
                <w:b/>
                <w:i/>
                <w:u w:val="single"/>
              </w:rPr>
              <w:t>Формулы:</w:t>
            </w:r>
          </w:p>
          <w:p w:rsidR="00FE61E0" w:rsidRPr="007F188E" w:rsidRDefault="00FE61E0" w:rsidP="00FE61E0">
            <w:pPr>
              <w:numPr>
                <w:ilvl w:val="0"/>
                <w:numId w:val="8"/>
              </w:numPr>
            </w:pPr>
            <w:proofErr w:type="gramStart"/>
            <w:r w:rsidRPr="007F188E">
              <w:t>Определяющие путь и скорость равномерного движения</w:t>
            </w:r>
            <w:proofErr w:type="gramEnd"/>
          </w:p>
          <w:p w:rsidR="00FE61E0" w:rsidRPr="007F188E" w:rsidRDefault="00FE61E0" w:rsidP="00FE61E0">
            <w:pPr>
              <w:numPr>
                <w:ilvl w:val="0"/>
                <w:numId w:val="8"/>
              </w:numPr>
            </w:pPr>
            <w:proofErr w:type="gramStart"/>
            <w:r w:rsidRPr="007F188E">
              <w:t>Определяющие</w:t>
            </w:r>
            <w:proofErr w:type="gramEnd"/>
            <w:r w:rsidRPr="007F188E">
              <w:t xml:space="preserve"> путь, скорость и ускорение при равноускоренном                                            движении</w:t>
            </w:r>
          </w:p>
          <w:p w:rsidR="00FE61E0" w:rsidRPr="007F188E" w:rsidRDefault="00FE61E0" w:rsidP="00FE61E0">
            <w:pPr>
              <w:numPr>
                <w:ilvl w:val="0"/>
                <w:numId w:val="8"/>
              </w:numPr>
            </w:pPr>
            <w:r w:rsidRPr="007F188E">
              <w:t>Определяющие ускорение и путь движения точки по окружности</w:t>
            </w:r>
          </w:p>
          <w:p w:rsidR="00FE61E0" w:rsidRPr="007F188E" w:rsidRDefault="00FE61E0" w:rsidP="00FE61E0">
            <w:pPr>
              <w:numPr>
                <w:ilvl w:val="0"/>
                <w:numId w:val="8"/>
              </w:numPr>
            </w:pPr>
            <w:r w:rsidRPr="007F188E">
              <w:t>Законов Ньютона</w:t>
            </w:r>
          </w:p>
          <w:p w:rsidR="00FE61E0" w:rsidRPr="007F188E" w:rsidRDefault="00FE61E0" w:rsidP="00FE61E0">
            <w:pPr>
              <w:numPr>
                <w:ilvl w:val="0"/>
                <w:numId w:val="8"/>
              </w:numPr>
            </w:pPr>
            <w:r w:rsidRPr="007F188E">
              <w:t>Потенциальной энергии</w:t>
            </w:r>
          </w:p>
          <w:p w:rsidR="00FE61E0" w:rsidRPr="007F188E" w:rsidRDefault="00FE61E0" w:rsidP="00FE61E0">
            <w:pPr>
              <w:numPr>
                <w:ilvl w:val="0"/>
                <w:numId w:val="8"/>
              </w:numPr>
            </w:pPr>
            <w:r w:rsidRPr="007F188E">
              <w:t>Кинетической энергии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lastRenderedPageBreak/>
              <w:t>Законы:</w:t>
            </w:r>
          </w:p>
          <w:p w:rsidR="00FE61E0" w:rsidRPr="007F188E" w:rsidRDefault="00FE61E0" w:rsidP="00FE61E0">
            <w:pPr>
              <w:numPr>
                <w:ilvl w:val="0"/>
                <w:numId w:val="10"/>
              </w:numPr>
            </w:pPr>
            <w:r w:rsidRPr="007F188E">
              <w:t>Ньютона</w:t>
            </w:r>
          </w:p>
          <w:p w:rsidR="00FE61E0" w:rsidRPr="007F188E" w:rsidRDefault="00FE61E0" w:rsidP="00FE61E0">
            <w:pPr>
              <w:numPr>
                <w:ilvl w:val="0"/>
                <w:numId w:val="10"/>
              </w:numPr>
            </w:pPr>
            <w:r w:rsidRPr="007F188E">
              <w:t>Всемирного тяготения</w:t>
            </w:r>
          </w:p>
          <w:p w:rsidR="00FE61E0" w:rsidRPr="007F188E" w:rsidRDefault="00FE61E0" w:rsidP="00FE61E0">
            <w:pPr>
              <w:numPr>
                <w:ilvl w:val="0"/>
                <w:numId w:val="10"/>
              </w:numPr>
            </w:pPr>
            <w:r w:rsidRPr="007F188E">
              <w:t>Сохранения энергии</w:t>
            </w:r>
          </w:p>
          <w:p w:rsidR="00FE61E0" w:rsidRPr="007F188E" w:rsidRDefault="00FE61E0" w:rsidP="00FE61E0">
            <w:pPr>
              <w:numPr>
                <w:ilvl w:val="0"/>
                <w:numId w:val="10"/>
              </w:numPr>
            </w:pPr>
            <w:r w:rsidRPr="007F188E">
              <w:t>Относительности Галилея</w:t>
            </w:r>
          </w:p>
          <w:p w:rsidR="00FE61E0" w:rsidRPr="007F188E" w:rsidRDefault="00FE61E0" w:rsidP="00FE61E0">
            <w:pPr>
              <w:numPr>
                <w:ilvl w:val="0"/>
                <w:numId w:val="10"/>
              </w:numPr>
            </w:pPr>
            <w:r w:rsidRPr="007F188E">
              <w:t>Условия равновесия тел</w:t>
            </w:r>
          </w:p>
          <w:p w:rsidR="00FE61E0" w:rsidRPr="007F188E" w:rsidRDefault="00FE61E0" w:rsidP="00FE61E0">
            <w:pPr>
              <w:numPr>
                <w:ilvl w:val="0"/>
                <w:numId w:val="10"/>
              </w:numPr>
            </w:pPr>
            <w:r w:rsidRPr="007F188E">
              <w:t>Связь скорости с длиной и частотой</w:t>
            </w:r>
          </w:p>
          <w:p w:rsidR="00FE61E0" w:rsidRPr="00CB133B" w:rsidRDefault="00FE61E0" w:rsidP="00F22F86">
            <w:pPr>
              <w:rPr>
                <w:b/>
                <w:color w:val="FF0000"/>
                <w:u w:val="single"/>
              </w:rPr>
            </w:pPr>
            <w:r w:rsidRPr="00CB133B">
              <w:rPr>
                <w:b/>
                <w:u w:val="single"/>
              </w:rPr>
              <w:t>Практическое применение:</w:t>
            </w:r>
          </w:p>
          <w:p w:rsidR="00FE61E0" w:rsidRPr="00CB133B" w:rsidRDefault="00FE61E0" w:rsidP="00FE61E0">
            <w:pPr>
              <w:numPr>
                <w:ilvl w:val="0"/>
                <w:numId w:val="9"/>
              </w:numPr>
              <w:rPr>
                <w:color w:val="FF0000"/>
              </w:rPr>
            </w:pPr>
            <w:r w:rsidRPr="00CB133B">
              <w:rPr>
                <w:color w:val="FF0000"/>
              </w:rPr>
              <w:t xml:space="preserve"> Преобразование энергии при работе с тесто</w:t>
            </w:r>
            <w:r>
              <w:rPr>
                <w:color w:val="FF0000"/>
              </w:rPr>
              <w:t xml:space="preserve">м, тепловой обработке продуктов </w:t>
            </w:r>
            <w:r w:rsidRPr="00CB133B">
              <w:rPr>
                <w:color w:val="FF0000"/>
              </w:rPr>
              <w:t>в различном поварском оборудовании.</w:t>
            </w:r>
          </w:p>
          <w:p w:rsidR="00FE61E0" w:rsidRPr="00CB133B" w:rsidRDefault="00FE61E0" w:rsidP="00FE61E0">
            <w:pPr>
              <w:numPr>
                <w:ilvl w:val="0"/>
                <w:numId w:val="9"/>
              </w:numPr>
              <w:rPr>
                <w:color w:val="FF0000"/>
              </w:rPr>
            </w:pPr>
            <w:r w:rsidRPr="00CB133B">
              <w:rPr>
                <w:color w:val="FF0000"/>
              </w:rPr>
              <w:t xml:space="preserve">Уровень шума </w:t>
            </w:r>
            <w:proofErr w:type="gramStart"/>
            <w:r w:rsidRPr="00CB133B">
              <w:rPr>
                <w:color w:val="FF0000"/>
              </w:rPr>
              <w:t>на</w:t>
            </w:r>
            <w:proofErr w:type="gramEnd"/>
            <w:r w:rsidRPr="00CB133B">
              <w:rPr>
                <w:color w:val="FF0000"/>
              </w:rPr>
              <w:t xml:space="preserve"> ПОП.</w:t>
            </w:r>
          </w:p>
          <w:p w:rsidR="00FE61E0" w:rsidRPr="007F188E" w:rsidRDefault="00FE61E0" w:rsidP="00F22F86">
            <w:pPr>
              <w:pStyle w:val="af"/>
            </w:pPr>
          </w:p>
        </w:tc>
        <w:tc>
          <w:tcPr>
            <w:tcW w:w="4788" w:type="dxa"/>
            <w:gridSpan w:val="2"/>
          </w:tcPr>
          <w:p w:rsidR="00FE61E0" w:rsidRPr="007F188E" w:rsidRDefault="00FE61E0" w:rsidP="00FE61E0">
            <w:pPr>
              <w:numPr>
                <w:ilvl w:val="0"/>
                <w:numId w:val="11"/>
              </w:numPr>
              <w:rPr>
                <w:b/>
              </w:rPr>
            </w:pPr>
            <w:r w:rsidRPr="007F188E">
              <w:lastRenderedPageBreak/>
              <w:t>Строить графики зависимости скорости и пути от времени.</w:t>
            </w:r>
          </w:p>
          <w:p w:rsidR="00FE61E0" w:rsidRPr="007F188E" w:rsidRDefault="00FE61E0" w:rsidP="00FE61E0">
            <w:pPr>
              <w:numPr>
                <w:ilvl w:val="0"/>
                <w:numId w:val="11"/>
              </w:numPr>
              <w:rPr>
                <w:b/>
              </w:rPr>
            </w:pPr>
            <w:r w:rsidRPr="007F188E">
              <w:t>Пользоваться графиком для определения ускорения, скорости, пройденного пути, координат местоположения точки.</w:t>
            </w:r>
          </w:p>
          <w:p w:rsidR="00FE61E0" w:rsidRPr="007F188E" w:rsidRDefault="00FE61E0" w:rsidP="00FE61E0">
            <w:pPr>
              <w:numPr>
                <w:ilvl w:val="0"/>
                <w:numId w:val="11"/>
              </w:numPr>
              <w:rPr>
                <w:b/>
              </w:rPr>
            </w:pPr>
            <w:r w:rsidRPr="007F188E">
              <w:t xml:space="preserve">Находить </w:t>
            </w:r>
            <w:proofErr w:type="gramStart"/>
            <w:r w:rsidRPr="007F188E">
              <w:t>известное</w:t>
            </w:r>
            <w:proofErr w:type="gramEnd"/>
            <w:r w:rsidRPr="007F188E">
              <w:t xml:space="preserve"> из предложенной формулы.</w:t>
            </w:r>
          </w:p>
          <w:p w:rsidR="00FE61E0" w:rsidRPr="007F188E" w:rsidRDefault="00FE61E0" w:rsidP="00FE61E0">
            <w:pPr>
              <w:numPr>
                <w:ilvl w:val="0"/>
                <w:numId w:val="11"/>
              </w:numPr>
              <w:rPr>
                <w:b/>
              </w:rPr>
            </w:pPr>
            <w:r w:rsidRPr="007F188E">
              <w:t>Переводить единицы измерения в основные единицы системы СИ.</w:t>
            </w:r>
          </w:p>
          <w:p w:rsidR="00FE61E0" w:rsidRPr="007F188E" w:rsidRDefault="00FE61E0" w:rsidP="00FE61E0">
            <w:pPr>
              <w:numPr>
                <w:ilvl w:val="0"/>
                <w:numId w:val="11"/>
              </w:numPr>
              <w:rPr>
                <w:b/>
              </w:rPr>
            </w:pPr>
            <w:r w:rsidRPr="007F188E">
              <w:t>Определять точку приложения сил.</w:t>
            </w:r>
          </w:p>
          <w:p w:rsidR="00FE61E0" w:rsidRPr="007F188E" w:rsidRDefault="00FE61E0" w:rsidP="00FE61E0">
            <w:pPr>
              <w:numPr>
                <w:ilvl w:val="0"/>
                <w:numId w:val="11"/>
              </w:numPr>
              <w:rPr>
                <w:b/>
              </w:rPr>
            </w:pPr>
            <w:r w:rsidRPr="007F188E">
              <w:t>Определять равнодействующую нескольких сил.</w:t>
            </w:r>
          </w:p>
          <w:p w:rsidR="00FE61E0" w:rsidRPr="00CB0617" w:rsidRDefault="00FE61E0" w:rsidP="00FE61E0">
            <w:pPr>
              <w:numPr>
                <w:ilvl w:val="0"/>
                <w:numId w:val="11"/>
              </w:numPr>
              <w:rPr>
                <w:b/>
              </w:rPr>
            </w:pPr>
            <w:r w:rsidRPr="007F188E">
              <w:t>Решать задачи с применением известных формул.</w:t>
            </w:r>
          </w:p>
          <w:p w:rsidR="00FE61E0" w:rsidRPr="007F188E" w:rsidRDefault="00FE61E0" w:rsidP="00FE61E0">
            <w:pPr>
              <w:numPr>
                <w:ilvl w:val="0"/>
                <w:numId w:val="11"/>
              </w:numPr>
              <w:rPr>
                <w:b/>
              </w:rPr>
            </w:pPr>
            <w:r>
              <w:rPr>
                <w:color w:val="FF0000"/>
              </w:rPr>
              <w:t>Решать задачи с производственным содержанием.</w:t>
            </w:r>
          </w:p>
          <w:p w:rsidR="00FE61E0" w:rsidRPr="007F188E" w:rsidRDefault="00FE61E0" w:rsidP="00FE61E0">
            <w:pPr>
              <w:numPr>
                <w:ilvl w:val="0"/>
                <w:numId w:val="11"/>
              </w:numPr>
            </w:pPr>
            <w:r w:rsidRPr="007F188E">
              <w:t>По уравнению гармонического колебания и графикам находить основные характеристики колебаний.</w:t>
            </w:r>
          </w:p>
          <w:p w:rsidR="00FE61E0" w:rsidRPr="007F188E" w:rsidRDefault="00FE61E0" w:rsidP="00FE61E0">
            <w:pPr>
              <w:numPr>
                <w:ilvl w:val="0"/>
                <w:numId w:val="11"/>
              </w:numPr>
            </w:pPr>
            <w:r w:rsidRPr="007F188E">
              <w:t>Решать задачи на определение основных характеристик волн.</w:t>
            </w:r>
          </w:p>
          <w:p w:rsidR="00FE61E0" w:rsidRPr="007F188E" w:rsidRDefault="00FE61E0" w:rsidP="00FE61E0">
            <w:pPr>
              <w:numPr>
                <w:ilvl w:val="0"/>
                <w:numId w:val="11"/>
              </w:numPr>
              <w:rPr>
                <w:b/>
              </w:rPr>
            </w:pPr>
            <w:r w:rsidRPr="007F188E">
              <w:t>Измерять ускорение свободного падения.</w:t>
            </w:r>
          </w:p>
          <w:p w:rsidR="00FE61E0" w:rsidRPr="007F188E" w:rsidRDefault="00FE61E0" w:rsidP="00FE61E0">
            <w:pPr>
              <w:numPr>
                <w:ilvl w:val="0"/>
                <w:numId w:val="11"/>
              </w:numPr>
              <w:rPr>
                <w:b/>
              </w:rPr>
            </w:pPr>
            <w:r w:rsidRPr="007F188E">
              <w:t>Измерять коэффициент трения скольжения.</w:t>
            </w:r>
          </w:p>
          <w:p w:rsidR="00FE61E0" w:rsidRPr="007F188E" w:rsidRDefault="00FE61E0" w:rsidP="00FE61E0">
            <w:pPr>
              <w:numPr>
                <w:ilvl w:val="0"/>
                <w:numId w:val="11"/>
              </w:numPr>
              <w:rPr>
                <w:b/>
              </w:rPr>
            </w:pPr>
            <w:r w:rsidRPr="007F188E">
              <w:t>Раскрывать смысл основных законов механики.</w:t>
            </w:r>
          </w:p>
          <w:p w:rsidR="00FE61E0" w:rsidRPr="007F188E" w:rsidRDefault="00FE61E0" w:rsidP="00FE61E0">
            <w:pPr>
              <w:numPr>
                <w:ilvl w:val="0"/>
                <w:numId w:val="11"/>
              </w:numPr>
              <w:rPr>
                <w:b/>
              </w:rPr>
            </w:pPr>
            <w:r w:rsidRPr="007F188E">
              <w:t>Определять скорость тела, использую закон сохранения механической энергии.</w:t>
            </w:r>
          </w:p>
          <w:p w:rsidR="00FE61E0" w:rsidRPr="00DA44A4" w:rsidRDefault="00FE61E0" w:rsidP="00FE61E0">
            <w:pPr>
              <w:pStyle w:val="aa"/>
              <w:numPr>
                <w:ilvl w:val="0"/>
                <w:numId w:val="11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Описывать п</w:t>
            </w:r>
            <w:r w:rsidRPr="00736537">
              <w:rPr>
                <w:color w:val="FF0000"/>
              </w:rPr>
              <w:t xml:space="preserve">реобразование энергии при </w:t>
            </w:r>
            <w:r w:rsidRPr="00736537">
              <w:rPr>
                <w:color w:val="FF0000"/>
              </w:rPr>
              <w:lastRenderedPageBreak/>
              <w:t xml:space="preserve">работе с тестом, </w:t>
            </w:r>
            <w:r>
              <w:rPr>
                <w:color w:val="FF0000"/>
              </w:rPr>
              <w:t>п</w:t>
            </w:r>
            <w:r w:rsidRPr="00736537">
              <w:rPr>
                <w:color w:val="FF0000"/>
              </w:rPr>
              <w:t>реобразование энергии п</w:t>
            </w:r>
            <w:r>
              <w:rPr>
                <w:color w:val="FF0000"/>
              </w:rPr>
              <w:t>ри тепловой обработке продуктов, п</w:t>
            </w:r>
            <w:r w:rsidRPr="00DA44A4">
              <w:rPr>
                <w:color w:val="FF0000"/>
              </w:rPr>
              <w:t>реобразование энергии в различном поварском оборудовании (электроплиты, водонагреватели, микроволновые печи)</w:t>
            </w:r>
          </w:p>
          <w:p w:rsidR="00FE61E0" w:rsidRPr="007F188E" w:rsidRDefault="00FE61E0" w:rsidP="00F22F86">
            <w:pPr>
              <w:ind w:left="360"/>
              <w:rPr>
                <w:b/>
              </w:rPr>
            </w:pPr>
          </w:p>
        </w:tc>
      </w:tr>
      <w:tr w:rsidR="00FE61E0" w:rsidRPr="007F188E" w:rsidTr="00F22F86">
        <w:trPr>
          <w:gridAfter w:val="2"/>
          <w:wAfter w:w="32" w:type="dxa"/>
          <w:trHeight w:val="1284"/>
        </w:trPr>
        <w:tc>
          <w:tcPr>
            <w:tcW w:w="4678" w:type="dxa"/>
            <w:gridSpan w:val="4"/>
          </w:tcPr>
          <w:p w:rsidR="00FE61E0" w:rsidRPr="007F188E" w:rsidRDefault="00FE61E0" w:rsidP="00F22F86">
            <w:pPr>
              <w:rPr>
                <w:b/>
                <w:i/>
              </w:rPr>
            </w:pPr>
            <w:r w:rsidRPr="007F188E">
              <w:rPr>
                <w:b/>
                <w:i/>
              </w:rPr>
              <w:lastRenderedPageBreak/>
              <w:t>Демонстрации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ind w:left="360"/>
              <w:jc w:val="both"/>
              <w:rPr>
                <w:color w:val="000000"/>
              </w:rPr>
            </w:pPr>
            <w:r w:rsidRPr="007F188E">
              <w:rPr>
                <w:color w:val="000000"/>
              </w:rPr>
              <w:t xml:space="preserve">Зависимость траектории от выбора системы отсчета. 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ind w:left="360"/>
              <w:jc w:val="both"/>
            </w:pPr>
            <w:r w:rsidRPr="007F188E">
              <w:t>Виды механического движения.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ind w:left="360"/>
              <w:jc w:val="both"/>
              <w:rPr>
                <w:spacing w:val="-6"/>
              </w:rPr>
            </w:pPr>
            <w:r w:rsidRPr="007F188E">
              <w:rPr>
                <w:spacing w:val="-6"/>
              </w:rPr>
              <w:t>Зависимость ускорения тела от его массы и силы, действующей на тело.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ind w:left="360"/>
              <w:jc w:val="both"/>
            </w:pPr>
            <w:r w:rsidRPr="007F188E">
              <w:t>Сложение сил.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ind w:left="360"/>
              <w:jc w:val="both"/>
            </w:pPr>
            <w:r w:rsidRPr="007F188E">
              <w:t>Равенство и противоположность направления сил действия и противодействия.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ind w:left="360"/>
              <w:jc w:val="both"/>
              <w:rPr>
                <w:color w:val="000000"/>
              </w:rPr>
            </w:pPr>
            <w:r w:rsidRPr="007F188E">
              <w:rPr>
                <w:color w:val="000000"/>
              </w:rPr>
              <w:t>Зависимость силы упругости от деформации.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ind w:left="360"/>
              <w:jc w:val="both"/>
              <w:rPr>
                <w:color w:val="000000"/>
              </w:rPr>
            </w:pPr>
            <w:r w:rsidRPr="007F188E">
              <w:rPr>
                <w:color w:val="000000"/>
              </w:rPr>
              <w:t>Силы трения.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ind w:left="360"/>
              <w:jc w:val="both"/>
            </w:pPr>
            <w:r w:rsidRPr="007F188E">
              <w:t>Невесомость.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shd w:val="clear" w:color="auto" w:fill="FFFFFF"/>
              <w:ind w:left="360"/>
              <w:jc w:val="both"/>
              <w:rPr>
                <w:color w:val="000000"/>
              </w:rPr>
            </w:pPr>
            <w:r w:rsidRPr="007F188E">
              <w:rPr>
                <w:color w:val="000000"/>
              </w:rPr>
              <w:t>Реактивное движение.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shd w:val="clear" w:color="auto" w:fill="FFFFFF"/>
              <w:ind w:left="360"/>
              <w:jc w:val="both"/>
              <w:rPr>
                <w:color w:val="000000"/>
              </w:rPr>
            </w:pPr>
            <w:r w:rsidRPr="007F188E">
              <w:rPr>
                <w:color w:val="000000"/>
              </w:rPr>
              <w:t xml:space="preserve">Переход потенциальной энергии в </w:t>
            </w:r>
            <w:proofErr w:type="gramStart"/>
            <w:r w:rsidRPr="007F188E">
              <w:rPr>
                <w:color w:val="000000"/>
              </w:rPr>
              <w:t>кинетическую</w:t>
            </w:r>
            <w:proofErr w:type="gramEnd"/>
            <w:r w:rsidRPr="007F188E">
              <w:rPr>
                <w:color w:val="000000"/>
              </w:rPr>
              <w:t xml:space="preserve"> и обратно.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ind w:left="360"/>
              <w:jc w:val="both"/>
            </w:pPr>
            <w:r w:rsidRPr="007F188E">
              <w:t>Свободные и вынужденные колебания.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ind w:left="360"/>
              <w:jc w:val="both"/>
            </w:pPr>
            <w:r w:rsidRPr="007F188E">
              <w:t>Резонанс.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ind w:left="360"/>
              <w:jc w:val="both"/>
            </w:pPr>
            <w:r w:rsidRPr="007F188E">
              <w:t>Образование и распространение волн.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7"/>
              </w:numPr>
              <w:ind w:left="360"/>
              <w:jc w:val="both"/>
              <w:rPr>
                <w:color w:val="000000"/>
              </w:rPr>
            </w:pPr>
            <w:r w:rsidRPr="007F188E">
              <w:rPr>
                <w:color w:val="000000"/>
              </w:rPr>
              <w:t>Частота колебаний и высота тона звука.</w:t>
            </w:r>
          </w:p>
        </w:tc>
        <w:tc>
          <w:tcPr>
            <w:tcW w:w="4788" w:type="dxa"/>
            <w:gridSpan w:val="2"/>
          </w:tcPr>
          <w:p w:rsidR="00FE61E0" w:rsidRPr="007F188E" w:rsidRDefault="00FE61E0" w:rsidP="00F22F86">
            <w:pPr>
              <w:rPr>
                <w:b/>
                <w:i/>
              </w:rPr>
            </w:pPr>
            <w:r w:rsidRPr="007F188E">
              <w:rPr>
                <w:b/>
                <w:i/>
              </w:rPr>
              <w:t>Лабораторные работы</w:t>
            </w:r>
          </w:p>
          <w:p w:rsidR="00FE61E0" w:rsidRDefault="00FE61E0" w:rsidP="00FE61E0">
            <w:pPr>
              <w:pStyle w:val="aa"/>
              <w:numPr>
                <w:ilvl w:val="0"/>
                <w:numId w:val="48"/>
              </w:numPr>
              <w:shd w:val="clear" w:color="auto" w:fill="FFFFFF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Определение ускорения свободного падения при помощи маятника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8"/>
              </w:numPr>
              <w:shd w:val="clear" w:color="auto" w:fill="FFFFFF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Изучение движения тела по окружности под действием сил упругости и тяжести</w:t>
            </w:r>
            <w:r w:rsidRPr="007F188E">
              <w:rPr>
                <w:color w:val="000000"/>
                <w:spacing w:val="-6"/>
              </w:rPr>
              <w:t>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8"/>
              </w:numPr>
              <w:jc w:val="both"/>
            </w:pPr>
            <w:r w:rsidRPr="007F188E">
              <w:t>Изучение закона сохранения импульса и реактивного движения.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8"/>
              </w:numPr>
              <w:shd w:val="clear" w:color="auto" w:fill="FFFFFF"/>
              <w:jc w:val="both"/>
              <w:rPr>
                <w:color w:val="000000"/>
              </w:rPr>
            </w:pPr>
            <w:r w:rsidRPr="007F188E">
              <w:rPr>
                <w:color w:val="000000"/>
              </w:rPr>
              <w:t xml:space="preserve">Сохранение механической энергии при движении тела под действием сил тяжести и упругости. </w:t>
            </w:r>
          </w:p>
          <w:p w:rsidR="00FE61E0" w:rsidRPr="007F188E" w:rsidRDefault="00FE61E0" w:rsidP="00F22F86">
            <w:pPr>
              <w:pStyle w:val="aa"/>
              <w:ind w:left="360"/>
              <w:jc w:val="both"/>
            </w:pP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Тема.                                                                                               Учебные элементы</w:t>
            </w:r>
          </w:p>
        </w:tc>
        <w:tc>
          <w:tcPr>
            <w:tcW w:w="1527" w:type="dxa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Уровень усвоения</w:t>
            </w:r>
          </w:p>
        </w:tc>
      </w:tr>
      <w:tr w:rsidR="00FE61E0" w:rsidRPr="007F188E" w:rsidTr="00F22F86">
        <w:trPr>
          <w:gridAfter w:val="2"/>
          <w:wAfter w:w="32" w:type="dxa"/>
          <w:trHeight w:val="302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t>11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МОЛЕКУЛЯРНАЯ ФИЗИКА (27/</w:t>
            </w:r>
            <w:r>
              <w:rPr>
                <w:b/>
                <w:color w:val="FF0000"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527" w:type="dxa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</w:p>
        </w:tc>
      </w:tr>
      <w:tr w:rsidR="00FE61E0" w:rsidRPr="007F188E" w:rsidTr="00F22F86">
        <w:trPr>
          <w:gridAfter w:val="2"/>
          <w:wAfter w:w="32" w:type="dxa"/>
          <w:trHeight w:val="76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t>1</w:t>
            </w:r>
          </w:p>
        </w:tc>
        <w:tc>
          <w:tcPr>
            <w:tcW w:w="7230" w:type="dxa"/>
            <w:gridSpan w:val="4"/>
          </w:tcPr>
          <w:p w:rsidR="00FE61E0" w:rsidRPr="003F48C7" w:rsidRDefault="00FE61E0" w:rsidP="00F22F86">
            <w:pPr>
              <w:pStyle w:val="1"/>
              <w:rPr>
                <w:b/>
                <w:sz w:val="24"/>
                <w:szCs w:val="24"/>
              </w:rPr>
            </w:pPr>
            <w:r w:rsidRPr="003F48C7">
              <w:rPr>
                <w:b/>
                <w:sz w:val="24"/>
                <w:szCs w:val="24"/>
              </w:rPr>
              <w:t xml:space="preserve">Основы </w:t>
            </w:r>
            <w:proofErr w:type="spellStart"/>
            <w:r w:rsidRPr="003F48C7">
              <w:rPr>
                <w:b/>
                <w:sz w:val="24"/>
                <w:szCs w:val="24"/>
              </w:rPr>
              <w:t>молекулярно</w:t>
            </w:r>
            <w:proofErr w:type="spellEnd"/>
            <w:r w:rsidRPr="003F48C7">
              <w:rPr>
                <w:b/>
                <w:sz w:val="24"/>
                <w:szCs w:val="24"/>
              </w:rPr>
              <w:t xml:space="preserve"> - кинетической теории (10/</w:t>
            </w:r>
            <w:r w:rsidRPr="003F48C7">
              <w:rPr>
                <w:b/>
                <w:color w:val="FF0000"/>
                <w:sz w:val="24"/>
                <w:szCs w:val="24"/>
              </w:rPr>
              <w:t>6</w:t>
            </w:r>
            <w:r w:rsidRPr="003F48C7">
              <w:rPr>
                <w:b/>
                <w:sz w:val="24"/>
                <w:szCs w:val="24"/>
              </w:rPr>
              <w:t xml:space="preserve">  часов). </w:t>
            </w:r>
          </w:p>
          <w:p w:rsidR="00FE61E0" w:rsidRPr="00955E45" w:rsidRDefault="00FE61E0" w:rsidP="00FE61E0">
            <w:pPr>
              <w:pStyle w:val="aa"/>
              <w:numPr>
                <w:ilvl w:val="0"/>
                <w:numId w:val="58"/>
              </w:numPr>
              <w:jc w:val="both"/>
            </w:pPr>
            <w:r w:rsidRPr="00955E45">
              <w:t xml:space="preserve">История атомистических учений. </w:t>
            </w:r>
          </w:p>
          <w:p w:rsidR="00FE61E0" w:rsidRDefault="00FE61E0" w:rsidP="00FE61E0">
            <w:pPr>
              <w:pStyle w:val="aa"/>
              <w:numPr>
                <w:ilvl w:val="0"/>
                <w:numId w:val="58"/>
              </w:numPr>
              <w:jc w:val="both"/>
            </w:pPr>
            <w:r w:rsidRPr="00955E45">
              <w:t>Наблюдения и опыты, подтверждающие атомно-молекулярное строение вещества.</w:t>
            </w:r>
          </w:p>
          <w:p w:rsidR="00FE61E0" w:rsidRPr="000D30A9" w:rsidRDefault="00FE61E0" w:rsidP="00FE61E0">
            <w:pPr>
              <w:pStyle w:val="aa"/>
              <w:numPr>
                <w:ilvl w:val="0"/>
                <w:numId w:val="58"/>
              </w:numPr>
              <w:jc w:val="both"/>
              <w:rPr>
                <w:color w:val="FF0000"/>
              </w:rPr>
            </w:pPr>
            <w:r w:rsidRPr="000D30A9">
              <w:rPr>
                <w:color w:val="FF0000"/>
              </w:rPr>
              <w:t>Простые и сложные вещества, отличительные особенности продуктов (сахар, мука, мясо)</w:t>
            </w:r>
          </w:p>
          <w:p w:rsidR="00FE61E0" w:rsidRPr="000D30A9" w:rsidRDefault="00FE61E0" w:rsidP="00FE61E0">
            <w:pPr>
              <w:pStyle w:val="aa"/>
              <w:numPr>
                <w:ilvl w:val="0"/>
                <w:numId w:val="58"/>
              </w:numPr>
              <w:jc w:val="both"/>
              <w:rPr>
                <w:color w:val="FF0000"/>
              </w:rPr>
            </w:pPr>
            <w:r w:rsidRPr="000D30A9">
              <w:rPr>
                <w:color w:val="FF0000"/>
              </w:rPr>
              <w:t xml:space="preserve">Процесс диффузии при приготовлении различных блюд, соусов и напитков, при просеивании муки, в процессе вымачивания соленой рыбы, при приготовлении котлетной массы, при взбивании крема, при приготовлении сиропов </w:t>
            </w:r>
          </w:p>
          <w:p w:rsidR="00FE61E0" w:rsidRPr="00955E45" w:rsidRDefault="00FE61E0" w:rsidP="00FE61E0">
            <w:pPr>
              <w:pStyle w:val="aa"/>
              <w:numPr>
                <w:ilvl w:val="0"/>
                <w:numId w:val="58"/>
              </w:numPr>
              <w:jc w:val="both"/>
            </w:pPr>
            <w:r w:rsidRPr="00955E45">
              <w:t>Масса и размеры молекул.</w:t>
            </w:r>
          </w:p>
          <w:p w:rsidR="00FE61E0" w:rsidRDefault="00FE61E0" w:rsidP="00FE61E0">
            <w:pPr>
              <w:pStyle w:val="aa"/>
              <w:numPr>
                <w:ilvl w:val="0"/>
                <w:numId w:val="58"/>
              </w:numPr>
              <w:jc w:val="both"/>
            </w:pPr>
            <w:r w:rsidRPr="00955E45">
              <w:t>Тепловое движение.</w:t>
            </w:r>
          </w:p>
          <w:p w:rsidR="00FE61E0" w:rsidRPr="00EA5B06" w:rsidRDefault="00FE61E0" w:rsidP="00FE61E0">
            <w:pPr>
              <w:pStyle w:val="aa"/>
              <w:numPr>
                <w:ilvl w:val="0"/>
                <w:numId w:val="58"/>
              </w:numPr>
              <w:rPr>
                <w:color w:val="FF0000"/>
              </w:rPr>
            </w:pPr>
            <w:r w:rsidRPr="000D30A9">
              <w:rPr>
                <w:color w:val="FF0000"/>
              </w:rPr>
              <w:t xml:space="preserve">Поведение молекул в газообразных, жидких, твердых </w:t>
            </w:r>
            <w:r w:rsidRPr="000D30A9">
              <w:rPr>
                <w:color w:val="FF0000"/>
              </w:rPr>
              <w:lastRenderedPageBreak/>
              <w:t>продуктах в обычном состоянии и в процессе кулинарного приготовления блюд</w:t>
            </w:r>
          </w:p>
          <w:p w:rsidR="00FE61E0" w:rsidRDefault="00FE61E0" w:rsidP="00FE61E0">
            <w:pPr>
              <w:pStyle w:val="aa"/>
              <w:numPr>
                <w:ilvl w:val="0"/>
                <w:numId w:val="58"/>
              </w:numPr>
              <w:jc w:val="both"/>
            </w:pPr>
            <w:r w:rsidRPr="00955E45">
              <w:t>Абсолютная температура как мера средней кинетической энергии частиц.</w:t>
            </w:r>
          </w:p>
          <w:p w:rsidR="00FE61E0" w:rsidRPr="00DA44A4" w:rsidRDefault="00FE61E0" w:rsidP="00FE61E0">
            <w:pPr>
              <w:pStyle w:val="aa"/>
              <w:numPr>
                <w:ilvl w:val="0"/>
                <w:numId w:val="58"/>
              </w:numPr>
              <w:jc w:val="both"/>
              <w:rPr>
                <w:color w:val="FF0000"/>
              </w:rPr>
            </w:pPr>
            <w:r w:rsidRPr="00DA44A4">
              <w:rPr>
                <w:color w:val="FF0000"/>
              </w:rPr>
              <w:t xml:space="preserve">Температурный режим при различных процессах кулинарного производства: варке, жарке, тушении. </w:t>
            </w:r>
          </w:p>
          <w:p w:rsidR="00FE61E0" w:rsidRPr="00DA44A4" w:rsidRDefault="00FE61E0" w:rsidP="00FE61E0">
            <w:pPr>
              <w:pStyle w:val="aa"/>
              <w:numPr>
                <w:ilvl w:val="0"/>
                <w:numId w:val="58"/>
              </w:numPr>
              <w:jc w:val="both"/>
              <w:rPr>
                <w:color w:val="FF0000"/>
              </w:rPr>
            </w:pPr>
            <w:r w:rsidRPr="00DA44A4">
              <w:rPr>
                <w:color w:val="FF0000"/>
              </w:rPr>
              <w:t xml:space="preserve">Температурный режим хранения различных продуктов и готовых блюд, хлебобулочных изделий </w:t>
            </w:r>
          </w:p>
          <w:p w:rsidR="00FE61E0" w:rsidRPr="00955E45" w:rsidRDefault="00FE61E0" w:rsidP="00FE61E0">
            <w:pPr>
              <w:pStyle w:val="aa"/>
              <w:numPr>
                <w:ilvl w:val="0"/>
                <w:numId w:val="58"/>
              </w:numPr>
            </w:pPr>
            <w:r w:rsidRPr="00955E45">
              <w:t xml:space="preserve">Объяснение агрегатных состояний вещества на основе атомно-молекулярных представлений. </w:t>
            </w:r>
          </w:p>
          <w:p w:rsidR="00FE61E0" w:rsidRPr="00955E45" w:rsidRDefault="00FE61E0" w:rsidP="00FE61E0">
            <w:pPr>
              <w:pStyle w:val="aa"/>
              <w:numPr>
                <w:ilvl w:val="0"/>
                <w:numId w:val="58"/>
              </w:numPr>
            </w:pPr>
            <w:r w:rsidRPr="00955E45">
              <w:t>Модель идеального газа.</w:t>
            </w:r>
          </w:p>
          <w:p w:rsidR="00FE61E0" w:rsidRPr="00955E45" w:rsidRDefault="00FE61E0" w:rsidP="00FE61E0">
            <w:pPr>
              <w:pStyle w:val="aa"/>
              <w:numPr>
                <w:ilvl w:val="0"/>
                <w:numId w:val="58"/>
              </w:numPr>
            </w:pPr>
            <w:r w:rsidRPr="00955E45">
              <w:t>Связь между давлением и средней кинетической энергией молекул газа.</w:t>
            </w:r>
          </w:p>
          <w:p w:rsidR="00FE61E0" w:rsidRPr="00EA5B06" w:rsidRDefault="00FE61E0" w:rsidP="00FE61E0">
            <w:pPr>
              <w:pStyle w:val="aa"/>
              <w:numPr>
                <w:ilvl w:val="0"/>
                <w:numId w:val="58"/>
              </w:numPr>
              <w:rPr>
                <w:i/>
              </w:rPr>
            </w:pPr>
            <w:proofErr w:type="spellStart"/>
            <w:r w:rsidRPr="00955E45">
              <w:t>Изопроцессы</w:t>
            </w:r>
            <w:proofErr w:type="spellEnd"/>
            <w:r w:rsidRPr="00955E45">
              <w:t>.</w:t>
            </w:r>
          </w:p>
          <w:p w:rsidR="00FE61E0" w:rsidRPr="00EA5B06" w:rsidRDefault="00FE61E0" w:rsidP="00FE61E0">
            <w:pPr>
              <w:pStyle w:val="aa"/>
              <w:numPr>
                <w:ilvl w:val="0"/>
                <w:numId w:val="58"/>
              </w:numPr>
              <w:rPr>
                <w:i/>
                <w:color w:val="FF0000"/>
              </w:rPr>
            </w:pPr>
            <w:r w:rsidRPr="00EA5B06">
              <w:rPr>
                <w:color w:val="FF0000"/>
              </w:rPr>
              <w:t>Газовые законы при варке, обжарке кулинарных изделий, выпечке хлебобулочных и кондитерских изделий</w:t>
            </w:r>
          </w:p>
        </w:tc>
        <w:tc>
          <w:tcPr>
            <w:tcW w:w="1527" w:type="dxa"/>
          </w:tcPr>
          <w:p w:rsidR="00FE61E0" w:rsidRPr="007F188E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Default="00FE61E0" w:rsidP="00F22F86">
            <w:pPr>
              <w:rPr>
                <w:b/>
              </w:rPr>
            </w:pPr>
          </w:p>
          <w:p w:rsidR="00FE61E0" w:rsidRDefault="00FE61E0" w:rsidP="00F22F86"/>
          <w:p w:rsidR="00FE61E0" w:rsidRDefault="00FE61E0" w:rsidP="00F22F86"/>
          <w:p w:rsidR="00FE61E0" w:rsidRPr="00EA5B06" w:rsidRDefault="00FE61E0" w:rsidP="00F22F86">
            <w:pPr>
              <w:rPr>
                <w:color w:val="FF0000"/>
              </w:rPr>
            </w:pPr>
            <w:r w:rsidRPr="00EA5B06">
              <w:rPr>
                <w:color w:val="FF0000"/>
              </w:rPr>
              <w:t>3</w:t>
            </w:r>
          </w:p>
          <w:p w:rsidR="00FE61E0" w:rsidRPr="00EA5B06" w:rsidRDefault="00FE61E0" w:rsidP="00F22F86"/>
          <w:p w:rsidR="00FE61E0" w:rsidRPr="00EA5B06" w:rsidRDefault="00FE61E0" w:rsidP="00F22F86"/>
          <w:p w:rsidR="00FE61E0" w:rsidRPr="00EA5B06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>
            <w:r>
              <w:t>2</w:t>
            </w:r>
          </w:p>
          <w:p w:rsidR="00FE61E0" w:rsidRDefault="00FE61E0" w:rsidP="00F22F86"/>
          <w:p w:rsidR="00FE61E0" w:rsidRPr="00EA5B06" w:rsidRDefault="00FE61E0" w:rsidP="00F22F86">
            <w:pPr>
              <w:rPr>
                <w:color w:val="FF0000"/>
              </w:rPr>
            </w:pPr>
            <w:r w:rsidRPr="00EA5B06">
              <w:rPr>
                <w:color w:val="FF0000"/>
              </w:rPr>
              <w:lastRenderedPageBreak/>
              <w:t>3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>
            <w:r>
              <w:t>2</w:t>
            </w:r>
          </w:p>
          <w:p w:rsidR="00FE61E0" w:rsidRDefault="00FE61E0" w:rsidP="00F22F86"/>
          <w:p w:rsidR="00FE61E0" w:rsidRDefault="00FE61E0" w:rsidP="00F22F86"/>
          <w:p w:rsidR="00FE61E0" w:rsidRPr="00EA5B06" w:rsidRDefault="00FE61E0" w:rsidP="00F22F86">
            <w:pPr>
              <w:rPr>
                <w:color w:val="FF0000"/>
              </w:rPr>
            </w:pPr>
            <w:r w:rsidRPr="00EA5B06">
              <w:rPr>
                <w:color w:val="FF0000"/>
              </w:rPr>
              <w:t>3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>
            <w:r>
              <w:t>2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Pr="00EA5B06" w:rsidRDefault="00FE61E0" w:rsidP="00F22F86">
            <w:pPr>
              <w:rPr>
                <w:color w:val="FF0000"/>
              </w:rPr>
            </w:pPr>
            <w:r w:rsidRPr="00EA5B06">
              <w:rPr>
                <w:color w:val="FF0000"/>
              </w:rPr>
              <w:t>3</w:t>
            </w:r>
          </w:p>
        </w:tc>
      </w:tr>
      <w:tr w:rsidR="00FE61E0" w:rsidRPr="003F48C7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3F48C7" w:rsidRDefault="00FE61E0" w:rsidP="00F22F86">
            <w:pPr>
              <w:ind w:left="284"/>
              <w:rPr>
                <w:b/>
              </w:rPr>
            </w:pPr>
            <w:r w:rsidRPr="003F48C7">
              <w:rPr>
                <w:b/>
              </w:rPr>
              <w:lastRenderedPageBreak/>
              <w:t>Должен знать</w:t>
            </w:r>
          </w:p>
        </w:tc>
        <w:tc>
          <w:tcPr>
            <w:tcW w:w="5124" w:type="dxa"/>
            <w:gridSpan w:val="3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Должен уметь</w:t>
            </w:r>
          </w:p>
        </w:tc>
      </w:tr>
      <w:tr w:rsidR="00FE61E0" w:rsidRPr="007F188E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7F188E" w:rsidRDefault="00FE61E0" w:rsidP="00F22F86">
            <w:pPr>
              <w:pStyle w:val="af"/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Понятия: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r w:rsidRPr="007F188E">
              <w:t>Теплового движения молекул.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r w:rsidRPr="007F188E">
              <w:t>Атома. Молекулы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r w:rsidRPr="007F188E">
              <w:t>Идеального газа.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proofErr w:type="spellStart"/>
            <w:r w:rsidRPr="007F188E">
              <w:t>Изопроцесса</w:t>
            </w:r>
            <w:proofErr w:type="spellEnd"/>
            <w:r w:rsidRPr="007F188E">
              <w:t>.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r w:rsidRPr="007F188E">
              <w:t>Броуновского движения.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r w:rsidRPr="007F188E">
              <w:t>Диффузии.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r w:rsidRPr="007F188E">
              <w:t>Температурных шкал.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r w:rsidRPr="007F188E">
              <w:t>Давления газа.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r w:rsidRPr="007F188E">
              <w:t>Количества вещества.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r w:rsidRPr="007F188E">
              <w:t>Моль.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r w:rsidRPr="007F188E">
              <w:t>Концентрации молекул.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proofErr w:type="gramStart"/>
            <w:r w:rsidRPr="007F188E">
              <w:t>Постоянной</w:t>
            </w:r>
            <w:proofErr w:type="gramEnd"/>
            <w:r w:rsidRPr="007F188E">
              <w:t xml:space="preserve"> Авогадро.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proofErr w:type="gramStart"/>
            <w:r w:rsidRPr="007F188E">
              <w:t>Постоянной</w:t>
            </w:r>
            <w:proofErr w:type="gramEnd"/>
            <w:r w:rsidRPr="007F188E">
              <w:t xml:space="preserve"> Больцмана.</w:t>
            </w:r>
          </w:p>
          <w:p w:rsidR="00FE61E0" w:rsidRPr="007F188E" w:rsidRDefault="00FE61E0" w:rsidP="00FE61E0">
            <w:pPr>
              <w:numPr>
                <w:ilvl w:val="0"/>
                <w:numId w:val="12"/>
              </w:numPr>
            </w:pPr>
            <w:r w:rsidRPr="007F188E">
              <w:t>Универсальной газовой постоянной.</w:t>
            </w:r>
          </w:p>
          <w:p w:rsidR="00FE61E0" w:rsidRPr="007F188E" w:rsidRDefault="00FE61E0" w:rsidP="00F22F86">
            <w:r w:rsidRPr="007F188E">
              <w:rPr>
                <w:b/>
                <w:i/>
                <w:u w:val="single"/>
              </w:rPr>
              <w:t>Законы и формулы</w:t>
            </w:r>
            <w:r w:rsidRPr="007F188E">
              <w:t>:</w:t>
            </w:r>
          </w:p>
          <w:p w:rsidR="00FE61E0" w:rsidRPr="007F188E" w:rsidRDefault="00FE61E0" w:rsidP="00FE61E0">
            <w:pPr>
              <w:numPr>
                <w:ilvl w:val="0"/>
                <w:numId w:val="13"/>
              </w:numPr>
            </w:pPr>
            <w:r w:rsidRPr="007F188E">
              <w:t xml:space="preserve">Уравнение Менделеева – </w:t>
            </w:r>
            <w:proofErr w:type="spellStart"/>
            <w:r w:rsidRPr="007F188E">
              <w:t>Клапейрона</w:t>
            </w:r>
            <w:proofErr w:type="spellEnd"/>
            <w:r w:rsidRPr="007F188E">
              <w:t>.</w:t>
            </w:r>
          </w:p>
          <w:p w:rsidR="00FE61E0" w:rsidRPr="007F188E" w:rsidRDefault="00FE61E0" w:rsidP="00FE61E0">
            <w:pPr>
              <w:numPr>
                <w:ilvl w:val="0"/>
                <w:numId w:val="13"/>
              </w:numPr>
            </w:pPr>
            <w:r w:rsidRPr="007F188E">
              <w:t>Связь давления газа с его температурой и концентрацией частиц.</w:t>
            </w:r>
          </w:p>
          <w:p w:rsidR="00FE61E0" w:rsidRPr="007F188E" w:rsidRDefault="00FE61E0" w:rsidP="00FE61E0">
            <w:pPr>
              <w:numPr>
                <w:ilvl w:val="0"/>
                <w:numId w:val="13"/>
              </w:numPr>
            </w:pPr>
            <w:r w:rsidRPr="007F188E">
              <w:t>Связь температуры со средней энергией хаотического движения молекул и их скоростью.</w:t>
            </w:r>
          </w:p>
          <w:p w:rsidR="00FE61E0" w:rsidRPr="007F188E" w:rsidRDefault="00FE61E0" w:rsidP="00FE61E0">
            <w:pPr>
              <w:numPr>
                <w:ilvl w:val="0"/>
                <w:numId w:val="13"/>
              </w:numPr>
            </w:pPr>
            <w:r w:rsidRPr="007F188E">
              <w:t>Связь абсолютной температуры с температурой по Цельсию.</w:t>
            </w:r>
          </w:p>
          <w:p w:rsidR="00FE61E0" w:rsidRPr="00CB133B" w:rsidRDefault="00FE61E0" w:rsidP="00FE61E0">
            <w:pPr>
              <w:numPr>
                <w:ilvl w:val="0"/>
                <w:numId w:val="13"/>
              </w:numPr>
              <w:rPr>
                <w:b/>
                <w:i/>
                <w:u w:val="single"/>
              </w:rPr>
            </w:pPr>
            <w:r w:rsidRPr="007F188E">
              <w:t xml:space="preserve">Формулы </w:t>
            </w:r>
            <w:proofErr w:type="spellStart"/>
            <w:r w:rsidRPr="007F188E">
              <w:t>изопроцессов</w:t>
            </w:r>
            <w:proofErr w:type="spellEnd"/>
            <w:r w:rsidRPr="007F188E">
              <w:t>.</w:t>
            </w:r>
          </w:p>
          <w:p w:rsidR="00FE61E0" w:rsidRPr="007F188E" w:rsidRDefault="00FE61E0" w:rsidP="00FE61E0">
            <w:pPr>
              <w:numPr>
                <w:ilvl w:val="0"/>
                <w:numId w:val="13"/>
              </w:numPr>
              <w:rPr>
                <w:b/>
                <w:i/>
                <w:u w:val="single"/>
              </w:rPr>
            </w:pPr>
            <w:r w:rsidRPr="00EA5B06">
              <w:rPr>
                <w:color w:val="FF0000"/>
              </w:rPr>
              <w:t>Газовые законы при варке, обжарке кулинарных изделий, выпечке хлебобулочных и кондитерских изделий</w:t>
            </w:r>
          </w:p>
          <w:p w:rsidR="00FE61E0" w:rsidRPr="007F188E" w:rsidRDefault="00FE61E0" w:rsidP="00F22F86">
            <w:pPr>
              <w:ind w:left="284"/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Практика:</w:t>
            </w:r>
          </w:p>
          <w:p w:rsidR="00FE61E0" w:rsidRPr="007F188E" w:rsidRDefault="00FE61E0" w:rsidP="00FE61E0">
            <w:pPr>
              <w:numPr>
                <w:ilvl w:val="0"/>
                <w:numId w:val="14"/>
              </w:numPr>
            </w:pPr>
            <w:r w:rsidRPr="007F188E">
              <w:lastRenderedPageBreak/>
              <w:t>Значение температуры тела здорового человека.</w:t>
            </w:r>
          </w:p>
          <w:p w:rsidR="00FE61E0" w:rsidRPr="003F48C7" w:rsidRDefault="00FE61E0" w:rsidP="00FE61E0">
            <w:pPr>
              <w:pStyle w:val="af"/>
              <w:numPr>
                <w:ilvl w:val="0"/>
                <w:numId w:val="14"/>
              </w:numPr>
              <w:spacing w:after="0"/>
              <w:rPr>
                <w:color w:val="FF0000"/>
              </w:rPr>
            </w:pPr>
            <w:r w:rsidRPr="003F48C7">
              <w:rPr>
                <w:color w:val="FF0000"/>
              </w:rPr>
              <w:t>Точки замерзания и кипения воды при нормальном давлении</w:t>
            </w:r>
          </w:p>
          <w:p w:rsidR="00FE61E0" w:rsidRPr="00CB133B" w:rsidRDefault="00FE61E0" w:rsidP="00FE61E0">
            <w:pPr>
              <w:pStyle w:val="af"/>
              <w:numPr>
                <w:ilvl w:val="0"/>
                <w:numId w:val="14"/>
              </w:numPr>
              <w:spacing w:after="0"/>
              <w:rPr>
                <w:b/>
                <w:i/>
              </w:rPr>
            </w:pPr>
            <w:r w:rsidRPr="003F48C7">
              <w:rPr>
                <w:color w:val="FF0000"/>
              </w:rPr>
              <w:t>Температурный режим при хранении продуктов и при различных процессах кулинарного производства.</w:t>
            </w:r>
          </w:p>
        </w:tc>
        <w:tc>
          <w:tcPr>
            <w:tcW w:w="5124" w:type="dxa"/>
            <w:gridSpan w:val="3"/>
          </w:tcPr>
          <w:p w:rsidR="00FE61E0" w:rsidRPr="007F188E" w:rsidRDefault="00FE61E0" w:rsidP="00F22F86">
            <w:pPr>
              <w:ind w:left="284"/>
            </w:pPr>
            <w:r w:rsidRPr="007F188E">
              <w:lastRenderedPageBreak/>
              <w:t xml:space="preserve">Решать задачи </w:t>
            </w:r>
            <w:proofErr w:type="gramStart"/>
            <w:r w:rsidRPr="007F188E">
              <w:t>на</w:t>
            </w:r>
            <w:proofErr w:type="gramEnd"/>
            <w:r w:rsidRPr="007F188E">
              <w:t>:</w:t>
            </w:r>
          </w:p>
          <w:p w:rsidR="00FE61E0" w:rsidRPr="007F188E" w:rsidRDefault="00FE61E0" w:rsidP="00FE61E0">
            <w:pPr>
              <w:numPr>
                <w:ilvl w:val="0"/>
                <w:numId w:val="1"/>
              </w:numPr>
            </w:pPr>
            <w:r w:rsidRPr="007F188E">
              <w:t>Расчет количества вещества.</w:t>
            </w:r>
          </w:p>
          <w:p w:rsidR="00FE61E0" w:rsidRPr="007F188E" w:rsidRDefault="00FE61E0" w:rsidP="00FE61E0">
            <w:pPr>
              <w:numPr>
                <w:ilvl w:val="0"/>
                <w:numId w:val="1"/>
              </w:numPr>
            </w:pPr>
            <w:r w:rsidRPr="007F188E">
              <w:t>Расчет молекулярной массы</w:t>
            </w:r>
          </w:p>
          <w:p w:rsidR="00FE61E0" w:rsidRDefault="00FE61E0" w:rsidP="00FE61E0">
            <w:pPr>
              <w:numPr>
                <w:ilvl w:val="0"/>
                <w:numId w:val="1"/>
              </w:numPr>
            </w:pPr>
            <w:r w:rsidRPr="007F188E">
              <w:t>Определение неизвестного параметра по заданным величинам из уравн</w:t>
            </w:r>
            <w:r>
              <w:t xml:space="preserve">ения Менделеева – </w:t>
            </w:r>
            <w:proofErr w:type="spellStart"/>
            <w:r>
              <w:t>Клапейрона</w:t>
            </w:r>
            <w:proofErr w:type="spellEnd"/>
            <w:r>
              <w:t>.</w:t>
            </w:r>
          </w:p>
          <w:p w:rsidR="00FE61E0" w:rsidRPr="007F188E" w:rsidRDefault="00FE61E0" w:rsidP="00FE61E0">
            <w:pPr>
              <w:numPr>
                <w:ilvl w:val="0"/>
                <w:numId w:val="1"/>
              </w:numPr>
            </w:pPr>
            <w:r>
              <w:rPr>
                <w:color w:val="FF0000"/>
              </w:rPr>
              <w:t>Решать задачи с производственным содержанием</w:t>
            </w:r>
            <w:r w:rsidRPr="007F188E">
              <w:t xml:space="preserve"> </w:t>
            </w:r>
          </w:p>
          <w:p w:rsidR="00FE61E0" w:rsidRPr="007F188E" w:rsidRDefault="00FE61E0" w:rsidP="00FE61E0">
            <w:pPr>
              <w:numPr>
                <w:ilvl w:val="0"/>
                <w:numId w:val="1"/>
              </w:numPr>
            </w:pPr>
            <w:r w:rsidRPr="007F188E">
              <w:t xml:space="preserve">Читать и строить графики зависимости между Р, </w:t>
            </w:r>
            <w:r w:rsidRPr="007F188E">
              <w:rPr>
                <w:lang w:val="en-US"/>
              </w:rPr>
              <w:t>V</w:t>
            </w:r>
            <w:r w:rsidRPr="007F188E">
              <w:t xml:space="preserve"> и</w:t>
            </w:r>
            <w:proofErr w:type="gramStart"/>
            <w:r w:rsidRPr="007F188E">
              <w:t xml:space="preserve"> Т</w:t>
            </w:r>
            <w:proofErr w:type="gramEnd"/>
            <w:r w:rsidRPr="007F188E">
              <w:t xml:space="preserve"> на разных осях координат.</w:t>
            </w:r>
          </w:p>
          <w:p w:rsidR="00FE61E0" w:rsidRPr="007F188E" w:rsidRDefault="00FE61E0" w:rsidP="00FE61E0">
            <w:pPr>
              <w:numPr>
                <w:ilvl w:val="0"/>
                <w:numId w:val="1"/>
              </w:numPr>
            </w:pPr>
            <w:r w:rsidRPr="007F188E">
              <w:t>Пользоваться термометром, манометром, барометром.</w:t>
            </w:r>
          </w:p>
          <w:p w:rsidR="00FE61E0" w:rsidRPr="007F188E" w:rsidRDefault="00FE61E0" w:rsidP="00FE61E0">
            <w:pPr>
              <w:numPr>
                <w:ilvl w:val="0"/>
                <w:numId w:val="1"/>
              </w:numPr>
            </w:pPr>
            <w:r w:rsidRPr="007F188E">
              <w:t>Экспериментально определять объем газа.</w:t>
            </w:r>
          </w:p>
          <w:p w:rsidR="00FE61E0" w:rsidRDefault="00FE61E0" w:rsidP="00FE61E0">
            <w:pPr>
              <w:numPr>
                <w:ilvl w:val="0"/>
                <w:numId w:val="1"/>
              </w:numPr>
            </w:pPr>
            <w:r w:rsidRPr="007F188E">
              <w:t>Пользоваться справочными таблицами.</w:t>
            </w:r>
          </w:p>
          <w:p w:rsidR="00FE61E0" w:rsidRPr="007E153B" w:rsidRDefault="00FE61E0" w:rsidP="00FE61E0">
            <w:pPr>
              <w:numPr>
                <w:ilvl w:val="0"/>
                <w:numId w:val="1"/>
              </w:numPr>
            </w:pPr>
            <w:r>
              <w:rPr>
                <w:color w:val="FF0000"/>
              </w:rPr>
              <w:t>Описывать г</w:t>
            </w:r>
            <w:r w:rsidRPr="00EA5B06">
              <w:rPr>
                <w:color w:val="FF0000"/>
              </w:rPr>
              <w:t>азовые законы при варке, обжарке кулинарных изделий, выпечке хлебобулочных и кондитерских изделий</w:t>
            </w:r>
          </w:p>
          <w:p w:rsidR="00FE61E0" w:rsidRPr="007E153B" w:rsidRDefault="00FE61E0" w:rsidP="00FE61E0">
            <w:pPr>
              <w:pStyle w:val="aa"/>
              <w:numPr>
                <w:ilvl w:val="0"/>
                <w:numId w:val="1"/>
              </w:numPr>
              <w:jc w:val="both"/>
              <w:rPr>
                <w:color w:val="FF0000"/>
                <w:szCs w:val="20"/>
              </w:rPr>
            </w:pPr>
            <w:r>
              <w:rPr>
                <w:color w:val="FF0000"/>
              </w:rPr>
              <w:t>Рассчитывать т</w:t>
            </w:r>
            <w:r w:rsidRPr="00DA44A4">
              <w:rPr>
                <w:color w:val="FF0000"/>
              </w:rPr>
              <w:t>емпературный режим при различных процессах кулинарного произ</w:t>
            </w:r>
            <w:r>
              <w:rPr>
                <w:color w:val="FF0000"/>
              </w:rPr>
              <w:t>водства: варке, жарке, тушении;</w:t>
            </w:r>
            <w:r w:rsidRPr="00DA44A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т</w:t>
            </w:r>
            <w:r w:rsidRPr="007E153B">
              <w:rPr>
                <w:color w:val="FF0000"/>
              </w:rPr>
              <w:t xml:space="preserve">емпературный режим хранения различных продуктов и готовых блюд, хлебобулочных изделий </w:t>
            </w:r>
          </w:p>
          <w:p w:rsidR="00FE61E0" w:rsidRPr="007F188E" w:rsidRDefault="00FE61E0" w:rsidP="00F22F86">
            <w:pPr>
              <w:ind w:left="624"/>
            </w:pPr>
          </w:p>
          <w:p w:rsidR="00FE61E0" w:rsidRPr="007F188E" w:rsidRDefault="00FE61E0" w:rsidP="00F22F86">
            <w:pPr>
              <w:pStyle w:val="af"/>
            </w:pP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lastRenderedPageBreak/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Тема.                                                                                               Учебные элементы</w:t>
            </w:r>
          </w:p>
        </w:tc>
        <w:tc>
          <w:tcPr>
            <w:tcW w:w="1527" w:type="dxa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Уровень усвоения</w:t>
            </w:r>
          </w:p>
        </w:tc>
      </w:tr>
      <w:tr w:rsidR="00FE61E0" w:rsidRPr="007F188E" w:rsidTr="00F22F86">
        <w:trPr>
          <w:gridAfter w:val="2"/>
          <w:wAfter w:w="32" w:type="dxa"/>
          <w:trHeight w:val="4986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t>2</w:t>
            </w:r>
          </w:p>
        </w:tc>
        <w:tc>
          <w:tcPr>
            <w:tcW w:w="7230" w:type="dxa"/>
            <w:gridSpan w:val="4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Основные понятия и законы термодинамики (8/</w:t>
            </w:r>
            <w:r w:rsidRPr="003F48C7">
              <w:rPr>
                <w:b/>
                <w:color w:val="FF0000"/>
              </w:rPr>
              <w:t>6</w:t>
            </w:r>
            <w:r w:rsidRPr="003F48C7">
              <w:rPr>
                <w:b/>
              </w:rPr>
              <w:t xml:space="preserve"> часов)</w:t>
            </w:r>
          </w:p>
          <w:p w:rsidR="00FE61E0" w:rsidRPr="00CB133B" w:rsidRDefault="00FE61E0" w:rsidP="00FE61E0">
            <w:pPr>
              <w:pStyle w:val="aa"/>
              <w:numPr>
                <w:ilvl w:val="0"/>
                <w:numId w:val="59"/>
              </w:numPr>
              <w:jc w:val="both"/>
            </w:pPr>
            <w:r w:rsidRPr="00CB133B">
              <w:t xml:space="preserve">Внутренняя энергия и работа газа. </w:t>
            </w:r>
          </w:p>
          <w:p w:rsidR="00FE61E0" w:rsidRDefault="00FE61E0" w:rsidP="00FE61E0">
            <w:pPr>
              <w:pStyle w:val="aa"/>
              <w:numPr>
                <w:ilvl w:val="0"/>
                <w:numId w:val="59"/>
              </w:numPr>
              <w:shd w:val="clear" w:color="auto" w:fill="FFFFFF"/>
            </w:pPr>
            <w:r w:rsidRPr="00CB133B">
              <w:t>Первый закон термодинамики</w:t>
            </w:r>
            <w:r>
              <w:t>.</w:t>
            </w:r>
          </w:p>
          <w:p w:rsidR="00FE61E0" w:rsidRPr="00CB133B" w:rsidRDefault="00FE61E0" w:rsidP="00FE61E0">
            <w:pPr>
              <w:pStyle w:val="aa"/>
              <w:numPr>
                <w:ilvl w:val="0"/>
                <w:numId w:val="59"/>
              </w:numPr>
              <w:shd w:val="clear" w:color="auto" w:fill="FFFFFF"/>
              <w:rPr>
                <w:color w:val="FF0000"/>
              </w:rPr>
            </w:pPr>
            <w:r w:rsidRPr="00CB133B">
              <w:rPr>
                <w:color w:val="FF0000"/>
              </w:rPr>
              <w:t>Виды теплопередачи при различных способах приготовления блюд.</w:t>
            </w:r>
          </w:p>
          <w:p w:rsidR="00FE61E0" w:rsidRPr="00CB133B" w:rsidRDefault="00FE61E0" w:rsidP="00FE61E0">
            <w:pPr>
              <w:pStyle w:val="aa"/>
              <w:numPr>
                <w:ilvl w:val="0"/>
                <w:numId w:val="59"/>
              </w:numPr>
              <w:shd w:val="clear" w:color="auto" w:fill="FFFFFF"/>
              <w:rPr>
                <w:color w:val="FF0000"/>
              </w:rPr>
            </w:pPr>
            <w:r w:rsidRPr="00CB133B">
              <w:rPr>
                <w:color w:val="FF0000"/>
              </w:rPr>
              <w:t>Теплообмен при нагревании пищи.</w:t>
            </w:r>
          </w:p>
          <w:p w:rsidR="00FE61E0" w:rsidRPr="00CB133B" w:rsidRDefault="00FE61E0" w:rsidP="00FE61E0">
            <w:pPr>
              <w:pStyle w:val="aa"/>
              <w:numPr>
                <w:ilvl w:val="0"/>
                <w:numId w:val="59"/>
              </w:numPr>
              <w:shd w:val="clear" w:color="auto" w:fill="FFFFFF"/>
              <w:rPr>
                <w:color w:val="FF0000"/>
              </w:rPr>
            </w:pPr>
            <w:r w:rsidRPr="00CB133B">
              <w:rPr>
                <w:color w:val="FF0000"/>
              </w:rPr>
              <w:t xml:space="preserve">Устройство и принцип действия термоса </w:t>
            </w:r>
          </w:p>
          <w:p w:rsidR="00FE61E0" w:rsidRPr="00CB133B" w:rsidRDefault="00FE61E0" w:rsidP="00FE61E0">
            <w:pPr>
              <w:pStyle w:val="aa"/>
              <w:numPr>
                <w:ilvl w:val="0"/>
                <w:numId w:val="59"/>
              </w:numPr>
              <w:jc w:val="both"/>
            </w:pPr>
            <w:r w:rsidRPr="00CB133B">
              <w:t>Н</w:t>
            </w:r>
            <w:r>
              <w:t>еобратимость тепловых процессов.</w:t>
            </w:r>
          </w:p>
          <w:p w:rsidR="00FE61E0" w:rsidRPr="00CB133B" w:rsidRDefault="00FE61E0" w:rsidP="00FE61E0">
            <w:pPr>
              <w:pStyle w:val="aa"/>
              <w:numPr>
                <w:ilvl w:val="0"/>
                <w:numId w:val="59"/>
              </w:numPr>
              <w:shd w:val="clear" w:color="auto" w:fill="FFFFFF"/>
              <w:rPr>
                <w:color w:val="FF0000"/>
              </w:rPr>
            </w:pPr>
            <w:r w:rsidRPr="00CB133B">
              <w:rPr>
                <w:color w:val="FF0000"/>
              </w:rPr>
              <w:t>Количество теплоты при тепловой обработке продуктов питания.</w:t>
            </w:r>
          </w:p>
          <w:p w:rsidR="00FE61E0" w:rsidRPr="00CB133B" w:rsidRDefault="00FE61E0" w:rsidP="00FE61E0">
            <w:pPr>
              <w:pStyle w:val="aa"/>
              <w:numPr>
                <w:ilvl w:val="0"/>
                <w:numId w:val="59"/>
              </w:numPr>
              <w:jc w:val="both"/>
              <w:rPr>
                <w:color w:val="FF0000"/>
              </w:rPr>
            </w:pPr>
            <w:r w:rsidRPr="00CB133B">
              <w:rPr>
                <w:color w:val="FF0000"/>
              </w:rPr>
              <w:t>Второй закон термодинамики при охлаждении готовой продукции, холодильники</w:t>
            </w:r>
          </w:p>
          <w:p w:rsidR="00FE61E0" w:rsidRPr="00CB133B" w:rsidRDefault="00FE61E0" w:rsidP="00FE61E0">
            <w:pPr>
              <w:pStyle w:val="aa"/>
              <w:numPr>
                <w:ilvl w:val="0"/>
                <w:numId w:val="59"/>
              </w:numPr>
              <w:jc w:val="both"/>
              <w:rPr>
                <w:color w:val="000000"/>
              </w:rPr>
            </w:pPr>
            <w:r w:rsidRPr="00CB133B">
              <w:rPr>
                <w:color w:val="000000"/>
              </w:rPr>
              <w:t>Тепловые двигатели и охрана окружающей среды.</w:t>
            </w:r>
          </w:p>
          <w:p w:rsidR="00FE61E0" w:rsidRPr="00CB133B" w:rsidRDefault="00FE61E0" w:rsidP="00FE61E0">
            <w:pPr>
              <w:pStyle w:val="aa"/>
              <w:numPr>
                <w:ilvl w:val="0"/>
                <w:numId w:val="59"/>
              </w:numPr>
              <w:jc w:val="both"/>
            </w:pPr>
            <w:r w:rsidRPr="00CB133B">
              <w:t xml:space="preserve">КПД тепловых двигателей. </w:t>
            </w:r>
          </w:p>
          <w:p w:rsidR="00FE61E0" w:rsidRPr="007E153B" w:rsidRDefault="00FE61E0" w:rsidP="00FE61E0">
            <w:pPr>
              <w:pStyle w:val="aa"/>
              <w:numPr>
                <w:ilvl w:val="0"/>
                <w:numId w:val="59"/>
              </w:numPr>
              <w:jc w:val="both"/>
              <w:rPr>
                <w:i/>
                <w:color w:val="FF0000"/>
              </w:rPr>
            </w:pPr>
            <w:r w:rsidRPr="007E153B">
              <w:rPr>
                <w:color w:val="FF0000"/>
              </w:rPr>
              <w:t xml:space="preserve">КПД при использовании теплового  оборудования </w:t>
            </w:r>
            <w:proofErr w:type="gramStart"/>
            <w:r w:rsidRPr="007E153B">
              <w:rPr>
                <w:color w:val="FF0000"/>
              </w:rPr>
              <w:t>на</w:t>
            </w:r>
            <w:proofErr w:type="gramEnd"/>
            <w:r w:rsidRPr="007E153B">
              <w:rPr>
                <w:color w:val="FF0000"/>
              </w:rPr>
              <w:t xml:space="preserve"> ПОП</w:t>
            </w:r>
          </w:p>
          <w:p w:rsidR="00FE61E0" w:rsidRPr="00CB133B" w:rsidRDefault="00FE61E0" w:rsidP="00F22F86"/>
        </w:tc>
        <w:tc>
          <w:tcPr>
            <w:tcW w:w="1527" w:type="dxa"/>
          </w:tcPr>
          <w:p w:rsidR="00FE61E0" w:rsidRPr="00A12814" w:rsidRDefault="00FE61E0" w:rsidP="00F22F86"/>
          <w:p w:rsidR="00FE61E0" w:rsidRPr="00A12814" w:rsidRDefault="00FE61E0" w:rsidP="00F22F86">
            <w:r w:rsidRPr="00A12814">
              <w:t>2</w:t>
            </w:r>
          </w:p>
          <w:p w:rsidR="00FE61E0" w:rsidRPr="00A12814" w:rsidRDefault="00FE61E0" w:rsidP="00F22F86"/>
          <w:p w:rsidR="00FE61E0" w:rsidRPr="00CB133B" w:rsidRDefault="00FE61E0" w:rsidP="00F22F86">
            <w:pPr>
              <w:rPr>
                <w:color w:val="FF0000"/>
              </w:rPr>
            </w:pPr>
            <w:r w:rsidRPr="00CB133B">
              <w:rPr>
                <w:color w:val="FF0000"/>
              </w:rPr>
              <w:t>3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>
            <w:r>
              <w:t>2</w:t>
            </w:r>
          </w:p>
          <w:p w:rsidR="00FE61E0" w:rsidRDefault="00FE61E0" w:rsidP="00F22F86"/>
          <w:p w:rsidR="00FE61E0" w:rsidRPr="00CB133B" w:rsidRDefault="00FE61E0" w:rsidP="00F22F86">
            <w:pPr>
              <w:rPr>
                <w:color w:val="FF0000"/>
              </w:rPr>
            </w:pPr>
            <w:r w:rsidRPr="00CB133B">
              <w:rPr>
                <w:color w:val="FF0000"/>
              </w:rPr>
              <w:t>3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>
            <w:r>
              <w:t>2</w:t>
            </w:r>
          </w:p>
          <w:p w:rsidR="00FE61E0" w:rsidRDefault="00FE61E0" w:rsidP="00F22F86"/>
          <w:p w:rsidR="00FE61E0" w:rsidRPr="00CB133B" w:rsidRDefault="00FE61E0" w:rsidP="00F22F86">
            <w:pPr>
              <w:rPr>
                <w:color w:val="FF0000"/>
              </w:rPr>
            </w:pPr>
            <w:r w:rsidRPr="00CB133B">
              <w:rPr>
                <w:color w:val="FF0000"/>
              </w:rPr>
              <w:t>3</w:t>
            </w:r>
          </w:p>
          <w:p w:rsidR="00FE61E0" w:rsidRPr="00A12814" w:rsidRDefault="00FE61E0" w:rsidP="00F22F86"/>
          <w:p w:rsidR="00FE61E0" w:rsidRDefault="00FE61E0" w:rsidP="00F22F86">
            <w:pPr>
              <w:rPr>
                <w:color w:val="FF0000"/>
              </w:rPr>
            </w:pPr>
          </w:p>
          <w:p w:rsidR="00FE61E0" w:rsidRPr="00A12814" w:rsidRDefault="00FE61E0" w:rsidP="00F22F86"/>
        </w:tc>
      </w:tr>
      <w:tr w:rsidR="00FE61E0" w:rsidRPr="003F48C7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Должен знать</w:t>
            </w:r>
          </w:p>
        </w:tc>
        <w:tc>
          <w:tcPr>
            <w:tcW w:w="5124" w:type="dxa"/>
            <w:gridSpan w:val="3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Должен уметь</w:t>
            </w:r>
          </w:p>
        </w:tc>
      </w:tr>
      <w:tr w:rsidR="00FE61E0" w:rsidRPr="007F188E" w:rsidTr="00F22F86">
        <w:trPr>
          <w:gridAfter w:val="2"/>
          <w:wAfter w:w="32" w:type="dxa"/>
          <w:trHeight w:val="555"/>
        </w:trPr>
        <w:tc>
          <w:tcPr>
            <w:tcW w:w="4342" w:type="dxa"/>
            <w:gridSpan w:val="3"/>
          </w:tcPr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Понятия:</w:t>
            </w:r>
          </w:p>
          <w:p w:rsidR="00FE61E0" w:rsidRPr="00CB133B" w:rsidRDefault="00FE61E0" w:rsidP="00FE61E0">
            <w:pPr>
              <w:numPr>
                <w:ilvl w:val="0"/>
                <w:numId w:val="15"/>
              </w:numPr>
              <w:rPr>
                <w:color w:val="FF0000"/>
              </w:rPr>
            </w:pPr>
            <w:r w:rsidRPr="00CB133B">
              <w:rPr>
                <w:color w:val="FF0000"/>
              </w:rPr>
              <w:t>Калории.</w:t>
            </w:r>
          </w:p>
          <w:p w:rsidR="00FE61E0" w:rsidRPr="007F188E" w:rsidRDefault="00FE61E0" w:rsidP="00FE61E0">
            <w:pPr>
              <w:numPr>
                <w:ilvl w:val="0"/>
                <w:numId w:val="15"/>
              </w:numPr>
            </w:pPr>
            <w:r w:rsidRPr="007F188E">
              <w:t>Адиабатического процесса.</w:t>
            </w:r>
          </w:p>
          <w:p w:rsidR="00FE61E0" w:rsidRPr="007F188E" w:rsidRDefault="00FE61E0" w:rsidP="00FE61E0">
            <w:pPr>
              <w:numPr>
                <w:ilvl w:val="0"/>
                <w:numId w:val="15"/>
              </w:numPr>
            </w:pPr>
            <w:r w:rsidRPr="007F188E">
              <w:t>Коэффициента полезного действия.</w:t>
            </w:r>
          </w:p>
          <w:p w:rsidR="00FE61E0" w:rsidRPr="007F188E" w:rsidRDefault="00FE61E0" w:rsidP="00FE61E0">
            <w:pPr>
              <w:numPr>
                <w:ilvl w:val="0"/>
                <w:numId w:val="15"/>
              </w:numPr>
            </w:pPr>
            <w:r w:rsidRPr="007F188E">
              <w:t>Работы газа.</w:t>
            </w:r>
          </w:p>
          <w:p w:rsidR="00FE61E0" w:rsidRPr="007F188E" w:rsidRDefault="00FE61E0" w:rsidP="00FE61E0">
            <w:pPr>
              <w:numPr>
                <w:ilvl w:val="0"/>
                <w:numId w:val="15"/>
              </w:numPr>
            </w:pPr>
            <w:r w:rsidRPr="007F188E">
              <w:t>Количества теплоты.</w:t>
            </w:r>
          </w:p>
          <w:p w:rsidR="00FE61E0" w:rsidRPr="007F188E" w:rsidRDefault="00FE61E0" w:rsidP="00FE61E0">
            <w:pPr>
              <w:numPr>
                <w:ilvl w:val="0"/>
                <w:numId w:val="15"/>
              </w:numPr>
            </w:pPr>
            <w:r w:rsidRPr="007F188E">
              <w:t>Внутренней энергии.</w:t>
            </w:r>
          </w:p>
          <w:p w:rsidR="00FE61E0" w:rsidRPr="007F188E" w:rsidRDefault="00FE61E0" w:rsidP="00FE61E0">
            <w:pPr>
              <w:numPr>
                <w:ilvl w:val="0"/>
                <w:numId w:val="15"/>
              </w:numPr>
            </w:pPr>
            <w:r w:rsidRPr="007F188E">
              <w:t>Удельной теплоемкости, удельной теплоты плавления, парообразования, сгорания топлива.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Законы и формулы:</w:t>
            </w:r>
          </w:p>
          <w:p w:rsidR="00FE61E0" w:rsidRPr="007F188E" w:rsidRDefault="00FE61E0" w:rsidP="00FE61E0">
            <w:pPr>
              <w:numPr>
                <w:ilvl w:val="0"/>
                <w:numId w:val="16"/>
              </w:numPr>
            </w:pPr>
            <w:proofErr w:type="spellStart"/>
            <w:r w:rsidRPr="007F188E">
              <w:t>Изопроцессов</w:t>
            </w:r>
            <w:proofErr w:type="spellEnd"/>
            <w:r w:rsidRPr="007F188E">
              <w:t>.</w:t>
            </w:r>
          </w:p>
          <w:p w:rsidR="00FE61E0" w:rsidRPr="007F188E" w:rsidRDefault="00FE61E0" w:rsidP="00FE61E0">
            <w:pPr>
              <w:numPr>
                <w:ilvl w:val="0"/>
                <w:numId w:val="16"/>
              </w:numPr>
            </w:pPr>
            <w:r w:rsidRPr="007F188E">
              <w:t xml:space="preserve">Менделеева – </w:t>
            </w:r>
            <w:proofErr w:type="spellStart"/>
            <w:r w:rsidRPr="007F188E">
              <w:t>Клапейрона</w:t>
            </w:r>
            <w:proofErr w:type="spellEnd"/>
            <w:r w:rsidRPr="007F188E">
              <w:t>.</w:t>
            </w:r>
          </w:p>
          <w:p w:rsidR="00FE61E0" w:rsidRPr="007F188E" w:rsidRDefault="00FE61E0" w:rsidP="00FE61E0">
            <w:pPr>
              <w:numPr>
                <w:ilvl w:val="0"/>
                <w:numId w:val="16"/>
              </w:numPr>
            </w:pPr>
            <w:r w:rsidRPr="007F188E">
              <w:t>1-го закона термодинамики.</w:t>
            </w:r>
          </w:p>
          <w:p w:rsidR="00FE61E0" w:rsidRPr="007F188E" w:rsidRDefault="00FE61E0" w:rsidP="00FE61E0">
            <w:pPr>
              <w:numPr>
                <w:ilvl w:val="0"/>
                <w:numId w:val="16"/>
              </w:numPr>
            </w:pPr>
            <w:r w:rsidRPr="007F188E">
              <w:t>КПД тепловых двигателей через температуру, количество теплоты и полезную работу.</w:t>
            </w:r>
          </w:p>
          <w:p w:rsidR="00FE61E0" w:rsidRPr="007F188E" w:rsidRDefault="00FE61E0" w:rsidP="00FE61E0">
            <w:pPr>
              <w:numPr>
                <w:ilvl w:val="0"/>
                <w:numId w:val="16"/>
              </w:numPr>
            </w:pPr>
            <w:r w:rsidRPr="007F188E">
              <w:t>Формулу внутренней энергии идеального газа.</w:t>
            </w:r>
          </w:p>
          <w:p w:rsidR="00FE61E0" w:rsidRPr="007F188E" w:rsidRDefault="00FE61E0" w:rsidP="00F22F86">
            <w:pPr>
              <w:rPr>
                <w:b/>
              </w:rPr>
            </w:pPr>
            <w:proofErr w:type="gramStart"/>
            <w:r w:rsidRPr="007F188E">
              <w:rPr>
                <w:b/>
                <w:i/>
                <w:u w:val="single"/>
              </w:rPr>
              <w:t>Практическое</w:t>
            </w:r>
            <w:proofErr w:type="gramEnd"/>
            <w:r w:rsidRPr="007F188E">
              <w:rPr>
                <w:b/>
                <w:i/>
                <w:u w:val="single"/>
              </w:rPr>
              <w:t xml:space="preserve"> применения</w:t>
            </w:r>
            <w:r w:rsidRPr="007F188E">
              <w:rPr>
                <w:b/>
              </w:rPr>
              <w:t>:</w:t>
            </w:r>
          </w:p>
          <w:p w:rsidR="00FE61E0" w:rsidRPr="007F188E" w:rsidRDefault="00FE61E0" w:rsidP="00FE61E0">
            <w:pPr>
              <w:numPr>
                <w:ilvl w:val="0"/>
                <w:numId w:val="17"/>
              </w:numPr>
            </w:pPr>
            <w:r w:rsidRPr="007F188E">
              <w:t>Цикл Карно.</w:t>
            </w:r>
          </w:p>
          <w:p w:rsidR="00FE61E0" w:rsidRPr="007F188E" w:rsidRDefault="00FE61E0" w:rsidP="00FE61E0">
            <w:pPr>
              <w:numPr>
                <w:ilvl w:val="0"/>
                <w:numId w:val="17"/>
              </w:numPr>
            </w:pPr>
            <w:r w:rsidRPr="007F188E">
              <w:lastRenderedPageBreak/>
              <w:t xml:space="preserve">Экологические проблемы, связанные с работой тепловых двигателей </w:t>
            </w:r>
          </w:p>
          <w:p w:rsidR="00FE61E0" w:rsidRDefault="00FE61E0" w:rsidP="00FE61E0">
            <w:pPr>
              <w:numPr>
                <w:ilvl w:val="0"/>
                <w:numId w:val="17"/>
              </w:numPr>
            </w:pPr>
            <w:r w:rsidRPr="007F188E">
              <w:t>Физические условия на Земле, обеспечивающие существование жизни человек</w:t>
            </w:r>
          </w:p>
          <w:p w:rsidR="00FE61E0" w:rsidRPr="00CB133B" w:rsidRDefault="00FE61E0" w:rsidP="00FE61E0">
            <w:pPr>
              <w:numPr>
                <w:ilvl w:val="0"/>
                <w:numId w:val="17"/>
              </w:numPr>
            </w:pPr>
            <w:r w:rsidRPr="00CB133B">
              <w:rPr>
                <w:color w:val="FF0000"/>
              </w:rPr>
              <w:t>Тепловые процессы при кулинарной обработке блюд</w:t>
            </w:r>
          </w:p>
        </w:tc>
        <w:tc>
          <w:tcPr>
            <w:tcW w:w="5124" w:type="dxa"/>
            <w:gridSpan w:val="3"/>
          </w:tcPr>
          <w:p w:rsidR="00FE61E0" w:rsidRPr="007F188E" w:rsidRDefault="00FE61E0" w:rsidP="00FE61E0">
            <w:pPr>
              <w:numPr>
                <w:ilvl w:val="0"/>
                <w:numId w:val="17"/>
              </w:numPr>
            </w:pPr>
            <w:r w:rsidRPr="007F188E">
              <w:lastRenderedPageBreak/>
              <w:t>Описывать преобразование энергии при работе тепловых двигателей.</w:t>
            </w:r>
          </w:p>
          <w:p w:rsidR="00FE61E0" w:rsidRPr="007F188E" w:rsidRDefault="00FE61E0" w:rsidP="00FE61E0">
            <w:pPr>
              <w:numPr>
                <w:ilvl w:val="0"/>
                <w:numId w:val="17"/>
              </w:numPr>
            </w:pPr>
            <w:r w:rsidRPr="007F188E">
              <w:t>Определять установившуюся температуру, используя уравнение теплового баланса.</w:t>
            </w:r>
          </w:p>
          <w:p w:rsidR="00FE61E0" w:rsidRPr="007F188E" w:rsidRDefault="00FE61E0" w:rsidP="00FE61E0">
            <w:pPr>
              <w:numPr>
                <w:ilvl w:val="0"/>
                <w:numId w:val="17"/>
              </w:numPr>
            </w:pPr>
            <w:r w:rsidRPr="007F188E">
              <w:t>Измерять удельную теплоемкость вещества.</w:t>
            </w:r>
          </w:p>
          <w:p w:rsidR="00FE61E0" w:rsidRPr="007F188E" w:rsidRDefault="00FE61E0" w:rsidP="00FE61E0">
            <w:pPr>
              <w:numPr>
                <w:ilvl w:val="0"/>
                <w:numId w:val="17"/>
              </w:numPr>
            </w:pPr>
            <w:r w:rsidRPr="007F188E">
              <w:t>Объяснять необходимость теплопередачи для осуществления изотермического процесса.</w:t>
            </w:r>
          </w:p>
          <w:p w:rsidR="00FE61E0" w:rsidRPr="003F48C7" w:rsidRDefault="00FE61E0" w:rsidP="00FE61E0">
            <w:pPr>
              <w:pStyle w:val="af"/>
              <w:numPr>
                <w:ilvl w:val="0"/>
                <w:numId w:val="17"/>
              </w:numPr>
              <w:spacing w:after="0"/>
            </w:pPr>
            <w:r w:rsidRPr="003F48C7">
              <w:t>Объяснять нагревание газа при его быстром сжатии и охлаждении</w:t>
            </w:r>
          </w:p>
          <w:p w:rsidR="00FE61E0" w:rsidRPr="007F188E" w:rsidRDefault="00FE61E0" w:rsidP="00FE61E0">
            <w:pPr>
              <w:numPr>
                <w:ilvl w:val="0"/>
                <w:numId w:val="17"/>
              </w:numPr>
            </w:pPr>
            <w:r w:rsidRPr="007F188E">
              <w:t>Объяснять повышение давления газа при его нагревании в закрытом сосуде.</w:t>
            </w:r>
          </w:p>
          <w:p w:rsidR="00FE61E0" w:rsidRDefault="00FE61E0" w:rsidP="00FE61E0">
            <w:pPr>
              <w:numPr>
                <w:ilvl w:val="0"/>
                <w:numId w:val="17"/>
              </w:numPr>
            </w:pPr>
            <w:r w:rsidRPr="007F188E">
              <w:t>Пользоваться справочными таблицами.</w:t>
            </w:r>
          </w:p>
          <w:p w:rsidR="00FE61E0" w:rsidRPr="007E153B" w:rsidRDefault="00FE61E0" w:rsidP="00FE61E0">
            <w:pPr>
              <w:pStyle w:val="aa"/>
              <w:numPr>
                <w:ilvl w:val="0"/>
                <w:numId w:val="17"/>
              </w:numPr>
              <w:shd w:val="clear" w:color="auto" w:fill="FFFFFF"/>
              <w:rPr>
                <w:color w:val="FF0000"/>
                <w:szCs w:val="20"/>
              </w:rPr>
            </w:pPr>
            <w:r>
              <w:rPr>
                <w:color w:val="FF0000"/>
              </w:rPr>
              <w:t>Определять в</w:t>
            </w:r>
            <w:r w:rsidRPr="00CB133B">
              <w:rPr>
                <w:color w:val="FF0000"/>
              </w:rPr>
              <w:t>иды теплопередачи при различных способах приготовления блюд.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 xml:space="preserve">Решать задачи </w:t>
            </w:r>
            <w:proofErr w:type="gramStart"/>
            <w:r w:rsidRPr="007F188E">
              <w:rPr>
                <w:b/>
                <w:i/>
                <w:u w:val="single"/>
              </w:rPr>
              <w:t>на</w:t>
            </w:r>
            <w:proofErr w:type="gramEnd"/>
            <w:r w:rsidRPr="007F188E">
              <w:rPr>
                <w:b/>
                <w:i/>
                <w:u w:val="single"/>
              </w:rPr>
              <w:t>:</w:t>
            </w:r>
          </w:p>
          <w:p w:rsidR="00FE61E0" w:rsidRPr="007F188E" w:rsidRDefault="00FE61E0" w:rsidP="00FE61E0">
            <w:pPr>
              <w:numPr>
                <w:ilvl w:val="0"/>
                <w:numId w:val="17"/>
              </w:numPr>
            </w:pPr>
            <w:r w:rsidRPr="007F188E">
              <w:t>1-й закон термодинамики.</w:t>
            </w:r>
          </w:p>
          <w:p w:rsidR="00FE61E0" w:rsidRPr="007F188E" w:rsidRDefault="00FE61E0" w:rsidP="00FE61E0">
            <w:pPr>
              <w:numPr>
                <w:ilvl w:val="0"/>
                <w:numId w:val="17"/>
              </w:numPr>
            </w:pPr>
            <w:r w:rsidRPr="007F188E">
              <w:t>Определение работы газа при изобарном процессе.</w:t>
            </w:r>
          </w:p>
          <w:p w:rsidR="00FE61E0" w:rsidRPr="007F188E" w:rsidRDefault="00FE61E0" w:rsidP="00FE61E0">
            <w:pPr>
              <w:numPr>
                <w:ilvl w:val="0"/>
                <w:numId w:val="17"/>
              </w:numPr>
            </w:pPr>
            <w:r w:rsidRPr="007F188E">
              <w:t xml:space="preserve">Приблизительное определение работы во </w:t>
            </w:r>
            <w:r w:rsidRPr="007F188E">
              <w:lastRenderedPageBreak/>
              <w:t>всех других случаях по графику.</w:t>
            </w:r>
          </w:p>
          <w:p w:rsidR="00FE61E0" w:rsidRPr="007F188E" w:rsidRDefault="00FE61E0" w:rsidP="00FE61E0">
            <w:pPr>
              <w:numPr>
                <w:ilvl w:val="0"/>
                <w:numId w:val="17"/>
              </w:numPr>
            </w:pPr>
            <w:r w:rsidRPr="007F188E">
              <w:t>Определение КПД двигателей.</w:t>
            </w:r>
          </w:p>
          <w:p w:rsidR="00FE61E0" w:rsidRPr="007F188E" w:rsidRDefault="00FE61E0" w:rsidP="00FE61E0">
            <w:pPr>
              <w:numPr>
                <w:ilvl w:val="0"/>
                <w:numId w:val="17"/>
              </w:numPr>
            </w:pPr>
            <w:r w:rsidRPr="007F188E">
              <w:t>Перевод калорий в джоули и обратно.</w:t>
            </w:r>
          </w:p>
          <w:p w:rsidR="00FE61E0" w:rsidRPr="007E153B" w:rsidRDefault="00FE61E0" w:rsidP="00FE61E0">
            <w:pPr>
              <w:pStyle w:val="aa"/>
              <w:numPr>
                <w:ilvl w:val="0"/>
                <w:numId w:val="17"/>
              </w:numPr>
              <w:shd w:val="clear" w:color="auto" w:fill="FFFFFF"/>
              <w:rPr>
                <w:color w:val="FF0000"/>
                <w:szCs w:val="20"/>
              </w:rPr>
            </w:pPr>
            <w:r w:rsidRPr="007E153B">
              <w:rPr>
                <w:color w:val="FF0000"/>
              </w:rPr>
              <w:t>Определять изменение внутренней энергии вещества при теплопередаче и совершении работы при различных способах приготовления блюд.</w:t>
            </w:r>
          </w:p>
          <w:p w:rsidR="00FE61E0" w:rsidRPr="007F188E" w:rsidRDefault="00FE61E0" w:rsidP="00FE61E0">
            <w:pPr>
              <w:numPr>
                <w:ilvl w:val="0"/>
                <w:numId w:val="17"/>
              </w:numPr>
            </w:pPr>
            <w:r>
              <w:rPr>
                <w:color w:val="FF0000"/>
              </w:rPr>
              <w:t>Решать задачи с производственным содержанием</w:t>
            </w: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lastRenderedPageBreak/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Тема.                                                                                               Учебные элементы</w:t>
            </w:r>
          </w:p>
        </w:tc>
        <w:tc>
          <w:tcPr>
            <w:tcW w:w="1527" w:type="dxa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Уровень усвоения</w:t>
            </w:r>
          </w:p>
        </w:tc>
      </w:tr>
      <w:tr w:rsidR="00FE61E0" w:rsidRPr="007F188E" w:rsidTr="00F22F86">
        <w:trPr>
          <w:gridAfter w:val="2"/>
          <w:wAfter w:w="32" w:type="dxa"/>
          <w:trHeight w:val="273"/>
        </w:trPr>
        <w:tc>
          <w:tcPr>
            <w:tcW w:w="709" w:type="dxa"/>
          </w:tcPr>
          <w:p w:rsidR="00FE61E0" w:rsidRPr="007F188E" w:rsidRDefault="00FE61E0" w:rsidP="00F22F86">
            <w:r w:rsidRPr="007F188E">
              <w:t>3.</w:t>
            </w:r>
          </w:p>
        </w:tc>
        <w:tc>
          <w:tcPr>
            <w:tcW w:w="7230" w:type="dxa"/>
            <w:gridSpan w:val="4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Свойства газов, жидкостей, твердых тел  (9/</w:t>
            </w:r>
            <w:r w:rsidRPr="003F48C7">
              <w:rPr>
                <w:b/>
                <w:color w:val="FF0000"/>
              </w:rPr>
              <w:t>9</w:t>
            </w:r>
            <w:r w:rsidRPr="003F48C7">
              <w:rPr>
                <w:b/>
              </w:rPr>
              <w:t xml:space="preserve">  часов)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jc w:val="both"/>
            </w:pPr>
            <w:r w:rsidRPr="000927D5">
              <w:t xml:space="preserve">Модель строения жидкости. 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jc w:val="both"/>
            </w:pPr>
            <w:r w:rsidRPr="000927D5">
              <w:t>Насыщенные и ненасыщенные пары.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shd w:val="clear" w:color="auto" w:fill="FFFFFF"/>
              <w:rPr>
                <w:color w:val="FF0000"/>
              </w:rPr>
            </w:pPr>
            <w:r w:rsidRPr="000927D5">
              <w:rPr>
                <w:color w:val="FF0000"/>
              </w:rPr>
              <w:t xml:space="preserve">Варка при нормальных условиях и при повышенном давлении, автоклавы 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jc w:val="both"/>
            </w:pPr>
            <w:r w:rsidRPr="000927D5">
              <w:t>Влажность воздуха.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jc w:val="both"/>
              <w:rPr>
                <w:color w:val="FF0000"/>
              </w:rPr>
            </w:pPr>
            <w:r w:rsidRPr="000927D5">
              <w:rPr>
                <w:color w:val="FF0000"/>
              </w:rPr>
              <w:t xml:space="preserve">Значение влажности в помещениях, при хранении различных продуктов 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jc w:val="both"/>
            </w:pPr>
            <w:r w:rsidRPr="000927D5">
              <w:t>Поверхностное натяжение и смачивание.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jc w:val="both"/>
              <w:rPr>
                <w:color w:val="FF0000"/>
              </w:rPr>
            </w:pPr>
            <w:r w:rsidRPr="000927D5">
              <w:rPr>
                <w:color w:val="FF0000"/>
                <w:spacing w:val="-3"/>
                <w:w w:val="101"/>
              </w:rPr>
              <w:t xml:space="preserve">Смачивание и </w:t>
            </w:r>
            <w:proofErr w:type="spellStart"/>
            <w:r w:rsidRPr="000927D5">
              <w:rPr>
                <w:color w:val="FF0000"/>
                <w:spacing w:val="-3"/>
                <w:w w:val="101"/>
              </w:rPr>
              <w:t>несмачивание</w:t>
            </w:r>
            <w:proofErr w:type="spellEnd"/>
            <w:r w:rsidRPr="000927D5">
              <w:rPr>
                <w:color w:val="FF0000"/>
                <w:spacing w:val="-3"/>
                <w:w w:val="101"/>
              </w:rPr>
              <w:t xml:space="preserve"> различных продуктов</w:t>
            </w:r>
            <w:r w:rsidRPr="000927D5">
              <w:rPr>
                <w:color w:val="FF0000"/>
              </w:rPr>
              <w:t xml:space="preserve"> 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jc w:val="both"/>
            </w:pPr>
            <w:r w:rsidRPr="000927D5">
              <w:t>Модель строения твердых тел.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jc w:val="both"/>
              <w:rPr>
                <w:color w:val="FF0000"/>
              </w:rPr>
            </w:pPr>
            <w:r w:rsidRPr="000927D5">
              <w:rPr>
                <w:color w:val="FF0000"/>
              </w:rPr>
              <w:t xml:space="preserve">Правила замораживания и размораживания рыбы, мяса, птицы 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jc w:val="both"/>
            </w:pPr>
            <w:r w:rsidRPr="000927D5">
              <w:t xml:space="preserve">Механические свойства твердых тел. 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jc w:val="both"/>
            </w:pPr>
            <w:r w:rsidRPr="000927D5">
              <w:t>Кристаллические и аморфные тела.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jc w:val="both"/>
              <w:rPr>
                <w:color w:val="FF0000"/>
              </w:rPr>
            </w:pPr>
            <w:proofErr w:type="gramStart"/>
            <w:r w:rsidRPr="000927D5">
              <w:rPr>
                <w:color w:val="FF0000"/>
              </w:rPr>
              <w:t xml:space="preserve">Примеры продуктов относящимся к кристаллическим и аморфным телам </w:t>
            </w:r>
            <w:proofErr w:type="gramEnd"/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shd w:val="clear" w:color="auto" w:fill="FFFFFF"/>
              <w:rPr>
                <w:color w:val="FF0000"/>
              </w:rPr>
            </w:pPr>
            <w:r w:rsidRPr="000927D5">
              <w:rPr>
                <w:color w:val="FF0000"/>
              </w:rPr>
              <w:t>Виды деформаций при обработке натурального полуфабриката.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rPr>
                <w:color w:val="FF0000"/>
              </w:rPr>
            </w:pPr>
            <w:r w:rsidRPr="000927D5">
              <w:rPr>
                <w:color w:val="FF0000"/>
              </w:rPr>
              <w:t>Пластичность при</w:t>
            </w:r>
            <w:r>
              <w:rPr>
                <w:color w:val="FF0000"/>
              </w:rPr>
              <w:t xml:space="preserve"> приготовле</w:t>
            </w:r>
            <w:r w:rsidRPr="000927D5">
              <w:rPr>
                <w:color w:val="FF0000"/>
              </w:rPr>
              <w:t>нии карамели, желе.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jc w:val="both"/>
              <w:rPr>
                <w:color w:val="FF0000"/>
              </w:rPr>
            </w:pPr>
            <w:r w:rsidRPr="000927D5">
              <w:rPr>
                <w:color w:val="FF0000"/>
              </w:rPr>
              <w:t>Основные свойства металлов и сплавов, применяемых в поварском оборудовании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60"/>
              </w:numPr>
              <w:jc w:val="both"/>
            </w:pPr>
            <w:r w:rsidRPr="000927D5">
              <w:t>Изменения агрегатных состояний вещества.</w:t>
            </w:r>
          </w:p>
        </w:tc>
        <w:tc>
          <w:tcPr>
            <w:tcW w:w="1527" w:type="dxa"/>
          </w:tcPr>
          <w:p w:rsidR="00FE61E0" w:rsidRPr="00EF1523" w:rsidRDefault="00FE61E0" w:rsidP="00F22F86"/>
          <w:p w:rsidR="00FE61E0" w:rsidRPr="00EF1523" w:rsidRDefault="00FE61E0" w:rsidP="00F22F86">
            <w:r w:rsidRPr="00EF1523">
              <w:t>2</w:t>
            </w:r>
          </w:p>
          <w:p w:rsidR="00FE61E0" w:rsidRPr="00EF1523" w:rsidRDefault="00FE61E0" w:rsidP="00F22F86">
            <w:r>
              <w:t>2</w:t>
            </w:r>
          </w:p>
          <w:p w:rsidR="00FE61E0" w:rsidRDefault="00FE61E0" w:rsidP="00F22F86">
            <w:pPr>
              <w:rPr>
                <w:color w:val="FF0000"/>
              </w:rPr>
            </w:pPr>
          </w:p>
          <w:p w:rsidR="00FE61E0" w:rsidRPr="003063F7" w:rsidRDefault="00FE61E0" w:rsidP="00F22F86">
            <w:pPr>
              <w:rPr>
                <w:color w:val="FF0000"/>
              </w:rPr>
            </w:pPr>
            <w:r w:rsidRPr="003063F7">
              <w:rPr>
                <w:color w:val="FF0000"/>
              </w:rPr>
              <w:t>3</w:t>
            </w:r>
          </w:p>
          <w:p w:rsidR="00FE61E0" w:rsidRDefault="00FE61E0" w:rsidP="00F22F86">
            <w:r>
              <w:t>2</w:t>
            </w:r>
          </w:p>
          <w:p w:rsidR="00FE61E0" w:rsidRDefault="00FE61E0" w:rsidP="00F22F86">
            <w:pPr>
              <w:rPr>
                <w:color w:val="FF0000"/>
              </w:rPr>
            </w:pPr>
          </w:p>
          <w:p w:rsidR="00FE61E0" w:rsidRPr="000927D5" w:rsidRDefault="00FE61E0" w:rsidP="00F22F86">
            <w:pPr>
              <w:rPr>
                <w:color w:val="FF0000"/>
              </w:rPr>
            </w:pPr>
            <w:r w:rsidRPr="000927D5">
              <w:rPr>
                <w:color w:val="FF0000"/>
              </w:rPr>
              <w:t>3</w:t>
            </w:r>
          </w:p>
          <w:p w:rsidR="00FE61E0" w:rsidRDefault="00FE61E0" w:rsidP="00F22F86"/>
          <w:p w:rsidR="00FE61E0" w:rsidRDefault="00FE61E0" w:rsidP="00F22F86">
            <w:r>
              <w:t>2</w:t>
            </w:r>
          </w:p>
          <w:p w:rsidR="00FE61E0" w:rsidRPr="000927D5" w:rsidRDefault="00FE61E0" w:rsidP="00F22F86">
            <w:pPr>
              <w:rPr>
                <w:color w:val="FF0000"/>
              </w:rPr>
            </w:pPr>
            <w:r w:rsidRPr="000927D5">
              <w:rPr>
                <w:color w:val="FF0000"/>
              </w:rPr>
              <w:t>3</w:t>
            </w:r>
          </w:p>
          <w:p w:rsidR="00FE61E0" w:rsidRDefault="00FE61E0" w:rsidP="00F22F86">
            <w:r>
              <w:t>2</w:t>
            </w:r>
          </w:p>
          <w:p w:rsidR="00FE61E0" w:rsidRDefault="00FE61E0" w:rsidP="00F22F86"/>
          <w:p w:rsidR="00FE61E0" w:rsidRPr="000927D5" w:rsidRDefault="00FE61E0" w:rsidP="00F22F86">
            <w:pPr>
              <w:rPr>
                <w:color w:val="FF0000"/>
              </w:rPr>
            </w:pPr>
            <w:r w:rsidRPr="000927D5">
              <w:rPr>
                <w:color w:val="FF0000"/>
              </w:rPr>
              <w:t>3</w:t>
            </w:r>
          </w:p>
          <w:p w:rsidR="00FE61E0" w:rsidRDefault="00FE61E0" w:rsidP="00F22F86">
            <w:r>
              <w:t>2</w:t>
            </w:r>
          </w:p>
          <w:p w:rsidR="00FE61E0" w:rsidRDefault="00FE61E0" w:rsidP="00F22F86"/>
          <w:p w:rsidR="00FE61E0" w:rsidRPr="000927D5" w:rsidRDefault="00FE61E0" w:rsidP="00F22F86">
            <w:pPr>
              <w:rPr>
                <w:color w:val="FF0000"/>
              </w:rPr>
            </w:pPr>
            <w:r w:rsidRPr="000927D5">
              <w:rPr>
                <w:color w:val="FF0000"/>
              </w:rPr>
              <w:t>3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Pr="000927D5" w:rsidRDefault="00FE61E0" w:rsidP="00F22F86">
            <w:r>
              <w:t>2</w:t>
            </w:r>
          </w:p>
        </w:tc>
      </w:tr>
      <w:tr w:rsidR="00FE61E0" w:rsidRPr="003F48C7" w:rsidTr="00F22F86">
        <w:trPr>
          <w:gridAfter w:val="2"/>
          <w:wAfter w:w="32" w:type="dxa"/>
          <w:trHeight w:val="274"/>
        </w:trPr>
        <w:tc>
          <w:tcPr>
            <w:tcW w:w="4678" w:type="dxa"/>
            <w:gridSpan w:val="4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Должен знать</w:t>
            </w:r>
          </w:p>
        </w:tc>
        <w:tc>
          <w:tcPr>
            <w:tcW w:w="4788" w:type="dxa"/>
            <w:gridSpan w:val="2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Должен уметь</w:t>
            </w:r>
          </w:p>
        </w:tc>
      </w:tr>
      <w:tr w:rsidR="00FE61E0" w:rsidRPr="007F188E" w:rsidTr="00F22F86">
        <w:trPr>
          <w:gridAfter w:val="2"/>
          <w:wAfter w:w="32" w:type="dxa"/>
          <w:trHeight w:val="274"/>
        </w:trPr>
        <w:tc>
          <w:tcPr>
            <w:tcW w:w="4678" w:type="dxa"/>
            <w:gridSpan w:val="4"/>
          </w:tcPr>
          <w:p w:rsidR="00FE61E0" w:rsidRPr="007F188E" w:rsidRDefault="00FE61E0" w:rsidP="00F22F86">
            <w:pPr>
              <w:ind w:left="284"/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Понятия: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Насыщенного и ненасыщенного пара.</w:t>
            </w:r>
          </w:p>
          <w:p w:rsidR="00FE61E0" w:rsidRPr="007F188E" w:rsidRDefault="00FE61E0" w:rsidP="00FE61E0">
            <w:pPr>
              <w:pStyle w:val="af"/>
              <w:numPr>
                <w:ilvl w:val="0"/>
                <w:numId w:val="18"/>
              </w:numPr>
              <w:spacing w:after="0"/>
              <w:rPr>
                <w:b/>
                <w:i/>
              </w:rPr>
            </w:pPr>
            <w:r w:rsidRPr="007F188E">
              <w:rPr>
                <w:b/>
                <w:i/>
              </w:rPr>
              <w:t>Капилляра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Коэффициента поверхностного натяжения.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Смачивания.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Критической температуры.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Парциального давления.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Относительной влажности.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Взаимодействия молекул.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Жесткости.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Модуля Юнга.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Абсолютного и относительного удлинения.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lastRenderedPageBreak/>
              <w:t>Механического напряжения.</w:t>
            </w:r>
          </w:p>
          <w:p w:rsidR="00FE61E0" w:rsidRDefault="00FE61E0" w:rsidP="00FE61E0">
            <w:pPr>
              <w:numPr>
                <w:ilvl w:val="0"/>
                <w:numId w:val="18"/>
              </w:numPr>
            </w:pPr>
            <w:r w:rsidRPr="007F188E">
              <w:t>Анизотропии.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18"/>
              </w:numPr>
              <w:jc w:val="both"/>
              <w:rPr>
                <w:color w:val="FF0000"/>
              </w:rPr>
            </w:pPr>
            <w:r w:rsidRPr="000927D5">
              <w:rPr>
                <w:color w:val="FF0000"/>
              </w:rPr>
              <w:t xml:space="preserve">Значение влажности в помещениях, при хранении различных продуктов </w:t>
            </w:r>
          </w:p>
          <w:p w:rsidR="00FE61E0" w:rsidRPr="009338AF" w:rsidRDefault="00FE61E0" w:rsidP="00FE61E0">
            <w:pPr>
              <w:pStyle w:val="aa"/>
              <w:numPr>
                <w:ilvl w:val="0"/>
                <w:numId w:val="18"/>
              </w:numPr>
              <w:jc w:val="both"/>
              <w:rPr>
                <w:color w:val="FF0000"/>
              </w:rPr>
            </w:pPr>
            <w:r w:rsidRPr="000927D5">
              <w:rPr>
                <w:color w:val="FF0000"/>
              </w:rPr>
              <w:t xml:space="preserve">Правила замораживания и размораживания рыбы, мяса, птицы 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Законы и формулы: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Связи между характеристиками газа.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Закон Гука в двух видах и границы применимости закона.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Коэффициента поверхностного натяжения.</w:t>
            </w:r>
          </w:p>
          <w:p w:rsidR="00FE61E0" w:rsidRPr="007F188E" w:rsidRDefault="00FE61E0" w:rsidP="00FE61E0">
            <w:pPr>
              <w:numPr>
                <w:ilvl w:val="0"/>
                <w:numId w:val="18"/>
              </w:numPr>
            </w:pPr>
            <w:r w:rsidRPr="007F188E">
              <w:t>Абсолютного и относительного удлинения.</w:t>
            </w:r>
          </w:p>
          <w:p w:rsidR="00FE61E0" w:rsidRDefault="00FE61E0" w:rsidP="00FE61E0">
            <w:pPr>
              <w:numPr>
                <w:ilvl w:val="0"/>
                <w:numId w:val="18"/>
              </w:numPr>
            </w:pPr>
            <w:r w:rsidRPr="007F188E">
              <w:t>Механического напряжения.</w:t>
            </w:r>
          </w:p>
          <w:p w:rsidR="00FE61E0" w:rsidRDefault="00FE61E0" w:rsidP="00F22F86">
            <w:pPr>
              <w:rPr>
                <w:b/>
                <w:u w:val="single"/>
              </w:rPr>
            </w:pPr>
            <w:r w:rsidRPr="00D37FA8">
              <w:rPr>
                <w:b/>
                <w:u w:val="single"/>
              </w:rPr>
              <w:t>Практическое применение: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18"/>
              </w:numPr>
            </w:pPr>
            <w:r w:rsidRPr="000927D5">
              <w:rPr>
                <w:color w:val="FF0000"/>
              </w:rPr>
              <w:t>Измерение влажности воздуха.</w:t>
            </w:r>
          </w:p>
        </w:tc>
        <w:tc>
          <w:tcPr>
            <w:tcW w:w="4788" w:type="dxa"/>
            <w:gridSpan w:val="2"/>
          </w:tcPr>
          <w:p w:rsidR="00FE61E0" w:rsidRPr="007F188E" w:rsidRDefault="00FE61E0" w:rsidP="00F22F86">
            <w:pPr>
              <w:ind w:left="284"/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lastRenderedPageBreak/>
              <w:t>Определять:</w:t>
            </w:r>
          </w:p>
          <w:p w:rsidR="00FE61E0" w:rsidRPr="007F188E" w:rsidRDefault="00FE61E0" w:rsidP="00FE61E0">
            <w:pPr>
              <w:numPr>
                <w:ilvl w:val="0"/>
                <w:numId w:val="19"/>
              </w:numPr>
            </w:pPr>
            <w:r w:rsidRPr="007F188E">
              <w:t>Коэффициент поверхностного натяжения.</w:t>
            </w:r>
          </w:p>
          <w:p w:rsidR="00FE61E0" w:rsidRPr="007F188E" w:rsidRDefault="00FE61E0" w:rsidP="00FE61E0">
            <w:pPr>
              <w:numPr>
                <w:ilvl w:val="0"/>
                <w:numId w:val="19"/>
              </w:numPr>
            </w:pPr>
            <w:r w:rsidRPr="007F188E">
              <w:t>Влажность.</w:t>
            </w:r>
          </w:p>
          <w:p w:rsidR="00FE61E0" w:rsidRPr="007F188E" w:rsidRDefault="00FE61E0" w:rsidP="00FE61E0">
            <w:pPr>
              <w:numPr>
                <w:ilvl w:val="0"/>
                <w:numId w:val="19"/>
              </w:numPr>
            </w:pPr>
            <w:r w:rsidRPr="007F188E">
              <w:t>Парциальное давление насыщенного и ненасыщенного пара, пользуясь формулами и таблицами.</w:t>
            </w:r>
          </w:p>
          <w:p w:rsidR="00FE61E0" w:rsidRPr="007F188E" w:rsidRDefault="00FE61E0" w:rsidP="00FE61E0">
            <w:pPr>
              <w:numPr>
                <w:ilvl w:val="0"/>
                <w:numId w:val="19"/>
              </w:numPr>
            </w:pPr>
            <w:r w:rsidRPr="007F188E">
              <w:t>Высоту поднятия жидкости по капилляру.</w:t>
            </w:r>
          </w:p>
          <w:p w:rsidR="00FE61E0" w:rsidRPr="007F188E" w:rsidRDefault="00FE61E0" w:rsidP="00FE61E0">
            <w:pPr>
              <w:numPr>
                <w:ilvl w:val="0"/>
                <w:numId w:val="19"/>
              </w:numPr>
            </w:pPr>
            <w:r w:rsidRPr="007F188E">
              <w:t>Строить графики зависимости парциального давления от температуры.</w:t>
            </w:r>
          </w:p>
          <w:p w:rsidR="00FE61E0" w:rsidRPr="007F188E" w:rsidRDefault="00FE61E0" w:rsidP="00FE61E0">
            <w:pPr>
              <w:numPr>
                <w:ilvl w:val="0"/>
                <w:numId w:val="19"/>
              </w:numPr>
            </w:pPr>
            <w:r w:rsidRPr="007F188E">
              <w:t>Находить и измерять основные параметры, определяющие состояние газа или жидкости.</w:t>
            </w:r>
          </w:p>
          <w:p w:rsidR="00FE61E0" w:rsidRPr="007F188E" w:rsidRDefault="00FE61E0" w:rsidP="00FE61E0">
            <w:pPr>
              <w:numPr>
                <w:ilvl w:val="0"/>
                <w:numId w:val="19"/>
              </w:numPr>
            </w:pPr>
            <w:r w:rsidRPr="007F188E">
              <w:lastRenderedPageBreak/>
              <w:t>Рассчитывать модуль упругости и жесткости материала.</w:t>
            </w:r>
          </w:p>
          <w:p w:rsidR="00FE61E0" w:rsidRPr="007F188E" w:rsidRDefault="00FE61E0" w:rsidP="00FE61E0">
            <w:pPr>
              <w:numPr>
                <w:ilvl w:val="0"/>
                <w:numId w:val="19"/>
              </w:numPr>
            </w:pPr>
            <w:r w:rsidRPr="007F188E">
              <w:t>Определять вид деформации, возникающий в теле при нагрузках.</w:t>
            </w:r>
          </w:p>
          <w:p w:rsidR="00FE61E0" w:rsidRPr="007F188E" w:rsidRDefault="00FE61E0" w:rsidP="00FE61E0">
            <w:pPr>
              <w:numPr>
                <w:ilvl w:val="0"/>
                <w:numId w:val="19"/>
              </w:numPr>
            </w:pPr>
            <w:r w:rsidRPr="007F188E">
              <w:t>Описывать преобразование энергии при изменении агрегатного состояния вещества.</w:t>
            </w:r>
          </w:p>
          <w:p w:rsidR="00FE61E0" w:rsidRDefault="00FE61E0" w:rsidP="00FE61E0">
            <w:pPr>
              <w:numPr>
                <w:ilvl w:val="0"/>
                <w:numId w:val="19"/>
              </w:numPr>
            </w:pPr>
            <w:r w:rsidRPr="007F188E">
              <w:t>Пользоваться справочными таблицами.</w:t>
            </w:r>
          </w:p>
          <w:p w:rsidR="00FE61E0" w:rsidRPr="009338AF" w:rsidRDefault="00FE61E0" w:rsidP="00FE61E0">
            <w:pPr>
              <w:numPr>
                <w:ilvl w:val="0"/>
                <w:numId w:val="19"/>
              </w:numPr>
            </w:pPr>
            <w:r>
              <w:rPr>
                <w:color w:val="FF0000"/>
              </w:rPr>
              <w:t>Решать задачи с производственным содержанием</w:t>
            </w:r>
          </w:p>
          <w:p w:rsidR="00FE61E0" w:rsidRPr="000927D5" w:rsidRDefault="00FE61E0" w:rsidP="00FE61E0">
            <w:pPr>
              <w:pStyle w:val="aa"/>
              <w:numPr>
                <w:ilvl w:val="0"/>
                <w:numId w:val="19"/>
              </w:numPr>
              <w:jc w:val="both"/>
              <w:rPr>
                <w:color w:val="FF0000"/>
              </w:rPr>
            </w:pPr>
            <w:proofErr w:type="gramStart"/>
            <w:r w:rsidRPr="000927D5">
              <w:rPr>
                <w:color w:val="FF0000"/>
              </w:rPr>
              <w:t>П</w:t>
            </w:r>
            <w:r>
              <w:rPr>
                <w:color w:val="FF0000"/>
              </w:rPr>
              <w:t>риводить п</w:t>
            </w:r>
            <w:r w:rsidRPr="000927D5">
              <w:rPr>
                <w:color w:val="FF0000"/>
              </w:rPr>
              <w:t xml:space="preserve">римеры продуктов относящимся к кристаллическим и аморфным телам </w:t>
            </w:r>
            <w:proofErr w:type="gramEnd"/>
          </w:p>
          <w:p w:rsidR="00FE61E0" w:rsidRPr="000927D5" w:rsidRDefault="00FE61E0" w:rsidP="00FE61E0">
            <w:pPr>
              <w:pStyle w:val="aa"/>
              <w:numPr>
                <w:ilvl w:val="0"/>
                <w:numId w:val="19"/>
              </w:numPr>
              <w:jc w:val="both"/>
              <w:rPr>
                <w:color w:val="FF0000"/>
              </w:rPr>
            </w:pPr>
            <w:r w:rsidRPr="000927D5">
              <w:rPr>
                <w:color w:val="FF0000"/>
              </w:rPr>
              <w:t>Основные свойства металлов и сплавов, применяемых в поварском оборудовании</w:t>
            </w:r>
          </w:p>
          <w:p w:rsidR="00FE61E0" w:rsidRPr="009338AF" w:rsidRDefault="00FE61E0" w:rsidP="00FE61E0">
            <w:pPr>
              <w:pStyle w:val="aa"/>
              <w:numPr>
                <w:ilvl w:val="0"/>
                <w:numId w:val="19"/>
              </w:numPr>
              <w:shd w:val="clear" w:color="auto" w:fill="FFFFFF"/>
              <w:rPr>
                <w:color w:val="FF0000"/>
                <w:szCs w:val="20"/>
              </w:rPr>
            </w:pPr>
            <w:r>
              <w:rPr>
                <w:color w:val="FF0000"/>
              </w:rPr>
              <w:t>Называть в</w:t>
            </w:r>
            <w:r w:rsidRPr="000927D5">
              <w:rPr>
                <w:color w:val="FF0000"/>
              </w:rPr>
              <w:t>иды деформаций при обработке натурального полуфабриката.</w:t>
            </w:r>
          </w:p>
          <w:p w:rsidR="00FE61E0" w:rsidRPr="007F188E" w:rsidRDefault="00FE61E0" w:rsidP="00F22F86">
            <w:pPr>
              <w:pStyle w:val="af"/>
            </w:pPr>
          </w:p>
        </w:tc>
      </w:tr>
      <w:tr w:rsidR="00FE61E0" w:rsidRPr="007F188E" w:rsidTr="00F22F86">
        <w:trPr>
          <w:gridAfter w:val="2"/>
          <w:wAfter w:w="32" w:type="dxa"/>
          <w:trHeight w:val="699"/>
        </w:trPr>
        <w:tc>
          <w:tcPr>
            <w:tcW w:w="4678" w:type="dxa"/>
            <w:gridSpan w:val="4"/>
          </w:tcPr>
          <w:p w:rsidR="00FE61E0" w:rsidRPr="007F188E" w:rsidRDefault="00FE61E0" w:rsidP="00F22F86">
            <w:pPr>
              <w:rPr>
                <w:b/>
                <w:i/>
              </w:rPr>
            </w:pPr>
            <w:r w:rsidRPr="007F188E">
              <w:rPr>
                <w:b/>
                <w:i/>
              </w:rPr>
              <w:lastRenderedPageBreak/>
              <w:t>Демонстрации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9"/>
              </w:numPr>
              <w:jc w:val="both"/>
            </w:pPr>
            <w:r w:rsidRPr="007F188E">
              <w:t>Движение броуновских частиц.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9"/>
              </w:numPr>
              <w:jc w:val="both"/>
            </w:pPr>
            <w:r w:rsidRPr="007F188E">
              <w:t>Диффузия.</w:t>
            </w:r>
          </w:p>
          <w:p w:rsidR="00FE61E0" w:rsidRPr="003F48C7" w:rsidRDefault="00FE61E0" w:rsidP="00FE61E0">
            <w:pPr>
              <w:pStyle w:val="a3"/>
              <w:numPr>
                <w:ilvl w:val="0"/>
                <w:numId w:val="49"/>
              </w:numPr>
              <w:spacing w:after="120"/>
              <w:rPr>
                <w:sz w:val="24"/>
                <w:szCs w:val="24"/>
              </w:rPr>
            </w:pPr>
            <w:r w:rsidRPr="003F48C7">
              <w:rPr>
                <w:sz w:val="24"/>
                <w:szCs w:val="24"/>
              </w:rPr>
              <w:t>Изменение давления газа с изменением температуры при постоянном объеме.</w:t>
            </w:r>
          </w:p>
          <w:p w:rsidR="00FE61E0" w:rsidRPr="003F48C7" w:rsidRDefault="00FE61E0" w:rsidP="00FE61E0">
            <w:pPr>
              <w:pStyle w:val="a3"/>
              <w:numPr>
                <w:ilvl w:val="0"/>
                <w:numId w:val="49"/>
              </w:numPr>
              <w:spacing w:after="120"/>
              <w:rPr>
                <w:sz w:val="24"/>
                <w:szCs w:val="24"/>
              </w:rPr>
            </w:pPr>
            <w:r w:rsidRPr="003F48C7">
              <w:rPr>
                <w:sz w:val="24"/>
                <w:szCs w:val="24"/>
              </w:rPr>
              <w:t>Изотермический и изобарный процессы.</w:t>
            </w:r>
          </w:p>
          <w:p w:rsidR="00FE61E0" w:rsidRPr="003F48C7" w:rsidRDefault="00FE61E0" w:rsidP="00FE61E0">
            <w:pPr>
              <w:pStyle w:val="a3"/>
              <w:numPr>
                <w:ilvl w:val="0"/>
                <w:numId w:val="49"/>
              </w:numPr>
              <w:spacing w:after="120"/>
              <w:rPr>
                <w:sz w:val="24"/>
                <w:szCs w:val="24"/>
              </w:rPr>
            </w:pPr>
            <w:r w:rsidRPr="003F48C7">
              <w:rPr>
                <w:sz w:val="24"/>
                <w:szCs w:val="24"/>
              </w:rPr>
              <w:t>Кипение воды при пониженном давлении.</w:t>
            </w:r>
          </w:p>
          <w:p w:rsidR="00FE61E0" w:rsidRPr="003F48C7" w:rsidRDefault="00FE61E0" w:rsidP="00FE61E0">
            <w:pPr>
              <w:pStyle w:val="a3"/>
              <w:numPr>
                <w:ilvl w:val="0"/>
                <w:numId w:val="49"/>
              </w:numPr>
              <w:spacing w:after="120"/>
              <w:rPr>
                <w:sz w:val="24"/>
                <w:szCs w:val="24"/>
              </w:rPr>
            </w:pPr>
            <w:r w:rsidRPr="003F48C7">
              <w:rPr>
                <w:sz w:val="24"/>
                <w:szCs w:val="24"/>
              </w:rPr>
              <w:t>Психрометр и гигрометр.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9"/>
              </w:numPr>
              <w:jc w:val="both"/>
            </w:pPr>
            <w:r w:rsidRPr="007F188E">
              <w:t>Явления поверхностного натяжения и смачивания.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9"/>
              </w:numPr>
              <w:jc w:val="both"/>
              <w:rPr>
                <w:spacing w:val="-4"/>
              </w:rPr>
            </w:pPr>
            <w:r w:rsidRPr="007F188E">
              <w:rPr>
                <w:spacing w:val="-4"/>
              </w:rPr>
              <w:t>Кристаллы, аморфные вещества, жидкокристаллические тела.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9"/>
              </w:numPr>
              <w:jc w:val="both"/>
            </w:pPr>
            <w:r w:rsidRPr="007F188E">
              <w:t>Изменение внутренней энергии тел при совершении работы.</w:t>
            </w:r>
          </w:p>
          <w:p w:rsidR="00FE61E0" w:rsidRPr="003F48C7" w:rsidRDefault="00FE61E0" w:rsidP="00FE61E0">
            <w:pPr>
              <w:pStyle w:val="a3"/>
              <w:numPr>
                <w:ilvl w:val="0"/>
                <w:numId w:val="49"/>
              </w:numPr>
              <w:spacing w:after="120"/>
              <w:rPr>
                <w:sz w:val="24"/>
                <w:szCs w:val="24"/>
                <w:lang w:val="en-US"/>
              </w:rPr>
            </w:pPr>
            <w:r w:rsidRPr="003F48C7">
              <w:rPr>
                <w:sz w:val="24"/>
                <w:szCs w:val="24"/>
              </w:rPr>
              <w:t>Модели тепловых двигателей.</w:t>
            </w:r>
          </w:p>
        </w:tc>
        <w:tc>
          <w:tcPr>
            <w:tcW w:w="4788" w:type="dxa"/>
            <w:gridSpan w:val="2"/>
          </w:tcPr>
          <w:p w:rsidR="00FE61E0" w:rsidRPr="007F188E" w:rsidRDefault="00FE61E0" w:rsidP="00F22F86">
            <w:pPr>
              <w:rPr>
                <w:b/>
                <w:i/>
              </w:rPr>
            </w:pPr>
            <w:r w:rsidRPr="007F188E">
              <w:rPr>
                <w:b/>
                <w:i/>
              </w:rPr>
              <w:t>Лабораторные работы</w:t>
            </w:r>
          </w:p>
          <w:p w:rsidR="00FE61E0" w:rsidRPr="003F48C7" w:rsidRDefault="00FE61E0" w:rsidP="00FE61E0">
            <w:pPr>
              <w:pStyle w:val="a3"/>
              <w:numPr>
                <w:ilvl w:val="0"/>
                <w:numId w:val="50"/>
              </w:numPr>
              <w:spacing w:after="120"/>
              <w:rPr>
                <w:sz w:val="24"/>
                <w:szCs w:val="24"/>
              </w:rPr>
            </w:pPr>
            <w:r w:rsidRPr="003F48C7">
              <w:rPr>
                <w:sz w:val="24"/>
                <w:szCs w:val="24"/>
              </w:rPr>
              <w:t>Измерение влажности воздуха.</w:t>
            </w:r>
          </w:p>
          <w:p w:rsidR="00FE61E0" w:rsidRPr="003F48C7" w:rsidRDefault="00FE61E0" w:rsidP="00FE61E0">
            <w:pPr>
              <w:pStyle w:val="a3"/>
              <w:numPr>
                <w:ilvl w:val="0"/>
                <w:numId w:val="50"/>
              </w:numPr>
              <w:spacing w:after="120"/>
              <w:rPr>
                <w:sz w:val="24"/>
                <w:szCs w:val="24"/>
              </w:rPr>
            </w:pPr>
            <w:r w:rsidRPr="003F48C7">
              <w:rPr>
                <w:sz w:val="24"/>
                <w:szCs w:val="24"/>
              </w:rPr>
              <w:t>Измерение поверхностного натяжения жидкости.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0"/>
              </w:numPr>
              <w:spacing w:line="240" w:lineRule="auto"/>
              <w:rPr>
                <w:szCs w:val="24"/>
              </w:rPr>
            </w:pPr>
            <w:r w:rsidRPr="007F188E">
              <w:rPr>
                <w:szCs w:val="24"/>
              </w:rPr>
              <w:t>Наблюдение роста кристаллов из раствора.</w:t>
            </w: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Тема.                                                                                               Учебные элементы</w:t>
            </w:r>
          </w:p>
        </w:tc>
        <w:tc>
          <w:tcPr>
            <w:tcW w:w="1527" w:type="dxa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Уровень усвоения</w:t>
            </w:r>
          </w:p>
        </w:tc>
      </w:tr>
      <w:tr w:rsidR="00FE61E0" w:rsidRPr="007F188E" w:rsidTr="00F22F86">
        <w:trPr>
          <w:gridAfter w:val="2"/>
          <w:wAfter w:w="32" w:type="dxa"/>
          <w:trHeight w:val="280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t>111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rPr>
                <w:b/>
              </w:rPr>
            </w:pPr>
            <w:r>
              <w:rPr>
                <w:b/>
              </w:rPr>
              <w:t>ЭЛЕКТРОДИНАМИКА (77/</w:t>
            </w:r>
            <w:r w:rsidRPr="00B6286F">
              <w:rPr>
                <w:b/>
                <w:color w:val="FF0000"/>
              </w:rPr>
              <w:t>24</w:t>
            </w:r>
            <w:r>
              <w:rPr>
                <w:b/>
              </w:rPr>
              <w:t xml:space="preserve"> часов)</w:t>
            </w:r>
          </w:p>
        </w:tc>
        <w:tc>
          <w:tcPr>
            <w:tcW w:w="1527" w:type="dxa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t>1.</w:t>
            </w:r>
          </w:p>
        </w:tc>
        <w:tc>
          <w:tcPr>
            <w:tcW w:w="7230" w:type="dxa"/>
            <w:gridSpan w:val="4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Электрическое поле (9/</w:t>
            </w:r>
            <w:r w:rsidRPr="003F48C7">
              <w:rPr>
                <w:b/>
                <w:color w:val="FF0000"/>
              </w:rPr>
              <w:t>2</w:t>
            </w:r>
            <w:r w:rsidRPr="003F48C7">
              <w:rPr>
                <w:b/>
              </w:rPr>
              <w:t xml:space="preserve"> часов)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1"/>
              </w:numPr>
              <w:jc w:val="both"/>
            </w:pPr>
            <w:r w:rsidRPr="00597F35">
              <w:t xml:space="preserve">Взаимодействие заряженных тел.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1"/>
              </w:numPr>
              <w:jc w:val="both"/>
            </w:pPr>
            <w:r w:rsidRPr="00597F35">
              <w:t>Электрический заряд.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1"/>
              </w:numPr>
              <w:shd w:val="clear" w:color="auto" w:fill="FFFFFF"/>
              <w:rPr>
                <w:color w:val="FF0000"/>
              </w:rPr>
            </w:pPr>
            <w:r w:rsidRPr="00597F35">
              <w:rPr>
                <w:color w:val="FF0000"/>
              </w:rPr>
              <w:t xml:space="preserve">Электризация тел </w:t>
            </w:r>
            <w:proofErr w:type="gramStart"/>
            <w:r w:rsidRPr="00597F35">
              <w:rPr>
                <w:color w:val="FF0000"/>
              </w:rPr>
              <w:t>на</w:t>
            </w:r>
            <w:proofErr w:type="gramEnd"/>
            <w:r w:rsidRPr="00597F35">
              <w:rPr>
                <w:color w:val="FF0000"/>
              </w:rPr>
              <w:t xml:space="preserve">  ПОП. Заземление и </w:t>
            </w:r>
            <w:proofErr w:type="spellStart"/>
            <w:r w:rsidRPr="00597F35">
              <w:rPr>
                <w:color w:val="FF0000"/>
              </w:rPr>
              <w:t>зануление</w:t>
            </w:r>
            <w:proofErr w:type="spellEnd"/>
            <w:r w:rsidRPr="00597F35">
              <w:rPr>
                <w:color w:val="FF0000"/>
              </w:rPr>
              <w:t xml:space="preserve"> машин с электроприводом и ременной передачей, электроплит, мармитов, </w:t>
            </w:r>
            <w:proofErr w:type="spellStart"/>
            <w:r w:rsidRPr="00597F35">
              <w:rPr>
                <w:color w:val="FF0000"/>
              </w:rPr>
              <w:t>электросковород</w:t>
            </w:r>
            <w:proofErr w:type="spellEnd"/>
            <w:r w:rsidRPr="00597F35">
              <w:rPr>
                <w:color w:val="FF0000"/>
              </w:rPr>
              <w:t xml:space="preserve">, водогрейного оборудования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1"/>
              </w:numPr>
              <w:jc w:val="both"/>
            </w:pPr>
            <w:r w:rsidRPr="00597F35">
              <w:t xml:space="preserve">Закон сохранения электрического заряда.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1"/>
              </w:numPr>
              <w:jc w:val="both"/>
            </w:pPr>
            <w:r w:rsidRPr="00597F35">
              <w:t xml:space="preserve">Закон Кулона.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1"/>
              </w:numPr>
              <w:jc w:val="both"/>
            </w:pPr>
            <w:r w:rsidRPr="00597F35">
              <w:lastRenderedPageBreak/>
              <w:t xml:space="preserve">Электрическое поле.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1"/>
              </w:numPr>
              <w:jc w:val="both"/>
            </w:pPr>
            <w:r w:rsidRPr="00597F35">
              <w:t xml:space="preserve">Напряженность поля.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1"/>
              </w:numPr>
              <w:jc w:val="both"/>
            </w:pPr>
            <w:r w:rsidRPr="00597F35">
              <w:t xml:space="preserve">Потенциал поля. Разность потенциалов.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1"/>
              </w:numPr>
              <w:jc w:val="both"/>
            </w:pPr>
            <w:r w:rsidRPr="00597F35">
              <w:t xml:space="preserve">Проводники в электрическом поле.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1"/>
              </w:numPr>
              <w:jc w:val="both"/>
            </w:pPr>
            <w:r w:rsidRPr="00597F35">
              <w:t xml:space="preserve">Электрическая емкость. Конденсатор.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1"/>
              </w:numPr>
              <w:jc w:val="both"/>
            </w:pPr>
            <w:r w:rsidRPr="00597F35">
              <w:t>Диэлектрики в электрическом поле.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1"/>
              </w:numPr>
              <w:jc w:val="both"/>
              <w:rPr>
                <w:color w:val="FF0000"/>
              </w:rPr>
            </w:pPr>
            <w:r w:rsidRPr="00597F35">
              <w:rPr>
                <w:color w:val="FF0000"/>
              </w:rPr>
              <w:t>Техника бе</w:t>
            </w:r>
            <w:r>
              <w:rPr>
                <w:color w:val="FF0000"/>
              </w:rPr>
              <w:t>зопасности при работе с электро</w:t>
            </w:r>
            <w:r w:rsidRPr="00597F35">
              <w:rPr>
                <w:color w:val="FF0000"/>
              </w:rPr>
              <w:t>приборами</w:t>
            </w:r>
          </w:p>
        </w:tc>
        <w:tc>
          <w:tcPr>
            <w:tcW w:w="1527" w:type="dxa"/>
          </w:tcPr>
          <w:p w:rsidR="00FE61E0" w:rsidRPr="007F188E" w:rsidRDefault="00FE61E0" w:rsidP="00F22F86"/>
          <w:p w:rsidR="00FE61E0" w:rsidRPr="007F188E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Pr="007F188E" w:rsidRDefault="00FE61E0" w:rsidP="00F22F86"/>
          <w:p w:rsidR="00FE61E0" w:rsidRDefault="00FE61E0" w:rsidP="00F22F86">
            <w:r w:rsidRPr="003063F7">
              <w:rPr>
                <w:color w:val="FF0000"/>
              </w:rPr>
              <w:t>3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>
            <w:r>
              <w:t>2</w:t>
            </w:r>
          </w:p>
          <w:p w:rsidR="00FE61E0" w:rsidRPr="00597F35" w:rsidRDefault="00FE61E0" w:rsidP="00F22F86"/>
          <w:p w:rsidR="00FE61E0" w:rsidRPr="00597F35" w:rsidRDefault="00FE61E0" w:rsidP="00F22F86"/>
          <w:p w:rsidR="00FE61E0" w:rsidRPr="00597F35" w:rsidRDefault="00FE61E0" w:rsidP="00F22F86"/>
          <w:p w:rsidR="00FE61E0" w:rsidRPr="00597F35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>
            <w:pPr>
              <w:rPr>
                <w:color w:val="FF0000"/>
              </w:rPr>
            </w:pPr>
          </w:p>
          <w:p w:rsidR="00FE61E0" w:rsidRPr="00597F35" w:rsidRDefault="00FE61E0" w:rsidP="00F22F86">
            <w:pPr>
              <w:rPr>
                <w:color w:val="FF0000"/>
              </w:rPr>
            </w:pPr>
            <w:r w:rsidRPr="00597F35">
              <w:rPr>
                <w:color w:val="FF0000"/>
              </w:rPr>
              <w:t>3</w:t>
            </w:r>
          </w:p>
        </w:tc>
      </w:tr>
      <w:tr w:rsidR="00FE61E0" w:rsidRPr="003F48C7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lastRenderedPageBreak/>
              <w:t>Должен знать</w:t>
            </w:r>
          </w:p>
        </w:tc>
        <w:tc>
          <w:tcPr>
            <w:tcW w:w="5124" w:type="dxa"/>
            <w:gridSpan w:val="3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Должен уметь</w:t>
            </w:r>
          </w:p>
        </w:tc>
      </w:tr>
      <w:tr w:rsidR="00FE61E0" w:rsidRPr="007F188E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Понятия:</w:t>
            </w:r>
          </w:p>
          <w:p w:rsidR="00FE61E0" w:rsidRPr="007F188E" w:rsidRDefault="00FE61E0" w:rsidP="00FE61E0">
            <w:pPr>
              <w:numPr>
                <w:ilvl w:val="0"/>
                <w:numId w:val="20"/>
              </w:numPr>
            </w:pPr>
            <w:r w:rsidRPr="007F188E">
              <w:t>Замкнутой системы.</w:t>
            </w:r>
          </w:p>
          <w:p w:rsidR="00FE61E0" w:rsidRPr="007F188E" w:rsidRDefault="00FE61E0" w:rsidP="00FE61E0">
            <w:pPr>
              <w:numPr>
                <w:ilvl w:val="0"/>
                <w:numId w:val="20"/>
              </w:numPr>
            </w:pPr>
            <w:r w:rsidRPr="007F188E">
              <w:t>Поля.</w:t>
            </w:r>
          </w:p>
          <w:p w:rsidR="00FE61E0" w:rsidRPr="007F188E" w:rsidRDefault="00FE61E0" w:rsidP="00FE61E0">
            <w:pPr>
              <w:numPr>
                <w:ilvl w:val="0"/>
                <w:numId w:val="20"/>
              </w:numPr>
            </w:pPr>
            <w:r w:rsidRPr="007F188E">
              <w:t>Напряжения.</w:t>
            </w:r>
          </w:p>
          <w:p w:rsidR="00FE61E0" w:rsidRPr="007F188E" w:rsidRDefault="00FE61E0" w:rsidP="00FE61E0">
            <w:pPr>
              <w:numPr>
                <w:ilvl w:val="0"/>
                <w:numId w:val="20"/>
              </w:numPr>
            </w:pPr>
            <w:r w:rsidRPr="007F188E">
              <w:t>Силовой линии напряженности.</w:t>
            </w:r>
          </w:p>
          <w:p w:rsidR="00FE61E0" w:rsidRPr="007F188E" w:rsidRDefault="00FE61E0" w:rsidP="00FE61E0">
            <w:pPr>
              <w:numPr>
                <w:ilvl w:val="0"/>
                <w:numId w:val="20"/>
              </w:numPr>
            </w:pPr>
            <w:r w:rsidRPr="007F188E">
              <w:t>Потенциала.</w:t>
            </w:r>
          </w:p>
          <w:p w:rsidR="00FE61E0" w:rsidRPr="007F188E" w:rsidRDefault="00FE61E0" w:rsidP="00FE61E0">
            <w:pPr>
              <w:numPr>
                <w:ilvl w:val="0"/>
                <w:numId w:val="20"/>
              </w:numPr>
            </w:pPr>
            <w:r w:rsidRPr="007F188E">
              <w:t>Эквипотенциальной поверхности.</w:t>
            </w:r>
          </w:p>
          <w:p w:rsidR="00FE61E0" w:rsidRPr="007F188E" w:rsidRDefault="00FE61E0" w:rsidP="00FE61E0">
            <w:pPr>
              <w:numPr>
                <w:ilvl w:val="0"/>
                <w:numId w:val="20"/>
              </w:numPr>
            </w:pPr>
            <w:r w:rsidRPr="007F188E">
              <w:t>Диэлектрической проницаемости.</w:t>
            </w:r>
          </w:p>
          <w:p w:rsidR="00FE61E0" w:rsidRPr="007F188E" w:rsidRDefault="00FE61E0" w:rsidP="00FE61E0">
            <w:pPr>
              <w:numPr>
                <w:ilvl w:val="0"/>
                <w:numId w:val="20"/>
              </w:numPr>
            </w:pPr>
            <w:r w:rsidRPr="007F188E">
              <w:t>Электростатической индукции.</w:t>
            </w:r>
          </w:p>
          <w:p w:rsidR="00FE61E0" w:rsidRPr="007F188E" w:rsidRDefault="00FE61E0" w:rsidP="00FE61E0">
            <w:pPr>
              <w:numPr>
                <w:ilvl w:val="0"/>
                <w:numId w:val="20"/>
              </w:numPr>
            </w:pPr>
            <w:r w:rsidRPr="007F188E">
              <w:t>Электростатического поля.</w:t>
            </w:r>
          </w:p>
          <w:p w:rsidR="00FE61E0" w:rsidRPr="007F188E" w:rsidRDefault="00FE61E0" w:rsidP="00FE61E0">
            <w:pPr>
              <w:numPr>
                <w:ilvl w:val="0"/>
                <w:numId w:val="20"/>
              </w:numPr>
            </w:pPr>
            <w:r w:rsidRPr="007F188E">
              <w:t>Пробного заряда.</w:t>
            </w:r>
          </w:p>
          <w:p w:rsidR="00FE61E0" w:rsidRPr="007F188E" w:rsidRDefault="00FE61E0" w:rsidP="00FE61E0">
            <w:pPr>
              <w:numPr>
                <w:ilvl w:val="0"/>
                <w:numId w:val="20"/>
              </w:numPr>
            </w:pPr>
            <w:r w:rsidRPr="007F188E">
              <w:t>Электрона.</w:t>
            </w:r>
          </w:p>
          <w:p w:rsidR="00FE61E0" w:rsidRPr="007F188E" w:rsidRDefault="00FE61E0" w:rsidP="00FE61E0">
            <w:pPr>
              <w:numPr>
                <w:ilvl w:val="0"/>
                <w:numId w:val="20"/>
              </w:numPr>
            </w:pPr>
            <w:r w:rsidRPr="007F188E">
              <w:t>Протона.</w:t>
            </w:r>
          </w:p>
          <w:p w:rsidR="00FE61E0" w:rsidRPr="007F188E" w:rsidRDefault="00FE61E0" w:rsidP="00FE61E0">
            <w:pPr>
              <w:numPr>
                <w:ilvl w:val="0"/>
                <w:numId w:val="20"/>
              </w:numPr>
            </w:pPr>
            <w:r w:rsidRPr="007F188E">
              <w:t>Точечного электрического заряда.</w:t>
            </w:r>
          </w:p>
          <w:p w:rsidR="00FE61E0" w:rsidRPr="007F188E" w:rsidRDefault="00FE61E0" w:rsidP="00F22F86">
            <w:r w:rsidRPr="007F188E">
              <w:rPr>
                <w:b/>
                <w:i/>
                <w:u w:val="single"/>
              </w:rPr>
              <w:t>Законы и формулы</w:t>
            </w:r>
            <w:r w:rsidRPr="007F188E">
              <w:t>:</w:t>
            </w:r>
          </w:p>
          <w:p w:rsidR="00FE61E0" w:rsidRPr="007F188E" w:rsidRDefault="00FE61E0" w:rsidP="00FE61E0">
            <w:pPr>
              <w:numPr>
                <w:ilvl w:val="0"/>
                <w:numId w:val="21"/>
              </w:numPr>
            </w:pPr>
            <w:r w:rsidRPr="007F188E">
              <w:t>Кулона.</w:t>
            </w:r>
          </w:p>
          <w:p w:rsidR="00FE61E0" w:rsidRPr="007F188E" w:rsidRDefault="00FE61E0" w:rsidP="00FE61E0">
            <w:pPr>
              <w:numPr>
                <w:ilvl w:val="0"/>
                <w:numId w:val="21"/>
              </w:numPr>
            </w:pPr>
            <w:r w:rsidRPr="007F188E">
              <w:t>Сохранения электрического заряда.</w:t>
            </w:r>
          </w:p>
          <w:p w:rsidR="00FE61E0" w:rsidRPr="007F188E" w:rsidRDefault="00FE61E0" w:rsidP="00FE61E0">
            <w:pPr>
              <w:numPr>
                <w:ilvl w:val="0"/>
                <w:numId w:val="21"/>
              </w:numPr>
            </w:pPr>
            <w:r w:rsidRPr="007F188E">
              <w:t>Принципа суперпозиции полей.</w:t>
            </w:r>
          </w:p>
          <w:p w:rsidR="00FE61E0" w:rsidRPr="007F188E" w:rsidRDefault="00FE61E0" w:rsidP="00FE61E0">
            <w:pPr>
              <w:numPr>
                <w:ilvl w:val="0"/>
                <w:numId w:val="21"/>
              </w:numPr>
            </w:pPr>
            <w:r w:rsidRPr="007F188E">
              <w:t>Связь напряженности и напряжения поля.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Практика:</w:t>
            </w:r>
          </w:p>
          <w:p w:rsidR="00FE61E0" w:rsidRPr="00597F35" w:rsidRDefault="00FE61E0" w:rsidP="00FE61E0">
            <w:pPr>
              <w:numPr>
                <w:ilvl w:val="0"/>
                <w:numId w:val="22"/>
              </w:numPr>
              <w:rPr>
                <w:color w:val="FF0000"/>
              </w:rPr>
            </w:pPr>
            <w:r w:rsidRPr="00597F35">
              <w:rPr>
                <w:color w:val="FF0000"/>
              </w:rPr>
              <w:t>Виды конденсаторов и их применение в оборудовании ПОП.</w:t>
            </w:r>
          </w:p>
        </w:tc>
        <w:tc>
          <w:tcPr>
            <w:tcW w:w="5124" w:type="dxa"/>
            <w:gridSpan w:val="3"/>
          </w:tcPr>
          <w:p w:rsidR="00FE61E0" w:rsidRPr="007F188E" w:rsidRDefault="00FE61E0" w:rsidP="00FE61E0">
            <w:pPr>
              <w:numPr>
                <w:ilvl w:val="0"/>
                <w:numId w:val="22"/>
              </w:numPr>
            </w:pPr>
            <w:r w:rsidRPr="007F188E">
              <w:t>Объяснять связь между электроемкостью и геометрическими размерами конденсатора.</w:t>
            </w:r>
          </w:p>
          <w:p w:rsidR="00FE61E0" w:rsidRDefault="00FE61E0" w:rsidP="00FE61E0">
            <w:pPr>
              <w:numPr>
                <w:ilvl w:val="0"/>
                <w:numId w:val="22"/>
              </w:numPr>
            </w:pPr>
            <w:r w:rsidRPr="007F188E">
              <w:t>Трансформировать формулы.</w:t>
            </w:r>
          </w:p>
          <w:p w:rsidR="00FE61E0" w:rsidRDefault="00FE61E0" w:rsidP="00FE61E0">
            <w:pPr>
              <w:pStyle w:val="aa"/>
              <w:numPr>
                <w:ilvl w:val="0"/>
                <w:numId w:val="22"/>
              </w:num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Объяснять причины э</w:t>
            </w:r>
            <w:r w:rsidRPr="00597F35">
              <w:rPr>
                <w:color w:val="FF0000"/>
              </w:rPr>
              <w:t>лектризаци</w:t>
            </w:r>
            <w:r>
              <w:rPr>
                <w:color w:val="FF0000"/>
              </w:rPr>
              <w:t>и</w:t>
            </w:r>
            <w:r w:rsidRPr="00597F3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оборудования</w:t>
            </w:r>
            <w:r w:rsidRPr="00597F35">
              <w:rPr>
                <w:color w:val="FF0000"/>
              </w:rPr>
              <w:t xml:space="preserve"> </w:t>
            </w:r>
            <w:proofErr w:type="gramStart"/>
            <w:r w:rsidRPr="00597F35">
              <w:rPr>
                <w:color w:val="FF0000"/>
              </w:rPr>
              <w:t>на</w:t>
            </w:r>
            <w:proofErr w:type="gramEnd"/>
            <w:r w:rsidRPr="00597F35">
              <w:rPr>
                <w:color w:val="FF0000"/>
              </w:rPr>
              <w:t xml:space="preserve">  ПОП. </w:t>
            </w:r>
          </w:p>
          <w:p w:rsidR="00FE61E0" w:rsidRPr="009338AF" w:rsidRDefault="00FE61E0" w:rsidP="00FE61E0">
            <w:pPr>
              <w:pStyle w:val="aa"/>
              <w:numPr>
                <w:ilvl w:val="0"/>
                <w:numId w:val="22"/>
              </w:numPr>
              <w:shd w:val="clear" w:color="auto" w:fill="FFFFFF"/>
              <w:rPr>
                <w:color w:val="FF0000"/>
                <w:szCs w:val="20"/>
              </w:rPr>
            </w:pPr>
            <w:r>
              <w:rPr>
                <w:color w:val="FF0000"/>
              </w:rPr>
              <w:t>Проверять з</w:t>
            </w:r>
            <w:r w:rsidRPr="00597F35">
              <w:rPr>
                <w:color w:val="FF0000"/>
              </w:rPr>
              <w:t xml:space="preserve">аземление и </w:t>
            </w:r>
            <w:proofErr w:type="spellStart"/>
            <w:r w:rsidRPr="00597F35">
              <w:rPr>
                <w:color w:val="FF0000"/>
              </w:rPr>
              <w:t>зануление</w:t>
            </w:r>
            <w:proofErr w:type="spellEnd"/>
            <w:r w:rsidRPr="00597F35">
              <w:rPr>
                <w:color w:val="FF0000"/>
              </w:rPr>
              <w:t xml:space="preserve"> машин с электроприводом и ременной передачей, электроплит, мармитов, </w:t>
            </w:r>
            <w:proofErr w:type="spellStart"/>
            <w:r w:rsidRPr="00597F35">
              <w:rPr>
                <w:color w:val="FF0000"/>
              </w:rPr>
              <w:t>электросковород</w:t>
            </w:r>
            <w:proofErr w:type="spellEnd"/>
            <w:r w:rsidRPr="00597F35">
              <w:rPr>
                <w:color w:val="FF0000"/>
              </w:rPr>
              <w:t xml:space="preserve">, водогрейного оборудования 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 xml:space="preserve">Решать задачи </w:t>
            </w:r>
            <w:proofErr w:type="gramStart"/>
            <w:r w:rsidRPr="007F188E">
              <w:rPr>
                <w:b/>
                <w:i/>
                <w:u w:val="single"/>
              </w:rPr>
              <w:t>на</w:t>
            </w:r>
            <w:proofErr w:type="gramEnd"/>
            <w:r w:rsidRPr="007F188E">
              <w:rPr>
                <w:b/>
                <w:i/>
                <w:u w:val="single"/>
              </w:rPr>
              <w:t>:</w:t>
            </w:r>
          </w:p>
          <w:p w:rsidR="00FE61E0" w:rsidRPr="007F188E" w:rsidRDefault="00FE61E0" w:rsidP="00FE61E0">
            <w:pPr>
              <w:numPr>
                <w:ilvl w:val="0"/>
                <w:numId w:val="22"/>
              </w:numPr>
            </w:pPr>
            <w:r w:rsidRPr="007F188E">
              <w:t>Расчет силы взаимодействия между двумя точечными зарядами.</w:t>
            </w:r>
          </w:p>
          <w:p w:rsidR="00FE61E0" w:rsidRPr="007F188E" w:rsidRDefault="00FE61E0" w:rsidP="00FE61E0">
            <w:pPr>
              <w:numPr>
                <w:ilvl w:val="0"/>
                <w:numId w:val="22"/>
              </w:numPr>
            </w:pPr>
            <w:r w:rsidRPr="007F188E">
              <w:t>Расчет силы, действующей на заряд в электрическом поле, при заданных значениях заряда и напряженности.</w:t>
            </w:r>
          </w:p>
          <w:p w:rsidR="00FE61E0" w:rsidRPr="007F188E" w:rsidRDefault="00FE61E0" w:rsidP="00FE61E0">
            <w:pPr>
              <w:numPr>
                <w:ilvl w:val="0"/>
                <w:numId w:val="22"/>
              </w:numPr>
            </w:pPr>
            <w:r w:rsidRPr="007F188E">
              <w:t>Расчет напряженности поля, созданного несколькими точечными зарядами.</w:t>
            </w:r>
          </w:p>
          <w:p w:rsidR="00FE61E0" w:rsidRPr="007F188E" w:rsidRDefault="00FE61E0" w:rsidP="00FE61E0">
            <w:pPr>
              <w:numPr>
                <w:ilvl w:val="0"/>
                <w:numId w:val="22"/>
              </w:numPr>
            </w:pPr>
            <w:r w:rsidRPr="007F188E">
              <w:t>Расчет работы по перемещению заряда между двумя точками поля.</w:t>
            </w:r>
          </w:p>
          <w:p w:rsidR="00FE61E0" w:rsidRPr="007F188E" w:rsidRDefault="00FE61E0" w:rsidP="00FE61E0">
            <w:pPr>
              <w:numPr>
                <w:ilvl w:val="0"/>
                <w:numId w:val="22"/>
              </w:numPr>
            </w:pPr>
            <w:r w:rsidRPr="007F188E">
              <w:t>Законы движения и равновесия частиц в электрическом поле.</w:t>
            </w:r>
          </w:p>
          <w:p w:rsidR="00FE61E0" w:rsidRPr="007F188E" w:rsidRDefault="00FE61E0" w:rsidP="00FE61E0">
            <w:pPr>
              <w:numPr>
                <w:ilvl w:val="0"/>
                <w:numId w:val="22"/>
              </w:numPr>
            </w:pPr>
            <w:r w:rsidRPr="007F188E">
              <w:t>Расчет напряженности однородного поля по известной разности потенциалов и расстоянию.</w:t>
            </w:r>
          </w:p>
          <w:p w:rsidR="00FE61E0" w:rsidRPr="007F188E" w:rsidRDefault="00FE61E0" w:rsidP="00FE61E0">
            <w:pPr>
              <w:numPr>
                <w:ilvl w:val="0"/>
                <w:numId w:val="22"/>
              </w:numPr>
            </w:pPr>
            <w:r w:rsidRPr="007F188E">
              <w:t>Расчет энергии и заряда конденсатора по известной электроемкости и напряжению.</w:t>
            </w:r>
          </w:p>
          <w:p w:rsidR="00FE61E0" w:rsidRPr="003F48C7" w:rsidRDefault="00FE61E0" w:rsidP="00FE61E0">
            <w:pPr>
              <w:pStyle w:val="af"/>
              <w:numPr>
                <w:ilvl w:val="0"/>
                <w:numId w:val="22"/>
              </w:numPr>
              <w:spacing w:after="0"/>
            </w:pPr>
            <w:r w:rsidRPr="003F48C7">
              <w:t>Связь между параметрами электрического поля</w:t>
            </w:r>
          </w:p>
          <w:p w:rsidR="00FE61E0" w:rsidRPr="009338AF" w:rsidRDefault="00FE61E0" w:rsidP="00FE61E0">
            <w:pPr>
              <w:numPr>
                <w:ilvl w:val="0"/>
                <w:numId w:val="22"/>
              </w:numPr>
            </w:pPr>
            <w:r>
              <w:rPr>
                <w:color w:val="FF0000"/>
              </w:rPr>
              <w:t>Решать задачи с производственным содержанием</w:t>
            </w: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Тема.                                                                                               Учебные элементы</w:t>
            </w:r>
          </w:p>
        </w:tc>
        <w:tc>
          <w:tcPr>
            <w:tcW w:w="1527" w:type="dxa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Уровень усвоения</w:t>
            </w: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t>2.</w:t>
            </w:r>
          </w:p>
        </w:tc>
        <w:tc>
          <w:tcPr>
            <w:tcW w:w="7230" w:type="dxa"/>
            <w:gridSpan w:val="4"/>
          </w:tcPr>
          <w:p w:rsidR="00FE61E0" w:rsidRPr="00597F35" w:rsidRDefault="00FE61E0" w:rsidP="00F22F86">
            <w:pPr>
              <w:rPr>
                <w:b/>
              </w:rPr>
            </w:pPr>
            <w:r w:rsidRPr="007F188E">
              <w:rPr>
                <w:b/>
                <w:i/>
              </w:rPr>
              <w:t>Законы постоянного тока</w:t>
            </w:r>
            <w:r w:rsidRPr="00597F35">
              <w:rPr>
                <w:b/>
              </w:rPr>
              <w:t xml:space="preserve">. (13/ </w:t>
            </w:r>
            <w:r>
              <w:rPr>
                <w:b/>
                <w:color w:val="FF0000"/>
              </w:rPr>
              <w:t>9</w:t>
            </w:r>
            <w:r w:rsidRPr="00597F35">
              <w:rPr>
                <w:b/>
              </w:rPr>
              <w:t xml:space="preserve"> часов)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jc w:val="both"/>
            </w:pPr>
            <w:r w:rsidRPr="00597F35">
              <w:t xml:space="preserve">Постоянный электрический ток.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jc w:val="both"/>
            </w:pPr>
            <w:r w:rsidRPr="00597F35">
              <w:t xml:space="preserve">Сила тока, напряжение, электрическое сопротивление.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jc w:val="both"/>
            </w:pPr>
            <w:r w:rsidRPr="00597F35">
              <w:t xml:space="preserve">Закон Ома для участка цепи.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jc w:val="both"/>
            </w:pPr>
            <w:r w:rsidRPr="00597F35">
              <w:t>Последовательное и параллельное соединения проводников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shd w:val="clear" w:color="auto" w:fill="FFFFFF"/>
              <w:rPr>
                <w:color w:val="FF0000"/>
              </w:rPr>
            </w:pPr>
            <w:r w:rsidRPr="00597F35">
              <w:rPr>
                <w:color w:val="FF0000"/>
              </w:rPr>
              <w:t xml:space="preserve">Последовательное и параллельное соединение спирали </w:t>
            </w:r>
            <w:proofErr w:type="spellStart"/>
            <w:r w:rsidRPr="00597F35">
              <w:rPr>
                <w:color w:val="FF0000"/>
              </w:rPr>
              <w:t>электросковороды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элекироплиты</w:t>
            </w:r>
            <w:proofErr w:type="spellEnd"/>
            <w:r>
              <w:rPr>
                <w:color w:val="FF0000"/>
              </w:rPr>
              <w:t>.</w:t>
            </w:r>
            <w:r w:rsidRPr="00597F35">
              <w:rPr>
                <w:color w:val="FF0000"/>
              </w:rPr>
              <w:t xml:space="preserve">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jc w:val="both"/>
            </w:pPr>
            <w:r w:rsidRPr="00597F35">
              <w:t xml:space="preserve">ЭДС источника тока.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jc w:val="both"/>
            </w:pPr>
            <w:r w:rsidRPr="00597F35">
              <w:t>Закон Ома для полной цепи.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jc w:val="both"/>
            </w:pPr>
            <w:r w:rsidRPr="00597F35">
              <w:t xml:space="preserve">Тепловое действие электрического тока.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jc w:val="both"/>
            </w:pPr>
            <w:r w:rsidRPr="00597F35">
              <w:lastRenderedPageBreak/>
              <w:t xml:space="preserve">Закон </w:t>
            </w:r>
            <w:proofErr w:type="gramStart"/>
            <w:r w:rsidRPr="00597F35">
              <w:t>Джоуля—Ленца</w:t>
            </w:r>
            <w:proofErr w:type="gramEnd"/>
            <w:r w:rsidRPr="00597F35">
              <w:t>.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jc w:val="both"/>
              <w:rPr>
                <w:color w:val="FF0000"/>
              </w:rPr>
            </w:pPr>
            <w:r w:rsidRPr="00597F35">
              <w:rPr>
                <w:color w:val="FF0000"/>
              </w:rPr>
              <w:t>Устройство и принцип работы эл плиты, пекарского шкафа, водонагревателя</w:t>
            </w:r>
            <w:r>
              <w:rPr>
                <w:color w:val="FF0000"/>
              </w:rPr>
              <w:t>.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jc w:val="both"/>
              <w:rPr>
                <w:color w:val="FF0000"/>
              </w:rPr>
            </w:pPr>
            <w:r w:rsidRPr="00597F35">
              <w:rPr>
                <w:color w:val="FF0000"/>
              </w:rPr>
              <w:t>Тепловое действие тока при работе электрооборудования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shd w:val="clear" w:color="auto" w:fill="FFFFFF"/>
              <w:rPr>
                <w:color w:val="FF0000"/>
              </w:rPr>
            </w:pPr>
            <w:r w:rsidRPr="00597F35">
              <w:rPr>
                <w:color w:val="FF0000"/>
              </w:rPr>
              <w:t xml:space="preserve">Зависимость силы накала нагревательной спирали от рода проводника 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jc w:val="both"/>
            </w:pPr>
            <w:r w:rsidRPr="00597F35">
              <w:t>Мощность электрического тока.</w:t>
            </w:r>
          </w:p>
          <w:p w:rsidR="00FE61E0" w:rsidRPr="00597F35" w:rsidRDefault="00FE61E0" w:rsidP="00FE61E0">
            <w:pPr>
              <w:pStyle w:val="aa"/>
              <w:numPr>
                <w:ilvl w:val="0"/>
                <w:numId w:val="62"/>
              </w:numPr>
              <w:jc w:val="both"/>
              <w:rPr>
                <w:color w:val="FF0000"/>
              </w:rPr>
            </w:pPr>
            <w:r w:rsidRPr="00597F35">
              <w:rPr>
                <w:color w:val="FF0000"/>
              </w:rPr>
              <w:t xml:space="preserve">Мощность различных электронагревательных приборов, их производительность </w:t>
            </w:r>
          </w:p>
        </w:tc>
        <w:tc>
          <w:tcPr>
            <w:tcW w:w="1527" w:type="dxa"/>
          </w:tcPr>
          <w:p w:rsidR="00FE61E0" w:rsidRPr="007F188E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Pr="007F188E" w:rsidRDefault="00FE61E0" w:rsidP="00F22F86">
            <w:pPr>
              <w:rPr>
                <w:b/>
              </w:rPr>
            </w:pPr>
          </w:p>
          <w:p w:rsidR="00FE61E0" w:rsidRDefault="00FE61E0" w:rsidP="00F22F86">
            <w:pPr>
              <w:rPr>
                <w:b/>
              </w:rPr>
            </w:pPr>
          </w:p>
          <w:p w:rsidR="00FE61E0" w:rsidRDefault="00FE61E0" w:rsidP="00F22F86">
            <w:pPr>
              <w:rPr>
                <w:b/>
              </w:rPr>
            </w:pPr>
          </w:p>
          <w:p w:rsidR="00FE61E0" w:rsidRDefault="00FE61E0" w:rsidP="00F22F86">
            <w:pPr>
              <w:rPr>
                <w:b/>
              </w:rPr>
            </w:pPr>
          </w:p>
          <w:p w:rsidR="00FE61E0" w:rsidRDefault="00FE61E0" w:rsidP="00F22F86">
            <w:r w:rsidRPr="00492E39">
              <w:rPr>
                <w:color w:val="FF0000"/>
              </w:rPr>
              <w:t>3</w:t>
            </w:r>
          </w:p>
          <w:p w:rsidR="00FE61E0" w:rsidRPr="00597F35" w:rsidRDefault="00FE61E0" w:rsidP="00F22F86"/>
          <w:p w:rsidR="00FE61E0" w:rsidRDefault="00FE61E0" w:rsidP="00F22F86"/>
          <w:p w:rsidR="00FE61E0" w:rsidRDefault="00FE61E0" w:rsidP="00F22F86">
            <w:r>
              <w:t>2</w:t>
            </w:r>
          </w:p>
          <w:p w:rsidR="00FE61E0" w:rsidRPr="00597F35" w:rsidRDefault="00FE61E0" w:rsidP="00F22F86"/>
          <w:p w:rsidR="00FE61E0" w:rsidRPr="00597F35" w:rsidRDefault="00FE61E0" w:rsidP="00F22F86"/>
          <w:p w:rsidR="00FE61E0" w:rsidRDefault="00FE61E0" w:rsidP="00F22F86"/>
          <w:p w:rsidR="00FE61E0" w:rsidRDefault="00FE61E0" w:rsidP="00F22F86"/>
          <w:p w:rsidR="00FE61E0" w:rsidRPr="00597F35" w:rsidRDefault="00FE61E0" w:rsidP="00F22F86">
            <w:pPr>
              <w:rPr>
                <w:color w:val="FF0000"/>
              </w:rPr>
            </w:pPr>
            <w:r w:rsidRPr="00597F35">
              <w:rPr>
                <w:color w:val="FF0000"/>
              </w:rPr>
              <w:t>3</w:t>
            </w:r>
          </w:p>
          <w:p w:rsidR="00FE61E0" w:rsidRPr="00597F35" w:rsidRDefault="00FE61E0" w:rsidP="00F22F86"/>
          <w:p w:rsidR="00FE61E0" w:rsidRDefault="00FE61E0" w:rsidP="00F22F86"/>
          <w:p w:rsidR="00FE61E0" w:rsidRDefault="00FE61E0" w:rsidP="00F22F86">
            <w:r>
              <w:t>2</w:t>
            </w:r>
          </w:p>
          <w:p w:rsidR="00FE61E0" w:rsidRPr="00597F35" w:rsidRDefault="00FE61E0" w:rsidP="00F22F86">
            <w:pPr>
              <w:rPr>
                <w:color w:val="FF0000"/>
              </w:rPr>
            </w:pPr>
            <w:r w:rsidRPr="00597F35">
              <w:rPr>
                <w:color w:val="FF0000"/>
              </w:rPr>
              <w:t>3</w:t>
            </w:r>
          </w:p>
        </w:tc>
      </w:tr>
      <w:tr w:rsidR="00FE61E0" w:rsidRPr="003F48C7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lastRenderedPageBreak/>
              <w:t>Должен знать</w:t>
            </w:r>
          </w:p>
        </w:tc>
        <w:tc>
          <w:tcPr>
            <w:tcW w:w="5124" w:type="dxa"/>
            <w:gridSpan w:val="3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Должен уметь</w:t>
            </w:r>
          </w:p>
        </w:tc>
      </w:tr>
      <w:tr w:rsidR="00FE61E0" w:rsidRPr="007F188E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3F48C7" w:rsidRDefault="00FE61E0" w:rsidP="00F22F86">
            <w:pPr>
              <w:pStyle w:val="af"/>
              <w:rPr>
                <w:b/>
                <w:i/>
                <w:u w:val="single"/>
              </w:rPr>
            </w:pPr>
            <w:r w:rsidRPr="003F48C7">
              <w:rPr>
                <w:b/>
                <w:i/>
                <w:u w:val="single"/>
              </w:rPr>
              <w:t>Понятия:</w:t>
            </w:r>
          </w:p>
          <w:p w:rsidR="00FE61E0" w:rsidRPr="007F188E" w:rsidRDefault="00FE61E0" w:rsidP="00FE61E0">
            <w:pPr>
              <w:numPr>
                <w:ilvl w:val="0"/>
                <w:numId w:val="23"/>
              </w:numPr>
            </w:pPr>
            <w:r w:rsidRPr="007F188E">
              <w:t>Вольтамперной характеристики.</w:t>
            </w:r>
          </w:p>
          <w:p w:rsidR="00FE61E0" w:rsidRPr="007F188E" w:rsidRDefault="00FE61E0" w:rsidP="00FE61E0">
            <w:pPr>
              <w:numPr>
                <w:ilvl w:val="0"/>
                <w:numId w:val="23"/>
              </w:numPr>
            </w:pPr>
            <w:r w:rsidRPr="007F188E">
              <w:t>Единицы измерения силы тока, напряжения, сопротивления, работы, мощности, количества теплоты.</w:t>
            </w:r>
          </w:p>
          <w:p w:rsidR="00FE61E0" w:rsidRPr="007F188E" w:rsidRDefault="00FE61E0" w:rsidP="00FE61E0">
            <w:pPr>
              <w:numPr>
                <w:ilvl w:val="0"/>
                <w:numId w:val="23"/>
              </w:numPr>
            </w:pPr>
            <w:r w:rsidRPr="007F188E">
              <w:t xml:space="preserve">Источника тока. </w:t>
            </w:r>
          </w:p>
          <w:p w:rsidR="00FE61E0" w:rsidRPr="007F188E" w:rsidRDefault="00FE61E0" w:rsidP="00FE61E0">
            <w:pPr>
              <w:numPr>
                <w:ilvl w:val="0"/>
                <w:numId w:val="23"/>
              </w:numPr>
            </w:pPr>
            <w:r w:rsidRPr="007F188E">
              <w:t>Напряжения.</w:t>
            </w:r>
          </w:p>
          <w:p w:rsidR="00FE61E0" w:rsidRPr="007F188E" w:rsidRDefault="00FE61E0" w:rsidP="00FE61E0">
            <w:pPr>
              <w:numPr>
                <w:ilvl w:val="0"/>
                <w:numId w:val="23"/>
              </w:numPr>
            </w:pPr>
            <w:r w:rsidRPr="007F188E">
              <w:t>Постоянного тока.</w:t>
            </w:r>
          </w:p>
          <w:p w:rsidR="00FE61E0" w:rsidRPr="007F188E" w:rsidRDefault="00FE61E0" w:rsidP="00FE61E0">
            <w:pPr>
              <w:numPr>
                <w:ilvl w:val="0"/>
                <w:numId w:val="23"/>
              </w:numPr>
            </w:pPr>
            <w:r w:rsidRPr="007F188E">
              <w:t>Проводника.</w:t>
            </w:r>
          </w:p>
          <w:p w:rsidR="00FE61E0" w:rsidRPr="007F188E" w:rsidRDefault="00FE61E0" w:rsidP="00FE61E0">
            <w:pPr>
              <w:numPr>
                <w:ilvl w:val="0"/>
                <w:numId w:val="23"/>
              </w:numPr>
            </w:pPr>
            <w:r w:rsidRPr="007F188E">
              <w:t>Резистора.</w:t>
            </w:r>
          </w:p>
          <w:p w:rsidR="00FE61E0" w:rsidRPr="007F188E" w:rsidRDefault="00FE61E0" w:rsidP="00FE61E0">
            <w:pPr>
              <w:numPr>
                <w:ilvl w:val="0"/>
                <w:numId w:val="23"/>
              </w:numPr>
            </w:pPr>
            <w:r w:rsidRPr="007F188E">
              <w:t>Сопротивления.</w:t>
            </w:r>
          </w:p>
          <w:p w:rsidR="00FE61E0" w:rsidRPr="007F188E" w:rsidRDefault="00FE61E0" w:rsidP="00FE61E0">
            <w:pPr>
              <w:numPr>
                <w:ilvl w:val="0"/>
                <w:numId w:val="23"/>
              </w:numPr>
            </w:pPr>
            <w:r w:rsidRPr="007F188E">
              <w:t>Сторонних сил.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Законы:</w:t>
            </w:r>
          </w:p>
          <w:p w:rsidR="00FE61E0" w:rsidRPr="007F188E" w:rsidRDefault="00FE61E0" w:rsidP="00FE61E0">
            <w:pPr>
              <w:numPr>
                <w:ilvl w:val="0"/>
                <w:numId w:val="24"/>
              </w:numPr>
            </w:pPr>
            <w:r w:rsidRPr="007F188E">
              <w:t>Джоуля – Ленца.</w:t>
            </w:r>
          </w:p>
          <w:p w:rsidR="00FE61E0" w:rsidRPr="007F188E" w:rsidRDefault="00FE61E0" w:rsidP="00FE61E0">
            <w:pPr>
              <w:numPr>
                <w:ilvl w:val="0"/>
                <w:numId w:val="24"/>
              </w:numPr>
            </w:pPr>
            <w:r w:rsidRPr="007F188E">
              <w:t>Ома.</w:t>
            </w:r>
          </w:p>
          <w:p w:rsidR="00FE61E0" w:rsidRPr="007F188E" w:rsidRDefault="00FE61E0" w:rsidP="00FE61E0">
            <w:pPr>
              <w:numPr>
                <w:ilvl w:val="0"/>
                <w:numId w:val="24"/>
              </w:numPr>
            </w:pPr>
            <w:r w:rsidRPr="007F188E">
              <w:t>Соединения источников тока и проводников.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Практическое применение:</w:t>
            </w:r>
          </w:p>
          <w:p w:rsidR="00FE61E0" w:rsidRPr="007E60BC" w:rsidRDefault="00FE61E0" w:rsidP="00FE61E0">
            <w:pPr>
              <w:numPr>
                <w:ilvl w:val="0"/>
                <w:numId w:val="24"/>
              </w:numPr>
              <w:rPr>
                <w:color w:val="FF0000"/>
              </w:rPr>
            </w:pPr>
            <w:r w:rsidRPr="007E60BC">
              <w:rPr>
                <w:color w:val="FF0000"/>
              </w:rPr>
              <w:t>Опасность для здоровья человека источников тока и меры безопасности при работе с электроприборами</w:t>
            </w:r>
            <w:r>
              <w:rPr>
                <w:color w:val="FF0000"/>
              </w:rPr>
              <w:t xml:space="preserve"> </w:t>
            </w:r>
            <w:proofErr w:type="gramStart"/>
            <w:r>
              <w:rPr>
                <w:color w:val="FF0000"/>
              </w:rPr>
              <w:t>на</w:t>
            </w:r>
            <w:proofErr w:type="gramEnd"/>
            <w:r>
              <w:rPr>
                <w:color w:val="FF0000"/>
              </w:rPr>
              <w:t xml:space="preserve"> ПОП</w:t>
            </w:r>
            <w:r w:rsidRPr="007E60BC">
              <w:rPr>
                <w:color w:val="FF0000"/>
              </w:rPr>
              <w:t>.</w:t>
            </w:r>
          </w:p>
          <w:p w:rsidR="00FE61E0" w:rsidRPr="007E60BC" w:rsidRDefault="00FE61E0" w:rsidP="00FE61E0">
            <w:pPr>
              <w:pStyle w:val="aa"/>
              <w:numPr>
                <w:ilvl w:val="0"/>
                <w:numId w:val="24"/>
              </w:numPr>
              <w:shd w:val="clear" w:color="auto" w:fill="FFFFFF"/>
              <w:rPr>
                <w:color w:val="FF0000"/>
              </w:rPr>
            </w:pPr>
            <w:r w:rsidRPr="007E60BC">
              <w:rPr>
                <w:color w:val="FF0000"/>
              </w:rPr>
              <w:t>Тепловое действие тока при работе электрооборудования</w:t>
            </w:r>
          </w:p>
          <w:p w:rsidR="00FE61E0" w:rsidRPr="00F14E58" w:rsidRDefault="00FE61E0" w:rsidP="00FE61E0">
            <w:pPr>
              <w:numPr>
                <w:ilvl w:val="0"/>
                <w:numId w:val="24"/>
              </w:numPr>
              <w:rPr>
                <w:i/>
              </w:rPr>
            </w:pPr>
            <w:r w:rsidRPr="007E60BC">
              <w:rPr>
                <w:color w:val="FF0000"/>
              </w:rPr>
              <w:t>Зависимость силы накала нагревательной спирали от рода проводника</w:t>
            </w:r>
          </w:p>
        </w:tc>
        <w:tc>
          <w:tcPr>
            <w:tcW w:w="5124" w:type="dxa"/>
            <w:gridSpan w:val="3"/>
          </w:tcPr>
          <w:p w:rsidR="00FE61E0" w:rsidRPr="007F188E" w:rsidRDefault="00FE61E0" w:rsidP="00F22F86">
            <w:pPr>
              <w:ind w:left="284"/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Измерять:</w:t>
            </w:r>
          </w:p>
          <w:p w:rsidR="00FE61E0" w:rsidRPr="007F188E" w:rsidRDefault="00FE61E0" w:rsidP="00FE61E0">
            <w:pPr>
              <w:numPr>
                <w:ilvl w:val="0"/>
                <w:numId w:val="25"/>
              </w:numPr>
            </w:pPr>
            <w:r w:rsidRPr="007F188E">
              <w:t>ЭДС и внутреннее сопротивление источника тока.</w:t>
            </w:r>
          </w:p>
          <w:p w:rsidR="00FE61E0" w:rsidRPr="007F188E" w:rsidRDefault="00FE61E0" w:rsidP="00FE61E0">
            <w:pPr>
              <w:numPr>
                <w:ilvl w:val="0"/>
                <w:numId w:val="25"/>
              </w:numPr>
            </w:pPr>
            <w:r w:rsidRPr="007F188E">
              <w:t>Удельное сопротивление проводника.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 xml:space="preserve">Решать задачи </w:t>
            </w:r>
            <w:proofErr w:type="gramStart"/>
            <w:r w:rsidRPr="007F188E">
              <w:rPr>
                <w:b/>
                <w:i/>
                <w:u w:val="single"/>
              </w:rPr>
              <w:t>на</w:t>
            </w:r>
            <w:proofErr w:type="gramEnd"/>
            <w:r w:rsidRPr="007F188E">
              <w:rPr>
                <w:b/>
                <w:i/>
                <w:u w:val="single"/>
              </w:rPr>
              <w:t>:</w:t>
            </w:r>
          </w:p>
          <w:p w:rsidR="00FE61E0" w:rsidRPr="007F188E" w:rsidRDefault="00FE61E0" w:rsidP="00FE61E0">
            <w:pPr>
              <w:numPr>
                <w:ilvl w:val="0"/>
                <w:numId w:val="26"/>
              </w:numPr>
            </w:pPr>
            <w:r w:rsidRPr="007F188E">
              <w:t>Определение сопротивления проводника с помощью вольтамперной характеристики или геометрических размеров.</w:t>
            </w:r>
          </w:p>
          <w:p w:rsidR="00FE61E0" w:rsidRPr="007F188E" w:rsidRDefault="00FE61E0" w:rsidP="00FE61E0">
            <w:pPr>
              <w:numPr>
                <w:ilvl w:val="0"/>
                <w:numId w:val="26"/>
              </w:numPr>
            </w:pPr>
            <w:r w:rsidRPr="007F188E">
              <w:t>Особенности параллельного и последовательного соединения проводников.</w:t>
            </w:r>
          </w:p>
          <w:p w:rsidR="00FE61E0" w:rsidRPr="007F188E" w:rsidRDefault="00FE61E0" w:rsidP="00FE61E0">
            <w:pPr>
              <w:numPr>
                <w:ilvl w:val="0"/>
                <w:numId w:val="26"/>
              </w:numPr>
            </w:pPr>
            <w:r w:rsidRPr="007F188E">
              <w:t>Преобразование энергии при протекании  электрического тока по проводнику.</w:t>
            </w:r>
          </w:p>
          <w:p w:rsidR="00FE61E0" w:rsidRDefault="00FE61E0" w:rsidP="00FE61E0">
            <w:pPr>
              <w:numPr>
                <w:ilvl w:val="0"/>
                <w:numId w:val="26"/>
              </w:numPr>
            </w:pPr>
            <w:r w:rsidRPr="007F188E">
              <w:t>Расчет характеристик электрических цепей с применением закона Ома.</w:t>
            </w:r>
          </w:p>
          <w:p w:rsidR="00FE61E0" w:rsidRPr="007E60BC" w:rsidRDefault="00FE61E0" w:rsidP="00FE61E0">
            <w:pPr>
              <w:numPr>
                <w:ilvl w:val="0"/>
                <w:numId w:val="26"/>
              </w:numPr>
              <w:rPr>
                <w:color w:val="FF0000"/>
              </w:rPr>
            </w:pPr>
            <w:r w:rsidRPr="007E60BC">
              <w:rPr>
                <w:color w:val="FF0000"/>
              </w:rPr>
              <w:t>Решать задачи с производственным содержанием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Пользоваться:</w:t>
            </w:r>
          </w:p>
          <w:p w:rsidR="00FE61E0" w:rsidRPr="007F188E" w:rsidRDefault="00FE61E0" w:rsidP="00FE61E0">
            <w:pPr>
              <w:numPr>
                <w:ilvl w:val="0"/>
                <w:numId w:val="27"/>
              </w:numPr>
            </w:pPr>
            <w:r w:rsidRPr="007F188E">
              <w:t>Амперметром.</w:t>
            </w:r>
          </w:p>
          <w:p w:rsidR="00FE61E0" w:rsidRPr="007F188E" w:rsidRDefault="00FE61E0" w:rsidP="00FE61E0">
            <w:pPr>
              <w:numPr>
                <w:ilvl w:val="0"/>
                <w:numId w:val="27"/>
              </w:numPr>
            </w:pPr>
            <w:r w:rsidRPr="007F188E">
              <w:t>Вольтметром.</w:t>
            </w:r>
          </w:p>
          <w:p w:rsidR="00FE61E0" w:rsidRPr="007F188E" w:rsidRDefault="00FE61E0" w:rsidP="00FE61E0">
            <w:pPr>
              <w:numPr>
                <w:ilvl w:val="0"/>
                <w:numId w:val="27"/>
              </w:numPr>
            </w:pPr>
            <w:r w:rsidRPr="007F188E">
              <w:t>Выпрямителем тока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 xml:space="preserve"> Собирать:</w:t>
            </w:r>
          </w:p>
          <w:p w:rsidR="00FE61E0" w:rsidRPr="007F188E" w:rsidRDefault="00FE61E0" w:rsidP="00FE61E0">
            <w:pPr>
              <w:numPr>
                <w:ilvl w:val="0"/>
                <w:numId w:val="27"/>
              </w:numPr>
            </w:pPr>
            <w:r w:rsidRPr="007F188E">
              <w:t>Простейшие электрические цепи.</w:t>
            </w:r>
          </w:p>
          <w:p w:rsidR="00FE61E0" w:rsidRDefault="00FE61E0" w:rsidP="00F22F86">
            <w:pPr>
              <w:pStyle w:val="af"/>
            </w:pPr>
          </w:p>
          <w:p w:rsidR="00FE61E0" w:rsidRDefault="00FE61E0" w:rsidP="00F22F86">
            <w:pPr>
              <w:pStyle w:val="af"/>
            </w:pPr>
          </w:p>
          <w:p w:rsidR="00FE61E0" w:rsidRDefault="00FE61E0" w:rsidP="00F22F86">
            <w:pPr>
              <w:pStyle w:val="af"/>
            </w:pPr>
          </w:p>
          <w:p w:rsidR="00FE61E0" w:rsidRDefault="00FE61E0" w:rsidP="00F22F86">
            <w:pPr>
              <w:pStyle w:val="af"/>
            </w:pPr>
          </w:p>
          <w:p w:rsidR="00FE61E0" w:rsidRDefault="00FE61E0" w:rsidP="00F22F86">
            <w:pPr>
              <w:pStyle w:val="af"/>
            </w:pPr>
          </w:p>
          <w:p w:rsidR="00FE61E0" w:rsidRPr="007F188E" w:rsidRDefault="00FE61E0" w:rsidP="00F22F86">
            <w:pPr>
              <w:pStyle w:val="af"/>
            </w:pP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Тема.                                                                                               Учебные элементы</w:t>
            </w:r>
          </w:p>
        </w:tc>
        <w:tc>
          <w:tcPr>
            <w:tcW w:w="1527" w:type="dxa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Уровень усвоения</w:t>
            </w:r>
          </w:p>
        </w:tc>
      </w:tr>
      <w:tr w:rsidR="00FE61E0" w:rsidRPr="007F188E" w:rsidTr="00F22F86">
        <w:trPr>
          <w:gridAfter w:val="2"/>
          <w:wAfter w:w="32" w:type="dxa"/>
          <w:trHeight w:val="274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t>3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pStyle w:val="3"/>
            </w:pPr>
            <w:r w:rsidRPr="003F48C7">
              <w:rPr>
                <w:color w:val="auto"/>
              </w:rPr>
              <w:t>Электрический ток в различных средах (7/</w:t>
            </w:r>
            <w:r>
              <w:rPr>
                <w:color w:val="FF0000"/>
              </w:rPr>
              <w:t>4</w:t>
            </w:r>
            <w:r>
              <w:t xml:space="preserve">  </w:t>
            </w:r>
            <w:r w:rsidRPr="003F48C7">
              <w:rPr>
                <w:color w:val="auto"/>
              </w:rPr>
              <w:t>часов)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27"/>
              </w:numPr>
            </w:pPr>
            <w:r w:rsidRPr="007E4728">
              <w:t xml:space="preserve">Электронная проводимость металлов. 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27"/>
              </w:numPr>
            </w:pPr>
            <w:r w:rsidRPr="007E4728">
              <w:t>Зависимость сопротивления проводника от температуры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27"/>
              </w:numPr>
              <w:shd w:val="clear" w:color="auto" w:fill="FFFFFF"/>
              <w:rPr>
                <w:color w:val="FF0000"/>
              </w:rPr>
            </w:pPr>
            <w:r w:rsidRPr="007E4728">
              <w:rPr>
                <w:color w:val="FF0000"/>
              </w:rPr>
              <w:t xml:space="preserve">Применение проводников для изготовления поварского </w:t>
            </w:r>
            <w:r>
              <w:rPr>
                <w:color w:val="FF0000"/>
              </w:rPr>
              <w:t>электро</w:t>
            </w:r>
            <w:r w:rsidRPr="007E4728">
              <w:rPr>
                <w:color w:val="FF0000"/>
              </w:rPr>
              <w:t>оборудования.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27"/>
              </w:numPr>
            </w:pPr>
            <w:r w:rsidRPr="007E4728">
              <w:rPr>
                <w:color w:val="FF0000"/>
              </w:rPr>
              <w:t xml:space="preserve">Термореле, </w:t>
            </w:r>
            <w:proofErr w:type="gramStart"/>
            <w:r w:rsidRPr="007E4728">
              <w:rPr>
                <w:color w:val="FF0000"/>
              </w:rPr>
              <w:t>применяемое</w:t>
            </w:r>
            <w:proofErr w:type="gramEnd"/>
            <w:r w:rsidRPr="007E4728">
              <w:rPr>
                <w:color w:val="FF0000"/>
              </w:rPr>
              <w:t xml:space="preserve"> в пекарских шкафах и электроплитах</w:t>
            </w:r>
            <w:r w:rsidRPr="007E4728">
              <w:t xml:space="preserve"> </w:t>
            </w:r>
            <w:r w:rsidRPr="007E4728">
              <w:lastRenderedPageBreak/>
              <w:t xml:space="preserve">Сверхпроводимость. 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27"/>
              </w:numPr>
            </w:pPr>
            <w:r w:rsidRPr="007E4728">
              <w:t>Полупроводники.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27"/>
              </w:numPr>
              <w:rPr>
                <w:color w:val="FF0000"/>
              </w:rPr>
            </w:pPr>
            <w:r w:rsidRPr="007E4728">
              <w:rPr>
                <w:color w:val="FF0000"/>
              </w:rPr>
              <w:t xml:space="preserve">Применение полупроводников в поварском электрооборудовании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терморелле</w:t>
            </w:r>
            <w:proofErr w:type="spellEnd"/>
            <w:r>
              <w:rPr>
                <w:color w:val="FF0000"/>
              </w:rPr>
              <w:t>)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27"/>
              </w:numPr>
            </w:pPr>
            <w:r w:rsidRPr="007E4728">
              <w:t xml:space="preserve">Собственная и примесная проводимость полупроводников. Полупроводниковый диод. 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27"/>
              </w:numPr>
            </w:pPr>
            <w:r w:rsidRPr="007E4728">
              <w:t xml:space="preserve">Полупроводниковые приборы. 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27"/>
              </w:numPr>
            </w:pPr>
            <w:r w:rsidRPr="007E4728">
              <w:t xml:space="preserve">Ток в вакууме. </w:t>
            </w:r>
            <w:proofErr w:type="spellStart"/>
            <w:proofErr w:type="gramStart"/>
            <w:r w:rsidRPr="007E4728">
              <w:t>Электронно</w:t>
            </w:r>
            <w:proofErr w:type="spellEnd"/>
            <w:r w:rsidRPr="007E4728">
              <w:t xml:space="preserve"> – лучевая</w:t>
            </w:r>
            <w:proofErr w:type="gramEnd"/>
            <w:r w:rsidRPr="007E4728">
              <w:t xml:space="preserve"> трубка. 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27"/>
              </w:numPr>
            </w:pPr>
            <w:r w:rsidRPr="007E4728">
              <w:t>Электропроводность электролитов. Закон электролиза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27"/>
              </w:numPr>
              <w:rPr>
                <w:color w:val="FF0000"/>
              </w:rPr>
            </w:pPr>
            <w:r w:rsidRPr="007E4728">
              <w:rPr>
                <w:color w:val="FF0000"/>
              </w:rPr>
              <w:t xml:space="preserve">Сопротивление водного раствора соли и сахара. 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27"/>
              </w:numPr>
            </w:pPr>
            <w:r w:rsidRPr="007E4728">
              <w:t>Электрический ток в газах.</w:t>
            </w:r>
          </w:p>
          <w:p w:rsidR="00FE61E0" w:rsidRPr="00A165AC" w:rsidRDefault="00FE61E0" w:rsidP="00FE61E0">
            <w:pPr>
              <w:pStyle w:val="aa"/>
              <w:numPr>
                <w:ilvl w:val="0"/>
                <w:numId w:val="27"/>
              </w:numPr>
              <w:shd w:val="clear" w:color="auto" w:fill="FFFFFF"/>
              <w:spacing w:line="226" w:lineRule="exact"/>
              <w:ind w:right="250"/>
              <w:rPr>
                <w:color w:val="FF0000"/>
              </w:rPr>
            </w:pPr>
            <w:proofErr w:type="spellStart"/>
            <w:r w:rsidRPr="00A165AC">
              <w:rPr>
                <w:color w:val="FF0000"/>
              </w:rPr>
              <w:t>Люминисцентное</w:t>
            </w:r>
            <w:proofErr w:type="spellEnd"/>
            <w:r w:rsidRPr="00A165AC">
              <w:rPr>
                <w:color w:val="FF0000"/>
              </w:rPr>
              <w:t xml:space="preserve"> освещение поварских цехов.</w:t>
            </w:r>
          </w:p>
          <w:p w:rsidR="00FE61E0" w:rsidRPr="00A165AC" w:rsidRDefault="00FE61E0" w:rsidP="00FE61E0">
            <w:pPr>
              <w:pStyle w:val="aa"/>
              <w:numPr>
                <w:ilvl w:val="0"/>
                <w:numId w:val="27"/>
              </w:numPr>
            </w:pPr>
            <w:r w:rsidRPr="00A165AC">
              <w:t>Понятие о плазме.</w:t>
            </w:r>
          </w:p>
        </w:tc>
        <w:tc>
          <w:tcPr>
            <w:tcW w:w="1527" w:type="dxa"/>
          </w:tcPr>
          <w:p w:rsidR="00FE61E0" w:rsidRPr="007F188E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Default="00FE61E0" w:rsidP="00F22F86"/>
          <w:p w:rsidR="00FE61E0" w:rsidRDefault="00FE61E0" w:rsidP="00F22F86"/>
          <w:p w:rsidR="00FE61E0" w:rsidRPr="007E4728" w:rsidRDefault="00FE61E0" w:rsidP="00F22F86">
            <w:pPr>
              <w:rPr>
                <w:color w:val="FF0000"/>
              </w:rPr>
            </w:pPr>
            <w:r w:rsidRPr="007E4728">
              <w:rPr>
                <w:color w:val="FF0000"/>
              </w:rPr>
              <w:t>3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>
            <w:r>
              <w:lastRenderedPageBreak/>
              <w:t>2</w:t>
            </w:r>
          </w:p>
          <w:p w:rsidR="00FE61E0" w:rsidRDefault="00FE61E0" w:rsidP="00F22F86">
            <w:pPr>
              <w:rPr>
                <w:color w:val="FF0000"/>
              </w:rPr>
            </w:pPr>
          </w:p>
          <w:p w:rsidR="00FE61E0" w:rsidRDefault="00FE61E0" w:rsidP="00F22F86">
            <w:r w:rsidRPr="00492E39">
              <w:rPr>
                <w:color w:val="FF0000"/>
              </w:rPr>
              <w:t>3</w:t>
            </w:r>
          </w:p>
          <w:p w:rsidR="00FE61E0" w:rsidRDefault="00FE61E0" w:rsidP="00F22F86"/>
          <w:p w:rsidR="00FE61E0" w:rsidRDefault="00FE61E0" w:rsidP="00F22F86">
            <w:r>
              <w:t>2</w:t>
            </w:r>
          </w:p>
          <w:p w:rsidR="00FE61E0" w:rsidRPr="007E4728" w:rsidRDefault="00FE61E0" w:rsidP="00F22F86"/>
          <w:p w:rsidR="00FE61E0" w:rsidRPr="007E4728" w:rsidRDefault="00FE61E0" w:rsidP="00F22F86"/>
          <w:p w:rsidR="00FE61E0" w:rsidRPr="007E4728" w:rsidRDefault="00FE61E0" w:rsidP="00F22F86"/>
          <w:p w:rsidR="00FE61E0" w:rsidRDefault="00FE61E0" w:rsidP="00F22F86"/>
          <w:p w:rsidR="00FE61E0" w:rsidRPr="007E4728" w:rsidRDefault="00FE61E0" w:rsidP="00F22F86">
            <w:pPr>
              <w:rPr>
                <w:color w:val="FF0000"/>
              </w:rPr>
            </w:pPr>
            <w:r w:rsidRPr="007E4728">
              <w:rPr>
                <w:color w:val="FF0000"/>
              </w:rPr>
              <w:t>3</w:t>
            </w:r>
          </w:p>
          <w:p w:rsidR="00FE61E0" w:rsidRDefault="00FE61E0" w:rsidP="00F22F86"/>
          <w:p w:rsidR="00FE61E0" w:rsidRDefault="00FE61E0" w:rsidP="00F22F8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  <w:p w:rsidR="00FE61E0" w:rsidRPr="007E4728" w:rsidRDefault="00FE61E0" w:rsidP="00F22F86">
            <w:r>
              <w:t>2</w:t>
            </w:r>
          </w:p>
        </w:tc>
      </w:tr>
      <w:tr w:rsidR="00FE61E0" w:rsidRPr="003F48C7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lastRenderedPageBreak/>
              <w:t>Должен знать</w:t>
            </w:r>
          </w:p>
        </w:tc>
        <w:tc>
          <w:tcPr>
            <w:tcW w:w="5124" w:type="dxa"/>
            <w:gridSpan w:val="3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Должен уметь</w:t>
            </w:r>
          </w:p>
        </w:tc>
      </w:tr>
      <w:tr w:rsidR="00FE61E0" w:rsidRPr="007F188E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Понятия: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r w:rsidRPr="007F188E">
              <w:t>Электрического разряда.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r w:rsidRPr="007F188E">
              <w:t>Термоэлектронной эмиссии.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r w:rsidRPr="007F188E">
              <w:t>Собственной проводимости.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r w:rsidRPr="007F188E">
              <w:t>Примесной проводимости.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r w:rsidRPr="007F188E">
              <w:t>Дырки.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r w:rsidRPr="007F188E">
              <w:t>Донорной и акцепторной примеси.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proofErr w:type="spellStart"/>
            <w:r w:rsidRPr="007F188E">
              <w:t>рп</w:t>
            </w:r>
            <w:proofErr w:type="spellEnd"/>
            <w:r w:rsidRPr="007F188E">
              <w:t xml:space="preserve"> – перехода.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r w:rsidRPr="007F188E">
              <w:t>Вакуума.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r w:rsidRPr="007F188E">
              <w:t>Плазмы.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r w:rsidRPr="007F188E">
              <w:t>Электролиза.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r w:rsidRPr="007F188E">
              <w:t>Анода.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r w:rsidRPr="007F188E">
              <w:t>Катода.</w:t>
            </w:r>
          </w:p>
          <w:p w:rsidR="00FE61E0" w:rsidRPr="003F48C7" w:rsidRDefault="00FE61E0" w:rsidP="00FE61E0">
            <w:pPr>
              <w:pStyle w:val="af"/>
              <w:numPr>
                <w:ilvl w:val="0"/>
                <w:numId w:val="28"/>
              </w:numPr>
              <w:spacing w:after="0"/>
            </w:pPr>
            <w:r w:rsidRPr="003F48C7">
              <w:t>Сверхпроводимости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r w:rsidRPr="007F188E">
              <w:t xml:space="preserve">Электронной лавины </w:t>
            </w:r>
          </w:p>
          <w:p w:rsidR="00FE61E0" w:rsidRPr="007F188E" w:rsidRDefault="00FE61E0" w:rsidP="00FE61E0">
            <w:pPr>
              <w:numPr>
                <w:ilvl w:val="0"/>
                <w:numId w:val="28"/>
              </w:numPr>
            </w:pPr>
            <w:r w:rsidRPr="007F188E">
              <w:t>Электрохимического эквивалента.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Практическое применение:</w:t>
            </w:r>
          </w:p>
          <w:p w:rsidR="00FE61E0" w:rsidRPr="007F188E" w:rsidRDefault="00FE61E0" w:rsidP="00FE61E0">
            <w:pPr>
              <w:numPr>
                <w:ilvl w:val="0"/>
                <w:numId w:val="29"/>
              </w:numPr>
            </w:pPr>
            <w:r w:rsidRPr="007F188E">
              <w:t>Транзистор. Диод.</w:t>
            </w:r>
          </w:p>
          <w:p w:rsidR="00FE61E0" w:rsidRPr="007F188E" w:rsidRDefault="00FE61E0" w:rsidP="00FE61E0">
            <w:pPr>
              <w:numPr>
                <w:ilvl w:val="0"/>
                <w:numId w:val="29"/>
              </w:numPr>
            </w:pPr>
            <w:r w:rsidRPr="007F188E">
              <w:t>Микросхемы.</w:t>
            </w:r>
          </w:p>
          <w:p w:rsidR="00FE61E0" w:rsidRPr="007F188E" w:rsidRDefault="00FE61E0" w:rsidP="00FE61E0">
            <w:pPr>
              <w:numPr>
                <w:ilvl w:val="0"/>
                <w:numId w:val="29"/>
              </w:numPr>
            </w:pPr>
            <w:r w:rsidRPr="007F188E">
              <w:t>Фото – и терморезисторы.</w:t>
            </w:r>
          </w:p>
          <w:p w:rsidR="00FE61E0" w:rsidRPr="003F48C7" w:rsidRDefault="00FE61E0" w:rsidP="00FE61E0">
            <w:pPr>
              <w:pStyle w:val="af"/>
              <w:numPr>
                <w:ilvl w:val="0"/>
                <w:numId w:val="29"/>
              </w:numPr>
              <w:spacing w:after="0"/>
            </w:pPr>
            <w:r w:rsidRPr="003F48C7">
              <w:t>Солнечные батареи</w:t>
            </w:r>
          </w:p>
        </w:tc>
        <w:tc>
          <w:tcPr>
            <w:tcW w:w="5124" w:type="dxa"/>
            <w:gridSpan w:val="3"/>
          </w:tcPr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 xml:space="preserve">Решать задачи </w:t>
            </w:r>
            <w:proofErr w:type="gramStart"/>
            <w:r w:rsidRPr="007F188E">
              <w:rPr>
                <w:b/>
                <w:i/>
                <w:u w:val="single"/>
              </w:rPr>
              <w:t>на</w:t>
            </w:r>
            <w:proofErr w:type="gramEnd"/>
            <w:r w:rsidRPr="007F188E">
              <w:rPr>
                <w:b/>
                <w:i/>
                <w:u w:val="single"/>
              </w:rPr>
              <w:t>:</w:t>
            </w:r>
          </w:p>
          <w:p w:rsidR="00FE61E0" w:rsidRPr="007F188E" w:rsidRDefault="00FE61E0" w:rsidP="00FE61E0">
            <w:pPr>
              <w:numPr>
                <w:ilvl w:val="0"/>
                <w:numId w:val="2"/>
              </w:numPr>
              <w:tabs>
                <w:tab w:val="clear" w:pos="644"/>
                <w:tab w:val="num" w:pos="365"/>
              </w:tabs>
              <w:ind w:left="340"/>
            </w:pPr>
            <w:r w:rsidRPr="007F188E">
              <w:t>Закон электролиза.</w:t>
            </w:r>
          </w:p>
          <w:p w:rsidR="00FE61E0" w:rsidRPr="007F188E" w:rsidRDefault="00FE61E0" w:rsidP="00FE61E0">
            <w:pPr>
              <w:numPr>
                <w:ilvl w:val="0"/>
                <w:numId w:val="2"/>
              </w:numPr>
              <w:tabs>
                <w:tab w:val="clear" w:pos="644"/>
                <w:tab w:val="num" w:pos="365"/>
              </w:tabs>
              <w:ind w:left="340"/>
            </w:pPr>
            <w:r w:rsidRPr="007F188E">
              <w:t>Измерение заряда электрона.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Снимать и строить:</w:t>
            </w:r>
          </w:p>
          <w:p w:rsidR="00FE61E0" w:rsidRPr="007F188E" w:rsidRDefault="00FE61E0" w:rsidP="00FE61E0">
            <w:pPr>
              <w:numPr>
                <w:ilvl w:val="0"/>
                <w:numId w:val="30"/>
              </w:numPr>
            </w:pPr>
            <w:r w:rsidRPr="007F188E">
              <w:t>Вольтамперные характеристики диода.</w:t>
            </w:r>
          </w:p>
          <w:p w:rsidR="00FE61E0" w:rsidRPr="007F188E" w:rsidRDefault="00FE61E0" w:rsidP="00F22F86">
            <w:r w:rsidRPr="007F188E">
              <w:t>лампы, сопротивления.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 xml:space="preserve">Пользоваться: </w:t>
            </w:r>
          </w:p>
          <w:p w:rsidR="00FE61E0" w:rsidRPr="007F188E" w:rsidRDefault="00FE61E0" w:rsidP="00FE61E0">
            <w:pPr>
              <w:numPr>
                <w:ilvl w:val="0"/>
                <w:numId w:val="30"/>
              </w:numPr>
            </w:pPr>
            <w:r w:rsidRPr="007F188E">
              <w:t>Амперметром.</w:t>
            </w:r>
          </w:p>
          <w:p w:rsidR="00FE61E0" w:rsidRPr="007F188E" w:rsidRDefault="00FE61E0" w:rsidP="00FE61E0">
            <w:pPr>
              <w:numPr>
                <w:ilvl w:val="0"/>
                <w:numId w:val="30"/>
              </w:numPr>
            </w:pPr>
            <w:r w:rsidRPr="007F188E">
              <w:t>Вольтметром.</w:t>
            </w:r>
          </w:p>
          <w:p w:rsidR="00FE61E0" w:rsidRPr="007F188E" w:rsidRDefault="00FE61E0" w:rsidP="00F22F86">
            <w:pPr>
              <w:pStyle w:val="af"/>
            </w:pP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Тема.                                                                                               Учебные элементы</w:t>
            </w:r>
          </w:p>
        </w:tc>
        <w:tc>
          <w:tcPr>
            <w:tcW w:w="1527" w:type="dxa"/>
          </w:tcPr>
          <w:p w:rsidR="00FE61E0" w:rsidRPr="007F188E" w:rsidRDefault="00FE61E0" w:rsidP="00F22F86">
            <w:r w:rsidRPr="007F188E">
              <w:rPr>
                <w:b/>
              </w:rPr>
              <w:t xml:space="preserve">Уровень </w:t>
            </w:r>
          </w:p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усвоения</w:t>
            </w: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t>4</w:t>
            </w:r>
          </w:p>
        </w:tc>
        <w:tc>
          <w:tcPr>
            <w:tcW w:w="7230" w:type="dxa"/>
            <w:gridSpan w:val="4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>
              <w:rPr>
                <w:b/>
              </w:rPr>
              <w:t xml:space="preserve">Магнитное поле </w:t>
            </w:r>
            <w:r w:rsidRPr="003F48C7">
              <w:rPr>
                <w:b/>
              </w:rPr>
              <w:t>(10/</w:t>
            </w:r>
            <w:r w:rsidRPr="003F48C7">
              <w:rPr>
                <w:b/>
                <w:color w:val="FF0000"/>
              </w:rPr>
              <w:t>2</w:t>
            </w:r>
            <w:r w:rsidRPr="003F48C7">
              <w:rPr>
                <w:b/>
              </w:rPr>
              <w:t xml:space="preserve"> часов)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63"/>
              </w:numPr>
              <w:jc w:val="both"/>
            </w:pPr>
            <w:r w:rsidRPr="007E4728">
              <w:t xml:space="preserve">Магнитное поле. 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63"/>
              </w:numPr>
              <w:jc w:val="both"/>
            </w:pPr>
            <w:r w:rsidRPr="007E4728">
              <w:t xml:space="preserve">Постоянные магниты и магнитное поле тока. 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63"/>
              </w:numPr>
              <w:jc w:val="both"/>
            </w:pPr>
            <w:r w:rsidRPr="007E4728">
              <w:t xml:space="preserve">Сила Ампера. 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63"/>
              </w:numPr>
              <w:jc w:val="both"/>
            </w:pPr>
            <w:r w:rsidRPr="007E4728">
              <w:t xml:space="preserve">Сила Лоренца. 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63"/>
              </w:numPr>
              <w:jc w:val="both"/>
              <w:rPr>
                <w:color w:val="FF0000"/>
              </w:rPr>
            </w:pPr>
            <w:r w:rsidRPr="007E4728">
              <w:rPr>
                <w:color w:val="FF0000"/>
              </w:rPr>
              <w:t xml:space="preserve">Принцип действия электродвигателям и его практическое применение </w:t>
            </w:r>
            <w:proofErr w:type="gramStart"/>
            <w:r w:rsidRPr="007E4728">
              <w:rPr>
                <w:color w:val="FF0000"/>
              </w:rPr>
              <w:t>на</w:t>
            </w:r>
            <w:proofErr w:type="gramEnd"/>
            <w:r w:rsidRPr="007E4728">
              <w:rPr>
                <w:color w:val="FF0000"/>
              </w:rPr>
              <w:t xml:space="preserve"> ПОП. 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63"/>
              </w:numPr>
              <w:jc w:val="both"/>
              <w:rPr>
                <w:color w:val="FF0000"/>
              </w:rPr>
            </w:pPr>
            <w:proofErr w:type="spellStart"/>
            <w:r w:rsidRPr="007E4728">
              <w:rPr>
                <w:color w:val="FF0000"/>
              </w:rPr>
              <w:t>Эле</w:t>
            </w:r>
            <w:r>
              <w:rPr>
                <w:color w:val="FF0000"/>
              </w:rPr>
              <w:t>ктромясорубки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электрокартофеле</w:t>
            </w:r>
            <w:r w:rsidRPr="007E4728">
              <w:rPr>
                <w:color w:val="FF0000"/>
              </w:rPr>
              <w:t>чистка</w:t>
            </w:r>
            <w:proofErr w:type="spellEnd"/>
          </w:p>
          <w:p w:rsidR="00FE61E0" w:rsidRPr="007E4728" w:rsidRDefault="00FE61E0" w:rsidP="00FE61E0">
            <w:pPr>
              <w:pStyle w:val="aa"/>
              <w:numPr>
                <w:ilvl w:val="0"/>
                <w:numId w:val="63"/>
              </w:numPr>
              <w:jc w:val="both"/>
            </w:pPr>
            <w:r w:rsidRPr="007E4728">
              <w:t xml:space="preserve">Электроизмерительные приборы. </w:t>
            </w:r>
          </w:p>
          <w:p w:rsidR="00FE61E0" w:rsidRPr="007E4728" w:rsidRDefault="00FE61E0" w:rsidP="00FE61E0">
            <w:pPr>
              <w:pStyle w:val="aa"/>
              <w:numPr>
                <w:ilvl w:val="0"/>
                <w:numId w:val="63"/>
              </w:numPr>
              <w:jc w:val="both"/>
            </w:pPr>
            <w:r w:rsidRPr="007E4728">
              <w:t>Магнитные свойства вещества.</w:t>
            </w:r>
          </w:p>
        </w:tc>
        <w:tc>
          <w:tcPr>
            <w:tcW w:w="1527" w:type="dxa"/>
          </w:tcPr>
          <w:p w:rsidR="00FE61E0" w:rsidRPr="007F188E" w:rsidRDefault="00FE61E0" w:rsidP="00F22F86"/>
          <w:p w:rsidR="00FE61E0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Default="00FE61E0" w:rsidP="00F22F86">
            <w:pPr>
              <w:rPr>
                <w:b/>
              </w:rPr>
            </w:pPr>
          </w:p>
          <w:p w:rsidR="00FE61E0" w:rsidRDefault="00FE61E0" w:rsidP="00F22F86">
            <w:pPr>
              <w:rPr>
                <w:b/>
              </w:rPr>
            </w:pPr>
          </w:p>
          <w:p w:rsidR="00FE61E0" w:rsidRDefault="00FE61E0" w:rsidP="00F22F86">
            <w:pPr>
              <w:rPr>
                <w:b/>
              </w:rPr>
            </w:pPr>
          </w:p>
          <w:p w:rsidR="00FE61E0" w:rsidRDefault="00FE61E0" w:rsidP="00F22F86">
            <w:pPr>
              <w:rPr>
                <w:color w:val="FF0000"/>
              </w:rPr>
            </w:pPr>
          </w:p>
          <w:p w:rsidR="00FE61E0" w:rsidRDefault="00FE61E0" w:rsidP="00F22F86">
            <w:r w:rsidRPr="00492E39">
              <w:rPr>
                <w:color w:val="FF0000"/>
              </w:rPr>
              <w:t>3</w:t>
            </w:r>
          </w:p>
          <w:p w:rsidR="00FE61E0" w:rsidRPr="007E4728" w:rsidRDefault="00FE61E0" w:rsidP="00F22F86"/>
          <w:p w:rsidR="00FE61E0" w:rsidRPr="007E4728" w:rsidRDefault="00FE61E0" w:rsidP="00F22F86">
            <w:r>
              <w:t>2</w:t>
            </w:r>
          </w:p>
        </w:tc>
      </w:tr>
      <w:tr w:rsidR="00FE61E0" w:rsidRPr="003F48C7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Должен знать</w:t>
            </w:r>
          </w:p>
        </w:tc>
        <w:tc>
          <w:tcPr>
            <w:tcW w:w="5124" w:type="dxa"/>
            <w:gridSpan w:val="3"/>
          </w:tcPr>
          <w:p w:rsidR="00FE61E0" w:rsidRPr="003F48C7" w:rsidRDefault="00FE61E0" w:rsidP="00F22F86">
            <w:pPr>
              <w:pStyle w:val="af"/>
              <w:rPr>
                <w:b/>
              </w:rPr>
            </w:pPr>
            <w:r w:rsidRPr="003F48C7">
              <w:rPr>
                <w:b/>
              </w:rPr>
              <w:t>Должен уметь</w:t>
            </w:r>
          </w:p>
        </w:tc>
      </w:tr>
      <w:tr w:rsidR="00FE61E0" w:rsidRPr="007F188E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Понятия:</w:t>
            </w:r>
          </w:p>
          <w:p w:rsidR="00FE61E0" w:rsidRPr="007F188E" w:rsidRDefault="00FE61E0" w:rsidP="00FE61E0">
            <w:pPr>
              <w:numPr>
                <w:ilvl w:val="0"/>
                <w:numId w:val="3"/>
              </w:numPr>
              <w:tabs>
                <w:tab w:val="clear" w:pos="644"/>
                <w:tab w:val="num" w:pos="313"/>
              </w:tabs>
              <w:ind w:left="340"/>
            </w:pPr>
            <w:r w:rsidRPr="007F188E">
              <w:t>Электрического заряда.</w:t>
            </w:r>
          </w:p>
          <w:p w:rsidR="00FE61E0" w:rsidRPr="007F188E" w:rsidRDefault="00FE61E0" w:rsidP="00FE61E0">
            <w:pPr>
              <w:numPr>
                <w:ilvl w:val="0"/>
                <w:numId w:val="3"/>
              </w:numPr>
              <w:tabs>
                <w:tab w:val="clear" w:pos="644"/>
                <w:tab w:val="num" w:pos="313"/>
              </w:tabs>
              <w:ind w:left="340"/>
            </w:pPr>
            <w:r w:rsidRPr="007F188E">
              <w:lastRenderedPageBreak/>
              <w:t>Силовой линии индукции.</w:t>
            </w:r>
          </w:p>
          <w:p w:rsidR="00FE61E0" w:rsidRPr="007F188E" w:rsidRDefault="00FE61E0" w:rsidP="00FE61E0">
            <w:pPr>
              <w:numPr>
                <w:ilvl w:val="0"/>
                <w:numId w:val="3"/>
              </w:numPr>
              <w:tabs>
                <w:tab w:val="clear" w:pos="644"/>
                <w:tab w:val="num" w:pos="313"/>
              </w:tabs>
              <w:ind w:left="340"/>
            </w:pPr>
            <w:r w:rsidRPr="007F188E">
              <w:t>Магнитной проницаемости.</w:t>
            </w:r>
          </w:p>
          <w:p w:rsidR="00FE61E0" w:rsidRPr="007F188E" w:rsidRDefault="00FE61E0" w:rsidP="00FE61E0">
            <w:pPr>
              <w:numPr>
                <w:ilvl w:val="0"/>
                <w:numId w:val="3"/>
              </w:numPr>
              <w:tabs>
                <w:tab w:val="clear" w:pos="644"/>
                <w:tab w:val="num" w:pos="313"/>
              </w:tabs>
              <w:ind w:left="340"/>
            </w:pPr>
            <w:r w:rsidRPr="007F188E">
              <w:t>Ферромагнетика</w:t>
            </w:r>
          </w:p>
          <w:p w:rsidR="00FE61E0" w:rsidRPr="007F188E" w:rsidRDefault="00FE61E0" w:rsidP="00FE61E0">
            <w:pPr>
              <w:numPr>
                <w:ilvl w:val="0"/>
                <w:numId w:val="3"/>
              </w:numPr>
              <w:tabs>
                <w:tab w:val="clear" w:pos="644"/>
                <w:tab w:val="num" w:pos="313"/>
              </w:tabs>
              <w:ind w:left="340"/>
            </w:pPr>
            <w:r w:rsidRPr="007F188E">
              <w:t>Диамагнетика.</w:t>
            </w:r>
          </w:p>
          <w:p w:rsidR="00FE61E0" w:rsidRPr="007F188E" w:rsidRDefault="00FE61E0" w:rsidP="00FE61E0">
            <w:pPr>
              <w:numPr>
                <w:ilvl w:val="0"/>
                <w:numId w:val="3"/>
              </w:numPr>
              <w:tabs>
                <w:tab w:val="clear" w:pos="644"/>
                <w:tab w:val="num" w:pos="313"/>
              </w:tabs>
              <w:ind w:left="340"/>
            </w:pPr>
            <w:r w:rsidRPr="007F188E">
              <w:t>Парамагнетика.</w:t>
            </w:r>
          </w:p>
          <w:p w:rsidR="00FE61E0" w:rsidRPr="007F188E" w:rsidRDefault="00FE61E0" w:rsidP="00FE61E0">
            <w:pPr>
              <w:numPr>
                <w:ilvl w:val="0"/>
                <w:numId w:val="3"/>
              </w:numPr>
              <w:tabs>
                <w:tab w:val="clear" w:pos="644"/>
                <w:tab w:val="num" w:pos="313"/>
              </w:tabs>
              <w:ind w:left="340"/>
            </w:pPr>
            <w:r w:rsidRPr="007F188E">
              <w:t>Тесла.</w:t>
            </w:r>
          </w:p>
          <w:p w:rsidR="00FE61E0" w:rsidRPr="007F188E" w:rsidRDefault="00FE61E0" w:rsidP="00FE61E0">
            <w:pPr>
              <w:numPr>
                <w:ilvl w:val="0"/>
                <w:numId w:val="3"/>
              </w:numPr>
              <w:tabs>
                <w:tab w:val="clear" w:pos="644"/>
                <w:tab w:val="num" w:pos="313"/>
              </w:tabs>
              <w:ind w:left="340"/>
            </w:pPr>
            <w:r w:rsidRPr="007F188E">
              <w:t>Вебер.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Формулы и правила:</w:t>
            </w:r>
          </w:p>
          <w:p w:rsidR="00FE61E0" w:rsidRPr="007F188E" w:rsidRDefault="00FE61E0" w:rsidP="00FE61E0">
            <w:pPr>
              <w:numPr>
                <w:ilvl w:val="0"/>
                <w:numId w:val="31"/>
              </w:numPr>
            </w:pPr>
            <w:r w:rsidRPr="007F188E">
              <w:t>Магнитной индукции.</w:t>
            </w:r>
          </w:p>
          <w:p w:rsidR="00FE61E0" w:rsidRPr="007F188E" w:rsidRDefault="00FE61E0" w:rsidP="00FE61E0">
            <w:pPr>
              <w:numPr>
                <w:ilvl w:val="0"/>
                <w:numId w:val="31"/>
              </w:numPr>
            </w:pPr>
            <w:r w:rsidRPr="007F188E">
              <w:t>Силы Ампера.</w:t>
            </w:r>
          </w:p>
          <w:p w:rsidR="00FE61E0" w:rsidRPr="007F188E" w:rsidRDefault="00FE61E0" w:rsidP="00FE61E0">
            <w:pPr>
              <w:numPr>
                <w:ilvl w:val="0"/>
                <w:numId w:val="31"/>
              </w:numPr>
            </w:pPr>
            <w:r w:rsidRPr="007F188E">
              <w:t>Силы Лоренца.</w:t>
            </w:r>
          </w:p>
          <w:p w:rsidR="00FE61E0" w:rsidRPr="003F48C7" w:rsidRDefault="00FE61E0" w:rsidP="00FE61E0">
            <w:pPr>
              <w:pStyle w:val="af"/>
              <w:numPr>
                <w:ilvl w:val="0"/>
                <w:numId w:val="31"/>
              </w:numPr>
              <w:spacing w:after="0"/>
            </w:pPr>
            <w:r w:rsidRPr="003F48C7">
              <w:t>Правило левой руки</w:t>
            </w:r>
          </w:p>
          <w:p w:rsidR="00FE61E0" w:rsidRPr="003F48C7" w:rsidRDefault="00FE61E0" w:rsidP="00FE61E0">
            <w:pPr>
              <w:pStyle w:val="aa"/>
              <w:numPr>
                <w:ilvl w:val="0"/>
                <w:numId w:val="31"/>
              </w:numPr>
              <w:rPr>
                <w:b/>
                <w:i/>
              </w:rPr>
            </w:pPr>
            <w:r w:rsidRPr="003F48C7">
              <w:t>Правило буравчика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 xml:space="preserve"> Практика:</w:t>
            </w:r>
          </w:p>
          <w:p w:rsidR="00FE61E0" w:rsidRPr="007F188E" w:rsidRDefault="00FE61E0" w:rsidP="00FE61E0">
            <w:pPr>
              <w:numPr>
                <w:ilvl w:val="0"/>
                <w:numId w:val="31"/>
              </w:numPr>
            </w:pPr>
            <w:r w:rsidRPr="007F188E">
              <w:t>Измерительные приборы магнитоэлектрической системы.</w:t>
            </w:r>
          </w:p>
          <w:p w:rsidR="00FE61E0" w:rsidRPr="007F188E" w:rsidRDefault="00FE61E0" w:rsidP="00FE61E0">
            <w:pPr>
              <w:numPr>
                <w:ilvl w:val="0"/>
                <w:numId w:val="31"/>
              </w:numPr>
            </w:pPr>
            <w:r w:rsidRPr="007F188E">
              <w:t>Динамик.</w:t>
            </w:r>
          </w:p>
          <w:p w:rsidR="00FE61E0" w:rsidRPr="003F48C7" w:rsidRDefault="00FE61E0" w:rsidP="00FE61E0">
            <w:pPr>
              <w:pStyle w:val="af"/>
              <w:numPr>
                <w:ilvl w:val="0"/>
                <w:numId w:val="31"/>
              </w:numPr>
              <w:spacing w:after="0"/>
            </w:pPr>
            <w:r w:rsidRPr="003F48C7">
              <w:t>Магнитная запись звука и изображения.</w:t>
            </w:r>
          </w:p>
        </w:tc>
        <w:tc>
          <w:tcPr>
            <w:tcW w:w="5124" w:type="dxa"/>
            <w:gridSpan w:val="3"/>
          </w:tcPr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lastRenderedPageBreak/>
              <w:t xml:space="preserve">Решать задачи </w:t>
            </w:r>
            <w:proofErr w:type="gramStart"/>
            <w:r w:rsidRPr="007F188E">
              <w:rPr>
                <w:b/>
                <w:i/>
                <w:u w:val="single"/>
              </w:rPr>
              <w:t>на</w:t>
            </w:r>
            <w:proofErr w:type="gramEnd"/>
            <w:r w:rsidRPr="007F188E">
              <w:rPr>
                <w:b/>
                <w:i/>
                <w:u w:val="single"/>
              </w:rPr>
              <w:t>:</w:t>
            </w:r>
          </w:p>
          <w:p w:rsidR="00FE61E0" w:rsidRPr="007F188E" w:rsidRDefault="00FE61E0" w:rsidP="00FE61E0">
            <w:pPr>
              <w:numPr>
                <w:ilvl w:val="0"/>
                <w:numId w:val="32"/>
              </w:numPr>
            </w:pPr>
            <w:r w:rsidRPr="007F188E">
              <w:t xml:space="preserve">Движение и равновесие частицы в </w:t>
            </w:r>
            <w:r w:rsidRPr="007F188E">
              <w:lastRenderedPageBreak/>
              <w:t>магнитном поле.</w:t>
            </w:r>
          </w:p>
          <w:p w:rsidR="00FE61E0" w:rsidRPr="007F188E" w:rsidRDefault="00FE61E0" w:rsidP="00FE61E0">
            <w:pPr>
              <w:numPr>
                <w:ilvl w:val="0"/>
                <w:numId w:val="32"/>
              </w:numPr>
            </w:pPr>
            <w:r w:rsidRPr="007F188E">
              <w:t>Расчет силы, действующей на движущийся заряд или магнитной индукции проводник с током в магнитном поле.</w:t>
            </w:r>
          </w:p>
          <w:p w:rsidR="00FE61E0" w:rsidRPr="007F188E" w:rsidRDefault="00FE61E0" w:rsidP="00FE61E0">
            <w:pPr>
              <w:numPr>
                <w:ilvl w:val="0"/>
                <w:numId w:val="32"/>
              </w:numPr>
            </w:pPr>
            <w:r w:rsidRPr="007F188E">
              <w:t>Определение радиуса движения частицы.</w:t>
            </w:r>
          </w:p>
          <w:p w:rsidR="00FE61E0" w:rsidRPr="007F188E" w:rsidRDefault="00FE61E0" w:rsidP="00F22F86">
            <w:r w:rsidRPr="007F188E">
              <w:rPr>
                <w:b/>
                <w:i/>
                <w:u w:val="single"/>
              </w:rPr>
              <w:t>Определять направление</w:t>
            </w:r>
            <w:r w:rsidRPr="007F188E">
              <w:t>:</w:t>
            </w:r>
          </w:p>
          <w:p w:rsidR="00FE61E0" w:rsidRPr="007F188E" w:rsidRDefault="00FE61E0" w:rsidP="00FE61E0">
            <w:pPr>
              <w:numPr>
                <w:ilvl w:val="0"/>
                <w:numId w:val="33"/>
              </w:numPr>
            </w:pPr>
            <w:r w:rsidRPr="007F188E">
              <w:t>Силы Ампера.</w:t>
            </w:r>
          </w:p>
          <w:p w:rsidR="00FE61E0" w:rsidRPr="007F188E" w:rsidRDefault="00FE61E0" w:rsidP="00FE61E0">
            <w:pPr>
              <w:numPr>
                <w:ilvl w:val="0"/>
                <w:numId w:val="33"/>
              </w:numPr>
            </w:pPr>
            <w:r w:rsidRPr="007F188E">
              <w:t>Силы Лоренца.</w:t>
            </w:r>
          </w:p>
          <w:p w:rsidR="00FE61E0" w:rsidRPr="007F188E" w:rsidRDefault="00FE61E0" w:rsidP="00FE61E0">
            <w:pPr>
              <w:numPr>
                <w:ilvl w:val="0"/>
                <w:numId w:val="33"/>
              </w:numPr>
            </w:pPr>
            <w:r w:rsidRPr="007F188E">
              <w:t>Электрического тока в проводнике.</w:t>
            </w:r>
          </w:p>
          <w:p w:rsidR="00FE61E0" w:rsidRPr="007F188E" w:rsidRDefault="00FE61E0" w:rsidP="00FE61E0">
            <w:pPr>
              <w:numPr>
                <w:ilvl w:val="0"/>
                <w:numId w:val="33"/>
              </w:numPr>
            </w:pPr>
            <w:r w:rsidRPr="007F188E">
              <w:t>Вектора магнитной индукции</w:t>
            </w:r>
          </w:p>
          <w:p w:rsidR="00FE61E0" w:rsidRPr="007F188E" w:rsidRDefault="00FE61E0" w:rsidP="00F22F86">
            <w:r w:rsidRPr="007F188E">
              <w:rPr>
                <w:b/>
                <w:i/>
                <w:u w:val="single"/>
              </w:rPr>
              <w:t>Пользоваться</w:t>
            </w:r>
            <w:r w:rsidRPr="007F188E">
              <w:t>:</w:t>
            </w:r>
          </w:p>
          <w:p w:rsidR="00FE61E0" w:rsidRPr="007F188E" w:rsidRDefault="00FE61E0" w:rsidP="00FE61E0">
            <w:pPr>
              <w:numPr>
                <w:ilvl w:val="0"/>
                <w:numId w:val="4"/>
              </w:numPr>
              <w:tabs>
                <w:tab w:val="clear" w:pos="644"/>
                <w:tab w:val="num" w:pos="365"/>
              </w:tabs>
              <w:ind w:left="340"/>
            </w:pPr>
            <w:r w:rsidRPr="007F188E">
              <w:t>Амперметром</w:t>
            </w:r>
          </w:p>
          <w:p w:rsidR="00FE61E0" w:rsidRPr="007F188E" w:rsidRDefault="00FE61E0" w:rsidP="00FE61E0">
            <w:pPr>
              <w:numPr>
                <w:ilvl w:val="0"/>
                <w:numId w:val="4"/>
              </w:numPr>
              <w:tabs>
                <w:tab w:val="clear" w:pos="644"/>
                <w:tab w:val="num" w:pos="365"/>
              </w:tabs>
              <w:ind w:left="340"/>
            </w:pPr>
            <w:r w:rsidRPr="007F188E">
              <w:t>Вольтметром.</w:t>
            </w:r>
          </w:p>
          <w:p w:rsidR="00FE61E0" w:rsidRPr="007E4728" w:rsidRDefault="00FE61E0" w:rsidP="00FE61E0">
            <w:pPr>
              <w:numPr>
                <w:ilvl w:val="0"/>
                <w:numId w:val="4"/>
              </w:numPr>
              <w:tabs>
                <w:tab w:val="clear" w:pos="644"/>
                <w:tab w:val="num" w:pos="365"/>
              </w:tabs>
              <w:ind w:left="340"/>
            </w:pPr>
            <w:r w:rsidRPr="007F188E">
              <w:t>Омметром.</w:t>
            </w: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lastRenderedPageBreak/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Тема.                                                                                               Учебные элементы</w:t>
            </w:r>
          </w:p>
        </w:tc>
        <w:tc>
          <w:tcPr>
            <w:tcW w:w="1527" w:type="dxa"/>
          </w:tcPr>
          <w:p w:rsidR="00FE61E0" w:rsidRPr="007F188E" w:rsidRDefault="00FE61E0" w:rsidP="00F22F86">
            <w:r w:rsidRPr="007F188E">
              <w:rPr>
                <w:b/>
              </w:rPr>
              <w:t xml:space="preserve">Уровень </w:t>
            </w:r>
          </w:p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усвоения</w:t>
            </w: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t>5</w:t>
            </w:r>
          </w:p>
        </w:tc>
        <w:tc>
          <w:tcPr>
            <w:tcW w:w="7230" w:type="dxa"/>
            <w:gridSpan w:val="4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t>Явление электромагнитной индукции.(8/</w:t>
            </w:r>
            <w:r w:rsidRPr="0068502A">
              <w:rPr>
                <w:b/>
                <w:color w:val="FF0000"/>
              </w:rPr>
              <w:t>1</w:t>
            </w:r>
            <w:r w:rsidRPr="0068502A">
              <w:rPr>
                <w:b/>
              </w:rPr>
              <w:t xml:space="preserve"> часов)</w:t>
            </w:r>
          </w:p>
          <w:p w:rsidR="00FE61E0" w:rsidRDefault="00FE61E0" w:rsidP="00F22F86">
            <w:r w:rsidRPr="007F188E">
              <w:t xml:space="preserve">Индукция магнитного поля. </w:t>
            </w:r>
          </w:p>
          <w:p w:rsidR="00FE61E0" w:rsidRDefault="00FE61E0" w:rsidP="00F22F86">
            <w:r w:rsidRPr="007F188E">
              <w:t xml:space="preserve">Магнитный поток. </w:t>
            </w:r>
          </w:p>
          <w:p w:rsidR="00FE61E0" w:rsidRDefault="00FE61E0" w:rsidP="00F22F86">
            <w:r w:rsidRPr="007F188E">
              <w:t>Явление электромагнитной индукции и закон электромагнитной индукции Фарадея.</w:t>
            </w:r>
          </w:p>
          <w:p w:rsidR="00FE61E0" w:rsidRPr="00331ED0" w:rsidRDefault="00FE61E0" w:rsidP="00F22F86">
            <w:pPr>
              <w:rPr>
                <w:color w:val="FF0000"/>
              </w:rPr>
            </w:pPr>
            <w:r w:rsidRPr="00331ED0">
              <w:rPr>
                <w:color w:val="FF0000"/>
              </w:rPr>
              <w:t xml:space="preserve">Работа печей СВЧ </w:t>
            </w:r>
          </w:p>
          <w:p w:rsidR="00FE61E0" w:rsidRDefault="00FE61E0" w:rsidP="00F22F86">
            <w:pPr>
              <w:rPr>
                <w:color w:val="000000"/>
              </w:rPr>
            </w:pPr>
            <w:r w:rsidRPr="007F188E">
              <w:rPr>
                <w:color w:val="000000"/>
              </w:rPr>
              <w:t xml:space="preserve">Вихревое электрическое поле. </w:t>
            </w:r>
          </w:p>
          <w:p w:rsidR="00FE61E0" w:rsidRDefault="00FE61E0" w:rsidP="00F22F86">
            <w:r w:rsidRPr="007F188E">
              <w:t xml:space="preserve">Правило Ленца.  </w:t>
            </w:r>
          </w:p>
          <w:p w:rsidR="00FE61E0" w:rsidRPr="00331ED0" w:rsidRDefault="00FE61E0" w:rsidP="00F22F86">
            <w:r w:rsidRPr="007F188E">
              <w:t>Самоиндукция. Индуктивность</w:t>
            </w:r>
            <w:r>
              <w:t>.</w:t>
            </w:r>
          </w:p>
        </w:tc>
        <w:tc>
          <w:tcPr>
            <w:tcW w:w="1527" w:type="dxa"/>
          </w:tcPr>
          <w:p w:rsidR="00FE61E0" w:rsidRPr="007F188E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Default="00FE61E0" w:rsidP="00F22F86">
            <w:pPr>
              <w:rPr>
                <w:b/>
              </w:rPr>
            </w:pPr>
          </w:p>
          <w:p w:rsidR="00FE61E0" w:rsidRDefault="00FE61E0" w:rsidP="00F22F86">
            <w:pPr>
              <w:rPr>
                <w:b/>
              </w:rPr>
            </w:pPr>
          </w:p>
          <w:p w:rsidR="00FE61E0" w:rsidRDefault="00FE61E0" w:rsidP="00F22F86">
            <w:pPr>
              <w:rPr>
                <w:b/>
              </w:rPr>
            </w:pPr>
          </w:p>
          <w:p w:rsidR="00FE61E0" w:rsidRPr="00492E39" w:rsidRDefault="00FE61E0" w:rsidP="00F22F86">
            <w:r w:rsidRPr="00492E39">
              <w:rPr>
                <w:color w:val="FF0000"/>
              </w:rPr>
              <w:t>3</w:t>
            </w:r>
          </w:p>
        </w:tc>
      </w:tr>
      <w:tr w:rsidR="00FE61E0" w:rsidRPr="0068502A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t>Должен знать</w:t>
            </w:r>
          </w:p>
        </w:tc>
        <w:tc>
          <w:tcPr>
            <w:tcW w:w="5124" w:type="dxa"/>
            <w:gridSpan w:val="3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t>Должен уметь</w:t>
            </w:r>
          </w:p>
        </w:tc>
      </w:tr>
      <w:tr w:rsidR="00FE61E0" w:rsidRPr="007F188E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Понятия:</w:t>
            </w:r>
          </w:p>
          <w:p w:rsidR="00FE61E0" w:rsidRPr="007F188E" w:rsidRDefault="00FE61E0" w:rsidP="00FE61E0">
            <w:pPr>
              <w:numPr>
                <w:ilvl w:val="0"/>
                <w:numId w:val="34"/>
              </w:numPr>
            </w:pPr>
            <w:r w:rsidRPr="007F188E">
              <w:t>Диэлектрической проницаемости.</w:t>
            </w:r>
          </w:p>
          <w:p w:rsidR="00FE61E0" w:rsidRPr="007F188E" w:rsidRDefault="00FE61E0" w:rsidP="00FE61E0">
            <w:pPr>
              <w:numPr>
                <w:ilvl w:val="0"/>
                <w:numId w:val="34"/>
              </w:numPr>
            </w:pPr>
            <w:r w:rsidRPr="007F188E">
              <w:t>Магнитной проницаемости.</w:t>
            </w:r>
          </w:p>
          <w:p w:rsidR="00FE61E0" w:rsidRPr="007F188E" w:rsidRDefault="00FE61E0" w:rsidP="00FE61E0">
            <w:pPr>
              <w:numPr>
                <w:ilvl w:val="0"/>
                <w:numId w:val="34"/>
              </w:numPr>
            </w:pPr>
            <w:r w:rsidRPr="007F188E">
              <w:t>Магнитной индукции.</w:t>
            </w:r>
          </w:p>
          <w:p w:rsidR="00FE61E0" w:rsidRPr="007F188E" w:rsidRDefault="00FE61E0" w:rsidP="00FE61E0">
            <w:pPr>
              <w:numPr>
                <w:ilvl w:val="0"/>
                <w:numId w:val="34"/>
              </w:numPr>
            </w:pPr>
            <w:r w:rsidRPr="007F188E">
              <w:t>Магнитного потока.</w:t>
            </w:r>
          </w:p>
          <w:p w:rsidR="00FE61E0" w:rsidRPr="007F188E" w:rsidRDefault="00FE61E0" w:rsidP="00FE61E0">
            <w:pPr>
              <w:numPr>
                <w:ilvl w:val="0"/>
                <w:numId w:val="34"/>
              </w:numPr>
            </w:pPr>
            <w:r w:rsidRPr="007F188E">
              <w:t>Вихревого электрического поля.</w:t>
            </w:r>
          </w:p>
          <w:p w:rsidR="00FE61E0" w:rsidRPr="007F188E" w:rsidRDefault="00FE61E0" w:rsidP="00FE61E0">
            <w:pPr>
              <w:numPr>
                <w:ilvl w:val="0"/>
                <w:numId w:val="34"/>
              </w:numPr>
            </w:pPr>
            <w:r w:rsidRPr="007F188E">
              <w:t>Ферромагнетика.</w:t>
            </w:r>
          </w:p>
          <w:p w:rsidR="00FE61E0" w:rsidRPr="007F188E" w:rsidRDefault="00FE61E0" w:rsidP="00FE61E0">
            <w:pPr>
              <w:numPr>
                <w:ilvl w:val="0"/>
                <w:numId w:val="34"/>
              </w:numPr>
            </w:pPr>
            <w:r w:rsidRPr="007F188E">
              <w:t>Электронной эмиссии.</w:t>
            </w:r>
          </w:p>
          <w:p w:rsidR="00FE61E0" w:rsidRPr="007F188E" w:rsidRDefault="00FE61E0" w:rsidP="00FE61E0">
            <w:pPr>
              <w:numPr>
                <w:ilvl w:val="0"/>
                <w:numId w:val="34"/>
              </w:numPr>
            </w:pPr>
            <w:r w:rsidRPr="007F188E">
              <w:t>Электромагнитного поля</w:t>
            </w:r>
          </w:p>
          <w:p w:rsidR="00FE61E0" w:rsidRPr="007F188E" w:rsidRDefault="00FE61E0" w:rsidP="00FE61E0">
            <w:pPr>
              <w:numPr>
                <w:ilvl w:val="0"/>
                <w:numId w:val="34"/>
              </w:numPr>
            </w:pPr>
            <w:r w:rsidRPr="007F188E">
              <w:t>Генри.</w:t>
            </w:r>
          </w:p>
          <w:p w:rsidR="00FE61E0" w:rsidRPr="007F188E" w:rsidRDefault="00FE61E0" w:rsidP="00F22F86">
            <w:pPr>
              <w:ind w:left="284"/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Законы и формулы:</w:t>
            </w:r>
          </w:p>
          <w:p w:rsidR="00FE61E0" w:rsidRPr="007F188E" w:rsidRDefault="00FE61E0" w:rsidP="00FE61E0">
            <w:pPr>
              <w:numPr>
                <w:ilvl w:val="0"/>
                <w:numId w:val="35"/>
              </w:numPr>
            </w:pPr>
            <w:r w:rsidRPr="007F188E">
              <w:t>Правило Ленца.</w:t>
            </w:r>
          </w:p>
          <w:p w:rsidR="00FE61E0" w:rsidRPr="007F188E" w:rsidRDefault="00FE61E0" w:rsidP="00FE61E0">
            <w:pPr>
              <w:numPr>
                <w:ilvl w:val="0"/>
                <w:numId w:val="35"/>
              </w:numPr>
            </w:pPr>
            <w:r w:rsidRPr="007F188E">
              <w:t>Правило буравчика.</w:t>
            </w:r>
          </w:p>
          <w:p w:rsidR="00FE61E0" w:rsidRPr="007F188E" w:rsidRDefault="00FE61E0" w:rsidP="00FE61E0">
            <w:pPr>
              <w:numPr>
                <w:ilvl w:val="0"/>
                <w:numId w:val="35"/>
              </w:numPr>
            </w:pPr>
            <w:r w:rsidRPr="007F188E">
              <w:t>Правило левой руки.</w:t>
            </w:r>
          </w:p>
          <w:p w:rsidR="00FE61E0" w:rsidRPr="007F188E" w:rsidRDefault="00FE61E0" w:rsidP="00FE61E0">
            <w:pPr>
              <w:numPr>
                <w:ilvl w:val="0"/>
                <w:numId w:val="35"/>
              </w:numPr>
            </w:pPr>
            <w:r w:rsidRPr="007F188E">
              <w:t>Закон электромагнитной индукции.</w:t>
            </w:r>
          </w:p>
          <w:p w:rsidR="00FE61E0" w:rsidRPr="0068502A" w:rsidRDefault="00FE61E0" w:rsidP="00FE61E0">
            <w:pPr>
              <w:pStyle w:val="af"/>
              <w:numPr>
                <w:ilvl w:val="0"/>
                <w:numId w:val="35"/>
              </w:numPr>
              <w:spacing w:after="0"/>
            </w:pPr>
            <w:r w:rsidRPr="0068502A">
              <w:t>Индуктивности</w:t>
            </w:r>
          </w:p>
          <w:p w:rsidR="00FE61E0" w:rsidRPr="00913AD0" w:rsidRDefault="00FE61E0" w:rsidP="00F22F86">
            <w:pPr>
              <w:pStyle w:val="af"/>
              <w:rPr>
                <w:u w:val="single"/>
              </w:rPr>
            </w:pPr>
            <w:r w:rsidRPr="00913AD0">
              <w:rPr>
                <w:u w:val="single"/>
              </w:rPr>
              <w:t>Практическое применение:</w:t>
            </w:r>
          </w:p>
          <w:p w:rsidR="00FE61E0" w:rsidRPr="0068502A" w:rsidRDefault="00FE61E0" w:rsidP="00FE61E0">
            <w:pPr>
              <w:pStyle w:val="af"/>
              <w:numPr>
                <w:ilvl w:val="0"/>
                <w:numId w:val="27"/>
              </w:numPr>
              <w:spacing w:after="0"/>
            </w:pPr>
            <w:r w:rsidRPr="0068502A">
              <w:rPr>
                <w:color w:val="FF0000"/>
              </w:rPr>
              <w:t>Работа печей СВЧ</w:t>
            </w:r>
          </w:p>
        </w:tc>
        <w:tc>
          <w:tcPr>
            <w:tcW w:w="5124" w:type="dxa"/>
            <w:gridSpan w:val="3"/>
          </w:tcPr>
          <w:p w:rsidR="00FE61E0" w:rsidRPr="007F188E" w:rsidRDefault="00FE61E0" w:rsidP="00F22F86">
            <w:pPr>
              <w:ind w:left="284"/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 xml:space="preserve">Решать задачи </w:t>
            </w:r>
            <w:proofErr w:type="gramStart"/>
            <w:r w:rsidRPr="007F188E">
              <w:rPr>
                <w:b/>
                <w:i/>
                <w:u w:val="single"/>
              </w:rPr>
              <w:t>на</w:t>
            </w:r>
            <w:proofErr w:type="gramEnd"/>
            <w:r w:rsidRPr="007F188E">
              <w:rPr>
                <w:b/>
                <w:i/>
                <w:u w:val="single"/>
              </w:rPr>
              <w:t>:</w:t>
            </w:r>
          </w:p>
          <w:p w:rsidR="00FE61E0" w:rsidRPr="007F188E" w:rsidRDefault="00FE61E0" w:rsidP="00FE61E0">
            <w:pPr>
              <w:numPr>
                <w:ilvl w:val="0"/>
                <w:numId w:val="36"/>
              </w:numPr>
            </w:pPr>
            <w:r w:rsidRPr="007F188E">
              <w:t>Расчет магнитной индукции.</w:t>
            </w:r>
          </w:p>
          <w:p w:rsidR="00FE61E0" w:rsidRPr="007F188E" w:rsidRDefault="00FE61E0" w:rsidP="00FE61E0">
            <w:pPr>
              <w:numPr>
                <w:ilvl w:val="0"/>
                <w:numId w:val="36"/>
              </w:numPr>
            </w:pPr>
            <w:r w:rsidRPr="007F188E">
              <w:t>Вычисление силы Лоренца.</w:t>
            </w:r>
          </w:p>
          <w:p w:rsidR="00FE61E0" w:rsidRPr="007F188E" w:rsidRDefault="00FE61E0" w:rsidP="00FE61E0">
            <w:pPr>
              <w:numPr>
                <w:ilvl w:val="0"/>
                <w:numId w:val="36"/>
              </w:numPr>
            </w:pPr>
            <w:r w:rsidRPr="007F188E">
              <w:t>Вычисление индуктивности.</w:t>
            </w:r>
          </w:p>
          <w:p w:rsidR="00FE61E0" w:rsidRPr="007F188E" w:rsidRDefault="00FE61E0" w:rsidP="00FE61E0">
            <w:pPr>
              <w:numPr>
                <w:ilvl w:val="0"/>
                <w:numId w:val="36"/>
              </w:numPr>
            </w:pPr>
            <w:r w:rsidRPr="007F188E">
              <w:t>Расчет магнитного потока.</w:t>
            </w:r>
          </w:p>
          <w:p w:rsidR="00FE61E0" w:rsidRPr="007F188E" w:rsidRDefault="00FE61E0" w:rsidP="00FE61E0">
            <w:pPr>
              <w:numPr>
                <w:ilvl w:val="0"/>
                <w:numId w:val="36"/>
              </w:numPr>
            </w:pPr>
            <w:r w:rsidRPr="007F188E">
              <w:t>Определение ЭДС самоиндукции.</w:t>
            </w:r>
          </w:p>
          <w:p w:rsidR="00FE61E0" w:rsidRPr="007F188E" w:rsidRDefault="00FE61E0" w:rsidP="00FE61E0">
            <w:pPr>
              <w:numPr>
                <w:ilvl w:val="0"/>
                <w:numId w:val="36"/>
              </w:numPr>
            </w:pPr>
            <w:r w:rsidRPr="007F188E">
              <w:t>Определять направление электрического тока.</w:t>
            </w:r>
          </w:p>
          <w:p w:rsidR="00FE61E0" w:rsidRPr="007F188E" w:rsidRDefault="00FE61E0" w:rsidP="00F22F86">
            <w:pPr>
              <w:pStyle w:val="af"/>
            </w:pP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lastRenderedPageBreak/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Тема.                                                                                               Учебные элементы</w:t>
            </w:r>
          </w:p>
        </w:tc>
        <w:tc>
          <w:tcPr>
            <w:tcW w:w="1527" w:type="dxa"/>
          </w:tcPr>
          <w:p w:rsidR="00FE61E0" w:rsidRPr="007F188E" w:rsidRDefault="00FE61E0" w:rsidP="00F22F86">
            <w:r w:rsidRPr="007F188E">
              <w:rPr>
                <w:b/>
              </w:rPr>
              <w:t xml:space="preserve">Уровень </w:t>
            </w:r>
          </w:p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усвоения</w:t>
            </w:r>
          </w:p>
        </w:tc>
      </w:tr>
      <w:tr w:rsidR="00FE61E0" w:rsidRPr="007F188E" w:rsidTr="00F22F86">
        <w:trPr>
          <w:gridAfter w:val="2"/>
          <w:wAfter w:w="32" w:type="dxa"/>
          <w:trHeight w:val="274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t>6.</w:t>
            </w:r>
          </w:p>
        </w:tc>
        <w:tc>
          <w:tcPr>
            <w:tcW w:w="7230" w:type="dxa"/>
            <w:gridSpan w:val="4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t>Электромагнитные колебания (9/</w:t>
            </w:r>
            <w:r w:rsidRPr="0068502A">
              <w:rPr>
                <w:b/>
                <w:color w:val="FF0000"/>
              </w:rPr>
              <w:t>2</w:t>
            </w:r>
            <w:r w:rsidRPr="0068502A">
              <w:rPr>
                <w:b/>
              </w:rPr>
              <w:t xml:space="preserve"> часов)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27"/>
              </w:numPr>
              <w:jc w:val="both"/>
            </w:pPr>
            <w:r w:rsidRPr="00B359EA">
              <w:t xml:space="preserve">Принцип действия электрогенератора.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27"/>
              </w:numPr>
              <w:jc w:val="both"/>
            </w:pPr>
            <w:r w:rsidRPr="00B359EA">
              <w:t xml:space="preserve">Переменный ток.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27"/>
              </w:numPr>
              <w:jc w:val="both"/>
              <w:rPr>
                <w:color w:val="FF0000"/>
              </w:rPr>
            </w:pPr>
            <w:r w:rsidRPr="00B359EA">
              <w:rPr>
                <w:color w:val="FF0000"/>
              </w:rPr>
              <w:t xml:space="preserve">Трансформатор.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27"/>
              </w:numPr>
              <w:jc w:val="both"/>
              <w:rPr>
                <w:color w:val="FF0000"/>
              </w:rPr>
            </w:pPr>
            <w:r w:rsidRPr="00B359EA">
              <w:t xml:space="preserve">Производство, передача и </w:t>
            </w:r>
            <w:r w:rsidRPr="00B359EA">
              <w:rPr>
                <w:color w:val="FF0000"/>
              </w:rPr>
              <w:t>потребление электроэнергии</w:t>
            </w:r>
            <w:r w:rsidRPr="00B359EA">
              <w:t xml:space="preserve"> </w:t>
            </w:r>
            <w:r w:rsidRPr="00B359EA">
              <w:rPr>
                <w:color w:val="FF0000"/>
              </w:rPr>
              <w:t xml:space="preserve">в жизни и </w:t>
            </w:r>
            <w:proofErr w:type="gramStart"/>
            <w:r w:rsidRPr="00B359EA">
              <w:rPr>
                <w:color w:val="FF0000"/>
              </w:rPr>
              <w:t>на</w:t>
            </w:r>
            <w:proofErr w:type="gramEnd"/>
            <w:r w:rsidRPr="00B359EA">
              <w:rPr>
                <w:color w:val="FF0000"/>
              </w:rPr>
              <w:t xml:space="preserve"> ПОП.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27"/>
              </w:numPr>
              <w:jc w:val="both"/>
              <w:rPr>
                <w:color w:val="FF0000"/>
              </w:rPr>
            </w:pPr>
            <w:r w:rsidRPr="00B359EA">
              <w:rPr>
                <w:color w:val="FF0000"/>
              </w:rPr>
              <w:t xml:space="preserve">Проблемы энергосбережения.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27"/>
              </w:numPr>
              <w:jc w:val="both"/>
              <w:rPr>
                <w:color w:val="FF0000"/>
              </w:rPr>
            </w:pPr>
            <w:r w:rsidRPr="00B359EA">
              <w:rPr>
                <w:color w:val="FF0000"/>
              </w:rPr>
              <w:t xml:space="preserve">Техника безопасности в обращении с электрическим током </w:t>
            </w:r>
            <w:proofErr w:type="gramStart"/>
            <w:r w:rsidRPr="00B359EA">
              <w:rPr>
                <w:color w:val="FF0000"/>
              </w:rPr>
              <w:t>на</w:t>
            </w:r>
            <w:proofErr w:type="gramEnd"/>
            <w:r w:rsidRPr="00B359EA">
              <w:rPr>
                <w:color w:val="FF0000"/>
              </w:rPr>
              <w:t xml:space="preserve"> ПОП.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27"/>
              </w:numPr>
              <w:jc w:val="both"/>
            </w:pPr>
            <w:r w:rsidRPr="00B359EA">
              <w:t xml:space="preserve">Колебательный контур.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27"/>
              </w:numPr>
              <w:jc w:val="both"/>
              <w:rPr>
                <w:color w:val="000000"/>
              </w:rPr>
            </w:pPr>
            <w:r w:rsidRPr="00B359EA">
              <w:rPr>
                <w:color w:val="000000"/>
              </w:rPr>
              <w:t xml:space="preserve">Свободные электромагнитные колебания.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27"/>
              </w:numPr>
              <w:jc w:val="both"/>
              <w:rPr>
                <w:color w:val="000000"/>
              </w:rPr>
            </w:pPr>
            <w:r w:rsidRPr="00B359EA">
              <w:rPr>
                <w:color w:val="000000"/>
              </w:rPr>
              <w:t>Вынужденные электромагнитные колебания.</w:t>
            </w:r>
            <w:r w:rsidRPr="00B359EA">
              <w:t xml:space="preserve"> </w:t>
            </w:r>
          </w:p>
        </w:tc>
        <w:tc>
          <w:tcPr>
            <w:tcW w:w="1527" w:type="dxa"/>
          </w:tcPr>
          <w:p w:rsidR="00FE61E0" w:rsidRPr="007F188E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>
            <w:r w:rsidRPr="00492E39">
              <w:rPr>
                <w:color w:val="FF0000"/>
              </w:rPr>
              <w:t>3</w:t>
            </w:r>
          </w:p>
          <w:p w:rsidR="00FE61E0" w:rsidRPr="00331ED0" w:rsidRDefault="00FE61E0" w:rsidP="00F22F86"/>
          <w:p w:rsidR="00FE61E0" w:rsidRDefault="00FE61E0" w:rsidP="00F22F86"/>
          <w:p w:rsidR="00FE61E0" w:rsidRDefault="00FE61E0" w:rsidP="00F22F86"/>
          <w:p w:rsidR="00FE61E0" w:rsidRPr="00331ED0" w:rsidRDefault="00FE61E0" w:rsidP="00F22F86">
            <w:r>
              <w:t>2</w:t>
            </w:r>
          </w:p>
        </w:tc>
      </w:tr>
      <w:tr w:rsidR="00FE61E0" w:rsidRPr="0068502A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t>Должен знать</w:t>
            </w:r>
          </w:p>
        </w:tc>
        <w:tc>
          <w:tcPr>
            <w:tcW w:w="5124" w:type="dxa"/>
            <w:gridSpan w:val="3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t>Должен уметь</w:t>
            </w:r>
          </w:p>
        </w:tc>
      </w:tr>
      <w:tr w:rsidR="00FE61E0" w:rsidRPr="007F188E" w:rsidTr="00F22F86">
        <w:trPr>
          <w:gridAfter w:val="2"/>
          <w:wAfter w:w="32" w:type="dxa"/>
          <w:trHeight w:val="274"/>
        </w:trPr>
        <w:tc>
          <w:tcPr>
            <w:tcW w:w="4342" w:type="dxa"/>
            <w:gridSpan w:val="3"/>
          </w:tcPr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Понятия:</w:t>
            </w:r>
          </w:p>
          <w:p w:rsidR="00FE61E0" w:rsidRPr="007F188E" w:rsidRDefault="00FE61E0" w:rsidP="00FE61E0">
            <w:pPr>
              <w:numPr>
                <w:ilvl w:val="0"/>
                <w:numId w:val="37"/>
              </w:numPr>
            </w:pPr>
            <w:r w:rsidRPr="007F188E">
              <w:t>Свободных и вынужденных электрических колебаний.</w:t>
            </w:r>
          </w:p>
          <w:p w:rsidR="00FE61E0" w:rsidRPr="007F188E" w:rsidRDefault="00FE61E0" w:rsidP="00FE61E0">
            <w:pPr>
              <w:numPr>
                <w:ilvl w:val="0"/>
                <w:numId w:val="37"/>
              </w:numPr>
            </w:pPr>
            <w:r w:rsidRPr="007F188E">
              <w:t>Амплитуды. Частоты.</w:t>
            </w:r>
          </w:p>
          <w:p w:rsidR="00FE61E0" w:rsidRPr="007F188E" w:rsidRDefault="00FE61E0" w:rsidP="00FE61E0">
            <w:pPr>
              <w:numPr>
                <w:ilvl w:val="0"/>
                <w:numId w:val="37"/>
              </w:numPr>
            </w:pPr>
            <w:r w:rsidRPr="007F188E">
              <w:t>Фазы. Периода. Собственной частоты колебаний.</w:t>
            </w:r>
          </w:p>
          <w:p w:rsidR="00FE61E0" w:rsidRPr="007F188E" w:rsidRDefault="00FE61E0" w:rsidP="00FE61E0">
            <w:pPr>
              <w:numPr>
                <w:ilvl w:val="0"/>
                <w:numId w:val="37"/>
              </w:numPr>
            </w:pPr>
            <w:r w:rsidRPr="007F188E">
              <w:t>Трансформации.</w:t>
            </w:r>
          </w:p>
          <w:p w:rsidR="00FE61E0" w:rsidRPr="007F188E" w:rsidRDefault="00FE61E0" w:rsidP="00FE61E0">
            <w:pPr>
              <w:numPr>
                <w:ilvl w:val="0"/>
                <w:numId w:val="37"/>
              </w:numPr>
            </w:pPr>
            <w:r w:rsidRPr="007F188E">
              <w:t>Коэффициента трансформации.</w:t>
            </w:r>
          </w:p>
          <w:p w:rsidR="00FE61E0" w:rsidRPr="0068502A" w:rsidRDefault="00FE61E0" w:rsidP="00FE61E0">
            <w:pPr>
              <w:pStyle w:val="af"/>
              <w:numPr>
                <w:ilvl w:val="0"/>
                <w:numId w:val="37"/>
              </w:numPr>
              <w:spacing w:after="0"/>
            </w:pPr>
            <w:r w:rsidRPr="0068502A">
              <w:t>Генерирования колебаний</w:t>
            </w:r>
          </w:p>
          <w:p w:rsidR="00FE61E0" w:rsidRPr="007F188E" w:rsidRDefault="00FE61E0" w:rsidP="00F22F86">
            <w:pPr>
              <w:ind w:left="284"/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Законы:</w:t>
            </w:r>
          </w:p>
          <w:p w:rsidR="00FE61E0" w:rsidRPr="0068502A" w:rsidRDefault="00FE61E0" w:rsidP="00FE61E0">
            <w:pPr>
              <w:pStyle w:val="af"/>
              <w:numPr>
                <w:ilvl w:val="0"/>
                <w:numId w:val="5"/>
              </w:numPr>
              <w:tabs>
                <w:tab w:val="clear" w:pos="644"/>
                <w:tab w:val="num" w:pos="313"/>
              </w:tabs>
              <w:spacing w:after="0"/>
              <w:ind w:left="340"/>
            </w:pPr>
            <w:r w:rsidRPr="0068502A">
              <w:t>Электромагнитной индукции</w:t>
            </w:r>
          </w:p>
          <w:p w:rsidR="00FE61E0" w:rsidRPr="007F188E" w:rsidRDefault="00FE61E0" w:rsidP="00F22F86">
            <w:pPr>
              <w:ind w:left="284"/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Практическое применение:</w:t>
            </w:r>
          </w:p>
          <w:p w:rsidR="00FE61E0" w:rsidRPr="0068502A" w:rsidRDefault="00FE61E0" w:rsidP="00FE61E0">
            <w:pPr>
              <w:pStyle w:val="af"/>
              <w:numPr>
                <w:ilvl w:val="0"/>
                <w:numId w:val="6"/>
              </w:numPr>
              <w:tabs>
                <w:tab w:val="clear" w:pos="644"/>
                <w:tab w:val="num" w:pos="313"/>
              </w:tabs>
              <w:spacing w:after="0"/>
              <w:ind w:left="340"/>
            </w:pPr>
            <w:r w:rsidRPr="0068502A">
              <w:t>Передача энергии на расстояние,</w:t>
            </w:r>
          </w:p>
          <w:p w:rsidR="00FE61E0" w:rsidRPr="00331ED0" w:rsidRDefault="00FE61E0" w:rsidP="00F22F86">
            <w:pPr>
              <w:jc w:val="both"/>
              <w:rPr>
                <w:color w:val="FF0000"/>
              </w:rPr>
            </w:pPr>
            <w:r w:rsidRPr="00331ED0">
              <w:rPr>
                <w:color w:val="FF0000"/>
              </w:rPr>
              <w:t>потребление электроэнергии</w:t>
            </w:r>
            <w:r>
              <w:t xml:space="preserve"> </w:t>
            </w:r>
            <w:r w:rsidRPr="00331ED0">
              <w:rPr>
                <w:color w:val="FF0000"/>
              </w:rPr>
              <w:t xml:space="preserve">в жизни и </w:t>
            </w:r>
            <w:proofErr w:type="gramStart"/>
            <w:r w:rsidRPr="00331ED0">
              <w:rPr>
                <w:color w:val="FF0000"/>
              </w:rPr>
              <w:t>на</w:t>
            </w:r>
            <w:proofErr w:type="gramEnd"/>
            <w:r w:rsidRPr="00331ED0">
              <w:rPr>
                <w:color w:val="FF0000"/>
              </w:rPr>
              <w:t xml:space="preserve"> ПОП.</w:t>
            </w:r>
          </w:p>
          <w:p w:rsidR="00FE61E0" w:rsidRPr="00331ED0" w:rsidRDefault="00FE61E0" w:rsidP="00FE61E0">
            <w:pPr>
              <w:pStyle w:val="aa"/>
              <w:numPr>
                <w:ilvl w:val="0"/>
                <w:numId w:val="27"/>
              </w:numPr>
              <w:jc w:val="both"/>
              <w:rPr>
                <w:color w:val="FF0000"/>
              </w:rPr>
            </w:pPr>
            <w:r w:rsidRPr="00331ED0">
              <w:rPr>
                <w:color w:val="FF0000"/>
              </w:rPr>
              <w:t xml:space="preserve">Проблемы энергосбережения. </w:t>
            </w:r>
          </w:p>
          <w:p w:rsidR="00FE61E0" w:rsidRPr="00331ED0" w:rsidRDefault="00FE61E0" w:rsidP="00FE61E0">
            <w:pPr>
              <w:pStyle w:val="aa"/>
              <w:numPr>
                <w:ilvl w:val="0"/>
                <w:numId w:val="27"/>
              </w:numPr>
              <w:jc w:val="both"/>
              <w:rPr>
                <w:color w:val="FF0000"/>
              </w:rPr>
            </w:pPr>
            <w:r w:rsidRPr="00331ED0">
              <w:rPr>
                <w:color w:val="FF0000"/>
              </w:rPr>
              <w:t xml:space="preserve">Техника безопасности в обращении с электрическим током </w:t>
            </w:r>
            <w:proofErr w:type="gramStart"/>
            <w:r w:rsidRPr="00331ED0">
              <w:rPr>
                <w:color w:val="FF0000"/>
              </w:rPr>
              <w:t>на</w:t>
            </w:r>
            <w:proofErr w:type="gramEnd"/>
            <w:r w:rsidRPr="00331ED0">
              <w:rPr>
                <w:color w:val="FF0000"/>
              </w:rPr>
              <w:t xml:space="preserve"> ПОП.</w:t>
            </w:r>
          </w:p>
        </w:tc>
        <w:tc>
          <w:tcPr>
            <w:tcW w:w="5124" w:type="dxa"/>
            <w:gridSpan w:val="3"/>
          </w:tcPr>
          <w:p w:rsidR="00FE61E0" w:rsidRPr="007F188E" w:rsidRDefault="00FE61E0" w:rsidP="00FE61E0">
            <w:pPr>
              <w:numPr>
                <w:ilvl w:val="0"/>
                <w:numId w:val="6"/>
              </w:numPr>
              <w:tabs>
                <w:tab w:val="clear" w:pos="644"/>
                <w:tab w:val="num" w:pos="365"/>
              </w:tabs>
              <w:ind w:left="340"/>
            </w:pPr>
            <w:r w:rsidRPr="007F188E">
              <w:t>Измерять величину тока и напряжения.</w:t>
            </w:r>
          </w:p>
          <w:p w:rsidR="00FE61E0" w:rsidRPr="007F188E" w:rsidRDefault="00FE61E0" w:rsidP="00FE61E0">
            <w:pPr>
              <w:numPr>
                <w:ilvl w:val="0"/>
                <w:numId w:val="6"/>
              </w:numPr>
              <w:tabs>
                <w:tab w:val="clear" w:pos="644"/>
                <w:tab w:val="num" w:pos="365"/>
              </w:tabs>
              <w:ind w:left="340"/>
            </w:pPr>
            <w:r w:rsidRPr="007F188E">
              <w:t>Использовать трансформатор.</w:t>
            </w:r>
          </w:p>
          <w:p w:rsidR="00FE61E0" w:rsidRPr="007F188E" w:rsidRDefault="00FE61E0" w:rsidP="00FE61E0">
            <w:pPr>
              <w:numPr>
                <w:ilvl w:val="0"/>
                <w:numId w:val="6"/>
              </w:numPr>
              <w:tabs>
                <w:tab w:val="clear" w:pos="644"/>
                <w:tab w:val="num" w:pos="365"/>
              </w:tabs>
              <w:ind w:left="340"/>
            </w:pPr>
            <w:r w:rsidRPr="007F188E">
              <w:t>Рассчитывать период, частоту, фазу и амплитуду по графику или уравнению колебаний.</w:t>
            </w:r>
          </w:p>
          <w:p w:rsidR="00FE61E0" w:rsidRPr="007F188E" w:rsidRDefault="00FE61E0" w:rsidP="00FE61E0">
            <w:pPr>
              <w:numPr>
                <w:ilvl w:val="0"/>
                <w:numId w:val="6"/>
              </w:numPr>
              <w:tabs>
                <w:tab w:val="clear" w:pos="644"/>
                <w:tab w:val="num" w:pos="365"/>
              </w:tabs>
              <w:ind w:left="340"/>
            </w:pPr>
            <w:r w:rsidRPr="007F188E">
              <w:t>Трансформировать формулы.</w:t>
            </w:r>
          </w:p>
          <w:p w:rsidR="00FE61E0" w:rsidRPr="007F188E" w:rsidRDefault="00FE61E0" w:rsidP="00FE61E0">
            <w:pPr>
              <w:numPr>
                <w:ilvl w:val="0"/>
                <w:numId w:val="6"/>
              </w:numPr>
              <w:tabs>
                <w:tab w:val="clear" w:pos="644"/>
                <w:tab w:val="num" w:pos="365"/>
              </w:tabs>
              <w:ind w:left="340"/>
            </w:pPr>
            <w:r w:rsidRPr="007F188E">
              <w:t>Объяснять затухание электромагнитных колебаний в контуре.</w:t>
            </w:r>
          </w:p>
          <w:p w:rsidR="00FE61E0" w:rsidRPr="007F188E" w:rsidRDefault="00FE61E0" w:rsidP="00FE61E0">
            <w:pPr>
              <w:numPr>
                <w:ilvl w:val="0"/>
                <w:numId w:val="6"/>
              </w:numPr>
              <w:tabs>
                <w:tab w:val="clear" w:pos="644"/>
                <w:tab w:val="num" w:pos="365"/>
              </w:tabs>
              <w:ind w:left="340"/>
            </w:pPr>
            <w:r w:rsidRPr="007F188E">
              <w:t>Описывать преобразование энергии при свободных колебаниях в колебательном контуре.</w:t>
            </w:r>
          </w:p>
          <w:p w:rsidR="00FE61E0" w:rsidRDefault="00FE61E0" w:rsidP="00F22F86">
            <w:pPr>
              <w:pStyle w:val="af"/>
            </w:pPr>
          </w:p>
          <w:p w:rsidR="00FE61E0" w:rsidRDefault="00FE61E0" w:rsidP="00F22F86">
            <w:pPr>
              <w:pStyle w:val="af"/>
            </w:pPr>
          </w:p>
          <w:p w:rsidR="00FE61E0" w:rsidRDefault="00FE61E0" w:rsidP="00F22F86">
            <w:pPr>
              <w:pStyle w:val="af"/>
            </w:pPr>
          </w:p>
          <w:p w:rsidR="00FE61E0" w:rsidRDefault="00FE61E0" w:rsidP="00F22F86">
            <w:pPr>
              <w:pStyle w:val="af"/>
            </w:pPr>
          </w:p>
          <w:p w:rsidR="00FE61E0" w:rsidRPr="007F188E" w:rsidRDefault="00FE61E0" w:rsidP="00F22F86">
            <w:pPr>
              <w:pStyle w:val="af"/>
            </w:pP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Тема.                                                                                               Учебные элементы</w:t>
            </w:r>
          </w:p>
        </w:tc>
        <w:tc>
          <w:tcPr>
            <w:tcW w:w="1527" w:type="dxa"/>
          </w:tcPr>
          <w:p w:rsidR="00FE61E0" w:rsidRPr="007F188E" w:rsidRDefault="00FE61E0" w:rsidP="00F22F86">
            <w:r w:rsidRPr="007F188E">
              <w:rPr>
                <w:b/>
              </w:rPr>
              <w:t xml:space="preserve">Уровень </w:t>
            </w:r>
          </w:p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усвоения</w:t>
            </w: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t>7.</w:t>
            </w:r>
          </w:p>
        </w:tc>
        <w:tc>
          <w:tcPr>
            <w:tcW w:w="7230" w:type="dxa"/>
            <w:gridSpan w:val="4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t>Электромагнитные волны(21/</w:t>
            </w:r>
            <w:r w:rsidRPr="0068502A">
              <w:rPr>
                <w:b/>
                <w:color w:val="FF0000"/>
              </w:rPr>
              <w:t>4</w:t>
            </w:r>
            <w:r w:rsidRPr="0068502A">
              <w:rPr>
                <w:b/>
              </w:rPr>
              <w:t xml:space="preserve"> часов)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jc w:val="both"/>
            </w:pPr>
            <w:r w:rsidRPr="00B359EA">
              <w:t xml:space="preserve">Электромагнитное поле и электромагнитные волны.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jc w:val="both"/>
            </w:pPr>
            <w:r w:rsidRPr="00B359EA">
              <w:t xml:space="preserve">Скорость электромагнитных волн.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jc w:val="both"/>
            </w:pPr>
            <w:r w:rsidRPr="00B359EA">
              <w:t xml:space="preserve">Принципы радиосвязи и телевидения.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jc w:val="both"/>
            </w:pPr>
            <w:r w:rsidRPr="00B359EA">
              <w:t xml:space="preserve">Свет как электромагнитная волна.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jc w:val="both"/>
            </w:pPr>
            <w:r w:rsidRPr="00B359EA">
              <w:t xml:space="preserve">Интерференция и дифракция света.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jc w:val="both"/>
            </w:pPr>
            <w:r w:rsidRPr="00B359EA">
              <w:t xml:space="preserve">Поляризация света.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jc w:val="both"/>
            </w:pPr>
            <w:r w:rsidRPr="00B359EA">
              <w:t xml:space="preserve">Законы отражения и преломления света.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jc w:val="both"/>
            </w:pPr>
            <w:r w:rsidRPr="00B359EA">
              <w:t xml:space="preserve">Полное внутреннее отражение.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jc w:val="both"/>
            </w:pPr>
            <w:r w:rsidRPr="00B359EA">
              <w:t>Дисперсия света.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jc w:val="both"/>
              <w:rPr>
                <w:color w:val="FF0000"/>
              </w:rPr>
            </w:pPr>
            <w:r w:rsidRPr="00B359EA">
              <w:rPr>
                <w:color w:val="FF0000"/>
              </w:rPr>
              <w:t xml:space="preserve">Цветовое оформление кулинарных блюд и тортов </w:t>
            </w:r>
          </w:p>
          <w:p w:rsidR="00FE61E0" w:rsidRPr="003A7E33" w:rsidRDefault="00FE61E0" w:rsidP="00FE61E0">
            <w:pPr>
              <w:pStyle w:val="aa"/>
              <w:numPr>
                <w:ilvl w:val="0"/>
                <w:numId w:val="64"/>
              </w:numPr>
              <w:jc w:val="both"/>
              <w:rPr>
                <w:color w:val="FF0000"/>
              </w:rPr>
            </w:pPr>
            <w:r w:rsidRPr="003A7E33">
              <w:t>Различные виды электромагнитных излучений, их свойства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shd w:val="clear" w:color="auto" w:fill="FFFFFF"/>
              <w:rPr>
                <w:color w:val="FF0000"/>
              </w:rPr>
            </w:pPr>
            <w:r w:rsidRPr="00B359EA">
              <w:rPr>
                <w:color w:val="FF0000"/>
              </w:rPr>
              <w:t xml:space="preserve">Применение инфракрасного излучения в </w:t>
            </w:r>
            <w:proofErr w:type="spellStart"/>
            <w:r w:rsidRPr="00B359EA">
              <w:rPr>
                <w:color w:val="FF0000"/>
              </w:rPr>
              <w:t>электрогрилях</w:t>
            </w:r>
            <w:proofErr w:type="spellEnd"/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jc w:val="both"/>
              <w:rPr>
                <w:color w:val="FF0000"/>
              </w:rPr>
            </w:pPr>
            <w:r w:rsidRPr="00B359EA">
              <w:rPr>
                <w:color w:val="FF0000"/>
              </w:rPr>
              <w:t>Использов</w:t>
            </w:r>
            <w:r>
              <w:rPr>
                <w:color w:val="FF0000"/>
              </w:rPr>
              <w:t xml:space="preserve">ание ультрафиолетовых лучей в поварских и </w:t>
            </w:r>
            <w:r>
              <w:rPr>
                <w:color w:val="FF0000"/>
              </w:rPr>
              <w:lastRenderedPageBreak/>
              <w:t xml:space="preserve">кондитерских цехах для обеззараживания воздуха </w:t>
            </w:r>
            <w:r w:rsidRPr="00B359EA">
              <w:rPr>
                <w:color w:val="FF0000"/>
              </w:rPr>
              <w:t xml:space="preserve">и в вакуумных упаковках.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jc w:val="both"/>
            </w:pPr>
            <w:r w:rsidRPr="00B359EA">
              <w:t xml:space="preserve">Оптические приборы. 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64"/>
              </w:numPr>
              <w:jc w:val="both"/>
            </w:pPr>
            <w:r w:rsidRPr="00B359EA">
              <w:t>Разрешающая способность оптических приборов.</w:t>
            </w:r>
          </w:p>
        </w:tc>
        <w:tc>
          <w:tcPr>
            <w:tcW w:w="1527" w:type="dxa"/>
          </w:tcPr>
          <w:p w:rsidR="00FE61E0" w:rsidRPr="007F188E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>
            <w:pPr>
              <w:rPr>
                <w:color w:val="FF0000"/>
              </w:rPr>
            </w:pPr>
          </w:p>
          <w:p w:rsidR="00FE61E0" w:rsidRDefault="00FE61E0" w:rsidP="00F22F86">
            <w:r w:rsidRPr="00492E39">
              <w:rPr>
                <w:color w:val="FF0000"/>
              </w:rPr>
              <w:t>3</w:t>
            </w:r>
          </w:p>
          <w:p w:rsidR="00FE61E0" w:rsidRPr="00B359EA" w:rsidRDefault="00FE61E0" w:rsidP="00F22F86">
            <w:r>
              <w:t>2</w:t>
            </w:r>
          </w:p>
          <w:p w:rsidR="00FE61E0" w:rsidRPr="003A7E33" w:rsidRDefault="00FE61E0" w:rsidP="00F22F86">
            <w:pPr>
              <w:rPr>
                <w:color w:val="FF0000"/>
              </w:rPr>
            </w:pPr>
            <w:r w:rsidRPr="003A7E33">
              <w:rPr>
                <w:color w:val="FF0000"/>
              </w:rPr>
              <w:t>3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Pr="00B359EA" w:rsidRDefault="00FE61E0" w:rsidP="00F22F86">
            <w:r>
              <w:t>2</w:t>
            </w:r>
          </w:p>
        </w:tc>
      </w:tr>
      <w:tr w:rsidR="00FE61E0" w:rsidRPr="0068502A" w:rsidTr="00F22F86">
        <w:trPr>
          <w:gridAfter w:val="2"/>
          <w:wAfter w:w="32" w:type="dxa"/>
          <w:trHeight w:val="274"/>
        </w:trPr>
        <w:tc>
          <w:tcPr>
            <w:tcW w:w="4678" w:type="dxa"/>
            <w:gridSpan w:val="4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lastRenderedPageBreak/>
              <w:t>Должен знать</w:t>
            </w:r>
          </w:p>
        </w:tc>
        <w:tc>
          <w:tcPr>
            <w:tcW w:w="4788" w:type="dxa"/>
            <w:gridSpan w:val="2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t>Должен уметь</w:t>
            </w:r>
          </w:p>
        </w:tc>
      </w:tr>
      <w:tr w:rsidR="00FE61E0" w:rsidRPr="007F188E" w:rsidTr="00F22F86">
        <w:trPr>
          <w:gridAfter w:val="2"/>
          <w:wAfter w:w="32" w:type="dxa"/>
          <w:trHeight w:val="274"/>
        </w:trPr>
        <w:tc>
          <w:tcPr>
            <w:tcW w:w="4678" w:type="dxa"/>
            <w:gridSpan w:val="4"/>
          </w:tcPr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Понятия:</w:t>
            </w:r>
          </w:p>
          <w:p w:rsidR="00FE61E0" w:rsidRPr="007F188E" w:rsidRDefault="00FE61E0" w:rsidP="00FE61E0">
            <w:pPr>
              <w:numPr>
                <w:ilvl w:val="0"/>
                <w:numId w:val="39"/>
              </w:numPr>
            </w:pPr>
            <w:r w:rsidRPr="007F188E">
              <w:t>Радиоволны.</w:t>
            </w:r>
          </w:p>
          <w:p w:rsidR="00FE61E0" w:rsidRPr="007F188E" w:rsidRDefault="00FE61E0" w:rsidP="00FE61E0">
            <w:pPr>
              <w:numPr>
                <w:ilvl w:val="0"/>
                <w:numId w:val="39"/>
              </w:numPr>
            </w:pPr>
            <w:r w:rsidRPr="007F188E">
              <w:t>Закрытого колебательного контура.</w:t>
            </w:r>
          </w:p>
          <w:p w:rsidR="00FE61E0" w:rsidRPr="007F188E" w:rsidRDefault="00FE61E0" w:rsidP="00FE61E0">
            <w:pPr>
              <w:numPr>
                <w:ilvl w:val="0"/>
                <w:numId w:val="39"/>
              </w:numPr>
            </w:pPr>
            <w:r w:rsidRPr="007F188E">
              <w:t>Модуляции.</w:t>
            </w:r>
          </w:p>
          <w:p w:rsidR="00FE61E0" w:rsidRPr="007F188E" w:rsidRDefault="00FE61E0" w:rsidP="00FE61E0">
            <w:pPr>
              <w:numPr>
                <w:ilvl w:val="0"/>
                <w:numId w:val="39"/>
              </w:numPr>
            </w:pPr>
            <w:r w:rsidRPr="007F188E">
              <w:t>Детектирования.</w:t>
            </w:r>
          </w:p>
          <w:p w:rsidR="00FE61E0" w:rsidRPr="007F188E" w:rsidRDefault="00FE61E0" w:rsidP="00FE61E0">
            <w:pPr>
              <w:numPr>
                <w:ilvl w:val="0"/>
                <w:numId w:val="39"/>
              </w:numPr>
            </w:pPr>
            <w:r w:rsidRPr="007F188E">
              <w:t>Призмы.</w:t>
            </w:r>
          </w:p>
          <w:p w:rsidR="00FE61E0" w:rsidRPr="007F188E" w:rsidRDefault="00FE61E0" w:rsidP="00FE61E0">
            <w:pPr>
              <w:numPr>
                <w:ilvl w:val="0"/>
                <w:numId w:val="39"/>
              </w:numPr>
            </w:pPr>
            <w:r w:rsidRPr="007F188E">
              <w:t>Линзы</w:t>
            </w:r>
          </w:p>
          <w:p w:rsidR="00FE61E0" w:rsidRPr="007F188E" w:rsidRDefault="00FE61E0" w:rsidP="00FE61E0">
            <w:pPr>
              <w:numPr>
                <w:ilvl w:val="0"/>
                <w:numId w:val="39"/>
              </w:numPr>
            </w:pPr>
            <w:r w:rsidRPr="007F188E">
              <w:t>Цвета.</w:t>
            </w:r>
          </w:p>
          <w:p w:rsidR="00FE61E0" w:rsidRPr="0068502A" w:rsidRDefault="00FE61E0" w:rsidP="00FE61E0">
            <w:pPr>
              <w:pStyle w:val="af"/>
              <w:numPr>
                <w:ilvl w:val="0"/>
                <w:numId w:val="39"/>
              </w:numPr>
              <w:spacing w:after="0"/>
            </w:pPr>
            <w:r w:rsidRPr="0068502A">
              <w:t>Основные цвета видимого спектра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Законы:</w:t>
            </w:r>
          </w:p>
          <w:p w:rsidR="00FE61E0" w:rsidRPr="007F188E" w:rsidRDefault="00FE61E0" w:rsidP="00FE61E0">
            <w:pPr>
              <w:numPr>
                <w:ilvl w:val="0"/>
                <w:numId w:val="39"/>
              </w:numPr>
            </w:pPr>
            <w:r w:rsidRPr="007F188E">
              <w:t>Постоянства скорости распространения волны в среде.</w:t>
            </w:r>
          </w:p>
          <w:p w:rsidR="00FE61E0" w:rsidRPr="007F188E" w:rsidRDefault="00FE61E0" w:rsidP="00FE61E0">
            <w:pPr>
              <w:numPr>
                <w:ilvl w:val="0"/>
                <w:numId w:val="39"/>
              </w:numPr>
            </w:pPr>
            <w:r w:rsidRPr="007F188E">
              <w:t>Свойства лучей, используемые для построения изображения в линзах.</w:t>
            </w:r>
          </w:p>
          <w:p w:rsidR="00FE61E0" w:rsidRPr="007F188E" w:rsidRDefault="00FE61E0" w:rsidP="00FE61E0">
            <w:pPr>
              <w:numPr>
                <w:ilvl w:val="0"/>
                <w:numId w:val="39"/>
              </w:numPr>
            </w:pPr>
            <w:r w:rsidRPr="007F188E">
              <w:t>Закон отражения и преломления света.</w:t>
            </w:r>
          </w:p>
          <w:p w:rsidR="00FE61E0" w:rsidRPr="0068502A" w:rsidRDefault="00FE61E0" w:rsidP="00F22F86">
            <w:pPr>
              <w:pStyle w:val="af"/>
              <w:rPr>
                <w:b/>
                <w:i/>
                <w:u w:val="single"/>
              </w:rPr>
            </w:pPr>
            <w:r w:rsidRPr="0068502A">
              <w:rPr>
                <w:b/>
                <w:i/>
                <w:u w:val="single"/>
              </w:rPr>
              <w:t>Практическое применение:</w:t>
            </w:r>
          </w:p>
          <w:p w:rsidR="00FE61E0" w:rsidRPr="007F188E" w:rsidRDefault="00FE61E0" w:rsidP="00FE61E0">
            <w:pPr>
              <w:numPr>
                <w:ilvl w:val="0"/>
                <w:numId w:val="39"/>
              </w:numPr>
            </w:pPr>
            <w:r w:rsidRPr="007F188E">
              <w:t>Колебательного контура.</w:t>
            </w:r>
          </w:p>
          <w:p w:rsidR="00FE61E0" w:rsidRPr="007F188E" w:rsidRDefault="00FE61E0" w:rsidP="00FE61E0">
            <w:pPr>
              <w:numPr>
                <w:ilvl w:val="0"/>
                <w:numId w:val="39"/>
              </w:numPr>
            </w:pPr>
            <w:r w:rsidRPr="007F188E">
              <w:t>Радиоприемника.</w:t>
            </w:r>
          </w:p>
          <w:p w:rsidR="00FE61E0" w:rsidRPr="007F188E" w:rsidRDefault="00FE61E0" w:rsidP="00FE61E0">
            <w:pPr>
              <w:numPr>
                <w:ilvl w:val="0"/>
                <w:numId w:val="39"/>
              </w:numPr>
            </w:pPr>
            <w:r w:rsidRPr="007F188E">
              <w:t>Принципа радиолокации.</w:t>
            </w:r>
          </w:p>
          <w:p w:rsidR="00FE61E0" w:rsidRDefault="00FE61E0" w:rsidP="00FE61E0">
            <w:pPr>
              <w:numPr>
                <w:ilvl w:val="0"/>
                <w:numId w:val="39"/>
              </w:numPr>
            </w:pPr>
            <w:r w:rsidRPr="007F188E">
              <w:t>Опасность излучений для здоровья человека и методы защиты от них.</w:t>
            </w:r>
          </w:p>
          <w:p w:rsidR="00FE61E0" w:rsidRPr="00B359EA" w:rsidRDefault="00FE61E0" w:rsidP="00FE61E0">
            <w:pPr>
              <w:pStyle w:val="aa"/>
              <w:numPr>
                <w:ilvl w:val="0"/>
                <w:numId w:val="39"/>
              </w:numPr>
              <w:shd w:val="clear" w:color="auto" w:fill="FFFFFF"/>
              <w:rPr>
                <w:color w:val="FF0000"/>
              </w:rPr>
            </w:pPr>
            <w:r w:rsidRPr="00B359EA">
              <w:rPr>
                <w:color w:val="FF0000"/>
              </w:rPr>
              <w:t xml:space="preserve">Применение инфракрасного излучения в </w:t>
            </w:r>
            <w:proofErr w:type="spellStart"/>
            <w:r w:rsidRPr="00B359EA">
              <w:rPr>
                <w:color w:val="FF0000"/>
              </w:rPr>
              <w:t>электрогрилях</w:t>
            </w:r>
            <w:proofErr w:type="spellEnd"/>
          </w:p>
          <w:p w:rsidR="00FE61E0" w:rsidRPr="003A7E33" w:rsidRDefault="00FE61E0" w:rsidP="00FE61E0">
            <w:pPr>
              <w:pStyle w:val="aa"/>
              <w:numPr>
                <w:ilvl w:val="0"/>
                <w:numId w:val="39"/>
              </w:numPr>
              <w:jc w:val="both"/>
              <w:rPr>
                <w:color w:val="FF0000"/>
              </w:rPr>
            </w:pPr>
            <w:r w:rsidRPr="00B359EA">
              <w:rPr>
                <w:color w:val="FF0000"/>
              </w:rPr>
              <w:t>Использов</w:t>
            </w:r>
            <w:r>
              <w:rPr>
                <w:color w:val="FF0000"/>
              </w:rPr>
              <w:t xml:space="preserve">ание ультрафиолетовых лучей в поварских и кондитерских цехах для обеззараживания воздуха </w:t>
            </w:r>
            <w:r w:rsidRPr="00B359EA">
              <w:rPr>
                <w:color w:val="FF0000"/>
              </w:rPr>
              <w:t xml:space="preserve">и в вакуумных упаковках. </w:t>
            </w:r>
          </w:p>
        </w:tc>
        <w:tc>
          <w:tcPr>
            <w:tcW w:w="4788" w:type="dxa"/>
            <w:gridSpan w:val="2"/>
          </w:tcPr>
          <w:p w:rsidR="00FE61E0" w:rsidRPr="007F188E" w:rsidRDefault="00FE61E0" w:rsidP="00FE61E0">
            <w:pPr>
              <w:numPr>
                <w:ilvl w:val="0"/>
                <w:numId w:val="38"/>
              </w:numPr>
            </w:pPr>
            <w:r w:rsidRPr="007F188E">
              <w:t>Приводить примеры, подтверждающие существование электромагнитных волн.</w:t>
            </w:r>
          </w:p>
          <w:p w:rsidR="00FE61E0" w:rsidRPr="007F188E" w:rsidRDefault="00FE61E0" w:rsidP="00FE61E0">
            <w:pPr>
              <w:numPr>
                <w:ilvl w:val="0"/>
                <w:numId w:val="38"/>
              </w:numPr>
            </w:pPr>
            <w:r w:rsidRPr="007F188E">
              <w:t>Решать задачи на связь частоты с длиной световой волны.</w:t>
            </w:r>
          </w:p>
          <w:p w:rsidR="00FE61E0" w:rsidRPr="0068502A" w:rsidRDefault="00FE61E0" w:rsidP="00FE61E0">
            <w:pPr>
              <w:pStyle w:val="af"/>
              <w:numPr>
                <w:ilvl w:val="0"/>
                <w:numId w:val="38"/>
              </w:numPr>
              <w:spacing w:after="0"/>
            </w:pPr>
            <w:r w:rsidRPr="0068502A">
              <w:t>Приводить  доказательства того, что свет – электромагнитная волна</w:t>
            </w:r>
          </w:p>
          <w:p w:rsidR="00FE61E0" w:rsidRPr="007F188E" w:rsidRDefault="00FE61E0" w:rsidP="00FE61E0">
            <w:pPr>
              <w:numPr>
                <w:ilvl w:val="0"/>
                <w:numId w:val="38"/>
              </w:numPr>
            </w:pPr>
            <w:r w:rsidRPr="007F188E">
              <w:t>Решать задачи на определение показателя преломления среды с использованием закона преломления и справочных таблиц.</w:t>
            </w:r>
          </w:p>
          <w:p w:rsidR="00FE61E0" w:rsidRPr="007F188E" w:rsidRDefault="00FE61E0" w:rsidP="00FE61E0">
            <w:pPr>
              <w:numPr>
                <w:ilvl w:val="0"/>
                <w:numId w:val="38"/>
              </w:numPr>
            </w:pPr>
            <w:r w:rsidRPr="007F188E">
              <w:t>Определять химический состав газа по его спектру.</w:t>
            </w:r>
          </w:p>
          <w:p w:rsidR="00FE61E0" w:rsidRPr="007F188E" w:rsidRDefault="00FE61E0" w:rsidP="00FE61E0">
            <w:pPr>
              <w:numPr>
                <w:ilvl w:val="0"/>
                <w:numId w:val="38"/>
              </w:numPr>
            </w:pPr>
            <w:r w:rsidRPr="007F188E">
              <w:t xml:space="preserve">Определять показатель преломления. </w:t>
            </w:r>
          </w:p>
          <w:p w:rsidR="00FE61E0" w:rsidRDefault="00FE61E0" w:rsidP="00FE61E0">
            <w:pPr>
              <w:numPr>
                <w:ilvl w:val="0"/>
                <w:numId w:val="38"/>
              </w:numPr>
            </w:pPr>
            <w:r w:rsidRPr="007F188E">
              <w:t>Определять длину световой волны с помощью дифракционной решетки.</w:t>
            </w:r>
          </w:p>
          <w:p w:rsidR="00FE61E0" w:rsidRPr="003A7E33" w:rsidRDefault="00FE61E0" w:rsidP="00FE61E0">
            <w:pPr>
              <w:pStyle w:val="aa"/>
              <w:numPr>
                <w:ilvl w:val="0"/>
                <w:numId w:val="38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Выполнять правильное ц</w:t>
            </w:r>
            <w:r w:rsidRPr="00B359EA">
              <w:rPr>
                <w:color w:val="FF0000"/>
              </w:rPr>
              <w:t xml:space="preserve">ветовое оформление кулинарных блюд и тортов </w:t>
            </w:r>
          </w:p>
        </w:tc>
      </w:tr>
      <w:tr w:rsidR="00FE61E0" w:rsidRPr="007F188E" w:rsidTr="00F22F86">
        <w:trPr>
          <w:gridAfter w:val="2"/>
          <w:wAfter w:w="32" w:type="dxa"/>
          <w:trHeight w:val="1284"/>
        </w:trPr>
        <w:tc>
          <w:tcPr>
            <w:tcW w:w="4678" w:type="dxa"/>
            <w:gridSpan w:val="4"/>
          </w:tcPr>
          <w:p w:rsidR="00FE61E0" w:rsidRPr="007F188E" w:rsidRDefault="00FE61E0" w:rsidP="00F22F86">
            <w:pPr>
              <w:rPr>
                <w:b/>
                <w:i/>
              </w:rPr>
            </w:pPr>
            <w:r w:rsidRPr="007F188E">
              <w:rPr>
                <w:b/>
                <w:i/>
              </w:rPr>
              <w:t>Демонстрации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1"/>
              </w:numPr>
              <w:jc w:val="both"/>
            </w:pPr>
            <w:r w:rsidRPr="007F188E">
              <w:t>Взаимодействие заряженных тел.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rPr>
                <w:szCs w:val="24"/>
              </w:rPr>
            </w:pPr>
            <w:r w:rsidRPr="007F188E">
              <w:rPr>
                <w:szCs w:val="24"/>
              </w:rPr>
              <w:t>Проводники в электрическом поле.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rPr>
                <w:szCs w:val="24"/>
              </w:rPr>
            </w:pPr>
            <w:r w:rsidRPr="007F188E">
              <w:rPr>
                <w:szCs w:val="24"/>
              </w:rPr>
              <w:t>Диэлектрики в электрическом поле.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jc w:val="left"/>
              <w:rPr>
                <w:szCs w:val="24"/>
              </w:rPr>
            </w:pPr>
            <w:r w:rsidRPr="007F188E">
              <w:rPr>
                <w:szCs w:val="24"/>
              </w:rPr>
              <w:t>Конденсаторы.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jc w:val="left"/>
              <w:rPr>
                <w:szCs w:val="24"/>
              </w:rPr>
            </w:pPr>
            <w:r w:rsidRPr="007F188E">
              <w:rPr>
                <w:szCs w:val="24"/>
              </w:rPr>
              <w:t xml:space="preserve">Тепловое действие электрического тока.  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jc w:val="left"/>
              <w:rPr>
                <w:szCs w:val="24"/>
              </w:rPr>
            </w:pPr>
            <w:proofErr w:type="gramStart"/>
            <w:r w:rsidRPr="007F188E">
              <w:rPr>
                <w:szCs w:val="24"/>
              </w:rPr>
              <w:t>Собственная</w:t>
            </w:r>
            <w:proofErr w:type="gramEnd"/>
            <w:r w:rsidRPr="007F188E">
              <w:rPr>
                <w:szCs w:val="24"/>
              </w:rPr>
              <w:t xml:space="preserve"> и примесная проводимости полупроводников.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jc w:val="left"/>
              <w:rPr>
                <w:szCs w:val="24"/>
              </w:rPr>
            </w:pPr>
            <w:r w:rsidRPr="007F188E">
              <w:rPr>
                <w:szCs w:val="24"/>
              </w:rPr>
              <w:t>Полупроводниковый диод.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jc w:val="left"/>
              <w:rPr>
                <w:szCs w:val="24"/>
              </w:rPr>
            </w:pPr>
            <w:r w:rsidRPr="007F188E">
              <w:rPr>
                <w:szCs w:val="24"/>
              </w:rPr>
              <w:t>Транзистор.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1"/>
              </w:numPr>
              <w:jc w:val="both"/>
            </w:pPr>
            <w:r w:rsidRPr="007F188E">
              <w:t xml:space="preserve">Опыт Эрстеда. 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1"/>
              </w:numPr>
              <w:jc w:val="both"/>
            </w:pPr>
            <w:r w:rsidRPr="007F188E">
              <w:t>Взаимодействие проводников с токами.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1"/>
              </w:numPr>
              <w:jc w:val="both"/>
            </w:pPr>
            <w:r w:rsidRPr="007F188E">
              <w:t>Отклонение электронного пучка магнитным полем.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1"/>
              </w:numPr>
              <w:jc w:val="both"/>
            </w:pPr>
            <w:r w:rsidRPr="007F188E">
              <w:t>Электродвигатель.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1"/>
              </w:numPr>
              <w:jc w:val="both"/>
            </w:pPr>
            <w:r w:rsidRPr="007F188E">
              <w:t>Электроизмерительные приборы.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1"/>
              </w:numPr>
              <w:jc w:val="both"/>
            </w:pPr>
            <w:r w:rsidRPr="007F188E">
              <w:t>Электромагнитная индукция.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1"/>
              </w:numPr>
              <w:jc w:val="both"/>
            </w:pPr>
            <w:r w:rsidRPr="007F188E">
              <w:lastRenderedPageBreak/>
              <w:t>Зависимость ЭДС самоиндукции от скорости изменения силы тока и индуктивности проводника.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1"/>
              </w:numPr>
              <w:jc w:val="both"/>
            </w:pPr>
            <w:r w:rsidRPr="007F188E">
              <w:t>Работа электрогенератора.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rPr>
                <w:szCs w:val="24"/>
              </w:rPr>
            </w:pPr>
            <w:r w:rsidRPr="007F188E">
              <w:rPr>
                <w:szCs w:val="24"/>
              </w:rPr>
              <w:t>Трансформатор.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rPr>
                <w:szCs w:val="24"/>
              </w:rPr>
            </w:pPr>
            <w:r w:rsidRPr="007F188E">
              <w:rPr>
                <w:szCs w:val="24"/>
              </w:rPr>
              <w:t>Свободные электромагнитные колебания.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1"/>
              </w:numPr>
              <w:jc w:val="both"/>
            </w:pPr>
            <w:r w:rsidRPr="007F188E">
              <w:t>Излучение и прием электромагнитных волн.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1"/>
              </w:numPr>
              <w:jc w:val="both"/>
            </w:pPr>
            <w:r w:rsidRPr="007F188E">
              <w:t>Радиосвязь.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rPr>
                <w:szCs w:val="24"/>
              </w:rPr>
            </w:pPr>
            <w:r w:rsidRPr="007F188E">
              <w:rPr>
                <w:szCs w:val="24"/>
              </w:rPr>
              <w:t>Интерференция света.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rPr>
                <w:szCs w:val="24"/>
              </w:rPr>
            </w:pPr>
            <w:r w:rsidRPr="007F188E">
              <w:rPr>
                <w:szCs w:val="24"/>
              </w:rPr>
              <w:t>Дифракция света.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rPr>
                <w:szCs w:val="24"/>
              </w:rPr>
            </w:pPr>
            <w:r w:rsidRPr="007F188E">
              <w:rPr>
                <w:szCs w:val="24"/>
              </w:rPr>
              <w:t xml:space="preserve">Поляризация света. 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rPr>
                <w:szCs w:val="24"/>
              </w:rPr>
            </w:pPr>
            <w:r w:rsidRPr="007F188E">
              <w:rPr>
                <w:szCs w:val="24"/>
              </w:rPr>
              <w:t xml:space="preserve">Законы отражения и преломления света. 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rPr>
                <w:szCs w:val="24"/>
              </w:rPr>
            </w:pPr>
            <w:r w:rsidRPr="007F188E">
              <w:rPr>
                <w:szCs w:val="24"/>
              </w:rPr>
              <w:t>Полное внутреннее отражение.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rPr>
                <w:szCs w:val="24"/>
              </w:rPr>
            </w:pPr>
            <w:r w:rsidRPr="007F188E">
              <w:rPr>
                <w:szCs w:val="24"/>
              </w:rPr>
              <w:t>Получение спектра с помощью призмы.</w:t>
            </w:r>
          </w:p>
          <w:p w:rsidR="00FE61E0" w:rsidRPr="007F188E" w:rsidRDefault="00FE61E0" w:rsidP="00FE61E0">
            <w:pPr>
              <w:pStyle w:val="11"/>
              <w:numPr>
                <w:ilvl w:val="0"/>
                <w:numId w:val="51"/>
              </w:numPr>
              <w:spacing w:line="240" w:lineRule="auto"/>
              <w:rPr>
                <w:szCs w:val="24"/>
              </w:rPr>
            </w:pPr>
            <w:r w:rsidRPr="007F188E">
              <w:rPr>
                <w:szCs w:val="24"/>
              </w:rPr>
              <w:t>Получение спектра с помощью дифракционной решетки.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1"/>
              </w:numPr>
              <w:jc w:val="both"/>
            </w:pPr>
            <w:r w:rsidRPr="007F188E">
              <w:t>Спектроскоп.</w:t>
            </w:r>
          </w:p>
          <w:p w:rsidR="00FE61E0" w:rsidRPr="00913AD0" w:rsidRDefault="00FE61E0" w:rsidP="00FE61E0">
            <w:pPr>
              <w:pStyle w:val="aa"/>
              <w:numPr>
                <w:ilvl w:val="0"/>
                <w:numId w:val="51"/>
              </w:numPr>
              <w:jc w:val="both"/>
            </w:pPr>
            <w:r w:rsidRPr="007F188E">
              <w:t>Оптические приборы</w:t>
            </w:r>
          </w:p>
        </w:tc>
        <w:tc>
          <w:tcPr>
            <w:tcW w:w="4788" w:type="dxa"/>
            <w:gridSpan w:val="2"/>
          </w:tcPr>
          <w:p w:rsidR="00FE61E0" w:rsidRPr="007F188E" w:rsidRDefault="00FE61E0" w:rsidP="00F22F86">
            <w:pPr>
              <w:rPr>
                <w:b/>
                <w:i/>
              </w:rPr>
            </w:pPr>
            <w:r w:rsidRPr="007F188E">
              <w:rPr>
                <w:b/>
                <w:i/>
              </w:rPr>
              <w:lastRenderedPageBreak/>
              <w:t>Лабораторные работы</w:t>
            </w:r>
          </w:p>
          <w:p w:rsidR="00FE61E0" w:rsidRDefault="00FE61E0" w:rsidP="00FE61E0">
            <w:pPr>
              <w:pStyle w:val="aa"/>
              <w:numPr>
                <w:ilvl w:val="0"/>
                <w:numId w:val="46"/>
              </w:numPr>
              <w:jc w:val="both"/>
            </w:pPr>
            <w:r w:rsidRPr="007F188E">
              <w:t>Изучение закона Ома для участка цепи.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6"/>
              </w:numPr>
              <w:jc w:val="both"/>
            </w:pPr>
            <w:r>
              <w:t>Измерение магнитной индукции</w:t>
            </w:r>
          </w:p>
          <w:p w:rsidR="00FE61E0" w:rsidRDefault="00FE61E0" w:rsidP="00FE61E0">
            <w:pPr>
              <w:pStyle w:val="aa"/>
              <w:numPr>
                <w:ilvl w:val="0"/>
                <w:numId w:val="46"/>
              </w:numPr>
              <w:jc w:val="both"/>
            </w:pPr>
            <w:r w:rsidRPr="007F188E">
              <w:t>Изучение явления электромагнитной индукции.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6"/>
              </w:numPr>
              <w:jc w:val="both"/>
            </w:pPr>
            <w:r>
              <w:t>Измерение показателя преломления стекла</w:t>
            </w:r>
          </w:p>
          <w:p w:rsidR="00FE61E0" w:rsidRDefault="00FE61E0" w:rsidP="00FE61E0">
            <w:pPr>
              <w:pStyle w:val="aa"/>
              <w:numPr>
                <w:ilvl w:val="0"/>
                <w:numId w:val="46"/>
              </w:numPr>
              <w:jc w:val="both"/>
            </w:pPr>
            <w:r w:rsidRPr="007F188E">
              <w:t>Изучение интерференции и дифракции света.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46"/>
              </w:numPr>
              <w:jc w:val="both"/>
            </w:pPr>
            <w:r>
              <w:t>Определение спектральных границ чувствительности человеческого глаза</w:t>
            </w:r>
          </w:p>
          <w:p w:rsidR="00FE61E0" w:rsidRPr="007F188E" w:rsidRDefault="00FE61E0" w:rsidP="00F22F86">
            <w:pPr>
              <w:ind w:left="720"/>
            </w:pP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lastRenderedPageBreak/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Тема.                                                                                               Учебные элементы</w:t>
            </w:r>
          </w:p>
        </w:tc>
        <w:tc>
          <w:tcPr>
            <w:tcW w:w="1527" w:type="dxa"/>
          </w:tcPr>
          <w:p w:rsidR="00FE61E0" w:rsidRPr="007F188E" w:rsidRDefault="00FE61E0" w:rsidP="00F22F86">
            <w:r w:rsidRPr="007F188E">
              <w:rPr>
                <w:b/>
              </w:rPr>
              <w:t xml:space="preserve">Уровень </w:t>
            </w:r>
          </w:p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усвоения</w:t>
            </w:r>
          </w:p>
        </w:tc>
      </w:tr>
      <w:tr w:rsidR="00FE61E0" w:rsidRPr="007F188E" w:rsidTr="00F22F86">
        <w:trPr>
          <w:gridAfter w:val="2"/>
          <w:wAfter w:w="32" w:type="dxa"/>
          <w:trHeight w:val="108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t>1</w:t>
            </w:r>
            <w:r w:rsidRPr="007F188E">
              <w:rPr>
                <w:b/>
                <w:lang w:val="en-US"/>
              </w:rPr>
              <w:t>V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rPr>
                <w:b/>
              </w:rPr>
            </w:pPr>
            <w:r>
              <w:rPr>
                <w:b/>
              </w:rPr>
              <w:t>КВАНТОВАЯ ФИЗИКА (25/</w:t>
            </w:r>
            <w:r w:rsidRPr="00B6286F">
              <w:rPr>
                <w:b/>
                <w:color w:val="FF0000"/>
              </w:rPr>
              <w:t>1</w:t>
            </w:r>
            <w:r>
              <w:rPr>
                <w:b/>
              </w:rPr>
              <w:t xml:space="preserve"> часов)</w:t>
            </w:r>
          </w:p>
        </w:tc>
        <w:tc>
          <w:tcPr>
            <w:tcW w:w="1527" w:type="dxa"/>
          </w:tcPr>
          <w:p w:rsidR="00FE61E0" w:rsidRPr="007F188E" w:rsidRDefault="00FE61E0" w:rsidP="00F22F86">
            <w:pPr>
              <w:rPr>
                <w:b/>
              </w:rPr>
            </w:pPr>
          </w:p>
        </w:tc>
      </w:tr>
      <w:tr w:rsidR="00FE61E0" w:rsidRPr="007F188E" w:rsidTr="00F22F86">
        <w:trPr>
          <w:gridAfter w:val="2"/>
          <w:wAfter w:w="32" w:type="dxa"/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t>1.</w:t>
            </w:r>
          </w:p>
        </w:tc>
        <w:tc>
          <w:tcPr>
            <w:tcW w:w="7230" w:type="dxa"/>
            <w:gridSpan w:val="4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t>Световые кванты (8 часов)</w:t>
            </w:r>
          </w:p>
          <w:p w:rsidR="00FE61E0" w:rsidRPr="00192FF5" w:rsidRDefault="00FE61E0" w:rsidP="00FE61E0">
            <w:pPr>
              <w:pStyle w:val="aa"/>
              <w:numPr>
                <w:ilvl w:val="0"/>
                <w:numId w:val="65"/>
              </w:numPr>
              <w:jc w:val="both"/>
            </w:pPr>
            <w:r w:rsidRPr="00192FF5">
              <w:t xml:space="preserve">Гипотеза Планка о квантах. </w:t>
            </w:r>
          </w:p>
          <w:p w:rsidR="00FE61E0" w:rsidRPr="00192FF5" w:rsidRDefault="00FE61E0" w:rsidP="00FE61E0">
            <w:pPr>
              <w:pStyle w:val="aa"/>
              <w:numPr>
                <w:ilvl w:val="0"/>
                <w:numId w:val="65"/>
              </w:numPr>
              <w:jc w:val="both"/>
            </w:pPr>
            <w:r w:rsidRPr="00192FF5">
              <w:t xml:space="preserve">Фотоэффект. </w:t>
            </w:r>
          </w:p>
          <w:p w:rsidR="00FE61E0" w:rsidRPr="00192FF5" w:rsidRDefault="00FE61E0" w:rsidP="00FE61E0">
            <w:pPr>
              <w:pStyle w:val="aa"/>
              <w:numPr>
                <w:ilvl w:val="0"/>
                <w:numId w:val="65"/>
              </w:numPr>
              <w:jc w:val="both"/>
            </w:pPr>
            <w:r w:rsidRPr="00192FF5">
              <w:t xml:space="preserve">Фотон. </w:t>
            </w:r>
          </w:p>
          <w:p w:rsidR="00FE61E0" w:rsidRPr="00192FF5" w:rsidRDefault="00FE61E0" w:rsidP="00FE61E0">
            <w:pPr>
              <w:pStyle w:val="aa"/>
              <w:numPr>
                <w:ilvl w:val="0"/>
                <w:numId w:val="65"/>
              </w:numPr>
              <w:jc w:val="both"/>
            </w:pPr>
            <w:r w:rsidRPr="00192FF5">
              <w:t xml:space="preserve">Волновые и корпускулярные свойства света. </w:t>
            </w:r>
          </w:p>
          <w:p w:rsidR="00FE61E0" w:rsidRPr="00192FF5" w:rsidRDefault="00FE61E0" w:rsidP="00FE61E0">
            <w:pPr>
              <w:pStyle w:val="aa"/>
              <w:numPr>
                <w:ilvl w:val="0"/>
                <w:numId w:val="65"/>
              </w:numPr>
              <w:jc w:val="both"/>
            </w:pPr>
            <w:r w:rsidRPr="00192FF5">
              <w:t xml:space="preserve">Технические устройства, основанные на использовании фотоэффекта. </w:t>
            </w:r>
          </w:p>
        </w:tc>
        <w:tc>
          <w:tcPr>
            <w:tcW w:w="1527" w:type="dxa"/>
          </w:tcPr>
          <w:p w:rsidR="00FE61E0" w:rsidRPr="007F188E" w:rsidRDefault="00FE61E0" w:rsidP="00F22F86"/>
          <w:p w:rsidR="00FE61E0" w:rsidRPr="007F188E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Default="00FE61E0" w:rsidP="00F22F86">
            <w:pPr>
              <w:rPr>
                <w:b/>
              </w:rPr>
            </w:pPr>
          </w:p>
          <w:p w:rsidR="00FE61E0" w:rsidRPr="00492E39" w:rsidRDefault="00FE61E0" w:rsidP="00F22F86"/>
        </w:tc>
      </w:tr>
      <w:tr w:rsidR="00FE61E0" w:rsidRPr="0068502A" w:rsidTr="00F22F86">
        <w:trPr>
          <w:gridAfter w:val="1"/>
          <w:wAfter w:w="23" w:type="dxa"/>
          <w:trHeight w:val="274"/>
        </w:trPr>
        <w:tc>
          <w:tcPr>
            <w:tcW w:w="4342" w:type="dxa"/>
            <w:gridSpan w:val="3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t>Должен знать</w:t>
            </w:r>
          </w:p>
        </w:tc>
        <w:tc>
          <w:tcPr>
            <w:tcW w:w="5133" w:type="dxa"/>
            <w:gridSpan w:val="4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t>Должен уметь</w:t>
            </w:r>
          </w:p>
        </w:tc>
      </w:tr>
      <w:tr w:rsidR="00FE61E0" w:rsidRPr="007F188E" w:rsidTr="00F22F86">
        <w:trPr>
          <w:trHeight w:val="274"/>
        </w:trPr>
        <w:tc>
          <w:tcPr>
            <w:tcW w:w="4234" w:type="dxa"/>
            <w:gridSpan w:val="2"/>
          </w:tcPr>
          <w:p w:rsidR="00FE61E0" w:rsidRPr="00192FF5" w:rsidRDefault="00FE61E0" w:rsidP="00F22F86">
            <w:r w:rsidRPr="007F188E">
              <w:rPr>
                <w:b/>
                <w:i/>
                <w:u w:val="single"/>
              </w:rPr>
              <w:t>Понятия:</w:t>
            </w:r>
          </w:p>
          <w:p w:rsidR="00FE61E0" w:rsidRPr="007F188E" w:rsidRDefault="00FE61E0" w:rsidP="00FE61E0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0"/>
            </w:pPr>
            <w:r w:rsidRPr="007F188E">
              <w:t>Дуализма.</w:t>
            </w:r>
          </w:p>
          <w:p w:rsidR="00FE61E0" w:rsidRPr="007F188E" w:rsidRDefault="00FE61E0" w:rsidP="00FE61E0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0"/>
            </w:pPr>
            <w:r w:rsidRPr="007F188E">
              <w:t>Красной границы фотоэффекта.</w:t>
            </w:r>
          </w:p>
          <w:p w:rsidR="00FE61E0" w:rsidRPr="007F188E" w:rsidRDefault="00FE61E0" w:rsidP="00FE61E0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0"/>
            </w:pPr>
            <w:r w:rsidRPr="007F188E">
              <w:t>Импульса фотона.</w:t>
            </w:r>
          </w:p>
          <w:p w:rsidR="00FE61E0" w:rsidRPr="007F188E" w:rsidRDefault="00FE61E0" w:rsidP="00FE61E0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0"/>
            </w:pPr>
            <w:r w:rsidRPr="007F188E">
              <w:t>Давления света</w:t>
            </w:r>
          </w:p>
          <w:p w:rsidR="00FE61E0" w:rsidRPr="007F188E" w:rsidRDefault="00FE61E0" w:rsidP="00FE61E0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0"/>
            </w:pPr>
            <w:r w:rsidRPr="007F188E">
              <w:t>Рассеивания фотонов.</w:t>
            </w:r>
          </w:p>
          <w:p w:rsidR="00FE61E0" w:rsidRPr="007F188E" w:rsidRDefault="00FE61E0" w:rsidP="00FE61E0">
            <w:pPr>
              <w:pStyle w:val="af"/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spacing w:after="0"/>
              <w:ind w:left="340"/>
              <w:rPr>
                <w:b/>
                <w:i/>
              </w:rPr>
            </w:pPr>
            <w:r w:rsidRPr="007F188E">
              <w:rPr>
                <w:b/>
                <w:i/>
              </w:rPr>
              <w:t>Электрон – вольта</w:t>
            </w:r>
          </w:p>
          <w:p w:rsidR="00FE61E0" w:rsidRPr="007F188E" w:rsidRDefault="00FE61E0" w:rsidP="00F22F86">
            <w:pPr>
              <w:tabs>
                <w:tab w:val="num" w:pos="318"/>
              </w:tabs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Законы и формулы:</w:t>
            </w:r>
          </w:p>
          <w:p w:rsidR="00FE61E0" w:rsidRPr="007F188E" w:rsidRDefault="00FE61E0" w:rsidP="00FE61E0">
            <w:pPr>
              <w:numPr>
                <w:ilvl w:val="0"/>
                <w:numId w:val="40"/>
              </w:numPr>
            </w:pPr>
            <w:r w:rsidRPr="007F188E">
              <w:t>Эйнштейна.</w:t>
            </w:r>
          </w:p>
          <w:p w:rsidR="00FE61E0" w:rsidRPr="007F188E" w:rsidRDefault="00FE61E0" w:rsidP="00FE61E0">
            <w:pPr>
              <w:numPr>
                <w:ilvl w:val="0"/>
                <w:numId w:val="40"/>
              </w:numPr>
            </w:pPr>
            <w:r w:rsidRPr="007F188E">
              <w:t>Фотоэффекта.</w:t>
            </w:r>
          </w:p>
          <w:p w:rsidR="00FE61E0" w:rsidRPr="007F188E" w:rsidRDefault="00FE61E0" w:rsidP="00FE61E0">
            <w:pPr>
              <w:numPr>
                <w:ilvl w:val="0"/>
                <w:numId w:val="40"/>
              </w:numPr>
            </w:pPr>
            <w:r w:rsidRPr="007F188E">
              <w:t>Энергии кванта и фотона.</w:t>
            </w:r>
          </w:p>
          <w:p w:rsidR="00FE61E0" w:rsidRPr="007F188E" w:rsidRDefault="00FE61E0" w:rsidP="00FE61E0">
            <w:pPr>
              <w:numPr>
                <w:ilvl w:val="0"/>
                <w:numId w:val="40"/>
              </w:numPr>
            </w:pPr>
            <w:proofErr w:type="gramStart"/>
            <w:r w:rsidRPr="007F188E">
              <w:t>Постоянной</w:t>
            </w:r>
            <w:proofErr w:type="gramEnd"/>
            <w:r w:rsidRPr="007F188E">
              <w:t xml:space="preserve"> Планка.</w:t>
            </w:r>
          </w:p>
          <w:p w:rsidR="00FE61E0" w:rsidRPr="007F188E" w:rsidRDefault="00FE61E0" w:rsidP="00FE61E0">
            <w:pPr>
              <w:numPr>
                <w:ilvl w:val="0"/>
                <w:numId w:val="40"/>
              </w:numPr>
            </w:pPr>
            <w:r w:rsidRPr="007F188E">
              <w:t xml:space="preserve">Уравнение Эйнштейна для фотоэффекта </w:t>
            </w:r>
          </w:p>
          <w:p w:rsidR="00FE61E0" w:rsidRPr="007F188E" w:rsidRDefault="00FE61E0" w:rsidP="00FE61E0">
            <w:pPr>
              <w:numPr>
                <w:ilvl w:val="0"/>
                <w:numId w:val="40"/>
              </w:numPr>
            </w:pPr>
            <w:r w:rsidRPr="007F188E">
              <w:t>Связь скорости с длиной и частотой.</w:t>
            </w:r>
          </w:p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Практическое применение:</w:t>
            </w:r>
          </w:p>
          <w:p w:rsidR="00FE61E0" w:rsidRPr="007F188E" w:rsidRDefault="00FE61E0" w:rsidP="00FE61E0">
            <w:pPr>
              <w:numPr>
                <w:ilvl w:val="0"/>
                <w:numId w:val="41"/>
              </w:numPr>
            </w:pPr>
            <w:r w:rsidRPr="007F188E">
              <w:t>Устройство фотоэлементов.</w:t>
            </w:r>
          </w:p>
          <w:p w:rsidR="00FE61E0" w:rsidRPr="00192FF5" w:rsidRDefault="00FE61E0" w:rsidP="00FE61E0">
            <w:pPr>
              <w:numPr>
                <w:ilvl w:val="0"/>
                <w:numId w:val="41"/>
              </w:numPr>
            </w:pPr>
            <w:r w:rsidRPr="007F188E">
              <w:lastRenderedPageBreak/>
              <w:t>Фотосинтез.</w:t>
            </w:r>
          </w:p>
        </w:tc>
        <w:tc>
          <w:tcPr>
            <w:tcW w:w="5264" w:type="dxa"/>
            <w:gridSpan w:val="6"/>
          </w:tcPr>
          <w:p w:rsidR="00FE61E0" w:rsidRPr="007F188E" w:rsidRDefault="00FE61E0" w:rsidP="00F22F86">
            <w:pPr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lastRenderedPageBreak/>
              <w:t>Решать задачи на</w:t>
            </w:r>
            <w:proofErr w:type="gramStart"/>
            <w:r w:rsidRPr="007F188E">
              <w:rPr>
                <w:b/>
                <w:i/>
                <w:u w:val="single"/>
              </w:rPr>
              <w:t xml:space="preserve"> :</w:t>
            </w:r>
            <w:proofErr w:type="gramEnd"/>
          </w:p>
          <w:p w:rsidR="00FE61E0" w:rsidRPr="007F188E" w:rsidRDefault="00FE61E0" w:rsidP="00FE61E0">
            <w:pPr>
              <w:numPr>
                <w:ilvl w:val="0"/>
                <w:numId w:val="42"/>
              </w:numPr>
            </w:pPr>
            <w:r w:rsidRPr="007F188E">
              <w:t>Расчет энергии фотонов.</w:t>
            </w:r>
          </w:p>
          <w:p w:rsidR="00FE61E0" w:rsidRPr="007F188E" w:rsidRDefault="00FE61E0" w:rsidP="00FE61E0">
            <w:pPr>
              <w:numPr>
                <w:ilvl w:val="0"/>
                <w:numId w:val="42"/>
              </w:numPr>
            </w:pPr>
            <w:r w:rsidRPr="007F188E">
              <w:t>Вычисление красной границы фотоэффекта.</w:t>
            </w:r>
          </w:p>
          <w:p w:rsidR="00FE61E0" w:rsidRPr="007F188E" w:rsidRDefault="00FE61E0" w:rsidP="00FE61E0">
            <w:pPr>
              <w:numPr>
                <w:ilvl w:val="0"/>
                <w:numId w:val="42"/>
              </w:numPr>
            </w:pPr>
            <w:r w:rsidRPr="007F188E">
              <w:t>Определять кинетическую энергию и скорость фотоэлектронов</w:t>
            </w:r>
          </w:p>
          <w:p w:rsidR="00FE61E0" w:rsidRPr="007F188E" w:rsidRDefault="00FE61E0" w:rsidP="00FE61E0">
            <w:pPr>
              <w:numPr>
                <w:ilvl w:val="0"/>
                <w:numId w:val="42"/>
              </w:numPr>
            </w:pPr>
            <w:r w:rsidRPr="007F188E">
              <w:t>Определять работу выхода для фотоэлектронов с использованием таблиц.</w:t>
            </w:r>
          </w:p>
          <w:p w:rsidR="00FE61E0" w:rsidRPr="007F188E" w:rsidRDefault="00FE61E0" w:rsidP="00FE61E0">
            <w:pPr>
              <w:numPr>
                <w:ilvl w:val="0"/>
                <w:numId w:val="42"/>
              </w:numPr>
            </w:pPr>
            <w:r w:rsidRPr="007F188E">
              <w:t>Приводить примеры опытов, подтверждающих, что свет – это волна или наоборот частица.</w:t>
            </w:r>
          </w:p>
          <w:p w:rsidR="00FE61E0" w:rsidRPr="007F188E" w:rsidRDefault="00FE61E0" w:rsidP="00FE61E0">
            <w:pPr>
              <w:pStyle w:val="af"/>
              <w:numPr>
                <w:ilvl w:val="0"/>
                <w:numId w:val="42"/>
              </w:numPr>
              <w:spacing w:after="0"/>
              <w:rPr>
                <w:b/>
                <w:i/>
              </w:rPr>
            </w:pPr>
            <w:r w:rsidRPr="007F188E">
              <w:rPr>
                <w:b/>
                <w:i/>
              </w:rPr>
              <w:t xml:space="preserve">Используя модели уметь объяснить сущность фотоэффекта раскрывать смысл уравнения Эйнштейна для фотоэффекта. </w:t>
            </w:r>
          </w:p>
        </w:tc>
      </w:tr>
      <w:tr w:rsidR="00FE61E0" w:rsidRPr="007F188E" w:rsidTr="00F22F86">
        <w:trPr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lastRenderedPageBreak/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Тема.                                                                                               Учебные элементы</w:t>
            </w:r>
          </w:p>
        </w:tc>
        <w:tc>
          <w:tcPr>
            <w:tcW w:w="1559" w:type="dxa"/>
            <w:gridSpan w:val="3"/>
          </w:tcPr>
          <w:p w:rsidR="00FE61E0" w:rsidRPr="007F188E" w:rsidRDefault="00FE61E0" w:rsidP="00F22F86">
            <w:r w:rsidRPr="007F188E">
              <w:rPr>
                <w:b/>
              </w:rPr>
              <w:t xml:space="preserve">Уровень </w:t>
            </w:r>
          </w:p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усвоения</w:t>
            </w:r>
          </w:p>
        </w:tc>
      </w:tr>
      <w:tr w:rsidR="00FE61E0" w:rsidRPr="007F188E" w:rsidTr="00F22F86">
        <w:trPr>
          <w:trHeight w:val="585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t>2</w:t>
            </w:r>
          </w:p>
        </w:tc>
        <w:tc>
          <w:tcPr>
            <w:tcW w:w="7230" w:type="dxa"/>
            <w:gridSpan w:val="4"/>
          </w:tcPr>
          <w:p w:rsidR="00FE61E0" w:rsidRPr="0068502A" w:rsidRDefault="00FE61E0" w:rsidP="00F22F86">
            <w:pPr>
              <w:rPr>
                <w:b/>
              </w:rPr>
            </w:pPr>
            <w:r w:rsidRPr="0068502A">
              <w:rPr>
                <w:b/>
              </w:rPr>
              <w:t>А</w:t>
            </w:r>
            <w:r>
              <w:rPr>
                <w:b/>
              </w:rPr>
              <w:t xml:space="preserve">том и атомное ядро </w:t>
            </w:r>
            <w:r w:rsidRPr="0068502A">
              <w:rPr>
                <w:b/>
              </w:rPr>
              <w:t>(17/</w:t>
            </w:r>
            <w:r w:rsidRPr="0068502A">
              <w:rPr>
                <w:b/>
                <w:color w:val="FF0000"/>
              </w:rPr>
              <w:t xml:space="preserve">1 </w:t>
            </w:r>
            <w:r w:rsidRPr="0068502A">
              <w:rPr>
                <w:b/>
              </w:rPr>
              <w:t>часов)</w:t>
            </w:r>
          </w:p>
          <w:p w:rsidR="00FE61E0" w:rsidRPr="003A7E33" w:rsidRDefault="00FE61E0" w:rsidP="00FE61E0">
            <w:pPr>
              <w:pStyle w:val="aa"/>
              <w:numPr>
                <w:ilvl w:val="0"/>
                <w:numId w:val="66"/>
              </w:numPr>
              <w:jc w:val="both"/>
            </w:pPr>
            <w:r w:rsidRPr="003A7E33">
              <w:t xml:space="preserve">Строение атома: планетарная модель и модель Бора. </w:t>
            </w:r>
          </w:p>
          <w:p w:rsidR="00FE61E0" w:rsidRPr="003A7E33" w:rsidRDefault="00FE61E0" w:rsidP="00FE61E0">
            <w:pPr>
              <w:pStyle w:val="aa"/>
              <w:numPr>
                <w:ilvl w:val="0"/>
                <w:numId w:val="66"/>
              </w:numPr>
              <w:jc w:val="both"/>
            </w:pPr>
            <w:r w:rsidRPr="003A7E33">
              <w:t xml:space="preserve">Поглощение и испускание света атомом. </w:t>
            </w:r>
          </w:p>
          <w:p w:rsidR="00FE61E0" w:rsidRPr="003A7E33" w:rsidRDefault="00FE61E0" w:rsidP="00FE61E0">
            <w:pPr>
              <w:pStyle w:val="aa"/>
              <w:numPr>
                <w:ilvl w:val="0"/>
                <w:numId w:val="66"/>
              </w:numPr>
              <w:jc w:val="both"/>
            </w:pPr>
            <w:r w:rsidRPr="003A7E33">
              <w:t xml:space="preserve">Квантование энергии. </w:t>
            </w:r>
          </w:p>
          <w:p w:rsidR="00FE61E0" w:rsidRPr="003A7E33" w:rsidRDefault="00FE61E0" w:rsidP="00FE61E0">
            <w:pPr>
              <w:pStyle w:val="aa"/>
              <w:numPr>
                <w:ilvl w:val="0"/>
                <w:numId w:val="66"/>
              </w:numPr>
              <w:jc w:val="both"/>
            </w:pPr>
            <w:r w:rsidRPr="003A7E33">
              <w:t xml:space="preserve">Принцип действия и использование лазера. </w:t>
            </w:r>
          </w:p>
          <w:p w:rsidR="00FE61E0" w:rsidRPr="003A7E33" w:rsidRDefault="00FE61E0" w:rsidP="00FE61E0">
            <w:pPr>
              <w:pStyle w:val="aa"/>
              <w:numPr>
                <w:ilvl w:val="0"/>
                <w:numId w:val="66"/>
              </w:numPr>
              <w:jc w:val="both"/>
            </w:pPr>
            <w:r w:rsidRPr="003A7E33">
              <w:t xml:space="preserve">Строение атомного ядра. </w:t>
            </w:r>
          </w:p>
          <w:p w:rsidR="00FE61E0" w:rsidRPr="003A7E33" w:rsidRDefault="00FE61E0" w:rsidP="00FE61E0">
            <w:pPr>
              <w:pStyle w:val="aa"/>
              <w:numPr>
                <w:ilvl w:val="0"/>
                <w:numId w:val="66"/>
              </w:numPr>
              <w:jc w:val="both"/>
            </w:pPr>
            <w:r w:rsidRPr="003A7E33">
              <w:t xml:space="preserve">Энергия связи. </w:t>
            </w:r>
          </w:p>
          <w:p w:rsidR="00FE61E0" w:rsidRPr="003A7E33" w:rsidRDefault="00FE61E0" w:rsidP="00FE61E0">
            <w:pPr>
              <w:pStyle w:val="aa"/>
              <w:numPr>
                <w:ilvl w:val="0"/>
                <w:numId w:val="66"/>
              </w:numPr>
              <w:jc w:val="both"/>
            </w:pPr>
            <w:r w:rsidRPr="003A7E33">
              <w:t xml:space="preserve">Связь массы и энергии. </w:t>
            </w:r>
          </w:p>
          <w:p w:rsidR="00FE61E0" w:rsidRPr="003A7E33" w:rsidRDefault="00FE61E0" w:rsidP="00FE61E0">
            <w:pPr>
              <w:pStyle w:val="aa"/>
              <w:numPr>
                <w:ilvl w:val="0"/>
                <w:numId w:val="66"/>
              </w:numPr>
              <w:jc w:val="both"/>
            </w:pPr>
            <w:r w:rsidRPr="003A7E33">
              <w:t>Ядерная энергетика.</w:t>
            </w:r>
          </w:p>
          <w:p w:rsidR="00FE61E0" w:rsidRPr="003A7E33" w:rsidRDefault="00FE61E0" w:rsidP="00FE61E0">
            <w:pPr>
              <w:pStyle w:val="aa"/>
              <w:numPr>
                <w:ilvl w:val="0"/>
                <w:numId w:val="66"/>
              </w:numPr>
              <w:jc w:val="both"/>
            </w:pPr>
            <w:r w:rsidRPr="003A7E33">
              <w:t>Радиоактивные излучения и их воздействие на живые организмы.</w:t>
            </w:r>
          </w:p>
          <w:p w:rsidR="00FE61E0" w:rsidRPr="003A7E33" w:rsidRDefault="00FE61E0" w:rsidP="00FE61E0">
            <w:pPr>
              <w:pStyle w:val="aa"/>
              <w:numPr>
                <w:ilvl w:val="0"/>
                <w:numId w:val="66"/>
              </w:numPr>
              <w:jc w:val="both"/>
              <w:rPr>
                <w:color w:val="FF0000"/>
              </w:rPr>
            </w:pPr>
            <w:r w:rsidRPr="003A7E33">
              <w:rPr>
                <w:color w:val="FF0000"/>
              </w:rPr>
              <w:t xml:space="preserve">Основы питания при радиоактивном поражении </w:t>
            </w:r>
          </w:p>
        </w:tc>
        <w:tc>
          <w:tcPr>
            <w:tcW w:w="1559" w:type="dxa"/>
            <w:gridSpan w:val="3"/>
          </w:tcPr>
          <w:p w:rsidR="00FE61E0" w:rsidRPr="007F188E" w:rsidRDefault="00FE61E0" w:rsidP="00F22F86"/>
          <w:p w:rsidR="00FE61E0" w:rsidRPr="007F188E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Default="00FE61E0" w:rsidP="00F22F86"/>
          <w:p w:rsidR="00FE61E0" w:rsidRPr="00B6286F" w:rsidRDefault="00FE61E0" w:rsidP="00F22F86"/>
          <w:p w:rsidR="00FE61E0" w:rsidRDefault="00FE61E0" w:rsidP="00F22F86"/>
          <w:p w:rsidR="00FE61E0" w:rsidRDefault="00FE61E0" w:rsidP="00F22F86">
            <w:pPr>
              <w:rPr>
                <w:color w:val="FF0000"/>
              </w:rPr>
            </w:pPr>
          </w:p>
          <w:p w:rsidR="00FE61E0" w:rsidRDefault="00FE61E0" w:rsidP="00F22F86">
            <w:pPr>
              <w:rPr>
                <w:color w:val="FF0000"/>
              </w:rPr>
            </w:pPr>
          </w:p>
          <w:p w:rsidR="00FE61E0" w:rsidRPr="00B6286F" w:rsidRDefault="00FE61E0" w:rsidP="00F22F86">
            <w:pPr>
              <w:rPr>
                <w:color w:val="FF0000"/>
              </w:rPr>
            </w:pPr>
            <w:r w:rsidRPr="00B6286F">
              <w:rPr>
                <w:color w:val="FF0000"/>
              </w:rPr>
              <w:t>3</w:t>
            </w:r>
          </w:p>
        </w:tc>
      </w:tr>
      <w:tr w:rsidR="00FE61E0" w:rsidRPr="0068502A" w:rsidTr="00F22F86">
        <w:trPr>
          <w:trHeight w:val="274"/>
        </w:trPr>
        <w:tc>
          <w:tcPr>
            <w:tcW w:w="4342" w:type="dxa"/>
            <w:gridSpan w:val="3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t>Должен знать</w:t>
            </w:r>
          </w:p>
        </w:tc>
        <w:tc>
          <w:tcPr>
            <w:tcW w:w="5156" w:type="dxa"/>
            <w:gridSpan w:val="5"/>
          </w:tcPr>
          <w:p w:rsidR="00FE61E0" w:rsidRPr="0068502A" w:rsidRDefault="00FE61E0" w:rsidP="00F22F86">
            <w:pPr>
              <w:pStyle w:val="af"/>
              <w:rPr>
                <w:b/>
              </w:rPr>
            </w:pPr>
            <w:r w:rsidRPr="0068502A">
              <w:rPr>
                <w:b/>
              </w:rPr>
              <w:t>Должен уметь</w:t>
            </w:r>
          </w:p>
        </w:tc>
      </w:tr>
      <w:tr w:rsidR="00FE61E0" w:rsidRPr="007F188E" w:rsidTr="00F22F86">
        <w:trPr>
          <w:trHeight w:val="274"/>
        </w:trPr>
        <w:tc>
          <w:tcPr>
            <w:tcW w:w="4342" w:type="dxa"/>
            <w:gridSpan w:val="3"/>
          </w:tcPr>
          <w:p w:rsidR="00FE61E0" w:rsidRPr="007F188E" w:rsidRDefault="00FE61E0" w:rsidP="00F22F86">
            <w:r w:rsidRPr="007F188E">
              <w:rPr>
                <w:b/>
                <w:i/>
                <w:u w:val="single"/>
              </w:rPr>
              <w:t>Понятия:</w:t>
            </w:r>
          </w:p>
          <w:p w:rsidR="00FE61E0" w:rsidRPr="007F188E" w:rsidRDefault="00FE61E0" w:rsidP="00FE61E0">
            <w:pPr>
              <w:numPr>
                <w:ilvl w:val="0"/>
                <w:numId w:val="44"/>
              </w:numPr>
            </w:pPr>
            <w:r w:rsidRPr="007F188E">
              <w:t>Планетарной модели атома.</w:t>
            </w:r>
          </w:p>
          <w:p w:rsidR="00FE61E0" w:rsidRPr="007F188E" w:rsidRDefault="00FE61E0" w:rsidP="00FE61E0">
            <w:pPr>
              <w:numPr>
                <w:ilvl w:val="0"/>
                <w:numId w:val="44"/>
              </w:numPr>
            </w:pPr>
            <w:r w:rsidRPr="007F188E">
              <w:t>Электронного уровня.</w:t>
            </w:r>
          </w:p>
          <w:p w:rsidR="00FE61E0" w:rsidRPr="007F188E" w:rsidRDefault="00FE61E0" w:rsidP="00FE61E0">
            <w:pPr>
              <w:numPr>
                <w:ilvl w:val="0"/>
                <w:numId w:val="44"/>
              </w:numPr>
            </w:pPr>
            <w:r w:rsidRPr="007F188E">
              <w:t>Нейтрона.</w:t>
            </w:r>
          </w:p>
          <w:p w:rsidR="00FE61E0" w:rsidRPr="007F188E" w:rsidRDefault="00FE61E0" w:rsidP="00FE61E0">
            <w:pPr>
              <w:numPr>
                <w:ilvl w:val="0"/>
                <w:numId w:val="44"/>
              </w:numPr>
            </w:pPr>
            <w:r w:rsidRPr="007F188E">
              <w:t>Протона.</w:t>
            </w:r>
          </w:p>
          <w:p w:rsidR="00FE61E0" w:rsidRPr="007F188E" w:rsidRDefault="00FE61E0" w:rsidP="00FE61E0">
            <w:pPr>
              <w:numPr>
                <w:ilvl w:val="0"/>
                <w:numId w:val="44"/>
              </w:numPr>
            </w:pPr>
            <w:r w:rsidRPr="007F188E">
              <w:t>Электрона.</w:t>
            </w:r>
          </w:p>
          <w:p w:rsidR="00FE61E0" w:rsidRPr="007F188E" w:rsidRDefault="00FE61E0" w:rsidP="00FE61E0">
            <w:pPr>
              <w:numPr>
                <w:ilvl w:val="0"/>
                <w:numId w:val="44"/>
              </w:numPr>
            </w:pPr>
            <w:r w:rsidRPr="007F188E">
              <w:t>Античастицы.</w:t>
            </w:r>
          </w:p>
          <w:p w:rsidR="00FE61E0" w:rsidRPr="007F188E" w:rsidRDefault="00FE61E0" w:rsidP="00FE61E0">
            <w:pPr>
              <w:numPr>
                <w:ilvl w:val="0"/>
                <w:numId w:val="44"/>
              </w:numPr>
            </w:pPr>
            <w:r w:rsidRPr="007F188E">
              <w:t>Удельной энергии связи.</w:t>
            </w:r>
          </w:p>
          <w:p w:rsidR="00FE61E0" w:rsidRPr="007F188E" w:rsidRDefault="00FE61E0" w:rsidP="00FE61E0">
            <w:pPr>
              <w:numPr>
                <w:ilvl w:val="0"/>
                <w:numId w:val="44"/>
              </w:numPr>
            </w:pPr>
            <w:r w:rsidRPr="007F188E">
              <w:t>Дефекта масс.</w:t>
            </w:r>
          </w:p>
          <w:p w:rsidR="00FE61E0" w:rsidRPr="007F188E" w:rsidRDefault="00FE61E0" w:rsidP="00FE61E0">
            <w:pPr>
              <w:numPr>
                <w:ilvl w:val="0"/>
                <w:numId w:val="44"/>
              </w:numPr>
            </w:pPr>
            <w:r w:rsidRPr="007F188E">
              <w:t>Радиоактивного распада.</w:t>
            </w:r>
          </w:p>
          <w:p w:rsidR="00FE61E0" w:rsidRPr="007F188E" w:rsidRDefault="00FE61E0" w:rsidP="00FE61E0">
            <w:pPr>
              <w:numPr>
                <w:ilvl w:val="0"/>
                <w:numId w:val="44"/>
              </w:numPr>
            </w:pPr>
            <w:r w:rsidRPr="007F188E">
              <w:t>Трека.</w:t>
            </w:r>
          </w:p>
          <w:p w:rsidR="00FE61E0" w:rsidRPr="007F188E" w:rsidRDefault="00FE61E0" w:rsidP="00FE61E0">
            <w:pPr>
              <w:numPr>
                <w:ilvl w:val="0"/>
                <w:numId w:val="44"/>
              </w:numPr>
            </w:pPr>
            <w:r w:rsidRPr="007F188E">
              <w:sym w:font="Symbol" w:char="F061"/>
            </w:r>
            <w:r w:rsidRPr="007F188E">
              <w:t xml:space="preserve">, </w:t>
            </w:r>
            <w:r w:rsidRPr="007F188E">
              <w:sym w:font="Symbol" w:char="F062"/>
            </w:r>
            <w:r w:rsidRPr="007F188E">
              <w:t xml:space="preserve">, </w:t>
            </w:r>
            <w:r w:rsidRPr="007F188E">
              <w:sym w:font="Symbol" w:char="F067"/>
            </w:r>
            <w:r w:rsidRPr="007F188E">
              <w:t xml:space="preserve"> - лучи.</w:t>
            </w:r>
          </w:p>
          <w:p w:rsidR="00FE61E0" w:rsidRPr="007F188E" w:rsidRDefault="00FE61E0" w:rsidP="00FE61E0">
            <w:pPr>
              <w:numPr>
                <w:ilvl w:val="0"/>
                <w:numId w:val="44"/>
              </w:numPr>
            </w:pPr>
            <w:r w:rsidRPr="007F188E">
              <w:t>Коэффициента размножения нейтронов</w:t>
            </w:r>
          </w:p>
          <w:p w:rsidR="00FE61E0" w:rsidRPr="007F188E" w:rsidRDefault="00FE61E0" w:rsidP="00FE61E0">
            <w:pPr>
              <w:numPr>
                <w:ilvl w:val="0"/>
                <w:numId w:val="44"/>
              </w:numPr>
            </w:pPr>
            <w:r w:rsidRPr="007F188E">
              <w:t>Критической массы.</w:t>
            </w:r>
          </w:p>
          <w:p w:rsidR="00FE61E0" w:rsidRPr="0068502A" w:rsidRDefault="00FE61E0" w:rsidP="00FE61E0">
            <w:pPr>
              <w:pStyle w:val="af"/>
              <w:numPr>
                <w:ilvl w:val="0"/>
                <w:numId w:val="44"/>
              </w:numPr>
              <w:spacing w:after="0"/>
            </w:pPr>
            <w:r w:rsidRPr="0068502A">
              <w:t>Ядерных сил</w:t>
            </w:r>
          </w:p>
          <w:p w:rsidR="00FE61E0" w:rsidRPr="007F188E" w:rsidRDefault="00FE61E0" w:rsidP="00F22F86">
            <w:pPr>
              <w:pStyle w:val="af"/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>Законы и формулы:</w:t>
            </w:r>
          </w:p>
          <w:p w:rsidR="00FE61E0" w:rsidRPr="007F188E" w:rsidRDefault="00FE61E0" w:rsidP="00FE61E0">
            <w:pPr>
              <w:numPr>
                <w:ilvl w:val="0"/>
                <w:numId w:val="45"/>
              </w:numPr>
            </w:pPr>
            <w:r w:rsidRPr="007F188E">
              <w:t>Постулаты Бора.</w:t>
            </w:r>
          </w:p>
          <w:p w:rsidR="00FE61E0" w:rsidRPr="007F188E" w:rsidRDefault="00FE61E0" w:rsidP="00FE61E0">
            <w:pPr>
              <w:numPr>
                <w:ilvl w:val="0"/>
                <w:numId w:val="45"/>
              </w:numPr>
            </w:pPr>
            <w:r w:rsidRPr="007F188E">
              <w:t>Радиоактивного распада.</w:t>
            </w:r>
          </w:p>
          <w:p w:rsidR="00FE61E0" w:rsidRPr="007F188E" w:rsidRDefault="00FE61E0" w:rsidP="00FE61E0">
            <w:pPr>
              <w:numPr>
                <w:ilvl w:val="0"/>
                <w:numId w:val="45"/>
              </w:numPr>
            </w:pPr>
            <w:r w:rsidRPr="007F188E">
              <w:t xml:space="preserve">Радиоактивных превращений </w:t>
            </w:r>
          </w:p>
          <w:p w:rsidR="00FE61E0" w:rsidRPr="007F188E" w:rsidRDefault="00FE61E0" w:rsidP="00FE61E0">
            <w:pPr>
              <w:numPr>
                <w:ilvl w:val="0"/>
                <w:numId w:val="45"/>
              </w:numPr>
            </w:pPr>
            <w:r w:rsidRPr="007F188E">
              <w:t xml:space="preserve">Сохранения импульса, энергии, массы, электрического заряда </w:t>
            </w:r>
          </w:p>
          <w:p w:rsidR="00FE61E0" w:rsidRPr="007F188E" w:rsidRDefault="00FE61E0" w:rsidP="00FE61E0">
            <w:pPr>
              <w:numPr>
                <w:ilvl w:val="0"/>
                <w:numId w:val="45"/>
              </w:numPr>
            </w:pPr>
            <w:r w:rsidRPr="007F188E">
              <w:t xml:space="preserve">Дефекта масс </w:t>
            </w:r>
          </w:p>
          <w:p w:rsidR="00FE61E0" w:rsidRPr="007F188E" w:rsidRDefault="00FE61E0" w:rsidP="00FE61E0">
            <w:pPr>
              <w:numPr>
                <w:ilvl w:val="0"/>
                <w:numId w:val="45"/>
              </w:numPr>
            </w:pPr>
            <w:r w:rsidRPr="007F188E">
              <w:t>Энергии связи ядра.</w:t>
            </w:r>
          </w:p>
          <w:p w:rsidR="00FE61E0" w:rsidRPr="0068502A" w:rsidRDefault="00FE61E0" w:rsidP="00FE61E0">
            <w:pPr>
              <w:pStyle w:val="af"/>
              <w:numPr>
                <w:ilvl w:val="0"/>
                <w:numId w:val="45"/>
              </w:numPr>
              <w:spacing w:after="0"/>
            </w:pPr>
            <w:r w:rsidRPr="0068502A">
              <w:t>Удельной энергии связи ядра</w:t>
            </w:r>
          </w:p>
          <w:p w:rsidR="00FE61E0" w:rsidRPr="007F188E" w:rsidRDefault="00FE61E0" w:rsidP="00F22F86">
            <w:pPr>
              <w:ind w:left="284"/>
              <w:rPr>
                <w:b/>
                <w:i/>
                <w:u w:val="single"/>
              </w:rPr>
            </w:pPr>
            <w:r w:rsidRPr="007F188E">
              <w:rPr>
                <w:b/>
                <w:i/>
                <w:u w:val="single"/>
              </w:rPr>
              <w:t xml:space="preserve">Практика: </w:t>
            </w:r>
          </w:p>
          <w:p w:rsidR="00FE61E0" w:rsidRPr="007F188E" w:rsidRDefault="00FE61E0" w:rsidP="00FE61E0">
            <w:pPr>
              <w:numPr>
                <w:ilvl w:val="0"/>
                <w:numId w:val="43"/>
              </w:numPr>
            </w:pPr>
            <w:r w:rsidRPr="007F188E">
              <w:t>Устройство ядерного реактора.</w:t>
            </w:r>
          </w:p>
          <w:p w:rsidR="00FE61E0" w:rsidRPr="007F188E" w:rsidRDefault="00FE61E0" w:rsidP="00FE61E0">
            <w:pPr>
              <w:numPr>
                <w:ilvl w:val="0"/>
                <w:numId w:val="43"/>
              </w:numPr>
            </w:pPr>
            <w:r w:rsidRPr="007F188E">
              <w:t>Энергетический выход ядерных реакций.</w:t>
            </w:r>
          </w:p>
          <w:p w:rsidR="00FE61E0" w:rsidRPr="007F188E" w:rsidRDefault="00FE61E0" w:rsidP="00FE61E0">
            <w:pPr>
              <w:numPr>
                <w:ilvl w:val="0"/>
                <w:numId w:val="43"/>
              </w:numPr>
            </w:pPr>
            <w:r w:rsidRPr="007F188E">
              <w:t>Применение изотопов.</w:t>
            </w:r>
          </w:p>
          <w:p w:rsidR="00FE61E0" w:rsidRPr="0068502A" w:rsidRDefault="00FE61E0" w:rsidP="00FE61E0">
            <w:pPr>
              <w:pStyle w:val="af"/>
              <w:numPr>
                <w:ilvl w:val="0"/>
                <w:numId w:val="43"/>
              </w:numPr>
              <w:spacing w:after="0"/>
            </w:pPr>
            <w:r w:rsidRPr="0068502A">
              <w:t>Принцип действия лазеров.</w:t>
            </w:r>
          </w:p>
          <w:p w:rsidR="00FE61E0" w:rsidRPr="007F188E" w:rsidRDefault="00FE61E0" w:rsidP="00FE61E0">
            <w:pPr>
              <w:numPr>
                <w:ilvl w:val="0"/>
                <w:numId w:val="43"/>
              </w:numPr>
            </w:pPr>
            <w:r w:rsidRPr="007F188E">
              <w:t>Высокую температуру Солнца.</w:t>
            </w:r>
          </w:p>
          <w:p w:rsidR="00FE61E0" w:rsidRPr="0068502A" w:rsidRDefault="00FE61E0" w:rsidP="00FE61E0">
            <w:pPr>
              <w:pStyle w:val="af"/>
              <w:numPr>
                <w:ilvl w:val="0"/>
                <w:numId w:val="43"/>
              </w:numPr>
              <w:spacing w:after="0"/>
              <w:rPr>
                <w:color w:val="FF0000"/>
              </w:rPr>
            </w:pPr>
            <w:r w:rsidRPr="0068502A">
              <w:rPr>
                <w:color w:val="FF0000"/>
              </w:rPr>
              <w:t xml:space="preserve">Опасность для здоровья человека источников радиоактивных </w:t>
            </w:r>
            <w:r w:rsidRPr="0068502A">
              <w:rPr>
                <w:color w:val="FF0000"/>
              </w:rPr>
              <w:lastRenderedPageBreak/>
              <w:t>излучений и методы защиты от них.</w:t>
            </w:r>
          </w:p>
        </w:tc>
        <w:tc>
          <w:tcPr>
            <w:tcW w:w="5156" w:type="dxa"/>
            <w:gridSpan w:val="5"/>
          </w:tcPr>
          <w:p w:rsidR="00FE61E0" w:rsidRPr="007F188E" w:rsidRDefault="00FE61E0" w:rsidP="00FE61E0">
            <w:pPr>
              <w:numPr>
                <w:ilvl w:val="0"/>
                <w:numId w:val="43"/>
              </w:numPr>
            </w:pPr>
            <w:r w:rsidRPr="007F188E">
              <w:lastRenderedPageBreak/>
              <w:t>Определять продукты ядерных реакций на основе закона сохранения.</w:t>
            </w:r>
          </w:p>
          <w:p w:rsidR="00FE61E0" w:rsidRPr="007F188E" w:rsidRDefault="00FE61E0" w:rsidP="00FE61E0">
            <w:pPr>
              <w:numPr>
                <w:ilvl w:val="0"/>
                <w:numId w:val="43"/>
              </w:numPr>
            </w:pPr>
            <w:r w:rsidRPr="007F188E">
              <w:t>Рассчитывать энергетический выход ядерных реакций.</w:t>
            </w:r>
          </w:p>
          <w:p w:rsidR="00FE61E0" w:rsidRPr="007F188E" w:rsidRDefault="00FE61E0" w:rsidP="00FE61E0">
            <w:pPr>
              <w:numPr>
                <w:ilvl w:val="0"/>
                <w:numId w:val="43"/>
              </w:numPr>
            </w:pPr>
            <w:r w:rsidRPr="007F188E">
              <w:t>Определять знак заряда и направление движения по трекам и фотографиям.</w:t>
            </w:r>
          </w:p>
          <w:p w:rsidR="00FE61E0" w:rsidRPr="007F188E" w:rsidRDefault="00FE61E0" w:rsidP="00FE61E0">
            <w:pPr>
              <w:numPr>
                <w:ilvl w:val="0"/>
                <w:numId w:val="43"/>
              </w:numPr>
            </w:pPr>
            <w:r w:rsidRPr="007F188E">
              <w:t>Находить возможные изотопы элементов.</w:t>
            </w:r>
          </w:p>
          <w:p w:rsidR="00FE61E0" w:rsidRPr="007F188E" w:rsidRDefault="00FE61E0" w:rsidP="00FE61E0">
            <w:pPr>
              <w:numPr>
                <w:ilvl w:val="0"/>
                <w:numId w:val="43"/>
              </w:numPr>
            </w:pPr>
            <w:r w:rsidRPr="007F188E">
              <w:t>Решать задачи с применением закона радиоактивного распада.</w:t>
            </w:r>
          </w:p>
          <w:p w:rsidR="00FE61E0" w:rsidRPr="007F188E" w:rsidRDefault="00FE61E0" w:rsidP="00FE61E0">
            <w:pPr>
              <w:numPr>
                <w:ilvl w:val="0"/>
                <w:numId w:val="43"/>
              </w:numPr>
            </w:pPr>
            <w:r w:rsidRPr="007F188E">
              <w:t xml:space="preserve">Пользоваться </w:t>
            </w:r>
            <w:r>
              <w:t>дозиметрами</w:t>
            </w:r>
            <w:r w:rsidRPr="007F188E">
              <w:t>.</w:t>
            </w:r>
          </w:p>
          <w:p w:rsidR="00FE61E0" w:rsidRPr="007F188E" w:rsidRDefault="00FE61E0" w:rsidP="00FE61E0">
            <w:pPr>
              <w:numPr>
                <w:ilvl w:val="0"/>
                <w:numId w:val="43"/>
              </w:numPr>
            </w:pPr>
            <w:r w:rsidRPr="007F188E">
              <w:t>Определять состав ядра, используя таблицу Менделеева.</w:t>
            </w:r>
          </w:p>
          <w:p w:rsidR="00FE61E0" w:rsidRPr="0068502A" w:rsidRDefault="00FE61E0" w:rsidP="00FE61E0">
            <w:pPr>
              <w:pStyle w:val="af"/>
              <w:numPr>
                <w:ilvl w:val="0"/>
                <w:numId w:val="43"/>
              </w:numPr>
              <w:spacing w:after="0"/>
            </w:pPr>
            <w:r w:rsidRPr="0068502A">
              <w:t>Уметь описывать преобразование энергии при работе ядерных реакторов</w:t>
            </w:r>
          </w:p>
        </w:tc>
      </w:tr>
      <w:tr w:rsidR="00FE61E0" w:rsidRPr="007F188E" w:rsidTr="00F22F86">
        <w:trPr>
          <w:trHeight w:val="1284"/>
        </w:trPr>
        <w:tc>
          <w:tcPr>
            <w:tcW w:w="9498" w:type="dxa"/>
            <w:gridSpan w:val="8"/>
          </w:tcPr>
          <w:p w:rsidR="00FE61E0" w:rsidRPr="007F188E" w:rsidRDefault="00FE61E0" w:rsidP="00F22F86">
            <w:pPr>
              <w:rPr>
                <w:b/>
                <w:i/>
              </w:rPr>
            </w:pPr>
            <w:r w:rsidRPr="007F188E">
              <w:rPr>
                <w:b/>
                <w:i/>
              </w:rPr>
              <w:lastRenderedPageBreak/>
              <w:t>Демонстрации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2"/>
              </w:numPr>
              <w:jc w:val="both"/>
            </w:pPr>
            <w:r w:rsidRPr="007F188E">
              <w:t>Фотоэффект.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2"/>
              </w:numPr>
              <w:jc w:val="both"/>
            </w:pPr>
            <w:r w:rsidRPr="007F188E">
              <w:t>Излучение лазера.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2"/>
              </w:numPr>
              <w:jc w:val="both"/>
            </w:pPr>
            <w:r w:rsidRPr="007F188E">
              <w:t xml:space="preserve">Линейчатые спектры различных веществ. </w:t>
            </w:r>
          </w:p>
          <w:p w:rsidR="00FE61E0" w:rsidRPr="007F188E" w:rsidRDefault="00FE61E0" w:rsidP="00FE61E0">
            <w:pPr>
              <w:pStyle w:val="aa"/>
              <w:numPr>
                <w:ilvl w:val="0"/>
                <w:numId w:val="52"/>
              </w:numPr>
              <w:jc w:val="both"/>
              <w:rPr>
                <w:lang w:val="en-US"/>
              </w:rPr>
            </w:pPr>
            <w:r w:rsidRPr="007F188E">
              <w:t>Счетчик ионизирующих излучений.</w:t>
            </w:r>
          </w:p>
        </w:tc>
      </w:tr>
      <w:tr w:rsidR="00FE61E0" w:rsidRPr="007F188E" w:rsidTr="00F22F86">
        <w:trPr>
          <w:trHeight w:val="661"/>
        </w:trPr>
        <w:tc>
          <w:tcPr>
            <w:tcW w:w="709" w:type="dxa"/>
          </w:tcPr>
          <w:p w:rsidR="00FE61E0" w:rsidRPr="007F188E" w:rsidRDefault="00FE61E0" w:rsidP="00F22F86">
            <w:pPr>
              <w:rPr>
                <w:b/>
              </w:rPr>
            </w:pPr>
            <w:r w:rsidRPr="007F188E">
              <w:rPr>
                <w:b/>
              </w:rPr>
              <w:t>№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Тема.                                                                                               Учебные элементы</w:t>
            </w:r>
          </w:p>
        </w:tc>
        <w:tc>
          <w:tcPr>
            <w:tcW w:w="1559" w:type="dxa"/>
            <w:gridSpan w:val="3"/>
          </w:tcPr>
          <w:p w:rsidR="00FE61E0" w:rsidRPr="007F188E" w:rsidRDefault="00FE61E0" w:rsidP="00F22F86">
            <w:r w:rsidRPr="007F188E">
              <w:rPr>
                <w:b/>
              </w:rPr>
              <w:t xml:space="preserve">Уровень </w:t>
            </w:r>
          </w:p>
          <w:p w:rsidR="00FE61E0" w:rsidRPr="007F188E" w:rsidRDefault="00FE61E0" w:rsidP="00F22F86">
            <w:pPr>
              <w:jc w:val="center"/>
              <w:rPr>
                <w:b/>
              </w:rPr>
            </w:pPr>
            <w:r w:rsidRPr="007F188E">
              <w:rPr>
                <w:b/>
              </w:rPr>
              <w:t>усвоения</w:t>
            </w:r>
          </w:p>
        </w:tc>
      </w:tr>
      <w:tr w:rsidR="00FE61E0" w:rsidRPr="007F188E" w:rsidTr="00F22F86">
        <w:trPr>
          <w:trHeight w:val="259"/>
        </w:trPr>
        <w:tc>
          <w:tcPr>
            <w:tcW w:w="709" w:type="dxa"/>
          </w:tcPr>
          <w:p w:rsidR="00FE61E0" w:rsidRPr="00D93AEA" w:rsidRDefault="00FE61E0" w:rsidP="00F22F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rPr>
                <w:b/>
              </w:rPr>
            </w:pPr>
            <w:r>
              <w:rPr>
                <w:b/>
                <w:i/>
              </w:rPr>
              <w:t>ЭВОЛЮЦИЯ ВСЕЛЕННОЙ (7 часов)</w:t>
            </w:r>
          </w:p>
        </w:tc>
        <w:tc>
          <w:tcPr>
            <w:tcW w:w="1559" w:type="dxa"/>
            <w:gridSpan w:val="3"/>
          </w:tcPr>
          <w:p w:rsidR="00FE61E0" w:rsidRPr="007F188E" w:rsidRDefault="00FE61E0" w:rsidP="00F22F86">
            <w:pPr>
              <w:rPr>
                <w:b/>
              </w:rPr>
            </w:pPr>
          </w:p>
        </w:tc>
      </w:tr>
      <w:tr w:rsidR="00FE61E0" w:rsidRPr="007F188E" w:rsidTr="00F22F86">
        <w:trPr>
          <w:trHeight w:val="585"/>
        </w:trPr>
        <w:tc>
          <w:tcPr>
            <w:tcW w:w="709" w:type="dxa"/>
          </w:tcPr>
          <w:p w:rsidR="00FE61E0" w:rsidRPr="00D93AEA" w:rsidRDefault="00FE61E0" w:rsidP="00F22F86">
            <w:pPr>
              <w:rPr>
                <w:b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30" w:type="dxa"/>
            <w:gridSpan w:val="4"/>
          </w:tcPr>
          <w:p w:rsidR="00FE61E0" w:rsidRDefault="00FE61E0" w:rsidP="00F22F86">
            <w:pPr>
              <w:jc w:val="both"/>
            </w:pPr>
            <w:r w:rsidRPr="007F188E">
              <w:t xml:space="preserve">Эффект Доплера и обнаружение «разбегания» галактик. </w:t>
            </w:r>
          </w:p>
          <w:p w:rsidR="00FE61E0" w:rsidRDefault="00FE61E0" w:rsidP="00F22F86">
            <w:pPr>
              <w:jc w:val="both"/>
            </w:pPr>
            <w:r w:rsidRPr="007F188E">
              <w:t xml:space="preserve">Большой взрыв. </w:t>
            </w:r>
          </w:p>
          <w:p w:rsidR="00FE61E0" w:rsidRDefault="00FE61E0" w:rsidP="00F22F86">
            <w:pPr>
              <w:jc w:val="both"/>
            </w:pPr>
            <w:r w:rsidRPr="007F188E">
              <w:t xml:space="preserve">Возможные сценарии эволюции Вселенной. </w:t>
            </w:r>
          </w:p>
          <w:p w:rsidR="00FE61E0" w:rsidRDefault="00FE61E0" w:rsidP="00F22F86">
            <w:pPr>
              <w:jc w:val="both"/>
            </w:pPr>
            <w:r w:rsidRPr="007F188E">
              <w:t xml:space="preserve">Эволюция и энергия горения звезд. </w:t>
            </w:r>
          </w:p>
          <w:p w:rsidR="00FE61E0" w:rsidRDefault="00FE61E0" w:rsidP="00F22F86">
            <w:pPr>
              <w:jc w:val="both"/>
            </w:pPr>
            <w:r w:rsidRPr="007F188E">
              <w:t xml:space="preserve">Термоядерный синтез. </w:t>
            </w:r>
          </w:p>
          <w:p w:rsidR="00FE61E0" w:rsidRDefault="00FE61E0" w:rsidP="00F22F86">
            <w:pPr>
              <w:jc w:val="both"/>
            </w:pPr>
            <w:r w:rsidRPr="007F188E">
              <w:t xml:space="preserve">Образование планетных систем. </w:t>
            </w:r>
          </w:p>
          <w:p w:rsidR="00FE61E0" w:rsidRPr="00B6286F" w:rsidRDefault="00FE61E0" w:rsidP="00F22F86">
            <w:pPr>
              <w:jc w:val="both"/>
            </w:pPr>
            <w:r>
              <w:t xml:space="preserve">Солнечная система. </w:t>
            </w:r>
          </w:p>
        </w:tc>
        <w:tc>
          <w:tcPr>
            <w:tcW w:w="1559" w:type="dxa"/>
            <w:gridSpan w:val="3"/>
          </w:tcPr>
          <w:p w:rsidR="00FE61E0" w:rsidRPr="007F188E" w:rsidRDefault="00FE61E0" w:rsidP="00F22F86"/>
          <w:p w:rsidR="00FE61E0" w:rsidRPr="007F188E" w:rsidRDefault="00FE61E0" w:rsidP="00F22F86"/>
          <w:p w:rsidR="00FE61E0" w:rsidRPr="007F188E" w:rsidRDefault="00FE61E0" w:rsidP="00F22F86">
            <w:r w:rsidRPr="007F188E">
              <w:t>2</w:t>
            </w:r>
          </w:p>
          <w:p w:rsidR="00FE61E0" w:rsidRPr="007F188E" w:rsidRDefault="00FE61E0" w:rsidP="00F22F86"/>
        </w:tc>
      </w:tr>
      <w:tr w:rsidR="00FE61E0" w:rsidRPr="007F188E" w:rsidTr="00F22F86">
        <w:trPr>
          <w:trHeight w:val="259"/>
        </w:trPr>
        <w:tc>
          <w:tcPr>
            <w:tcW w:w="709" w:type="dxa"/>
          </w:tcPr>
          <w:p w:rsidR="00FE61E0" w:rsidRPr="00D93AEA" w:rsidRDefault="00FE61E0" w:rsidP="00F22F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7230" w:type="dxa"/>
            <w:gridSpan w:val="4"/>
          </w:tcPr>
          <w:p w:rsidR="00FE61E0" w:rsidRPr="007F188E" w:rsidRDefault="00FE61E0" w:rsidP="00F22F86">
            <w:pPr>
              <w:rPr>
                <w:b/>
              </w:rPr>
            </w:pPr>
            <w:r>
              <w:rPr>
                <w:b/>
                <w:i/>
              </w:rPr>
              <w:t>Физический практикум (12 часов)</w:t>
            </w:r>
          </w:p>
        </w:tc>
        <w:tc>
          <w:tcPr>
            <w:tcW w:w="1559" w:type="dxa"/>
            <w:gridSpan w:val="3"/>
          </w:tcPr>
          <w:p w:rsidR="00FE61E0" w:rsidRPr="007F188E" w:rsidRDefault="00FE61E0" w:rsidP="00F22F86">
            <w:pPr>
              <w:rPr>
                <w:b/>
              </w:rPr>
            </w:pPr>
          </w:p>
        </w:tc>
      </w:tr>
      <w:tr w:rsidR="00FE61E0" w:rsidRPr="007F188E" w:rsidTr="00F22F86">
        <w:trPr>
          <w:trHeight w:val="259"/>
        </w:trPr>
        <w:tc>
          <w:tcPr>
            <w:tcW w:w="9498" w:type="dxa"/>
            <w:gridSpan w:val="8"/>
          </w:tcPr>
          <w:p w:rsidR="00FE61E0" w:rsidRPr="007F188E" w:rsidRDefault="00FE61E0" w:rsidP="00F22F86">
            <w:pPr>
              <w:rPr>
                <w:b/>
              </w:rPr>
            </w:pPr>
            <w:r>
              <w:rPr>
                <w:b/>
              </w:rPr>
              <w:t>1 курс</w:t>
            </w:r>
          </w:p>
        </w:tc>
      </w:tr>
      <w:tr w:rsidR="00FE61E0" w:rsidRPr="007F188E" w:rsidTr="00F22F86">
        <w:trPr>
          <w:trHeight w:val="259"/>
        </w:trPr>
        <w:tc>
          <w:tcPr>
            <w:tcW w:w="709" w:type="dxa"/>
          </w:tcPr>
          <w:p w:rsidR="00FE61E0" w:rsidRDefault="00FE61E0" w:rsidP="00F22F86">
            <w:pPr>
              <w:rPr>
                <w:b/>
                <w:lang w:val="en-US"/>
              </w:rPr>
            </w:pPr>
          </w:p>
        </w:tc>
        <w:tc>
          <w:tcPr>
            <w:tcW w:w="7230" w:type="dxa"/>
            <w:gridSpan w:val="4"/>
          </w:tcPr>
          <w:p w:rsidR="00FE61E0" w:rsidRPr="00144F5E" w:rsidRDefault="00FE61E0" w:rsidP="00F22F86">
            <w:pPr>
              <w:rPr>
                <w:color w:val="FF0000"/>
                <w:spacing w:val="-1"/>
                <w:w w:val="99"/>
              </w:rPr>
            </w:pPr>
            <w:r w:rsidRPr="00144F5E">
              <w:rPr>
                <w:color w:val="FF0000"/>
                <w:spacing w:val="-1"/>
                <w:w w:val="99"/>
              </w:rPr>
              <w:t xml:space="preserve">Интегрированная лабораторная работа №1 с предметом «Основы микробиологии, санитарии и гигиены» на тему: «Определение </w:t>
            </w:r>
            <w:r>
              <w:rPr>
                <w:color w:val="FF0000"/>
                <w:spacing w:val="-1"/>
                <w:w w:val="99"/>
              </w:rPr>
              <w:t>качества</w:t>
            </w:r>
            <w:r w:rsidRPr="00144F5E">
              <w:rPr>
                <w:color w:val="FF0000"/>
                <w:spacing w:val="-1"/>
                <w:w w:val="99"/>
              </w:rPr>
              <w:t xml:space="preserve"> яиц»</w:t>
            </w:r>
          </w:p>
          <w:p w:rsidR="00FE61E0" w:rsidRPr="00144F5E" w:rsidRDefault="00FE61E0" w:rsidP="00F22F86">
            <w:pPr>
              <w:shd w:val="clear" w:color="auto" w:fill="FFFFFF"/>
              <w:rPr>
                <w:color w:val="FF0000"/>
                <w:spacing w:val="-2"/>
                <w:w w:val="101"/>
              </w:rPr>
            </w:pPr>
            <w:r w:rsidRPr="00144F5E">
              <w:rPr>
                <w:color w:val="FF0000"/>
                <w:spacing w:val="-2"/>
                <w:w w:val="101"/>
              </w:rPr>
              <w:t xml:space="preserve">Лабораторная работа </w:t>
            </w:r>
            <w:r w:rsidRPr="00144F5E">
              <w:rPr>
                <w:color w:val="FF0000"/>
              </w:rPr>
              <w:t xml:space="preserve">№2 </w:t>
            </w:r>
            <w:r w:rsidRPr="00144F5E">
              <w:rPr>
                <w:color w:val="FF0000"/>
                <w:spacing w:val="-2"/>
                <w:w w:val="101"/>
              </w:rPr>
              <w:t>«Определение удельной теплоёмкости различных теплоносителей в кулинарном производстве»</w:t>
            </w:r>
          </w:p>
          <w:p w:rsidR="00FE61E0" w:rsidRPr="00144F5E" w:rsidRDefault="00FE61E0" w:rsidP="00F22F86">
            <w:pPr>
              <w:shd w:val="clear" w:color="auto" w:fill="FFFFFF"/>
              <w:rPr>
                <w:color w:val="FF0000"/>
              </w:rPr>
            </w:pPr>
            <w:r w:rsidRPr="00144F5E">
              <w:rPr>
                <w:color w:val="FF0000"/>
                <w:spacing w:val="-2"/>
              </w:rPr>
              <w:t>Лабораторная работа</w:t>
            </w:r>
            <w:r w:rsidRPr="00144F5E">
              <w:rPr>
                <w:color w:val="FF0000"/>
              </w:rPr>
              <w:t xml:space="preserve"> №3«Измерение КПД электронагревательного оборудования»</w:t>
            </w:r>
          </w:p>
        </w:tc>
        <w:tc>
          <w:tcPr>
            <w:tcW w:w="1559" w:type="dxa"/>
            <w:gridSpan w:val="3"/>
          </w:tcPr>
          <w:p w:rsidR="00FE61E0" w:rsidRPr="00144F5E" w:rsidRDefault="00FE61E0" w:rsidP="00F22F86">
            <w:pPr>
              <w:rPr>
                <w:b/>
                <w:color w:val="FF0000"/>
              </w:rPr>
            </w:pPr>
            <w:r w:rsidRPr="00144F5E">
              <w:rPr>
                <w:b/>
                <w:color w:val="FF0000"/>
              </w:rPr>
              <w:t>3</w:t>
            </w:r>
          </w:p>
          <w:p w:rsidR="00FE61E0" w:rsidRPr="00144F5E" w:rsidRDefault="00FE61E0" w:rsidP="00F22F86">
            <w:pPr>
              <w:rPr>
                <w:b/>
                <w:color w:val="FF0000"/>
              </w:rPr>
            </w:pPr>
          </w:p>
          <w:p w:rsidR="00FE61E0" w:rsidRPr="00144F5E" w:rsidRDefault="00FE61E0" w:rsidP="00F22F86">
            <w:pPr>
              <w:rPr>
                <w:b/>
                <w:color w:val="FF0000"/>
              </w:rPr>
            </w:pPr>
          </w:p>
          <w:p w:rsidR="00FE61E0" w:rsidRPr="00144F5E" w:rsidRDefault="00FE61E0" w:rsidP="00F22F86">
            <w:pPr>
              <w:rPr>
                <w:b/>
                <w:color w:val="FF0000"/>
              </w:rPr>
            </w:pPr>
            <w:r w:rsidRPr="00144F5E">
              <w:rPr>
                <w:b/>
                <w:color w:val="FF0000"/>
              </w:rPr>
              <w:t>3</w:t>
            </w:r>
          </w:p>
          <w:p w:rsidR="00FE61E0" w:rsidRPr="00144F5E" w:rsidRDefault="00FE61E0" w:rsidP="00F22F86">
            <w:pPr>
              <w:rPr>
                <w:b/>
                <w:color w:val="FF0000"/>
              </w:rPr>
            </w:pPr>
          </w:p>
          <w:p w:rsidR="00FE61E0" w:rsidRPr="00144F5E" w:rsidRDefault="00FE61E0" w:rsidP="00F22F86">
            <w:pPr>
              <w:rPr>
                <w:b/>
                <w:color w:val="FF0000"/>
              </w:rPr>
            </w:pPr>
          </w:p>
          <w:p w:rsidR="00FE61E0" w:rsidRPr="00144F5E" w:rsidRDefault="00FE61E0" w:rsidP="00F22F86">
            <w:pPr>
              <w:rPr>
                <w:b/>
                <w:color w:val="FF0000"/>
              </w:rPr>
            </w:pPr>
            <w:r w:rsidRPr="00144F5E">
              <w:rPr>
                <w:b/>
                <w:color w:val="FF0000"/>
              </w:rPr>
              <w:t>3</w:t>
            </w:r>
          </w:p>
        </w:tc>
      </w:tr>
      <w:tr w:rsidR="00FE61E0" w:rsidRPr="007F188E" w:rsidTr="00F22F86">
        <w:trPr>
          <w:trHeight w:val="259"/>
        </w:trPr>
        <w:tc>
          <w:tcPr>
            <w:tcW w:w="9498" w:type="dxa"/>
            <w:gridSpan w:val="8"/>
          </w:tcPr>
          <w:p w:rsidR="00FE61E0" w:rsidRPr="007F188E" w:rsidRDefault="00FE61E0" w:rsidP="00F22F86">
            <w:pPr>
              <w:rPr>
                <w:b/>
              </w:rPr>
            </w:pPr>
            <w:r>
              <w:rPr>
                <w:b/>
              </w:rPr>
              <w:t>2 курс</w:t>
            </w:r>
          </w:p>
        </w:tc>
      </w:tr>
      <w:tr w:rsidR="00FE61E0" w:rsidRPr="007F188E" w:rsidTr="00F22F86">
        <w:trPr>
          <w:trHeight w:val="259"/>
        </w:trPr>
        <w:tc>
          <w:tcPr>
            <w:tcW w:w="709" w:type="dxa"/>
          </w:tcPr>
          <w:p w:rsidR="00FE61E0" w:rsidRPr="00144F5E" w:rsidRDefault="00FE61E0" w:rsidP="00F22F86">
            <w:pPr>
              <w:rPr>
                <w:b/>
              </w:rPr>
            </w:pPr>
          </w:p>
        </w:tc>
        <w:tc>
          <w:tcPr>
            <w:tcW w:w="7230" w:type="dxa"/>
            <w:gridSpan w:val="4"/>
          </w:tcPr>
          <w:p w:rsidR="00FE61E0" w:rsidRDefault="00FE61E0" w:rsidP="00F22F86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Лабораторная работа №1 «Определение удельного сопротивления проводника»</w:t>
            </w:r>
          </w:p>
          <w:p w:rsidR="00FE61E0" w:rsidRDefault="00FE61E0" w:rsidP="00F22F86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Лабораторная работа №2 «Изучение колебаний груза на пружине»</w:t>
            </w:r>
          </w:p>
          <w:p w:rsidR="00FE61E0" w:rsidRPr="00144F5E" w:rsidRDefault="00FE61E0" w:rsidP="00F22F86">
            <w:r>
              <w:rPr>
                <w:color w:val="000000"/>
                <w:spacing w:val="-3"/>
              </w:rPr>
              <w:t>Лабораторная работа №3 «Получение действительных изображений с помощью линзы»</w:t>
            </w:r>
          </w:p>
        </w:tc>
        <w:tc>
          <w:tcPr>
            <w:tcW w:w="1559" w:type="dxa"/>
            <w:gridSpan w:val="3"/>
          </w:tcPr>
          <w:p w:rsidR="00FE61E0" w:rsidRDefault="00FE61E0" w:rsidP="00F22F86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FE61E0" w:rsidRDefault="00FE61E0" w:rsidP="00F22F86">
            <w:pPr>
              <w:rPr>
                <w:b/>
              </w:rPr>
            </w:pPr>
          </w:p>
          <w:p w:rsidR="00FE61E0" w:rsidRDefault="00FE61E0" w:rsidP="00F22F86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FE61E0" w:rsidRPr="007F188E" w:rsidRDefault="00FE61E0" w:rsidP="00F22F8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E61E0" w:rsidRPr="00977049" w:rsidRDefault="00FE61E0" w:rsidP="00FE61E0">
      <w:pPr>
        <w:spacing w:line="276" w:lineRule="auto"/>
        <w:rPr>
          <w:sz w:val="28"/>
          <w:szCs w:val="28"/>
        </w:rPr>
      </w:pPr>
    </w:p>
    <w:p w:rsidR="00E43628" w:rsidRDefault="00E43628"/>
    <w:sectPr w:rsidR="00E4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1136BC"/>
    <w:multiLevelType w:val="hybridMultilevel"/>
    <w:tmpl w:val="FA089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7830E5"/>
    <w:multiLevelType w:val="hybridMultilevel"/>
    <w:tmpl w:val="0FF45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48A6168"/>
    <w:multiLevelType w:val="hybridMultilevel"/>
    <w:tmpl w:val="1758DD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4D74D84"/>
    <w:multiLevelType w:val="hybridMultilevel"/>
    <w:tmpl w:val="2794A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497F1F"/>
    <w:multiLevelType w:val="hybridMultilevel"/>
    <w:tmpl w:val="199017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96A49C0"/>
    <w:multiLevelType w:val="hybridMultilevel"/>
    <w:tmpl w:val="3C804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294F30"/>
    <w:multiLevelType w:val="hybridMultilevel"/>
    <w:tmpl w:val="760060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BFC6CF3"/>
    <w:multiLevelType w:val="hybridMultilevel"/>
    <w:tmpl w:val="DA802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861B3"/>
    <w:multiLevelType w:val="singleLevel"/>
    <w:tmpl w:val="8188D280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8"/>
      </w:rPr>
    </w:lvl>
  </w:abstractNum>
  <w:abstractNum w:abstractNumId="12">
    <w:nsid w:val="1066572E"/>
    <w:multiLevelType w:val="hybridMultilevel"/>
    <w:tmpl w:val="D864FB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1A3785"/>
    <w:multiLevelType w:val="hybridMultilevel"/>
    <w:tmpl w:val="5E7E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93DA6"/>
    <w:multiLevelType w:val="hybridMultilevel"/>
    <w:tmpl w:val="7EEEE5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76A7EFD"/>
    <w:multiLevelType w:val="hybridMultilevel"/>
    <w:tmpl w:val="280805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4A7DAA"/>
    <w:multiLevelType w:val="hybridMultilevel"/>
    <w:tmpl w:val="7F42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B1044A"/>
    <w:multiLevelType w:val="hybridMultilevel"/>
    <w:tmpl w:val="97F61F3A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>
    <w:nsid w:val="18FA6A72"/>
    <w:multiLevelType w:val="hybridMultilevel"/>
    <w:tmpl w:val="C93EF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99775AB"/>
    <w:multiLevelType w:val="singleLevel"/>
    <w:tmpl w:val="8188D280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8"/>
      </w:rPr>
    </w:lvl>
  </w:abstractNum>
  <w:abstractNum w:abstractNumId="20">
    <w:nsid w:val="199F1928"/>
    <w:multiLevelType w:val="singleLevel"/>
    <w:tmpl w:val="8188D280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8"/>
      </w:rPr>
    </w:lvl>
  </w:abstractNum>
  <w:abstractNum w:abstractNumId="21">
    <w:nsid w:val="1BD157CA"/>
    <w:multiLevelType w:val="hybridMultilevel"/>
    <w:tmpl w:val="5352E5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1DBB4CA0"/>
    <w:multiLevelType w:val="hybridMultilevel"/>
    <w:tmpl w:val="BD6696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F954E83"/>
    <w:multiLevelType w:val="hybridMultilevel"/>
    <w:tmpl w:val="724409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1FAF2FA7"/>
    <w:multiLevelType w:val="hybridMultilevel"/>
    <w:tmpl w:val="DC00A106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>
    <w:nsid w:val="20E11DE8"/>
    <w:multiLevelType w:val="hybridMultilevel"/>
    <w:tmpl w:val="F2067F30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>
    <w:nsid w:val="216C63E6"/>
    <w:multiLevelType w:val="hybridMultilevel"/>
    <w:tmpl w:val="7D406B08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>
    <w:nsid w:val="256717BD"/>
    <w:multiLevelType w:val="hybridMultilevel"/>
    <w:tmpl w:val="554A6B1A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8">
    <w:nsid w:val="26F00942"/>
    <w:multiLevelType w:val="hybridMultilevel"/>
    <w:tmpl w:val="A9BE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126AE"/>
    <w:multiLevelType w:val="hybridMultilevel"/>
    <w:tmpl w:val="47783B54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2AA235E4"/>
    <w:multiLevelType w:val="hybridMultilevel"/>
    <w:tmpl w:val="7850FBAC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1">
    <w:nsid w:val="2D01458E"/>
    <w:multiLevelType w:val="hybridMultilevel"/>
    <w:tmpl w:val="1B10A8B4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2">
    <w:nsid w:val="305C6C8D"/>
    <w:multiLevelType w:val="hybridMultilevel"/>
    <w:tmpl w:val="767A9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36E2E99"/>
    <w:multiLevelType w:val="hybridMultilevel"/>
    <w:tmpl w:val="041290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33A86B98"/>
    <w:multiLevelType w:val="hybridMultilevel"/>
    <w:tmpl w:val="6DFA6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DA7A6C"/>
    <w:multiLevelType w:val="singleLevel"/>
    <w:tmpl w:val="8188D280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8"/>
      </w:rPr>
    </w:lvl>
  </w:abstractNum>
  <w:abstractNum w:abstractNumId="36">
    <w:nsid w:val="35622F7F"/>
    <w:multiLevelType w:val="hybridMultilevel"/>
    <w:tmpl w:val="F372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EA3678"/>
    <w:multiLevelType w:val="hybridMultilevel"/>
    <w:tmpl w:val="E89C531E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8">
    <w:nsid w:val="3A115392"/>
    <w:multiLevelType w:val="hybridMultilevel"/>
    <w:tmpl w:val="7AAC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4F3265"/>
    <w:multiLevelType w:val="hybridMultilevel"/>
    <w:tmpl w:val="14E27F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3B0A37FB"/>
    <w:multiLevelType w:val="hybridMultilevel"/>
    <w:tmpl w:val="B306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7962C4"/>
    <w:multiLevelType w:val="hybridMultilevel"/>
    <w:tmpl w:val="7A6C0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3C097344"/>
    <w:multiLevelType w:val="hybridMultilevel"/>
    <w:tmpl w:val="7A4C3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D150F3F"/>
    <w:multiLevelType w:val="hybridMultilevel"/>
    <w:tmpl w:val="A6965A36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4">
    <w:nsid w:val="42352739"/>
    <w:multiLevelType w:val="hybridMultilevel"/>
    <w:tmpl w:val="C98E08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47430A36"/>
    <w:multiLevelType w:val="hybridMultilevel"/>
    <w:tmpl w:val="CFB62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C517A4E"/>
    <w:multiLevelType w:val="hybridMultilevel"/>
    <w:tmpl w:val="99C81584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7">
    <w:nsid w:val="4C813DFB"/>
    <w:multiLevelType w:val="hybridMultilevel"/>
    <w:tmpl w:val="FEB626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4C8257C9"/>
    <w:multiLevelType w:val="hybridMultilevel"/>
    <w:tmpl w:val="042E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611739"/>
    <w:multiLevelType w:val="singleLevel"/>
    <w:tmpl w:val="8188D280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8"/>
      </w:rPr>
    </w:lvl>
  </w:abstractNum>
  <w:abstractNum w:abstractNumId="50">
    <w:nsid w:val="50940A8A"/>
    <w:multiLevelType w:val="hybridMultilevel"/>
    <w:tmpl w:val="F990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AF0EC5"/>
    <w:multiLevelType w:val="hybridMultilevel"/>
    <w:tmpl w:val="8076B4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50C25D2D"/>
    <w:multiLevelType w:val="hybridMultilevel"/>
    <w:tmpl w:val="BADC11F2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3">
    <w:nsid w:val="50D847F8"/>
    <w:multiLevelType w:val="hybridMultilevel"/>
    <w:tmpl w:val="59EC40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88D280">
      <w:start w:val="1"/>
      <w:numFmt w:val="bullet"/>
      <w:lvlText w:val=""/>
      <w:lvlJc w:val="left"/>
      <w:pPr>
        <w:tabs>
          <w:tab w:val="num" w:pos="1364"/>
        </w:tabs>
        <w:ind w:left="1344" w:hanging="340"/>
      </w:pPr>
      <w:rPr>
        <w:rFonts w:ascii="Symbol" w:hAnsi="Symbol"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4">
    <w:nsid w:val="55097F2C"/>
    <w:multiLevelType w:val="hybridMultilevel"/>
    <w:tmpl w:val="FD12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2BA32B4"/>
    <w:multiLevelType w:val="hybridMultilevel"/>
    <w:tmpl w:val="CBCCD97E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6">
    <w:nsid w:val="6557081A"/>
    <w:multiLevelType w:val="singleLevel"/>
    <w:tmpl w:val="8188D280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8"/>
      </w:rPr>
    </w:lvl>
  </w:abstractNum>
  <w:abstractNum w:abstractNumId="57">
    <w:nsid w:val="67266743"/>
    <w:multiLevelType w:val="hybridMultilevel"/>
    <w:tmpl w:val="7ED2BC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73B222D"/>
    <w:multiLevelType w:val="hybridMultilevel"/>
    <w:tmpl w:val="9CCA6C30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9">
    <w:nsid w:val="690E1B56"/>
    <w:multiLevelType w:val="hybridMultilevel"/>
    <w:tmpl w:val="A11660E4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0">
    <w:nsid w:val="6D384E05"/>
    <w:multiLevelType w:val="hybridMultilevel"/>
    <w:tmpl w:val="B78C0F22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1">
    <w:nsid w:val="6E2839AC"/>
    <w:multiLevelType w:val="hybridMultilevel"/>
    <w:tmpl w:val="601C6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6EC127B2"/>
    <w:multiLevelType w:val="hybridMultilevel"/>
    <w:tmpl w:val="14C40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2D35879"/>
    <w:multiLevelType w:val="hybridMultilevel"/>
    <w:tmpl w:val="0A8E29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736D79DF"/>
    <w:multiLevelType w:val="singleLevel"/>
    <w:tmpl w:val="8188D280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8"/>
      </w:rPr>
    </w:lvl>
  </w:abstractNum>
  <w:abstractNum w:abstractNumId="65">
    <w:nsid w:val="753C53DD"/>
    <w:multiLevelType w:val="hybridMultilevel"/>
    <w:tmpl w:val="2B2A58C0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6">
    <w:nsid w:val="781E6D15"/>
    <w:multiLevelType w:val="hybridMultilevel"/>
    <w:tmpl w:val="8A5C8AB8"/>
    <w:lvl w:ilvl="0" w:tplc="8188D2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7">
    <w:nsid w:val="7A96180F"/>
    <w:multiLevelType w:val="hybridMultilevel"/>
    <w:tmpl w:val="7292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C257EE"/>
    <w:multiLevelType w:val="hybridMultilevel"/>
    <w:tmpl w:val="216ECA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19"/>
  </w:num>
  <w:num w:numId="3">
    <w:abstractNumId w:val="49"/>
  </w:num>
  <w:num w:numId="4">
    <w:abstractNumId w:val="20"/>
  </w:num>
  <w:num w:numId="5">
    <w:abstractNumId w:val="35"/>
  </w:num>
  <w:num w:numId="6">
    <w:abstractNumId w:val="56"/>
  </w:num>
  <w:num w:numId="7">
    <w:abstractNumId w:val="11"/>
  </w:num>
  <w:num w:numId="8">
    <w:abstractNumId w:val="21"/>
  </w:num>
  <w:num w:numId="9">
    <w:abstractNumId w:val="22"/>
  </w:num>
  <w:num w:numId="10">
    <w:abstractNumId w:val="15"/>
  </w:num>
  <w:num w:numId="11">
    <w:abstractNumId w:val="47"/>
  </w:num>
  <w:num w:numId="12">
    <w:abstractNumId w:val="51"/>
  </w:num>
  <w:num w:numId="13">
    <w:abstractNumId w:val="14"/>
  </w:num>
  <w:num w:numId="14">
    <w:abstractNumId w:val="33"/>
  </w:num>
  <w:num w:numId="15">
    <w:abstractNumId w:val="5"/>
  </w:num>
  <w:num w:numId="16">
    <w:abstractNumId w:val="53"/>
  </w:num>
  <w:num w:numId="17">
    <w:abstractNumId w:val="44"/>
  </w:num>
  <w:num w:numId="18">
    <w:abstractNumId w:val="23"/>
  </w:num>
  <w:num w:numId="19">
    <w:abstractNumId w:val="9"/>
  </w:num>
  <w:num w:numId="20">
    <w:abstractNumId w:val="4"/>
  </w:num>
  <w:num w:numId="21">
    <w:abstractNumId w:val="18"/>
  </w:num>
  <w:num w:numId="22">
    <w:abstractNumId w:val="12"/>
  </w:num>
  <w:num w:numId="23">
    <w:abstractNumId w:val="68"/>
  </w:num>
  <w:num w:numId="24">
    <w:abstractNumId w:val="39"/>
  </w:num>
  <w:num w:numId="25">
    <w:abstractNumId w:val="41"/>
  </w:num>
  <w:num w:numId="26">
    <w:abstractNumId w:val="7"/>
  </w:num>
  <w:num w:numId="27">
    <w:abstractNumId w:val="63"/>
  </w:num>
  <w:num w:numId="28">
    <w:abstractNumId w:val="59"/>
  </w:num>
  <w:num w:numId="29">
    <w:abstractNumId w:val="52"/>
  </w:num>
  <w:num w:numId="30">
    <w:abstractNumId w:val="24"/>
  </w:num>
  <w:num w:numId="31">
    <w:abstractNumId w:val="66"/>
  </w:num>
  <w:num w:numId="32">
    <w:abstractNumId w:val="30"/>
  </w:num>
  <w:num w:numId="33">
    <w:abstractNumId w:val="46"/>
  </w:num>
  <w:num w:numId="34">
    <w:abstractNumId w:val="25"/>
  </w:num>
  <w:num w:numId="35">
    <w:abstractNumId w:val="55"/>
  </w:num>
  <w:num w:numId="36">
    <w:abstractNumId w:val="37"/>
  </w:num>
  <w:num w:numId="37">
    <w:abstractNumId w:val="58"/>
  </w:num>
  <w:num w:numId="38">
    <w:abstractNumId w:val="27"/>
  </w:num>
  <w:num w:numId="39">
    <w:abstractNumId w:val="43"/>
  </w:num>
  <w:num w:numId="40">
    <w:abstractNumId w:val="65"/>
  </w:num>
  <w:num w:numId="41">
    <w:abstractNumId w:val="17"/>
  </w:num>
  <w:num w:numId="42">
    <w:abstractNumId w:val="26"/>
  </w:num>
  <w:num w:numId="43">
    <w:abstractNumId w:val="60"/>
  </w:num>
  <w:num w:numId="44">
    <w:abstractNumId w:val="29"/>
  </w:num>
  <w:num w:numId="45">
    <w:abstractNumId w:val="31"/>
  </w:num>
  <w:num w:numId="46">
    <w:abstractNumId w:val="34"/>
  </w:num>
  <w:num w:numId="47">
    <w:abstractNumId w:val="61"/>
  </w:num>
  <w:num w:numId="48">
    <w:abstractNumId w:val="6"/>
  </w:num>
  <w:num w:numId="49">
    <w:abstractNumId w:val="8"/>
  </w:num>
  <w:num w:numId="50">
    <w:abstractNumId w:val="45"/>
  </w:num>
  <w:num w:numId="51">
    <w:abstractNumId w:val="57"/>
  </w:num>
  <w:num w:numId="52">
    <w:abstractNumId w:val="3"/>
  </w:num>
  <w:num w:numId="53">
    <w:abstractNumId w:val="40"/>
  </w:num>
  <w:num w:numId="54">
    <w:abstractNumId w:val="62"/>
  </w:num>
  <w:num w:numId="55">
    <w:abstractNumId w:val="50"/>
  </w:num>
  <w:num w:numId="56">
    <w:abstractNumId w:val="42"/>
  </w:num>
  <w:num w:numId="57">
    <w:abstractNumId w:val="32"/>
  </w:num>
  <w:num w:numId="58">
    <w:abstractNumId w:val="48"/>
  </w:num>
  <w:num w:numId="59">
    <w:abstractNumId w:val="54"/>
  </w:num>
  <w:num w:numId="60">
    <w:abstractNumId w:val="67"/>
  </w:num>
  <w:num w:numId="61">
    <w:abstractNumId w:val="38"/>
  </w:num>
  <w:num w:numId="62">
    <w:abstractNumId w:val="13"/>
  </w:num>
  <w:num w:numId="63">
    <w:abstractNumId w:val="10"/>
  </w:num>
  <w:num w:numId="64">
    <w:abstractNumId w:val="36"/>
  </w:num>
  <w:num w:numId="65">
    <w:abstractNumId w:val="16"/>
  </w:num>
  <w:num w:numId="66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E0"/>
    <w:rsid w:val="00597F25"/>
    <w:rsid w:val="00E43628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E0"/>
    <w:pPr>
      <w:keepNext/>
      <w:ind w:left="36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E61E0"/>
    <w:pPr>
      <w:keepNext/>
      <w:ind w:left="36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61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1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1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E61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E61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61E0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E61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E61E0"/>
    <w:pPr>
      <w:ind w:left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E6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FE61E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E61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6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61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6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E61E0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FE61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E6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txt">
    <w:name w:val="osntxt"/>
    <w:basedOn w:val="a"/>
    <w:rsid w:val="00FE61E0"/>
    <w:pPr>
      <w:spacing w:before="75" w:after="75"/>
      <w:ind w:left="75" w:right="75"/>
      <w:jc w:val="both"/>
    </w:pPr>
    <w:rPr>
      <w:sz w:val="23"/>
      <w:szCs w:val="23"/>
      <w:lang w:val="en-US" w:eastAsia="en-US"/>
    </w:rPr>
  </w:style>
  <w:style w:type="character" w:styleId="ab">
    <w:name w:val="Emphasis"/>
    <w:basedOn w:val="a0"/>
    <w:qFormat/>
    <w:rsid w:val="00FE61E0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E61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61E0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E6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FE61E0"/>
    <w:pPr>
      <w:spacing w:after="120"/>
    </w:pPr>
  </w:style>
  <w:style w:type="character" w:customStyle="1" w:styleId="af0">
    <w:name w:val="Основной текст Знак"/>
    <w:basedOn w:val="a0"/>
    <w:link w:val="af"/>
    <w:rsid w:val="00FE6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E61E0"/>
  </w:style>
  <w:style w:type="paragraph" w:customStyle="1" w:styleId="11">
    <w:name w:val="Стиль1"/>
    <w:rsid w:val="00FE61E0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FE61E0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E61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FE61E0"/>
    <w:pPr>
      <w:ind w:firstLine="360"/>
      <w:jc w:val="both"/>
    </w:pPr>
    <w:rPr>
      <w:lang w:eastAsia="ar-SA"/>
    </w:rPr>
  </w:style>
  <w:style w:type="paragraph" w:customStyle="1" w:styleId="211">
    <w:name w:val="Основной текст 21"/>
    <w:basedOn w:val="a"/>
    <w:rsid w:val="00FE61E0"/>
    <w:pPr>
      <w:spacing w:after="120" w:line="480" w:lineRule="auto"/>
    </w:pPr>
    <w:rPr>
      <w:lang w:eastAsia="ar-SA"/>
    </w:rPr>
  </w:style>
  <w:style w:type="paragraph" w:customStyle="1" w:styleId="12">
    <w:name w:val="Текст1"/>
    <w:basedOn w:val="a"/>
    <w:rsid w:val="00FE61E0"/>
    <w:rPr>
      <w:rFonts w:ascii="Courier New" w:hAnsi="Courier New"/>
      <w:sz w:val="20"/>
      <w:szCs w:val="20"/>
      <w:lang w:eastAsia="ar-SA"/>
    </w:rPr>
  </w:style>
  <w:style w:type="character" w:styleId="af2">
    <w:name w:val="footnote reference"/>
    <w:semiHidden/>
    <w:rsid w:val="00FE61E0"/>
    <w:rPr>
      <w:vertAlign w:val="superscript"/>
    </w:rPr>
  </w:style>
  <w:style w:type="paragraph" w:styleId="af3">
    <w:name w:val="footnote text"/>
    <w:basedOn w:val="a"/>
    <w:link w:val="af4"/>
    <w:semiHidden/>
    <w:rsid w:val="00FE61E0"/>
    <w:rPr>
      <w:sz w:val="20"/>
      <w:lang w:eastAsia="ar-SA"/>
    </w:rPr>
  </w:style>
  <w:style w:type="character" w:customStyle="1" w:styleId="af4">
    <w:name w:val="Текст сноски Знак"/>
    <w:basedOn w:val="a0"/>
    <w:link w:val="af3"/>
    <w:semiHidden/>
    <w:rsid w:val="00FE61E0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E0"/>
    <w:pPr>
      <w:keepNext/>
      <w:ind w:left="36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E61E0"/>
    <w:pPr>
      <w:keepNext/>
      <w:ind w:left="36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61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1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1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E61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E61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61E0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E61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E61E0"/>
    <w:pPr>
      <w:ind w:left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E6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FE61E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E61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6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61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6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E61E0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FE61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E6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txt">
    <w:name w:val="osntxt"/>
    <w:basedOn w:val="a"/>
    <w:rsid w:val="00FE61E0"/>
    <w:pPr>
      <w:spacing w:before="75" w:after="75"/>
      <w:ind w:left="75" w:right="75"/>
      <w:jc w:val="both"/>
    </w:pPr>
    <w:rPr>
      <w:sz w:val="23"/>
      <w:szCs w:val="23"/>
      <w:lang w:val="en-US" w:eastAsia="en-US"/>
    </w:rPr>
  </w:style>
  <w:style w:type="character" w:styleId="ab">
    <w:name w:val="Emphasis"/>
    <w:basedOn w:val="a0"/>
    <w:qFormat/>
    <w:rsid w:val="00FE61E0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E61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61E0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E6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FE61E0"/>
    <w:pPr>
      <w:spacing w:after="120"/>
    </w:pPr>
  </w:style>
  <w:style w:type="character" w:customStyle="1" w:styleId="af0">
    <w:name w:val="Основной текст Знак"/>
    <w:basedOn w:val="a0"/>
    <w:link w:val="af"/>
    <w:rsid w:val="00FE6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E61E0"/>
  </w:style>
  <w:style w:type="paragraph" w:customStyle="1" w:styleId="11">
    <w:name w:val="Стиль1"/>
    <w:rsid w:val="00FE61E0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FE61E0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E61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FE61E0"/>
    <w:pPr>
      <w:ind w:firstLine="360"/>
      <w:jc w:val="both"/>
    </w:pPr>
    <w:rPr>
      <w:lang w:eastAsia="ar-SA"/>
    </w:rPr>
  </w:style>
  <w:style w:type="paragraph" w:customStyle="1" w:styleId="211">
    <w:name w:val="Основной текст 21"/>
    <w:basedOn w:val="a"/>
    <w:rsid w:val="00FE61E0"/>
    <w:pPr>
      <w:spacing w:after="120" w:line="480" w:lineRule="auto"/>
    </w:pPr>
    <w:rPr>
      <w:lang w:eastAsia="ar-SA"/>
    </w:rPr>
  </w:style>
  <w:style w:type="paragraph" w:customStyle="1" w:styleId="12">
    <w:name w:val="Текст1"/>
    <w:basedOn w:val="a"/>
    <w:rsid w:val="00FE61E0"/>
    <w:rPr>
      <w:rFonts w:ascii="Courier New" w:hAnsi="Courier New"/>
      <w:sz w:val="20"/>
      <w:szCs w:val="20"/>
      <w:lang w:eastAsia="ar-SA"/>
    </w:rPr>
  </w:style>
  <w:style w:type="character" w:styleId="af2">
    <w:name w:val="footnote reference"/>
    <w:semiHidden/>
    <w:rsid w:val="00FE61E0"/>
    <w:rPr>
      <w:vertAlign w:val="superscript"/>
    </w:rPr>
  </w:style>
  <w:style w:type="paragraph" w:styleId="af3">
    <w:name w:val="footnote text"/>
    <w:basedOn w:val="a"/>
    <w:link w:val="af4"/>
    <w:semiHidden/>
    <w:rsid w:val="00FE61E0"/>
    <w:rPr>
      <w:sz w:val="20"/>
      <w:lang w:eastAsia="ar-SA"/>
    </w:rPr>
  </w:style>
  <w:style w:type="character" w:customStyle="1" w:styleId="af4">
    <w:name w:val="Текст сноски Знак"/>
    <w:basedOn w:val="a0"/>
    <w:link w:val="af3"/>
    <w:semiHidden/>
    <w:rsid w:val="00FE61E0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2013-04-24T09:29:00Z</dcterms:created>
  <dcterms:modified xsi:type="dcterms:W3CDTF">2013-04-24T10:18:00Z</dcterms:modified>
</cp:coreProperties>
</file>