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6B" w:rsidRPr="00195FA8" w:rsidRDefault="0059076B" w:rsidP="0059076B">
      <w:pPr>
        <w:contextualSpacing/>
        <w:jc w:val="center"/>
        <w:rPr>
          <w:rFonts w:ascii="Times New Roman" w:hAnsi="Times New Roman"/>
        </w:rPr>
      </w:pPr>
      <w:r w:rsidRPr="00195FA8">
        <w:rPr>
          <w:rFonts w:ascii="Times New Roman" w:hAnsi="Times New Roman"/>
        </w:rPr>
        <w:t>ДЕПАРТАМЕНТ ОБРАЗОВАНИЯ ГОРОДА МОСКВЫ</w:t>
      </w:r>
    </w:p>
    <w:p w:rsidR="0059076B" w:rsidRPr="00195FA8" w:rsidRDefault="0059076B" w:rsidP="0059076B">
      <w:pPr>
        <w:contextualSpacing/>
        <w:jc w:val="center"/>
        <w:rPr>
          <w:rFonts w:ascii="Times New Roman" w:hAnsi="Times New Roman"/>
        </w:rPr>
      </w:pPr>
      <w:r w:rsidRPr="00195FA8">
        <w:rPr>
          <w:rFonts w:ascii="Times New Roman" w:hAnsi="Times New Roman"/>
        </w:rPr>
        <w:t>ЗЕЛЕНОГРАДСКОЕ ОКРУЖНОЕ УПРАВЛЕНИЕ ОБРАЗОВАНИЯ</w:t>
      </w:r>
    </w:p>
    <w:p w:rsidR="0059076B" w:rsidRPr="00195FA8" w:rsidRDefault="0059076B" w:rsidP="0059076B">
      <w:pPr>
        <w:ind w:left="-851"/>
        <w:contextualSpacing/>
        <w:jc w:val="center"/>
        <w:rPr>
          <w:rFonts w:ascii="Times New Roman" w:hAnsi="Times New Roman"/>
        </w:rPr>
      </w:pPr>
      <w:r w:rsidRPr="00195FA8">
        <w:rPr>
          <w:rFonts w:ascii="Times New Roman" w:hAnsi="Times New Roman"/>
        </w:rPr>
        <w:t xml:space="preserve">ГОСУДАРСТВЕННОЕ БЮДЖЕТНОЕ ОБРАЗОВАТЕЛЬНОЕ УЧРЕЖДЕНИЕ </w:t>
      </w:r>
      <w:r>
        <w:rPr>
          <w:rFonts w:ascii="Times New Roman" w:hAnsi="Times New Roman"/>
        </w:rPr>
        <w:t>ГОРОДА МОСКВЫ</w:t>
      </w:r>
    </w:p>
    <w:p w:rsidR="0059076B" w:rsidRPr="00195FA8" w:rsidRDefault="0059076B" w:rsidP="0059076B">
      <w:pPr>
        <w:contextualSpacing/>
        <w:jc w:val="center"/>
        <w:rPr>
          <w:rFonts w:ascii="Times New Roman" w:hAnsi="Times New Roman"/>
        </w:rPr>
      </w:pPr>
      <w:r w:rsidRPr="00195FA8">
        <w:rPr>
          <w:rFonts w:ascii="Times New Roman" w:hAnsi="Times New Roman"/>
        </w:rPr>
        <w:t>ЗЕЛЕНОГРАДСКИЙ ДВОРЕЦ ТВОРЧЕСТВА ДЕТЕЙ И МОЛОДЁЖИ</w:t>
      </w:r>
    </w:p>
    <w:p w:rsidR="0059076B" w:rsidRPr="00195FA8" w:rsidRDefault="0059076B" w:rsidP="0059076B">
      <w:pPr>
        <w:contextualSpacing/>
        <w:jc w:val="center"/>
        <w:rPr>
          <w:rFonts w:ascii="Times New Roman" w:hAnsi="Times New Roman"/>
        </w:rPr>
      </w:pPr>
    </w:p>
    <w:p w:rsidR="0059076B" w:rsidRPr="00195FA8" w:rsidRDefault="0059076B" w:rsidP="0059076B">
      <w:pPr>
        <w:contextualSpacing/>
        <w:jc w:val="center"/>
        <w:rPr>
          <w:rFonts w:ascii="Times New Roman" w:hAnsi="Times New Roman"/>
        </w:rPr>
      </w:pPr>
    </w:p>
    <w:p w:rsidR="0059076B" w:rsidRPr="00195FA8" w:rsidRDefault="0059076B" w:rsidP="0059076B">
      <w:pPr>
        <w:contextualSpacing/>
        <w:jc w:val="center"/>
        <w:rPr>
          <w:rFonts w:ascii="Times New Roman" w:hAnsi="Times New Roman"/>
        </w:rPr>
      </w:pPr>
    </w:p>
    <w:p w:rsidR="0059076B" w:rsidRPr="00195FA8" w:rsidRDefault="0059076B" w:rsidP="0059076B">
      <w:pPr>
        <w:contextualSpacing/>
        <w:rPr>
          <w:rFonts w:ascii="Times New Roman" w:hAnsi="Times New Roman"/>
          <w:sz w:val="28"/>
          <w:szCs w:val="28"/>
        </w:rPr>
      </w:pPr>
    </w:p>
    <w:p w:rsidR="0059076B" w:rsidRPr="00195FA8" w:rsidRDefault="0059076B" w:rsidP="0059076B">
      <w:pPr>
        <w:contextualSpacing/>
        <w:jc w:val="right"/>
        <w:rPr>
          <w:rFonts w:ascii="Times New Roman" w:hAnsi="Times New Roman"/>
        </w:rPr>
      </w:pPr>
      <w:r w:rsidRPr="00195FA8">
        <w:rPr>
          <w:rFonts w:ascii="Times New Roman" w:hAnsi="Times New Roman"/>
        </w:rPr>
        <w:t>УТВЕРЖДАЮ</w:t>
      </w:r>
    </w:p>
    <w:p w:rsidR="0059076B" w:rsidRPr="00195FA8" w:rsidRDefault="0059076B" w:rsidP="0059076B">
      <w:pPr>
        <w:contextualSpacing/>
        <w:jc w:val="right"/>
        <w:rPr>
          <w:rFonts w:ascii="Times New Roman" w:hAnsi="Times New Roman"/>
        </w:rPr>
      </w:pPr>
      <w:r w:rsidRPr="00195FA8">
        <w:rPr>
          <w:rFonts w:ascii="Times New Roman" w:hAnsi="Times New Roman"/>
        </w:rPr>
        <w:t>Директор ГБОУ ЗДТДиМ</w:t>
      </w:r>
    </w:p>
    <w:p w:rsidR="0059076B" w:rsidRPr="00195FA8" w:rsidRDefault="0059076B" w:rsidP="0059076B">
      <w:pPr>
        <w:contextualSpacing/>
        <w:jc w:val="right"/>
        <w:rPr>
          <w:rFonts w:ascii="Times New Roman" w:hAnsi="Times New Roman"/>
        </w:rPr>
      </w:pPr>
      <w:r w:rsidRPr="00195FA8">
        <w:rPr>
          <w:rFonts w:ascii="Times New Roman" w:hAnsi="Times New Roman"/>
        </w:rPr>
        <w:t>____________ О.Н. Сорокина</w:t>
      </w:r>
    </w:p>
    <w:p w:rsidR="0059076B" w:rsidRPr="00926122" w:rsidRDefault="0059076B" w:rsidP="0059076B">
      <w:pPr>
        <w:contextualSpacing/>
        <w:jc w:val="right"/>
        <w:rPr>
          <w:rFonts w:ascii="Times New Roman" w:hAnsi="Times New Roman"/>
        </w:rPr>
      </w:pPr>
      <w:r w:rsidRPr="00195FA8">
        <w:rPr>
          <w:rFonts w:ascii="Times New Roman" w:hAnsi="Times New Roman"/>
        </w:rPr>
        <w:t>"____"______________20__г.</w:t>
      </w:r>
    </w:p>
    <w:p w:rsidR="0059076B" w:rsidRPr="00195FA8" w:rsidRDefault="0059076B" w:rsidP="0059076B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85090</wp:posOffset>
            </wp:positionV>
            <wp:extent cx="1619885" cy="941705"/>
            <wp:effectExtent l="19050" t="19050" r="18415" b="10795"/>
            <wp:wrapThrough wrapText="bothSides">
              <wp:wrapPolygon edited="0">
                <wp:start x="-254" y="-437"/>
                <wp:lineTo x="-254" y="21848"/>
                <wp:lineTo x="21846" y="21848"/>
                <wp:lineTo x="21846" y="-437"/>
                <wp:lineTo x="-254" y="-437"/>
              </wp:wrapPolygon>
            </wp:wrapThrough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BFEEB"/>
                        </a:clrFrom>
                        <a:clrTo>
                          <a:srgbClr val="FBFEEB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10000" contrast="40000"/>
                    </a:blip>
                    <a:srcRect l="4737" r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9417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076B" w:rsidRDefault="0059076B" w:rsidP="0059076B">
      <w:pPr>
        <w:contextualSpacing/>
        <w:rPr>
          <w:rFonts w:ascii="Times New Roman" w:hAnsi="Times New Roman"/>
          <w:sz w:val="28"/>
          <w:szCs w:val="28"/>
        </w:rPr>
      </w:pPr>
    </w:p>
    <w:p w:rsidR="0059076B" w:rsidRDefault="0059076B" w:rsidP="0059076B">
      <w:pPr>
        <w:contextualSpacing/>
        <w:rPr>
          <w:rFonts w:ascii="Times New Roman" w:hAnsi="Times New Roman"/>
          <w:sz w:val="28"/>
          <w:szCs w:val="28"/>
        </w:rPr>
      </w:pPr>
    </w:p>
    <w:p w:rsidR="0059076B" w:rsidRDefault="0059076B" w:rsidP="0059076B">
      <w:pPr>
        <w:contextualSpacing/>
        <w:rPr>
          <w:rFonts w:ascii="Times New Roman" w:hAnsi="Times New Roman"/>
          <w:sz w:val="28"/>
          <w:szCs w:val="28"/>
        </w:rPr>
      </w:pPr>
    </w:p>
    <w:p w:rsidR="0059076B" w:rsidRDefault="0059076B" w:rsidP="0059076B">
      <w:pPr>
        <w:contextualSpacing/>
        <w:rPr>
          <w:rFonts w:ascii="Times New Roman" w:hAnsi="Times New Roman"/>
          <w:sz w:val="28"/>
          <w:szCs w:val="28"/>
        </w:rPr>
      </w:pPr>
    </w:p>
    <w:p w:rsidR="0059076B" w:rsidRPr="00195FA8" w:rsidRDefault="0059076B" w:rsidP="0059076B">
      <w:pPr>
        <w:contextualSpacing/>
        <w:rPr>
          <w:rFonts w:ascii="Times New Roman" w:hAnsi="Times New Roman"/>
          <w:sz w:val="28"/>
          <w:szCs w:val="28"/>
        </w:rPr>
      </w:pPr>
    </w:p>
    <w:p w:rsidR="0059076B" w:rsidRPr="00195FA8" w:rsidRDefault="0059076B" w:rsidP="0059076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</w:t>
      </w:r>
      <w:r w:rsidRPr="00195FA8">
        <w:rPr>
          <w:rFonts w:ascii="Times New Roman" w:hAnsi="Times New Roman"/>
          <w:b/>
          <w:sz w:val="28"/>
          <w:szCs w:val="28"/>
        </w:rPr>
        <w:t>ОБЩЕОБРАЗОВАТЕЛЬНАЯ ПРОГРАММА</w:t>
      </w:r>
    </w:p>
    <w:p w:rsidR="0059076B" w:rsidRPr="00195FA8" w:rsidRDefault="0059076B" w:rsidP="0059076B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59076B" w:rsidRPr="00195FA8" w:rsidRDefault="0059076B" w:rsidP="0059076B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59076B" w:rsidRPr="0004360C" w:rsidRDefault="0059076B" w:rsidP="0059076B">
      <w:pPr>
        <w:shd w:val="clear" w:color="auto" w:fill="FFFFFF"/>
        <w:autoSpaceDE w:val="0"/>
        <w:spacing w:after="240"/>
        <w:jc w:val="center"/>
        <w:rPr>
          <w:rFonts w:ascii="Times New Roman" w:hAnsi="Times New Roman"/>
          <w:b/>
          <w:sz w:val="48"/>
          <w:szCs w:val="48"/>
        </w:rPr>
      </w:pPr>
      <w:r w:rsidRPr="0004360C">
        <w:rPr>
          <w:rFonts w:ascii="Times New Roman" w:hAnsi="Times New Roman"/>
          <w:b/>
          <w:sz w:val="48"/>
          <w:szCs w:val="48"/>
        </w:rPr>
        <w:t>«</w:t>
      </w:r>
      <w:r>
        <w:rPr>
          <w:rFonts w:ascii="Times New Roman" w:hAnsi="Times New Roman"/>
          <w:b/>
          <w:sz w:val="48"/>
          <w:szCs w:val="48"/>
        </w:rPr>
        <w:t>Актёрская практика» /совершенствование/</w:t>
      </w:r>
    </w:p>
    <w:p w:rsidR="0059076B" w:rsidRPr="0018732A" w:rsidRDefault="0059076B" w:rsidP="0059076B">
      <w:pPr>
        <w:spacing w:after="24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18732A">
        <w:rPr>
          <w:rFonts w:ascii="Times New Roman" w:hAnsi="Times New Roman"/>
          <w:b/>
          <w:sz w:val="40"/>
          <w:szCs w:val="40"/>
        </w:rPr>
        <w:t>(хореографический коллектив «Зеленоградочка»)</w:t>
      </w:r>
    </w:p>
    <w:p w:rsidR="0059076B" w:rsidRPr="00195FA8" w:rsidRDefault="0059076B" w:rsidP="0059076B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59076B" w:rsidRDefault="0059076B" w:rsidP="0059076B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– художественная</w:t>
      </w:r>
    </w:p>
    <w:p w:rsidR="0059076B" w:rsidRPr="00195FA8" w:rsidRDefault="0059076B" w:rsidP="0059076B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- углубленный</w:t>
      </w:r>
    </w:p>
    <w:p w:rsidR="0059076B" w:rsidRPr="00195FA8" w:rsidRDefault="0059076B" w:rsidP="0059076B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учащихся – 10-11</w:t>
      </w:r>
      <w:r w:rsidRPr="00195F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классов</w:t>
      </w:r>
    </w:p>
    <w:p w:rsidR="0059076B" w:rsidRPr="00195FA8" w:rsidRDefault="0059076B" w:rsidP="0059076B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 – 2 года</w:t>
      </w:r>
    </w:p>
    <w:p w:rsidR="0059076B" w:rsidRPr="00195FA8" w:rsidRDefault="0059076B" w:rsidP="0059076B">
      <w:pPr>
        <w:contextualSpacing/>
        <w:rPr>
          <w:rFonts w:ascii="Times New Roman" w:hAnsi="Times New Roman"/>
          <w:sz w:val="28"/>
          <w:szCs w:val="28"/>
        </w:rPr>
      </w:pPr>
    </w:p>
    <w:p w:rsidR="0059076B" w:rsidRPr="00195FA8" w:rsidRDefault="0059076B" w:rsidP="0059076B">
      <w:pPr>
        <w:contextualSpacing/>
        <w:rPr>
          <w:rFonts w:ascii="Times New Roman" w:hAnsi="Times New Roman"/>
          <w:sz w:val="28"/>
          <w:szCs w:val="28"/>
        </w:rPr>
      </w:pPr>
    </w:p>
    <w:p w:rsidR="0059076B" w:rsidRPr="00195FA8" w:rsidRDefault="0059076B" w:rsidP="0059076B">
      <w:pPr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 xml:space="preserve">Авторы: </w:t>
      </w:r>
    </w:p>
    <w:p w:rsidR="0059076B" w:rsidRPr="00195FA8" w:rsidRDefault="0059076B" w:rsidP="0059076B">
      <w:pPr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59076B" w:rsidRPr="00195FA8" w:rsidRDefault="0059076B" w:rsidP="0059076B">
      <w:pPr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Счаснович Алина Ениевна</w:t>
      </w:r>
    </w:p>
    <w:p w:rsidR="0059076B" w:rsidRPr="00195FA8" w:rsidRDefault="0059076B" w:rsidP="0059076B">
      <w:pPr>
        <w:contextualSpacing/>
        <w:rPr>
          <w:rFonts w:ascii="Times New Roman" w:hAnsi="Times New Roman"/>
          <w:bCs/>
          <w:sz w:val="28"/>
          <w:szCs w:val="28"/>
        </w:rPr>
      </w:pPr>
      <w:r w:rsidRPr="00195FA8">
        <w:rPr>
          <w:rFonts w:ascii="Times New Roman" w:hAnsi="Times New Roman"/>
          <w:bCs/>
          <w:sz w:val="28"/>
          <w:szCs w:val="28"/>
        </w:rPr>
        <w:t>методист</w:t>
      </w:r>
    </w:p>
    <w:p w:rsidR="0059076B" w:rsidRPr="00195FA8" w:rsidRDefault="0059076B" w:rsidP="0059076B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Корзинкина Наталья Анатольевна</w:t>
      </w:r>
    </w:p>
    <w:p w:rsidR="0059076B" w:rsidRDefault="0059076B" w:rsidP="0059076B">
      <w:pPr>
        <w:contextualSpacing/>
        <w:rPr>
          <w:rFonts w:ascii="Times New Roman" w:hAnsi="Times New Roman"/>
          <w:sz w:val="28"/>
          <w:szCs w:val="28"/>
        </w:rPr>
      </w:pPr>
    </w:p>
    <w:p w:rsidR="0059076B" w:rsidRDefault="0059076B" w:rsidP="0059076B">
      <w:pPr>
        <w:contextualSpacing/>
        <w:rPr>
          <w:rFonts w:ascii="Times New Roman" w:hAnsi="Times New Roman"/>
          <w:sz w:val="28"/>
          <w:szCs w:val="28"/>
        </w:rPr>
      </w:pPr>
    </w:p>
    <w:p w:rsidR="0059076B" w:rsidRPr="00195FA8" w:rsidRDefault="0059076B" w:rsidP="0059076B">
      <w:pPr>
        <w:contextualSpacing/>
        <w:rPr>
          <w:rFonts w:ascii="Times New Roman" w:hAnsi="Times New Roman"/>
          <w:sz w:val="28"/>
          <w:szCs w:val="28"/>
        </w:rPr>
      </w:pPr>
    </w:p>
    <w:p w:rsidR="0059076B" w:rsidRDefault="0059076B" w:rsidP="0059076B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59076B" w:rsidRPr="00195FA8" w:rsidRDefault="0059076B" w:rsidP="0059076B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59076B" w:rsidRPr="00195FA8" w:rsidRDefault="0059076B" w:rsidP="0059076B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lastRenderedPageBreak/>
        <w:t>МОСКВА - 201</w:t>
      </w:r>
      <w:r>
        <w:rPr>
          <w:rFonts w:ascii="Times New Roman" w:hAnsi="Times New Roman"/>
          <w:sz w:val="28"/>
          <w:szCs w:val="28"/>
        </w:rPr>
        <w:t>4</w:t>
      </w:r>
    </w:p>
    <w:p w:rsidR="0059076B" w:rsidRPr="00EF07C2" w:rsidRDefault="0059076B" w:rsidP="0059076B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 xml:space="preserve">ПРОТОКОЛ СОГЛАСОВАНИЙ </w:t>
      </w:r>
    </w:p>
    <w:p w:rsidR="0059076B" w:rsidRPr="00EF07C2" w:rsidRDefault="0059076B" w:rsidP="0059076B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ДОПОЛНИТЕЛЬНОЙ ОБЩЕОБРАЗОВАТЕЛЬНОЙ ПРОГРАММЫ</w:t>
      </w:r>
    </w:p>
    <w:p w:rsidR="0059076B" w:rsidRPr="00EF07C2" w:rsidRDefault="0059076B" w:rsidP="0059076B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59076B" w:rsidRPr="00EF07C2" w:rsidRDefault="0059076B" w:rsidP="0059076B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59076B" w:rsidRPr="0004360C" w:rsidRDefault="0059076B" w:rsidP="0059076B">
      <w:pPr>
        <w:shd w:val="clear" w:color="auto" w:fill="FFFFFF"/>
        <w:autoSpaceDE w:val="0"/>
        <w:spacing w:after="240"/>
        <w:jc w:val="center"/>
        <w:rPr>
          <w:rFonts w:ascii="Times New Roman" w:hAnsi="Times New Roman"/>
          <w:b/>
          <w:sz w:val="48"/>
          <w:szCs w:val="48"/>
        </w:rPr>
      </w:pPr>
      <w:r w:rsidRPr="0004360C">
        <w:rPr>
          <w:rFonts w:ascii="Times New Roman" w:hAnsi="Times New Roman"/>
          <w:b/>
          <w:sz w:val="48"/>
          <w:szCs w:val="48"/>
        </w:rPr>
        <w:t>«</w:t>
      </w:r>
      <w:r>
        <w:rPr>
          <w:rFonts w:ascii="Times New Roman" w:hAnsi="Times New Roman"/>
          <w:b/>
          <w:sz w:val="48"/>
          <w:szCs w:val="48"/>
        </w:rPr>
        <w:t>Актёрская практика» /совершенствование/</w:t>
      </w:r>
    </w:p>
    <w:p w:rsidR="0059076B" w:rsidRPr="0018732A" w:rsidRDefault="0059076B" w:rsidP="0059076B">
      <w:pPr>
        <w:spacing w:after="24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18732A">
        <w:rPr>
          <w:rFonts w:ascii="Times New Roman" w:hAnsi="Times New Roman"/>
          <w:b/>
          <w:sz w:val="40"/>
          <w:szCs w:val="40"/>
        </w:rPr>
        <w:t>(хореографический коллектив «Зеленоградочка»)</w:t>
      </w:r>
    </w:p>
    <w:p w:rsidR="0059076B" w:rsidRPr="00EF07C2" w:rsidRDefault="0059076B" w:rsidP="0059076B">
      <w:pPr>
        <w:contextualSpacing/>
        <w:rPr>
          <w:rFonts w:ascii="Times New Roman" w:hAnsi="Times New Roman"/>
          <w:sz w:val="28"/>
          <w:szCs w:val="28"/>
        </w:rPr>
      </w:pPr>
    </w:p>
    <w:p w:rsidR="0059076B" w:rsidRPr="00EF07C2" w:rsidRDefault="0059076B" w:rsidP="0059076B">
      <w:pPr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УТВЕРЖДЕНО</w:t>
      </w:r>
    </w:p>
    <w:p w:rsidR="0059076B" w:rsidRPr="00EF07C2" w:rsidRDefault="0059076B" w:rsidP="0059076B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Методическим </w:t>
      </w:r>
      <w:r w:rsidRPr="00EF07C2">
        <w:rPr>
          <w:rFonts w:ascii="Times New Roman" w:hAnsi="Times New Roman"/>
          <w:sz w:val="28"/>
          <w:szCs w:val="28"/>
        </w:rPr>
        <w:t>советом</w:t>
      </w:r>
    </w:p>
    <w:p w:rsidR="0059076B" w:rsidRPr="00EF07C2" w:rsidRDefault="0059076B" w:rsidP="0059076B">
      <w:pPr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Протокол №_______</w:t>
      </w:r>
    </w:p>
    <w:p w:rsidR="0059076B" w:rsidRPr="00EF07C2" w:rsidRDefault="0059076B" w:rsidP="0059076B">
      <w:pPr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от"____"____________20__г.</w:t>
      </w:r>
    </w:p>
    <w:p w:rsidR="0059076B" w:rsidRPr="00EF07C2" w:rsidRDefault="0059076B" w:rsidP="0059076B">
      <w:pPr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методического </w:t>
      </w:r>
      <w:r w:rsidRPr="00EF07C2">
        <w:rPr>
          <w:rFonts w:ascii="Times New Roman" w:hAnsi="Times New Roman"/>
          <w:sz w:val="28"/>
          <w:szCs w:val="28"/>
        </w:rPr>
        <w:t xml:space="preserve"> совета</w:t>
      </w:r>
      <w:r>
        <w:rPr>
          <w:rFonts w:ascii="Times New Roman" w:hAnsi="Times New Roman"/>
          <w:sz w:val="28"/>
          <w:szCs w:val="28"/>
        </w:rPr>
        <w:t>__________________/                               /</w:t>
      </w:r>
    </w:p>
    <w:p w:rsidR="0059076B" w:rsidRDefault="0059076B" w:rsidP="0059076B">
      <w:pPr>
        <w:contextualSpacing/>
        <w:rPr>
          <w:rFonts w:ascii="Times New Roman" w:hAnsi="Times New Roman"/>
          <w:sz w:val="28"/>
          <w:szCs w:val="28"/>
        </w:rPr>
      </w:pPr>
    </w:p>
    <w:p w:rsidR="0059076B" w:rsidRDefault="0059076B" w:rsidP="0059076B">
      <w:pPr>
        <w:contextualSpacing/>
        <w:rPr>
          <w:rFonts w:ascii="Times New Roman" w:hAnsi="Times New Roman"/>
          <w:sz w:val="28"/>
          <w:szCs w:val="28"/>
        </w:rPr>
      </w:pPr>
    </w:p>
    <w:p w:rsidR="0059076B" w:rsidRDefault="0059076B" w:rsidP="0059076B">
      <w:pPr>
        <w:contextualSpacing/>
        <w:rPr>
          <w:rFonts w:ascii="Times New Roman" w:hAnsi="Times New Roman"/>
          <w:sz w:val="28"/>
          <w:szCs w:val="28"/>
        </w:rPr>
      </w:pPr>
    </w:p>
    <w:p w:rsidR="0059076B" w:rsidRDefault="0059076B" w:rsidP="0059076B">
      <w:pPr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СОГЛАСОВАНО</w:t>
      </w:r>
    </w:p>
    <w:p w:rsidR="0059076B" w:rsidRPr="00EF07C2" w:rsidRDefault="0059076B" w:rsidP="0059076B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Управляющим  </w:t>
      </w:r>
      <w:r w:rsidRPr="00EF07C2">
        <w:rPr>
          <w:rFonts w:ascii="Times New Roman" w:hAnsi="Times New Roman"/>
          <w:sz w:val="28"/>
          <w:szCs w:val="28"/>
        </w:rPr>
        <w:t>советом</w:t>
      </w:r>
    </w:p>
    <w:p w:rsidR="0059076B" w:rsidRPr="00EF07C2" w:rsidRDefault="0059076B" w:rsidP="0059076B">
      <w:pPr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Протокол №_______</w:t>
      </w:r>
    </w:p>
    <w:p w:rsidR="0059076B" w:rsidRPr="00EF07C2" w:rsidRDefault="0059076B" w:rsidP="0059076B">
      <w:pPr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от"____"____________20__г.</w:t>
      </w:r>
    </w:p>
    <w:p w:rsidR="0059076B" w:rsidRPr="00EF07C2" w:rsidRDefault="0059076B" w:rsidP="0059076B">
      <w:pPr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управляющего </w:t>
      </w:r>
      <w:r w:rsidRPr="00EF07C2">
        <w:rPr>
          <w:rFonts w:ascii="Times New Roman" w:hAnsi="Times New Roman"/>
          <w:sz w:val="28"/>
          <w:szCs w:val="28"/>
        </w:rPr>
        <w:t xml:space="preserve"> совета</w:t>
      </w:r>
      <w:r>
        <w:rPr>
          <w:rFonts w:ascii="Times New Roman" w:hAnsi="Times New Roman"/>
          <w:sz w:val="28"/>
          <w:szCs w:val="28"/>
        </w:rPr>
        <w:t>__________________/                               /</w:t>
      </w:r>
    </w:p>
    <w:p w:rsidR="0059076B" w:rsidRPr="00EF07C2" w:rsidRDefault="0059076B" w:rsidP="0059076B">
      <w:pPr>
        <w:contextualSpacing/>
        <w:rPr>
          <w:rFonts w:ascii="Times New Roman" w:hAnsi="Times New Roman"/>
          <w:sz w:val="28"/>
          <w:szCs w:val="28"/>
        </w:rPr>
      </w:pPr>
    </w:p>
    <w:p w:rsidR="0059076B" w:rsidRDefault="0059076B" w:rsidP="0059076B">
      <w:pPr>
        <w:contextualSpacing/>
        <w:rPr>
          <w:rFonts w:ascii="Times New Roman" w:hAnsi="Times New Roman"/>
          <w:sz w:val="28"/>
          <w:szCs w:val="28"/>
        </w:rPr>
      </w:pPr>
    </w:p>
    <w:p w:rsidR="0059076B" w:rsidRDefault="0059076B" w:rsidP="0059076B">
      <w:pPr>
        <w:contextualSpacing/>
        <w:rPr>
          <w:rFonts w:ascii="Times New Roman" w:hAnsi="Times New Roman"/>
          <w:sz w:val="28"/>
          <w:szCs w:val="28"/>
        </w:rPr>
      </w:pPr>
    </w:p>
    <w:p w:rsidR="0059076B" w:rsidRDefault="0059076B" w:rsidP="0059076B">
      <w:pPr>
        <w:contextualSpacing/>
        <w:rPr>
          <w:rFonts w:ascii="Times New Roman" w:hAnsi="Times New Roman"/>
          <w:sz w:val="28"/>
          <w:szCs w:val="28"/>
        </w:rPr>
      </w:pPr>
    </w:p>
    <w:p w:rsidR="0059076B" w:rsidRDefault="0059076B" w:rsidP="0059076B">
      <w:pPr>
        <w:contextualSpacing/>
        <w:rPr>
          <w:rFonts w:ascii="Times New Roman" w:hAnsi="Times New Roman"/>
          <w:sz w:val="28"/>
          <w:szCs w:val="28"/>
        </w:rPr>
      </w:pPr>
    </w:p>
    <w:p w:rsidR="0059076B" w:rsidRDefault="0059076B" w:rsidP="0059076B">
      <w:pPr>
        <w:contextualSpacing/>
        <w:rPr>
          <w:rFonts w:ascii="Times New Roman" w:hAnsi="Times New Roman"/>
          <w:sz w:val="28"/>
          <w:szCs w:val="28"/>
        </w:rPr>
      </w:pPr>
    </w:p>
    <w:p w:rsidR="0059076B" w:rsidRDefault="0059076B" w:rsidP="0059076B">
      <w:pPr>
        <w:contextualSpacing/>
        <w:rPr>
          <w:rFonts w:ascii="Times New Roman" w:hAnsi="Times New Roman"/>
          <w:sz w:val="28"/>
          <w:szCs w:val="28"/>
        </w:rPr>
      </w:pPr>
    </w:p>
    <w:p w:rsidR="0059076B" w:rsidRDefault="0059076B" w:rsidP="0059076B">
      <w:pPr>
        <w:contextualSpacing/>
        <w:rPr>
          <w:rFonts w:ascii="Times New Roman" w:hAnsi="Times New Roman"/>
          <w:sz w:val="28"/>
          <w:szCs w:val="28"/>
        </w:rPr>
      </w:pPr>
    </w:p>
    <w:p w:rsidR="0059076B" w:rsidRPr="00EF07C2" w:rsidRDefault="0059076B" w:rsidP="0059076B">
      <w:pPr>
        <w:contextualSpacing/>
        <w:rPr>
          <w:rFonts w:ascii="Times New Roman" w:hAnsi="Times New Roman"/>
          <w:sz w:val="28"/>
          <w:szCs w:val="28"/>
        </w:rPr>
      </w:pPr>
    </w:p>
    <w:p w:rsidR="0059076B" w:rsidRPr="00EF07C2" w:rsidRDefault="0059076B" w:rsidP="0059076B">
      <w:pPr>
        <w:contextualSpacing/>
        <w:rPr>
          <w:rFonts w:ascii="Times New Roman" w:hAnsi="Times New Roman"/>
          <w:sz w:val="28"/>
          <w:szCs w:val="28"/>
        </w:rPr>
      </w:pPr>
    </w:p>
    <w:p w:rsidR="0059076B" w:rsidRPr="00EF07C2" w:rsidRDefault="0059076B" w:rsidP="0059076B">
      <w:pPr>
        <w:contextualSpacing/>
        <w:rPr>
          <w:rFonts w:ascii="Times New Roman" w:hAnsi="Times New Roman"/>
          <w:sz w:val="28"/>
          <w:szCs w:val="28"/>
        </w:rPr>
      </w:pPr>
    </w:p>
    <w:p w:rsidR="0059076B" w:rsidRPr="00EF07C2" w:rsidRDefault="0059076B" w:rsidP="0059076B">
      <w:pPr>
        <w:contextualSpacing/>
        <w:rPr>
          <w:rFonts w:ascii="Times New Roman" w:hAnsi="Times New Roman"/>
          <w:sz w:val="28"/>
          <w:szCs w:val="28"/>
        </w:rPr>
      </w:pPr>
    </w:p>
    <w:p w:rsidR="0059076B" w:rsidRPr="00EF07C2" w:rsidRDefault="0059076B" w:rsidP="0059076B">
      <w:pPr>
        <w:contextualSpacing/>
        <w:rPr>
          <w:rFonts w:ascii="Times New Roman" w:hAnsi="Times New Roman"/>
          <w:sz w:val="28"/>
          <w:szCs w:val="28"/>
        </w:rPr>
      </w:pPr>
    </w:p>
    <w:p w:rsidR="0059076B" w:rsidRPr="00892555" w:rsidRDefault="0059076B" w:rsidP="0059076B">
      <w:pPr>
        <w:contextualSpacing/>
        <w:jc w:val="center"/>
        <w:rPr>
          <w:rFonts w:ascii="Times New Roman" w:hAnsi="Times New Roman"/>
          <w:color w:val="FF0000"/>
        </w:rPr>
      </w:pPr>
    </w:p>
    <w:sdt>
      <w:sdtPr>
        <w:rPr>
          <w:rFonts w:ascii="Arial" w:eastAsia="SimSun" w:hAnsi="Arial" w:cs="Mangal"/>
          <w:b w:val="0"/>
          <w:bCs w:val="0"/>
          <w:color w:val="auto"/>
          <w:kern w:val="1"/>
          <w:sz w:val="24"/>
          <w:szCs w:val="24"/>
          <w:lang w:eastAsia="hi-IN" w:bidi="hi-IN"/>
        </w:rPr>
        <w:id w:val="2570579"/>
      </w:sdtPr>
      <w:sdtContent>
        <w:p w:rsidR="000576D9" w:rsidRPr="000576D9" w:rsidRDefault="000576D9" w:rsidP="000576D9">
          <w:pPr>
            <w:pStyle w:val="af3"/>
            <w:jc w:val="center"/>
            <w:rPr>
              <w:color w:val="auto"/>
              <w:sz w:val="36"/>
              <w:szCs w:val="36"/>
            </w:rPr>
          </w:pPr>
          <w:r w:rsidRPr="000576D9">
            <w:rPr>
              <w:color w:val="auto"/>
              <w:sz w:val="32"/>
              <w:szCs w:val="32"/>
            </w:rPr>
            <w:t>Содержание программы</w:t>
          </w:r>
        </w:p>
        <w:p w:rsidR="000576D9" w:rsidRPr="000576D9" w:rsidRDefault="000576D9" w:rsidP="000576D9">
          <w:pPr>
            <w:rPr>
              <w:sz w:val="36"/>
              <w:szCs w:val="36"/>
              <w:lang w:eastAsia="en-US" w:bidi="ar-SA"/>
            </w:rPr>
          </w:pPr>
        </w:p>
        <w:p w:rsidR="000576D9" w:rsidRPr="000576D9" w:rsidRDefault="000576D9" w:rsidP="000576D9">
          <w:pPr>
            <w:rPr>
              <w:sz w:val="36"/>
              <w:szCs w:val="36"/>
              <w:lang w:eastAsia="en-US" w:bidi="ar-SA"/>
            </w:rPr>
          </w:pPr>
        </w:p>
        <w:p w:rsidR="000576D9" w:rsidRPr="000576D9" w:rsidRDefault="00121C18">
          <w:pPr>
            <w:pStyle w:val="15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 w:bidi="ar-SA"/>
            </w:rPr>
          </w:pPr>
          <w:r w:rsidRPr="000576D9">
            <w:rPr>
              <w:sz w:val="28"/>
              <w:szCs w:val="28"/>
            </w:rPr>
            <w:fldChar w:fldCharType="begin"/>
          </w:r>
          <w:r w:rsidR="000576D9" w:rsidRPr="000576D9">
            <w:rPr>
              <w:sz w:val="28"/>
              <w:szCs w:val="28"/>
            </w:rPr>
            <w:instrText xml:space="preserve"> TOC \o "1-3" \h \z \u </w:instrText>
          </w:r>
          <w:r w:rsidRPr="000576D9">
            <w:rPr>
              <w:sz w:val="28"/>
              <w:szCs w:val="28"/>
            </w:rPr>
            <w:fldChar w:fldCharType="separate"/>
          </w:r>
          <w:hyperlink w:anchor="_Toc382299967" w:history="1">
            <w:r w:rsidR="000576D9" w:rsidRPr="000576D9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1.</w:t>
            </w:r>
            <w:r w:rsidR="000576D9" w:rsidRPr="000576D9">
              <w:rPr>
                <w:rFonts w:asciiTheme="minorHAnsi" w:eastAsiaTheme="minorEastAsia" w:hAnsiTheme="minorHAnsi" w:cstheme="minorBidi"/>
                <w:noProof/>
                <w:kern w:val="0"/>
                <w:sz w:val="28"/>
                <w:szCs w:val="28"/>
                <w:lang w:eastAsia="ru-RU" w:bidi="ar-SA"/>
              </w:rPr>
              <w:tab/>
            </w:r>
            <w:r w:rsidR="000576D9" w:rsidRPr="000576D9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0576D9" w:rsidRPr="000576D9">
              <w:rPr>
                <w:noProof/>
                <w:webHidden/>
                <w:sz w:val="28"/>
                <w:szCs w:val="28"/>
              </w:rPr>
              <w:tab/>
            </w:r>
            <w:r w:rsidRPr="000576D9">
              <w:rPr>
                <w:noProof/>
                <w:webHidden/>
                <w:sz w:val="28"/>
                <w:szCs w:val="28"/>
              </w:rPr>
              <w:fldChar w:fldCharType="begin"/>
            </w:r>
            <w:r w:rsidR="000576D9" w:rsidRPr="000576D9">
              <w:rPr>
                <w:noProof/>
                <w:webHidden/>
                <w:sz w:val="28"/>
                <w:szCs w:val="28"/>
              </w:rPr>
              <w:instrText xml:space="preserve"> PAGEREF _Toc382299967 \h </w:instrText>
            </w:r>
            <w:r w:rsidRPr="000576D9">
              <w:rPr>
                <w:noProof/>
                <w:webHidden/>
                <w:sz w:val="28"/>
                <w:szCs w:val="28"/>
              </w:rPr>
            </w:r>
            <w:r w:rsidRPr="000576D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405C5">
              <w:rPr>
                <w:noProof/>
                <w:webHidden/>
                <w:sz w:val="28"/>
                <w:szCs w:val="28"/>
              </w:rPr>
              <w:t>2</w:t>
            </w:r>
            <w:r w:rsidRPr="000576D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76D9" w:rsidRPr="000576D9" w:rsidRDefault="00121C18">
          <w:pPr>
            <w:pStyle w:val="15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 w:bidi="ar-SA"/>
            </w:rPr>
          </w:pPr>
          <w:hyperlink w:anchor="_Toc382299968" w:history="1">
            <w:r w:rsidR="000576D9" w:rsidRPr="000576D9">
              <w:rPr>
                <w:rStyle w:val="af"/>
                <w:noProof/>
                <w:sz w:val="28"/>
                <w:szCs w:val="28"/>
              </w:rPr>
              <w:t>2.</w:t>
            </w:r>
            <w:r w:rsidR="000576D9" w:rsidRPr="000576D9">
              <w:rPr>
                <w:rFonts w:asciiTheme="minorHAnsi" w:eastAsiaTheme="minorEastAsia" w:hAnsiTheme="minorHAnsi" w:cstheme="minorBidi"/>
                <w:noProof/>
                <w:kern w:val="0"/>
                <w:sz w:val="28"/>
                <w:szCs w:val="28"/>
                <w:lang w:eastAsia="ru-RU" w:bidi="ar-SA"/>
              </w:rPr>
              <w:tab/>
            </w:r>
            <w:r w:rsidR="000576D9" w:rsidRPr="000576D9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Учебно-тематический план</w:t>
            </w:r>
            <w:r w:rsidR="000576D9" w:rsidRPr="000576D9">
              <w:rPr>
                <w:noProof/>
                <w:webHidden/>
                <w:sz w:val="28"/>
                <w:szCs w:val="28"/>
              </w:rPr>
              <w:tab/>
            </w:r>
            <w:r w:rsidRPr="000576D9">
              <w:rPr>
                <w:noProof/>
                <w:webHidden/>
                <w:sz w:val="28"/>
                <w:szCs w:val="28"/>
              </w:rPr>
              <w:fldChar w:fldCharType="begin"/>
            </w:r>
            <w:r w:rsidR="000576D9" w:rsidRPr="000576D9">
              <w:rPr>
                <w:noProof/>
                <w:webHidden/>
                <w:sz w:val="28"/>
                <w:szCs w:val="28"/>
              </w:rPr>
              <w:instrText xml:space="preserve"> PAGEREF _Toc382299968 \h </w:instrText>
            </w:r>
            <w:r w:rsidRPr="000576D9">
              <w:rPr>
                <w:noProof/>
                <w:webHidden/>
                <w:sz w:val="28"/>
                <w:szCs w:val="28"/>
              </w:rPr>
            </w:r>
            <w:r w:rsidRPr="000576D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405C5">
              <w:rPr>
                <w:noProof/>
                <w:webHidden/>
                <w:sz w:val="28"/>
                <w:szCs w:val="28"/>
              </w:rPr>
              <w:t>7</w:t>
            </w:r>
            <w:r w:rsidRPr="000576D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76D9" w:rsidRPr="000576D9" w:rsidRDefault="00121C18">
          <w:pPr>
            <w:pStyle w:val="15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 w:bidi="ar-SA"/>
            </w:rPr>
          </w:pPr>
          <w:hyperlink w:anchor="_Toc382299969" w:history="1">
            <w:r w:rsidR="000576D9" w:rsidRPr="000576D9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3.</w:t>
            </w:r>
            <w:r w:rsidR="000576D9" w:rsidRPr="000576D9">
              <w:rPr>
                <w:rFonts w:asciiTheme="minorHAnsi" w:eastAsiaTheme="minorEastAsia" w:hAnsiTheme="minorHAnsi" w:cstheme="minorBidi"/>
                <w:noProof/>
                <w:kern w:val="0"/>
                <w:sz w:val="28"/>
                <w:szCs w:val="28"/>
                <w:lang w:eastAsia="ru-RU" w:bidi="ar-SA"/>
              </w:rPr>
              <w:tab/>
            </w:r>
            <w:r w:rsidR="000576D9" w:rsidRPr="000576D9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Содержание программы</w:t>
            </w:r>
            <w:r w:rsidR="000576D9" w:rsidRPr="000576D9">
              <w:rPr>
                <w:noProof/>
                <w:webHidden/>
                <w:sz w:val="28"/>
                <w:szCs w:val="28"/>
              </w:rPr>
              <w:tab/>
            </w:r>
            <w:r w:rsidRPr="000576D9">
              <w:rPr>
                <w:noProof/>
                <w:webHidden/>
                <w:sz w:val="28"/>
                <w:szCs w:val="28"/>
              </w:rPr>
              <w:fldChar w:fldCharType="begin"/>
            </w:r>
            <w:r w:rsidR="000576D9" w:rsidRPr="000576D9">
              <w:rPr>
                <w:noProof/>
                <w:webHidden/>
                <w:sz w:val="28"/>
                <w:szCs w:val="28"/>
              </w:rPr>
              <w:instrText xml:space="preserve"> PAGEREF _Toc382299969 \h </w:instrText>
            </w:r>
            <w:r w:rsidRPr="000576D9">
              <w:rPr>
                <w:noProof/>
                <w:webHidden/>
                <w:sz w:val="28"/>
                <w:szCs w:val="28"/>
              </w:rPr>
            </w:r>
            <w:r w:rsidRPr="000576D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405C5">
              <w:rPr>
                <w:noProof/>
                <w:webHidden/>
                <w:sz w:val="28"/>
                <w:szCs w:val="28"/>
              </w:rPr>
              <w:t>9</w:t>
            </w:r>
            <w:r w:rsidRPr="000576D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76D9" w:rsidRPr="000576D9" w:rsidRDefault="00121C18">
          <w:pPr>
            <w:pStyle w:val="15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 w:bidi="ar-SA"/>
            </w:rPr>
          </w:pPr>
          <w:hyperlink w:anchor="_Toc382299970" w:history="1">
            <w:r w:rsidR="000576D9" w:rsidRPr="000576D9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4.</w:t>
            </w:r>
            <w:r w:rsidR="000576D9" w:rsidRPr="000576D9">
              <w:rPr>
                <w:rFonts w:asciiTheme="minorHAnsi" w:eastAsiaTheme="minorEastAsia" w:hAnsiTheme="minorHAnsi" w:cstheme="minorBidi"/>
                <w:noProof/>
                <w:kern w:val="0"/>
                <w:sz w:val="28"/>
                <w:szCs w:val="28"/>
                <w:lang w:eastAsia="ru-RU" w:bidi="ar-SA"/>
              </w:rPr>
              <w:tab/>
            </w:r>
            <w:r w:rsidR="000576D9" w:rsidRPr="000576D9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Методическое обеспечение программы</w:t>
            </w:r>
            <w:r w:rsidR="000576D9" w:rsidRPr="000576D9">
              <w:rPr>
                <w:noProof/>
                <w:webHidden/>
                <w:sz w:val="28"/>
                <w:szCs w:val="28"/>
              </w:rPr>
              <w:tab/>
            </w:r>
            <w:r w:rsidRPr="000576D9">
              <w:rPr>
                <w:noProof/>
                <w:webHidden/>
                <w:sz w:val="28"/>
                <w:szCs w:val="28"/>
              </w:rPr>
              <w:fldChar w:fldCharType="begin"/>
            </w:r>
            <w:r w:rsidR="000576D9" w:rsidRPr="000576D9">
              <w:rPr>
                <w:noProof/>
                <w:webHidden/>
                <w:sz w:val="28"/>
                <w:szCs w:val="28"/>
              </w:rPr>
              <w:instrText xml:space="preserve"> PAGEREF _Toc382299970 \h </w:instrText>
            </w:r>
            <w:r w:rsidRPr="000576D9">
              <w:rPr>
                <w:noProof/>
                <w:webHidden/>
                <w:sz w:val="28"/>
                <w:szCs w:val="28"/>
              </w:rPr>
            </w:r>
            <w:r w:rsidRPr="000576D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405C5">
              <w:rPr>
                <w:noProof/>
                <w:webHidden/>
                <w:sz w:val="28"/>
                <w:szCs w:val="28"/>
              </w:rPr>
              <w:t>16</w:t>
            </w:r>
            <w:r w:rsidRPr="000576D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76D9" w:rsidRPr="000576D9" w:rsidRDefault="00121C18">
          <w:pPr>
            <w:pStyle w:val="15"/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 w:bidi="ar-SA"/>
            </w:rPr>
          </w:pPr>
          <w:hyperlink w:anchor="_Toc382299971" w:history="1">
            <w:r w:rsidR="000576D9" w:rsidRPr="000576D9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ПРИЛОЖЕНИЕ.</w:t>
            </w:r>
            <w:r w:rsidR="000576D9" w:rsidRPr="000576D9">
              <w:rPr>
                <w:noProof/>
                <w:webHidden/>
                <w:sz w:val="28"/>
                <w:szCs w:val="28"/>
              </w:rPr>
              <w:tab/>
            </w:r>
            <w:r w:rsidRPr="000576D9">
              <w:rPr>
                <w:noProof/>
                <w:webHidden/>
                <w:sz w:val="28"/>
                <w:szCs w:val="28"/>
              </w:rPr>
              <w:fldChar w:fldCharType="begin"/>
            </w:r>
            <w:r w:rsidR="000576D9" w:rsidRPr="000576D9">
              <w:rPr>
                <w:noProof/>
                <w:webHidden/>
                <w:sz w:val="28"/>
                <w:szCs w:val="28"/>
              </w:rPr>
              <w:instrText xml:space="preserve"> PAGEREF _Toc382299971 \h </w:instrText>
            </w:r>
            <w:r w:rsidRPr="000576D9">
              <w:rPr>
                <w:noProof/>
                <w:webHidden/>
                <w:sz w:val="28"/>
                <w:szCs w:val="28"/>
              </w:rPr>
            </w:r>
            <w:r w:rsidRPr="000576D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405C5">
              <w:rPr>
                <w:noProof/>
                <w:webHidden/>
                <w:sz w:val="28"/>
                <w:szCs w:val="28"/>
              </w:rPr>
              <w:t>20</w:t>
            </w:r>
            <w:r w:rsidRPr="000576D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76D9" w:rsidRPr="000576D9" w:rsidRDefault="00121C18">
          <w:pPr>
            <w:pStyle w:val="15"/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 w:bidi="ar-SA"/>
            </w:rPr>
          </w:pPr>
          <w:hyperlink w:anchor="_Toc382299972" w:history="1">
            <w:r w:rsidR="000576D9" w:rsidRPr="000576D9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Приложение № 1</w:t>
            </w:r>
            <w:r w:rsidR="000576D9" w:rsidRPr="000576D9">
              <w:rPr>
                <w:noProof/>
                <w:webHidden/>
                <w:sz w:val="28"/>
                <w:szCs w:val="28"/>
              </w:rPr>
              <w:tab/>
            </w:r>
            <w:r w:rsidRPr="000576D9">
              <w:rPr>
                <w:noProof/>
                <w:webHidden/>
                <w:sz w:val="28"/>
                <w:szCs w:val="28"/>
              </w:rPr>
              <w:fldChar w:fldCharType="begin"/>
            </w:r>
            <w:r w:rsidR="000576D9" w:rsidRPr="000576D9">
              <w:rPr>
                <w:noProof/>
                <w:webHidden/>
                <w:sz w:val="28"/>
                <w:szCs w:val="28"/>
              </w:rPr>
              <w:instrText xml:space="preserve"> PAGEREF _Toc382299972 \h </w:instrText>
            </w:r>
            <w:r w:rsidRPr="000576D9">
              <w:rPr>
                <w:noProof/>
                <w:webHidden/>
                <w:sz w:val="28"/>
                <w:szCs w:val="28"/>
              </w:rPr>
            </w:r>
            <w:r w:rsidRPr="000576D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405C5">
              <w:rPr>
                <w:noProof/>
                <w:webHidden/>
                <w:sz w:val="28"/>
                <w:szCs w:val="28"/>
              </w:rPr>
              <w:t>20</w:t>
            </w:r>
            <w:r w:rsidRPr="000576D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76D9" w:rsidRPr="000576D9" w:rsidRDefault="00121C18">
          <w:pPr>
            <w:pStyle w:val="15"/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 w:bidi="ar-SA"/>
            </w:rPr>
          </w:pPr>
          <w:hyperlink w:anchor="_Toc382299973" w:history="1">
            <w:r w:rsidR="000576D9" w:rsidRPr="000576D9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Правила поведения воспитанника.</w:t>
            </w:r>
            <w:r w:rsidR="000576D9" w:rsidRPr="000576D9">
              <w:rPr>
                <w:noProof/>
                <w:webHidden/>
                <w:sz w:val="28"/>
                <w:szCs w:val="28"/>
              </w:rPr>
              <w:tab/>
            </w:r>
            <w:r w:rsidRPr="000576D9">
              <w:rPr>
                <w:noProof/>
                <w:webHidden/>
                <w:sz w:val="28"/>
                <w:szCs w:val="28"/>
              </w:rPr>
              <w:fldChar w:fldCharType="begin"/>
            </w:r>
            <w:r w:rsidR="000576D9" w:rsidRPr="000576D9">
              <w:rPr>
                <w:noProof/>
                <w:webHidden/>
                <w:sz w:val="28"/>
                <w:szCs w:val="28"/>
              </w:rPr>
              <w:instrText xml:space="preserve"> PAGEREF _Toc382299973 \h </w:instrText>
            </w:r>
            <w:r w:rsidRPr="000576D9">
              <w:rPr>
                <w:noProof/>
                <w:webHidden/>
                <w:sz w:val="28"/>
                <w:szCs w:val="28"/>
              </w:rPr>
            </w:r>
            <w:r w:rsidRPr="000576D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405C5">
              <w:rPr>
                <w:noProof/>
                <w:webHidden/>
                <w:sz w:val="28"/>
                <w:szCs w:val="28"/>
              </w:rPr>
              <w:t>20</w:t>
            </w:r>
            <w:r w:rsidRPr="000576D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76D9" w:rsidRPr="000576D9" w:rsidRDefault="00121C18">
          <w:pPr>
            <w:pStyle w:val="15"/>
            <w:rPr>
              <w:rFonts w:asciiTheme="minorHAnsi" w:eastAsiaTheme="minorEastAsia" w:hAnsiTheme="minorHAnsi" w:cstheme="minorBidi"/>
              <w:noProof/>
              <w:kern w:val="0"/>
              <w:sz w:val="28"/>
              <w:szCs w:val="28"/>
              <w:lang w:eastAsia="ru-RU" w:bidi="ar-SA"/>
            </w:rPr>
          </w:pPr>
          <w:hyperlink w:anchor="_Toc382299974" w:history="1">
            <w:r w:rsidR="000576D9" w:rsidRPr="000576D9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Приложение № 3</w:t>
            </w:r>
            <w:r w:rsidR="000576D9" w:rsidRPr="000576D9">
              <w:rPr>
                <w:noProof/>
                <w:webHidden/>
                <w:sz w:val="28"/>
                <w:szCs w:val="28"/>
              </w:rPr>
              <w:tab/>
            </w:r>
            <w:r w:rsidRPr="000576D9">
              <w:rPr>
                <w:noProof/>
                <w:webHidden/>
                <w:sz w:val="28"/>
                <w:szCs w:val="28"/>
              </w:rPr>
              <w:fldChar w:fldCharType="begin"/>
            </w:r>
            <w:r w:rsidR="000576D9" w:rsidRPr="000576D9">
              <w:rPr>
                <w:noProof/>
                <w:webHidden/>
                <w:sz w:val="28"/>
                <w:szCs w:val="28"/>
              </w:rPr>
              <w:instrText xml:space="preserve"> PAGEREF _Toc382299974 \h </w:instrText>
            </w:r>
            <w:r w:rsidRPr="000576D9">
              <w:rPr>
                <w:noProof/>
                <w:webHidden/>
                <w:sz w:val="28"/>
                <w:szCs w:val="28"/>
              </w:rPr>
            </w:r>
            <w:r w:rsidRPr="000576D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405C5">
              <w:rPr>
                <w:noProof/>
                <w:webHidden/>
                <w:sz w:val="28"/>
                <w:szCs w:val="28"/>
              </w:rPr>
              <w:t>27</w:t>
            </w:r>
            <w:r w:rsidRPr="000576D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576D9" w:rsidRPr="000576D9" w:rsidRDefault="00121C18">
          <w:pPr>
            <w:rPr>
              <w:sz w:val="28"/>
              <w:szCs w:val="28"/>
            </w:rPr>
          </w:pPr>
          <w:r w:rsidRPr="000576D9">
            <w:rPr>
              <w:sz w:val="28"/>
              <w:szCs w:val="28"/>
            </w:rPr>
            <w:fldChar w:fldCharType="end"/>
          </w:r>
        </w:p>
      </w:sdtContent>
    </w:sdt>
    <w:p w:rsidR="00591323" w:rsidRPr="000576D9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sz w:val="32"/>
          <w:szCs w:val="32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591323" w:rsidRDefault="00591323" w:rsidP="005A5FD5">
      <w:pPr>
        <w:pStyle w:val="1"/>
        <w:numPr>
          <w:ilvl w:val="0"/>
          <w:numId w:val="45"/>
        </w:numPr>
        <w:jc w:val="center"/>
        <w:rPr>
          <w:rFonts w:ascii="Times New Roman" w:hAnsi="Times New Roman"/>
          <w:szCs w:val="28"/>
        </w:rPr>
      </w:pPr>
      <w:bookmarkStart w:id="0" w:name="_Toc367443248"/>
      <w:bookmarkStart w:id="1" w:name="_Toc382299967"/>
      <w:r w:rsidRPr="00C67A1C">
        <w:rPr>
          <w:rFonts w:ascii="Times New Roman" w:hAnsi="Times New Roman"/>
          <w:szCs w:val="28"/>
        </w:rPr>
        <w:t>Пояснительная записка</w:t>
      </w:r>
      <w:bookmarkEnd w:id="0"/>
      <w:bookmarkEnd w:id="1"/>
    </w:p>
    <w:p w:rsidR="00A57C67" w:rsidRPr="0013065A" w:rsidRDefault="00A57C67" w:rsidP="005A5FD5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57C67" w:rsidRDefault="00AE7227" w:rsidP="00A57C67">
      <w:pPr>
        <w:pStyle w:val="af1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E3816">
        <w:rPr>
          <w:rFonts w:ascii="Times New Roman" w:hAnsi="Times New Roman"/>
          <w:sz w:val="28"/>
          <w:szCs w:val="28"/>
        </w:rPr>
        <w:t xml:space="preserve">рограмма </w:t>
      </w:r>
      <w:r w:rsidRPr="009C0591">
        <w:rPr>
          <w:rFonts w:ascii="Times New Roman" w:hAnsi="Times New Roman"/>
          <w:sz w:val="28"/>
          <w:szCs w:val="28"/>
        </w:rPr>
        <w:t xml:space="preserve">углубленного уровня </w:t>
      </w:r>
      <w:r w:rsidR="000E3816">
        <w:rPr>
          <w:rFonts w:ascii="Times New Roman" w:hAnsi="Times New Roman"/>
          <w:sz w:val="28"/>
          <w:szCs w:val="28"/>
        </w:rPr>
        <w:t>«Актёрская практика</w:t>
      </w:r>
      <w:r w:rsidR="00A57C67" w:rsidRPr="009C059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/совершенствование/</w:t>
      </w:r>
      <w:r w:rsidR="00A57C67" w:rsidRPr="009C0591">
        <w:rPr>
          <w:rFonts w:ascii="Times New Roman" w:hAnsi="Times New Roman"/>
          <w:sz w:val="28"/>
          <w:szCs w:val="28"/>
        </w:rPr>
        <w:t xml:space="preserve"> является модифицированной и относится к </w:t>
      </w:r>
      <w:r w:rsidR="00A57C67" w:rsidRPr="009C0591">
        <w:rPr>
          <w:rFonts w:ascii="Times New Roman" w:hAnsi="Times New Roman"/>
          <w:b/>
          <w:sz w:val="28"/>
          <w:szCs w:val="28"/>
        </w:rPr>
        <w:t>художественной направленности</w:t>
      </w:r>
      <w:r w:rsidR="00757A77">
        <w:rPr>
          <w:rFonts w:ascii="Times New Roman" w:hAnsi="Times New Roman"/>
          <w:b/>
          <w:sz w:val="28"/>
          <w:szCs w:val="28"/>
        </w:rPr>
        <w:t>.</w:t>
      </w:r>
    </w:p>
    <w:p w:rsidR="00757A77" w:rsidRDefault="00757A77" w:rsidP="00757A77">
      <w:pPr>
        <w:pStyle w:val="af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4FDB">
        <w:rPr>
          <w:rFonts w:ascii="Times New Roman" w:hAnsi="Times New Roman"/>
          <w:sz w:val="28"/>
          <w:szCs w:val="28"/>
        </w:rPr>
        <w:t xml:space="preserve">Она разработана </w:t>
      </w:r>
      <w:r w:rsidRPr="00335AFA">
        <w:rPr>
          <w:rFonts w:ascii="Times New Roman" w:hAnsi="Times New Roman"/>
          <w:sz w:val="28"/>
          <w:szCs w:val="28"/>
        </w:rPr>
        <w:t xml:space="preserve">с учетом </w:t>
      </w:r>
      <w:r>
        <w:rPr>
          <w:rFonts w:ascii="Times New Roman" w:hAnsi="Times New Roman"/>
          <w:sz w:val="28"/>
          <w:szCs w:val="28"/>
        </w:rPr>
        <w:t>приложения к письмуДепартамента молодёжной политики, воспитания и социальной поддержки детей Минобрнауки России от 11.12.2006 г. N</w:t>
      </w:r>
      <w:r w:rsidRPr="00335AFA">
        <w:rPr>
          <w:rFonts w:ascii="Times New Roman" w:hAnsi="Times New Roman"/>
          <w:sz w:val="28"/>
          <w:szCs w:val="28"/>
        </w:rPr>
        <w:t xml:space="preserve">06-1844 </w:t>
      </w:r>
      <w:r>
        <w:rPr>
          <w:rFonts w:ascii="Times New Roman" w:hAnsi="Times New Roman"/>
          <w:sz w:val="28"/>
          <w:szCs w:val="28"/>
        </w:rPr>
        <w:t>«Примерные требования</w:t>
      </w:r>
      <w:r w:rsidRPr="00335AFA">
        <w:rPr>
          <w:rFonts w:ascii="Times New Roman" w:hAnsi="Times New Roman"/>
          <w:sz w:val="28"/>
          <w:szCs w:val="28"/>
        </w:rPr>
        <w:t xml:space="preserve"> к программам дополнительного образования детей» и в соответствии с Сан</w:t>
      </w:r>
      <w:r>
        <w:rPr>
          <w:rFonts w:ascii="Times New Roman" w:hAnsi="Times New Roman"/>
          <w:sz w:val="28"/>
          <w:szCs w:val="28"/>
        </w:rPr>
        <w:t>итарно-эпидемиологическими требованиями к учреждениям дополнительного образования детей внешкольные учреждения (СанПиН</w:t>
      </w:r>
      <w:r w:rsidRPr="00335AFA">
        <w:rPr>
          <w:rFonts w:ascii="Times New Roman" w:hAnsi="Times New Roman"/>
          <w:sz w:val="28"/>
          <w:szCs w:val="28"/>
        </w:rPr>
        <w:t xml:space="preserve"> 2.4.4.1251-03</w:t>
      </w:r>
      <w:r>
        <w:rPr>
          <w:rFonts w:ascii="Times New Roman" w:hAnsi="Times New Roman"/>
          <w:sz w:val="28"/>
          <w:szCs w:val="28"/>
        </w:rPr>
        <w:t xml:space="preserve"> от 20.06.2003 г.)</w:t>
      </w:r>
    </w:p>
    <w:p w:rsidR="00943DAD" w:rsidRDefault="00943DAD" w:rsidP="00A57C67">
      <w:pPr>
        <w:pStyle w:val="af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составлена на основ</w:t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vanish/>
          <w:sz w:val="28"/>
          <w:szCs w:val="28"/>
        </w:rPr>
        <w:pgNum/>
      </w:r>
      <w:r w:rsidR="00920030">
        <w:rPr>
          <w:rFonts w:ascii="Times New Roman" w:hAnsi="Times New Roman"/>
          <w:sz w:val="28"/>
          <w:szCs w:val="28"/>
        </w:rPr>
        <w:t>е образовательной программы «Театральная культура» (Сборник программ дополнительного художественного образования детей.Просвещение. 2007 г.)</w:t>
      </w:r>
    </w:p>
    <w:p w:rsidR="00A57C67" w:rsidRDefault="00A57C67" w:rsidP="00A57C67">
      <w:pPr>
        <w:pStyle w:val="af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7C67" w:rsidRDefault="00A57C67" w:rsidP="00920030">
      <w:pPr>
        <w:pStyle w:val="af1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C0591">
        <w:rPr>
          <w:rFonts w:ascii="Times New Roman" w:hAnsi="Times New Roman"/>
          <w:b/>
          <w:sz w:val="28"/>
          <w:szCs w:val="28"/>
        </w:rPr>
        <w:t>Новизна, актуально</w:t>
      </w:r>
      <w:r>
        <w:rPr>
          <w:rFonts w:ascii="Times New Roman" w:hAnsi="Times New Roman"/>
          <w:b/>
          <w:sz w:val="28"/>
          <w:szCs w:val="28"/>
        </w:rPr>
        <w:t>с</w:t>
      </w:r>
      <w:r w:rsidR="00920030">
        <w:rPr>
          <w:rFonts w:ascii="Times New Roman" w:hAnsi="Times New Roman"/>
          <w:b/>
          <w:sz w:val="28"/>
          <w:szCs w:val="28"/>
        </w:rPr>
        <w:t>ть и педагогическая значимость.</w:t>
      </w:r>
    </w:p>
    <w:p w:rsidR="00920030" w:rsidRDefault="00920030" w:rsidP="00920030">
      <w:pPr>
        <w:pStyle w:val="af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0030">
        <w:rPr>
          <w:rFonts w:ascii="Times New Roman" w:hAnsi="Times New Roman"/>
          <w:sz w:val="28"/>
          <w:szCs w:val="28"/>
        </w:rPr>
        <w:t>Театр традиционно воспринимается как храм искусства</w:t>
      </w:r>
      <w:r>
        <w:rPr>
          <w:rFonts w:ascii="Times New Roman" w:hAnsi="Times New Roman"/>
          <w:sz w:val="28"/>
          <w:szCs w:val="28"/>
        </w:rPr>
        <w:t>. Театр как школа общения, как школа жизни необходим для воспитания нового поколения, так как в процессе театрального действия происходит не только коллективное восприятие искусства, но и коллективное сопереживание, сочувствие, развивается именно та сфера духовного общения, которая столь необходима, столь сложна.</w:t>
      </w:r>
    </w:p>
    <w:p w:rsidR="008F7846" w:rsidRDefault="00B96524" w:rsidP="00920030">
      <w:pPr>
        <w:pStyle w:val="af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«Актёрская практика»</w:t>
      </w:r>
      <w:r w:rsidR="00AE7227">
        <w:rPr>
          <w:rFonts w:ascii="Times New Roman" w:hAnsi="Times New Roman"/>
          <w:sz w:val="28"/>
          <w:szCs w:val="28"/>
        </w:rPr>
        <w:t xml:space="preserve">/совершенствование/ </w:t>
      </w:r>
      <w:r>
        <w:rPr>
          <w:rFonts w:ascii="Times New Roman" w:hAnsi="Times New Roman"/>
          <w:sz w:val="28"/>
          <w:szCs w:val="28"/>
        </w:rPr>
        <w:t xml:space="preserve"> разработана специально для детского хореографического коллектива «Зеленоградочка», она нацелена на овладение детьми актёрскими навыками. </w:t>
      </w:r>
      <w:r w:rsidR="00920030">
        <w:rPr>
          <w:rFonts w:ascii="Times New Roman" w:hAnsi="Times New Roman"/>
          <w:sz w:val="28"/>
          <w:szCs w:val="28"/>
        </w:rPr>
        <w:t>Получ</w:t>
      </w:r>
      <w:r>
        <w:rPr>
          <w:rFonts w:ascii="Times New Roman" w:hAnsi="Times New Roman"/>
          <w:sz w:val="28"/>
          <w:szCs w:val="28"/>
        </w:rPr>
        <w:t>ая</w:t>
      </w:r>
      <w:r w:rsidR="00920030">
        <w:rPr>
          <w:rFonts w:ascii="Times New Roman" w:hAnsi="Times New Roman"/>
          <w:sz w:val="28"/>
          <w:szCs w:val="28"/>
        </w:rPr>
        <w:t xml:space="preserve"> образование в области </w:t>
      </w:r>
      <w:r w:rsidR="00920030">
        <w:rPr>
          <w:rFonts w:ascii="Times New Roman" w:hAnsi="Times New Roman"/>
          <w:sz w:val="28"/>
          <w:szCs w:val="28"/>
        </w:rPr>
        <w:lastRenderedPageBreak/>
        <w:t xml:space="preserve">хореографии, </w:t>
      </w:r>
      <w:r w:rsidR="008812A9">
        <w:rPr>
          <w:rFonts w:ascii="Times New Roman" w:hAnsi="Times New Roman"/>
          <w:sz w:val="28"/>
          <w:szCs w:val="28"/>
        </w:rPr>
        <w:t>учащи</w:t>
      </w:r>
      <w:r>
        <w:rPr>
          <w:rFonts w:ascii="Times New Roman" w:hAnsi="Times New Roman"/>
          <w:sz w:val="28"/>
          <w:szCs w:val="28"/>
        </w:rPr>
        <w:t xml:space="preserve">мся необходимы элементарные знания в области театрального искусства, для </w:t>
      </w:r>
      <w:r w:rsidR="008F7846">
        <w:rPr>
          <w:rFonts w:ascii="Times New Roman" w:hAnsi="Times New Roman"/>
          <w:sz w:val="28"/>
          <w:szCs w:val="28"/>
        </w:rPr>
        <w:t>участия</w:t>
      </w:r>
      <w:r>
        <w:rPr>
          <w:rFonts w:ascii="Times New Roman" w:hAnsi="Times New Roman"/>
          <w:sz w:val="28"/>
          <w:szCs w:val="28"/>
        </w:rPr>
        <w:t xml:space="preserve"> в театрализованных программах.</w:t>
      </w:r>
    </w:p>
    <w:p w:rsidR="008F7846" w:rsidRPr="00DC66F6" w:rsidRDefault="008F7846" w:rsidP="000576D9">
      <w:pPr>
        <w:pStyle w:val="af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66F6">
        <w:rPr>
          <w:rFonts w:ascii="Times New Roman" w:hAnsi="Times New Roman"/>
          <w:sz w:val="28"/>
          <w:szCs w:val="28"/>
        </w:rPr>
        <w:t xml:space="preserve">    Суть театрализации в современных досуговых программах состоит в соединении звуков, цвета, мелодии в пространстве и времени, раскрывающих образ в разных вариациях, пронося их через единое “сквозное действие”, которое объединяет и подчиняет себе все используемые компоненты по законам сценария. </w:t>
      </w:r>
    </w:p>
    <w:p w:rsidR="005A5FD5" w:rsidRDefault="008F7846" w:rsidP="000576D9">
      <w:pPr>
        <w:pStyle w:val="af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66F6">
        <w:rPr>
          <w:rFonts w:ascii="Times New Roman" w:hAnsi="Times New Roman"/>
          <w:sz w:val="28"/>
          <w:szCs w:val="28"/>
        </w:rPr>
        <w:t xml:space="preserve">      Театрализовать материал - значит выразить его содержание средст</w:t>
      </w:r>
      <w:r w:rsidRPr="00DC66F6">
        <w:rPr>
          <w:rFonts w:ascii="Times New Roman" w:hAnsi="Times New Roman"/>
          <w:sz w:val="28"/>
          <w:szCs w:val="28"/>
        </w:rPr>
        <w:softHyphen/>
        <w:t>вами театра, т.е. использовать два закона театра:</w:t>
      </w:r>
    </w:p>
    <w:p w:rsidR="00DC66F6" w:rsidRPr="00DC66F6" w:rsidRDefault="008F7846" w:rsidP="000576D9">
      <w:pPr>
        <w:pStyle w:val="af1"/>
        <w:spacing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C66F6">
        <w:rPr>
          <w:rFonts w:ascii="Times New Roman" w:hAnsi="Times New Roman"/>
          <w:sz w:val="28"/>
          <w:szCs w:val="28"/>
        </w:rPr>
        <w:t>1. Организация сценического действия (зримое раскры</w:t>
      </w:r>
      <w:r w:rsidRPr="00DC66F6">
        <w:rPr>
          <w:rFonts w:ascii="Times New Roman" w:hAnsi="Times New Roman"/>
          <w:sz w:val="28"/>
          <w:szCs w:val="28"/>
        </w:rPr>
        <w:softHyphen/>
        <w:t>тие драматического конфликта).  Развитие действия происходит по сквозной линии.</w:t>
      </w:r>
      <w:r w:rsidRPr="00DC66F6">
        <w:rPr>
          <w:rFonts w:ascii="Times New Roman" w:hAnsi="Times New Roman"/>
          <w:sz w:val="28"/>
          <w:szCs w:val="28"/>
        </w:rPr>
        <w:br/>
        <w:t>2. Создание художественного об</w:t>
      </w:r>
      <w:r w:rsidRPr="00DC66F6">
        <w:rPr>
          <w:rFonts w:ascii="Times New Roman" w:hAnsi="Times New Roman"/>
          <w:sz w:val="28"/>
          <w:szCs w:val="28"/>
        </w:rPr>
        <w:softHyphen/>
        <w:t xml:space="preserve">раза спектакля, представления. </w:t>
      </w:r>
    </w:p>
    <w:p w:rsidR="00920030" w:rsidRPr="00DC66F6" w:rsidRDefault="008F7846" w:rsidP="000576D9">
      <w:pPr>
        <w:pStyle w:val="af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66F6">
        <w:rPr>
          <w:rFonts w:ascii="Times New Roman" w:hAnsi="Times New Roman"/>
          <w:sz w:val="28"/>
          <w:szCs w:val="28"/>
        </w:rPr>
        <w:t>Режиссерская театрализация - это творческий способ приведения сценария к художественной образной форме представления, через систему изобразительных, выразительных и иносказательных средств (Вершковский).</w:t>
      </w:r>
    </w:p>
    <w:p w:rsidR="00920030" w:rsidRPr="00920030" w:rsidRDefault="00920030" w:rsidP="000576D9">
      <w:pPr>
        <w:pStyle w:val="af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C66F6">
        <w:rPr>
          <w:rFonts w:ascii="Times New Roman" w:hAnsi="Times New Roman"/>
          <w:sz w:val="28"/>
          <w:szCs w:val="28"/>
        </w:rPr>
        <w:t xml:space="preserve">     Театрализованные программы, сочетающие хореографию и слово</w:t>
      </w:r>
      <w:r>
        <w:rPr>
          <w:rFonts w:ascii="Times New Roman" w:hAnsi="Times New Roman"/>
          <w:sz w:val="28"/>
          <w:szCs w:val="28"/>
        </w:rPr>
        <w:t>, пользуются большой популярностью у зрителей.</w:t>
      </w:r>
      <w:r w:rsidR="008F7846">
        <w:rPr>
          <w:rFonts w:ascii="Times New Roman" w:hAnsi="Times New Roman"/>
          <w:sz w:val="28"/>
          <w:szCs w:val="28"/>
        </w:rPr>
        <w:t xml:space="preserve"> Для реализации этого направления детям необходимо грамотно владеть актёрскими навыками.</w:t>
      </w:r>
    </w:p>
    <w:p w:rsidR="00A57C67" w:rsidRPr="00757A77" w:rsidRDefault="00A57C67" w:rsidP="000576D9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91323" w:rsidRPr="00757A77" w:rsidRDefault="00A57C67" w:rsidP="008812A9">
      <w:pPr>
        <w:shd w:val="clear" w:color="auto" w:fill="FFFFFF"/>
        <w:spacing w:before="90" w:after="9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7A77">
        <w:rPr>
          <w:rFonts w:ascii="Times New Roman" w:hAnsi="Times New Roman"/>
          <w:b/>
          <w:sz w:val="28"/>
          <w:szCs w:val="28"/>
        </w:rPr>
        <w:t>Цель программы:</w:t>
      </w:r>
      <w:r w:rsidR="00757A77" w:rsidRPr="00757A77">
        <w:rPr>
          <w:rFonts w:ascii="Times New Roman" w:hAnsi="Times New Roman"/>
          <w:sz w:val="28"/>
          <w:szCs w:val="28"/>
        </w:rPr>
        <w:t xml:space="preserve"> совершенствование  знаний, умений навыков в области актёрской деятельности </w:t>
      </w:r>
      <w:r w:rsidR="000E3816" w:rsidRPr="00757A77">
        <w:rPr>
          <w:rFonts w:ascii="Times New Roman" w:hAnsi="Times New Roman"/>
          <w:sz w:val="28"/>
          <w:szCs w:val="28"/>
        </w:rPr>
        <w:t>при создании единых театрализованных программ.</w:t>
      </w:r>
    </w:p>
    <w:p w:rsidR="00591323" w:rsidRPr="00757A77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8"/>
          <w:szCs w:val="28"/>
        </w:rPr>
      </w:pPr>
      <w:r w:rsidRPr="00757A77">
        <w:rPr>
          <w:rFonts w:ascii="Times New Roman" w:hAnsi="Times New Roman"/>
          <w:b/>
          <w:sz w:val="28"/>
          <w:szCs w:val="28"/>
        </w:rPr>
        <w:t>Задачи:</w:t>
      </w:r>
    </w:p>
    <w:p w:rsidR="00A57C67" w:rsidRPr="00757A77" w:rsidRDefault="00591323" w:rsidP="00757A77">
      <w:pPr>
        <w:pStyle w:val="14"/>
        <w:shd w:val="clear" w:color="auto" w:fill="FFFFFF"/>
        <w:spacing w:before="90" w:after="9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757A77">
        <w:rPr>
          <w:rFonts w:ascii="Times New Roman" w:hAnsi="Times New Roman"/>
          <w:b/>
          <w:i/>
          <w:sz w:val="28"/>
          <w:szCs w:val="28"/>
        </w:rPr>
        <w:t>Образовательные</w:t>
      </w:r>
      <w:r w:rsidR="00A57C67" w:rsidRPr="00757A77">
        <w:rPr>
          <w:rFonts w:ascii="Times New Roman" w:hAnsi="Times New Roman"/>
          <w:b/>
          <w:sz w:val="28"/>
          <w:szCs w:val="28"/>
        </w:rPr>
        <w:t>:</w:t>
      </w:r>
    </w:p>
    <w:p w:rsidR="00CB4D8D" w:rsidRPr="00757A77" w:rsidRDefault="00757A77" w:rsidP="00A57C67">
      <w:pPr>
        <w:pStyle w:val="14"/>
        <w:numPr>
          <w:ilvl w:val="0"/>
          <w:numId w:val="3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757A77">
        <w:rPr>
          <w:rFonts w:ascii="Times New Roman" w:hAnsi="Times New Roman"/>
          <w:sz w:val="28"/>
          <w:szCs w:val="28"/>
        </w:rPr>
        <w:t xml:space="preserve">углублённое </w:t>
      </w:r>
      <w:r w:rsidR="00CB4D8D" w:rsidRPr="00757A77">
        <w:rPr>
          <w:rFonts w:ascii="Times New Roman" w:hAnsi="Times New Roman"/>
          <w:sz w:val="28"/>
          <w:szCs w:val="28"/>
        </w:rPr>
        <w:t>изучение основ актерского мастерства;</w:t>
      </w:r>
    </w:p>
    <w:p w:rsidR="00A57C67" w:rsidRPr="00757A77" w:rsidRDefault="00757A77" w:rsidP="00A57C67">
      <w:pPr>
        <w:pStyle w:val="14"/>
        <w:numPr>
          <w:ilvl w:val="0"/>
          <w:numId w:val="3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757A77">
        <w:rPr>
          <w:rFonts w:ascii="Times New Roman" w:hAnsi="Times New Roman"/>
          <w:sz w:val="28"/>
          <w:szCs w:val="28"/>
        </w:rPr>
        <w:t xml:space="preserve">углублённое </w:t>
      </w:r>
      <w:r w:rsidR="00591323" w:rsidRPr="00757A77">
        <w:rPr>
          <w:rFonts w:ascii="Times New Roman" w:hAnsi="Times New Roman"/>
          <w:sz w:val="28"/>
          <w:szCs w:val="28"/>
        </w:rPr>
        <w:t xml:space="preserve">изучение технических приёмов выполнения сценических  заданий; </w:t>
      </w:r>
    </w:p>
    <w:p w:rsidR="00A57C67" w:rsidRPr="00757A77" w:rsidRDefault="00591323" w:rsidP="00A57C67">
      <w:pPr>
        <w:pStyle w:val="14"/>
        <w:shd w:val="clear" w:color="auto" w:fill="FFFFFF"/>
        <w:spacing w:before="90" w:after="90"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757A77">
        <w:rPr>
          <w:rFonts w:ascii="Times New Roman" w:hAnsi="Times New Roman"/>
          <w:b/>
          <w:i/>
          <w:sz w:val="28"/>
          <w:szCs w:val="28"/>
        </w:rPr>
        <w:t>Развивающие</w:t>
      </w:r>
      <w:r w:rsidR="00A57C67" w:rsidRPr="00757A77">
        <w:rPr>
          <w:rFonts w:ascii="Times New Roman" w:hAnsi="Times New Roman"/>
          <w:b/>
          <w:i/>
          <w:sz w:val="28"/>
          <w:szCs w:val="28"/>
        </w:rPr>
        <w:t>:</w:t>
      </w:r>
    </w:p>
    <w:p w:rsidR="00591323" w:rsidRPr="00757A77" w:rsidRDefault="00591323" w:rsidP="00A57C67">
      <w:pPr>
        <w:pStyle w:val="14"/>
        <w:numPr>
          <w:ilvl w:val="0"/>
          <w:numId w:val="33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757A77">
        <w:rPr>
          <w:rFonts w:ascii="Times New Roman" w:hAnsi="Times New Roman"/>
          <w:sz w:val="28"/>
          <w:szCs w:val="28"/>
        </w:rPr>
        <w:lastRenderedPageBreak/>
        <w:t>развитие мизансценического м</w:t>
      </w:r>
      <w:r w:rsidR="00E87002" w:rsidRPr="00757A77">
        <w:rPr>
          <w:rFonts w:ascii="Times New Roman" w:hAnsi="Times New Roman"/>
          <w:sz w:val="28"/>
          <w:szCs w:val="28"/>
        </w:rPr>
        <w:t xml:space="preserve">ышления </w:t>
      </w:r>
      <w:r w:rsidRPr="00757A77">
        <w:rPr>
          <w:rFonts w:ascii="Times New Roman" w:hAnsi="Times New Roman"/>
          <w:sz w:val="28"/>
          <w:szCs w:val="28"/>
        </w:rPr>
        <w:t xml:space="preserve"> детей</w:t>
      </w:r>
      <w:r w:rsidR="00E87002" w:rsidRPr="00757A77">
        <w:rPr>
          <w:rFonts w:ascii="Times New Roman" w:hAnsi="Times New Roman"/>
          <w:sz w:val="28"/>
          <w:szCs w:val="28"/>
        </w:rPr>
        <w:t xml:space="preserve"> и подростков</w:t>
      </w:r>
      <w:r w:rsidRPr="00757A77">
        <w:rPr>
          <w:rFonts w:ascii="Times New Roman" w:hAnsi="Times New Roman"/>
          <w:sz w:val="28"/>
          <w:szCs w:val="28"/>
        </w:rPr>
        <w:t>;</w:t>
      </w:r>
    </w:p>
    <w:p w:rsidR="000E3816" w:rsidRPr="00757A77" w:rsidRDefault="000E3816" w:rsidP="00A57C67">
      <w:pPr>
        <w:pStyle w:val="14"/>
        <w:numPr>
          <w:ilvl w:val="0"/>
          <w:numId w:val="33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757A77">
        <w:rPr>
          <w:rFonts w:ascii="Times New Roman" w:hAnsi="Times New Roman"/>
          <w:sz w:val="28"/>
          <w:szCs w:val="28"/>
        </w:rPr>
        <w:t>развитие творческого</w:t>
      </w:r>
      <w:r w:rsidR="00E87002" w:rsidRPr="00757A77">
        <w:rPr>
          <w:rFonts w:ascii="Times New Roman" w:hAnsi="Times New Roman"/>
          <w:sz w:val="28"/>
          <w:szCs w:val="28"/>
        </w:rPr>
        <w:t xml:space="preserve"> воображения детей и подростков;</w:t>
      </w:r>
    </w:p>
    <w:p w:rsidR="00A57C67" w:rsidRPr="00757A77" w:rsidRDefault="00591323" w:rsidP="00A57C67">
      <w:pPr>
        <w:pStyle w:val="14"/>
        <w:shd w:val="clear" w:color="auto" w:fill="FFFFFF"/>
        <w:spacing w:before="90" w:after="90"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757A77">
        <w:rPr>
          <w:rFonts w:ascii="Times New Roman" w:hAnsi="Times New Roman"/>
          <w:b/>
          <w:i/>
          <w:sz w:val="28"/>
          <w:szCs w:val="28"/>
        </w:rPr>
        <w:t>Воспитательные</w:t>
      </w:r>
      <w:r w:rsidR="00A57C67" w:rsidRPr="00757A77">
        <w:rPr>
          <w:rFonts w:ascii="Times New Roman" w:hAnsi="Times New Roman"/>
          <w:b/>
          <w:i/>
          <w:sz w:val="28"/>
          <w:szCs w:val="28"/>
        </w:rPr>
        <w:t>:</w:t>
      </w:r>
    </w:p>
    <w:p w:rsidR="00A57C67" w:rsidRPr="00757A77" w:rsidRDefault="00591323" w:rsidP="00A57C67">
      <w:pPr>
        <w:pStyle w:val="14"/>
        <w:numPr>
          <w:ilvl w:val="0"/>
          <w:numId w:val="33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757A77">
        <w:rPr>
          <w:rFonts w:ascii="Times New Roman" w:hAnsi="Times New Roman"/>
          <w:sz w:val="28"/>
          <w:szCs w:val="28"/>
        </w:rPr>
        <w:t>сохранение и воспитание здоровых психофизических качеств воспитанника,</w:t>
      </w:r>
    </w:p>
    <w:p w:rsidR="00591323" w:rsidRPr="00757A77" w:rsidRDefault="00591323" w:rsidP="00710557">
      <w:pPr>
        <w:pStyle w:val="14"/>
        <w:numPr>
          <w:ilvl w:val="0"/>
          <w:numId w:val="33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 w:rsidRPr="00757A77">
        <w:rPr>
          <w:rFonts w:ascii="Times New Roman" w:hAnsi="Times New Roman"/>
          <w:sz w:val="28"/>
          <w:szCs w:val="28"/>
        </w:rPr>
        <w:t>воспитание сценической культуры поведения.</w:t>
      </w:r>
    </w:p>
    <w:p w:rsidR="00A57C67" w:rsidRPr="00AE7227" w:rsidRDefault="00A57C67" w:rsidP="00A57C6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7C67" w:rsidRPr="00A57C67" w:rsidRDefault="00A57C67" w:rsidP="00A57C6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7C67"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 программы </w:t>
      </w:r>
    </w:p>
    <w:p w:rsidR="00A57C67" w:rsidRDefault="008812A9" w:rsidP="00B37AB0">
      <w:pPr>
        <w:pStyle w:val="14"/>
        <w:shd w:val="clear" w:color="auto" w:fill="FFFFFF"/>
        <w:spacing w:before="90" w:after="9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C66F6">
        <w:rPr>
          <w:rFonts w:ascii="Times New Roman" w:hAnsi="Times New Roman"/>
          <w:sz w:val="28"/>
          <w:szCs w:val="28"/>
        </w:rPr>
        <w:t xml:space="preserve">Дополнительная общеобразовательная программа «Актёрская практика» </w:t>
      </w:r>
      <w:r w:rsidR="00AE7227">
        <w:rPr>
          <w:rFonts w:ascii="Times New Roman" w:hAnsi="Times New Roman"/>
          <w:sz w:val="28"/>
          <w:szCs w:val="28"/>
        </w:rPr>
        <w:t xml:space="preserve">/совершенствование/ </w:t>
      </w:r>
      <w:r w:rsidRPr="00AE7227">
        <w:rPr>
          <w:rFonts w:ascii="Times New Roman" w:hAnsi="Times New Roman"/>
          <w:sz w:val="28"/>
          <w:szCs w:val="28"/>
        </w:rPr>
        <w:t>разработана для детей прошедших специаль</w:t>
      </w:r>
      <w:r w:rsidR="008F7846" w:rsidRPr="00AE7227">
        <w:rPr>
          <w:rFonts w:ascii="Times New Roman" w:hAnsi="Times New Roman"/>
          <w:sz w:val="28"/>
          <w:szCs w:val="28"/>
        </w:rPr>
        <w:t>ную подготовку по программам «</w:t>
      </w:r>
      <w:r w:rsidR="00AE7227">
        <w:rPr>
          <w:rFonts w:ascii="Times New Roman" w:hAnsi="Times New Roman"/>
          <w:sz w:val="28"/>
          <w:szCs w:val="28"/>
        </w:rPr>
        <w:t>Актёрская практика</w:t>
      </w:r>
      <w:r w:rsidR="008F7846" w:rsidRPr="00AE7227">
        <w:rPr>
          <w:rFonts w:ascii="Times New Roman" w:hAnsi="Times New Roman"/>
          <w:sz w:val="28"/>
          <w:szCs w:val="28"/>
        </w:rPr>
        <w:t>»</w:t>
      </w:r>
      <w:r w:rsidR="00CB4D8D" w:rsidRPr="00AE7227">
        <w:rPr>
          <w:rFonts w:ascii="Times New Roman" w:hAnsi="Times New Roman"/>
          <w:sz w:val="28"/>
          <w:szCs w:val="28"/>
        </w:rPr>
        <w:t>,</w:t>
      </w:r>
      <w:r w:rsidRPr="00AE7227">
        <w:rPr>
          <w:rFonts w:ascii="Times New Roman" w:hAnsi="Times New Roman"/>
          <w:sz w:val="28"/>
          <w:szCs w:val="28"/>
        </w:rPr>
        <w:t>с учётом специфики работы данного коллектива – театрализация сценических программ.</w:t>
      </w:r>
      <w:r w:rsidR="008B1AAB">
        <w:rPr>
          <w:rFonts w:ascii="Times New Roman" w:hAnsi="Times New Roman"/>
          <w:sz w:val="28"/>
          <w:szCs w:val="28"/>
        </w:rPr>
        <w:t xml:space="preserve"> </w:t>
      </w:r>
      <w:r w:rsidR="000E3816">
        <w:rPr>
          <w:rFonts w:ascii="Times New Roman" w:hAnsi="Times New Roman"/>
          <w:sz w:val="28"/>
          <w:szCs w:val="28"/>
        </w:rPr>
        <w:t>Специфика хореографического искусства – создания сценического образа средствами хореографии, без использования слова. Однако, в процессе подготовки хореографических театрализованных программ, возникла необходимость подготовки детей и подростков в сфере художественного слова, т.к. программы более органично воспринимаются зрителем в сочетании слова, музыки и хореографии.</w:t>
      </w:r>
    </w:p>
    <w:p w:rsidR="00A57C67" w:rsidRDefault="00A57C67" w:rsidP="00B37AB0">
      <w:pPr>
        <w:shd w:val="clear" w:color="auto" w:fill="FFFFFF"/>
        <w:spacing w:before="90" w:after="9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Отличительной особенностью </w:t>
      </w:r>
      <w:r w:rsidR="00B37AB0">
        <w:rPr>
          <w:rFonts w:ascii="Times New Roman" w:hAnsi="Times New Roman"/>
          <w:sz w:val="28"/>
          <w:szCs w:val="28"/>
        </w:rPr>
        <w:t xml:space="preserve">данной программы </w:t>
      </w:r>
      <w:r>
        <w:rPr>
          <w:rFonts w:ascii="Times New Roman" w:hAnsi="Times New Roman"/>
          <w:sz w:val="28"/>
          <w:szCs w:val="28"/>
        </w:rPr>
        <w:t>является деятельностный подход к воспитанию, образованию, развитию ребёнка средствами актёрского искусства, т.е. ребёнок на всех уровнях – от первого года обучения к четвёртому – становится вовлечённым в продуктивную творческую деятельность, где он выступает, с одной стороны, в качестве исполнителя (толкователя отдельной роли), а с другой</w:t>
      </w:r>
      <w:r w:rsidR="00CB4D8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на более высоких ступенях) –  автора сценической </w:t>
      </w:r>
      <w:r w:rsidR="000E3816">
        <w:rPr>
          <w:rFonts w:ascii="Times New Roman" w:hAnsi="Times New Roman"/>
          <w:sz w:val="28"/>
          <w:szCs w:val="28"/>
        </w:rPr>
        <w:t>мини-</w:t>
      </w:r>
      <w:r>
        <w:rPr>
          <w:rFonts w:ascii="Times New Roman" w:hAnsi="Times New Roman"/>
          <w:sz w:val="28"/>
          <w:szCs w:val="28"/>
        </w:rPr>
        <w:t>работы</w:t>
      </w:r>
      <w:r w:rsidR="000E3816">
        <w:rPr>
          <w:rFonts w:ascii="Times New Roman" w:hAnsi="Times New Roman"/>
          <w:sz w:val="28"/>
          <w:szCs w:val="28"/>
        </w:rPr>
        <w:t xml:space="preserve"> в целом. </w:t>
      </w:r>
    </w:p>
    <w:p w:rsidR="00F52A00" w:rsidRDefault="00F52A00" w:rsidP="00F52A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B2F77">
        <w:rPr>
          <w:rFonts w:ascii="Times New Roman" w:hAnsi="Times New Roman"/>
          <w:b/>
          <w:sz w:val="28"/>
          <w:szCs w:val="28"/>
        </w:rPr>
        <w:t xml:space="preserve">Возраст учащихся: </w:t>
      </w:r>
      <w:r>
        <w:rPr>
          <w:rFonts w:ascii="Times New Roman" w:hAnsi="Times New Roman"/>
          <w:sz w:val="28"/>
          <w:szCs w:val="28"/>
        </w:rPr>
        <w:t>10-11</w:t>
      </w:r>
      <w:r w:rsidRPr="00FB2F77">
        <w:rPr>
          <w:rFonts w:ascii="Times New Roman" w:hAnsi="Times New Roman"/>
          <w:sz w:val="28"/>
          <w:szCs w:val="28"/>
        </w:rPr>
        <w:t xml:space="preserve">классы </w:t>
      </w:r>
    </w:p>
    <w:p w:rsidR="00B37AB0" w:rsidRDefault="00B37AB0" w:rsidP="00B37A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AB0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программы:  </w:t>
      </w:r>
      <w:r w:rsidR="00AE7227">
        <w:rPr>
          <w:rFonts w:ascii="Times New Roman" w:hAnsi="Times New Roman" w:cs="Times New Roman"/>
          <w:sz w:val="28"/>
          <w:szCs w:val="28"/>
        </w:rPr>
        <w:t>2</w:t>
      </w:r>
      <w:r w:rsidRPr="00B37A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37AB0" w:rsidRDefault="00B37AB0" w:rsidP="00B37A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7AB0" w:rsidRDefault="00B37AB0" w:rsidP="00B37AB0">
      <w:pPr>
        <w:spacing w:line="36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 w:rsidRPr="00B37AB0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  <w:r w:rsidR="00757A77">
        <w:rPr>
          <w:rFonts w:ascii="Times New Roman" w:hAnsi="Times New Roman" w:cs="Times New Roman"/>
          <w:b/>
          <w:sz w:val="28"/>
          <w:szCs w:val="28"/>
        </w:rPr>
        <w:t>:</w:t>
      </w:r>
    </w:p>
    <w:p w:rsidR="00757A77" w:rsidRPr="0093591F" w:rsidRDefault="00757A77" w:rsidP="00757A7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591F">
        <w:rPr>
          <w:rFonts w:ascii="Times New Roman" w:hAnsi="Times New Roman"/>
          <w:sz w:val="28"/>
          <w:szCs w:val="28"/>
        </w:rPr>
        <w:t>Так как данная прог</w:t>
      </w:r>
      <w:r>
        <w:rPr>
          <w:rFonts w:ascii="Times New Roman" w:hAnsi="Times New Roman"/>
          <w:sz w:val="28"/>
          <w:szCs w:val="28"/>
        </w:rPr>
        <w:t>рамма является программой углублённого</w:t>
      </w:r>
      <w:r w:rsidRPr="0093591F">
        <w:rPr>
          <w:rFonts w:ascii="Times New Roman" w:hAnsi="Times New Roman"/>
          <w:sz w:val="28"/>
          <w:szCs w:val="28"/>
        </w:rPr>
        <w:t xml:space="preserve"> уровня и рассчитана на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учащихся с базовым</w:t>
      </w:r>
      <w:r w:rsidRPr="0093591F">
        <w:rPr>
          <w:rFonts w:ascii="Times New Roman" w:hAnsi="Times New Roman"/>
          <w:color w:val="000000"/>
          <w:spacing w:val="-4"/>
          <w:sz w:val="28"/>
          <w:szCs w:val="28"/>
        </w:rPr>
        <w:t xml:space="preserve"> уровнем подготовки</w:t>
      </w:r>
      <w:r w:rsidRPr="0093591F">
        <w:rPr>
          <w:rFonts w:ascii="Times New Roman" w:hAnsi="Times New Roman"/>
          <w:sz w:val="28"/>
          <w:szCs w:val="28"/>
        </w:rPr>
        <w:t>, количество детей в группах не превышает 12 человек.</w:t>
      </w:r>
    </w:p>
    <w:tbl>
      <w:tblPr>
        <w:tblW w:w="101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417"/>
        <w:gridCol w:w="1842"/>
        <w:gridCol w:w="1490"/>
        <w:gridCol w:w="1487"/>
        <w:gridCol w:w="1245"/>
        <w:gridCol w:w="1379"/>
      </w:tblGrid>
      <w:tr w:rsidR="00757A77" w:rsidRPr="00673134" w:rsidTr="00EF2736">
        <w:trPr>
          <w:trHeight w:val="435"/>
        </w:trPr>
        <w:tc>
          <w:tcPr>
            <w:tcW w:w="1277" w:type="dxa"/>
            <w:vMerge w:val="restart"/>
          </w:tcPr>
          <w:p w:rsidR="00757A77" w:rsidRPr="00FB2F77" w:rsidRDefault="00757A77" w:rsidP="00757A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2F77">
              <w:rPr>
                <w:rFonts w:ascii="Times New Roman" w:hAnsi="Times New Roman"/>
                <w:b/>
                <w:bCs/>
              </w:rPr>
              <w:t>Год обучения</w:t>
            </w:r>
          </w:p>
        </w:tc>
        <w:tc>
          <w:tcPr>
            <w:tcW w:w="1417" w:type="dxa"/>
            <w:vMerge w:val="restart"/>
          </w:tcPr>
          <w:p w:rsidR="00757A77" w:rsidRPr="00FB2F77" w:rsidRDefault="00757A77" w:rsidP="00757A77">
            <w:pPr>
              <w:ind w:left="-36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FB2F77">
              <w:rPr>
                <w:rFonts w:ascii="Times New Roman" w:hAnsi="Times New Roman"/>
                <w:b/>
                <w:bCs/>
              </w:rPr>
              <w:t>Кол-во учащихся</w:t>
            </w:r>
          </w:p>
        </w:tc>
        <w:tc>
          <w:tcPr>
            <w:tcW w:w="1842" w:type="dxa"/>
            <w:vMerge w:val="restart"/>
          </w:tcPr>
          <w:p w:rsidR="00757A77" w:rsidRPr="00FB2F77" w:rsidRDefault="00757A77" w:rsidP="00757A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2F77">
              <w:rPr>
                <w:rFonts w:ascii="Times New Roman" w:hAnsi="Times New Roman"/>
                <w:b/>
                <w:bCs/>
              </w:rPr>
              <w:t>Продолжитель</w:t>
            </w:r>
          </w:p>
          <w:p w:rsidR="00757A77" w:rsidRPr="00FB2F77" w:rsidRDefault="00757A77" w:rsidP="00757A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2F77">
              <w:rPr>
                <w:rFonts w:ascii="Times New Roman" w:hAnsi="Times New Roman"/>
                <w:b/>
                <w:bCs/>
              </w:rPr>
              <w:t>ность занятия</w:t>
            </w:r>
          </w:p>
        </w:tc>
        <w:tc>
          <w:tcPr>
            <w:tcW w:w="1490" w:type="dxa"/>
            <w:vMerge w:val="restart"/>
          </w:tcPr>
          <w:p w:rsidR="00757A77" w:rsidRPr="00FB2F77" w:rsidRDefault="00757A77" w:rsidP="00757A77">
            <w:pPr>
              <w:ind w:left="-35" w:right="-104"/>
              <w:jc w:val="center"/>
              <w:rPr>
                <w:rFonts w:ascii="Times New Roman" w:hAnsi="Times New Roman"/>
                <w:b/>
                <w:bCs/>
              </w:rPr>
            </w:pPr>
            <w:r w:rsidRPr="00FB2F77">
              <w:rPr>
                <w:rFonts w:ascii="Times New Roman" w:hAnsi="Times New Roman"/>
                <w:b/>
                <w:bCs/>
              </w:rPr>
              <w:t>Периодичность в неделю</w:t>
            </w:r>
          </w:p>
        </w:tc>
        <w:tc>
          <w:tcPr>
            <w:tcW w:w="1487" w:type="dxa"/>
            <w:vMerge w:val="restart"/>
          </w:tcPr>
          <w:p w:rsidR="00757A77" w:rsidRPr="00FB2F77" w:rsidRDefault="00757A77" w:rsidP="00757A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2F77">
              <w:rPr>
                <w:rFonts w:ascii="Times New Roman" w:hAnsi="Times New Roman"/>
                <w:b/>
                <w:bCs/>
              </w:rPr>
              <w:t>Кол-во часов в неделю</w:t>
            </w:r>
          </w:p>
        </w:tc>
        <w:tc>
          <w:tcPr>
            <w:tcW w:w="2624" w:type="dxa"/>
            <w:gridSpan w:val="2"/>
          </w:tcPr>
          <w:p w:rsidR="00757A77" w:rsidRPr="00FB2F77" w:rsidRDefault="00757A77" w:rsidP="00757A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2F77">
              <w:rPr>
                <w:rFonts w:ascii="Times New Roman" w:hAnsi="Times New Roman"/>
                <w:b/>
                <w:bCs/>
              </w:rPr>
              <w:t>Кол-во часов в год</w:t>
            </w:r>
          </w:p>
        </w:tc>
      </w:tr>
      <w:tr w:rsidR="00757A77" w:rsidRPr="00673134" w:rsidTr="00EF2736">
        <w:trPr>
          <w:trHeight w:val="585"/>
        </w:trPr>
        <w:tc>
          <w:tcPr>
            <w:tcW w:w="1277" w:type="dxa"/>
            <w:vMerge/>
          </w:tcPr>
          <w:p w:rsidR="00757A77" w:rsidRPr="00FB2F77" w:rsidRDefault="00757A77" w:rsidP="00757A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757A77" w:rsidRPr="00FB2F77" w:rsidRDefault="00757A77" w:rsidP="00757A77">
            <w:pPr>
              <w:ind w:left="-36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</w:tcPr>
          <w:p w:rsidR="00757A77" w:rsidRPr="00FB2F77" w:rsidRDefault="00757A77" w:rsidP="00757A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0" w:type="dxa"/>
            <w:vMerge/>
          </w:tcPr>
          <w:p w:rsidR="00757A77" w:rsidRPr="00FB2F77" w:rsidRDefault="00757A77" w:rsidP="00757A77">
            <w:pPr>
              <w:ind w:left="-35" w:right="-10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vMerge/>
          </w:tcPr>
          <w:p w:rsidR="00757A77" w:rsidRPr="00FB2F77" w:rsidRDefault="00757A77" w:rsidP="00757A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5" w:type="dxa"/>
          </w:tcPr>
          <w:p w:rsidR="00757A77" w:rsidRPr="00FB2F77" w:rsidRDefault="00757A77" w:rsidP="00757A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2F77">
              <w:rPr>
                <w:rFonts w:ascii="Times New Roman" w:hAnsi="Times New Roman"/>
                <w:b/>
                <w:bCs/>
              </w:rPr>
              <w:t>Учебные занятия</w:t>
            </w:r>
          </w:p>
        </w:tc>
        <w:tc>
          <w:tcPr>
            <w:tcW w:w="1379" w:type="dxa"/>
          </w:tcPr>
          <w:p w:rsidR="00757A77" w:rsidRPr="00FB2F77" w:rsidRDefault="00757A77" w:rsidP="00757A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B2F77">
              <w:rPr>
                <w:rFonts w:ascii="Times New Roman" w:hAnsi="Times New Roman"/>
                <w:b/>
                <w:bCs/>
              </w:rPr>
              <w:t>Социальная практика</w:t>
            </w:r>
          </w:p>
        </w:tc>
      </w:tr>
      <w:tr w:rsidR="00757A77" w:rsidRPr="003A5E53" w:rsidTr="00EF2736">
        <w:trPr>
          <w:trHeight w:val="351"/>
        </w:trPr>
        <w:tc>
          <w:tcPr>
            <w:tcW w:w="1277" w:type="dxa"/>
          </w:tcPr>
          <w:p w:rsidR="00757A77" w:rsidRPr="00FB2F77" w:rsidRDefault="00757A77" w:rsidP="00757A7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B2F7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  <w:r w:rsidRPr="00FB2F7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757A77" w:rsidRPr="00FB2F77" w:rsidRDefault="00757A77" w:rsidP="00757A7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12</w:t>
            </w:r>
            <w:r w:rsidRPr="00FB2F77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842" w:type="dxa"/>
          </w:tcPr>
          <w:p w:rsidR="00757A77" w:rsidRPr="00FB2F77" w:rsidRDefault="00757A77" w:rsidP="00757A7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F77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490" w:type="dxa"/>
          </w:tcPr>
          <w:p w:rsidR="00757A77" w:rsidRPr="00FB2F77" w:rsidRDefault="00757A77" w:rsidP="00757A7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F77">
              <w:rPr>
                <w:rFonts w:ascii="Times New Roman" w:hAnsi="Times New Roman"/>
                <w:sz w:val="28"/>
                <w:szCs w:val="28"/>
              </w:rPr>
              <w:t>2 раза</w:t>
            </w:r>
          </w:p>
        </w:tc>
        <w:tc>
          <w:tcPr>
            <w:tcW w:w="1487" w:type="dxa"/>
          </w:tcPr>
          <w:p w:rsidR="00757A77" w:rsidRPr="00FB2F77" w:rsidRDefault="00757A77" w:rsidP="00757A7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F77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245" w:type="dxa"/>
          </w:tcPr>
          <w:p w:rsidR="00757A77" w:rsidRPr="00FB2F77" w:rsidRDefault="00757A77" w:rsidP="00757A7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F77">
              <w:rPr>
                <w:rFonts w:ascii="Times New Roman" w:hAnsi="Times New Roman"/>
                <w:sz w:val="28"/>
                <w:szCs w:val="28"/>
              </w:rPr>
              <w:t>64 часа</w:t>
            </w:r>
          </w:p>
        </w:tc>
        <w:tc>
          <w:tcPr>
            <w:tcW w:w="1379" w:type="dxa"/>
          </w:tcPr>
          <w:p w:rsidR="00757A77" w:rsidRPr="00FB2F77" w:rsidRDefault="00757A77" w:rsidP="00757A7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F77">
              <w:rPr>
                <w:rFonts w:ascii="Times New Roman" w:hAnsi="Times New Roman"/>
                <w:sz w:val="28"/>
                <w:szCs w:val="28"/>
              </w:rPr>
              <w:t>24 часа</w:t>
            </w:r>
          </w:p>
        </w:tc>
      </w:tr>
      <w:tr w:rsidR="00757A77" w:rsidRPr="00725069" w:rsidTr="00EF2736">
        <w:trPr>
          <w:trHeight w:val="351"/>
        </w:trPr>
        <w:tc>
          <w:tcPr>
            <w:tcW w:w="7513" w:type="dxa"/>
            <w:gridSpan w:val="5"/>
          </w:tcPr>
          <w:p w:rsidR="00757A77" w:rsidRPr="00FB2F77" w:rsidRDefault="00757A77" w:rsidP="00757A77">
            <w:pPr>
              <w:spacing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B2F77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624" w:type="dxa"/>
            <w:gridSpan w:val="2"/>
          </w:tcPr>
          <w:p w:rsidR="00757A77" w:rsidRPr="00FB2F77" w:rsidRDefault="00757A77" w:rsidP="00757A7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2F77">
              <w:rPr>
                <w:rFonts w:ascii="Times New Roman" w:hAnsi="Times New Roman"/>
                <w:b/>
                <w:sz w:val="28"/>
                <w:szCs w:val="28"/>
              </w:rPr>
              <w:t>88 часов</w:t>
            </w:r>
          </w:p>
        </w:tc>
      </w:tr>
    </w:tbl>
    <w:p w:rsidR="00B37AB0" w:rsidRDefault="00B37AB0" w:rsidP="00C67A1C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занятий </w:t>
      </w:r>
      <w:r w:rsidR="00E8700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групповая</w:t>
      </w:r>
      <w:r w:rsidR="00E87002">
        <w:rPr>
          <w:rFonts w:ascii="Times New Roman" w:hAnsi="Times New Roman"/>
          <w:sz w:val="28"/>
          <w:szCs w:val="28"/>
        </w:rPr>
        <w:t>.</w:t>
      </w:r>
    </w:p>
    <w:p w:rsidR="007E084D" w:rsidRDefault="007E084D" w:rsidP="00C67A1C">
      <w:pPr>
        <w:widowControl w:val="0"/>
        <w:shd w:val="clear" w:color="auto" w:fill="FFFFFF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10557" w:rsidRDefault="00591323" w:rsidP="00C67A1C">
      <w:pPr>
        <w:widowControl w:val="0"/>
        <w:shd w:val="clear" w:color="auto" w:fill="FFFFFF"/>
        <w:spacing w:line="360" w:lineRule="auto"/>
        <w:rPr>
          <w:rFonts w:ascii="Times New Roman" w:hAnsi="Times New Roman"/>
          <w:b/>
          <w:color w:val="000000"/>
          <w:sz w:val="32"/>
          <w:szCs w:val="28"/>
        </w:rPr>
      </w:pPr>
      <w:r w:rsidRPr="00C67A1C">
        <w:rPr>
          <w:rFonts w:ascii="Times New Roman" w:hAnsi="Times New Roman"/>
          <w:b/>
          <w:color w:val="000000"/>
          <w:sz w:val="32"/>
          <w:szCs w:val="28"/>
        </w:rPr>
        <w:t>Прогнозируемые результаты и способы их проверки</w:t>
      </w:r>
    </w:p>
    <w:p w:rsidR="006745D7" w:rsidRDefault="006745D7" w:rsidP="006745D7">
      <w:pPr>
        <w:widowControl w:val="0"/>
        <w:shd w:val="clear" w:color="auto" w:fill="FFFFFF"/>
        <w:spacing w:line="360" w:lineRule="auto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6745D7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К концу </w:t>
      </w:r>
      <w:r w:rsidR="00AE7227">
        <w:rPr>
          <w:rFonts w:ascii="Times New Roman" w:hAnsi="Times New Roman"/>
          <w:i/>
          <w:color w:val="000000"/>
          <w:sz w:val="28"/>
          <w:szCs w:val="28"/>
          <w:u w:val="single"/>
        </w:rPr>
        <w:t>перво</w:t>
      </w:r>
      <w:r w:rsidRPr="006745D7">
        <w:rPr>
          <w:rFonts w:ascii="Times New Roman" w:hAnsi="Times New Roman"/>
          <w:i/>
          <w:color w:val="000000"/>
          <w:sz w:val="28"/>
          <w:szCs w:val="28"/>
          <w:u w:val="single"/>
        </w:rPr>
        <w:t>го года обучения:</w:t>
      </w:r>
    </w:p>
    <w:p w:rsidR="00B649E7" w:rsidRPr="00B649E7" w:rsidRDefault="00B649E7" w:rsidP="00B649E7">
      <w:pPr>
        <w:pStyle w:val="af0"/>
        <w:widowControl w:val="0"/>
        <w:numPr>
          <w:ilvl w:val="0"/>
          <w:numId w:val="38"/>
        </w:num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B649E7">
        <w:rPr>
          <w:rFonts w:ascii="Times New Roman" w:hAnsi="Times New Roman"/>
          <w:color w:val="000000"/>
          <w:sz w:val="28"/>
          <w:szCs w:val="28"/>
        </w:rPr>
        <w:t>Владение словесными и бессловесными элементами действия;</w:t>
      </w:r>
    </w:p>
    <w:p w:rsidR="00B649E7" w:rsidRDefault="00B649E7" w:rsidP="00B649E7">
      <w:pPr>
        <w:pStyle w:val="af0"/>
        <w:numPr>
          <w:ilvl w:val="0"/>
          <w:numId w:val="38"/>
        </w:numPr>
        <w:snapToGrid w:val="0"/>
        <w:rPr>
          <w:rFonts w:ascii="Times New Roman" w:hAnsi="Times New Roman"/>
          <w:sz w:val="28"/>
          <w:szCs w:val="28"/>
        </w:rPr>
      </w:pPr>
      <w:r w:rsidRPr="00B649E7">
        <w:rPr>
          <w:rFonts w:ascii="Times New Roman" w:hAnsi="Times New Roman"/>
          <w:sz w:val="28"/>
          <w:szCs w:val="28"/>
        </w:rPr>
        <w:t>Проявление характера персонажа в общении.</w:t>
      </w:r>
    </w:p>
    <w:p w:rsidR="00B649E7" w:rsidRDefault="00B649E7" w:rsidP="00B649E7">
      <w:pPr>
        <w:snapToGrid w:val="0"/>
        <w:rPr>
          <w:rFonts w:ascii="Times New Roman" w:hAnsi="Times New Roman"/>
          <w:sz w:val="28"/>
          <w:szCs w:val="28"/>
        </w:rPr>
      </w:pPr>
    </w:p>
    <w:p w:rsidR="00B649E7" w:rsidRPr="00B649E7" w:rsidRDefault="00B649E7" w:rsidP="0013065A">
      <w:pPr>
        <w:snapToGrid w:val="0"/>
        <w:spacing w:line="360" w:lineRule="auto"/>
        <w:rPr>
          <w:rFonts w:ascii="Times New Roman" w:hAnsi="Times New Roman"/>
          <w:i/>
          <w:sz w:val="28"/>
          <w:szCs w:val="28"/>
          <w:u w:val="single"/>
        </w:rPr>
      </w:pPr>
      <w:r w:rsidRPr="00B649E7">
        <w:rPr>
          <w:rFonts w:ascii="Times New Roman" w:hAnsi="Times New Roman"/>
          <w:i/>
          <w:sz w:val="28"/>
          <w:szCs w:val="28"/>
          <w:u w:val="single"/>
        </w:rPr>
        <w:t xml:space="preserve">К концу </w:t>
      </w:r>
      <w:r w:rsidR="00AE7227">
        <w:rPr>
          <w:rFonts w:ascii="Times New Roman" w:hAnsi="Times New Roman"/>
          <w:i/>
          <w:sz w:val="28"/>
          <w:szCs w:val="28"/>
          <w:u w:val="single"/>
        </w:rPr>
        <w:t>второ</w:t>
      </w:r>
      <w:r w:rsidRPr="00B649E7">
        <w:rPr>
          <w:rFonts w:ascii="Times New Roman" w:hAnsi="Times New Roman"/>
          <w:i/>
          <w:sz w:val="28"/>
          <w:szCs w:val="28"/>
          <w:u w:val="single"/>
        </w:rPr>
        <w:t>го года обучения:</w:t>
      </w:r>
    </w:p>
    <w:p w:rsidR="00B649E7" w:rsidRDefault="00B649E7" w:rsidP="0013065A">
      <w:pPr>
        <w:pStyle w:val="af0"/>
        <w:numPr>
          <w:ilvl w:val="0"/>
          <w:numId w:val="39"/>
        </w:numPr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Грамотное построение м</w:t>
      </w:r>
      <w:r w:rsidRPr="00B649E7">
        <w:rPr>
          <w:rFonts w:ascii="Times New Roman" w:hAnsi="Times New Roman"/>
          <w:sz w:val="28"/>
          <w:szCs w:val="28"/>
        </w:rPr>
        <w:t>изансцены в спектакле</w:t>
      </w:r>
      <w:r>
        <w:rPr>
          <w:rFonts w:ascii="Times New Roman" w:hAnsi="Times New Roman"/>
          <w:sz w:val="28"/>
          <w:szCs w:val="28"/>
        </w:rPr>
        <w:t>;</w:t>
      </w:r>
    </w:p>
    <w:p w:rsidR="00B649E7" w:rsidRPr="00B649E7" w:rsidRDefault="00B649E7" w:rsidP="0013065A">
      <w:pPr>
        <w:pStyle w:val="af0"/>
        <w:numPr>
          <w:ilvl w:val="0"/>
          <w:numId w:val="39"/>
        </w:numPr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навыками актёрской импровизации.</w:t>
      </w:r>
    </w:p>
    <w:p w:rsidR="00591323" w:rsidRPr="00C136E7" w:rsidRDefault="00591323" w:rsidP="00FE2FEC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каждой ступени проводится зачет, на котором учащиеся демонстрируют освоение материала на теоре</w:t>
      </w:r>
      <w:r w:rsidR="00B649E7">
        <w:rPr>
          <w:rFonts w:ascii="Times New Roman" w:hAnsi="Times New Roman"/>
          <w:color w:val="000000"/>
          <w:sz w:val="28"/>
          <w:szCs w:val="28"/>
        </w:rPr>
        <w:t xml:space="preserve">тическом и практическом уровне (исполнение </w:t>
      </w:r>
      <w:r w:rsidR="000B6095">
        <w:rPr>
          <w:rFonts w:ascii="Times New Roman" w:hAnsi="Times New Roman"/>
          <w:color w:val="000000"/>
          <w:sz w:val="28"/>
          <w:szCs w:val="28"/>
        </w:rPr>
        <w:t xml:space="preserve">фрагмента театрализованной программы). </w:t>
      </w:r>
      <w:r>
        <w:rPr>
          <w:rFonts w:ascii="Times New Roman" w:hAnsi="Times New Roman"/>
          <w:color w:val="000000"/>
          <w:sz w:val="28"/>
          <w:szCs w:val="28"/>
        </w:rPr>
        <w:t xml:space="preserve">Для перевода на следующую ступень средняя оценка за зачет должна составлять 3,5 балла.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Приложение №2)</w:t>
      </w:r>
      <w:r w:rsidR="00C136E7">
        <w:rPr>
          <w:rFonts w:ascii="Times New Roman" w:hAnsi="Times New Roman"/>
          <w:bCs/>
          <w:iCs/>
          <w:color w:val="000000"/>
          <w:sz w:val="28"/>
          <w:szCs w:val="28"/>
        </w:rPr>
        <w:t xml:space="preserve">, на основе полученных результатов на каждого ребёнка заполняется «Диагностическая карта», что позволяет проследить динамику образовательного процесса </w:t>
      </w:r>
      <w:r w:rsidR="00C136E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(Приложение №3).</w:t>
      </w:r>
    </w:p>
    <w:p w:rsidR="0038237D" w:rsidRDefault="0038237D" w:rsidP="0038237D">
      <w:pPr>
        <w:shd w:val="clear" w:color="auto" w:fill="FFFFFF"/>
        <w:spacing w:before="90" w:after="9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Формой подведения итогов является подготовка и показ сценической работы учащихся.</w:t>
      </w:r>
    </w:p>
    <w:p w:rsidR="009D706E" w:rsidRDefault="009D706E" w:rsidP="000703A3">
      <w:pPr>
        <w:pStyle w:val="1"/>
        <w:rPr>
          <w:rFonts w:ascii="Times New Roman" w:hAnsi="Times New Roman"/>
          <w:szCs w:val="28"/>
        </w:rPr>
        <w:sectPr w:rsidR="009D706E" w:rsidSect="00C67A1C">
          <w:headerReference w:type="default" r:id="rId9"/>
          <w:footerReference w:type="default" r:id="rId10"/>
          <w:type w:val="continuous"/>
          <w:pgSz w:w="11906" w:h="16838"/>
          <w:pgMar w:top="1134" w:right="851" w:bottom="1134" w:left="1418" w:header="720" w:footer="709" w:gutter="0"/>
          <w:cols w:space="720"/>
          <w:docGrid w:linePitch="360" w:charSpace="32768"/>
        </w:sectPr>
      </w:pPr>
      <w:bookmarkStart w:id="2" w:name="_Toc367443249"/>
    </w:p>
    <w:p w:rsidR="00710557" w:rsidRDefault="00591323" w:rsidP="000576D9">
      <w:pPr>
        <w:pStyle w:val="1"/>
        <w:numPr>
          <w:ilvl w:val="0"/>
          <w:numId w:val="45"/>
        </w:numPr>
        <w:jc w:val="center"/>
        <w:rPr>
          <w:rFonts w:ascii="Times New Roman" w:hAnsi="Times New Roman"/>
          <w:szCs w:val="28"/>
        </w:rPr>
      </w:pPr>
      <w:bookmarkStart w:id="3" w:name="_Toc382299968"/>
      <w:r w:rsidRPr="00B954AD">
        <w:rPr>
          <w:rFonts w:ascii="Times New Roman" w:hAnsi="Times New Roman"/>
          <w:szCs w:val="28"/>
        </w:rPr>
        <w:lastRenderedPageBreak/>
        <w:t>Учебно-тематический план</w:t>
      </w:r>
      <w:bookmarkEnd w:id="2"/>
      <w:bookmarkEnd w:id="3"/>
      <w:r w:rsidR="00757A77">
        <w:rPr>
          <w:rFonts w:ascii="Times New Roman" w:hAnsi="Times New Roman"/>
          <w:szCs w:val="28"/>
        </w:rPr>
        <w:t>:</w:t>
      </w:r>
    </w:p>
    <w:p w:rsidR="00757A77" w:rsidRPr="005E3C7E" w:rsidRDefault="00757A77" w:rsidP="00757A77">
      <w:pPr>
        <w:pStyle w:val="af0"/>
        <w:numPr>
          <w:ilvl w:val="0"/>
          <w:numId w:val="45"/>
        </w:numPr>
        <w:rPr>
          <w:lang w:eastAsia="ar-SA"/>
        </w:rPr>
      </w:pPr>
    </w:p>
    <w:tbl>
      <w:tblPr>
        <w:tblW w:w="9640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67"/>
        <w:gridCol w:w="4820"/>
        <w:gridCol w:w="709"/>
        <w:gridCol w:w="708"/>
        <w:gridCol w:w="709"/>
        <w:gridCol w:w="709"/>
        <w:gridCol w:w="709"/>
        <w:gridCol w:w="709"/>
      </w:tblGrid>
      <w:tr w:rsidR="00757A77" w:rsidRPr="005E3C7E" w:rsidTr="00757A77">
        <w:tc>
          <w:tcPr>
            <w:tcW w:w="567" w:type="dxa"/>
            <w:vMerge w:val="restart"/>
            <w:shd w:val="clear" w:color="auto" w:fill="auto"/>
            <w:vAlign w:val="center"/>
          </w:tcPr>
          <w:p w:rsidR="00757A77" w:rsidRPr="00FC47D5" w:rsidRDefault="00757A77" w:rsidP="00757A77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7A77" w:rsidRPr="005E3C7E" w:rsidRDefault="00757A77" w:rsidP="00757A77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3C7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757A77" w:rsidRPr="005E3C7E" w:rsidRDefault="00757A77" w:rsidP="00757A77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3C7E">
              <w:rPr>
                <w:rFonts w:ascii="Times New Roman" w:hAnsi="Times New Roman"/>
                <w:b/>
                <w:sz w:val="28"/>
                <w:szCs w:val="28"/>
              </w:rPr>
              <w:t>Темы разделов</w:t>
            </w:r>
          </w:p>
        </w:tc>
        <w:tc>
          <w:tcPr>
            <w:tcW w:w="4253" w:type="dxa"/>
            <w:gridSpan w:val="6"/>
            <w:tcBorders>
              <w:right w:val="single" w:sz="4" w:space="0" w:color="auto"/>
            </w:tcBorders>
          </w:tcPr>
          <w:p w:rsidR="00757A77" w:rsidRPr="005E3C7E" w:rsidRDefault="00757A77" w:rsidP="00757A77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3C7E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57A77" w:rsidRPr="005E3C7E" w:rsidTr="00757A77">
        <w:trPr>
          <w:trHeight w:val="883"/>
        </w:trPr>
        <w:tc>
          <w:tcPr>
            <w:tcW w:w="567" w:type="dxa"/>
            <w:vMerge/>
            <w:shd w:val="clear" w:color="auto" w:fill="auto"/>
            <w:vAlign w:val="center"/>
          </w:tcPr>
          <w:p w:rsidR="00757A77" w:rsidRPr="005E3C7E" w:rsidRDefault="00757A77" w:rsidP="00757A77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757A77" w:rsidRPr="005E3C7E" w:rsidRDefault="00757A77" w:rsidP="00757A77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757A77" w:rsidRPr="005E3C7E" w:rsidRDefault="00757A77" w:rsidP="00757A7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3C7E">
              <w:rPr>
                <w:rFonts w:ascii="Times New Roman" w:hAnsi="Times New Roman"/>
                <w:b/>
                <w:sz w:val="28"/>
                <w:szCs w:val="28"/>
              </w:rPr>
              <w:t>1-й год обучения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757A77" w:rsidRPr="005E3C7E" w:rsidRDefault="00757A77" w:rsidP="00757A7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3C7E">
              <w:rPr>
                <w:rFonts w:ascii="Times New Roman" w:hAnsi="Times New Roman"/>
                <w:b/>
                <w:sz w:val="28"/>
                <w:szCs w:val="28"/>
              </w:rPr>
              <w:t>2-й год обучения</w:t>
            </w:r>
          </w:p>
        </w:tc>
      </w:tr>
      <w:tr w:rsidR="00757A77" w:rsidRPr="005E3C7E" w:rsidTr="00757A77">
        <w:trPr>
          <w:cantSplit/>
          <w:trHeight w:val="911"/>
        </w:trPr>
        <w:tc>
          <w:tcPr>
            <w:tcW w:w="567" w:type="dxa"/>
            <w:vMerge/>
            <w:shd w:val="clear" w:color="auto" w:fill="auto"/>
          </w:tcPr>
          <w:p w:rsidR="00757A77" w:rsidRPr="005E3C7E" w:rsidRDefault="00757A77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57A77" w:rsidRPr="005E3C7E" w:rsidRDefault="00757A77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757A77" w:rsidRPr="005E3C7E" w:rsidRDefault="00757A77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E3C7E">
              <w:rPr>
                <w:rFonts w:ascii="Times New Roman" w:hAnsi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757A77" w:rsidRPr="005E3C7E" w:rsidRDefault="00757A77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E3C7E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709" w:type="dxa"/>
            <w:textDirection w:val="btLr"/>
          </w:tcPr>
          <w:p w:rsidR="00757A77" w:rsidRPr="005E3C7E" w:rsidRDefault="00757A77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E3C7E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57A77" w:rsidRPr="005E3C7E" w:rsidRDefault="00757A77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E3C7E">
              <w:rPr>
                <w:rFonts w:ascii="Times New Roman" w:hAnsi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57A77" w:rsidRPr="005E3C7E" w:rsidRDefault="00757A77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E3C7E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709" w:type="dxa"/>
            <w:textDirection w:val="btLr"/>
          </w:tcPr>
          <w:p w:rsidR="00757A77" w:rsidRPr="005E3C7E" w:rsidRDefault="00757A77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E3C7E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bookmarkStart w:id="4" w:name="_GoBack"/>
        <w:bookmarkEnd w:id="4"/>
      </w:tr>
      <w:tr w:rsidR="00757A77" w:rsidRPr="00397571" w:rsidTr="00757A77">
        <w:trPr>
          <w:cantSplit/>
          <w:trHeight w:val="388"/>
        </w:trPr>
        <w:tc>
          <w:tcPr>
            <w:tcW w:w="9640" w:type="dxa"/>
            <w:gridSpan w:val="8"/>
          </w:tcPr>
          <w:p w:rsidR="00757A77" w:rsidRPr="00397571" w:rsidRDefault="00757A77" w:rsidP="00757A7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7571">
              <w:rPr>
                <w:rFonts w:ascii="Times New Roman" w:hAnsi="Times New Roman"/>
                <w:b/>
                <w:sz w:val="28"/>
                <w:szCs w:val="28"/>
              </w:rPr>
              <w:t>Учебные занятия</w:t>
            </w:r>
          </w:p>
        </w:tc>
      </w:tr>
      <w:tr w:rsidR="00757A77" w:rsidRPr="00397571" w:rsidTr="00757A77">
        <w:trPr>
          <w:trHeight w:val="640"/>
        </w:trPr>
        <w:tc>
          <w:tcPr>
            <w:tcW w:w="567" w:type="dxa"/>
            <w:shd w:val="clear" w:color="auto" w:fill="auto"/>
          </w:tcPr>
          <w:p w:rsidR="00757A77" w:rsidRPr="00397571" w:rsidRDefault="00757A77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757A77" w:rsidRPr="00397571" w:rsidRDefault="00757A77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709" w:type="dxa"/>
            <w:shd w:val="clear" w:color="auto" w:fill="auto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57A77" w:rsidRPr="00397571" w:rsidTr="00757A77">
        <w:tc>
          <w:tcPr>
            <w:tcW w:w="567" w:type="dxa"/>
            <w:shd w:val="clear" w:color="auto" w:fill="auto"/>
          </w:tcPr>
          <w:p w:rsidR="00757A77" w:rsidRPr="00397571" w:rsidRDefault="00757A77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757A77" w:rsidRPr="00397571" w:rsidRDefault="00757A77" w:rsidP="00757A7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Словесные элементы действия</w:t>
            </w:r>
          </w:p>
          <w:p w:rsidR="00757A77" w:rsidRPr="00397571" w:rsidRDefault="00757A77" w:rsidP="00757A7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57A77" w:rsidRPr="00397571" w:rsidTr="00757A77">
        <w:tc>
          <w:tcPr>
            <w:tcW w:w="567" w:type="dxa"/>
            <w:shd w:val="clear" w:color="auto" w:fill="auto"/>
          </w:tcPr>
          <w:p w:rsidR="00757A77" w:rsidRPr="00397571" w:rsidRDefault="00757A77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757A77" w:rsidRPr="00397571" w:rsidRDefault="00757A77" w:rsidP="00757A7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Взаимосвязь слова и движения</w:t>
            </w:r>
          </w:p>
          <w:p w:rsidR="00757A77" w:rsidRPr="00397571" w:rsidRDefault="00757A77" w:rsidP="00757A7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57A77" w:rsidRPr="00397571" w:rsidTr="00757A77">
        <w:tc>
          <w:tcPr>
            <w:tcW w:w="567" w:type="dxa"/>
            <w:shd w:val="clear" w:color="auto" w:fill="auto"/>
          </w:tcPr>
          <w:p w:rsidR="00757A77" w:rsidRPr="00397571" w:rsidRDefault="00757A77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757A77" w:rsidRPr="00397571" w:rsidRDefault="00757A77" w:rsidP="00757A7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Проявление характера персонажа в общении</w:t>
            </w:r>
          </w:p>
          <w:p w:rsidR="00757A77" w:rsidRPr="00397571" w:rsidRDefault="00757A77" w:rsidP="00757A7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57A77" w:rsidRPr="00397571" w:rsidTr="00757A77">
        <w:tc>
          <w:tcPr>
            <w:tcW w:w="567" w:type="dxa"/>
            <w:shd w:val="clear" w:color="auto" w:fill="auto"/>
          </w:tcPr>
          <w:p w:rsidR="00757A77" w:rsidRPr="00397571" w:rsidRDefault="00757A77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757A77" w:rsidRPr="00397571" w:rsidRDefault="00757A77" w:rsidP="00757A7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Параметры общения</w:t>
            </w:r>
          </w:p>
          <w:p w:rsidR="00757A77" w:rsidRPr="00397571" w:rsidRDefault="00757A77" w:rsidP="00757A7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57A77" w:rsidRPr="00397571" w:rsidRDefault="00757A77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57A77" w:rsidRPr="00397571" w:rsidRDefault="00757A77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57A77" w:rsidRPr="00397571" w:rsidRDefault="00757A77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57A77" w:rsidRPr="00397571" w:rsidTr="00757A77">
        <w:tc>
          <w:tcPr>
            <w:tcW w:w="567" w:type="dxa"/>
            <w:shd w:val="clear" w:color="auto" w:fill="auto"/>
          </w:tcPr>
          <w:p w:rsidR="00757A77" w:rsidRPr="00397571" w:rsidRDefault="00757A77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757A77" w:rsidRPr="00397571" w:rsidRDefault="00757A77" w:rsidP="00757A7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Импровизация в работе актёра</w:t>
            </w:r>
          </w:p>
          <w:p w:rsidR="00757A77" w:rsidRPr="00397571" w:rsidRDefault="00757A77" w:rsidP="00757A7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57A77" w:rsidRPr="00397571" w:rsidRDefault="00757A77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57A77" w:rsidRPr="00397571" w:rsidRDefault="00757A77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57A77" w:rsidRPr="00397571" w:rsidRDefault="00757A77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57A77" w:rsidRPr="00397571" w:rsidTr="00757A77">
        <w:tc>
          <w:tcPr>
            <w:tcW w:w="567" w:type="dxa"/>
            <w:shd w:val="clear" w:color="auto" w:fill="auto"/>
          </w:tcPr>
          <w:p w:rsidR="00757A77" w:rsidRPr="00397571" w:rsidRDefault="00757A77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757A77" w:rsidRPr="00397571" w:rsidRDefault="00757A77" w:rsidP="00757A7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Мизансцены в спектакле</w:t>
            </w:r>
          </w:p>
          <w:p w:rsidR="00757A77" w:rsidRPr="00397571" w:rsidRDefault="00757A77" w:rsidP="00757A7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57A77" w:rsidRPr="00397571" w:rsidRDefault="00757A77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57A77" w:rsidRPr="00397571" w:rsidRDefault="00757A77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57A77" w:rsidRPr="00397571" w:rsidRDefault="00757A77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57A77" w:rsidRPr="00397571" w:rsidTr="00757A77">
        <w:tc>
          <w:tcPr>
            <w:tcW w:w="567" w:type="dxa"/>
            <w:shd w:val="clear" w:color="auto" w:fill="auto"/>
          </w:tcPr>
          <w:p w:rsidR="00757A77" w:rsidRPr="00397571" w:rsidRDefault="00757A77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757A77" w:rsidRPr="00397571" w:rsidRDefault="00757A77" w:rsidP="00757A7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Специфика работы актёра перед зрителем</w:t>
            </w:r>
          </w:p>
          <w:p w:rsidR="00757A77" w:rsidRPr="00397571" w:rsidRDefault="00757A77" w:rsidP="00757A77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57A77" w:rsidRPr="00397571" w:rsidRDefault="00757A77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57A77" w:rsidRPr="00397571" w:rsidRDefault="00757A77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57A77" w:rsidRPr="00397571" w:rsidRDefault="00757A77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57A77" w:rsidRPr="00397571" w:rsidTr="00757A77">
        <w:tc>
          <w:tcPr>
            <w:tcW w:w="567" w:type="dxa"/>
            <w:shd w:val="clear" w:color="auto" w:fill="auto"/>
          </w:tcPr>
          <w:p w:rsidR="00757A77" w:rsidRPr="00397571" w:rsidRDefault="00757A77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757A77" w:rsidRPr="00397571" w:rsidRDefault="00757A77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Итоговые мероприятия.</w:t>
            </w:r>
          </w:p>
        </w:tc>
        <w:tc>
          <w:tcPr>
            <w:tcW w:w="709" w:type="dxa"/>
            <w:shd w:val="clear" w:color="auto" w:fill="auto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57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57A77" w:rsidRPr="00397571" w:rsidTr="00757A77">
        <w:tc>
          <w:tcPr>
            <w:tcW w:w="5387" w:type="dxa"/>
            <w:gridSpan w:val="2"/>
            <w:shd w:val="clear" w:color="auto" w:fill="auto"/>
          </w:tcPr>
          <w:p w:rsidR="00757A77" w:rsidRPr="00397571" w:rsidRDefault="00757A77" w:rsidP="00757A77">
            <w:pPr>
              <w:spacing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97571">
              <w:rPr>
                <w:rFonts w:ascii="Times New Roman" w:hAnsi="Times New Roman"/>
                <w:b/>
                <w:sz w:val="28"/>
                <w:szCs w:val="28"/>
              </w:rPr>
              <w:t>Всего учебных часов:</w:t>
            </w:r>
          </w:p>
        </w:tc>
        <w:tc>
          <w:tcPr>
            <w:tcW w:w="709" w:type="dxa"/>
            <w:shd w:val="clear" w:color="auto" w:fill="auto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7571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7571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7571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7571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7571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709" w:type="dxa"/>
          </w:tcPr>
          <w:p w:rsidR="00757A77" w:rsidRPr="00397571" w:rsidRDefault="00397571" w:rsidP="00757A77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7571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</w:tr>
      <w:tr w:rsidR="00757A77" w:rsidRPr="00397571" w:rsidTr="00757A77">
        <w:tc>
          <w:tcPr>
            <w:tcW w:w="5387" w:type="dxa"/>
            <w:gridSpan w:val="2"/>
            <w:shd w:val="clear" w:color="auto" w:fill="auto"/>
          </w:tcPr>
          <w:p w:rsidR="00757A77" w:rsidRPr="00397571" w:rsidRDefault="00757A77" w:rsidP="00757A7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7571">
              <w:rPr>
                <w:rFonts w:ascii="Times New Roman" w:hAnsi="Times New Roman"/>
                <w:b/>
                <w:sz w:val="28"/>
                <w:szCs w:val="28"/>
              </w:rPr>
              <w:t>Социальная практика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757A77" w:rsidRPr="00397571" w:rsidRDefault="00397571" w:rsidP="00757A7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7571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757A77" w:rsidRPr="00397571" w:rsidRDefault="00397571" w:rsidP="00757A7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7571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757A77" w:rsidRPr="00397571" w:rsidTr="00757A77">
        <w:tc>
          <w:tcPr>
            <w:tcW w:w="5387" w:type="dxa"/>
            <w:gridSpan w:val="2"/>
            <w:shd w:val="clear" w:color="auto" w:fill="auto"/>
          </w:tcPr>
          <w:p w:rsidR="00757A77" w:rsidRPr="00397571" w:rsidRDefault="00757A77" w:rsidP="00757A77">
            <w:pPr>
              <w:spacing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97571">
              <w:rPr>
                <w:rFonts w:ascii="Times New Roman" w:hAnsi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757A77" w:rsidRPr="00397571" w:rsidRDefault="00397571" w:rsidP="00757A7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7571"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757A77" w:rsidRPr="00397571" w:rsidRDefault="00397571" w:rsidP="00757A7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7571"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</w:tr>
    </w:tbl>
    <w:p w:rsidR="00757A77" w:rsidRPr="00757A77" w:rsidRDefault="00757A77" w:rsidP="00757A77">
      <w:pPr>
        <w:pStyle w:val="a0"/>
      </w:pPr>
    </w:p>
    <w:p w:rsidR="00AE7227" w:rsidRPr="00AE7227" w:rsidRDefault="00AE7227" w:rsidP="00AE7227">
      <w:pPr>
        <w:pStyle w:val="a0"/>
      </w:pPr>
    </w:p>
    <w:p w:rsidR="00591323" w:rsidRDefault="00591323" w:rsidP="00710557">
      <w:pPr>
        <w:shd w:val="clear" w:color="auto" w:fill="FFFFFF"/>
      </w:pPr>
    </w:p>
    <w:p w:rsidR="00C67A1C" w:rsidRDefault="00C67A1C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8"/>
          <w:szCs w:val="28"/>
        </w:rPr>
        <w:sectPr w:rsidR="00C67A1C" w:rsidSect="009D706E">
          <w:pgSz w:w="11906" w:h="16838"/>
          <w:pgMar w:top="1134" w:right="851" w:bottom="1134" w:left="1418" w:header="720" w:footer="709" w:gutter="0"/>
          <w:cols w:space="720"/>
          <w:docGrid w:linePitch="360" w:charSpace="32768"/>
        </w:sectPr>
      </w:pPr>
    </w:p>
    <w:p w:rsidR="00591323" w:rsidRDefault="00591323" w:rsidP="001725AB">
      <w:pPr>
        <w:pStyle w:val="1"/>
        <w:numPr>
          <w:ilvl w:val="0"/>
          <w:numId w:val="47"/>
        </w:numPr>
        <w:jc w:val="center"/>
        <w:rPr>
          <w:rFonts w:ascii="Times New Roman" w:hAnsi="Times New Roman"/>
          <w:szCs w:val="28"/>
        </w:rPr>
      </w:pPr>
      <w:bookmarkStart w:id="5" w:name="_Toc367443250"/>
      <w:bookmarkStart w:id="6" w:name="_Toc382299969"/>
      <w:r w:rsidRPr="00C67A1C">
        <w:rPr>
          <w:rFonts w:ascii="Times New Roman" w:hAnsi="Times New Roman"/>
          <w:szCs w:val="28"/>
        </w:rPr>
        <w:lastRenderedPageBreak/>
        <w:t>Содержание программы</w:t>
      </w:r>
      <w:bookmarkEnd w:id="5"/>
      <w:bookmarkEnd w:id="6"/>
    </w:p>
    <w:p w:rsidR="000B6095" w:rsidRPr="000B6095" w:rsidRDefault="000B6095" w:rsidP="000B6095">
      <w:pPr>
        <w:pStyle w:val="a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6095" w:rsidRPr="00B46F0B" w:rsidRDefault="00AE7227" w:rsidP="00AE7227">
      <w:pPr>
        <w:pStyle w:val="a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B6095" w:rsidRPr="00B46F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 обучения</w:t>
      </w:r>
      <w:r w:rsidR="00B46F0B" w:rsidRPr="00B46F0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B6095" w:rsidRPr="00B46F0B" w:rsidRDefault="000B6095" w:rsidP="000B6095">
      <w:pPr>
        <w:pStyle w:val="a0"/>
        <w:rPr>
          <w:rFonts w:ascii="Times New Roman" w:hAnsi="Times New Roman" w:cs="Times New Roman"/>
          <w:b/>
          <w:sz w:val="28"/>
          <w:szCs w:val="28"/>
        </w:rPr>
      </w:pPr>
    </w:p>
    <w:p w:rsidR="000B6095" w:rsidRPr="00B46F0B" w:rsidRDefault="00B46F0B" w:rsidP="005A5FD5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F0B">
        <w:rPr>
          <w:rFonts w:ascii="Times New Roman" w:hAnsi="Times New Roman" w:cs="Times New Roman"/>
          <w:b/>
          <w:sz w:val="28"/>
          <w:szCs w:val="28"/>
        </w:rPr>
        <w:t xml:space="preserve">Тема 1. Вводное занятие. </w:t>
      </w:r>
    </w:p>
    <w:p w:rsidR="00B46F0B" w:rsidRPr="00E62F46" w:rsidRDefault="00B46F0B" w:rsidP="005A5FD5">
      <w:pPr>
        <w:pStyle w:val="a0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2F46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="00C231D5">
        <w:rPr>
          <w:rFonts w:ascii="Times New Roman" w:hAnsi="Times New Roman" w:cs="Times New Roman"/>
          <w:sz w:val="28"/>
          <w:szCs w:val="28"/>
        </w:rPr>
        <w:t>Беседа по технике безопасности. Обобщение материала, пройденного в прошлом учебном году. Основные цели и задачи на новый учебный год.</w:t>
      </w:r>
    </w:p>
    <w:p w:rsidR="00B46F0B" w:rsidRPr="00C231D5" w:rsidRDefault="00B46F0B" w:rsidP="005A5FD5">
      <w:pPr>
        <w:pStyle w:val="a0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B6095" w:rsidRPr="00B46F0B" w:rsidRDefault="00B46F0B" w:rsidP="000B6095">
      <w:pPr>
        <w:pStyle w:val="a0"/>
        <w:rPr>
          <w:rFonts w:ascii="Times New Roman" w:hAnsi="Times New Roman" w:cs="Times New Roman"/>
          <w:b/>
          <w:sz w:val="28"/>
          <w:szCs w:val="28"/>
        </w:rPr>
      </w:pPr>
      <w:r w:rsidRPr="00B46F0B">
        <w:rPr>
          <w:rFonts w:ascii="Times New Roman" w:hAnsi="Times New Roman" w:cs="Times New Roman"/>
          <w:b/>
          <w:sz w:val="28"/>
          <w:szCs w:val="28"/>
        </w:rPr>
        <w:t>Тема 2. Бессловесные элементы действия</w:t>
      </w:r>
    </w:p>
    <w:p w:rsidR="00B46F0B" w:rsidRPr="00821C16" w:rsidRDefault="00B46F0B" w:rsidP="00B46F0B">
      <w:pPr>
        <w:pStyle w:val="a0"/>
        <w:rPr>
          <w:rFonts w:ascii="Times New Roman" w:hAnsi="Times New Roman" w:cs="Times New Roman"/>
          <w:sz w:val="28"/>
          <w:szCs w:val="28"/>
        </w:rPr>
      </w:pPr>
      <w:r w:rsidRPr="00E62F46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="00821C16" w:rsidRPr="00821C16">
        <w:rPr>
          <w:rFonts w:ascii="Times New Roman" w:hAnsi="Times New Roman" w:cs="Times New Roman"/>
          <w:sz w:val="28"/>
          <w:szCs w:val="28"/>
        </w:rPr>
        <w:t>Техника выполнения упражнений.</w:t>
      </w:r>
    </w:p>
    <w:p w:rsidR="00B46F0B" w:rsidRPr="00E62F46" w:rsidRDefault="00B46F0B" w:rsidP="00B46F0B">
      <w:pPr>
        <w:pStyle w:val="a0"/>
        <w:rPr>
          <w:rFonts w:ascii="Times New Roman" w:hAnsi="Times New Roman" w:cs="Times New Roman"/>
          <w:b/>
          <w:i/>
          <w:sz w:val="28"/>
          <w:szCs w:val="28"/>
        </w:rPr>
      </w:pPr>
      <w:r w:rsidRPr="00E62F46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</w:p>
    <w:p w:rsidR="00821C16" w:rsidRDefault="0013065A" w:rsidP="00821C16">
      <w:pPr>
        <w:pStyle w:val="14"/>
        <w:numPr>
          <w:ilvl w:val="0"/>
          <w:numId w:val="16"/>
        </w:numPr>
        <w:shd w:val="clear" w:color="auto" w:fill="FFFFFF"/>
        <w:snapToGrid w:val="0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Элементы пантомимы;</w:t>
      </w:r>
    </w:p>
    <w:p w:rsidR="0013065A" w:rsidRDefault="0013065A" w:rsidP="00821C16">
      <w:pPr>
        <w:pStyle w:val="14"/>
        <w:numPr>
          <w:ilvl w:val="0"/>
          <w:numId w:val="16"/>
        </w:numPr>
        <w:shd w:val="clear" w:color="auto" w:fill="FFFFFF"/>
        <w:snapToGrid w:val="0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Сценические этюды.</w:t>
      </w:r>
    </w:p>
    <w:p w:rsidR="00821C16" w:rsidRPr="00821C16" w:rsidRDefault="00821C16" w:rsidP="00821C16">
      <w:pPr>
        <w:pStyle w:val="14"/>
        <w:shd w:val="clear" w:color="auto" w:fill="FFFFFF"/>
        <w:snapToGrid w:val="0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0B6095" w:rsidRPr="00B46F0B" w:rsidRDefault="00B46F0B" w:rsidP="000B6095">
      <w:pPr>
        <w:pStyle w:val="a0"/>
        <w:rPr>
          <w:rFonts w:ascii="Times New Roman" w:hAnsi="Times New Roman" w:cs="Times New Roman"/>
          <w:b/>
          <w:sz w:val="28"/>
          <w:szCs w:val="28"/>
        </w:rPr>
      </w:pPr>
      <w:r w:rsidRPr="00B46F0B">
        <w:rPr>
          <w:rFonts w:ascii="Times New Roman" w:hAnsi="Times New Roman" w:cs="Times New Roman"/>
          <w:b/>
          <w:sz w:val="28"/>
          <w:szCs w:val="28"/>
        </w:rPr>
        <w:t>Тема 3. Словесные элементы действия</w:t>
      </w:r>
      <w:r w:rsidR="00821C16">
        <w:rPr>
          <w:rFonts w:ascii="Times New Roman" w:hAnsi="Times New Roman" w:cs="Times New Roman"/>
          <w:b/>
          <w:sz w:val="28"/>
          <w:szCs w:val="28"/>
        </w:rPr>
        <w:t>.</w:t>
      </w:r>
    </w:p>
    <w:p w:rsidR="00B46F0B" w:rsidRPr="00821C16" w:rsidRDefault="00B46F0B" w:rsidP="00B46F0B">
      <w:pPr>
        <w:pStyle w:val="a0"/>
        <w:rPr>
          <w:rFonts w:ascii="Times New Roman" w:hAnsi="Times New Roman" w:cs="Times New Roman"/>
          <w:sz w:val="28"/>
          <w:szCs w:val="28"/>
        </w:rPr>
      </w:pPr>
      <w:r w:rsidRPr="00E62F46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="00821C16" w:rsidRPr="00821C16">
        <w:rPr>
          <w:rFonts w:ascii="Times New Roman" w:hAnsi="Times New Roman" w:cs="Times New Roman"/>
          <w:sz w:val="28"/>
          <w:szCs w:val="28"/>
        </w:rPr>
        <w:t>Техника выполнения упражнений.</w:t>
      </w:r>
    </w:p>
    <w:p w:rsidR="00B46F0B" w:rsidRDefault="00B46F0B" w:rsidP="00B46F0B">
      <w:pPr>
        <w:pStyle w:val="a0"/>
        <w:rPr>
          <w:rFonts w:ascii="Times New Roman" w:hAnsi="Times New Roman" w:cs="Times New Roman"/>
          <w:b/>
          <w:i/>
          <w:sz w:val="28"/>
          <w:szCs w:val="28"/>
        </w:rPr>
      </w:pPr>
      <w:r w:rsidRPr="00E62F46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</w:p>
    <w:p w:rsidR="00821C16" w:rsidRDefault="00821C16" w:rsidP="00821C16">
      <w:pPr>
        <w:pStyle w:val="14"/>
        <w:numPr>
          <w:ilvl w:val="0"/>
          <w:numId w:val="14"/>
        </w:numPr>
        <w:shd w:val="clear" w:color="auto" w:fill="FFFFFF"/>
        <w:snapToGrid w:val="0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Психофизическая выразительность речи: словесные воздействия как подтекст;</w:t>
      </w:r>
    </w:p>
    <w:p w:rsidR="00821C16" w:rsidRDefault="00821C16" w:rsidP="00821C16">
      <w:pPr>
        <w:pStyle w:val="14"/>
        <w:numPr>
          <w:ilvl w:val="0"/>
          <w:numId w:val="14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Речь и тело (формирование представления о соответствии работы тела и речи). Уникальность органичного воплощения каждого элемента логики действия;</w:t>
      </w:r>
    </w:p>
    <w:p w:rsidR="00821C16" w:rsidRDefault="00821C16" w:rsidP="00821C16">
      <w:pPr>
        <w:pStyle w:val="14"/>
        <w:numPr>
          <w:ilvl w:val="0"/>
          <w:numId w:val="14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сценической речи, культура речи. Роль гласных и согласных звуков на сцене. Основные орфоэпические правила. Понятие «дикция» и её значение. Техника речи и её значение;</w:t>
      </w:r>
    </w:p>
    <w:p w:rsidR="00821C16" w:rsidRDefault="00821C16" w:rsidP="00821C16">
      <w:pPr>
        <w:pStyle w:val="14"/>
        <w:numPr>
          <w:ilvl w:val="0"/>
          <w:numId w:val="14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Дыхание и голос. Роль дыхания на сцене. Понятие «артикуляция». Артикуляционная гимнастика;</w:t>
      </w:r>
    </w:p>
    <w:p w:rsidR="00821C16" w:rsidRDefault="00821C16" w:rsidP="00821C16">
      <w:pPr>
        <w:pStyle w:val="14"/>
        <w:numPr>
          <w:ilvl w:val="0"/>
          <w:numId w:val="14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Тренинги по дыханию и постановки голоса. Упражнения по дыханию и посылу голоса. Упражнения для губ, языка, речевого аппарата в целом;</w:t>
      </w:r>
    </w:p>
    <w:p w:rsidR="00821C16" w:rsidRPr="00E62F46" w:rsidRDefault="00821C16" w:rsidP="00821C16">
      <w:pPr>
        <w:pStyle w:val="a0"/>
        <w:numPr>
          <w:ilvl w:val="0"/>
          <w:numId w:val="14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Движение и речь. Сценические этюды.</w:t>
      </w:r>
    </w:p>
    <w:p w:rsidR="00B46F0B" w:rsidRPr="000B6095" w:rsidRDefault="00B46F0B" w:rsidP="000B6095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0B6095" w:rsidRPr="00B46F0B" w:rsidRDefault="00B46F0B" w:rsidP="000B6095">
      <w:pPr>
        <w:pStyle w:val="a0"/>
        <w:rPr>
          <w:rFonts w:ascii="Times New Roman" w:hAnsi="Times New Roman" w:cs="Times New Roman"/>
          <w:b/>
          <w:sz w:val="28"/>
          <w:szCs w:val="28"/>
        </w:rPr>
      </w:pPr>
      <w:r w:rsidRPr="00B46F0B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8F7846">
        <w:rPr>
          <w:rFonts w:ascii="Times New Roman" w:hAnsi="Times New Roman" w:cs="Times New Roman"/>
          <w:b/>
          <w:sz w:val="28"/>
          <w:szCs w:val="28"/>
        </w:rPr>
        <w:t>Взаимосвязь слова и движения.</w:t>
      </w:r>
    </w:p>
    <w:p w:rsidR="00B46F0B" w:rsidRPr="00821C16" w:rsidRDefault="00B46F0B" w:rsidP="00B46F0B">
      <w:pPr>
        <w:pStyle w:val="a0"/>
        <w:rPr>
          <w:rFonts w:ascii="Times New Roman" w:hAnsi="Times New Roman" w:cs="Times New Roman"/>
          <w:sz w:val="28"/>
          <w:szCs w:val="28"/>
        </w:rPr>
      </w:pPr>
      <w:r w:rsidRPr="00E62F46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="00821C16">
        <w:rPr>
          <w:rFonts w:ascii="Times New Roman" w:hAnsi="Times New Roman" w:cs="Times New Roman"/>
          <w:sz w:val="28"/>
          <w:szCs w:val="28"/>
        </w:rPr>
        <w:t>Техника выполнения упражнения.</w:t>
      </w:r>
    </w:p>
    <w:p w:rsidR="00B46F0B" w:rsidRPr="00E62F46" w:rsidRDefault="00B46F0B" w:rsidP="00B46F0B">
      <w:pPr>
        <w:pStyle w:val="a0"/>
        <w:rPr>
          <w:rFonts w:ascii="Times New Roman" w:hAnsi="Times New Roman" w:cs="Times New Roman"/>
          <w:b/>
          <w:i/>
          <w:sz w:val="28"/>
          <w:szCs w:val="28"/>
        </w:rPr>
      </w:pPr>
      <w:r w:rsidRPr="00E62F46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</w:p>
    <w:p w:rsidR="00821C16" w:rsidRDefault="00083C15" w:rsidP="00821C16">
      <w:pPr>
        <w:pStyle w:val="14"/>
        <w:numPr>
          <w:ilvl w:val="0"/>
          <w:numId w:val="16"/>
        </w:numPr>
        <w:shd w:val="clear" w:color="auto" w:fill="FFFFFF"/>
        <w:snapToGrid w:val="0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21C16">
        <w:rPr>
          <w:rFonts w:ascii="Times New Roman" w:hAnsi="Times New Roman"/>
          <w:sz w:val="28"/>
          <w:szCs w:val="28"/>
        </w:rPr>
        <w:t>оедин</w:t>
      </w:r>
      <w:r>
        <w:rPr>
          <w:rFonts w:ascii="Times New Roman" w:hAnsi="Times New Roman"/>
          <w:sz w:val="28"/>
          <w:szCs w:val="28"/>
        </w:rPr>
        <w:t>ение движений с произнесением слов;</w:t>
      </w:r>
    </w:p>
    <w:p w:rsidR="00B46F0B" w:rsidRPr="00821C16" w:rsidRDefault="00821C16" w:rsidP="00821C16">
      <w:pPr>
        <w:pStyle w:val="14"/>
        <w:numPr>
          <w:ilvl w:val="0"/>
          <w:numId w:val="16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Этюдное оправдание заданной цепочки словесных действий.</w:t>
      </w:r>
    </w:p>
    <w:p w:rsidR="00821C16" w:rsidRPr="00B46F0B" w:rsidRDefault="00821C16" w:rsidP="00821C16">
      <w:pPr>
        <w:pStyle w:val="a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B6095" w:rsidRPr="00B46F0B" w:rsidRDefault="00B46F0B" w:rsidP="000B6095">
      <w:pPr>
        <w:pStyle w:val="a0"/>
        <w:rPr>
          <w:rFonts w:ascii="Times New Roman" w:hAnsi="Times New Roman" w:cs="Times New Roman"/>
          <w:b/>
          <w:sz w:val="28"/>
          <w:szCs w:val="28"/>
        </w:rPr>
      </w:pPr>
      <w:r w:rsidRPr="00B46F0B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="000B6095" w:rsidRPr="00B46F0B">
        <w:rPr>
          <w:rFonts w:ascii="Times New Roman" w:hAnsi="Times New Roman" w:cs="Times New Roman"/>
          <w:b/>
          <w:sz w:val="28"/>
          <w:szCs w:val="28"/>
        </w:rPr>
        <w:t>Проявлени</w:t>
      </w:r>
      <w:r w:rsidRPr="00B46F0B">
        <w:rPr>
          <w:rFonts w:ascii="Times New Roman" w:hAnsi="Times New Roman" w:cs="Times New Roman"/>
          <w:b/>
          <w:sz w:val="28"/>
          <w:szCs w:val="28"/>
        </w:rPr>
        <w:t>е характера персонажа в общении</w:t>
      </w:r>
    </w:p>
    <w:p w:rsidR="00B46F0B" w:rsidRPr="00821C16" w:rsidRDefault="00B46F0B" w:rsidP="00B46F0B">
      <w:pPr>
        <w:pStyle w:val="a0"/>
        <w:rPr>
          <w:rFonts w:ascii="Times New Roman" w:hAnsi="Times New Roman" w:cs="Times New Roman"/>
          <w:sz w:val="28"/>
          <w:szCs w:val="28"/>
        </w:rPr>
      </w:pPr>
      <w:r w:rsidRPr="00E62F46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="00821C16" w:rsidRPr="00821C16">
        <w:rPr>
          <w:rFonts w:ascii="Times New Roman" w:hAnsi="Times New Roman" w:cs="Times New Roman"/>
          <w:sz w:val="28"/>
          <w:szCs w:val="28"/>
        </w:rPr>
        <w:t>Техника выполнения упражнений.</w:t>
      </w:r>
    </w:p>
    <w:p w:rsidR="00B46F0B" w:rsidRDefault="00C231D5" w:rsidP="00B46F0B">
      <w:pPr>
        <w:pStyle w:val="a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</w:p>
    <w:p w:rsidR="00821C16" w:rsidRDefault="00821C16" w:rsidP="00821C16">
      <w:pPr>
        <w:pStyle w:val="14"/>
        <w:numPr>
          <w:ilvl w:val="0"/>
          <w:numId w:val="15"/>
        </w:numPr>
        <w:shd w:val="clear" w:color="auto" w:fill="FFFFFF"/>
        <w:snapToGrid w:val="0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Проявление индивидуальности человека в особенностях общения;</w:t>
      </w:r>
    </w:p>
    <w:p w:rsidR="00821C16" w:rsidRDefault="00821C16" w:rsidP="00821C16">
      <w:pPr>
        <w:pStyle w:val="14"/>
        <w:numPr>
          <w:ilvl w:val="0"/>
          <w:numId w:val="15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сферы знаний о закономерностях действий;</w:t>
      </w:r>
    </w:p>
    <w:p w:rsidR="00821C16" w:rsidRDefault="00821C16" w:rsidP="00821C16">
      <w:pPr>
        <w:pStyle w:val="14"/>
        <w:numPr>
          <w:ilvl w:val="0"/>
          <w:numId w:val="15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логикой межличностного общения;</w:t>
      </w:r>
    </w:p>
    <w:p w:rsidR="00821C16" w:rsidRPr="00E62F46" w:rsidRDefault="00821C16" w:rsidP="00821C16">
      <w:pPr>
        <w:pStyle w:val="a0"/>
        <w:numPr>
          <w:ilvl w:val="0"/>
          <w:numId w:val="15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Сценические этюды.</w:t>
      </w:r>
    </w:p>
    <w:p w:rsidR="00B46F0B" w:rsidRPr="00B46F0B" w:rsidRDefault="00B46F0B" w:rsidP="000B6095">
      <w:pPr>
        <w:pStyle w:val="a0"/>
        <w:rPr>
          <w:rFonts w:ascii="Times New Roman" w:hAnsi="Times New Roman" w:cs="Times New Roman"/>
          <w:b/>
          <w:sz w:val="28"/>
          <w:szCs w:val="28"/>
        </w:rPr>
      </w:pPr>
    </w:p>
    <w:p w:rsidR="000B6095" w:rsidRPr="00B46F0B" w:rsidRDefault="00B46F0B" w:rsidP="005A5FD5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F0B"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 w:rsidR="000B6095" w:rsidRPr="00B46F0B">
        <w:rPr>
          <w:rFonts w:ascii="Times New Roman" w:hAnsi="Times New Roman" w:cs="Times New Roman"/>
          <w:b/>
          <w:sz w:val="28"/>
          <w:szCs w:val="28"/>
        </w:rPr>
        <w:t>Итоговые занятия</w:t>
      </w:r>
    </w:p>
    <w:p w:rsidR="00C231D5" w:rsidRPr="00A95CDC" w:rsidRDefault="00C231D5" w:rsidP="005A5FD5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1FA7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Анализ исполнения заданных этюдов.</w:t>
      </w:r>
    </w:p>
    <w:p w:rsidR="00C231D5" w:rsidRDefault="00C231D5" w:rsidP="005A5FD5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1FA7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="00DC66F6">
        <w:rPr>
          <w:rFonts w:ascii="Times New Roman" w:hAnsi="Times New Roman"/>
          <w:color w:val="000000"/>
          <w:sz w:val="28"/>
          <w:szCs w:val="28"/>
        </w:rPr>
        <w:t>Проведение зачёта по итогам обучения, на котором учащиеся демонстрируют освоение материала на теоретическом и практическом уровне: в</w:t>
      </w:r>
      <w:r>
        <w:rPr>
          <w:rFonts w:ascii="Times New Roman" w:hAnsi="Times New Roman" w:cs="Times New Roman"/>
          <w:sz w:val="28"/>
          <w:szCs w:val="28"/>
        </w:rPr>
        <w:t>ыполнение этюдов на заданную педагогом тему.</w:t>
      </w:r>
    </w:p>
    <w:p w:rsidR="00397571" w:rsidRDefault="00397571" w:rsidP="005A5FD5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7571" w:rsidRPr="00515C5A" w:rsidRDefault="00397571" w:rsidP="00397571">
      <w:pPr>
        <w:tabs>
          <w:tab w:val="left" w:pos="735"/>
        </w:tabs>
        <w:spacing w:line="360" w:lineRule="auto"/>
        <w:ind w:right="89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15C5A">
        <w:rPr>
          <w:rFonts w:ascii="Times New Roman" w:eastAsia="Times New Roman" w:hAnsi="Times New Roman"/>
          <w:b/>
          <w:sz w:val="28"/>
          <w:szCs w:val="28"/>
          <w:lang w:eastAsia="ar-SA"/>
        </w:rPr>
        <w:t>Социальная практика:</w:t>
      </w:r>
    </w:p>
    <w:p w:rsidR="00397571" w:rsidRPr="00515C5A" w:rsidRDefault="00397571" w:rsidP="00397571">
      <w:pPr>
        <w:numPr>
          <w:ilvl w:val="0"/>
          <w:numId w:val="46"/>
        </w:numPr>
        <w:tabs>
          <w:tab w:val="left" w:pos="735"/>
        </w:tabs>
        <w:spacing w:line="360" w:lineRule="auto"/>
        <w:ind w:right="89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15C5A">
        <w:rPr>
          <w:rFonts w:ascii="Times New Roman" w:eastAsia="Times New Roman" w:hAnsi="Times New Roman"/>
          <w:sz w:val="28"/>
          <w:szCs w:val="28"/>
          <w:lang w:eastAsia="ar-SA"/>
        </w:rPr>
        <w:t>Выступления на фестивалях и конкурсах по соответствующему профилю;</w:t>
      </w:r>
    </w:p>
    <w:p w:rsidR="00397571" w:rsidRPr="00515C5A" w:rsidRDefault="00397571" w:rsidP="00397571">
      <w:pPr>
        <w:numPr>
          <w:ilvl w:val="0"/>
          <w:numId w:val="46"/>
        </w:numPr>
        <w:tabs>
          <w:tab w:val="left" w:pos="735"/>
        </w:tabs>
        <w:spacing w:line="360" w:lineRule="auto"/>
        <w:ind w:right="89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15C5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Подготовка и проведение танцевально-театрализованных программ для детей города;</w:t>
      </w:r>
    </w:p>
    <w:p w:rsidR="00397571" w:rsidRPr="00515C5A" w:rsidRDefault="00397571" w:rsidP="00397571">
      <w:pPr>
        <w:numPr>
          <w:ilvl w:val="0"/>
          <w:numId w:val="46"/>
        </w:numPr>
        <w:tabs>
          <w:tab w:val="left" w:pos="735"/>
        </w:tabs>
        <w:spacing w:line="360" w:lineRule="auto"/>
        <w:ind w:right="89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15C5A">
        <w:rPr>
          <w:rFonts w:ascii="Times New Roman" w:eastAsia="Times New Roman" w:hAnsi="Times New Roman"/>
          <w:sz w:val="28"/>
          <w:szCs w:val="28"/>
          <w:lang w:eastAsia="ar-SA"/>
        </w:rPr>
        <w:t>Выезды в музеи и театры г. Москвы;</w:t>
      </w:r>
    </w:p>
    <w:p w:rsidR="00397571" w:rsidRPr="00515C5A" w:rsidRDefault="00397571" w:rsidP="00397571">
      <w:pPr>
        <w:numPr>
          <w:ilvl w:val="0"/>
          <w:numId w:val="46"/>
        </w:numPr>
        <w:tabs>
          <w:tab w:val="left" w:pos="735"/>
        </w:tabs>
        <w:spacing w:line="360" w:lineRule="auto"/>
        <w:ind w:right="89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15C5A">
        <w:rPr>
          <w:rFonts w:ascii="Times New Roman" w:eastAsia="Times New Roman" w:hAnsi="Times New Roman"/>
          <w:sz w:val="28"/>
          <w:szCs w:val="28"/>
          <w:lang w:eastAsia="ar-SA"/>
        </w:rPr>
        <w:t>Выступления на концертных площадках ГБОУ ЗДТДиМ и города.</w:t>
      </w:r>
    </w:p>
    <w:p w:rsidR="00DC66F6" w:rsidRDefault="00DC66F6" w:rsidP="000B6095">
      <w:pPr>
        <w:pStyle w:val="a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6095" w:rsidRPr="00B46F0B" w:rsidRDefault="00AE7227" w:rsidP="00AE7227">
      <w:pPr>
        <w:pStyle w:val="a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B6095" w:rsidRPr="00B46F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 обучения</w:t>
      </w:r>
      <w:r w:rsidR="00B46F0B" w:rsidRPr="00B46F0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B6095" w:rsidRPr="000B6095" w:rsidRDefault="000B6095" w:rsidP="000B6095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0B6095" w:rsidRPr="00B46F0B" w:rsidRDefault="00B46F0B" w:rsidP="005A5FD5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F0B">
        <w:rPr>
          <w:rFonts w:ascii="Times New Roman" w:hAnsi="Times New Roman" w:cs="Times New Roman"/>
          <w:b/>
          <w:sz w:val="28"/>
          <w:szCs w:val="28"/>
        </w:rPr>
        <w:t xml:space="preserve">Тема 1.  Вводное занятие. </w:t>
      </w:r>
    </w:p>
    <w:p w:rsidR="00B46F0B" w:rsidRPr="00E62F46" w:rsidRDefault="00B46F0B" w:rsidP="005A5FD5">
      <w:pPr>
        <w:pStyle w:val="a0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62F46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="00C231D5">
        <w:rPr>
          <w:rFonts w:ascii="Times New Roman" w:hAnsi="Times New Roman" w:cs="Times New Roman"/>
          <w:sz w:val="28"/>
          <w:szCs w:val="28"/>
        </w:rPr>
        <w:t>Беседа по технике безопасности. Обобщение материала, пройденного в прошлом учебном году. Основные цели и задачи на новый учебный год.</w:t>
      </w:r>
    </w:p>
    <w:p w:rsidR="000576D9" w:rsidRDefault="000576D9" w:rsidP="000B6095">
      <w:pPr>
        <w:pStyle w:val="a0"/>
        <w:rPr>
          <w:rFonts w:ascii="Times New Roman" w:hAnsi="Times New Roman" w:cs="Times New Roman"/>
          <w:b/>
          <w:sz w:val="28"/>
          <w:szCs w:val="28"/>
        </w:rPr>
      </w:pPr>
    </w:p>
    <w:p w:rsidR="000B6095" w:rsidRPr="00B46F0B" w:rsidRDefault="00B46F0B" w:rsidP="000B6095">
      <w:pPr>
        <w:pStyle w:val="a0"/>
        <w:rPr>
          <w:rFonts w:ascii="Times New Roman" w:hAnsi="Times New Roman" w:cs="Times New Roman"/>
          <w:b/>
          <w:sz w:val="28"/>
          <w:szCs w:val="28"/>
        </w:rPr>
      </w:pPr>
      <w:r w:rsidRPr="00B46F0B">
        <w:rPr>
          <w:rFonts w:ascii="Times New Roman" w:hAnsi="Times New Roman" w:cs="Times New Roman"/>
          <w:b/>
          <w:sz w:val="28"/>
          <w:szCs w:val="28"/>
        </w:rPr>
        <w:t>Тема 2.  Параметры общения.</w:t>
      </w:r>
    </w:p>
    <w:p w:rsidR="00B46F0B" w:rsidRPr="00EA3831" w:rsidRDefault="00B46F0B" w:rsidP="00B46F0B">
      <w:pPr>
        <w:pStyle w:val="a0"/>
        <w:rPr>
          <w:rFonts w:ascii="Times New Roman" w:hAnsi="Times New Roman" w:cs="Times New Roman"/>
          <w:sz w:val="28"/>
          <w:szCs w:val="28"/>
        </w:rPr>
      </w:pPr>
      <w:r w:rsidRPr="00E62F46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="00EA3831">
        <w:rPr>
          <w:rFonts w:ascii="Times New Roman" w:hAnsi="Times New Roman" w:cs="Times New Roman"/>
          <w:sz w:val="28"/>
          <w:szCs w:val="28"/>
        </w:rPr>
        <w:t>Техника выполнения упражнений.</w:t>
      </w:r>
    </w:p>
    <w:p w:rsidR="00EA3831" w:rsidRPr="00EA3831" w:rsidRDefault="00EA3831" w:rsidP="00EA3831">
      <w:pPr>
        <w:pStyle w:val="a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</w:p>
    <w:p w:rsidR="00EA3831" w:rsidRDefault="00EA3831" w:rsidP="00EA3831">
      <w:pPr>
        <w:pStyle w:val="14"/>
        <w:numPr>
          <w:ilvl w:val="0"/>
          <w:numId w:val="17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Параметры общения и характер персонажа;</w:t>
      </w:r>
    </w:p>
    <w:p w:rsidR="00EA3831" w:rsidRDefault="00EA3831" w:rsidP="00EA3831">
      <w:pPr>
        <w:pStyle w:val="a0"/>
        <w:numPr>
          <w:ilvl w:val="0"/>
          <w:numId w:val="1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Наблюдение за проявлениями основных параметров общения в жизни, в кино, на сцене, в художественной литературе, живописи. </w:t>
      </w:r>
    </w:p>
    <w:p w:rsidR="00B46F0B" w:rsidRPr="0013065A" w:rsidRDefault="00EA3831" w:rsidP="00EA3831">
      <w:pPr>
        <w:pStyle w:val="a0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Воспроизведение в этюде увиденных и заданных параметров межличностного общения.</w:t>
      </w:r>
    </w:p>
    <w:p w:rsidR="0013065A" w:rsidRPr="000B6095" w:rsidRDefault="0013065A" w:rsidP="0013065A">
      <w:pPr>
        <w:pStyle w:val="a0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B6095" w:rsidRPr="00B46F0B" w:rsidRDefault="00B46F0B" w:rsidP="000B6095">
      <w:pPr>
        <w:pStyle w:val="a0"/>
        <w:rPr>
          <w:rFonts w:ascii="Times New Roman" w:hAnsi="Times New Roman" w:cs="Times New Roman"/>
          <w:b/>
          <w:sz w:val="28"/>
          <w:szCs w:val="28"/>
        </w:rPr>
      </w:pPr>
      <w:r w:rsidRPr="00B46F0B">
        <w:rPr>
          <w:rFonts w:ascii="Times New Roman" w:hAnsi="Times New Roman" w:cs="Times New Roman"/>
          <w:b/>
          <w:sz w:val="28"/>
          <w:szCs w:val="28"/>
        </w:rPr>
        <w:t>Тема 3.  Импровизация в работе актёра.</w:t>
      </w:r>
    </w:p>
    <w:p w:rsidR="00B46F0B" w:rsidRPr="00E62F46" w:rsidRDefault="00B46F0B" w:rsidP="00B46F0B">
      <w:pPr>
        <w:pStyle w:val="a0"/>
        <w:rPr>
          <w:rFonts w:ascii="Times New Roman" w:hAnsi="Times New Roman" w:cs="Times New Roman"/>
          <w:b/>
          <w:i/>
          <w:sz w:val="28"/>
          <w:szCs w:val="28"/>
        </w:rPr>
      </w:pPr>
      <w:r w:rsidRPr="00E62F46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="00EA3831" w:rsidRPr="00EA3831">
        <w:rPr>
          <w:rFonts w:ascii="Times New Roman" w:hAnsi="Times New Roman" w:cs="Times New Roman"/>
          <w:sz w:val="28"/>
          <w:szCs w:val="28"/>
        </w:rPr>
        <w:t>Техника выполнения упражнений.</w:t>
      </w:r>
    </w:p>
    <w:p w:rsidR="00B46F0B" w:rsidRPr="00E62F46" w:rsidRDefault="00B46F0B" w:rsidP="00B46F0B">
      <w:pPr>
        <w:pStyle w:val="a0"/>
        <w:rPr>
          <w:rFonts w:ascii="Times New Roman" w:hAnsi="Times New Roman" w:cs="Times New Roman"/>
          <w:b/>
          <w:i/>
          <w:sz w:val="28"/>
          <w:szCs w:val="28"/>
        </w:rPr>
      </w:pPr>
      <w:r w:rsidRPr="00E62F46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</w:p>
    <w:p w:rsidR="00EA3831" w:rsidRDefault="00EA3831" w:rsidP="00EA3831">
      <w:pPr>
        <w:pStyle w:val="14"/>
        <w:numPr>
          <w:ilvl w:val="0"/>
          <w:numId w:val="18"/>
        </w:numPr>
        <w:shd w:val="clear" w:color="auto" w:fill="FFFFFF"/>
        <w:snapToGrid w:val="0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Импровизация (понятие);</w:t>
      </w:r>
    </w:p>
    <w:p w:rsidR="00EA3831" w:rsidRDefault="00EA3831" w:rsidP="00EA3831">
      <w:pPr>
        <w:pStyle w:val="14"/>
        <w:numPr>
          <w:ilvl w:val="0"/>
          <w:numId w:val="18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Роль импровизации, взаимосвязь импровизации с техническими навыками в репетиционной работе;</w:t>
      </w:r>
    </w:p>
    <w:p w:rsidR="00EA3831" w:rsidRDefault="00EA3831" w:rsidP="00EA3831">
      <w:pPr>
        <w:pStyle w:val="14"/>
        <w:numPr>
          <w:ilvl w:val="0"/>
          <w:numId w:val="18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Сценические этюды;</w:t>
      </w:r>
    </w:p>
    <w:p w:rsidR="00B46F0B" w:rsidRPr="00EA3831" w:rsidRDefault="00EA3831" w:rsidP="00EA3831">
      <w:pPr>
        <w:pStyle w:val="a0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 над дикцией и выразительность речи.</w:t>
      </w:r>
    </w:p>
    <w:p w:rsidR="00EA3831" w:rsidRPr="000B6095" w:rsidRDefault="00EA3831" w:rsidP="00EA3831">
      <w:pPr>
        <w:pStyle w:val="a0"/>
        <w:ind w:left="720"/>
        <w:rPr>
          <w:rFonts w:ascii="Times New Roman" w:hAnsi="Times New Roman" w:cs="Times New Roman"/>
          <w:sz w:val="28"/>
          <w:szCs w:val="28"/>
        </w:rPr>
      </w:pPr>
    </w:p>
    <w:p w:rsidR="000B6095" w:rsidRPr="00B46F0B" w:rsidRDefault="00B46F0B" w:rsidP="000B6095">
      <w:pPr>
        <w:pStyle w:val="a0"/>
        <w:rPr>
          <w:rFonts w:ascii="Times New Roman" w:hAnsi="Times New Roman" w:cs="Times New Roman"/>
          <w:b/>
          <w:sz w:val="28"/>
          <w:szCs w:val="28"/>
        </w:rPr>
      </w:pPr>
      <w:r w:rsidRPr="00B46F0B">
        <w:rPr>
          <w:rFonts w:ascii="Times New Roman" w:hAnsi="Times New Roman" w:cs="Times New Roman"/>
          <w:b/>
          <w:sz w:val="28"/>
          <w:szCs w:val="28"/>
        </w:rPr>
        <w:t>Тема 4.  Мизансцены в спектакле.</w:t>
      </w:r>
    </w:p>
    <w:p w:rsidR="00B46F0B" w:rsidRPr="00EA3831" w:rsidRDefault="00B46F0B" w:rsidP="00B46F0B">
      <w:pPr>
        <w:pStyle w:val="a0"/>
        <w:rPr>
          <w:rFonts w:ascii="Times New Roman" w:hAnsi="Times New Roman" w:cs="Times New Roman"/>
          <w:sz w:val="28"/>
          <w:szCs w:val="28"/>
        </w:rPr>
      </w:pPr>
      <w:r w:rsidRPr="00E62F46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="00EA3831">
        <w:rPr>
          <w:rFonts w:ascii="Times New Roman" w:hAnsi="Times New Roman" w:cs="Times New Roman"/>
          <w:sz w:val="28"/>
          <w:szCs w:val="28"/>
        </w:rPr>
        <w:t>Техника выполнения упражнений.</w:t>
      </w:r>
    </w:p>
    <w:p w:rsidR="00B46F0B" w:rsidRPr="00E62F46" w:rsidRDefault="00B46F0B" w:rsidP="00B46F0B">
      <w:pPr>
        <w:pStyle w:val="a0"/>
        <w:rPr>
          <w:rFonts w:ascii="Times New Roman" w:hAnsi="Times New Roman" w:cs="Times New Roman"/>
          <w:b/>
          <w:i/>
          <w:sz w:val="28"/>
          <w:szCs w:val="28"/>
        </w:rPr>
      </w:pPr>
      <w:r w:rsidRPr="00E62F46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</w:p>
    <w:p w:rsidR="00EA3831" w:rsidRPr="00EA3831" w:rsidRDefault="00EA3831" w:rsidP="00EA3831">
      <w:pPr>
        <w:pStyle w:val="14"/>
        <w:numPr>
          <w:ilvl w:val="0"/>
          <w:numId w:val="19"/>
        </w:numPr>
        <w:shd w:val="clear" w:color="auto" w:fill="FFFFFF"/>
        <w:snapToGrid w:val="0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мизансцены;</w:t>
      </w:r>
    </w:p>
    <w:p w:rsidR="00EA3831" w:rsidRDefault="00EA3831" w:rsidP="00EA3831">
      <w:pPr>
        <w:pStyle w:val="14"/>
        <w:numPr>
          <w:ilvl w:val="0"/>
          <w:numId w:val="19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Импровизация и точность выполнения установленных мизансцен;</w:t>
      </w:r>
    </w:p>
    <w:p w:rsidR="00EA3831" w:rsidRDefault="00EA3831" w:rsidP="00EA3831">
      <w:pPr>
        <w:pStyle w:val="14"/>
        <w:numPr>
          <w:ilvl w:val="0"/>
          <w:numId w:val="19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Связь мизансцен с задачами каждой сцены и постановки в целом;</w:t>
      </w:r>
    </w:p>
    <w:p w:rsidR="00B46F0B" w:rsidRPr="00EA3831" w:rsidRDefault="00EA3831" w:rsidP="00EA3831">
      <w:pPr>
        <w:pStyle w:val="a0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Сценические этюды.</w:t>
      </w:r>
    </w:p>
    <w:p w:rsidR="00EA3831" w:rsidRPr="000B6095" w:rsidRDefault="00EA3831" w:rsidP="00EA3831">
      <w:pPr>
        <w:pStyle w:val="a0"/>
        <w:ind w:left="720"/>
        <w:rPr>
          <w:rFonts w:ascii="Times New Roman" w:hAnsi="Times New Roman" w:cs="Times New Roman"/>
          <w:sz w:val="28"/>
          <w:szCs w:val="28"/>
        </w:rPr>
      </w:pPr>
    </w:p>
    <w:p w:rsidR="000B6095" w:rsidRPr="00B46F0B" w:rsidRDefault="00B46F0B" w:rsidP="000B6095">
      <w:pPr>
        <w:pStyle w:val="a0"/>
        <w:rPr>
          <w:rFonts w:ascii="Times New Roman" w:hAnsi="Times New Roman" w:cs="Times New Roman"/>
          <w:b/>
          <w:sz w:val="28"/>
          <w:szCs w:val="28"/>
        </w:rPr>
      </w:pPr>
      <w:r w:rsidRPr="00B46F0B">
        <w:rPr>
          <w:rFonts w:ascii="Times New Roman" w:hAnsi="Times New Roman" w:cs="Times New Roman"/>
          <w:b/>
          <w:sz w:val="28"/>
          <w:szCs w:val="28"/>
        </w:rPr>
        <w:t xml:space="preserve">Тема 5.  </w:t>
      </w:r>
      <w:r w:rsidR="000B6095" w:rsidRPr="00B46F0B">
        <w:rPr>
          <w:rFonts w:ascii="Times New Roman" w:hAnsi="Times New Roman" w:cs="Times New Roman"/>
          <w:b/>
          <w:sz w:val="28"/>
          <w:szCs w:val="28"/>
        </w:rPr>
        <w:t>Специфика работы актёра перед зрителем</w:t>
      </w:r>
      <w:r w:rsidRPr="00B46F0B">
        <w:rPr>
          <w:rFonts w:ascii="Times New Roman" w:hAnsi="Times New Roman" w:cs="Times New Roman"/>
          <w:b/>
          <w:sz w:val="28"/>
          <w:szCs w:val="28"/>
        </w:rPr>
        <w:t>.</w:t>
      </w:r>
    </w:p>
    <w:p w:rsidR="00B46F0B" w:rsidRPr="00EA3831" w:rsidRDefault="00B46F0B" w:rsidP="00B46F0B">
      <w:pPr>
        <w:pStyle w:val="a0"/>
        <w:rPr>
          <w:rFonts w:ascii="Times New Roman" w:hAnsi="Times New Roman" w:cs="Times New Roman"/>
          <w:sz w:val="28"/>
          <w:szCs w:val="28"/>
        </w:rPr>
      </w:pPr>
      <w:r w:rsidRPr="00E62F46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="00EA3831">
        <w:rPr>
          <w:rFonts w:ascii="Times New Roman" w:hAnsi="Times New Roman" w:cs="Times New Roman"/>
          <w:sz w:val="28"/>
          <w:szCs w:val="28"/>
        </w:rPr>
        <w:t>Техника выполнения упражнений.</w:t>
      </w:r>
    </w:p>
    <w:p w:rsidR="00EA3831" w:rsidRPr="00EA3831" w:rsidRDefault="00EA3831" w:rsidP="00EA3831">
      <w:pPr>
        <w:pStyle w:val="a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</w:p>
    <w:p w:rsidR="00EA3831" w:rsidRDefault="00EA3831" w:rsidP="00EA3831">
      <w:pPr>
        <w:pStyle w:val="14"/>
        <w:numPr>
          <w:ilvl w:val="0"/>
          <w:numId w:val="21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 и характерность. Представление о сверхзадаче;</w:t>
      </w:r>
    </w:p>
    <w:p w:rsidR="00EA3831" w:rsidRDefault="00EA3831" w:rsidP="00EA3831">
      <w:pPr>
        <w:pStyle w:val="14"/>
        <w:numPr>
          <w:ilvl w:val="0"/>
          <w:numId w:val="21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точное выполнение установленного психологического рисунка роли;</w:t>
      </w:r>
    </w:p>
    <w:p w:rsidR="00EA3831" w:rsidRDefault="00EA3831" w:rsidP="00EA3831">
      <w:pPr>
        <w:pStyle w:val="14"/>
        <w:numPr>
          <w:ilvl w:val="0"/>
          <w:numId w:val="20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Импровизация и точность исполнения роли;</w:t>
      </w:r>
    </w:p>
    <w:p w:rsidR="00B46F0B" w:rsidRPr="00EA3831" w:rsidRDefault="00EA3831" w:rsidP="00EA3831">
      <w:pPr>
        <w:pStyle w:val="a0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Сценические этюды.</w:t>
      </w:r>
    </w:p>
    <w:p w:rsidR="00EA3831" w:rsidRPr="000B6095" w:rsidRDefault="00EA3831" w:rsidP="005A5FD5">
      <w:pPr>
        <w:pStyle w:val="a0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B6095" w:rsidRPr="00B46F0B" w:rsidRDefault="00B46F0B" w:rsidP="005A5FD5">
      <w:pPr>
        <w:pStyle w:val="a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6F0B">
        <w:rPr>
          <w:rFonts w:ascii="Times New Roman" w:hAnsi="Times New Roman" w:cs="Times New Roman"/>
          <w:b/>
          <w:sz w:val="28"/>
          <w:szCs w:val="28"/>
        </w:rPr>
        <w:t>Тема 6.  Итоговые занятия.</w:t>
      </w:r>
    </w:p>
    <w:p w:rsidR="00C231D5" w:rsidRPr="00A95CDC" w:rsidRDefault="00C231D5" w:rsidP="005A5FD5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1FA7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Анализ исполнения заданных этюдов.</w:t>
      </w:r>
    </w:p>
    <w:p w:rsidR="00C231D5" w:rsidRDefault="00C231D5" w:rsidP="005A5FD5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1FA7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="00DC66F6">
        <w:rPr>
          <w:rFonts w:ascii="Times New Roman" w:hAnsi="Times New Roman"/>
          <w:color w:val="000000"/>
          <w:sz w:val="28"/>
          <w:szCs w:val="28"/>
        </w:rPr>
        <w:t>Проведение зачёта по итогам обучения, на котором учащиеся демонстрируют освоение материала на теоретическом и практическом уровне: в</w:t>
      </w:r>
      <w:r>
        <w:rPr>
          <w:rFonts w:ascii="Times New Roman" w:hAnsi="Times New Roman" w:cs="Times New Roman"/>
          <w:sz w:val="28"/>
          <w:szCs w:val="28"/>
        </w:rPr>
        <w:t>ыполнение этюдов на заданную педагогом тему.</w:t>
      </w:r>
    </w:p>
    <w:p w:rsidR="00397571" w:rsidRDefault="00397571" w:rsidP="005A5FD5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7571" w:rsidRPr="00515C5A" w:rsidRDefault="00397571" w:rsidP="00397571">
      <w:pPr>
        <w:tabs>
          <w:tab w:val="left" w:pos="735"/>
        </w:tabs>
        <w:spacing w:line="360" w:lineRule="auto"/>
        <w:ind w:right="89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15C5A">
        <w:rPr>
          <w:rFonts w:ascii="Times New Roman" w:eastAsia="Times New Roman" w:hAnsi="Times New Roman"/>
          <w:b/>
          <w:sz w:val="28"/>
          <w:szCs w:val="28"/>
          <w:lang w:eastAsia="ar-SA"/>
        </w:rPr>
        <w:t>Социальная практика:</w:t>
      </w:r>
    </w:p>
    <w:p w:rsidR="00397571" w:rsidRPr="00515C5A" w:rsidRDefault="00397571" w:rsidP="00397571">
      <w:pPr>
        <w:numPr>
          <w:ilvl w:val="0"/>
          <w:numId w:val="46"/>
        </w:numPr>
        <w:tabs>
          <w:tab w:val="left" w:pos="735"/>
        </w:tabs>
        <w:spacing w:line="360" w:lineRule="auto"/>
        <w:ind w:right="89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15C5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Выступления на фестивалях и конкурсах по соответствующему профилю;</w:t>
      </w:r>
    </w:p>
    <w:p w:rsidR="00397571" w:rsidRPr="00515C5A" w:rsidRDefault="00397571" w:rsidP="00397571">
      <w:pPr>
        <w:numPr>
          <w:ilvl w:val="0"/>
          <w:numId w:val="46"/>
        </w:numPr>
        <w:tabs>
          <w:tab w:val="left" w:pos="735"/>
        </w:tabs>
        <w:spacing w:line="360" w:lineRule="auto"/>
        <w:ind w:right="89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15C5A">
        <w:rPr>
          <w:rFonts w:ascii="Times New Roman" w:eastAsia="Times New Roman" w:hAnsi="Times New Roman"/>
          <w:sz w:val="28"/>
          <w:szCs w:val="28"/>
          <w:lang w:eastAsia="ar-SA"/>
        </w:rPr>
        <w:t>Подготовка и проведение танцевально-театрализованных программ для детей города;</w:t>
      </w:r>
    </w:p>
    <w:p w:rsidR="00397571" w:rsidRPr="00515C5A" w:rsidRDefault="00397571" w:rsidP="00397571">
      <w:pPr>
        <w:numPr>
          <w:ilvl w:val="0"/>
          <w:numId w:val="46"/>
        </w:numPr>
        <w:tabs>
          <w:tab w:val="left" w:pos="735"/>
        </w:tabs>
        <w:spacing w:line="360" w:lineRule="auto"/>
        <w:ind w:right="89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15C5A">
        <w:rPr>
          <w:rFonts w:ascii="Times New Roman" w:eastAsia="Times New Roman" w:hAnsi="Times New Roman"/>
          <w:sz w:val="28"/>
          <w:szCs w:val="28"/>
          <w:lang w:eastAsia="ar-SA"/>
        </w:rPr>
        <w:t>Выезды в музеи и театры г. Москвы;</w:t>
      </w:r>
    </w:p>
    <w:p w:rsidR="00397571" w:rsidRPr="00515C5A" w:rsidRDefault="00397571" w:rsidP="00397571">
      <w:pPr>
        <w:numPr>
          <w:ilvl w:val="0"/>
          <w:numId w:val="46"/>
        </w:numPr>
        <w:tabs>
          <w:tab w:val="left" w:pos="735"/>
        </w:tabs>
        <w:spacing w:line="360" w:lineRule="auto"/>
        <w:ind w:right="89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15C5A">
        <w:rPr>
          <w:rFonts w:ascii="Times New Roman" w:eastAsia="Times New Roman" w:hAnsi="Times New Roman"/>
          <w:sz w:val="28"/>
          <w:szCs w:val="28"/>
          <w:lang w:eastAsia="ar-SA"/>
        </w:rPr>
        <w:t>Выступления на концертных площадках ГБОУ ЗДТДиМ и города.</w:t>
      </w:r>
    </w:p>
    <w:p w:rsidR="00397571" w:rsidRPr="00A95CDC" w:rsidRDefault="00397571" w:rsidP="005A5FD5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6F0B" w:rsidRPr="00E62F46" w:rsidRDefault="00B46F0B" w:rsidP="00B46F0B">
      <w:pPr>
        <w:pStyle w:val="a0"/>
        <w:rPr>
          <w:rFonts w:ascii="Times New Roman" w:hAnsi="Times New Roman" w:cs="Times New Roman"/>
          <w:b/>
          <w:i/>
          <w:sz w:val="28"/>
          <w:szCs w:val="28"/>
        </w:rPr>
      </w:pPr>
    </w:p>
    <w:p w:rsidR="001725AB" w:rsidRDefault="001725AB">
      <w:pPr>
        <w:suppressAutoHyphens w:val="0"/>
        <w:rPr>
          <w:rFonts w:ascii="Times New Roman" w:hAnsi="Times New Roman" w:cs="Arial"/>
          <w:b/>
          <w:bCs/>
          <w:sz w:val="32"/>
          <w:szCs w:val="28"/>
        </w:rPr>
      </w:pPr>
      <w:bookmarkStart w:id="7" w:name="_Toc367443251"/>
      <w:bookmarkStart w:id="8" w:name="_Toc382299970"/>
      <w:r>
        <w:rPr>
          <w:rFonts w:ascii="Times New Roman" w:hAnsi="Times New Roman"/>
          <w:szCs w:val="28"/>
        </w:rPr>
        <w:br w:type="page"/>
      </w:r>
    </w:p>
    <w:p w:rsidR="00591323" w:rsidRPr="001725AB" w:rsidRDefault="00591323" w:rsidP="001725AB">
      <w:pPr>
        <w:pStyle w:val="af0"/>
        <w:numPr>
          <w:ilvl w:val="0"/>
          <w:numId w:val="47"/>
        </w:numPr>
        <w:suppressAutoHyphens w:val="0"/>
        <w:jc w:val="center"/>
        <w:rPr>
          <w:rFonts w:ascii="Times New Roman" w:hAnsi="Times New Roman"/>
          <w:b/>
          <w:sz w:val="32"/>
          <w:szCs w:val="32"/>
        </w:rPr>
      </w:pPr>
      <w:r w:rsidRPr="001725AB">
        <w:rPr>
          <w:rFonts w:ascii="Times New Roman" w:hAnsi="Times New Roman"/>
          <w:b/>
          <w:sz w:val="32"/>
          <w:szCs w:val="32"/>
        </w:rPr>
        <w:lastRenderedPageBreak/>
        <w:t xml:space="preserve">Методическое обеспечение </w:t>
      </w:r>
      <w:bookmarkEnd w:id="7"/>
      <w:bookmarkEnd w:id="8"/>
    </w:p>
    <w:p w:rsidR="00856981" w:rsidRPr="00856981" w:rsidRDefault="00856981" w:rsidP="00856981">
      <w:pPr>
        <w:pStyle w:val="a0"/>
      </w:pPr>
    </w:p>
    <w:p w:rsidR="0013065A" w:rsidRDefault="0013065A" w:rsidP="00F624A3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Обучение </w:t>
      </w:r>
      <w:r w:rsidR="00AE7227">
        <w:rPr>
          <w:rFonts w:ascii="Times New Roman" w:hAnsi="Times New Roman"/>
          <w:sz w:val="28"/>
          <w:szCs w:val="28"/>
        </w:rPr>
        <w:t xml:space="preserve">по программе «Актёрская практика»/совершенствование/ </w:t>
      </w:r>
      <w:r>
        <w:rPr>
          <w:rFonts w:ascii="Times New Roman" w:hAnsi="Times New Roman"/>
          <w:sz w:val="28"/>
          <w:szCs w:val="28"/>
        </w:rPr>
        <w:t xml:space="preserve">строится по принцу «от простого к сложному». </w:t>
      </w:r>
      <w:r w:rsidR="00F624A3">
        <w:rPr>
          <w:rFonts w:ascii="Times New Roman" w:hAnsi="Times New Roman"/>
          <w:sz w:val="28"/>
          <w:szCs w:val="28"/>
        </w:rPr>
        <w:t xml:space="preserve">На </w:t>
      </w:r>
      <w:r w:rsidR="00AE7227">
        <w:rPr>
          <w:rFonts w:ascii="Times New Roman" w:hAnsi="Times New Roman"/>
          <w:sz w:val="28"/>
          <w:szCs w:val="28"/>
        </w:rPr>
        <w:t>первом</w:t>
      </w:r>
      <w:r w:rsidR="00F624A3">
        <w:rPr>
          <w:rFonts w:ascii="Times New Roman" w:hAnsi="Times New Roman"/>
          <w:sz w:val="28"/>
          <w:szCs w:val="28"/>
        </w:rPr>
        <w:t xml:space="preserve"> году обучения </w:t>
      </w:r>
      <w:r w:rsidR="00AE7227">
        <w:rPr>
          <w:rFonts w:ascii="Times New Roman" w:hAnsi="Times New Roman"/>
          <w:sz w:val="28"/>
          <w:szCs w:val="28"/>
        </w:rPr>
        <w:t>учащиеся</w:t>
      </w:r>
      <w:r w:rsidR="00F624A3">
        <w:rPr>
          <w:rFonts w:ascii="Times New Roman" w:hAnsi="Times New Roman"/>
          <w:sz w:val="28"/>
          <w:szCs w:val="28"/>
        </w:rPr>
        <w:t xml:space="preserve"> учатся владению словестными и бессловесными элементами действия, их взаимосвязи. На </w:t>
      </w:r>
      <w:r w:rsidR="00AE7227">
        <w:rPr>
          <w:rFonts w:ascii="Times New Roman" w:hAnsi="Times New Roman"/>
          <w:sz w:val="28"/>
          <w:szCs w:val="28"/>
        </w:rPr>
        <w:t>втором</w:t>
      </w:r>
      <w:r w:rsidR="00F624A3">
        <w:rPr>
          <w:rFonts w:ascii="Times New Roman" w:hAnsi="Times New Roman"/>
          <w:sz w:val="28"/>
          <w:szCs w:val="28"/>
        </w:rPr>
        <w:t xml:space="preserve"> году обучения воспитанники обучаются грамотному построению мизансцены, владеют навыками актёрской импровизации.</w:t>
      </w:r>
    </w:p>
    <w:p w:rsidR="00591323" w:rsidRDefault="00591323" w:rsidP="00FE2FEC">
      <w:pPr>
        <w:shd w:val="clear" w:color="auto" w:fill="FFFFFF"/>
        <w:spacing w:before="90" w:after="90" w:line="360" w:lineRule="auto"/>
        <w:ind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работе по данной программе необходимо систематическое повторение материала. Это определяет следующие особенности построения занятий:</w:t>
      </w:r>
    </w:p>
    <w:p w:rsidR="00591323" w:rsidRDefault="00591323" w:rsidP="00FE2FEC">
      <w:pPr>
        <w:pStyle w:val="14"/>
        <w:numPr>
          <w:ilvl w:val="0"/>
          <w:numId w:val="30"/>
        </w:num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каждом занятии повторяется пройденный ранее материал; хорошо усвоенные упражнения дополняются бессловесными элементами действия, становятся этюдными работами и постепенно исключаются из повторяемого материала, уступая место новым упражнениям по той же теме;</w:t>
      </w:r>
    </w:p>
    <w:p w:rsidR="00591323" w:rsidRDefault="00591323" w:rsidP="00FE2FEC">
      <w:pPr>
        <w:pStyle w:val="14"/>
        <w:numPr>
          <w:ilvl w:val="0"/>
          <w:numId w:val="30"/>
        </w:numPr>
        <w:shd w:val="clear" w:color="auto" w:fill="FFFFFF"/>
        <w:spacing w:before="90" w:after="9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переходе от одной темы к другой поясняются конкретные задачи того или иного упражнения.</w:t>
      </w:r>
    </w:p>
    <w:p w:rsidR="00591323" w:rsidRDefault="00591323" w:rsidP="00FE2FEC">
      <w:pPr>
        <w:shd w:val="clear" w:color="auto" w:fill="FFFFFF"/>
        <w:spacing w:before="90" w:after="9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изучении ряда тем музыкальное сопровождение является существенным фактором активизации творческого интереса детей и основой для освоения темпо-ритма движений, поэтому к работе желательно привлечь квалифицированного пианиста.</w:t>
      </w:r>
    </w:p>
    <w:p w:rsidR="00591323" w:rsidRDefault="00591323" w:rsidP="0038237D">
      <w:pPr>
        <w:shd w:val="clear" w:color="auto" w:fill="FFFFFF"/>
        <w:spacing w:before="90" w:after="9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 для самоконтроля и анализа </w:t>
      </w:r>
      <w:r w:rsidR="0038237D">
        <w:rPr>
          <w:rFonts w:ascii="Times New Roman" w:hAnsi="Times New Roman"/>
          <w:sz w:val="28"/>
          <w:szCs w:val="28"/>
        </w:rPr>
        <w:t>занятия</w:t>
      </w:r>
      <w:r>
        <w:rPr>
          <w:rFonts w:ascii="Times New Roman" w:hAnsi="Times New Roman"/>
          <w:sz w:val="28"/>
          <w:szCs w:val="28"/>
        </w:rPr>
        <w:t xml:space="preserve"> использование видеоаппаратуры.</w:t>
      </w:r>
    </w:p>
    <w:p w:rsidR="00591323" w:rsidRPr="000576D9" w:rsidRDefault="0038237D" w:rsidP="000576D9">
      <w:pPr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9" w:name="_Toc367443252"/>
      <w:r w:rsidRPr="000576D9"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</w:t>
      </w:r>
      <w:bookmarkEnd w:id="9"/>
    </w:p>
    <w:p w:rsidR="00591323" w:rsidRDefault="00B46F0B" w:rsidP="000576D9">
      <w:pPr>
        <w:numPr>
          <w:ilvl w:val="0"/>
          <w:numId w:val="2"/>
        </w:numPr>
        <w:shd w:val="clear" w:color="auto" w:fill="FFFFFF"/>
        <w:spacing w:before="28" w:after="28" w:line="360" w:lineRule="auto"/>
        <w:ind w:left="75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Репетиционное помещение</w:t>
      </w:r>
      <w:r w:rsidR="00591323">
        <w:rPr>
          <w:rFonts w:ascii="Times New Roman" w:hAnsi="Times New Roman"/>
          <w:sz w:val="28"/>
          <w:szCs w:val="28"/>
        </w:rPr>
        <w:t>;</w:t>
      </w:r>
    </w:p>
    <w:p w:rsidR="00591323" w:rsidRDefault="00591323" w:rsidP="000576D9">
      <w:pPr>
        <w:numPr>
          <w:ilvl w:val="0"/>
          <w:numId w:val="2"/>
        </w:numPr>
        <w:shd w:val="clear" w:color="auto" w:fill="FFFFFF"/>
        <w:spacing w:before="28" w:after="28" w:line="360" w:lineRule="auto"/>
        <w:ind w:left="75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 и бутафория, сценические костюмы;</w:t>
      </w:r>
    </w:p>
    <w:p w:rsidR="00591323" w:rsidRDefault="00591323" w:rsidP="000576D9">
      <w:pPr>
        <w:numPr>
          <w:ilvl w:val="0"/>
          <w:numId w:val="2"/>
        </w:numPr>
        <w:shd w:val="clear" w:color="auto" w:fill="FFFFFF"/>
        <w:spacing w:before="28" w:after="28" w:line="360" w:lineRule="auto"/>
        <w:ind w:left="75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Звукозаписывающая и звуковоспроизводящая, осветительная аппаратура.</w:t>
      </w:r>
    </w:p>
    <w:p w:rsidR="00591323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b/>
          <w:sz w:val="28"/>
          <w:szCs w:val="28"/>
        </w:rPr>
      </w:pPr>
    </w:p>
    <w:p w:rsidR="0038237D" w:rsidRDefault="0038237D" w:rsidP="0038237D">
      <w:pPr>
        <w:tabs>
          <w:tab w:val="left" w:pos="-284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0" w:name="_Toc367443253"/>
      <w:r w:rsidRPr="00B20338">
        <w:rPr>
          <w:rFonts w:ascii="Times New Roman" w:hAnsi="Times New Roman"/>
          <w:b/>
          <w:sz w:val="28"/>
          <w:szCs w:val="28"/>
        </w:rPr>
        <w:lastRenderedPageBreak/>
        <w:t>Методический и дидактический материал:</w:t>
      </w:r>
    </w:p>
    <w:bookmarkEnd w:id="10"/>
    <w:p w:rsidR="00591323" w:rsidRDefault="00920030" w:rsidP="00920030">
      <w:pPr>
        <w:pStyle w:val="af0"/>
        <w:numPr>
          <w:ilvl w:val="0"/>
          <w:numId w:val="44"/>
        </w:numPr>
        <w:shd w:val="clear" w:color="auto" w:fill="FFFFFF"/>
        <w:spacing w:before="28" w:after="2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Видеозаписи спектаклей Московских театров (</w:t>
      </w:r>
      <w:hyperlink r:id="rId11" w:history="1">
        <w:r w:rsidRPr="007F39D3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7F39D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7F39D3">
          <w:rPr>
            <w:rStyle w:val="af"/>
            <w:rFonts w:ascii="Times New Roman" w:hAnsi="Times New Roman"/>
            <w:sz w:val="28"/>
            <w:szCs w:val="28"/>
            <w:lang w:val="en-US"/>
          </w:rPr>
          <w:t>spektakli</w:t>
        </w:r>
        <w:r w:rsidRPr="007F39D3">
          <w:rPr>
            <w:rStyle w:val="af"/>
            <w:rFonts w:ascii="Times New Roman" w:hAnsi="Times New Roman"/>
            <w:sz w:val="28"/>
            <w:szCs w:val="28"/>
          </w:rPr>
          <w:t>-</w:t>
        </w:r>
        <w:r w:rsidRPr="007F39D3">
          <w:rPr>
            <w:rStyle w:val="af"/>
            <w:rFonts w:ascii="Times New Roman" w:hAnsi="Times New Roman"/>
            <w:sz w:val="28"/>
            <w:szCs w:val="28"/>
            <w:lang w:val="en-US"/>
          </w:rPr>
          <w:t>onlin</w:t>
        </w:r>
        <w:r w:rsidRPr="007F39D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7F39D3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2003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920030" w:rsidRDefault="00920030" w:rsidP="00920030">
      <w:pPr>
        <w:pStyle w:val="af0"/>
        <w:numPr>
          <w:ilvl w:val="0"/>
          <w:numId w:val="44"/>
        </w:numPr>
        <w:shd w:val="clear" w:color="auto" w:fill="FFFFFF"/>
        <w:spacing w:before="28" w:after="2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Видеоблок о театрах (</w:t>
      </w:r>
      <w:hyperlink r:id="rId12" w:history="1">
        <w:r w:rsidRPr="007F39D3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7F39D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7F39D3">
          <w:rPr>
            <w:rStyle w:val="af"/>
            <w:rFonts w:ascii="Times New Roman" w:hAnsi="Times New Roman"/>
            <w:sz w:val="28"/>
            <w:szCs w:val="28"/>
            <w:lang w:val="en-US"/>
          </w:rPr>
          <w:t>teatroblog</w:t>
        </w:r>
        <w:r w:rsidRPr="007F39D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7F39D3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);</w:t>
      </w:r>
    </w:p>
    <w:p w:rsidR="00920030" w:rsidRDefault="00920030" w:rsidP="00920030">
      <w:pPr>
        <w:pStyle w:val="af0"/>
        <w:numPr>
          <w:ilvl w:val="0"/>
          <w:numId w:val="44"/>
        </w:numPr>
        <w:shd w:val="clear" w:color="auto" w:fill="FFFFFF"/>
        <w:spacing w:before="28" w:after="2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Видеоуроки по актёрскому мастерству (</w:t>
      </w:r>
      <w:hyperlink r:id="rId13" w:history="1">
        <w:r w:rsidRPr="007F39D3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7F39D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7F39D3">
          <w:rPr>
            <w:rStyle w:val="af"/>
            <w:rFonts w:ascii="Times New Roman" w:hAnsi="Times New Roman"/>
            <w:sz w:val="28"/>
            <w:szCs w:val="28"/>
            <w:lang w:val="en-US"/>
          </w:rPr>
          <w:t>uroki</w:t>
        </w:r>
        <w:r w:rsidRPr="007F39D3">
          <w:rPr>
            <w:rStyle w:val="af"/>
            <w:rFonts w:ascii="Times New Roman" w:hAnsi="Times New Roman"/>
            <w:sz w:val="28"/>
            <w:szCs w:val="28"/>
          </w:rPr>
          <w:t>-</w:t>
        </w:r>
        <w:r w:rsidRPr="007F39D3">
          <w:rPr>
            <w:rStyle w:val="af"/>
            <w:rFonts w:ascii="Times New Roman" w:hAnsi="Times New Roman"/>
            <w:sz w:val="28"/>
            <w:szCs w:val="28"/>
            <w:lang w:val="en-US"/>
          </w:rPr>
          <w:t>onlin</w:t>
        </w:r>
        <w:r w:rsidRPr="007F39D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7F39D3">
          <w:rPr>
            <w:rStyle w:val="af"/>
            <w:rFonts w:ascii="Times New Roman" w:hAnsi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/>
          <w:sz w:val="28"/>
          <w:szCs w:val="28"/>
        </w:rPr>
        <w:t>);</w:t>
      </w:r>
    </w:p>
    <w:p w:rsidR="00920030" w:rsidRDefault="00920030" w:rsidP="00920030">
      <w:pPr>
        <w:pStyle w:val="af0"/>
        <w:numPr>
          <w:ilvl w:val="0"/>
          <w:numId w:val="44"/>
        </w:numPr>
        <w:shd w:val="clear" w:color="auto" w:fill="FFFFFF"/>
        <w:spacing w:before="28" w:after="2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Кипнис. Актёрский тренинг. Москва. 2007 г;</w:t>
      </w:r>
    </w:p>
    <w:p w:rsidR="00920030" w:rsidRPr="00920030" w:rsidRDefault="00920030" w:rsidP="00920030">
      <w:pPr>
        <w:pStyle w:val="af0"/>
        <w:numPr>
          <w:ilvl w:val="0"/>
          <w:numId w:val="44"/>
        </w:numPr>
        <w:shd w:val="clear" w:color="auto" w:fill="FFFFFF"/>
        <w:spacing w:before="28" w:after="28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Э. Сарабьян. Актёрский тренинг по системе Станиславского. Москва. 2010 г.</w:t>
      </w:r>
    </w:p>
    <w:p w:rsidR="00F624A3" w:rsidRDefault="00F624A3" w:rsidP="00F624A3">
      <w:pPr>
        <w:shd w:val="clear" w:color="auto" w:fill="FFFFFF"/>
        <w:spacing w:before="28" w:after="28" w:line="360" w:lineRule="auto"/>
        <w:rPr>
          <w:rFonts w:ascii="Times New Roman" w:hAnsi="Times New Roman"/>
          <w:i/>
          <w:color w:val="FF0000"/>
          <w:sz w:val="28"/>
          <w:szCs w:val="28"/>
        </w:rPr>
      </w:pPr>
    </w:p>
    <w:p w:rsidR="001725AB" w:rsidRDefault="001725AB">
      <w:pPr>
        <w:suppressAutoHyphens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13065A" w:rsidRPr="00AE7227" w:rsidRDefault="005A5FD5" w:rsidP="001725AB">
      <w:pPr>
        <w:pStyle w:val="af0"/>
        <w:numPr>
          <w:ilvl w:val="0"/>
          <w:numId w:val="47"/>
        </w:numPr>
        <w:shd w:val="clear" w:color="auto" w:fill="FFFFFF"/>
        <w:spacing w:before="28" w:after="28" w:line="360" w:lineRule="auto"/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AE7227">
        <w:rPr>
          <w:rFonts w:ascii="Times New Roman" w:hAnsi="Times New Roman"/>
          <w:b/>
          <w:sz w:val="32"/>
          <w:szCs w:val="32"/>
        </w:rPr>
        <w:lastRenderedPageBreak/>
        <w:t>Список литературы</w:t>
      </w:r>
    </w:p>
    <w:p w:rsidR="00591323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Для педагогов: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Станиславский К.С. Статьи. Речи. Беседы. Письма.- М.: Искусство, 1953.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Станиславский К.С. Собрание сочинений: в 8 т.- М.: Искусство, 1954-1961.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Товстоногов Г.А. Зеркало сцены: в 2 т.- 2-е издание – Л.: Искусство, 1984.- Т.2; Статьи, записи репетиций.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Щепкин М.С. Жизнь и творчество: В 2т.- М.: Искусство, 1984.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Гиппиус С.В. Гимнастика чувств.- Л.; М.: Искусство, 1967.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Горчаков Н.М. Режиссёрские уроки Станиславского.- 2-е издание –М.: Искусство, 1951.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Горчаков Н.М. Станиславский о работе режиссёра с актёрами.-М.: ВТО, 1958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Ершов П.М. Технология актёрского искусства. -2-е издание- М.: РОУ, 1992.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Ершов П.М. Режиссура как практическая психология: (Взаимодействие людей в жизни и на сцене).- М.: Искусство, 1972.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Лукьянова Е.А. Дыхание в хореографии.- М.: Искусство,1979.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Мочалов Ю. Композиция сценического пространства (Поэтика мизансцены).- М. 1991 г.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Топорков В.О. О технике актёра.- 2-е издание,- М.: ВТО, 1959.</w:t>
      </w:r>
    </w:p>
    <w:p w:rsidR="00591323" w:rsidRDefault="00591323" w:rsidP="00C67A1C">
      <w:pPr>
        <w:pStyle w:val="14"/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ind w:left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Для учащихся: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Станиславский К.С. Статьи. Речи. Беседы. Письма.- М.: Искусство, 1953.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Станиславский К.С. Собрание сочинений: в 8 т.- М.: Искусство, 1954-1961.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Чехов А.П. Литературное наследие: В 2 т.-М.: Искусство, 1986.-Т.2: Об искусстве актёра.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Щепкин М.С. Жизнь и творчество: В 2т.- М.: Искусство, 1984.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Ершова А.А., Букатов В.М. Актёрская грамота – подросткам.- М., 1994.</w:t>
      </w:r>
    </w:p>
    <w:p w:rsidR="00591323" w:rsidRDefault="00591323" w:rsidP="00C67A1C">
      <w:pPr>
        <w:pStyle w:val="14"/>
        <w:numPr>
          <w:ilvl w:val="0"/>
          <w:numId w:val="22"/>
        </w:num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Детская энциклопедия для среднего и старшего возраста. Искусство. Том 12.- М.: Просвещение, 1968.</w:t>
      </w:r>
    </w:p>
    <w:p w:rsidR="00591323" w:rsidRDefault="00591323" w:rsidP="00C67A1C">
      <w:pPr>
        <w:shd w:val="clear" w:color="auto" w:fill="FFFFFF"/>
        <w:spacing w:before="90" w:after="90" w:line="360" w:lineRule="auto"/>
        <w:ind w:left="360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ind w:left="360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ind w:left="360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ind w:left="360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ind w:left="360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ind w:left="360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ind w:left="360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ind w:left="360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ind w:left="360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ind w:left="360"/>
        <w:rPr>
          <w:rFonts w:ascii="Times New Roman" w:hAnsi="Times New Roman"/>
          <w:sz w:val="28"/>
          <w:szCs w:val="28"/>
        </w:rPr>
      </w:pPr>
    </w:p>
    <w:p w:rsidR="00591323" w:rsidRDefault="00591323" w:rsidP="00C67A1C">
      <w:pPr>
        <w:shd w:val="clear" w:color="auto" w:fill="FFFFFF"/>
        <w:spacing w:before="90" w:after="90" w:line="360" w:lineRule="auto"/>
        <w:ind w:left="360"/>
        <w:rPr>
          <w:rFonts w:ascii="Times New Roman" w:hAnsi="Times New Roman"/>
          <w:sz w:val="28"/>
          <w:szCs w:val="28"/>
        </w:rPr>
      </w:pPr>
    </w:p>
    <w:p w:rsidR="0038237D" w:rsidRDefault="0038237D">
      <w:pPr>
        <w:suppressAutoHyphens w:val="0"/>
        <w:rPr>
          <w:rFonts w:ascii="Times New Roman" w:hAnsi="Times New Roman" w:cs="Arial"/>
          <w:b/>
          <w:bCs/>
          <w:sz w:val="32"/>
          <w:szCs w:val="28"/>
        </w:rPr>
      </w:pPr>
      <w:bookmarkStart w:id="11" w:name="_Toc367443255"/>
      <w:r>
        <w:rPr>
          <w:rFonts w:ascii="Times New Roman" w:hAnsi="Times New Roman"/>
          <w:szCs w:val="28"/>
        </w:rPr>
        <w:br w:type="page"/>
      </w:r>
    </w:p>
    <w:p w:rsidR="0013065A" w:rsidRDefault="0013065A" w:rsidP="0013065A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2" w:name="_Toc382299971"/>
      <w:r>
        <w:rPr>
          <w:rFonts w:ascii="Times New Roman" w:hAnsi="Times New Roman"/>
          <w:sz w:val="28"/>
          <w:szCs w:val="28"/>
        </w:rPr>
        <w:lastRenderedPageBreak/>
        <w:t>ПРИЛОЖЕНИЕ.</w:t>
      </w:r>
      <w:bookmarkEnd w:id="12"/>
    </w:p>
    <w:p w:rsidR="0038237D" w:rsidRPr="0038237D" w:rsidRDefault="0038237D" w:rsidP="0038237D">
      <w:pPr>
        <w:pStyle w:val="1"/>
        <w:jc w:val="right"/>
        <w:rPr>
          <w:rFonts w:ascii="Times New Roman" w:hAnsi="Times New Roman"/>
          <w:sz w:val="28"/>
          <w:szCs w:val="28"/>
        </w:rPr>
      </w:pPr>
      <w:bookmarkStart w:id="13" w:name="_Toc382299972"/>
      <w:r>
        <w:rPr>
          <w:rFonts w:ascii="Times New Roman" w:hAnsi="Times New Roman"/>
          <w:sz w:val="28"/>
          <w:szCs w:val="28"/>
        </w:rPr>
        <w:t>Приложение № 1</w:t>
      </w:r>
      <w:bookmarkEnd w:id="13"/>
    </w:p>
    <w:p w:rsidR="00591323" w:rsidRPr="009270B9" w:rsidRDefault="00591323" w:rsidP="0038237D">
      <w:pPr>
        <w:pStyle w:val="1"/>
        <w:jc w:val="center"/>
        <w:rPr>
          <w:rFonts w:ascii="Times New Roman" w:hAnsi="Times New Roman"/>
          <w:szCs w:val="28"/>
        </w:rPr>
      </w:pPr>
      <w:bookmarkStart w:id="14" w:name="_Toc382299973"/>
      <w:r w:rsidRPr="009270B9">
        <w:rPr>
          <w:rFonts w:ascii="Times New Roman" w:hAnsi="Times New Roman"/>
          <w:szCs w:val="28"/>
        </w:rPr>
        <w:t>Правила поведения воспитанника.</w:t>
      </w:r>
      <w:bookmarkEnd w:id="11"/>
      <w:bookmarkEnd w:id="14"/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b/>
          <w:bCs/>
          <w:sz w:val="32"/>
          <w:szCs w:val="28"/>
        </w:rPr>
      </w:pPr>
      <w:r w:rsidRPr="009270B9">
        <w:rPr>
          <w:rFonts w:ascii="Times New Roman" w:hAnsi="Times New Roman"/>
          <w:b/>
          <w:bCs/>
          <w:sz w:val="32"/>
          <w:szCs w:val="28"/>
        </w:rPr>
        <w:t>1. Общие правила поведения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13"/>
          <w:sz w:val="28"/>
          <w:szCs w:val="28"/>
        </w:rPr>
        <w:t xml:space="preserve">1.1.  </w:t>
      </w:r>
      <w:r w:rsidRPr="009270B9">
        <w:rPr>
          <w:rFonts w:ascii="Times New Roman" w:hAnsi="Times New Roman"/>
          <w:spacing w:val="-1"/>
          <w:sz w:val="28"/>
          <w:szCs w:val="28"/>
        </w:rPr>
        <w:t xml:space="preserve">Обучающийся приходит  за 10-15 минут до начала </w:t>
      </w:r>
      <w:r w:rsidRPr="009270B9">
        <w:rPr>
          <w:rFonts w:ascii="Times New Roman" w:hAnsi="Times New Roman"/>
          <w:sz w:val="28"/>
          <w:szCs w:val="28"/>
        </w:rPr>
        <w:t>занятий, верхнюю одежду и уличную обувь сдает в гардероб.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2"/>
          <w:sz w:val="28"/>
          <w:szCs w:val="28"/>
        </w:rPr>
      </w:pPr>
      <w:r w:rsidRPr="009270B9">
        <w:rPr>
          <w:rFonts w:ascii="Times New Roman" w:hAnsi="Times New Roman"/>
          <w:spacing w:val="-12"/>
          <w:sz w:val="28"/>
          <w:szCs w:val="28"/>
        </w:rPr>
        <w:t xml:space="preserve">1.2.  </w:t>
      </w:r>
      <w:r w:rsidRPr="009270B9">
        <w:rPr>
          <w:rFonts w:ascii="Times New Roman" w:hAnsi="Times New Roman"/>
          <w:spacing w:val="-2"/>
          <w:sz w:val="28"/>
          <w:szCs w:val="28"/>
        </w:rPr>
        <w:t>Обучающийся присутствует на занятиях в соответствующей форме и обуви для занятий (гимнастический купальник, балетные туфли).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5"/>
          <w:sz w:val="28"/>
          <w:szCs w:val="28"/>
        </w:rPr>
      </w:pPr>
      <w:r w:rsidRPr="009270B9">
        <w:rPr>
          <w:rFonts w:ascii="Times New Roman" w:hAnsi="Times New Roman"/>
          <w:spacing w:val="-12"/>
          <w:sz w:val="28"/>
          <w:szCs w:val="28"/>
        </w:rPr>
        <w:t xml:space="preserve">1.3.  </w:t>
      </w:r>
      <w:r w:rsidRPr="009270B9">
        <w:rPr>
          <w:rFonts w:ascii="Times New Roman" w:hAnsi="Times New Roman"/>
          <w:spacing w:val="-5"/>
          <w:sz w:val="28"/>
          <w:szCs w:val="28"/>
        </w:rPr>
        <w:t>С собой обучающийся должен иметь гимнастический коврик, дневник-тетрадь.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13"/>
          <w:sz w:val="28"/>
          <w:szCs w:val="28"/>
        </w:rPr>
        <w:t>1.4.</w:t>
      </w:r>
      <w:r w:rsidRPr="009270B9">
        <w:rPr>
          <w:rFonts w:ascii="Times New Roman" w:hAnsi="Times New Roman"/>
          <w:sz w:val="28"/>
          <w:szCs w:val="28"/>
        </w:rPr>
        <w:t xml:space="preserve">  </w:t>
      </w:r>
      <w:r w:rsidRPr="009270B9">
        <w:rPr>
          <w:rFonts w:ascii="Times New Roman" w:hAnsi="Times New Roman"/>
          <w:spacing w:val="-1"/>
          <w:sz w:val="28"/>
          <w:szCs w:val="28"/>
        </w:rPr>
        <w:t>Нельзя приносить, показывать, использовать ору</w:t>
      </w:r>
      <w:r w:rsidRPr="009270B9">
        <w:rPr>
          <w:rFonts w:ascii="Times New Roman" w:hAnsi="Times New Roman"/>
          <w:spacing w:val="-1"/>
          <w:sz w:val="28"/>
          <w:szCs w:val="28"/>
        </w:rPr>
        <w:softHyphen/>
      </w:r>
      <w:r w:rsidRPr="009270B9">
        <w:rPr>
          <w:rFonts w:ascii="Times New Roman" w:hAnsi="Times New Roman"/>
          <w:spacing w:val="-2"/>
          <w:sz w:val="28"/>
          <w:szCs w:val="28"/>
        </w:rPr>
        <w:t>жие, колющие и режущие предметы, взрывчатые, взрыво- и огне</w:t>
      </w:r>
      <w:r w:rsidRPr="009270B9">
        <w:rPr>
          <w:rFonts w:ascii="Times New Roman" w:hAnsi="Times New Roman"/>
          <w:spacing w:val="-2"/>
          <w:sz w:val="28"/>
          <w:szCs w:val="28"/>
        </w:rPr>
        <w:softHyphen/>
      </w:r>
      <w:r w:rsidRPr="009270B9">
        <w:rPr>
          <w:rFonts w:ascii="Times New Roman" w:hAnsi="Times New Roman"/>
          <w:spacing w:val="-1"/>
          <w:sz w:val="28"/>
          <w:szCs w:val="28"/>
        </w:rPr>
        <w:t xml:space="preserve">опасные вещества, спиртные напитки, табачные изделия, спички, </w:t>
      </w:r>
      <w:r w:rsidRPr="009270B9">
        <w:rPr>
          <w:rFonts w:ascii="Times New Roman" w:hAnsi="Times New Roman"/>
          <w:spacing w:val="1"/>
          <w:sz w:val="28"/>
          <w:szCs w:val="28"/>
        </w:rPr>
        <w:t>зажигалки, наркотики и другие одурманивающие средства, ток</w:t>
      </w:r>
      <w:r w:rsidRPr="009270B9">
        <w:rPr>
          <w:rFonts w:ascii="Times New Roman" w:hAnsi="Times New Roman"/>
          <w:spacing w:val="1"/>
          <w:sz w:val="28"/>
          <w:szCs w:val="28"/>
        </w:rPr>
        <w:softHyphen/>
      </w:r>
      <w:r w:rsidRPr="009270B9">
        <w:rPr>
          <w:rFonts w:ascii="Times New Roman" w:hAnsi="Times New Roman"/>
          <w:sz w:val="28"/>
          <w:szCs w:val="28"/>
        </w:rPr>
        <w:t>сичные вещества и яды.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13"/>
          <w:sz w:val="28"/>
          <w:szCs w:val="28"/>
        </w:rPr>
        <w:t>1.5.</w:t>
      </w:r>
      <w:r w:rsidRPr="009270B9">
        <w:rPr>
          <w:rFonts w:ascii="Times New Roman" w:hAnsi="Times New Roman"/>
          <w:sz w:val="28"/>
          <w:szCs w:val="28"/>
        </w:rPr>
        <w:t xml:space="preserve">  </w:t>
      </w:r>
      <w:r w:rsidRPr="009270B9">
        <w:rPr>
          <w:rFonts w:ascii="Times New Roman" w:hAnsi="Times New Roman"/>
          <w:spacing w:val="-4"/>
          <w:sz w:val="28"/>
          <w:szCs w:val="28"/>
        </w:rPr>
        <w:t>Теле</w:t>
      </w:r>
      <w:r w:rsidRPr="009270B9">
        <w:rPr>
          <w:rFonts w:ascii="Times New Roman" w:hAnsi="Times New Roman"/>
          <w:spacing w:val="1"/>
          <w:sz w:val="28"/>
          <w:szCs w:val="28"/>
        </w:rPr>
        <w:t xml:space="preserve">фоны мобильной связи </w:t>
      </w:r>
      <w:r w:rsidRPr="009270B9">
        <w:rPr>
          <w:rFonts w:ascii="Times New Roman" w:hAnsi="Times New Roman"/>
          <w:sz w:val="28"/>
          <w:szCs w:val="28"/>
        </w:rPr>
        <w:t xml:space="preserve">во время занятииядолжны быть отключены. 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12"/>
          <w:sz w:val="28"/>
          <w:szCs w:val="28"/>
        </w:rPr>
        <w:t xml:space="preserve">1.6.  </w:t>
      </w:r>
      <w:r w:rsidRPr="009270B9">
        <w:rPr>
          <w:rFonts w:ascii="Times New Roman" w:hAnsi="Times New Roman"/>
          <w:spacing w:val="-4"/>
          <w:sz w:val="28"/>
          <w:szCs w:val="28"/>
        </w:rPr>
        <w:t> Нельзя приносить и распространять печатную про</w:t>
      </w:r>
      <w:r w:rsidRPr="009270B9">
        <w:rPr>
          <w:rFonts w:ascii="Times New Roman" w:hAnsi="Times New Roman"/>
          <w:spacing w:val="-4"/>
          <w:sz w:val="28"/>
          <w:szCs w:val="28"/>
        </w:rPr>
        <w:softHyphen/>
      </w:r>
      <w:r w:rsidRPr="009270B9">
        <w:rPr>
          <w:rFonts w:ascii="Times New Roman" w:hAnsi="Times New Roman"/>
          <w:sz w:val="28"/>
          <w:szCs w:val="28"/>
        </w:rPr>
        <w:t>дукцию, не имеющую отношения к образовательному процессу.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  <w:r w:rsidRPr="009270B9">
        <w:rPr>
          <w:rFonts w:ascii="Times New Roman" w:hAnsi="Times New Roman"/>
          <w:spacing w:val="-12"/>
          <w:sz w:val="28"/>
          <w:szCs w:val="28"/>
        </w:rPr>
        <w:t xml:space="preserve">1.7.  </w:t>
      </w:r>
      <w:r w:rsidRPr="009270B9">
        <w:rPr>
          <w:rFonts w:ascii="Times New Roman" w:hAnsi="Times New Roman"/>
          <w:sz w:val="28"/>
          <w:szCs w:val="28"/>
        </w:rPr>
        <w:t xml:space="preserve">Обучающийся по разрешению педагога </w:t>
      </w:r>
      <w:r w:rsidRPr="009270B9">
        <w:rPr>
          <w:rFonts w:ascii="Times New Roman" w:hAnsi="Times New Roman"/>
          <w:spacing w:val="-4"/>
          <w:sz w:val="28"/>
          <w:szCs w:val="28"/>
        </w:rPr>
        <w:t xml:space="preserve">входят в кабинет, спокойно занимают свое рабочее место, готовят все </w:t>
      </w:r>
      <w:r w:rsidRPr="009270B9">
        <w:rPr>
          <w:rFonts w:ascii="Times New Roman" w:hAnsi="Times New Roman"/>
          <w:spacing w:val="-7"/>
          <w:sz w:val="28"/>
          <w:szCs w:val="28"/>
        </w:rPr>
        <w:t>необходимые принадлежности. По расписанию начинается занятие.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9"/>
          <w:sz w:val="28"/>
          <w:szCs w:val="28"/>
        </w:rPr>
      </w:pPr>
      <w:r w:rsidRPr="009270B9">
        <w:rPr>
          <w:rFonts w:ascii="Times New Roman" w:hAnsi="Times New Roman"/>
          <w:spacing w:val="-13"/>
          <w:sz w:val="28"/>
          <w:szCs w:val="28"/>
        </w:rPr>
        <w:t xml:space="preserve">1.10. </w:t>
      </w:r>
      <w:r w:rsidRPr="009270B9">
        <w:rPr>
          <w:rFonts w:ascii="Times New Roman" w:hAnsi="Times New Roman"/>
          <w:spacing w:val="-3"/>
          <w:sz w:val="28"/>
          <w:szCs w:val="28"/>
        </w:rPr>
        <w:t xml:space="preserve"> Нельзя опаздывать на занятия, </w:t>
      </w:r>
      <w:r w:rsidRPr="009270B9">
        <w:rPr>
          <w:rFonts w:ascii="Times New Roman" w:hAnsi="Times New Roman"/>
          <w:spacing w:val="-9"/>
          <w:sz w:val="28"/>
          <w:szCs w:val="28"/>
        </w:rPr>
        <w:t xml:space="preserve"> покидать и пропускать занятия без уважительной причины. Опоздавший  присутствует на занятии только с разрешения  педагога.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3"/>
          <w:sz w:val="28"/>
          <w:szCs w:val="28"/>
        </w:rPr>
      </w:pPr>
      <w:r w:rsidRPr="009270B9">
        <w:rPr>
          <w:rFonts w:ascii="Times New Roman" w:hAnsi="Times New Roman"/>
          <w:spacing w:val="-13"/>
          <w:sz w:val="28"/>
          <w:szCs w:val="28"/>
        </w:rPr>
        <w:t xml:space="preserve">1.11. </w:t>
      </w:r>
      <w:r w:rsidRPr="009270B9">
        <w:rPr>
          <w:rFonts w:ascii="Times New Roman" w:hAnsi="Times New Roman"/>
          <w:spacing w:val="-4"/>
          <w:sz w:val="28"/>
          <w:szCs w:val="28"/>
        </w:rPr>
        <w:t xml:space="preserve">В случае пропуска занятий обучающийся предоставляет </w:t>
      </w:r>
      <w:r w:rsidRPr="009270B9">
        <w:rPr>
          <w:rFonts w:ascii="Times New Roman" w:hAnsi="Times New Roman"/>
          <w:spacing w:val="-6"/>
          <w:sz w:val="28"/>
          <w:szCs w:val="28"/>
        </w:rPr>
        <w:t xml:space="preserve">классному педагогу медицинскую справку или заявление от </w:t>
      </w:r>
      <w:r w:rsidRPr="009270B9">
        <w:rPr>
          <w:rFonts w:ascii="Times New Roman" w:hAnsi="Times New Roman"/>
          <w:spacing w:val="-3"/>
          <w:sz w:val="28"/>
          <w:szCs w:val="28"/>
        </w:rPr>
        <w:t>родителей с указанием причины отсутствия.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6"/>
          <w:sz w:val="28"/>
          <w:szCs w:val="28"/>
        </w:rPr>
      </w:pPr>
      <w:r w:rsidRPr="009270B9">
        <w:rPr>
          <w:rFonts w:ascii="Times New Roman" w:hAnsi="Times New Roman"/>
          <w:spacing w:val="-12"/>
          <w:sz w:val="28"/>
          <w:szCs w:val="28"/>
        </w:rPr>
        <w:t xml:space="preserve">1.12. </w:t>
      </w:r>
      <w:r w:rsidRPr="009270B9">
        <w:rPr>
          <w:rFonts w:ascii="Times New Roman" w:hAnsi="Times New Roman"/>
          <w:sz w:val="28"/>
          <w:szCs w:val="28"/>
        </w:rPr>
        <w:t>В период отсутствия ребёнка на занятиях ответствен</w:t>
      </w:r>
      <w:r w:rsidRPr="009270B9">
        <w:rPr>
          <w:rFonts w:ascii="Times New Roman" w:hAnsi="Times New Roman"/>
          <w:sz w:val="28"/>
          <w:szCs w:val="28"/>
        </w:rPr>
        <w:softHyphen/>
      </w:r>
      <w:r w:rsidRPr="009270B9">
        <w:rPr>
          <w:rFonts w:ascii="Times New Roman" w:hAnsi="Times New Roman"/>
          <w:spacing w:val="-7"/>
          <w:sz w:val="28"/>
          <w:szCs w:val="28"/>
        </w:rPr>
        <w:t xml:space="preserve">ность за прохождение программы ложится наобучающегося и его </w:t>
      </w:r>
      <w:r w:rsidRPr="009270B9">
        <w:rPr>
          <w:rFonts w:ascii="Times New Roman" w:hAnsi="Times New Roman"/>
          <w:spacing w:val="-6"/>
          <w:sz w:val="28"/>
          <w:szCs w:val="28"/>
        </w:rPr>
        <w:t>родителей.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5"/>
          <w:sz w:val="28"/>
          <w:szCs w:val="28"/>
        </w:rPr>
      </w:pPr>
      <w:r w:rsidRPr="009270B9">
        <w:rPr>
          <w:rFonts w:ascii="Times New Roman" w:hAnsi="Times New Roman"/>
          <w:spacing w:val="-13"/>
          <w:sz w:val="28"/>
          <w:szCs w:val="28"/>
        </w:rPr>
        <w:lastRenderedPageBreak/>
        <w:t xml:space="preserve">1.13. </w:t>
      </w:r>
      <w:r w:rsidRPr="009270B9">
        <w:rPr>
          <w:rFonts w:ascii="Times New Roman" w:hAnsi="Times New Roman"/>
          <w:spacing w:val="-6"/>
          <w:sz w:val="28"/>
          <w:szCs w:val="28"/>
        </w:rPr>
        <w:t>Обучающиеся  проявляют уважение ко всем стар</w:t>
      </w:r>
      <w:r w:rsidRPr="009270B9">
        <w:rPr>
          <w:rFonts w:ascii="Times New Roman" w:hAnsi="Times New Roman"/>
          <w:spacing w:val="-6"/>
          <w:sz w:val="28"/>
          <w:szCs w:val="28"/>
        </w:rPr>
        <w:softHyphen/>
      </w:r>
      <w:r w:rsidRPr="009270B9">
        <w:rPr>
          <w:rFonts w:ascii="Times New Roman" w:hAnsi="Times New Roman"/>
          <w:spacing w:val="-1"/>
          <w:sz w:val="28"/>
          <w:szCs w:val="28"/>
        </w:rPr>
        <w:t xml:space="preserve">шим, заботятся о младших. Ко всем взрослым обучающиеся школы </w:t>
      </w:r>
      <w:r w:rsidRPr="009270B9">
        <w:rPr>
          <w:rFonts w:ascii="Times New Roman" w:hAnsi="Times New Roman"/>
          <w:spacing w:val="-7"/>
          <w:sz w:val="28"/>
          <w:szCs w:val="28"/>
        </w:rPr>
        <w:t xml:space="preserve">обращаются на «Вы», по имени, отчеству. Педагоги и сотрудники  могут также </w:t>
      </w:r>
      <w:r w:rsidRPr="009270B9">
        <w:rPr>
          <w:rFonts w:ascii="Times New Roman" w:hAnsi="Times New Roman"/>
          <w:spacing w:val="-5"/>
          <w:sz w:val="28"/>
          <w:szCs w:val="28"/>
        </w:rPr>
        <w:t>обращаться к обучающимся на «Вы».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3"/>
          <w:sz w:val="28"/>
          <w:szCs w:val="28"/>
        </w:rPr>
      </w:pPr>
      <w:r w:rsidRPr="009270B9">
        <w:rPr>
          <w:rFonts w:ascii="Times New Roman" w:hAnsi="Times New Roman"/>
          <w:spacing w:val="-13"/>
          <w:sz w:val="28"/>
          <w:szCs w:val="28"/>
        </w:rPr>
        <w:t xml:space="preserve">1.14. </w:t>
      </w:r>
      <w:r w:rsidRPr="009270B9">
        <w:rPr>
          <w:rFonts w:ascii="Times New Roman" w:hAnsi="Times New Roman"/>
          <w:spacing w:val="-3"/>
          <w:sz w:val="28"/>
          <w:szCs w:val="28"/>
        </w:rPr>
        <w:t> Обучающиеся берегут имущество учреждения, свое, а также всех лиц, находящихся в здании и на территории.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3"/>
          <w:sz w:val="28"/>
          <w:szCs w:val="28"/>
        </w:rPr>
      </w:pPr>
      <w:r w:rsidRPr="009270B9">
        <w:rPr>
          <w:rFonts w:ascii="Times New Roman" w:hAnsi="Times New Roman"/>
          <w:spacing w:val="-15"/>
          <w:sz w:val="28"/>
          <w:szCs w:val="28"/>
        </w:rPr>
        <w:t xml:space="preserve">1.15. </w:t>
      </w:r>
      <w:r w:rsidRPr="009270B9">
        <w:rPr>
          <w:rFonts w:ascii="Times New Roman" w:hAnsi="Times New Roman"/>
          <w:spacing w:val="-9"/>
          <w:sz w:val="28"/>
          <w:szCs w:val="28"/>
        </w:rPr>
        <w:t>Личное имущество является неприкосновенным, но предъ</w:t>
      </w:r>
      <w:r w:rsidRPr="009270B9">
        <w:rPr>
          <w:rFonts w:ascii="Times New Roman" w:hAnsi="Times New Roman"/>
          <w:spacing w:val="-9"/>
          <w:sz w:val="28"/>
          <w:szCs w:val="28"/>
        </w:rPr>
        <w:softHyphen/>
      </w:r>
      <w:r w:rsidRPr="009270B9">
        <w:rPr>
          <w:rFonts w:ascii="Times New Roman" w:hAnsi="Times New Roman"/>
          <w:spacing w:val="-4"/>
          <w:sz w:val="28"/>
          <w:szCs w:val="28"/>
        </w:rPr>
        <w:t xml:space="preserve">является учеником к досмотру по требованию уполномоченных </w:t>
      </w:r>
      <w:r w:rsidRPr="009270B9">
        <w:rPr>
          <w:rFonts w:ascii="Times New Roman" w:hAnsi="Times New Roman"/>
          <w:spacing w:val="-3"/>
          <w:sz w:val="28"/>
          <w:szCs w:val="28"/>
        </w:rPr>
        <w:t>лиц в присутствии родителей или педагогов.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6"/>
          <w:sz w:val="28"/>
          <w:szCs w:val="28"/>
        </w:rPr>
      </w:pPr>
      <w:r w:rsidRPr="009270B9">
        <w:rPr>
          <w:rFonts w:ascii="Times New Roman" w:hAnsi="Times New Roman"/>
          <w:spacing w:val="-14"/>
          <w:sz w:val="28"/>
          <w:szCs w:val="28"/>
        </w:rPr>
        <w:t xml:space="preserve">1.20. </w:t>
      </w:r>
      <w:r w:rsidRPr="009270B9">
        <w:rPr>
          <w:rFonts w:ascii="Times New Roman" w:hAnsi="Times New Roman"/>
          <w:spacing w:val="-2"/>
          <w:sz w:val="28"/>
          <w:szCs w:val="28"/>
        </w:rPr>
        <w:t xml:space="preserve">Воспитанники в любом месте ведут себя достойно и </w:t>
      </w:r>
      <w:r w:rsidRPr="009270B9">
        <w:rPr>
          <w:rFonts w:ascii="Times New Roman" w:hAnsi="Times New Roman"/>
          <w:spacing w:val="-7"/>
          <w:sz w:val="28"/>
          <w:szCs w:val="28"/>
        </w:rPr>
        <w:t xml:space="preserve">поступают так, чтобы не уронить свою честь, авторитет родителей </w:t>
      </w:r>
      <w:r w:rsidRPr="009270B9">
        <w:rPr>
          <w:rFonts w:ascii="Times New Roman" w:hAnsi="Times New Roman"/>
          <w:spacing w:val="-6"/>
          <w:sz w:val="28"/>
          <w:szCs w:val="28"/>
        </w:rPr>
        <w:t>и учреждения.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b/>
          <w:bCs/>
          <w:spacing w:val="-7"/>
          <w:sz w:val="32"/>
          <w:szCs w:val="28"/>
        </w:rPr>
      </w:pPr>
      <w:r w:rsidRPr="009270B9">
        <w:rPr>
          <w:rFonts w:ascii="Times New Roman" w:hAnsi="Times New Roman"/>
          <w:b/>
          <w:bCs/>
          <w:spacing w:val="-7"/>
          <w:sz w:val="32"/>
          <w:szCs w:val="28"/>
        </w:rPr>
        <w:t>2. Правила поведения на занятиях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9"/>
          <w:sz w:val="28"/>
          <w:szCs w:val="28"/>
        </w:rPr>
      </w:pPr>
      <w:r w:rsidRPr="009270B9">
        <w:rPr>
          <w:rFonts w:ascii="Times New Roman" w:hAnsi="Times New Roman"/>
          <w:sz w:val="28"/>
          <w:szCs w:val="28"/>
        </w:rPr>
        <w:t>2.1.</w:t>
      </w:r>
      <w:r w:rsidRPr="009270B9">
        <w:rPr>
          <w:rFonts w:ascii="Times New Roman" w:hAnsi="Times New Roman"/>
          <w:spacing w:val="-9"/>
          <w:sz w:val="28"/>
          <w:szCs w:val="28"/>
        </w:rPr>
        <w:t xml:space="preserve">Во время занятия обучающиеся должны внимательно слушать </w:t>
      </w:r>
      <w:r w:rsidRPr="009270B9">
        <w:rPr>
          <w:rFonts w:ascii="Times New Roman" w:hAnsi="Times New Roman"/>
          <w:spacing w:val="-5"/>
          <w:sz w:val="28"/>
          <w:szCs w:val="28"/>
        </w:rPr>
        <w:t xml:space="preserve">педагога, выполнять его требования, не противоречащие законам </w:t>
      </w:r>
      <w:r w:rsidRPr="009270B9">
        <w:rPr>
          <w:rFonts w:ascii="Times New Roman" w:hAnsi="Times New Roman"/>
          <w:spacing w:val="-9"/>
          <w:sz w:val="28"/>
          <w:szCs w:val="28"/>
        </w:rPr>
        <w:t xml:space="preserve">России и правилам  учреждения. 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10"/>
          <w:sz w:val="28"/>
          <w:szCs w:val="28"/>
        </w:rPr>
      </w:pPr>
      <w:r w:rsidRPr="009270B9">
        <w:rPr>
          <w:rFonts w:ascii="Times New Roman" w:hAnsi="Times New Roman"/>
          <w:spacing w:val="-12"/>
          <w:sz w:val="28"/>
          <w:szCs w:val="28"/>
        </w:rPr>
        <w:t xml:space="preserve">2.2.   </w:t>
      </w:r>
      <w:r w:rsidRPr="009270B9">
        <w:rPr>
          <w:rFonts w:ascii="Times New Roman" w:hAnsi="Times New Roman"/>
          <w:spacing w:val="-9"/>
          <w:sz w:val="28"/>
          <w:szCs w:val="28"/>
        </w:rPr>
        <w:t>Во время занятий нельзя  отвлекаться самому и отвле</w:t>
      </w:r>
      <w:r w:rsidRPr="009270B9">
        <w:rPr>
          <w:rFonts w:ascii="Times New Roman" w:hAnsi="Times New Roman"/>
          <w:spacing w:val="-9"/>
          <w:sz w:val="28"/>
          <w:szCs w:val="28"/>
        </w:rPr>
        <w:softHyphen/>
        <w:t>кать других разговорами, играми, перепиской и другими не относя</w:t>
      </w:r>
      <w:r w:rsidRPr="009270B9">
        <w:rPr>
          <w:rFonts w:ascii="Times New Roman" w:hAnsi="Times New Roman"/>
          <w:spacing w:val="-10"/>
          <w:sz w:val="28"/>
          <w:szCs w:val="28"/>
        </w:rPr>
        <w:t xml:space="preserve">щимися к занятию делами. 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12"/>
          <w:sz w:val="28"/>
          <w:szCs w:val="28"/>
        </w:rPr>
        <w:t xml:space="preserve">2.3.   </w:t>
      </w:r>
      <w:r w:rsidRPr="009270B9">
        <w:rPr>
          <w:rFonts w:ascii="Times New Roman" w:hAnsi="Times New Roman"/>
          <w:sz w:val="28"/>
          <w:szCs w:val="28"/>
        </w:rPr>
        <w:t>Если во время занятий обучающемуся необходимо выйти из кабинета по уважительной причине, то он должен попросить разрешение педагога. Педагог обязан удовлетворить такую просьбу обучающегося.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3"/>
          <w:sz w:val="28"/>
          <w:szCs w:val="28"/>
        </w:rPr>
      </w:pPr>
      <w:r w:rsidRPr="009270B9">
        <w:rPr>
          <w:rFonts w:ascii="Times New Roman" w:hAnsi="Times New Roman"/>
          <w:spacing w:val="-12"/>
          <w:sz w:val="28"/>
          <w:szCs w:val="28"/>
        </w:rPr>
        <w:t xml:space="preserve">2.4.   </w:t>
      </w:r>
      <w:r w:rsidRPr="009270B9">
        <w:rPr>
          <w:rFonts w:ascii="Times New Roman" w:hAnsi="Times New Roman"/>
          <w:spacing w:val="-9"/>
          <w:sz w:val="28"/>
          <w:szCs w:val="28"/>
        </w:rPr>
        <w:t xml:space="preserve">На занятии ученик может обратиться к педагогу, задать вопрос </w:t>
      </w:r>
      <w:r w:rsidRPr="009270B9">
        <w:rPr>
          <w:rFonts w:ascii="Times New Roman" w:hAnsi="Times New Roman"/>
          <w:spacing w:val="-3"/>
          <w:sz w:val="28"/>
          <w:szCs w:val="28"/>
        </w:rPr>
        <w:t>или ответить, только  получив разрешение педагога.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b/>
          <w:bCs/>
          <w:spacing w:val="-5"/>
          <w:sz w:val="32"/>
          <w:szCs w:val="28"/>
        </w:rPr>
      </w:pPr>
      <w:r w:rsidRPr="009270B9">
        <w:rPr>
          <w:rFonts w:ascii="Times New Roman" w:hAnsi="Times New Roman"/>
          <w:b/>
          <w:bCs/>
          <w:spacing w:val="-9"/>
          <w:sz w:val="32"/>
          <w:szCs w:val="28"/>
        </w:rPr>
        <w:t xml:space="preserve">3. Правила поведения во время перерывов, </w:t>
      </w:r>
      <w:r w:rsidRPr="009270B9">
        <w:rPr>
          <w:rFonts w:ascii="Times New Roman" w:hAnsi="Times New Roman"/>
          <w:b/>
          <w:bCs/>
          <w:spacing w:val="-5"/>
          <w:sz w:val="32"/>
          <w:szCs w:val="28"/>
        </w:rPr>
        <w:t>до и после занятий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5"/>
          <w:sz w:val="28"/>
          <w:szCs w:val="28"/>
        </w:rPr>
      </w:pPr>
      <w:r w:rsidRPr="009270B9">
        <w:rPr>
          <w:rFonts w:ascii="Times New Roman" w:hAnsi="Times New Roman"/>
          <w:spacing w:val="-11"/>
          <w:sz w:val="28"/>
          <w:szCs w:val="28"/>
        </w:rPr>
        <w:t xml:space="preserve">3.1.   </w:t>
      </w:r>
      <w:r w:rsidRPr="009270B9">
        <w:rPr>
          <w:rFonts w:ascii="Times New Roman" w:hAnsi="Times New Roman"/>
          <w:spacing w:val="-7"/>
          <w:sz w:val="28"/>
          <w:szCs w:val="28"/>
        </w:rPr>
        <w:t>Во время перерывов, до и после занятий обучающийся не дол</w:t>
      </w:r>
      <w:r w:rsidRPr="009270B9">
        <w:rPr>
          <w:rFonts w:ascii="Times New Roman" w:hAnsi="Times New Roman"/>
          <w:spacing w:val="-7"/>
          <w:sz w:val="28"/>
          <w:szCs w:val="28"/>
        </w:rPr>
        <w:softHyphen/>
      </w:r>
      <w:r w:rsidRPr="009270B9">
        <w:rPr>
          <w:rFonts w:ascii="Times New Roman" w:hAnsi="Times New Roman"/>
          <w:spacing w:val="-6"/>
          <w:sz w:val="28"/>
          <w:szCs w:val="28"/>
        </w:rPr>
        <w:t>жен находиться в учебных кабинетах</w:t>
      </w:r>
      <w:r w:rsidRPr="009270B9">
        <w:rPr>
          <w:rFonts w:ascii="Times New Roman" w:hAnsi="Times New Roman"/>
          <w:spacing w:val="-5"/>
          <w:sz w:val="28"/>
          <w:szCs w:val="28"/>
        </w:rPr>
        <w:t xml:space="preserve"> без педагога.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5"/>
          <w:sz w:val="28"/>
          <w:szCs w:val="28"/>
        </w:rPr>
      </w:pPr>
      <w:r w:rsidRPr="009270B9">
        <w:rPr>
          <w:rFonts w:ascii="Times New Roman" w:hAnsi="Times New Roman"/>
          <w:spacing w:val="-11"/>
          <w:sz w:val="28"/>
          <w:szCs w:val="28"/>
        </w:rPr>
        <w:t xml:space="preserve">3.2.   </w:t>
      </w:r>
      <w:r w:rsidRPr="009270B9">
        <w:rPr>
          <w:rFonts w:ascii="Times New Roman" w:hAnsi="Times New Roman"/>
          <w:spacing w:val="-5"/>
          <w:sz w:val="28"/>
          <w:szCs w:val="28"/>
        </w:rPr>
        <w:t>Обучающимся нельзя:</w:t>
      </w:r>
    </w:p>
    <w:p w:rsidR="00591323" w:rsidRPr="009270B9" w:rsidRDefault="00591323" w:rsidP="00542052">
      <w:pPr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6"/>
          <w:sz w:val="28"/>
          <w:szCs w:val="28"/>
        </w:rPr>
        <w:t>курить;</w:t>
      </w:r>
    </w:p>
    <w:p w:rsidR="00591323" w:rsidRPr="009270B9" w:rsidRDefault="00591323" w:rsidP="00542052">
      <w:pPr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4"/>
          <w:sz w:val="28"/>
          <w:szCs w:val="28"/>
        </w:rPr>
        <w:t>покидать школу до окончания занятий по расписанию;</w:t>
      </w:r>
    </w:p>
    <w:p w:rsidR="00591323" w:rsidRPr="009270B9" w:rsidRDefault="00591323" w:rsidP="00542052">
      <w:pPr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z w:val="28"/>
          <w:szCs w:val="28"/>
        </w:rPr>
        <w:t> </w:t>
      </w:r>
      <w:r w:rsidRPr="009270B9">
        <w:rPr>
          <w:rFonts w:ascii="Times New Roman" w:hAnsi="Times New Roman"/>
          <w:spacing w:val="-4"/>
          <w:sz w:val="28"/>
          <w:szCs w:val="28"/>
        </w:rPr>
        <w:t>бегать по лестницам и коридорам;</w:t>
      </w:r>
    </w:p>
    <w:p w:rsidR="00591323" w:rsidRPr="009270B9" w:rsidRDefault="00591323" w:rsidP="00542052">
      <w:pPr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5"/>
          <w:sz w:val="28"/>
          <w:szCs w:val="28"/>
        </w:rPr>
        <w:lastRenderedPageBreak/>
        <w:t>сидеть на подоконниках;</w:t>
      </w:r>
    </w:p>
    <w:p w:rsidR="00591323" w:rsidRPr="009270B9" w:rsidRDefault="00591323" w:rsidP="00542052">
      <w:pPr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4"/>
          <w:sz w:val="28"/>
          <w:szCs w:val="28"/>
        </w:rPr>
        <w:t>открывать окна и стоять у открытых окон;</w:t>
      </w:r>
    </w:p>
    <w:p w:rsidR="00591323" w:rsidRPr="009270B9" w:rsidRDefault="00591323" w:rsidP="00542052">
      <w:pPr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3"/>
          <w:sz w:val="28"/>
          <w:szCs w:val="28"/>
        </w:rPr>
        <w:t>вставать и садиться на перила лестничных ограждений;</w:t>
      </w:r>
    </w:p>
    <w:p w:rsidR="00591323" w:rsidRPr="009270B9" w:rsidRDefault="00591323" w:rsidP="00542052">
      <w:pPr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4"/>
          <w:sz w:val="28"/>
          <w:szCs w:val="28"/>
        </w:rPr>
        <w:t>перемещаться по лестничным ограждениям;</w:t>
      </w:r>
    </w:p>
    <w:p w:rsidR="00591323" w:rsidRPr="009270B9" w:rsidRDefault="00591323" w:rsidP="00542052">
      <w:pPr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4"/>
          <w:sz w:val="28"/>
          <w:szCs w:val="28"/>
        </w:rPr>
        <w:t>лазать по чердачным и пожарным лестницам;</w:t>
      </w:r>
    </w:p>
    <w:p w:rsidR="00591323" w:rsidRPr="009270B9" w:rsidRDefault="00591323" w:rsidP="00542052">
      <w:pPr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4"/>
          <w:sz w:val="28"/>
          <w:szCs w:val="28"/>
        </w:rPr>
        <w:t>открывать двери пожарных и электрощитов;</w:t>
      </w:r>
    </w:p>
    <w:p w:rsidR="00591323" w:rsidRPr="009270B9" w:rsidRDefault="00591323" w:rsidP="00542052">
      <w:pPr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4"/>
          <w:sz w:val="28"/>
          <w:szCs w:val="28"/>
        </w:rPr>
        <w:t>касаться электропроводов и ламп;</w:t>
      </w:r>
    </w:p>
    <w:p w:rsidR="00591323" w:rsidRPr="009270B9" w:rsidRDefault="00591323" w:rsidP="00542052">
      <w:pPr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5"/>
          <w:sz w:val="28"/>
          <w:szCs w:val="28"/>
        </w:rPr>
        <w:t>нарушать целостность и нормальную работу дверных замков;</w:t>
      </w:r>
    </w:p>
    <w:p w:rsidR="00591323" w:rsidRPr="009270B9" w:rsidRDefault="00591323" w:rsidP="00542052">
      <w:pPr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1"/>
          <w:sz w:val="28"/>
          <w:szCs w:val="28"/>
        </w:rPr>
        <w:t xml:space="preserve">кричать, шуметь, употреблять непристойные выражения и </w:t>
      </w:r>
      <w:r w:rsidRPr="009270B9">
        <w:rPr>
          <w:rFonts w:ascii="Times New Roman" w:hAnsi="Times New Roman"/>
          <w:spacing w:val="-9"/>
          <w:sz w:val="28"/>
          <w:szCs w:val="28"/>
        </w:rPr>
        <w:t>жесты;</w:t>
      </w:r>
    </w:p>
    <w:p w:rsidR="00591323" w:rsidRPr="009270B9" w:rsidRDefault="00591323" w:rsidP="00542052">
      <w:pPr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5"/>
          <w:sz w:val="28"/>
          <w:szCs w:val="28"/>
        </w:rPr>
        <w:t>толкать друг друга, применять физическую силу, бросать раз</w:t>
      </w:r>
      <w:r w:rsidRPr="009270B9">
        <w:rPr>
          <w:rFonts w:ascii="Times New Roman" w:hAnsi="Times New Roman"/>
          <w:spacing w:val="-5"/>
          <w:sz w:val="28"/>
          <w:szCs w:val="28"/>
        </w:rPr>
        <w:softHyphen/>
      </w:r>
      <w:r w:rsidRPr="009270B9">
        <w:rPr>
          <w:rFonts w:ascii="Times New Roman" w:hAnsi="Times New Roman"/>
          <w:spacing w:val="-6"/>
          <w:sz w:val="28"/>
          <w:szCs w:val="28"/>
        </w:rPr>
        <w:t>личные предметы;</w:t>
      </w:r>
    </w:p>
    <w:p w:rsidR="00591323" w:rsidRPr="009270B9" w:rsidRDefault="00591323" w:rsidP="00542052">
      <w:pPr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3"/>
          <w:sz w:val="28"/>
          <w:szCs w:val="28"/>
        </w:rPr>
        <w:t>играть в игры, опасные для жизни и здоровья;</w:t>
      </w:r>
    </w:p>
    <w:p w:rsidR="00591323" w:rsidRPr="009270B9" w:rsidRDefault="00591323" w:rsidP="00542052">
      <w:pPr>
        <w:numPr>
          <w:ilvl w:val="0"/>
          <w:numId w:val="23"/>
        </w:numPr>
        <w:shd w:val="clear" w:color="auto" w:fill="FFFFFF"/>
        <w:tabs>
          <w:tab w:val="clear" w:pos="72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6"/>
          <w:sz w:val="28"/>
          <w:szCs w:val="28"/>
        </w:rPr>
        <w:t>мешать другим отдыхать.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b/>
          <w:bCs/>
          <w:spacing w:val="-7"/>
          <w:sz w:val="32"/>
          <w:szCs w:val="28"/>
        </w:rPr>
      </w:pPr>
      <w:r w:rsidRPr="009270B9">
        <w:rPr>
          <w:rFonts w:ascii="Times New Roman" w:hAnsi="Times New Roman"/>
          <w:b/>
          <w:bCs/>
          <w:spacing w:val="-7"/>
          <w:sz w:val="32"/>
          <w:szCs w:val="28"/>
        </w:rPr>
        <w:t>4. Правила поведения в туалетах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  <w:r w:rsidRPr="009270B9">
        <w:rPr>
          <w:rFonts w:ascii="Times New Roman" w:hAnsi="Times New Roman"/>
          <w:spacing w:val="-9"/>
          <w:sz w:val="28"/>
          <w:szCs w:val="28"/>
        </w:rPr>
        <w:t xml:space="preserve">4.1. Обучающиеся соблюдают требования гигиены и санитарии: </w:t>
      </w:r>
      <w:r w:rsidRPr="009270B9">
        <w:rPr>
          <w:rFonts w:ascii="Times New Roman" w:hAnsi="Times New Roman"/>
          <w:spacing w:val="-4"/>
          <w:sz w:val="28"/>
          <w:szCs w:val="28"/>
        </w:rPr>
        <w:t>аккуратно используют унитазы по назначению, пользуются туа</w:t>
      </w:r>
      <w:r w:rsidRPr="009270B9">
        <w:rPr>
          <w:rFonts w:ascii="Times New Roman" w:hAnsi="Times New Roman"/>
          <w:spacing w:val="-4"/>
          <w:sz w:val="28"/>
          <w:szCs w:val="28"/>
        </w:rPr>
        <w:softHyphen/>
      </w:r>
      <w:r w:rsidRPr="009270B9">
        <w:rPr>
          <w:rFonts w:ascii="Times New Roman" w:hAnsi="Times New Roman"/>
          <w:spacing w:val="-7"/>
          <w:sz w:val="28"/>
          <w:szCs w:val="28"/>
        </w:rPr>
        <w:t>летной бумагой, сливают воду, моют руки с мылом.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4"/>
          <w:sz w:val="28"/>
          <w:szCs w:val="28"/>
        </w:rPr>
      </w:pPr>
      <w:r w:rsidRPr="009270B9">
        <w:rPr>
          <w:rFonts w:ascii="Times New Roman" w:hAnsi="Times New Roman"/>
          <w:spacing w:val="-4"/>
          <w:sz w:val="28"/>
          <w:szCs w:val="28"/>
        </w:rPr>
        <w:t>4.2. В туалете запрещается:</w:t>
      </w:r>
    </w:p>
    <w:p w:rsidR="00591323" w:rsidRPr="009270B9" w:rsidRDefault="00591323" w:rsidP="00542052">
      <w:pPr>
        <w:numPr>
          <w:ilvl w:val="0"/>
          <w:numId w:val="24"/>
        </w:numPr>
        <w:shd w:val="clear" w:color="auto" w:fill="FFFFFF"/>
        <w:tabs>
          <w:tab w:val="clear" w:pos="36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4"/>
          <w:sz w:val="28"/>
          <w:szCs w:val="28"/>
        </w:rPr>
        <w:t>бегать, прыгать, вставать на унитазы ногами;</w:t>
      </w:r>
    </w:p>
    <w:p w:rsidR="00591323" w:rsidRPr="009270B9" w:rsidRDefault="00591323" w:rsidP="00542052">
      <w:pPr>
        <w:numPr>
          <w:ilvl w:val="0"/>
          <w:numId w:val="24"/>
        </w:numPr>
        <w:shd w:val="clear" w:color="auto" w:fill="FFFFFF"/>
        <w:tabs>
          <w:tab w:val="clear" w:pos="36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4"/>
          <w:sz w:val="28"/>
          <w:szCs w:val="28"/>
        </w:rPr>
        <w:t>портить помещение и санитарное оборудование;</w:t>
      </w:r>
    </w:p>
    <w:p w:rsidR="00591323" w:rsidRPr="009270B9" w:rsidRDefault="00591323" w:rsidP="00542052">
      <w:pPr>
        <w:numPr>
          <w:ilvl w:val="0"/>
          <w:numId w:val="24"/>
        </w:numPr>
        <w:shd w:val="clear" w:color="auto" w:fill="FFFFFF"/>
        <w:tabs>
          <w:tab w:val="clear" w:pos="36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3"/>
          <w:sz w:val="28"/>
          <w:szCs w:val="28"/>
        </w:rPr>
        <w:t xml:space="preserve">использовать санитарное оборудование и предметы гигиены </w:t>
      </w:r>
      <w:r w:rsidRPr="009270B9">
        <w:rPr>
          <w:rFonts w:ascii="Times New Roman" w:hAnsi="Times New Roman"/>
          <w:spacing w:val="-5"/>
          <w:sz w:val="28"/>
          <w:szCs w:val="28"/>
        </w:rPr>
        <w:t>не по назначению;</w:t>
      </w:r>
    </w:p>
    <w:p w:rsidR="00591323" w:rsidRPr="009270B9" w:rsidRDefault="00591323" w:rsidP="00542052">
      <w:pPr>
        <w:numPr>
          <w:ilvl w:val="0"/>
          <w:numId w:val="24"/>
        </w:numPr>
        <w:shd w:val="clear" w:color="auto" w:fill="FFFFFF"/>
        <w:tabs>
          <w:tab w:val="clear" w:pos="360"/>
          <w:tab w:val="num" w:pos="709"/>
        </w:tabs>
        <w:spacing w:line="360" w:lineRule="auto"/>
        <w:ind w:left="142" w:right="167" w:firstLine="0"/>
        <w:jc w:val="both"/>
        <w:rPr>
          <w:rFonts w:ascii="Times New Roman" w:hAnsi="Times New Roman"/>
          <w:sz w:val="28"/>
          <w:szCs w:val="28"/>
        </w:rPr>
      </w:pPr>
      <w:r w:rsidRPr="009270B9">
        <w:rPr>
          <w:rFonts w:ascii="Times New Roman" w:hAnsi="Times New Roman"/>
          <w:spacing w:val="-4"/>
          <w:sz w:val="28"/>
          <w:szCs w:val="28"/>
        </w:rPr>
        <w:t>собираться с другими обучающимися для общения и бесед.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b/>
          <w:bCs/>
          <w:spacing w:val="-2"/>
          <w:sz w:val="32"/>
          <w:szCs w:val="28"/>
        </w:rPr>
      </w:pPr>
      <w:r w:rsidRPr="009270B9">
        <w:rPr>
          <w:rFonts w:ascii="Times New Roman" w:hAnsi="Times New Roman"/>
          <w:b/>
          <w:bCs/>
          <w:spacing w:val="-2"/>
          <w:sz w:val="32"/>
          <w:szCs w:val="28"/>
        </w:rPr>
        <w:t>5. Правила поведения в гардеробе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3"/>
          <w:sz w:val="28"/>
          <w:szCs w:val="28"/>
        </w:rPr>
      </w:pPr>
      <w:r w:rsidRPr="009270B9">
        <w:rPr>
          <w:rFonts w:ascii="Times New Roman" w:hAnsi="Times New Roman"/>
          <w:spacing w:val="-13"/>
          <w:sz w:val="28"/>
          <w:szCs w:val="28"/>
        </w:rPr>
        <w:t xml:space="preserve">5.1.    </w:t>
      </w:r>
      <w:r w:rsidRPr="009270B9">
        <w:rPr>
          <w:rFonts w:ascii="Times New Roman" w:hAnsi="Times New Roman"/>
          <w:spacing w:val="-6"/>
          <w:sz w:val="28"/>
          <w:szCs w:val="28"/>
        </w:rPr>
        <w:t xml:space="preserve">Обучающиеся сдают верхнюю одежду и уличную обувь в </w:t>
      </w:r>
      <w:r w:rsidRPr="009270B9">
        <w:rPr>
          <w:rFonts w:ascii="Times New Roman" w:hAnsi="Times New Roman"/>
          <w:spacing w:val="-1"/>
          <w:sz w:val="28"/>
          <w:szCs w:val="28"/>
        </w:rPr>
        <w:t>гардероб. Верхняя одежда должна иметь крепкую петельку-</w:t>
      </w:r>
      <w:r w:rsidRPr="009270B9">
        <w:rPr>
          <w:rFonts w:ascii="Times New Roman" w:hAnsi="Times New Roman"/>
          <w:spacing w:val="-8"/>
          <w:sz w:val="28"/>
          <w:szCs w:val="28"/>
        </w:rPr>
        <w:t>вешалку. Обувь помещается в специаль</w:t>
      </w:r>
      <w:r w:rsidRPr="009270B9">
        <w:rPr>
          <w:rFonts w:ascii="Times New Roman" w:hAnsi="Times New Roman"/>
          <w:spacing w:val="-3"/>
          <w:sz w:val="28"/>
          <w:szCs w:val="28"/>
        </w:rPr>
        <w:t>ный мешок, пакет.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6"/>
          <w:sz w:val="28"/>
          <w:szCs w:val="28"/>
        </w:rPr>
      </w:pPr>
      <w:r w:rsidRPr="009270B9">
        <w:rPr>
          <w:rFonts w:ascii="Times New Roman" w:hAnsi="Times New Roman"/>
          <w:spacing w:val="-12"/>
          <w:sz w:val="28"/>
          <w:szCs w:val="28"/>
        </w:rPr>
        <w:lastRenderedPageBreak/>
        <w:t xml:space="preserve">5.2.    </w:t>
      </w:r>
      <w:r w:rsidRPr="009270B9">
        <w:rPr>
          <w:rFonts w:ascii="Times New Roman" w:hAnsi="Times New Roman"/>
          <w:spacing w:val="-7"/>
          <w:sz w:val="28"/>
          <w:szCs w:val="28"/>
        </w:rPr>
        <w:t>Обучающийся здоровается с гардеробщиком, сдает одежду</w:t>
      </w:r>
      <w:r w:rsidRPr="009270B9">
        <w:rPr>
          <w:rFonts w:ascii="Times New Roman" w:hAnsi="Times New Roman"/>
          <w:spacing w:val="-7"/>
          <w:sz w:val="28"/>
          <w:szCs w:val="28"/>
        </w:rPr>
        <w:br/>
      </w:r>
      <w:r w:rsidRPr="009270B9">
        <w:rPr>
          <w:rFonts w:ascii="Times New Roman" w:hAnsi="Times New Roman"/>
          <w:spacing w:val="-5"/>
          <w:sz w:val="28"/>
          <w:szCs w:val="28"/>
        </w:rPr>
        <w:t xml:space="preserve">и получает номерок. Номерок хранит в специально отведенном в </w:t>
      </w:r>
      <w:r w:rsidRPr="009270B9">
        <w:rPr>
          <w:rFonts w:ascii="Times New Roman" w:hAnsi="Times New Roman"/>
          <w:spacing w:val="-6"/>
          <w:sz w:val="28"/>
          <w:szCs w:val="28"/>
        </w:rPr>
        <w:t>сумке месте. В случае потери родители учащегося  номерок восстанавливают.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4"/>
          <w:sz w:val="28"/>
          <w:szCs w:val="28"/>
        </w:rPr>
      </w:pPr>
      <w:r w:rsidRPr="009270B9">
        <w:rPr>
          <w:rFonts w:ascii="Times New Roman" w:hAnsi="Times New Roman"/>
          <w:spacing w:val="-12"/>
          <w:sz w:val="28"/>
          <w:szCs w:val="28"/>
        </w:rPr>
        <w:t>5.3.</w:t>
      </w:r>
      <w:r w:rsidR="009270B9">
        <w:rPr>
          <w:rFonts w:ascii="Times New Roman" w:hAnsi="Times New Roman"/>
          <w:spacing w:val="-12"/>
          <w:sz w:val="28"/>
          <w:szCs w:val="28"/>
        </w:rPr>
        <w:tab/>
      </w:r>
      <w:r w:rsidRPr="009270B9">
        <w:rPr>
          <w:rFonts w:ascii="Times New Roman" w:hAnsi="Times New Roman"/>
          <w:spacing w:val="-5"/>
          <w:sz w:val="28"/>
          <w:szCs w:val="28"/>
        </w:rPr>
        <w:t>По окончании занятий обучающийся дает номерок гарде</w:t>
      </w:r>
      <w:r w:rsidRPr="009270B9">
        <w:rPr>
          <w:rFonts w:ascii="Times New Roman" w:hAnsi="Times New Roman"/>
          <w:spacing w:val="-4"/>
          <w:sz w:val="28"/>
          <w:szCs w:val="28"/>
        </w:rPr>
        <w:t xml:space="preserve">робщику и получает одежду. 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5"/>
          <w:sz w:val="28"/>
          <w:szCs w:val="28"/>
        </w:rPr>
      </w:pPr>
      <w:r w:rsidRPr="009270B9">
        <w:rPr>
          <w:rFonts w:ascii="Times New Roman" w:hAnsi="Times New Roman"/>
          <w:spacing w:val="-4"/>
          <w:sz w:val="28"/>
          <w:szCs w:val="28"/>
        </w:rPr>
        <w:t xml:space="preserve">В случае утраты номерка </w:t>
      </w:r>
      <w:r w:rsidRPr="009270B9">
        <w:rPr>
          <w:rFonts w:ascii="Times New Roman" w:hAnsi="Times New Roman"/>
          <w:spacing w:val="-6"/>
          <w:sz w:val="28"/>
          <w:szCs w:val="28"/>
        </w:rPr>
        <w:t>или одежды обучающийся обращается к дежурному заместителю</w:t>
      </w:r>
      <w:r w:rsidRPr="009270B9">
        <w:rPr>
          <w:rFonts w:ascii="Times New Roman" w:hAnsi="Times New Roman"/>
          <w:spacing w:val="-6"/>
          <w:sz w:val="28"/>
          <w:szCs w:val="28"/>
        </w:rPr>
        <w:br/>
      </w:r>
      <w:r w:rsidRPr="009270B9">
        <w:rPr>
          <w:rFonts w:ascii="Times New Roman" w:hAnsi="Times New Roman"/>
          <w:spacing w:val="-5"/>
          <w:sz w:val="28"/>
          <w:szCs w:val="28"/>
        </w:rPr>
        <w:t>директора.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5"/>
          <w:sz w:val="28"/>
          <w:szCs w:val="28"/>
        </w:rPr>
      </w:pPr>
      <w:r w:rsidRPr="009270B9">
        <w:rPr>
          <w:rFonts w:ascii="Times New Roman" w:hAnsi="Times New Roman"/>
          <w:spacing w:val="-13"/>
          <w:sz w:val="28"/>
          <w:szCs w:val="28"/>
        </w:rPr>
        <w:t xml:space="preserve">5.4.    </w:t>
      </w:r>
      <w:r w:rsidRPr="009270B9">
        <w:rPr>
          <w:rFonts w:ascii="Times New Roman" w:hAnsi="Times New Roman"/>
          <w:spacing w:val="-5"/>
          <w:sz w:val="28"/>
          <w:szCs w:val="28"/>
        </w:rPr>
        <w:t>В гардеробе по очереди обслуживается только один чело</w:t>
      </w:r>
      <w:r w:rsidRPr="009270B9">
        <w:rPr>
          <w:rFonts w:ascii="Times New Roman" w:hAnsi="Times New Roman"/>
          <w:spacing w:val="-5"/>
          <w:sz w:val="28"/>
          <w:szCs w:val="28"/>
        </w:rPr>
        <w:softHyphen/>
      </w:r>
      <w:r w:rsidRPr="009270B9">
        <w:rPr>
          <w:rFonts w:ascii="Times New Roman" w:hAnsi="Times New Roman"/>
          <w:spacing w:val="-8"/>
          <w:sz w:val="28"/>
          <w:szCs w:val="28"/>
        </w:rPr>
        <w:t>век, размещение одежды нескольких человек на один номер запре</w:t>
      </w:r>
      <w:r w:rsidRPr="009270B9">
        <w:rPr>
          <w:rFonts w:ascii="Times New Roman" w:hAnsi="Times New Roman"/>
          <w:spacing w:val="-5"/>
          <w:sz w:val="28"/>
          <w:szCs w:val="28"/>
        </w:rPr>
        <w:t>щается. Выдача одежды в одни руки по нескольким номеркам не производится.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4"/>
          <w:sz w:val="28"/>
          <w:szCs w:val="28"/>
        </w:rPr>
      </w:pPr>
      <w:r w:rsidRPr="009270B9">
        <w:rPr>
          <w:rFonts w:ascii="Times New Roman" w:hAnsi="Times New Roman"/>
          <w:spacing w:val="-12"/>
          <w:sz w:val="28"/>
          <w:szCs w:val="28"/>
        </w:rPr>
        <w:t xml:space="preserve">5.5.    </w:t>
      </w:r>
      <w:r w:rsidRPr="009270B9">
        <w:rPr>
          <w:rFonts w:ascii="Times New Roman" w:hAnsi="Times New Roman"/>
          <w:spacing w:val="-7"/>
          <w:sz w:val="28"/>
          <w:szCs w:val="28"/>
        </w:rPr>
        <w:t xml:space="preserve">В гардеробе нельзя бегать, толкаться, прыгать, шалить, т.к. </w:t>
      </w:r>
      <w:r w:rsidRPr="009270B9">
        <w:rPr>
          <w:rFonts w:ascii="Times New Roman" w:hAnsi="Times New Roman"/>
          <w:spacing w:val="-4"/>
          <w:sz w:val="28"/>
          <w:szCs w:val="28"/>
        </w:rPr>
        <w:t>гардероб является зоной повышенной опасности.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4"/>
          <w:sz w:val="28"/>
          <w:szCs w:val="28"/>
        </w:rPr>
      </w:pPr>
      <w:r w:rsidRPr="009270B9">
        <w:rPr>
          <w:rFonts w:ascii="Times New Roman" w:hAnsi="Times New Roman"/>
          <w:spacing w:val="-12"/>
          <w:sz w:val="28"/>
          <w:szCs w:val="28"/>
        </w:rPr>
        <w:t xml:space="preserve">5.6.  </w:t>
      </w:r>
      <w:r w:rsidRPr="009270B9">
        <w:rPr>
          <w:rFonts w:ascii="Times New Roman" w:hAnsi="Times New Roman"/>
          <w:spacing w:val="-8"/>
          <w:sz w:val="28"/>
          <w:szCs w:val="28"/>
        </w:rPr>
        <w:t>Одежду сдают и получают в порядке общей очереди, кото</w:t>
      </w:r>
      <w:r w:rsidRPr="009270B9">
        <w:rPr>
          <w:rFonts w:ascii="Times New Roman" w:hAnsi="Times New Roman"/>
          <w:spacing w:val="-8"/>
          <w:sz w:val="28"/>
          <w:szCs w:val="28"/>
        </w:rPr>
        <w:softHyphen/>
      </w:r>
      <w:r w:rsidRPr="009270B9">
        <w:rPr>
          <w:rFonts w:ascii="Times New Roman" w:hAnsi="Times New Roman"/>
          <w:spacing w:val="-4"/>
          <w:sz w:val="28"/>
          <w:szCs w:val="28"/>
        </w:rPr>
        <w:t>рую нельзя нарушать.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9270B9">
        <w:rPr>
          <w:rFonts w:ascii="Times New Roman" w:hAnsi="Times New Roman"/>
          <w:spacing w:val="-7"/>
          <w:sz w:val="28"/>
          <w:szCs w:val="28"/>
        </w:rPr>
        <w:t xml:space="preserve">Педагог </w:t>
      </w:r>
      <w:r w:rsidRPr="009270B9">
        <w:rPr>
          <w:rFonts w:ascii="Times New Roman" w:hAnsi="Times New Roman"/>
          <w:spacing w:val="-5"/>
          <w:sz w:val="28"/>
          <w:szCs w:val="28"/>
        </w:rPr>
        <w:t>контролирует соблюдение обучающимися данных правил.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b/>
          <w:bCs/>
          <w:spacing w:val="-3"/>
          <w:sz w:val="32"/>
          <w:szCs w:val="28"/>
        </w:rPr>
      </w:pPr>
      <w:r w:rsidRPr="009270B9">
        <w:rPr>
          <w:rFonts w:ascii="Times New Roman" w:hAnsi="Times New Roman"/>
          <w:b/>
          <w:bCs/>
          <w:spacing w:val="-4"/>
          <w:sz w:val="32"/>
          <w:szCs w:val="28"/>
        </w:rPr>
        <w:t>6.</w:t>
      </w:r>
      <w:r w:rsidRPr="009270B9">
        <w:rPr>
          <w:rFonts w:ascii="Times New Roman" w:hAnsi="Times New Roman"/>
          <w:b/>
          <w:bCs/>
          <w:sz w:val="32"/>
          <w:szCs w:val="28"/>
        </w:rPr>
        <w:t xml:space="preserve">     </w:t>
      </w:r>
      <w:r w:rsidRPr="009270B9">
        <w:rPr>
          <w:rFonts w:ascii="Times New Roman" w:hAnsi="Times New Roman"/>
          <w:b/>
          <w:bCs/>
          <w:spacing w:val="-3"/>
          <w:sz w:val="32"/>
          <w:szCs w:val="28"/>
        </w:rPr>
        <w:t>Правила поведения в раздевалках хореографии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6"/>
          <w:sz w:val="28"/>
          <w:szCs w:val="28"/>
        </w:rPr>
      </w:pPr>
      <w:r w:rsidRPr="009270B9">
        <w:rPr>
          <w:rFonts w:ascii="Times New Roman" w:hAnsi="Times New Roman"/>
          <w:spacing w:val="-11"/>
          <w:sz w:val="28"/>
          <w:szCs w:val="28"/>
        </w:rPr>
        <w:t>6.1.</w:t>
      </w:r>
      <w:r w:rsidRPr="009270B9">
        <w:rPr>
          <w:rFonts w:ascii="Times New Roman" w:hAnsi="Times New Roman"/>
          <w:spacing w:val="-7"/>
          <w:sz w:val="28"/>
          <w:szCs w:val="28"/>
        </w:rPr>
        <w:t xml:space="preserve">Обучающиеся находятся в  раздевалках только </w:t>
      </w:r>
      <w:r w:rsidRPr="009270B9">
        <w:rPr>
          <w:rFonts w:ascii="Times New Roman" w:hAnsi="Times New Roman"/>
          <w:spacing w:val="-6"/>
          <w:sz w:val="28"/>
          <w:szCs w:val="28"/>
        </w:rPr>
        <w:t>до и после занятия  по разрешению педагога и под его контролем.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4"/>
          <w:sz w:val="28"/>
          <w:szCs w:val="28"/>
        </w:rPr>
      </w:pPr>
      <w:r w:rsidRPr="009270B9">
        <w:rPr>
          <w:rFonts w:ascii="Times New Roman" w:hAnsi="Times New Roman"/>
          <w:spacing w:val="-10"/>
          <w:sz w:val="28"/>
          <w:szCs w:val="28"/>
        </w:rPr>
        <w:t xml:space="preserve">6.2.   </w:t>
      </w:r>
      <w:r w:rsidRPr="009270B9">
        <w:rPr>
          <w:rFonts w:ascii="Times New Roman" w:hAnsi="Times New Roman"/>
          <w:spacing w:val="-4"/>
          <w:sz w:val="28"/>
          <w:szCs w:val="28"/>
        </w:rPr>
        <w:t>Нахождение в раздевалках во время занятий запрещено.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4"/>
          <w:sz w:val="28"/>
          <w:szCs w:val="28"/>
        </w:rPr>
      </w:pPr>
      <w:r w:rsidRPr="009270B9">
        <w:rPr>
          <w:rFonts w:ascii="Times New Roman" w:hAnsi="Times New Roman"/>
          <w:spacing w:val="-10"/>
          <w:sz w:val="28"/>
          <w:szCs w:val="28"/>
        </w:rPr>
        <w:t xml:space="preserve">6.3.   </w:t>
      </w:r>
      <w:r w:rsidRPr="009270B9">
        <w:rPr>
          <w:rFonts w:ascii="Times New Roman" w:hAnsi="Times New Roman"/>
          <w:spacing w:val="-4"/>
          <w:sz w:val="28"/>
          <w:szCs w:val="28"/>
        </w:rPr>
        <w:t>В раздевалках нельзя бегать, толкаться, прыгать, шалить, т.к. они являются зоной повышенной опасности.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3"/>
          <w:sz w:val="28"/>
          <w:szCs w:val="28"/>
        </w:rPr>
      </w:pPr>
      <w:r w:rsidRPr="009270B9">
        <w:rPr>
          <w:rFonts w:ascii="Times New Roman" w:hAnsi="Times New Roman"/>
          <w:spacing w:val="-10"/>
          <w:sz w:val="28"/>
          <w:szCs w:val="28"/>
        </w:rPr>
        <w:t xml:space="preserve">6.4.   </w:t>
      </w:r>
      <w:r w:rsidRPr="009270B9">
        <w:rPr>
          <w:rFonts w:ascii="Times New Roman" w:hAnsi="Times New Roman"/>
          <w:spacing w:val="-3"/>
          <w:sz w:val="28"/>
          <w:szCs w:val="28"/>
        </w:rPr>
        <w:t>Во время занятия педагог закрывает раздевалки на ключ.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5"/>
          <w:sz w:val="28"/>
          <w:szCs w:val="28"/>
        </w:rPr>
      </w:pPr>
      <w:r w:rsidRPr="009270B9">
        <w:rPr>
          <w:rFonts w:ascii="Times New Roman" w:hAnsi="Times New Roman"/>
          <w:spacing w:val="-10"/>
          <w:sz w:val="28"/>
          <w:szCs w:val="28"/>
        </w:rPr>
        <w:t xml:space="preserve">6.4.    </w:t>
      </w:r>
      <w:r w:rsidRPr="009270B9">
        <w:rPr>
          <w:rFonts w:ascii="Times New Roman" w:hAnsi="Times New Roman"/>
          <w:spacing w:val="-5"/>
          <w:sz w:val="28"/>
          <w:szCs w:val="28"/>
        </w:rPr>
        <w:t xml:space="preserve">По окончании занятия обучающиеся быстро переодеваются </w:t>
      </w:r>
      <w:r w:rsidRPr="009270B9">
        <w:rPr>
          <w:rFonts w:ascii="Times New Roman" w:hAnsi="Times New Roman"/>
          <w:spacing w:val="-4"/>
          <w:sz w:val="28"/>
          <w:szCs w:val="28"/>
        </w:rPr>
        <w:t xml:space="preserve">и покидают раздевалки. Использовать помещения раздевалок не </w:t>
      </w:r>
      <w:r w:rsidRPr="009270B9">
        <w:rPr>
          <w:rFonts w:ascii="Times New Roman" w:hAnsi="Times New Roman"/>
          <w:spacing w:val="-5"/>
          <w:sz w:val="28"/>
          <w:szCs w:val="28"/>
        </w:rPr>
        <w:t>по назначению запрещается.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5"/>
          <w:sz w:val="28"/>
          <w:szCs w:val="28"/>
        </w:rPr>
      </w:pPr>
      <w:r w:rsidRPr="009270B9">
        <w:rPr>
          <w:rFonts w:ascii="Times New Roman" w:hAnsi="Times New Roman"/>
          <w:spacing w:val="-10"/>
          <w:sz w:val="28"/>
          <w:szCs w:val="28"/>
        </w:rPr>
        <w:t xml:space="preserve">6.5.    </w:t>
      </w:r>
      <w:r w:rsidRPr="009270B9">
        <w:rPr>
          <w:rFonts w:ascii="Times New Roman" w:hAnsi="Times New Roman"/>
          <w:spacing w:val="-5"/>
          <w:sz w:val="28"/>
          <w:szCs w:val="28"/>
        </w:rPr>
        <w:t>В случае пропажи или порчи вещей обучающийся немед</w:t>
      </w:r>
      <w:r w:rsidRPr="009270B9">
        <w:rPr>
          <w:rFonts w:ascii="Times New Roman" w:hAnsi="Times New Roman"/>
          <w:spacing w:val="-5"/>
          <w:sz w:val="28"/>
          <w:szCs w:val="28"/>
        </w:rPr>
        <w:softHyphen/>
      </w:r>
      <w:r w:rsidRPr="009270B9">
        <w:rPr>
          <w:rFonts w:ascii="Times New Roman" w:hAnsi="Times New Roman"/>
          <w:spacing w:val="-9"/>
          <w:sz w:val="28"/>
          <w:szCs w:val="28"/>
        </w:rPr>
        <w:t>ленно сообщает об этом  педагогу или дежур</w:t>
      </w:r>
      <w:r w:rsidRPr="009270B9">
        <w:rPr>
          <w:rFonts w:ascii="Times New Roman" w:hAnsi="Times New Roman"/>
          <w:spacing w:val="-9"/>
          <w:sz w:val="28"/>
          <w:szCs w:val="28"/>
        </w:rPr>
        <w:softHyphen/>
      </w:r>
      <w:r w:rsidRPr="009270B9">
        <w:rPr>
          <w:rFonts w:ascii="Times New Roman" w:hAnsi="Times New Roman"/>
          <w:spacing w:val="-5"/>
          <w:sz w:val="28"/>
          <w:szCs w:val="28"/>
        </w:rPr>
        <w:t>ному заместителю директора.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4"/>
          <w:sz w:val="28"/>
          <w:szCs w:val="28"/>
        </w:rPr>
      </w:pPr>
      <w:r w:rsidRPr="009270B9">
        <w:rPr>
          <w:rFonts w:ascii="Times New Roman" w:hAnsi="Times New Roman"/>
          <w:spacing w:val="-13"/>
          <w:sz w:val="28"/>
          <w:szCs w:val="28"/>
        </w:rPr>
        <w:lastRenderedPageBreak/>
        <w:t xml:space="preserve">6.6.    </w:t>
      </w:r>
      <w:r w:rsidRPr="009270B9">
        <w:rPr>
          <w:rFonts w:ascii="Times New Roman" w:hAnsi="Times New Roman"/>
          <w:spacing w:val="-5"/>
          <w:sz w:val="28"/>
          <w:szCs w:val="28"/>
        </w:rPr>
        <w:t>На занятия  обучающиеся допуска</w:t>
      </w:r>
      <w:r w:rsidRPr="009270B9">
        <w:rPr>
          <w:rFonts w:ascii="Times New Roman" w:hAnsi="Times New Roman"/>
          <w:spacing w:val="-5"/>
          <w:sz w:val="28"/>
          <w:szCs w:val="28"/>
        </w:rPr>
        <w:softHyphen/>
      </w:r>
      <w:r w:rsidRPr="009270B9">
        <w:rPr>
          <w:rFonts w:ascii="Times New Roman" w:hAnsi="Times New Roman"/>
          <w:spacing w:val="-4"/>
          <w:sz w:val="28"/>
          <w:szCs w:val="28"/>
        </w:rPr>
        <w:t>ются только в специальной форме и обуви.</w:t>
      </w:r>
    </w:p>
    <w:p w:rsidR="009270B9" w:rsidRDefault="009270B9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9270B9" w:rsidRDefault="009270B9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b/>
          <w:bCs/>
          <w:spacing w:val="-4"/>
          <w:sz w:val="32"/>
          <w:szCs w:val="28"/>
        </w:rPr>
      </w:pPr>
      <w:r w:rsidRPr="009270B9">
        <w:rPr>
          <w:rFonts w:ascii="Times New Roman" w:hAnsi="Times New Roman"/>
          <w:b/>
          <w:bCs/>
          <w:spacing w:val="-4"/>
          <w:sz w:val="32"/>
          <w:szCs w:val="28"/>
        </w:rPr>
        <w:t>7. Заключительные положения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5"/>
          <w:sz w:val="28"/>
          <w:szCs w:val="28"/>
        </w:rPr>
      </w:pPr>
      <w:r w:rsidRPr="009270B9">
        <w:rPr>
          <w:rFonts w:ascii="Times New Roman" w:hAnsi="Times New Roman"/>
          <w:spacing w:val="-11"/>
          <w:sz w:val="28"/>
          <w:szCs w:val="28"/>
        </w:rPr>
        <w:t xml:space="preserve">7.1.   </w:t>
      </w:r>
      <w:r w:rsidRPr="009270B9">
        <w:rPr>
          <w:rFonts w:ascii="Times New Roman" w:hAnsi="Times New Roman"/>
          <w:spacing w:val="-4"/>
          <w:sz w:val="28"/>
          <w:szCs w:val="28"/>
        </w:rPr>
        <w:t xml:space="preserve">Обучающийся, находясь в любом месте, не имеет </w:t>
      </w:r>
      <w:r w:rsidRPr="009270B9">
        <w:rPr>
          <w:rFonts w:ascii="Times New Roman" w:hAnsi="Times New Roman"/>
          <w:spacing w:val="-7"/>
          <w:sz w:val="28"/>
          <w:szCs w:val="28"/>
        </w:rPr>
        <w:t>права создавать ситуации, угрожающие жизни, здоровью и благо</w:t>
      </w:r>
      <w:r w:rsidRPr="009270B9">
        <w:rPr>
          <w:rFonts w:ascii="Times New Roman" w:hAnsi="Times New Roman"/>
          <w:spacing w:val="-7"/>
          <w:sz w:val="28"/>
          <w:szCs w:val="28"/>
        </w:rPr>
        <w:softHyphen/>
      </w:r>
      <w:r w:rsidRPr="009270B9">
        <w:rPr>
          <w:rFonts w:ascii="Times New Roman" w:hAnsi="Times New Roman"/>
          <w:spacing w:val="-5"/>
          <w:sz w:val="28"/>
          <w:szCs w:val="28"/>
        </w:rPr>
        <w:t>получию окружающих и его самого.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4"/>
          <w:sz w:val="28"/>
          <w:szCs w:val="28"/>
        </w:rPr>
      </w:pPr>
      <w:r w:rsidRPr="009270B9">
        <w:rPr>
          <w:rFonts w:ascii="Times New Roman" w:hAnsi="Times New Roman"/>
          <w:spacing w:val="-11"/>
          <w:sz w:val="28"/>
          <w:szCs w:val="28"/>
        </w:rPr>
        <w:t xml:space="preserve">7.2.   </w:t>
      </w:r>
      <w:r w:rsidRPr="009270B9">
        <w:rPr>
          <w:rFonts w:ascii="Times New Roman" w:hAnsi="Times New Roman"/>
          <w:spacing w:val="-9"/>
          <w:sz w:val="28"/>
          <w:szCs w:val="28"/>
        </w:rPr>
        <w:t xml:space="preserve">Обучающийся соблюдает данные правила в учебное время, а также </w:t>
      </w:r>
      <w:r w:rsidRPr="009270B9">
        <w:rPr>
          <w:rFonts w:ascii="Times New Roman" w:hAnsi="Times New Roman"/>
          <w:spacing w:val="-5"/>
          <w:sz w:val="28"/>
          <w:szCs w:val="28"/>
        </w:rPr>
        <w:t xml:space="preserve">при проведении любых мероприятий во внеурочное время, в том </w:t>
      </w:r>
      <w:r w:rsidRPr="009270B9">
        <w:rPr>
          <w:rFonts w:ascii="Times New Roman" w:hAnsi="Times New Roman"/>
          <w:spacing w:val="-4"/>
          <w:sz w:val="28"/>
          <w:szCs w:val="28"/>
        </w:rPr>
        <w:t>числе и за пределами учреждения.</w:t>
      </w: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3"/>
          <w:sz w:val="28"/>
          <w:szCs w:val="28"/>
        </w:rPr>
      </w:pPr>
      <w:r w:rsidRPr="009270B9">
        <w:rPr>
          <w:rFonts w:ascii="Times New Roman" w:hAnsi="Times New Roman"/>
          <w:spacing w:val="-12"/>
          <w:sz w:val="28"/>
          <w:szCs w:val="28"/>
        </w:rPr>
        <w:t xml:space="preserve">7.3.   </w:t>
      </w:r>
      <w:r w:rsidRPr="009270B9">
        <w:rPr>
          <w:rFonts w:ascii="Times New Roman" w:hAnsi="Times New Roman"/>
          <w:spacing w:val="-3"/>
          <w:sz w:val="28"/>
          <w:szCs w:val="28"/>
        </w:rPr>
        <w:t>Данные правила доводятся до сведения обучающихся  в начале каждой учебной четверти.</w:t>
      </w:r>
    </w:p>
    <w:p w:rsidR="00591323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  <w:r w:rsidRPr="009270B9">
        <w:rPr>
          <w:rFonts w:ascii="Times New Roman" w:hAnsi="Times New Roman"/>
          <w:spacing w:val="-10"/>
          <w:sz w:val="28"/>
          <w:szCs w:val="28"/>
        </w:rPr>
        <w:t xml:space="preserve">7.4.   </w:t>
      </w:r>
      <w:r w:rsidRPr="009270B9">
        <w:rPr>
          <w:rFonts w:ascii="Times New Roman" w:hAnsi="Times New Roman"/>
          <w:spacing w:val="-4"/>
          <w:sz w:val="28"/>
          <w:szCs w:val="28"/>
        </w:rPr>
        <w:t>Педагог делает в  журнале соот</w:t>
      </w:r>
      <w:r w:rsidRPr="009270B9">
        <w:rPr>
          <w:rFonts w:ascii="Times New Roman" w:hAnsi="Times New Roman"/>
          <w:spacing w:val="-7"/>
          <w:sz w:val="28"/>
          <w:szCs w:val="28"/>
        </w:rPr>
        <w:t>ветствующую запись об изучении правил поведения  с обучающимися.</w:t>
      </w:r>
    </w:p>
    <w:p w:rsidR="00C136E7" w:rsidRDefault="00C136E7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C136E7" w:rsidRDefault="00C136E7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C136E7" w:rsidRDefault="00C136E7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C136E7" w:rsidRDefault="00C136E7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C136E7" w:rsidRDefault="00C136E7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C136E7" w:rsidRDefault="00C136E7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C136E7" w:rsidRDefault="00C136E7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C136E7" w:rsidRDefault="00C136E7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C136E7" w:rsidRDefault="00C136E7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C136E7" w:rsidRDefault="00C136E7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C136E7" w:rsidRDefault="00C136E7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C136E7" w:rsidRDefault="00C136E7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C136E7" w:rsidRDefault="00C136E7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C136E7" w:rsidRDefault="00C136E7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C136E7" w:rsidRDefault="00C136E7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</w:p>
    <w:tbl>
      <w:tblPr>
        <w:tblW w:w="9833" w:type="dxa"/>
        <w:tblInd w:w="93" w:type="dxa"/>
        <w:tblLook w:val="04A0"/>
      </w:tblPr>
      <w:tblGrid>
        <w:gridCol w:w="3940"/>
        <w:gridCol w:w="971"/>
        <w:gridCol w:w="960"/>
        <w:gridCol w:w="971"/>
        <w:gridCol w:w="960"/>
        <w:gridCol w:w="971"/>
        <w:gridCol w:w="1060"/>
      </w:tblGrid>
      <w:tr w:rsidR="00C136E7" w:rsidTr="00C136E7">
        <w:trPr>
          <w:trHeight w:val="255"/>
        </w:trPr>
        <w:tc>
          <w:tcPr>
            <w:tcW w:w="9833" w:type="dxa"/>
            <w:gridSpan w:val="7"/>
            <w:noWrap/>
            <w:vAlign w:val="bottom"/>
            <w:hideMark/>
          </w:tcPr>
          <w:p w:rsidR="00923ACD" w:rsidRPr="00923ACD" w:rsidRDefault="00923ACD" w:rsidP="00923ACD">
            <w:pPr>
              <w:shd w:val="clear" w:color="auto" w:fill="FFFFFF"/>
              <w:spacing w:line="360" w:lineRule="auto"/>
              <w:ind w:left="167" w:right="1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5" w:name="_Toc367457349"/>
            <w:r w:rsidRPr="00923A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Приложение № 2.  </w:t>
            </w:r>
          </w:p>
          <w:p w:rsidR="00923ACD" w:rsidRPr="00923ACD" w:rsidRDefault="00923ACD" w:rsidP="00923ACD">
            <w:pPr>
              <w:shd w:val="clear" w:color="auto" w:fill="FFFFFF"/>
              <w:spacing w:line="360" w:lineRule="auto"/>
              <w:ind w:left="167" w:right="1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AC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оценки.</w:t>
            </w:r>
            <w:bookmarkEnd w:id="15"/>
          </w:p>
          <w:p w:rsidR="00923ACD" w:rsidRPr="00923ACD" w:rsidRDefault="00923ACD" w:rsidP="00923ACD">
            <w:pPr>
              <w:shd w:val="clear" w:color="auto" w:fill="FFFFFF"/>
              <w:spacing w:line="360" w:lineRule="auto"/>
              <w:ind w:left="167" w:right="167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923ACD" w:rsidRPr="00923ACD" w:rsidRDefault="00923ACD" w:rsidP="00923ACD">
            <w:pPr>
              <w:spacing w:line="360" w:lineRule="auto"/>
              <w:ind w:left="142" w:right="147"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ACD">
              <w:rPr>
                <w:rFonts w:ascii="Times New Roman" w:hAnsi="Times New Roman" w:cs="Times New Roman"/>
                <w:sz w:val="28"/>
                <w:szCs w:val="28"/>
              </w:rPr>
              <w:t>На итоговом занятии каждого учебного года за выполнение заданий воспитанники получают баллы. При выставлении баллов учитывается следующее:</w:t>
            </w:r>
          </w:p>
          <w:p w:rsidR="00923ACD" w:rsidRPr="00923ACD" w:rsidRDefault="00923ACD" w:rsidP="00923ACD">
            <w:pPr>
              <w:numPr>
                <w:ilvl w:val="0"/>
                <w:numId w:val="40"/>
              </w:numPr>
              <w:tabs>
                <w:tab w:val="num" w:pos="851"/>
              </w:tabs>
              <w:spacing w:line="360" w:lineRule="auto"/>
              <w:ind w:hanging="1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ACD">
              <w:rPr>
                <w:rFonts w:ascii="Times New Roman" w:hAnsi="Times New Roman" w:cs="Times New Roman"/>
                <w:sz w:val="28"/>
                <w:szCs w:val="28"/>
              </w:rPr>
              <w:t>техническая правильность движения, этюда;</w:t>
            </w:r>
          </w:p>
          <w:p w:rsidR="00923ACD" w:rsidRPr="00923ACD" w:rsidRDefault="00923ACD" w:rsidP="00923ACD">
            <w:pPr>
              <w:numPr>
                <w:ilvl w:val="0"/>
                <w:numId w:val="40"/>
              </w:numPr>
              <w:tabs>
                <w:tab w:val="num" w:pos="851"/>
              </w:tabs>
              <w:spacing w:line="360" w:lineRule="auto"/>
              <w:ind w:hanging="1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ACD">
              <w:rPr>
                <w:rFonts w:ascii="Times New Roman" w:hAnsi="Times New Roman" w:cs="Times New Roman"/>
                <w:sz w:val="28"/>
                <w:szCs w:val="28"/>
              </w:rPr>
              <w:t>образ, созданный воспитанником при исполнении;</w:t>
            </w:r>
          </w:p>
          <w:p w:rsidR="00923ACD" w:rsidRPr="00923ACD" w:rsidRDefault="00923ACD" w:rsidP="00923ACD">
            <w:pPr>
              <w:numPr>
                <w:ilvl w:val="0"/>
                <w:numId w:val="40"/>
              </w:numPr>
              <w:tabs>
                <w:tab w:val="num" w:pos="851"/>
              </w:tabs>
              <w:spacing w:line="360" w:lineRule="auto"/>
              <w:ind w:hanging="1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ACD">
              <w:rPr>
                <w:rFonts w:ascii="Times New Roman" w:hAnsi="Times New Roman" w:cs="Times New Roman"/>
                <w:sz w:val="28"/>
                <w:szCs w:val="28"/>
              </w:rPr>
              <w:t>качественный рост по сравнению с предыдущим исполнением.</w:t>
            </w:r>
          </w:p>
          <w:p w:rsidR="00923ACD" w:rsidRPr="00923ACD" w:rsidRDefault="00923ACD" w:rsidP="00923ACD">
            <w:pPr>
              <w:spacing w:line="360" w:lineRule="auto"/>
              <w:ind w:left="13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ACD" w:rsidRPr="00923ACD" w:rsidRDefault="00923ACD" w:rsidP="00923ACD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ACD">
              <w:rPr>
                <w:rFonts w:ascii="Times New Roman" w:hAnsi="Times New Roman" w:cs="Times New Roman"/>
                <w:sz w:val="28"/>
                <w:szCs w:val="28"/>
              </w:rPr>
              <w:t>По итогам  можно применять следующую систему:</w:t>
            </w:r>
          </w:p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ook w:val="04A0"/>
            </w:tblPr>
            <w:tblGrid>
              <w:gridCol w:w="1725"/>
              <w:gridCol w:w="7862"/>
            </w:tblGrid>
            <w:tr w:rsidR="00923ACD" w:rsidRPr="00923ACD" w:rsidTr="00923ACD">
              <w:tc>
                <w:tcPr>
                  <w:tcW w:w="1727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23ACD" w:rsidRPr="00923ACD" w:rsidRDefault="00923ACD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i/>
                      <w:kern w:val="2"/>
                      <w:sz w:val="28"/>
                      <w:szCs w:val="28"/>
                    </w:rPr>
                  </w:pPr>
                  <w:r w:rsidRPr="00923AC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Баллы</w:t>
                  </w:r>
                </w:p>
              </w:tc>
              <w:tc>
                <w:tcPr>
                  <w:tcW w:w="7873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23ACD" w:rsidRPr="00923ACD" w:rsidRDefault="00923ACD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i/>
                      <w:kern w:val="2"/>
                      <w:sz w:val="28"/>
                      <w:szCs w:val="28"/>
                    </w:rPr>
                  </w:pPr>
                  <w:r w:rsidRPr="00923ACD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Степень овладения знаниями, умениями, навыками</w:t>
                  </w:r>
                </w:p>
              </w:tc>
            </w:tr>
            <w:tr w:rsidR="00923ACD" w:rsidRPr="00923ACD" w:rsidTr="00923ACD">
              <w:tc>
                <w:tcPr>
                  <w:tcW w:w="17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23ACD" w:rsidRPr="00923ACD" w:rsidRDefault="00923ACD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923A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«5»</w:t>
                  </w:r>
                </w:p>
              </w:tc>
              <w:tc>
                <w:tcPr>
                  <w:tcW w:w="7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23ACD" w:rsidRPr="00923ACD" w:rsidRDefault="00923ACD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923A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Упражнение выполнено технически правильно, уверенно, без напряжения, в нужном темпе и характере</w:t>
                  </w:r>
                </w:p>
              </w:tc>
            </w:tr>
            <w:tr w:rsidR="00923ACD" w:rsidRPr="00923ACD" w:rsidTr="00923ACD">
              <w:tc>
                <w:tcPr>
                  <w:tcW w:w="17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23ACD" w:rsidRPr="00923ACD" w:rsidRDefault="00923ACD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923A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«4»</w:t>
                  </w:r>
                </w:p>
              </w:tc>
              <w:tc>
                <w:tcPr>
                  <w:tcW w:w="7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23ACD" w:rsidRPr="00923ACD" w:rsidRDefault="00923ACD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923A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Упражнение исполнено технически правильно, но недостаточно красиво и изящно, с некоторым напряжением, не совсем уверенно</w:t>
                  </w:r>
                </w:p>
              </w:tc>
            </w:tr>
            <w:tr w:rsidR="00923ACD" w:rsidRPr="00923ACD" w:rsidTr="00923ACD">
              <w:tc>
                <w:tcPr>
                  <w:tcW w:w="17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23ACD" w:rsidRPr="00923ACD" w:rsidRDefault="00923ACD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923A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«3»</w:t>
                  </w:r>
                </w:p>
              </w:tc>
              <w:tc>
                <w:tcPr>
                  <w:tcW w:w="7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23ACD" w:rsidRPr="00923ACD" w:rsidRDefault="00923ACD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923A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Упражнение выполнено правильно, но недостаточно точно, с большим напряжением, допущены незначительные ошибки в положении головы, рук, ног</w:t>
                  </w:r>
                </w:p>
              </w:tc>
            </w:tr>
            <w:tr w:rsidR="00923ACD" w:rsidRPr="00923ACD" w:rsidTr="00923ACD">
              <w:tc>
                <w:tcPr>
                  <w:tcW w:w="172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23ACD" w:rsidRPr="00923ACD" w:rsidRDefault="00923ACD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923A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«2»</w:t>
                  </w:r>
                </w:p>
              </w:tc>
              <w:tc>
                <w:tcPr>
                  <w:tcW w:w="7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23ACD" w:rsidRPr="00923ACD" w:rsidRDefault="00923ACD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923A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Упражнение сделано с грубыми техническими ошибками, небрежно</w:t>
                  </w:r>
                </w:p>
              </w:tc>
            </w:tr>
            <w:tr w:rsidR="00923ACD" w:rsidRPr="00923ACD" w:rsidTr="00923ACD">
              <w:tc>
                <w:tcPr>
                  <w:tcW w:w="1727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23ACD" w:rsidRPr="00923ACD" w:rsidRDefault="00923ACD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923A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«1»</w:t>
                  </w:r>
                </w:p>
              </w:tc>
              <w:tc>
                <w:tcPr>
                  <w:tcW w:w="7873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923ACD" w:rsidRPr="00923ACD" w:rsidRDefault="00923ACD">
                  <w:pPr>
                    <w:snapToGrid w:val="0"/>
                    <w:spacing w:line="360" w:lineRule="auto"/>
                    <w:rPr>
                      <w:rFonts w:ascii="Times New Roman" w:hAnsi="Times New Roman" w:cs="Times New Roman"/>
                      <w:kern w:val="2"/>
                      <w:sz w:val="28"/>
                      <w:szCs w:val="28"/>
                    </w:rPr>
                  </w:pPr>
                  <w:r w:rsidRPr="00923A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Упражнение не выполнено</w:t>
                  </w:r>
                </w:p>
              </w:tc>
            </w:tr>
          </w:tbl>
          <w:p w:rsidR="00923ACD" w:rsidRDefault="00923ACD" w:rsidP="0092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23ACD" w:rsidRPr="00923ACD" w:rsidRDefault="00923ACD" w:rsidP="0092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923A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Контроль проводится:</w:t>
            </w:r>
          </w:p>
          <w:p w:rsidR="00923ACD" w:rsidRPr="00923ACD" w:rsidRDefault="00923ACD" w:rsidP="00923ACD">
            <w:pPr>
              <w:numPr>
                <w:ilvl w:val="0"/>
                <w:numId w:val="41"/>
              </w:numPr>
              <w:tabs>
                <w:tab w:val="num" w:pos="567"/>
              </w:tabs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ACD">
              <w:rPr>
                <w:rFonts w:ascii="Times New Roman" w:hAnsi="Times New Roman" w:cs="Times New Roman"/>
                <w:sz w:val="28"/>
                <w:szCs w:val="28"/>
              </w:rPr>
              <w:t>текущий (баллы выставляются  в день проведения контроля);</w:t>
            </w:r>
          </w:p>
          <w:p w:rsidR="00923ACD" w:rsidRPr="00923ACD" w:rsidRDefault="00923ACD" w:rsidP="00923ACD">
            <w:pPr>
              <w:numPr>
                <w:ilvl w:val="0"/>
                <w:numId w:val="41"/>
              </w:numPr>
              <w:tabs>
                <w:tab w:val="num" w:pos="567"/>
              </w:tabs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ACD">
              <w:rPr>
                <w:rFonts w:ascii="Times New Roman" w:hAnsi="Times New Roman" w:cs="Times New Roman"/>
                <w:sz w:val="28"/>
                <w:szCs w:val="28"/>
              </w:rPr>
              <w:t>итоговый (на основе текущих баллов выставляется итоговый балл за полугодие, а на основе промежуточной аттестации – итоговый балл за год).</w:t>
            </w:r>
          </w:p>
          <w:p w:rsidR="00923ACD" w:rsidRPr="00923ACD" w:rsidRDefault="00923ACD" w:rsidP="00923AC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3A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Способы проверки результатов:</w:t>
            </w:r>
          </w:p>
          <w:p w:rsidR="00923ACD" w:rsidRPr="00923ACD" w:rsidRDefault="00923ACD" w:rsidP="00923ACD">
            <w:pPr>
              <w:numPr>
                <w:ilvl w:val="0"/>
                <w:numId w:val="42"/>
              </w:numPr>
              <w:tabs>
                <w:tab w:val="num" w:pos="709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ACD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задания;</w:t>
            </w:r>
          </w:p>
          <w:p w:rsidR="00923ACD" w:rsidRPr="00923ACD" w:rsidRDefault="00923ACD" w:rsidP="00923ACD">
            <w:pPr>
              <w:numPr>
                <w:ilvl w:val="0"/>
                <w:numId w:val="42"/>
              </w:numPr>
              <w:tabs>
                <w:tab w:val="num" w:pos="709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ACD">
              <w:rPr>
                <w:rFonts w:ascii="Times New Roman" w:hAnsi="Times New Roman" w:cs="Times New Roman"/>
                <w:sz w:val="28"/>
                <w:szCs w:val="28"/>
              </w:rPr>
              <w:t>задание по отдельным подгруппам;</w:t>
            </w:r>
          </w:p>
          <w:p w:rsidR="00923ACD" w:rsidRPr="00923ACD" w:rsidRDefault="00923ACD" w:rsidP="00923ACD">
            <w:pPr>
              <w:numPr>
                <w:ilvl w:val="0"/>
                <w:numId w:val="42"/>
              </w:numPr>
              <w:tabs>
                <w:tab w:val="num" w:pos="709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ACD">
              <w:rPr>
                <w:rFonts w:ascii="Times New Roman" w:hAnsi="Times New Roman" w:cs="Times New Roman"/>
                <w:sz w:val="28"/>
                <w:szCs w:val="28"/>
              </w:rPr>
              <w:t>задание на всю группу воспитанников;</w:t>
            </w:r>
          </w:p>
          <w:p w:rsidR="00923ACD" w:rsidRPr="00923ACD" w:rsidRDefault="00923ACD" w:rsidP="00923ACD">
            <w:pPr>
              <w:numPr>
                <w:ilvl w:val="0"/>
                <w:numId w:val="42"/>
              </w:numPr>
              <w:tabs>
                <w:tab w:val="num" w:pos="709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ACD">
              <w:rPr>
                <w:rFonts w:ascii="Times New Roman" w:hAnsi="Times New Roman" w:cs="Times New Roman"/>
                <w:sz w:val="28"/>
                <w:szCs w:val="28"/>
              </w:rPr>
              <w:t>участие в конкурсных мероприятиях.</w:t>
            </w:r>
          </w:p>
          <w:p w:rsidR="00923ACD" w:rsidRDefault="00923ACD" w:rsidP="00923ACD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923ACD">
              <w:rPr>
                <w:rFonts w:ascii="Times New Roman" w:hAnsi="Times New Roman" w:cs="Times New Roman"/>
                <w:sz w:val="28"/>
                <w:szCs w:val="28"/>
              </w:rPr>
              <w:t>По результатам текущих проверок можно прогнозировать готовность воспитанников к восприятию той или иной новой информации, их результативность в конце года. Дети, успешно освоившие учебный материал переводятся на следующий год обучения. Детям, плохо освоившим материал можно предложить изучение программы повторно.</w:t>
            </w: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23AC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136E7" w:rsidRPr="0038237D" w:rsidRDefault="00923ACD" w:rsidP="00C136E7">
            <w:pPr>
              <w:pStyle w:val="1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16" w:name="_Toc382299974"/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  <w:bookmarkEnd w:id="16"/>
          </w:p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</w:p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Индивидуальная карточка</w:t>
            </w:r>
          </w:p>
        </w:tc>
      </w:tr>
      <w:tr w:rsidR="00C136E7" w:rsidTr="00C136E7">
        <w:trPr>
          <w:trHeight w:val="255"/>
        </w:trPr>
        <w:tc>
          <w:tcPr>
            <w:tcW w:w="9833" w:type="dxa"/>
            <w:gridSpan w:val="7"/>
            <w:noWrap/>
            <w:vAlign w:val="bottom"/>
            <w:hideMark/>
          </w:tcPr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lastRenderedPageBreak/>
              <w:t>учета результатов обучения ребенка</w:t>
            </w:r>
          </w:p>
        </w:tc>
      </w:tr>
      <w:tr w:rsidR="00C136E7" w:rsidTr="00C136E7">
        <w:trPr>
          <w:trHeight w:val="255"/>
        </w:trPr>
        <w:tc>
          <w:tcPr>
            <w:tcW w:w="9833" w:type="dxa"/>
            <w:gridSpan w:val="7"/>
            <w:noWrap/>
            <w:vAlign w:val="bottom"/>
            <w:hideMark/>
          </w:tcPr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 w:bidi="ar-SA"/>
              </w:rPr>
              <w:t>по образовательной программе дополнительного образования детей</w:t>
            </w:r>
          </w:p>
        </w:tc>
      </w:tr>
      <w:tr w:rsidR="00C136E7" w:rsidTr="00C136E7">
        <w:trPr>
          <w:trHeight w:val="315"/>
        </w:trPr>
        <w:tc>
          <w:tcPr>
            <w:tcW w:w="9833" w:type="dxa"/>
            <w:gridSpan w:val="7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Фамилия, имя ребенка_______________ Возраст________</w:t>
            </w:r>
          </w:p>
        </w:tc>
      </w:tr>
      <w:tr w:rsidR="00C136E7" w:rsidTr="00C136E7">
        <w:trPr>
          <w:trHeight w:val="315"/>
        </w:trPr>
        <w:tc>
          <w:tcPr>
            <w:tcW w:w="9833" w:type="dxa"/>
            <w:gridSpan w:val="7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Предмет  __________________________Педагог_______________________</w:t>
            </w:r>
          </w:p>
        </w:tc>
      </w:tr>
      <w:tr w:rsidR="00C136E7" w:rsidTr="00C136E7">
        <w:trPr>
          <w:trHeight w:val="315"/>
        </w:trPr>
        <w:tc>
          <w:tcPr>
            <w:tcW w:w="9833" w:type="dxa"/>
            <w:gridSpan w:val="7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Название образовательной программы_________________________________________</w:t>
            </w:r>
          </w:p>
        </w:tc>
      </w:tr>
      <w:tr w:rsidR="00C136E7" w:rsidTr="00C136E7">
        <w:trPr>
          <w:trHeight w:val="330"/>
        </w:trPr>
        <w:tc>
          <w:tcPr>
            <w:tcW w:w="9833" w:type="dxa"/>
            <w:gridSpan w:val="7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Дата начала наблюдения 1 сентября  20_____   год</w:t>
            </w:r>
          </w:p>
        </w:tc>
      </w:tr>
      <w:tr w:rsidR="00C136E7" w:rsidTr="00C136E7">
        <w:trPr>
          <w:trHeight w:val="780"/>
        </w:trPr>
        <w:tc>
          <w:tcPr>
            <w:tcW w:w="3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C136E7" w:rsidRDefault="00C136E7">
            <w:pPr>
              <w:suppressAutoHyphens w:val="0"/>
              <w:ind w:firstLineChars="300" w:firstLine="542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Сроки диагностики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br/>
              <w:t xml:space="preserve">Показатели  </w:t>
            </w:r>
          </w:p>
        </w:tc>
        <w:tc>
          <w:tcPr>
            <w:tcW w:w="19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_____________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br/>
              <w:t>год обучения</w:t>
            </w:r>
          </w:p>
        </w:tc>
        <w:tc>
          <w:tcPr>
            <w:tcW w:w="19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_____________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br/>
              <w:t>год обучения</w:t>
            </w:r>
          </w:p>
        </w:tc>
        <w:tc>
          <w:tcPr>
            <w:tcW w:w="2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_____________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br/>
              <w:t>год обучения</w:t>
            </w:r>
          </w:p>
        </w:tc>
      </w:tr>
      <w:tr w:rsidR="00C136E7" w:rsidTr="00C136E7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Конец 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Конец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Конец I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полугодия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Конец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Конец I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полугодия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 xml:space="preserve">Конец </w:t>
            </w:r>
          </w:p>
        </w:tc>
      </w:tr>
      <w:tr w:rsidR="00C136E7" w:rsidTr="00C136E7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 w:bidi="ar-SA"/>
              </w:rPr>
              <w:t>полугодия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уч. года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уч. года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уч. года</w:t>
            </w:r>
          </w:p>
        </w:tc>
      </w:tr>
      <w:tr w:rsidR="00C136E7" w:rsidTr="00C136E7">
        <w:trPr>
          <w:trHeight w:val="255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. Теоретическая   подготовка ребенка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2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1.1. Теоретические знания: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136E7" w:rsidTr="00C136E7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1.2. Владение специальной терминологией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2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. Практическая   подготовка ребенка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76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2.1. Практические умения и навыки, предусмотренные  образовательной программой: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136E7" w:rsidTr="00C136E7">
        <w:trPr>
          <w:trHeight w:val="51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2.2.       Владение специальным оборудованием и оснащением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2.3.       Творческие навыки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2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. Общеучебные умения и навыки ребенка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2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3.1 Учебно-коммуникативные умения: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2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а) слушать и слышать педагога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2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б) выступать перед аудиторией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25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в) вести полемику, участвовать в дискуссии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51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3.3 Учебно-организационные умения и навыки: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51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а) организовать свое рабочее (учебное) место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136E7" w:rsidTr="00C136E7">
        <w:trPr>
          <w:trHeight w:val="51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б)соблюдать в процессе деятельности правила безопасности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330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в)  аккуратно выполнять работу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255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Предметные достижения учащегося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51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4.1. На уровне детского объединения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br/>
              <w:t>( студии)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36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4.2. На уровне ДТДиМ (учрежденческий)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39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4.3. На уровне округа (окружной)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36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4.4. На городском уровне ( Московский)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39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4.5.На региональном уровне (Российский)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4.6.На международном уровне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Итого средний балл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525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lastRenderedPageBreak/>
              <w:t xml:space="preserve">Уровни проявления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br/>
              <w:t>(низкий, средний, высокий)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136E7" w:rsidTr="00C136E7">
        <w:trPr>
          <w:trHeight w:val="255"/>
        </w:trPr>
        <w:tc>
          <w:tcPr>
            <w:tcW w:w="8773" w:type="dxa"/>
            <w:gridSpan w:val="6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 баллов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– не проявляется,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балл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– слабо проявляется,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балла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– проявляется на среднем уровне</w:t>
            </w:r>
          </w:p>
        </w:tc>
        <w:tc>
          <w:tcPr>
            <w:tcW w:w="1060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136E7" w:rsidTr="00C136E7">
        <w:trPr>
          <w:trHeight w:val="255"/>
        </w:trPr>
        <w:tc>
          <w:tcPr>
            <w:tcW w:w="3940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 балла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- высокий уровень проявления</w:t>
            </w:r>
          </w:p>
        </w:tc>
        <w:tc>
          <w:tcPr>
            <w:tcW w:w="971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136E7" w:rsidTr="00C136E7">
        <w:trPr>
          <w:trHeight w:val="255"/>
        </w:trPr>
        <w:tc>
          <w:tcPr>
            <w:tcW w:w="7802" w:type="dxa"/>
            <w:gridSpan w:val="5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Педагог дополнительного образования  __________________________/ _____________________/</w:t>
            </w:r>
          </w:p>
        </w:tc>
        <w:tc>
          <w:tcPr>
            <w:tcW w:w="971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136E7" w:rsidTr="00C136E7">
        <w:trPr>
          <w:trHeight w:val="255"/>
        </w:trPr>
        <w:tc>
          <w:tcPr>
            <w:tcW w:w="3940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60" w:type="dxa"/>
            <w:noWrap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136E7" w:rsidTr="00C136E7">
        <w:trPr>
          <w:trHeight w:val="2505"/>
        </w:trPr>
        <w:tc>
          <w:tcPr>
            <w:tcW w:w="9833" w:type="dxa"/>
            <w:gridSpan w:val="7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Карточка позволяет ввести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поэтапную систему контроля 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за обучением детей и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отслеживать динамику образовательных результатов ребенка по отношению к нему самому, 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начиная от первого момента взаимодействия с педагогом. Этот способ оценивания — сравнение ребенка не столько с другими детьми, сколько с самим собой, выявление его собственных успехов по сравнению с исходным уровнем — важнейшее отличие дополнительного образования, стимулирующее и развивающее мотивацию обучения каждого ребенка.</w:t>
            </w:r>
          </w:p>
        </w:tc>
      </w:tr>
      <w:tr w:rsidR="00C136E7" w:rsidTr="00C136E7">
        <w:trPr>
          <w:trHeight w:val="1260"/>
        </w:trPr>
        <w:tc>
          <w:tcPr>
            <w:tcW w:w="9833" w:type="dxa"/>
            <w:gridSpan w:val="7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Регулярное отслеживание результатов может стать основой стимулирования, поощрения ребенка за его труд, старание. Каждую оценку надо прокомментировать, показать, в чем прирост знаний и мастерства ребенка, — это поддержит его стремление к новым успехам.</w:t>
            </w:r>
          </w:p>
        </w:tc>
      </w:tr>
      <w:tr w:rsidR="00C136E7" w:rsidTr="00C136E7">
        <w:trPr>
          <w:trHeight w:val="1305"/>
        </w:trPr>
        <w:tc>
          <w:tcPr>
            <w:tcW w:w="9833" w:type="dxa"/>
            <w:gridSpan w:val="7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Суммарный итог, определяемый путем подсчета тестового балла, дает возможность определить уровень измеряемого качества у конкретного обучающегося и отследить реаль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softHyphen/>
              <w:t>ную степень соответствия того, что ребенок усвоил, заданным требованиям, а также внести соответствующую коррекцию в процесс его последующего обучения</w:t>
            </w:r>
          </w:p>
        </w:tc>
      </w:tr>
      <w:tr w:rsidR="00C136E7" w:rsidTr="00C136E7">
        <w:trPr>
          <w:trHeight w:val="315"/>
        </w:trPr>
        <w:tc>
          <w:tcPr>
            <w:tcW w:w="394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Система оценок:</w:t>
            </w: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136E7" w:rsidTr="00C136E7">
        <w:trPr>
          <w:trHeight w:val="255"/>
        </w:trPr>
        <w:tc>
          <w:tcPr>
            <w:tcW w:w="394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 баллов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– не проявляется,</w:t>
            </w: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136E7" w:rsidTr="00C136E7">
        <w:trPr>
          <w:trHeight w:val="255"/>
        </w:trPr>
        <w:tc>
          <w:tcPr>
            <w:tcW w:w="394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балл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– слабо проявляется</w:t>
            </w: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136E7" w:rsidTr="00C136E7">
        <w:trPr>
          <w:trHeight w:val="255"/>
        </w:trPr>
        <w:tc>
          <w:tcPr>
            <w:tcW w:w="394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балла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– проявляется на среднем уровне</w:t>
            </w: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136E7" w:rsidTr="00C136E7">
        <w:trPr>
          <w:trHeight w:val="255"/>
        </w:trPr>
        <w:tc>
          <w:tcPr>
            <w:tcW w:w="394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 балла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- высокий уровень проявления</w:t>
            </w: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136E7" w:rsidTr="00C136E7">
        <w:trPr>
          <w:trHeight w:val="765"/>
        </w:trPr>
        <w:tc>
          <w:tcPr>
            <w:tcW w:w="9833" w:type="dxa"/>
            <w:gridSpan w:val="7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высчитывается среднеарифметический балл: арифметическая сумма заполненых строк делится на их  количество</w:t>
            </w:r>
          </w:p>
        </w:tc>
      </w:tr>
      <w:tr w:rsidR="00C136E7" w:rsidTr="00C136E7">
        <w:trPr>
          <w:trHeight w:val="315"/>
        </w:trPr>
        <w:tc>
          <w:tcPr>
            <w:tcW w:w="394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Далее:</w:t>
            </w: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136E7" w:rsidTr="00C136E7">
        <w:trPr>
          <w:trHeight w:val="315"/>
        </w:trPr>
        <w:tc>
          <w:tcPr>
            <w:tcW w:w="394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•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            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0-1 балла низкий уровень</w:t>
            </w: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136E7" w:rsidTr="00C136E7">
        <w:trPr>
          <w:trHeight w:val="315"/>
        </w:trPr>
        <w:tc>
          <w:tcPr>
            <w:tcW w:w="394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•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            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 балла –средний уровень</w:t>
            </w: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136E7" w:rsidTr="00C136E7">
        <w:trPr>
          <w:trHeight w:val="315"/>
        </w:trPr>
        <w:tc>
          <w:tcPr>
            <w:tcW w:w="394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•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 w:bidi="ar-SA"/>
              </w:rPr>
              <w:t xml:space="preserve">            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 балла- высокий уровень</w:t>
            </w: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71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60" w:type="dxa"/>
            <w:vAlign w:val="bottom"/>
            <w:hideMark/>
          </w:tcPr>
          <w:p w:rsidR="00C136E7" w:rsidRDefault="00C136E7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C136E7" w:rsidRPr="009270B9" w:rsidRDefault="00C136E7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591323" w:rsidRPr="009270B9" w:rsidRDefault="00591323" w:rsidP="00542052">
      <w:pPr>
        <w:shd w:val="clear" w:color="auto" w:fill="FFFFFF"/>
        <w:spacing w:line="360" w:lineRule="auto"/>
        <w:ind w:left="167" w:right="167"/>
        <w:jc w:val="both"/>
        <w:rPr>
          <w:rFonts w:ascii="Times New Roman" w:hAnsi="Times New Roman"/>
          <w:b/>
          <w:sz w:val="28"/>
          <w:szCs w:val="28"/>
        </w:rPr>
      </w:pPr>
    </w:p>
    <w:p w:rsidR="00737E7A" w:rsidRDefault="00737E7A" w:rsidP="000703A3">
      <w:pPr>
        <w:pStyle w:val="1"/>
        <w:rPr>
          <w:rFonts w:ascii="Times New Roman" w:hAnsi="Times New Roman"/>
          <w:szCs w:val="28"/>
        </w:rPr>
        <w:sectPr w:rsidR="00737E7A" w:rsidSect="00DD0B2A">
          <w:pgSz w:w="11906" w:h="16838"/>
          <w:pgMar w:top="1134" w:right="851" w:bottom="1134" w:left="1418" w:header="720" w:footer="709" w:gutter="0"/>
          <w:cols w:space="720"/>
          <w:docGrid w:linePitch="360" w:charSpace="32768"/>
        </w:sectPr>
      </w:pPr>
      <w:bookmarkStart w:id="17" w:name="_Toc367443256"/>
    </w:p>
    <w:bookmarkEnd w:id="17"/>
    <w:p w:rsidR="00591323" w:rsidRPr="009270B9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color w:val="444444"/>
          <w:sz w:val="28"/>
          <w:szCs w:val="28"/>
        </w:rPr>
      </w:pPr>
    </w:p>
    <w:p w:rsidR="00591323" w:rsidRPr="009270B9" w:rsidRDefault="00591323" w:rsidP="00C67A1C">
      <w:pPr>
        <w:shd w:val="clear" w:color="auto" w:fill="FFFFFF"/>
        <w:spacing w:before="90" w:after="90" w:line="360" w:lineRule="auto"/>
        <w:rPr>
          <w:rFonts w:ascii="Times New Roman" w:hAnsi="Times New Roman"/>
          <w:color w:val="444444"/>
          <w:sz w:val="28"/>
          <w:szCs w:val="28"/>
        </w:rPr>
      </w:pPr>
    </w:p>
    <w:p w:rsidR="00591323" w:rsidRPr="009270B9" w:rsidRDefault="00591323" w:rsidP="00C67A1C">
      <w:pPr>
        <w:spacing w:line="360" w:lineRule="auto"/>
        <w:rPr>
          <w:sz w:val="28"/>
          <w:szCs w:val="28"/>
        </w:rPr>
      </w:pPr>
    </w:p>
    <w:sectPr w:rsidR="00591323" w:rsidRPr="009270B9" w:rsidSect="00DD0B2A">
      <w:pgSz w:w="11906" w:h="16838"/>
      <w:pgMar w:top="1134" w:right="851" w:bottom="1134" w:left="1418" w:header="720" w:footer="709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D27" w:rsidRDefault="00C31D27">
      <w:r>
        <w:separator/>
      </w:r>
    </w:p>
  </w:endnote>
  <w:endnote w:type="continuationSeparator" w:id="1">
    <w:p w:rsidR="00C31D27" w:rsidRDefault="00C31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77" w:rsidRPr="00DD0B2A" w:rsidRDefault="00121C18" w:rsidP="00DD0B2A">
    <w:pPr>
      <w:pStyle w:val="a9"/>
      <w:jc w:val="right"/>
      <w:rPr>
        <w:rFonts w:ascii="Times New Roman" w:hAnsi="Times New Roman" w:cs="Times New Roman"/>
      </w:rPr>
    </w:pPr>
    <w:r w:rsidRPr="00DD0B2A">
      <w:rPr>
        <w:rFonts w:ascii="Times New Roman" w:hAnsi="Times New Roman" w:cs="Times New Roman"/>
      </w:rPr>
      <w:fldChar w:fldCharType="begin"/>
    </w:r>
    <w:r w:rsidR="00757A77" w:rsidRPr="00DD0B2A">
      <w:rPr>
        <w:rFonts w:ascii="Times New Roman" w:hAnsi="Times New Roman" w:cs="Times New Roman"/>
      </w:rPr>
      <w:instrText xml:space="preserve"> PAGE   \* MERGEFORMAT </w:instrText>
    </w:r>
    <w:r w:rsidRPr="00DD0B2A">
      <w:rPr>
        <w:rFonts w:ascii="Times New Roman" w:hAnsi="Times New Roman" w:cs="Times New Roman"/>
      </w:rPr>
      <w:fldChar w:fldCharType="separate"/>
    </w:r>
    <w:r w:rsidR="0059076B">
      <w:rPr>
        <w:rFonts w:ascii="Times New Roman" w:hAnsi="Times New Roman" w:cs="Times New Roman"/>
        <w:noProof/>
      </w:rPr>
      <w:t>1</w:t>
    </w:r>
    <w:r w:rsidRPr="00DD0B2A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D27" w:rsidRDefault="00C31D27">
      <w:r>
        <w:separator/>
      </w:r>
    </w:p>
  </w:footnote>
  <w:footnote w:type="continuationSeparator" w:id="1">
    <w:p w:rsidR="00C31D27" w:rsidRDefault="00C31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77" w:rsidRPr="00DD0B2A" w:rsidRDefault="00757A77" w:rsidP="00DD0B2A">
    <w:pPr>
      <w:pStyle w:val="a8"/>
      <w:jc w:val="right"/>
      <w:rPr>
        <w:rFonts w:ascii="Times New Roman" w:hAnsi="Times New Roman" w:cs="Times New Roman"/>
        <w:sz w:val="20"/>
        <w:szCs w:val="20"/>
      </w:rPr>
    </w:pPr>
    <w:r w:rsidRPr="00DD0B2A">
      <w:rPr>
        <w:rFonts w:ascii="Times New Roman" w:hAnsi="Times New Roman" w:cs="Times New Roman"/>
        <w:sz w:val="20"/>
        <w:szCs w:val="20"/>
      </w:rPr>
      <w:t>ГБОУ ЗДТДиМ</w:t>
    </w:r>
  </w:p>
  <w:p w:rsidR="00757A77" w:rsidRPr="00DD0B2A" w:rsidRDefault="00757A77" w:rsidP="00DD0B2A">
    <w:pPr>
      <w:pStyle w:val="a8"/>
      <w:jc w:val="right"/>
      <w:rPr>
        <w:rFonts w:ascii="Times New Roman" w:hAnsi="Times New Roman" w:cs="Times New Roman"/>
        <w:sz w:val="20"/>
        <w:szCs w:val="20"/>
      </w:rPr>
    </w:pPr>
    <w:r w:rsidRPr="00DD0B2A">
      <w:rPr>
        <w:rFonts w:ascii="Times New Roman" w:hAnsi="Times New Roman" w:cs="Times New Roman"/>
        <w:sz w:val="20"/>
        <w:szCs w:val="20"/>
      </w:rPr>
      <w:t>Дополнительная общеобразовательная программа</w:t>
    </w:r>
  </w:p>
  <w:p w:rsidR="00757A77" w:rsidRDefault="00757A77" w:rsidP="00DD0B2A">
    <w:pPr>
      <w:shd w:val="clear" w:color="auto" w:fill="FFFFFF"/>
      <w:jc w:val="right"/>
      <w:rPr>
        <w:rFonts w:ascii="Times New Roman" w:hAnsi="Times New Roman" w:cs="Times New Roman"/>
        <w:b/>
        <w:sz w:val="20"/>
        <w:szCs w:val="20"/>
      </w:rPr>
    </w:pPr>
    <w:r w:rsidRPr="00DD0B2A">
      <w:rPr>
        <w:rFonts w:ascii="Times New Roman" w:hAnsi="Times New Roman" w:cs="Times New Roman"/>
        <w:sz w:val="20"/>
        <w:szCs w:val="20"/>
      </w:rPr>
      <w:t>«</w:t>
    </w:r>
    <w:r w:rsidRPr="00DD0B2A">
      <w:rPr>
        <w:rFonts w:ascii="Times New Roman" w:hAnsi="Times New Roman" w:cs="Times New Roman"/>
        <w:b/>
        <w:sz w:val="20"/>
        <w:szCs w:val="20"/>
      </w:rPr>
      <w:t>«Актёрская  практика»</w:t>
    </w:r>
    <w:r>
      <w:rPr>
        <w:rFonts w:ascii="Times New Roman" w:hAnsi="Times New Roman" w:cs="Times New Roman"/>
        <w:b/>
        <w:sz w:val="20"/>
        <w:szCs w:val="20"/>
      </w:rPr>
      <w:t>/совершенствование/</w:t>
    </w:r>
  </w:p>
  <w:p w:rsidR="00757A77" w:rsidRPr="00DD0B2A" w:rsidRDefault="00757A77" w:rsidP="00DD0B2A">
    <w:pPr>
      <w:shd w:val="clear" w:color="auto" w:fill="FFFFFF"/>
      <w:jc w:val="right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7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sz w:val="20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828"/>
        </w:tabs>
        <w:ind w:left="6828" w:hanging="180"/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-578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578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578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578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578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578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578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578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578"/>
        </w:tabs>
        <w:ind w:left="6120" w:hanging="360"/>
      </w:pPr>
      <w:rPr>
        <w:rFonts w:ascii="Wingdings" w:hAnsi="Wingdings"/>
      </w:rPr>
    </w:lvl>
  </w:abstractNum>
  <w:abstractNum w:abstractNumId="30">
    <w:nsid w:val="27E11CC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A1458C"/>
    <w:multiLevelType w:val="hybridMultilevel"/>
    <w:tmpl w:val="018C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15466F"/>
    <w:multiLevelType w:val="hybridMultilevel"/>
    <w:tmpl w:val="871822AE"/>
    <w:lvl w:ilvl="0" w:tplc="EA6CD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256287"/>
    <w:multiLevelType w:val="hybridMultilevel"/>
    <w:tmpl w:val="95DCB774"/>
    <w:lvl w:ilvl="0" w:tplc="EA6CD41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4448503A"/>
    <w:multiLevelType w:val="hybridMultilevel"/>
    <w:tmpl w:val="30B63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0B2ED7"/>
    <w:multiLevelType w:val="hybridMultilevel"/>
    <w:tmpl w:val="46187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E761AA"/>
    <w:multiLevelType w:val="hybridMultilevel"/>
    <w:tmpl w:val="1FE0226A"/>
    <w:lvl w:ilvl="0" w:tplc="D9DC49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AEB26D4"/>
    <w:multiLevelType w:val="hybridMultilevel"/>
    <w:tmpl w:val="6DE4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993262"/>
    <w:multiLevelType w:val="hybridMultilevel"/>
    <w:tmpl w:val="46FE0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5A2C68"/>
    <w:multiLevelType w:val="hybridMultilevel"/>
    <w:tmpl w:val="B6C2A1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3E440E"/>
    <w:multiLevelType w:val="hybridMultilevel"/>
    <w:tmpl w:val="0F38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3C5FB8"/>
    <w:multiLevelType w:val="hybridMultilevel"/>
    <w:tmpl w:val="E40A0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322B77"/>
    <w:multiLevelType w:val="hybridMultilevel"/>
    <w:tmpl w:val="542A2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822CA"/>
    <w:multiLevelType w:val="hybridMultilevel"/>
    <w:tmpl w:val="8CF4F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1"/>
  </w:num>
  <w:num w:numId="32">
    <w:abstractNumId w:val="32"/>
  </w:num>
  <w:num w:numId="33">
    <w:abstractNumId w:val="33"/>
  </w:num>
  <w:num w:numId="34">
    <w:abstractNumId w:val="39"/>
  </w:num>
  <w:num w:numId="35">
    <w:abstractNumId w:val="30"/>
  </w:num>
  <w:num w:numId="36">
    <w:abstractNumId w:val="40"/>
  </w:num>
  <w:num w:numId="37">
    <w:abstractNumId w:val="38"/>
  </w:num>
  <w:num w:numId="38">
    <w:abstractNumId w:val="34"/>
  </w:num>
  <w:num w:numId="39">
    <w:abstractNumId w:val="41"/>
  </w:num>
  <w:num w:numId="40">
    <w:abstractNumId w:val="24"/>
  </w:num>
  <w:num w:numId="41">
    <w:abstractNumId w:val="25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43"/>
  </w:num>
  <w:num w:numId="45">
    <w:abstractNumId w:val="37"/>
  </w:num>
  <w:num w:numId="46">
    <w:abstractNumId w:val="42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D0B2A"/>
    <w:rsid w:val="000576D9"/>
    <w:rsid w:val="000703A3"/>
    <w:rsid w:val="00083C15"/>
    <w:rsid w:val="00084463"/>
    <w:rsid w:val="000B6095"/>
    <w:rsid w:val="000E155D"/>
    <w:rsid w:val="000E3816"/>
    <w:rsid w:val="00121C18"/>
    <w:rsid w:val="0013065A"/>
    <w:rsid w:val="001725AB"/>
    <w:rsid w:val="0019604E"/>
    <w:rsid w:val="00200C32"/>
    <w:rsid w:val="00216D13"/>
    <w:rsid w:val="003269DA"/>
    <w:rsid w:val="00377F6E"/>
    <w:rsid w:val="0038237D"/>
    <w:rsid w:val="003857E8"/>
    <w:rsid w:val="00397571"/>
    <w:rsid w:val="003A7986"/>
    <w:rsid w:val="00401201"/>
    <w:rsid w:val="00476767"/>
    <w:rsid w:val="004E294C"/>
    <w:rsid w:val="00521BC6"/>
    <w:rsid w:val="00542052"/>
    <w:rsid w:val="0054402D"/>
    <w:rsid w:val="0055448B"/>
    <w:rsid w:val="0059076B"/>
    <w:rsid w:val="00591323"/>
    <w:rsid w:val="005A2630"/>
    <w:rsid w:val="005A5FD5"/>
    <w:rsid w:val="005B2F8B"/>
    <w:rsid w:val="005D59E7"/>
    <w:rsid w:val="006254FF"/>
    <w:rsid w:val="0063008C"/>
    <w:rsid w:val="0064599B"/>
    <w:rsid w:val="0067315C"/>
    <w:rsid w:val="006745D7"/>
    <w:rsid w:val="00675AC9"/>
    <w:rsid w:val="006F1E7A"/>
    <w:rsid w:val="00710557"/>
    <w:rsid w:val="00711FA7"/>
    <w:rsid w:val="00737E7A"/>
    <w:rsid w:val="00757A77"/>
    <w:rsid w:val="007762B2"/>
    <w:rsid w:val="0079647C"/>
    <w:rsid w:val="007D0FED"/>
    <w:rsid w:val="007E084D"/>
    <w:rsid w:val="007E3938"/>
    <w:rsid w:val="007E5951"/>
    <w:rsid w:val="007F609F"/>
    <w:rsid w:val="00821C16"/>
    <w:rsid w:val="00856981"/>
    <w:rsid w:val="008701C7"/>
    <w:rsid w:val="008812A9"/>
    <w:rsid w:val="00896B9E"/>
    <w:rsid w:val="008B1AAB"/>
    <w:rsid w:val="008F7846"/>
    <w:rsid w:val="00920030"/>
    <w:rsid w:val="00923ACD"/>
    <w:rsid w:val="009270B9"/>
    <w:rsid w:val="00943DAD"/>
    <w:rsid w:val="00954258"/>
    <w:rsid w:val="00954F41"/>
    <w:rsid w:val="009D706E"/>
    <w:rsid w:val="00A57C67"/>
    <w:rsid w:val="00A95CDC"/>
    <w:rsid w:val="00A96C30"/>
    <w:rsid w:val="00AE7227"/>
    <w:rsid w:val="00B048B7"/>
    <w:rsid w:val="00B37AB0"/>
    <w:rsid w:val="00B46F0B"/>
    <w:rsid w:val="00B649E7"/>
    <w:rsid w:val="00B82D71"/>
    <w:rsid w:val="00B85741"/>
    <w:rsid w:val="00B954AD"/>
    <w:rsid w:val="00B96524"/>
    <w:rsid w:val="00BD3A98"/>
    <w:rsid w:val="00C136E7"/>
    <w:rsid w:val="00C231D5"/>
    <w:rsid w:val="00C31D27"/>
    <w:rsid w:val="00C405C5"/>
    <w:rsid w:val="00C67A1C"/>
    <w:rsid w:val="00CB4D8D"/>
    <w:rsid w:val="00CC415B"/>
    <w:rsid w:val="00CD0B4C"/>
    <w:rsid w:val="00CF625C"/>
    <w:rsid w:val="00D02591"/>
    <w:rsid w:val="00D2099A"/>
    <w:rsid w:val="00DC66F6"/>
    <w:rsid w:val="00DD0B2A"/>
    <w:rsid w:val="00E45280"/>
    <w:rsid w:val="00E62F46"/>
    <w:rsid w:val="00E71577"/>
    <w:rsid w:val="00E87002"/>
    <w:rsid w:val="00EA3831"/>
    <w:rsid w:val="00EF2736"/>
    <w:rsid w:val="00EF27CA"/>
    <w:rsid w:val="00EF32AD"/>
    <w:rsid w:val="00F52A00"/>
    <w:rsid w:val="00F624A3"/>
    <w:rsid w:val="00FC637F"/>
    <w:rsid w:val="00FE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7C"/>
    <w:pPr>
      <w:suppressAutoHyphens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79647C"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sid w:val="0079647C"/>
    <w:rPr>
      <w:rFonts w:ascii="Symbol" w:hAnsi="Symbol"/>
    </w:rPr>
  </w:style>
  <w:style w:type="character" w:customStyle="1" w:styleId="WW8Num3z1">
    <w:name w:val="WW8Num3z1"/>
    <w:rsid w:val="0079647C"/>
    <w:rPr>
      <w:rFonts w:ascii="Courier New" w:hAnsi="Courier New" w:cs="Courier New"/>
    </w:rPr>
  </w:style>
  <w:style w:type="character" w:customStyle="1" w:styleId="WW8Num3z2">
    <w:name w:val="WW8Num3z2"/>
    <w:rsid w:val="0079647C"/>
    <w:rPr>
      <w:rFonts w:ascii="Wingdings" w:hAnsi="Wingdings"/>
    </w:rPr>
  </w:style>
  <w:style w:type="character" w:customStyle="1" w:styleId="WW8Num4z0">
    <w:name w:val="WW8Num4z0"/>
    <w:rsid w:val="0079647C"/>
    <w:rPr>
      <w:rFonts w:ascii="Symbol" w:hAnsi="Symbol"/>
    </w:rPr>
  </w:style>
  <w:style w:type="character" w:customStyle="1" w:styleId="WW8Num4z1">
    <w:name w:val="WW8Num4z1"/>
    <w:rsid w:val="0079647C"/>
    <w:rPr>
      <w:rFonts w:ascii="Courier New" w:hAnsi="Courier New" w:cs="Courier New"/>
    </w:rPr>
  </w:style>
  <w:style w:type="character" w:customStyle="1" w:styleId="WW8Num4z2">
    <w:name w:val="WW8Num4z2"/>
    <w:rsid w:val="0079647C"/>
    <w:rPr>
      <w:rFonts w:ascii="Wingdings" w:hAnsi="Wingdings"/>
    </w:rPr>
  </w:style>
  <w:style w:type="character" w:customStyle="1" w:styleId="WW8Num5z0">
    <w:name w:val="WW8Num5z0"/>
    <w:rsid w:val="0079647C"/>
    <w:rPr>
      <w:rFonts w:ascii="Symbol" w:hAnsi="Symbol"/>
    </w:rPr>
  </w:style>
  <w:style w:type="character" w:customStyle="1" w:styleId="WW8Num5z1">
    <w:name w:val="WW8Num5z1"/>
    <w:rsid w:val="0079647C"/>
    <w:rPr>
      <w:rFonts w:ascii="Courier New" w:hAnsi="Courier New" w:cs="Courier New"/>
    </w:rPr>
  </w:style>
  <w:style w:type="character" w:customStyle="1" w:styleId="WW8Num5z2">
    <w:name w:val="WW8Num5z2"/>
    <w:rsid w:val="0079647C"/>
    <w:rPr>
      <w:rFonts w:ascii="Wingdings" w:hAnsi="Wingdings"/>
    </w:rPr>
  </w:style>
  <w:style w:type="character" w:customStyle="1" w:styleId="WW8Num6z0">
    <w:name w:val="WW8Num6z0"/>
    <w:rsid w:val="0079647C"/>
    <w:rPr>
      <w:rFonts w:ascii="Symbol" w:hAnsi="Symbol"/>
    </w:rPr>
  </w:style>
  <w:style w:type="character" w:customStyle="1" w:styleId="WW8Num6z1">
    <w:name w:val="WW8Num6z1"/>
    <w:rsid w:val="0079647C"/>
    <w:rPr>
      <w:rFonts w:ascii="Courier New" w:hAnsi="Courier New" w:cs="Courier New"/>
    </w:rPr>
  </w:style>
  <w:style w:type="character" w:customStyle="1" w:styleId="WW8Num6z2">
    <w:name w:val="WW8Num6z2"/>
    <w:rsid w:val="0079647C"/>
    <w:rPr>
      <w:rFonts w:ascii="Wingdings" w:hAnsi="Wingdings"/>
    </w:rPr>
  </w:style>
  <w:style w:type="character" w:customStyle="1" w:styleId="WW8Num7z0">
    <w:name w:val="WW8Num7z0"/>
    <w:rsid w:val="0079647C"/>
    <w:rPr>
      <w:rFonts w:ascii="Symbol" w:hAnsi="Symbol"/>
    </w:rPr>
  </w:style>
  <w:style w:type="character" w:customStyle="1" w:styleId="WW8Num7z1">
    <w:name w:val="WW8Num7z1"/>
    <w:rsid w:val="0079647C"/>
    <w:rPr>
      <w:rFonts w:ascii="Courier New" w:hAnsi="Courier New" w:cs="Courier New"/>
    </w:rPr>
  </w:style>
  <w:style w:type="character" w:customStyle="1" w:styleId="WW8Num7z2">
    <w:name w:val="WW8Num7z2"/>
    <w:rsid w:val="0079647C"/>
    <w:rPr>
      <w:rFonts w:ascii="Wingdings" w:hAnsi="Wingdings"/>
    </w:rPr>
  </w:style>
  <w:style w:type="character" w:customStyle="1" w:styleId="WW8Num8z0">
    <w:name w:val="WW8Num8z0"/>
    <w:rsid w:val="0079647C"/>
    <w:rPr>
      <w:rFonts w:ascii="Symbol" w:hAnsi="Symbol"/>
    </w:rPr>
  </w:style>
  <w:style w:type="character" w:customStyle="1" w:styleId="WW8Num8z1">
    <w:name w:val="WW8Num8z1"/>
    <w:rsid w:val="0079647C"/>
    <w:rPr>
      <w:rFonts w:ascii="Courier New" w:hAnsi="Courier New" w:cs="Courier New"/>
    </w:rPr>
  </w:style>
  <w:style w:type="character" w:customStyle="1" w:styleId="WW8Num8z2">
    <w:name w:val="WW8Num8z2"/>
    <w:rsid w:val="0079647C"/>
    <w:rPr>
      <w:rFonts w:ascii="Wingdings" w:hAnsi="Wingdings"/>
    </w:rPr>
  </w:style>
  <w:style w:type="character" w:customStyle="1" w:styleId="WW8Num9z0">
    <w:name w:val="WW8Num9z0"/>
    <w:rsid w:val="0079647C"/>
    <w:rPr>
      <w:rFonts w:ascii="Symbol" w:hAnsi="Symbol"/>
    </w:rPr>
  </w:style>
  <w:style w:type="character" w:customStyle="1" w:styleId="WW8Num9z1">
    <w:name w:val="WW8Num9z1"/>
    <w:rsid w:val="0079647C"/>
    <w:rPr>
      <w:rFonts w:ascii="Courier New" w:hAnsi="Courier New" w:cs="Courier New"/>
    </w:rPr>
  </w:style>
  <w:style w:type="character" w:customStyle="1" w:styleId="WW8Num9z2">
    <w:name w:val="WW8Num9z2"/>
    <w:rsid w:val="0079647C"/>
    <w:rPr>
      <w:rFonts w:ascii="Wingdings" w:hAnsi="Wingdings"/>
    </w:rPr>
  </w:style>
  <w:style w:type="character" w:customStyle="1" w:styleId="WW8Num10z0">
    <w:name w:val="WW8Num10z0"/>
    <w:rsid w:val="0079647C"/>
    <w:rPr>
      <w:rFonts w:ascii="Symbol" w:hAnsi="Symbol"/>
    </w:rPr>
  </w:style>
  <w:style w:type="character" w:customStyle="1" w:styleId="WW8Num10z1">
    <w:name w:val="WW8Num10z1"/>
    <w:rsid w:val="0079647C"/>
    <w:rPr>
      <w:rFonts w:ascii="Courier New" w:hAnsi="Courier New" w:cs="Courier New"/>
    </w:rPr>
  </w:style>
  <w:style w:type="character" w:customStyle="1" w:styleId="WW8Num10z2">
    <w:name w:val="WW8Num10z2"/>
    <w:rsid w:val="0079647C"/>
    <w:rPr>
      <w:rFonts w:ascii="Wingdings" w:hAnsi="Wingdings"/>
    </w:rPr>
  </w:style>
  <w:style w:type="character" w:customStyle="1" w:styleId="WW8Num11z0">
    <w:name w:val="WW8Num11z0"/>
    <w:rsid w:val="0079647C"/>
    <w:rPr>
      <w:rFonts w:ascii="Symbol" w:hAnsi="Symbol"/>
    </w:rPr>
  </w:style>
  <w:style w:type="character" w:customStyle="1" w:styleId="WW8Num11z1">
    <w:name w:val="WW8Num11z1"/>
    <w:rsid w:val="0079647C"/>
    <w:rPr>
      <w:rFonts w:ascii="Courier New" w:hAnsi="Courier New" w:cs="Courier New"/>
    </w:rPr>
  </w:style>
  <w:style w:type="character" w:customStyle="1" w:styleId="WW8Num11z2">
    <w:name w:val="WW8Num11z2"/>
    <w:rsid w:val="0079647C"/>
    <w:rPr>
      <w:rFonts w:ascii="Wingdings" w:hAnsi="Wingdings"/>
    </w:rPr>
  </w:style>
  <w:style w:type="character" w:customStyle="1" w:styleId="WW8Num12z0">
    <w:name w:val="WW8Num12z0"/>
    <w:rsid w:val="0079647C"/>
    <w:rPr>
      <w:rFonts w:ascii="Symbol" w:hAnsi="Symbol"/>
    </w:rPr>
  </w:style>
  <w:style w:type="character" w:customStyle="1" w:styleId="WW8Num12z1">
    <w:name w:val="WW8Num12z1"/>
    <w:rsid w:val="0079647C"/>
    <w:rPr>
      <w:rFonts w:ascii="Courier New" w:hAnsi="Courier New" w:cs="Courier New"/>
    </w:rPr>
  </w:style>
  <w:style w:type="character" w:customStyle="1" w:styleId="WW8Num12z2">
    <w:name w:val="WW8Num12z2"/>
    <w:rsid w:val="0079647C"/>
    <w:rPr>
      <w:rFonts w:ascii="Wingdings" w:hAnsi="Wingdings"/>
    </w:rPr>
  </w:style>
  <w:style w:type="character" w:customStyle="1" w:styleId="WW8Num13z0">
    <w:name w:val="WW8Num13z0"/>
    <w:rsid w:val="0079647C"/>
    <w:rPr>
      <w:rFonts w:ascii="Symbol" w:hAnsi="Symbol"/>
    </w:rPr>
  </w:style>
  <w:style w:type="character" w:customStyle="1" w:styleId="WW8Num13z1">
    <w:name w:val="WW8Num13z1"/>
    <w:rsid w:val="0079647C"/>
    <w:rPr>
      <w:rFonts w:ascii="Courier New" w:hAnsi="Courier New" w:cs="Courier New"/>
    </w:rPr>
  </w:style>
  <w:style w:type="character" w:customStyle="1" w:styleId="WW8Num13z2">
    <w:name w:val="WW8Num13z2"/>
    <w:rsid w:val="0079647C"/>
    <w:rPr>
      <w:rFonts w:ascii="Wingdings" w:hAnsi="Wingdings"/>
    </w:rPr>
  </w:style>
  <w:style w:type="character" w:customStyle="1" w:styleId="WW8Num14z0">
    <w:name w:val="WW8Num14z0"/>
    <w:rsid w:val="0079647C"/>
    <w:rPr>
      <w:rFonts w:ascii="Symbol" w:hAnsi="Symbol"/>
    </w:rPr>
  </w:style>
  <w:style w:type="character" w:customStyle="1" w:styleId="WW8Num14z1">
    <w:name w:val="WW8Num14z1"/>
    <w:rsid w:val="0079647C"/>
    <w:rPr>
      <w:rFonts w:ascii="Courier New" w:hAnsi="Courier New" w:cs="Courier New"/>
    </w:rPr>
  </w:style>
  <w:style w:type="character" w:customStyle="1" w:styleId="WW8Num14z2">
    <w:name w:val="WW8Num14z2"/>
    <w:rsid w:val="0079647C"/>
    <w:rPr>
      <w:rFonts w:ascii="Wingdings" w:hAnsi="Wingdings"/>
    </w:rPr>
  </w:style>
  <w:style w:type="character" w:customStyle="1" w:styleId="WW8Num15z0">
    <w:name w:val="WW8Num15z0"/>
    <w:rsid w:val="0079647C"/>
    <w:rPr>
      <w:rFonts w:ascii="Symbol" w:hAnsi="Symbol"/>
    </w:rPr>
  </w:style>
  <w:style w:type="character" w:customStyle="1" w:styleId="WW8Num15z1">
    <w:name w:val="WW8Num15z1"/>
    <w:rsid w:val="0079647C"/>
    <w:rPr>
      <w:rFonts w:ascii="Courier New" w:hAnsi="Courier New" w:cs="Courier New"/>
    </w:rPr>
  </w:style>
  <w:style w:type="character" w:customStyle="1" w:styleId="WW8Num15z2">
    <w:name w:val="WW8Num15z2"/>
    <w:rsid w:val="0079647C"/>
    <w:rPr>
      <w:rFonts w:ascii="Wingdings" w:hAnsi="Wingdings"/>
    </w:rPr>
  </w:style>
  <w:style w:type="character" w:customStyle="1" w:styleId="WW8Num16z0">
    <w:name w:val="WW8Num16z0"/>
    <w:rsid w:val="0079647C"/>
    <w:rPr>
      <w:rFonts w:ascii="Symbol" w:hAnsi="Symbol"/>
    </w:rPr>
  </w:style>
  <w:style w:type="character" w:customStyle="1" w:styleId="WW8Num16z1">
    <w:name w:val="WW8Num16z1"/>
    <w:rsid w:val="0079647C"/>
    <w:rPr>
      <w:rFonts w:ascii="Courier New" w:hAnsi="Courier New" w:cs="Courier New"/>
    </w:rPr>
  </w:style>
  <w:style w:type="character" w:customStyle="1" w:styleId="WW8Num16z2">
    <w:name w:val="WW8Num16z2"/>
    <w:rsid w:val="0079647C"/>
    <w:rPr>
      <w:rFonts w:ascii="Wingdings" w:hAnsi="Wingdings"/>
    </w:rPr>
  </w:style>
  <w:style w:type="character" w:customStyle="1" w:styleId="WW8Num17z0">
    <w:name w:val="WW8Num17z0"/>
    <w:rsid w:val="0079647C"/>
    <w:rPr>
      <w:rFonts w:ascii="Symbol" w:hAnsi="Symbol"/>
    </w:rPr>
  </w:style>
  <w:style w:type="character" w:customStyle="1" w:styleId="WW8Num17z1">
    <w:name w:val="WW8Num17z1"/>
    <w:rsid w:val="0079647C"/>
    <w:rPr>
      <w:rFonts w:ascii="Courier New" w:hAnsi="Courier New" w:cs="Courier New"/>
    </w:rPr>
  </w:style>
  <w:style w:type="character" w:customStyle="1" w:styleId="WW8Num17z2">
    <w:name w:val="WW8Num17z2"/>
    <w:rsid w:val="0079647C"/>
    <w:rPr>
      <w:rFonts w:ascii="Wingdings" w:hAnsi="Wingdings"/>
    </w:rPr>
  </w:style>
  <w:style w:type="character" w:customStyle="1" w:styleId="WW8Num18z0">
    <w:name w:val="WW8Num18z0"/>
    <w:rsid w:val="0079647C"/>
    <w:rPr>
      <w:rFonts w:ascii="Symbol" w:hAnsi="Symbol"/>
    </w:rPr>
  </w:style>
  <w:style w:type="character" w:customStyle="1" w:styleId="WW8Num18z1">
    <w:name w:val="WW8Num18z1"/>
    <w:rsid w:val="0079647C"/>
    <w:rPr>
      <w:rFonts w:ascii="Courier New" w:hAnsi="Courier New" w:cs="Courier New"/>
    </w:rPr>
  </w:style>
  <w:style w:type="character" w:customStyle="1" w:styleId="WW8Num18z2">
    <w:name w:val="WW8Num18z2"/>
    <w:rsid w:val="0079647C"/>
    <w:rPr>
      <w:rFonts w:ascii="Wingdings" w:hAnsi="Wingdings"/>
    </w:rPr>
  </w:style>
  <w:style w:type="character" w:customStyle="1" w:styleId="WW8Num19z0">
    <w:name w:val="WW8Num19z0"/>
    <w:rsid w:val="0079647C"/>
    <w:rPr>
      <w:rFonts w:ascii="Symbol" w:hAnsi="Symbol"/>
    </w:rPr>
  </w:style>
  <w:style w:type="character" w:customStyle="1" w:styleId="WW8Num19z1">
    <w:name w:val="WW8Num19z1"/>
    <w:rsid w:val="0079647C"/>
    <w:rPr>
      <w:rFonts w:ascii="Courier New" w:hAnsi="Courier New" w:cs="Courier New"/>
    </w:rPr>
  </w:style>
  <w:style w:type="character" w:customStyle="1" w:styleId="WW8Num19z2">
    <w:name w:val="WW8Num19z2"/>
    <w:rsid w:val="0079647C"/>
    <w:rPr>
      <w:rFonts w:ascii="Wingdings" w:hAnsi="Wingdings"/>
    </w:rPr>
  </w:style>
  <w:style w:type="character" w:customStyle="1" w:styleId="WW8Num20z0">
    <w:name w:val="WW8Num20z0"/>
    <w:rsid w:val="0079647C"/>
    <w:rPr>
      <w:rFonts w:ascii="Symbol" w:hAnsi="Symbol"/>
    </w:rPr>
  </w:style>
  <w:style w:type="character" w:customStyle="1" w:styleId="WW8Num20z1">
    <w:name w:val="WW8Num20z1"/>
    <w:rsid w:val="0079647C"/>
    <w:rPr>
      <w:rFonts w:ascii="Courier New" w:hAnsi="Courier New" w:cs="Courier New"/>
    </w:rPr>
  </w:style>
  <w:style w:type="character" w:customStyle="1" w:styleId="WW8Num20z2">
    <w:name w:val="WW8Num20z2"/>
    <w:rsid w:val="0079647C"/>
    <w:rPr>
      <w:rFonts w:ascii="Wingdings" w:hAnsi="Wingdings"/>
    </w:rPr>
  </w:style>
  <w:style w:type="character" w:customStyle="1" w:styleId="WW8Num21z0">
    <w:name w:val="WW8Num21z0"/>
    <w:rsid w:val="0079647C"/>
    <w:rPr>
      <w:rFonts w:ascii="Symbol" w:hAnsi="Symbol"/>
    </w:rPr>
  </w:style>
  <w:style w:type="character" w:customStyle="1" w:styleId="WW8Num21z1">
    <w:name w:val="WW8Num21z1"/>
    <w:rsid w:val="0079647C"/>
    <w:rPr>
      <w:rFonts w:ascii="Courier New" w:hAnsi="Courier New" w:cs="Courier New"/>
    </w:rPr>
  </w:style>
  <w:style w:type="character" w:customStyle="1" w:styleId="WW8Num21z2">
    <w:name w:val="WW8Num21z2"/>
    <w:rsid w:val="0079647C"/>
    <w:rPr>
      <w:rFonts w:ascii="Wingdings" w:hAnsi="Wingdings"/>
    </w:rPr>
  </w:style>
  <w:style w:type="character" w:customStyle="1" w:styleId="WW8Num22z0">
    <w:name w:val="WW8Num22z0"/>
    <w:rsid w:val="0079647C"/>
    <w:rPr>
      <w:rFonts w:ascii="Symbol" w:hAnsi="Symbol"/>
      <w:sz w:val="20"/>
    </w:rPr>
  </w:style>
  <w:style w:type="character" w:customStyle="1" w:styleId="WW8Num22z1">
    <w:name w:val="WW8Num22z1"/>
    <w:rsid w:val="0079647C"/>
    <w:rPr>
      <w:rFonts w:ascii="Courier New" w:hAnsi="Courier New" w:cs="Times New Roman"/>
      <w:sz w:val="20"/>
    </w:rPr>
  </w:style>
  <w:style w:type="character" w:customStyle="1" w:styleId="WW8Num22z2">
    <w:name w:val="WW8Num22z2"/>
    <w:rsid w:val="0079647C"/>
    <w:rPr>
      <w:rFonts w:ascii="Wingdings" w:hAnsi="Wingdings"/>
      <w:sz w:val="20"/>
    </w:rPr>
  </w:style>
  <w:style w:type="character" w:customStyle="1" w:styleId="WW8Num23z0">
    <w:name w:val="WW8Num23z0"/>
    <w:rsid w:val="0079647C"/>
    <w:rPr>
      <w:rFonts w:ascii="Symbol" w:hAnsi="Symbol"/>
      <w:sz w:val="20"/>
    </w:rPr>
  </w:style>
  <w:style w:type="character" w:customStyle="1" w:styleId="WW8Num23z1">
    <w:name w:val="WW8Num23z1"/>
    <w:rsid w:val="0079647C"/>
    <w:rPr>
      <w:rFonts w:ascii="Courier New" w:hAnsi="Courier New" w:cs="Times New Roman"/>
      <w:sz w:val="20"/>
    </w:rPr>
  </w:style>
  <w:style w:type="character" w:customStyle="1" w:styleId="WW8Num23z2">
    <w:name w:val="WW8Num23z2"/>
    <w:rsid w:val="0079647C"/>
    <w:rPr>
      <w:rFonts w:ascii="Wingdings" w:hAnsi="Wingdings"/>
      <w:sz w:val="20"/>
    </w:rPr>
  </w:style>
  <w:style w:type="character" w:customStyle="1" w:styleId="WW8Num24z0">
    <w:name w:val="WW8Num24z0"/>
    <w:rsid w:val="0079647C"/>
    <w:rPr>
      <w:rFonts w:ascii="Symbol" w:hAnsi="Symbol" w:cs="Symbol"/>
    </w:rPr>
  </w:style>
  <w:style w:type="character" w:customStyle="1" w:styleId="WW8Num24z1">
    <w:name w:val="WW8Num24z1"/>
    <w:rsid w:val="0079647C"/>
    <w:rPr>
      <w:rFonts w:ascii="Courier New" w:hAnsi="Courier New" w:cs="Courier New"/>
    </w:rPr>
  </w:style>
  <w:style w:type="character" w:customStyle="1" w:styleId="WW8Num24z2">
    <w:name w:val="WW8Num24z2"/>
    <w:rsid w:val="0079647C"/>
    <w:rPr>
      <w:rFonts w:ascii="Wingdings" w:hAnsi="Wingdings" w:cs="Wingdings"/>
    </w:rPr>
  </w:style>
  <w:style w:type="character" w:customStyle="1" w:styleId="WW8Num25z0">
    <w:name w:val="WW8Num25z0"/>
    <w:rsid w:val="0079647C"/>
    <w:rPr>
      <w:rFonts w:ascii="Symbol" w:hAnsi="Symbol" w:cs="Symbol"/>
    </w:rPr>
  </w:style>
  <w:style w:type="character" w:customStyle="1" w:styleId="WW8Num25z1">
    <w:name w:val="WW8Num25z1"/>
    <w:rsid w:val="0079647C"/>
    <w:rPr>
      <w:rFonts w:ascii="Courier New" w:hAnsi="Courier New" w:cs="Courier New"/>
    </w:rPr>
  </w:style>
  <w:style w:type="character" w:customStyle="1" w:styleId="WW8Num25z2">
    <w:name w:val="WW8Num25z2"/>
    <w:rsid w:val="0079647C"/>
    <w:rPr>
      <w:rFonts w:ascii="Wingdings" w:hAnsi="Wingdings" w:cs="Wingdings"/>
    </w:rPr>
  </w:style>
  <w:style w:type="character" w:customStyle="1" w:styleId="WW8Num26z0">
    <w:name w:val="WW8Num26z0"/>
    <w:rsid w:val="0079647C"/>
    <w:rPr>
      <w:rFonts w:ascii="Symbol" w:hAnsi="Symbol" w:cs="Symbol"/>
    </w:rPr>
  </w:style>
  <w:style w:type="character" w:customStyle="1" w:styleId="WW8Num26z1">
    <w:name w:val="WW8Num26z1"/>
    <w:rsid w:val="0079647C"/>
    <w:rPr>
      <w:rFonts w:ascii="Courier New" w:hAnsi="Courier New" w:cs="Courier New"/>
    </w:rPr>
  </w:style>
  <w:style w:type="character" w:customStyle="1" w:styleId="WW8Num26z2">
    <w:name w:val="WW8Num26z2"/>
    <w:rsid w:val="0079647C"/>
    <w:rPr>
      <w:rFonts w:ascii="Wingdings" w:hAnsi="Wingdings" w:cs="Wingdings"/>
    </w:rPr>
  </w:style>
  <w:style w:type="character" w:customStyle="1" w:styleId="WW8Num29z0">
    <w:name w:val="WW8Num29z0"/>
    <w:rsid w:val="0079647C"/>
    <w:rPr>
      <w:rFonts w:ascii="Symbol" w:hAnsi="Symbol"/>
    </w:rPr>
  </w:style>
  <w:style w:type="character" w:customStyle="1" w:styleId="WW8Num29z1">
    <w:name w:val="WW8Num29z1"/>
    <w:rsid w:val="0079647C"/>
    <w:rPr>
      <w:rFonts w:ascii="Courier New" w:hAnsi="Courier New" w:cs="Courier New"/>
    </w:rPr>
  </w:style>
  <w:style w:type="character" w:customStyle="1" w:styleId="WW8Num29z2">
    <w:name w:val="WW8Num29z2"/>
    <w:rsid w:val="0079647C"/>
    <w:rPr>
      <w:rFonts w:ascii="Wingdings" w:hAnsi="Wingdings"/>
    </w:rPr>
  </w:style>
  <w:style w:type="character" w:customStyle="1" w:styleId="WW8Num30z0">
    <w:name w:val="WW8Num30z0"/>
    <w:rsid w:val="0079647C"/>
    <w:rPr>
      <w:rFonts w:ascii="Symbol" w:hAnsi="Symbol"/>
    </w:rPr>
  </w:style>
  <w:style w:type="character" w:customStyle="1" w:styleId="WW8Num30z1">
    <w:name w:val="WW8Num30z1"/>
    <w:rsid w:val="0079647C"/>
    <w:rPr>
      <w:rFonts w:ascii="Courier New" w:hAnsi="Courier New" w:cs="Courier New"/>
    </w:rPr>
  </w:style>
  <w:style w:type="character" w:customStyle="1" w:styleId="WW8Num30z2">
    <w:name w:val="WW8Num30z2"/>
    <w:rsid w:val="0079647C"/>
    <w:rPr>
      <w:rFonts w:ascii="Wingdings" w:hAnsi="Wingdings"/>
    </w:rPr>
  </w:style>
  <w:style w:type="character" w:customStyle="1" w:styleId="Absatz-Standardschriftart">
    <w:name w:val="Absatz-Standardschriftart"/>
    <w:rsid w:val="0079647C"/>
  </w:style>
  <w:style w:type="character" w:customStyle="1" w:styleId="WW-Absatz-Standardschriftart">
    <w:name w:val="WW-Absatz-Standardschriftart"/>
    <w:rsid w:val="0079647C"/>
  </w:style>
  <w:style w:type="character" w:customStyle="1" w:styleId="WW8Num2z0">
    <w:name w:val="WW8Num2z0"/>
    <w:rsid w:val="0079647C"/>
    <w:rPr>
      <w:rFonts w:ascii="Symbol" w:hAnsi="Symbol"/>
    </w:rPr>
  </w:style>
  <w:style w:type="character" w:customStyle="1" w:styleId="WW8Num2z1">
    <w:name w:val="WW8Num2z1"/>
    <w:rsid w:val="0079647C"/>
    <w:rPr>
      <w:rFonts w:ascii="Courier New" w:hAnsi="Courier New" w:cs="Courier New"/>
    </w:rPr>
  </w:style>
  <w:style w:type="character" w:customStyle="1" w:styleId="WW8Num2z2">
    <w:name w:val="WW8Num2z2"/>
    <w:rsid w:val="0079647C"/>
    <w:rPr>
      <w:rFonts w:ascii="Wingdings" w:hAnsi="Wingdings"/>
    </w:rPr>
  </w:style>
  <w:style w:type="character" w:customStyle="1" w:styleId="WW8Num28z0">
    <w:name w:val="WW8Num28z0"/>
    <w:rsid w:val="0079647C"/>
    <w:rPr>
      <w:rFonts w:ascii="Symbol" w:hAnsi="Symbol"/>
    </w:rPr>
  </w:style>
  <w:style w:type="character" w:customStyle="1" w:styleId="WW8Num28z1">
    <w:name w:val="WW8Num28z1"/>
    <w:rsid w:val="0079647C"/>
    <w:rPr>
      <w:rFonts w:ascii="Courier New" w:hAnsi="Courier New" w:cs="Courier New"/>
    </w:rPr>
  </w:style>
  <w:style w:type="character" w:customStyle="1" w:styleId="WW8Num28z2">
    <w:name w:val="WW8Num28z2"/>
    <w:rsid w:val="0079647C"/>
    <w:rPr>
      <w:rFonts w:ascii="Wingdings" w:hAnsi="Wingdings"/>
    </w:rPr>
  </w:style>
  <w:style w:type="character" w:customStyle="1" w:styleId="WW-Absatz-Standardschriftart1">
    <w:name w:val="WW-Absatz-Standardschriftart1"/>
    <w:rsid w:val="0079647C"/>
  </w:style>
  <w:style w:type="character" w:customStyle="1" w:styleId="10">
    <w:name w:val="Основной шрифт абзаца1"/>
    <w:rsid w:val="0079647C"/>
  </w:style>
  <w:style w:type="character" w:customStyle="1" w:styleId="11">
    <w:name w:val="Заголовок 1 Знак"/>
    <w:basedOn w:val="10"/>
    <w:rsid w:val="0079647C"/>
    <w:rPr>
      <w:rFonts w:ascii="Arial" w:hAnsi="Arial" w:cs="Arial"/>
      <w:b/>
      <w:bCs/>
      <w:kern w:val="1"/>
      <w:sz w:val="32"/>
      <w:szCs w:val="32"/>
    </w:rPr>
  </w:style>
  <w:style w:type="character" w:customStyle="1" w:styleId="a4">
    <w:name w:val="Верхний колонтитул Знак"/>
    <w:basedOn w:val="10"/>
    <w:uiPriority w:val="99"/>
    <w:rsid w:val="0079647C"/>
    <w:rPr>
      <w:sz w:val="24"/>
      <w:szCs w:val="24"/>
    </w:rPr>
  </w:style>
  <w:style w:type="character" w:customStyle="1" w:styleId="a5">
    <w:name w:val="Нижний колонтитул Знак"/>
    <w:basedOn w:val="10"/>
    <w:uiPriority w:val="99"/>
    <w:rsid w:val="0079647C"/>
    <w:rPr>
      <w:sz w:val="24"/>
      <w:szCs w:val="24"/>
    </w:rPr>
  </w:style>
  <w:style w:type="character" w:customStyle="1" w:styleId="ListLabel1">
    <w:name w:val="ListLabel 1"/>
    <w:rsid w:val="0079647C"/>
    <w:rPr>
      <w:rFonts w:cs="Courier New"/>
    </w:rPr>
  </w:style>
  <w:style w:type="character" w:customStyle="1" w:styleId="ListLabel2">
    <w:name w:val="ListLabel 2"/>
    <w:rsid w:val="0079647C"/>
    <w:rPr>
      <w:sz w:val="20"/>
    </w:rPr>
  </w:style>
  <w:style w:type="character" w:customStyle="1" w:styleId="ListLabel3">
    <w:name w:val="ListLabel 3"/>
    <w:rsid w:val="0079647C"/>
    <w:rPr>
      <w:rFonts w:cs="Times New Roman"/>
      <w:sz w:val="20"/>
    </w:rPr>
  </w:style>
  <w:style w:type="character" w:customStyle="1" w:styleId="ListLabel4">
    <w:name w:val="ListLabel 4"/>
    <w:rsid w:val="0079647C"/>
    <w:rPr>
      <w:rFonts w:cs="Symbol"/>
    </w:rPr>
  </w:style>
  <w:style w:type="character" w:customStyle="1" w:styleId="ListLabel5">
    <w:name w:val="ListLabel 5"/>
    <w:rsid w:val="0079647C"/>
    <w:rPr>
      <w:rFonts w:cs="Wingdings"/>
    </w:rPr>
  </w:style>
  <w:style w:type="paragraph" w:customStyle="1" w:styleId="a6">
    <w:name w:val="Заголовок"/>
    <w:basedOn w:val="a"/>
    <w:next w:val="a0"/>
    <w:rsid w:val="0079647C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rsid w:val="0079647C"/>
    <w:pPr>
      <w:spacing w:after="120"/>
    </w:pPr>
  </w:style>
  <w:style w:type="paragraph" w:styleId="a7">
    <w:name w:val="List"/>
    <w:basedOn w:val="a0"/>
    <w:rsid w:val="0079647C"/>
  </w:style>
  <w:style w:type="paragraph" w:customStyle="1" w:styleId="12">
    <w:name w:val="Название1"/>
    <w:basedOn w:val="a"/>
    <w:rsid w:val="0079647C"/>
    <w:pPr>
      <w:suppressLineNumbers/>
      <w:spacing w:before="120" w:after="120"/>
    </w:pPr>
    <w:rPr>
      <w:i/>
      <w:iCs/>
      <w:sz w:val="20"/>
    </w:rPr>
  </w:style>
  <w:style w:type="paragraph" w:customStyle="1" w:styleId="13">
    <w:name w:val="Указатель1"/>
    <w:basedOn w:val="a"/>
    <w:rsid w:val="0079647C"/>
    <w:pPr>
      <w:suppressLineNumbers/>
    </w:pPr>
  </w:style>
  <w:style w:type="paragraph" w:styleId="a8">
    <w:name w:val="header"/>
    <w:basedOn w:val="a"/>
    <w:uiPriority w:val="99"/>
    <w:rsid w:val="0079647C"/>
    <w:pPr>
      <w:suppressLineNumbers/>
      <w:tabs>
        <w:tab w:val="center" w:pos="4677"/>
        <w:tab w:val="right" w:pos="9355"/>
      </w:tabs>
    </w:pPr>
  </w:style>
  <w:style w:type="paragraph" w:customStyle="1" w:styleId="k2">
    <w:name w:val="k2"/>
    <w:basedOn w:val="a"/>
    <w:rsid w:val="0079647C"/>
    <w:rPr>
      <w:b/>
      <w:bCs/>
      <w:sz w:val="32"/>
      <w:szCs w:val="32"/>
    </w:rPr>
  </w:style>
  <w:style w:type="paragraph" w:customStyle="1" w:styleId="14">
    <w:name w:val="Абзац списка1"/>
    <w:basedOn w:val="a"/>
    <w:rsid w:val="0079647C"/>
    <w:pPr>
      <w:ind w:left="720"/>
    </w:pPr>
  </w:style>
  <w:style w:type="paragraph" w:styleId="a9">
    <w:name w:val="footer"/>
    <w:basedOn w:val="a"/>
    <w:uiPriority w:val="99"/>
    <w:rsid w:val="0079647C"/>
    <w:pPr>
      <w:suppressLineNumbers/>
      <w:tabs>
        <w:tab w:val="center" w:pos="4677"/>
        <w:tab w:val="right" w:pos="9355"/>
      </w:tabs>
    </w:pPr>
  </w:style>
  <w:style w:type="paragraph" w:styleId="aa">
    <w:name w:val="Normal (Web)"/>
    <w:basedOn w:val="a"/>
    <w:rsid w:val="0079647C"/>
    <w:pPr>
      <w:spacing w:before="280" w:after="119"/>
    </w:pPr>
  </w:style>
  <w:style w:type="paragraph" w:customStyle="1" w:styleId="ab">
    <w:name w:val="Содержимое таблицы"/>
    <w:basedOn w:val="a"/>
    <w:rsid w:val="0079647C"/>
    <w:pPr>
      <w:suppressLineNumbers/>
    </w:pPr>
  </w:style>
  <w:style w:type="paragraph" w:customStyle="1" w:styleId="ac">
    <w:name w:val="Заголовок таблицы"/>
    <w:basedOn w:val="ab"/>
    <w:rsid w:val="0079647C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D0B2A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1"/>
    <w:link w:val="ad"/>
    <w:uiPriority w:val="99"/>
    <w:semiHidden/>
    <w:rsid w:val="00DD0B2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15">
    <w:name w:val="toc 1"/>
    <w:basedOn w:val="a"/>
    <w:next w:val="a"/>
    <w:autoRedefine/>
    <w:uiPriority w:val="39"/>
    <w:unhideWhenUsed/>
    <w:rsid w:val="000703A3"/>
    <w:pPr>
      <w:tabs>
        <w:tab w:val="right" w:leader="dot" w:pos="9627"/>
      </w:tabs>
      <w:spacing w:line="360" w:lineRule="auto"/>
    </w:pPr>
    <w:rPr>
      <w:szCs w:val="21"/>
    </w:rPr>
  </w:style>
  <w:style w:type="character" w:styleId="af">
    <w:name w:val="Hyperlink"/>
    <w:basedOn w:val="a1"/>
    <w:uiPriority w:val="99"/>
    <w:unhideWhenUsed/>
    <w:rsid w:val="000703A3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A57C67"/>
    <w:pPr>
      <w:ind w:left="720"/>
      <w:contextualSpacing/>
    </w:pPr>
    <w:rPr>
      <w:szCs w:val="21"/>
    </w:rPr>
  </w:style>
  <w:style w:type="paragraph" w:styleId="af1">
    <w:name w:val="No Spacing"/>
    <w:link w:val="af2"/>
    <w:uiPriority w:val="1"/>
    <w:qFormat/>
    <w:rsid w:val="00A57C67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rsid w:val="00A57C67"/>
    <w:rPr>
      <w:rFonts w:ascii="Calibri" w:hAnsi="Calibri"/>
      <w:sz w:val="22"/>
      <w:szCs w:val="22"/>
      <w:lang w:eastAsia="en-US"/>
    </w:rPr>
  </w:style>
  <w:style w:type="paragraph" w:styleId="af3">
    <w:name w:val="TOC Heading"/>
    <w:basedOn w:val="1"/>
    <w:next w:val="a"/>
    <w:uiPriority w:val="39"/>
    <w:semiHidden/>
    <w:unhideWhenUsed/>
    <w:qFormat/>
    <w:rsid w:val="000576D9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7C"/>
    <w:pPr>
      <w:suppressAutoHyphens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79647C"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sid w:val="0079647C"/>
    <w:rPr>
      <w:rFonts w:ascii="Symbol" w:hAnsi="Symbol"/>
    </w:rPr>
  </w:style>
  <w:style w:type="character" w:customStyle="1" w:styleId="WW8Num3z1">
    <w:name w:val="WW8Num3z1"/>
    <w:rsid w:val="0079647C"/>
    <w:rPr>
      <w:rFonts w:ascii="Courier New" w:hAnsi="Courier New" w:cs="Courier New"/>
    </w:rPr>
  </w:style>
  <w:style w:type="character" w:customStyle="1" w:styleId="WW8Num3z2">
    <w:name w:val="WW8Num3z2"/>
    <w:rsid w:val="0079647C"/>
    <w:rPr>
      <w:rFonts w:ascii="Wingdings" w:hAnsi="Wingdings"/>
    </w:rPr>
  </w:style>
  <w:style w:type="character" w:customStyle="1" w:styleId="WW8Num4z0">
    <w:name w:val="WW8Num4z0"/>
    <w:rsid w:val="0079647C"/>
    <w:rPr>
      <w:rFonts w:ascii="Symbol" w:hAnsi="Symbol"/>
    </w:rPr>
  </w:style>
  <w:style w:type="character" w:customStyle="1" w:styleId="WW8Num4z1">
    <w:name w:val="WW8Num4z1"/>
    <w:rsid w:val="0079647C"/>
    <w:rPr>
      <w:rFonts w:ascii="Courier New" w:hAnsi="Courier New" w:cs="Courier New"/>
    </w:rPr>
  </w:style>
  <w:style w:type="character" w:customStyle="1" w:styleId="WW8Num4z2">
    <w:name w:val="WW8Num4z2"/>
    <w:rsid w:val="0079647C"/>
    <w:rPr>
      <w:rFonts w:ascii="Wingdings" w:hAnsi="Wingdings"/>
    </w:rPr>
  </w:style>
  <w:style w:type="character" w:customStyle="1" w:styleId="WW8Num5z0">
    <w:name w:val="WW8Num5z0"/>
    <w:rsid w:val="0079647C"/>
    <w:rPr>
      <w:rFonts w:ascii="Symbol" w:hAnsi="Symbol"/>
    </w:rPr>
  </w:style>
  <w:style w:type="character" w:customStyle="1" w:styleId="WW8Num5z1">
    <w:name w:val="WW8Num5z1"/>
    <w:rsid w:val="0079647C"/>
    <w:rPr>
      <w:rFonts w:ascii="Courier New" w:hAnsi="Courier New" w:cs="Courier New"/>
    </w:rPr>
  </w:style>
  <w:style w:type="character" w:customStyle="1" w:styleId="WW8Num5z2">
    <w:name w:val="WW8Num5z2"/>
    <w:rsid w:val="0079647C"/>
    <w:rPr>
      <w:rFonts w:ascii="Wingdings" w:hAnsi="Wingdings"/>
    </w:rPr>
  </w:style>
  <w:style w:type="character" w:customStyle="1" w:styleId="WW8Num6z0">
    <w:name w:val="WW8Num6z0"/>
    <w:rsid w:val="0079647C"/>
    <w:rPr>
      <w:rFonts w:ascii="Symbol" w:hAnsi="Symbol"/>
    </w:rPr>
  </w:style>
  <w:style w:type="character" w:customStyle="1" w:styleId="WW8Num6z1">
    <w:name w:val="WW8Num6z1"/>
    <w:rsid w:val="0079647C"/>
    <w:rPr>
      <w:rFonts w:ascii="Courier New" w:hAnsi="Courier New" w:cs="Courier New"/>
    </w:rPr>
  </w:style>
  <w:style w:type="character" w:customStyle="1" w:styleId="WW8Num6z2">
    <w:name w:val="WW8Num6z2"/>
    <w:rsid w:val="0079647C"/>
    <w:rPr>
      <w:rFonts w:ascii="Wingdings" w:hAnsi="Wingdings"/>
    </w:rPr>
  </w:style>
  <w:style w:type="character" w:customStyle="1" w:styleId="WW8Num7z0">
    <w:name w:val="WW8Num7z0"/>
    <w:rsid w:val="0079647C"/>
    <w:rPr>
      <w:rFonts w:ascii="Symbol" w:hAnsi="Symbol"/>
    </w:rPr>
  </w:style>
  <w:style w:type="character" w:customStyle="1" w:styleId="WW8Num7z1">
    <w:name w:val="WW8Num7z1"/>
    <w:rsid w:val="0079647C"/>
    <w:rPr>
      <w:rFonts w:ascii="Courier New" w:hAnsi="Courier New" w:cs="Courier New"/>
    </w:rPr>
  </w:style>
  <w:style w:type="character" w:customStyle="1" w:styleId="WW8Num7z2">
    <w:name w:val="WW8Num7z2"/>
    <w:rsid w:val="0079647C"/>
    <w:rPr>
      <w:rFonts w:ascii="Wingdings" w:hAnsi="Wingdings"/>
    </w:rPr>
  </w:style>
  <w:style w:type="character" w:customStyle="1" w:styleId="WW8Num8z0">
    <w:name w:val="WW8Num8z0"/>
    <w:rsid w:val="0079647C"/>
    <w:rPr>
      <w:rFonts w:ascii="Symbol" w:hAnsi="Symbol"/>
    </w:rPr>
  </w:style>
  <w:style w:type="character" w:customStyle="1" w:styleId="WW8Num8z1">
    <w:name w:val="WW8Num8z1"/>
    <w:rsid w:val="0079647C"/>
    <w:rPr>
      <w:rFonts w:ascii="Courier New" w:hAnsi="Courier New" w:cs="Courier New"/>
    </w:rPr>
  </w:style>
  <w:style w:type="character" w:customStyle="1" w:styleId="WW8Num8z2">
    <w:name w:val="WW8Num8z2"/>
    <w:rsid w:val="0079647C"/>
    <w:rPr>
      <w:rFonts w:ascii="Wingdings" w:hAnsi="Wingdings"/>
    </w:rPr>
  </w:style>
  <w:style w:type="character" w:customStyle="1" w:styleId="WW8Num9z0">
    <w:name w:val="WW8Num9z0"/>
    <w:rsid w:val="0079647C"/>
    <w:rPr>
      <w:rFonts w:ascii="Symbol" w:hAnsi="Symbol"/>
    </w:rPr>
  </w:style>
  <w:style w:type="character" w:customStyle="1" w:styleId="WW8Num9z1">
    <w:name w:val="WW8Num9z1"/>
    <w:rsid w:val="0079647C"/>
    <w:rPr>
      <w:rFonts w:ascii="Courier New" w:hAnsi="Courier New" w:cs="Courier New"/>
    </w:rPr>
  </w:style>
  <w:style w:type="character" w:customStyle="1" w:styleId="WW8Num9z2">
    <w:name w:val="WW8Num9z2"/>
    <w:rsid w:val="0079647C"/>
    <w:rPr>
      <w:rFonts w:ascii="Wingdings" w:hAnsi="Wingdings"/>
    </w:rPr>
  </w:style>
  <w:style w:type="character" w:customStyle="1" w:styleId="WW8Num10z0">
    <w:name w:val="WW8Num10z0"/>
    <w:rsid w:val="0079647C"/>
    <w:rPr>
      <w:rFonts w:ascii="Symbol" w:hAnsi="Symbol"/>
    </w:rPr>
  </w:style>
  <w:style w:type="character" w:customStyle="1" w:styleId="WW8Num10z1">
    <w:name w:val="WW8Num10z1"/>
    <w:rsid w:val="0079647C"/>
    <w:rPr>
      <w:rFonts w:ascii="Courier New" w:hAnsi="Courier New" w:cs="Courier New"/>
    </w:rPr>
  </w:style>
  <w:style w:type="character" w:customStyle="1" w:styleId="WW8Num10z2">
    <w:name w:val="WW8Num10z2"/>
    <w:rsid w:val="0079647C"/>
    <w:rPr>
      <w:rFonts w:ascii="Wingdings" w:hAnsi="Wingdings"/>
    </w:rPr>
  </w:style>
  <w:style w:type="character" w:customStyle="1" w:styleId="WW8Num11z0">
    <w:name w:val="WW8Num11z0"/>
    <w:rsid w:val="0079647C"/>
    <w:rPr>
      <w:rFonts w:ascii="Symbol" w:hAnsi="Symbol"/>
    </w:rPr>
  </w:style>
  <w:style w:type="character" w:customStyle="1" w:styleId="WW8Num11z1">
    <w:name w:val="WW8Num11z1"/>
    <w:rsid w:val="0079647C"/>
    <w:rPr>
      <w:rFonts w:ascii="Courier New" w:hAnsi="Courier New" w:cs="Courier New"/>
    </w:rPr>
  </w:style>
  <w:style w:type="character" w:customStyle="1" w:styleId="WW8Num11z2">
    <w:name w:val="WW8Num11z2"/>
    <w:rsid w:val="0079647C"/>
    <w:rPr>
      <w:rFonts w:ascii="Wingdings" w:hAnsi="Wingdings"/>
    </w:rPr>
  </w:style>
  <w:style w:type="character" w:customStyle="1" w:styleId="WW8Num12z0">
    <w:name w:val="WW8Num12z0"/>
    <w:rsid w:val="0079647C"/>
    <w:rPr>
      <w:rFonts w:ascii="Symbol" w:hAnsi="Symbol"/>
    </w:rPr>
  </w:style>
  <w:style w:type="character" w:customStyle="1" w:styleId="WW8Num12z1">
    <w:name w:val="WW8Num12z1"/>
    <w:rsid w:val="0079647C"/>
    <w:rPr>
      <w:rFonts w:ascii="Courier New" w:hAnsi="Courier New" w:cs="Courier New"/>
    </w:rPr>
  </w:style>
  <w:style w:type="character" w:customStyle="1" w:styleId="WW8Num12z2">
    <w:name w:val="WW8Num12z2"/>
    <w:rsid w:val="0079647C"/>
    <w:rPr>
      <w:rFonts w:ascii="Wingdings" w:hAnsi="Wingdings"/>
    </w:rPr>
  </w:style>
  <w:style w:type="character" w:customStyle="1" w:styleId="WW8Num13z0">
    <w:name w:val="WW8Num13z0"/>
    <w:rsid w:val="0079647C"/>
    <w:rPr>
      <w:rFonts w:ascii="Symbol" w:hAnsi="Symbol"/>
    </w:rPr>
  </w:style>
  <w:style w:type="character" w:customStyle="1" w:styleId="WW8Num13z1">
    <w:name w:val="WW8Num13z1"/>
    <w:rsid w:val="0079647C"/>
    <w:rPr>
      <w:rFonts w:ascii="Courier New" w:hAnsi="Courier New" w:cs="Courier New"/>
    </w:rPr>
  </w:style>
  <w:style w:type="character" w:customStyle="1" w:styleId="WW8Num13z2">
    <w:name w:val="WW8Num13z2"/>
    <w:rsid w:val="0079647C"/>
    <w:rPr>
      <w:rFonts w:ascii="Wingdings" w:hAnsi="Wingdings"/>
    </w:rPr>
  </w:style>
  <w:style w:type="character" w:customStyle="1" w:styleId="WW8Num14z0">
    <w:name w:val="WW8Num14z0"/>
    <w:rsid w:val="0079647C"/>
    <w:rPr>
      <w:rFonts w:ascii="Symbol" w:hAnsi="Symbol"/>
    </w:rPr>
  </w:style>
  <w:style w:type="character" w:customStyle="1" w:styleId="WW8Num14z1">
    <w:name w:val="WW8Num14z1"/>
    <w:rsid w:val="0079647C"/>
    <w:rPr>
      <w:rFonts w:ascii="Courier New" w:hAnsi="Courier New" w:cs="Courier New"/>
    </w:rPr>
  </w:style>
  <w:style w:type="character" w:customStyle="1" w:styleId="WW8Num14z2">
    <w:name w:val="WW8Num14z2"/>
    <w:rsid w:val="0079647C"/>
    <w:rPr>
      <w:rFonts w:ascii="Wingdings" w:hAnsi="Wingdings"/>
    </w:rPr>
  </w:style>
  <w:style w:type="character" w:customStyle="1" w:styleId="WW8Num15z0">
    <w:name w:val="WW8Num15z0"/>
    <w:rsid w:val="0079647C"/>
    <w:rPr>
      <w:rFonts w:ascii="Symbol" w:hAnsi="Symbol"/>
    </w:rPr>
  </w:style>
  <w:style w:type="character" w:customStyle="1" w:styleId="WW8Num15z1">
    <w:name w:val="WW8Num15z1"/>
    <w:rsid w:val="0079647C"/>
    <w:rPr>
      <w:rFonts w:ascii="Courier New" w:hAnsi="Courier New" w:cs="Courier New"/>
    </w:rPr>
  </w:style>
  <w:style w:type="character" w:customStyle="1" w:styleId="WW8Num15z2">
    <w:name w:val="WW8Num15z2"/>
    <w:rsid w:val="0079647C"/>
    <w:rPr>
      <w:rFonts w:ascii="Wingdings" w:hAnsi="Wingdings"/>
    </w:rPr>
  </w:style>
  <w:style w:type="character" w:customStyle="1" w:styleId="WW8Num16z0">
    <w:name w:val="WW8Num16z0"/>
    <w:rsid w:val="0079647C"/>
    <w:rPr>
      <w:rFonts w:ascii="Symbol" w:hAnsi="Symbol"/>
    </w:rPr>
  </w:style>
  <w:style w:type="character" w:customStyle="1" w:styleId="WW8Num16z1">
    <w:name w:val="WW8Num16z1"/>
    <w:rsid w:val="0079647C"/>
    <w:rPr>
      <w:rFonts w:ascii="Courier New" w:hAnsi="Courier New" w:cs="Courier New"/>
    </w:rPr>
  </w:style>
  <w:style w:type="character" w:customStyle="1" w:styleId="WW8Num16z2">
    <w:name w:val="WW8Num16z2"/>
    <w:rsid w:val="0079647C"/>
    <w:rPr>
      <w:rFonts w:ascii="Wingdings" w:hAnsi="Wingdings"/>
    </w:rPr>
  </w:style>
  <w:style w:type="character" w:customStyle="1" w:styleId="WW8Num17z0">
    <w:name w:val="WW8Num17z0"/>
    <w:rsid w:val="0079647C"/>
    <w:rPr>
      <w:rFonts w:ascii="Symbol" w:hAnsi="Symbol"/>
    </w:rPr>
  </w:style>
  <w:style w:type="character" w:customStyle="1" w:styleId="WW8Num17z1">
    <w:name w:val="WW8Num17z1"/>
    <w:rsid w:val="0079647C"/>
    <w:rPr>
      <w:rFonts w:ascii="Courier New" w:hAnsi="Courier New" w:cs="Courier New"/>
    </w:rPr>
  </w:style>
  <w:style w:type="character" w:customStyle="1" w:styleId="WW8Num17z2">
    <w:name w:val="WW8Num17z2"/>
    <w:rsid w:val="0079647C"/>
    <w:rPr>
      <w:rFonts w:ascii="Wingdings" w:hAnsi="Wingdings"/>
    </w:rPr>
  </w:style>
  <w:style w:type="character" w:customStyle="1" w:styleId="WW8Num18z0">
    <w:name w:val="WW8Num18z0"/>
    <w:rsid w:val="0079647C"/>
    <w:rPr>
      <w:rFonts w:ascii="Symbol" w:hAnsi="Symbol"/>
    </w:rPr>
  </w:style>
  <w:style w:type="character" w:customStyle="1" w:styleId="WW8Num18z1">
    <w:name w:val="WW8Num18z1"/>
    <w:rsid w:val="0079647C"/>
    <w:rPr>
      <w:rFonts w:ascii="Courier New" w:hAnsi="Courier New" w:cs="Courier New"/>
    </w:rPr>
  </w:style>
  <w:style w:type="character" w:customStyle="1" w:styleId="WW8Num18z2">
    <w:name w:val="WW8Num18z2"/>
    <w:rsid w:val="0079647C"/>
    <w:rPr>
      <w:rFonts w:ascii="Wingdings" w:hAnsi="Wingdings"/>
    </w:rPr>
  </w:style>
  <w:style w:type="character" w:customStyle="1" w:styleId="WW8Num19z0">
    <w:name w:val="WW8Num19z0"/>
    <w:rsid w:val="0079647C"/>
    <w:rPr>
      <w:rFonts w:ascii="Symbol" w:hAnsi="Symbol"/>
    </w:rPr>
  </w:style>
  <w:style w:type="character" w:customStyle="1" w:styleId="WW8Num19z1">
    <w:name w:val="WW8Num19z1"/>
    <w:rsid w:val="0079647C"/>
    <w:rPr>
      <w:rFonts w:ascii="Courier New" w:hAnsi="Courier New" w:cs="Courier New"/>
    </w:rPr>
  </w:style>
  <w:style w:type="character" w:customStyle="1" w:styleId="WW8Num19z2">
    <w:name w:val="WW8Num19z2"/>
    <w:rsid w:val="0079647C"/>
    <w:rPr>
      <w:rFonts w:ascii="Wingdings" w:hAnsi="Wingdings"/>
    </w:rPr>
  </w:style>
  <w:style w:type="character" w:customStyle="1" w:styleId="WW8Num20z0">
    <w:name w:val="WW8Num20z0"/>
    <w:rsid w:val="0079647C"/>
    <w:rPr>
      <w:rFonts w:ascii="Symbol" w:hAnsi="Symbol"/>
    </w:rPr>
  </w:style>
  <w:style w:type="character" w:customStyle="1" w:styleId="WW8Num20z1">
    <w:name w:val="WW8Num20z1"/>
    <w:rsid w:val="0079647C"/>
    <w:rPr>
      <w:rFonts w:ascii="Courier New" w:hAnsi="Courier New" w:cs="Courier New"/>
    </w:rPr>
  </w:style>
  <w:style w:type="character" w:customStyle="1" w:styleId="WW8Num20z2">
    <w:name w:val="WW8Num20z2"/>
    <w:rsid w:val="0079647C"/>
    <w:rPr>
      <w:rFonts w:ascii="Wingdings" w:hAnsi="Wingdings"/>
    </w:rPr>
  </w:style>
  <w:style w:type="character" w:customStyle="1" w:styleId="WW8Num21z0">
    <w:name w:val="WW8Num21z0"/>
    <w:rsid w:val="0079647C"/>
    <w:rPr>
      <w:rFonts w:ascii="Symbol" w:hAnsi="Symbol"/>
    </w:rPr>
  </w:style>
  <w:style w:type="character" w:customStyle="1" w:styleId="WW8Num21z1">
    <w:name w:val="WW8Num21z1"/>
    <w:rsid w:val="0079647C"/>
    <w:rPr>
      <w:rFonts w:ascii="Courier New" w:hAnsi="Courier New" w:cs="Courier New"/>
    </w:rPr>
  </w:style>
  <w:style w:type="character" w:customStyle="1" w:styleId="WW8Num21z2">
    <w:name w:val="WW8Num21z2"/>
    <w:rsid w:val="0079647C"/>
    <w:rPr>
      <w:rFonts w:ascii="Wingdings" w:hAnsi="Wingdings"/>
    </w:rPr>
  </w:style>
  <w:style w:type="character" w:customStyle="1" w:styleId="WW8Num22z0">
    <w:name w:val="WW8Num22z0"/>
    <w:rsid w:val="0079647C"/>
    <w:rPr>
      <w:rFonts w:ascii="Symbol" w:hAnsi="Symbol"/>
      <w:sz w:val="20"/>
    </w:rPr>
  </w:style>
  <w:style w:type="character" w:customStyle="1" w:styleId="WW8Num22z1">
    <w:name w:val="WW8Num22z1"/>
    <w:rsid w:val="0079647C"/>
    <w:rPr>
      <w:rFonts w:ascii="Courier New" w:hAnsi="Courier New" w:cs="Times New Roman"/>
      <w:sz w:val="20"/>
    </w:rPr>
  </w:style>
  <w:style w:type="character" w:customStyle="1" w:styleId="WW8Num22z2">
    <w:name w:val="WW8Num22z2"/>
    <w:rsid w:val="0079647C"/>
    <w:rPr>
      <w:rFonts w:ascii="Wingdings" w:hAnsi="Wingdings"/>
      <w:sz w:val="20"/>
    </w:rPr>
  </w:style>
  <w:style w:type="character" w:customStyle="1" w:styleId="WW8Num23z0">
    <w:name w:val="WW8Num23z0"/>
    <w:rsid w:val="0079647C"/>
    <w:rPr>
      <w:rFonts w:ascii="Symbol" w:hAnsi="Symbol"/>
      <w:sz w:val="20"/>
    </w:rPr>
  </w:style>
  <w:style w:type="character" w:customStyle="1" w:styleId="WW8Num23z1">
    <w:name w:val="WW8Num23z1"/>
    <w:rsid w:val="0079647C"/>
    <w:rPr>
      <w:rFonts w:ascii="Courier New" w:hAnsi="Courier New" w:cs="Times New Roman"/>
      <w:sz w:val="20"/>
    </w:rPr>
  </w:style>
  <w:style w:type="character" w:customStyle="1" w:styleId="WW8Num23z2">
    <w:name w:val="WW8Num23z2"/>
    <w:rsid w:val="0079647C"/>
    <w:rPr>
      <w:rFonts w:ascii="Wingdings" w:hAnsi="Wingdings"/>
      <w:sz w:val="20"/>
    </w:rPr>
  </w:style>
  <w:style w:type="character" w:customStyle="1" w:styleId="WW8Num24z0">
    <w:name w:val="WW8Num24z0"/>
    <w:rsid w:val="0079647C"/>
    <w:rPr>
      <w:rFonts w:ascii="Symbol" w:hAnsi="Symbol" w:cs="Symbol"/>
    </w:rPr>
  </w:style>
  <w:style w:type="character" w:customStyle="1" w:styleId="WW8Num24z1">
    <w:name w:val="WW8Num24z1"/>
    <w:rsid w:val="0079647C"/>
    <w:rPr>
      <w:rFonts w:ascii="Courier New" w:hAnsi="Courier New" w:cs="Courier New"/>
    </w:rPr>
  </w:style>
  <w:style w:type="character" w:customStyle="1" w:styleId="WW8Num24z2">
    <w:name w:val="WW8Num24z2"/>
    <w:rsid w:val="0079647C"/>
    <w:rPr>
      <w:rFonts w:ascii="Wingdings" w:hAnsi="Wingdings" w:cs="Wingdings"/>
    </w:rPr>
  </w:style>
  <w:style w:type="character" w:customStyle="1" w:styleId="WW8Num25z0">
    <w:name w:val="WW8Num25z0"/>
    <w:rsid w:val="0079647C"/>
    <w:rPr>
      <w:rFonts w:ascii="Symbol" w:hAnsi="Symbol" w:cs="Symbol"/>
    </w:rPr>
  </w:style>
  <w:style w:type="character" w:customStyle="1" w:styleId="WW8Num25z1">
    <w:name w:val="WW8Num25z1"/>
    <w:rsid w:val="0079647C"/>
    <w:rPr>
      <w:rFonts w:ascii="Courier New" w:hAnsi="Courier New" w:cs="Courier New"/>
    </w:rPr>
  </w:style>
  <w:style w:type="character" w:customStyle="1" w:styleId="WW8Num25z2">
    <w:name w:val="WW8Num25z2"/>
    <w:rsid w:val="0079647C"/>
    <w:rPr>
      <w:rFonts w:ascii="Wingdings" w:hAnsi="Wingdings" w:cs="Wingdings"/>
    </w:rPr>
  </w:style>
  <w:style w:type="character" w:customStyle="1" w:styleId="WW8Num26z0">
    <w:name w:val="WW8Num26z0"/>
    <w:rsid w:val="0079647C"/>
    <w:rPr>
      <w:rFonts w:ascii="Symbol" w:hAnsi="Symbol" w:cs="Symbol"/>
    </w:rPr>
  </w:style>
  <w:style w:type="character" w:customStyle="1" w:styleId="WW8Num26z1">
    <w:name w:val="WW8Num26z1"/>
    <w:rsid w:val="0079647C"/>
    <w:rPr>
      <w:rFonts w:ascii="Courier New" w:hAnsi="Courier New" w:cs="Courier New"/>
    </w:rPr>
  </w:style>
  <w:style w:type="character" w:customStyle="1" w:styleId="WW8Num26z2">
    <w:name w:val="WW8Num26z2"/>
    <w:rsid w:val="0079647C"/>
    <w:rPr>
      <w:rFonts w:ascii="Wingdings" w:hAnsi="Wingdings" w:cs="Wingdings"/>
    </w:rPr>
  </w:style>
  <w:style w:type="character" w:customStyle="1" w:styleId="WW8Num29z0">
    <w:name w:val="WW8Num29z0"/>
    <w:rsid w:val="0079647C"/>
    <w:rPr>
      <w:rFonts w:ascii="Symbol" w:hAnsi="Symbol"/>
    </w:rPr>
  </w:style>
  <w:style w:type="character" w:customStyle="1" w:styleId="WW8Num29z1">
    <w:name w:val="WW8Num29z1"/>
    <w:rsid w:val="0079647C"/>
    <w:rPr>
      <w:rFonts w:ascii="Courier New" w:hAnsi="Courier New" w:cs="Courier New"/>
    </w:rPr>
  </w:style>
  <w:style w:type="character" w:customStyle="1" w:styleId="WW8Num29z2">
    <w:name w:val="WW8Num29z2"/>
    <w:rsid w:val="0079647C"/>
    <w:rPr>
      <w:rFonts w:ascii="Wingdings" w:hAnsi="Wingdings"/>
    </w:rPr>
  </w:style>
  <w:style w:type="character" w:customStyle="1" w:styleId="WW8Num30z0">
    <w:name w:val="WW8Num30z0"/>
    <w:rsid w:val="0079647C"/>
    <w:rPr>
      <w:rFonts w:ascii="Symbol" w:hAnsi="Symbol"/>
    </w:rPr>
  </w:style>
  <w:style w:type="character" w:customStyle="1" w:styleId="WW8Num30z1">
    <w:name w:val="WW8Num30z1"/>
    <w:rsid w:val="0079647C"/>
    <w:rPr>
      <w:rFonts w:ascii="Courier New" w:hAnsi="Courier New" w:cs="Courier New"/>
    </w:rPr>
  </w:style>
  <w:style w:type="character" w:customStyle="1" w:styleId="WW8Num30z2">
    <w:name w:val="WW8Num30z2"/>
    <w:rsid w:val="0079647C"/>
    <w:rPr>
      <w:rFonts w:ascii="Wingdings" w:hAnsi="Wingdings"/>
    </w:rPr>
  </w:style>
  <w:style w:type="character" w:customStyle="1" w:styleId="Absatz-Standardschriftart">
    <w:name w:val="Absatz-Standardschriftart"/>
    <w:rsid w:val="0079647C"/>
  </w:style>
  <w:style w:type="character" w:customStyle="1" w:styleId="WW-Absatz-Standardschriftart">
    <w:name w:val="WW-Absatz-Standardschriftart"/>
    <w:rsid w:val="0079647C"/>
  </w:style>
  <w:style w:type="character" w:customStyle="1" w:styleId="WW8Num2z0">
    <w:name w:val="WW8Num2z0"/>
    <w:rsid w:val="0079647C"/>
    <w:rPr>
      <w:rFonts w:ascii="Symbol" w:hAnsi="Symbol"/>
    </w:rPr>
  </w:style>
  <w:style w:type="character" w:customStyle="1" w:styleId="WW8Num2z1">
    <w:name w:val="WW8Num2z1"/>
    <w:rsid w:val="0079647C"/>
    <w:rPr>
      <w:rFonts w:ascii="Courier New" w:hAnsi="Courier New" w:cs="Courier New"/>
    </w:rPr>
  </w:style>
  <w:style w:type="character" w:customStyle="1" w:styleId="WW8Num2z2">
    <w:name w:val="WW8Num2z2"/>
    <w:rsid w:val="0079647C"/>
    <w:rPr>
      <w:rFonts w:ascii="Wingdings" w:hAnsi="Wingdings"/>
    </w:rPr>
  </w:style>
  <w:style w:type="character" w:customStyle="1" w:styleId="WW8Num28z0">
    <w:name w:val="WW8Num28z0"/>
    <w:rsid w:val="0079647C"/>
    <w:rPr>
      <w:rFonts w:ascii="Symbol" w:hAnsi="Symbol"/>
    </w:rPr>
  </w:style>
  <w:style w:type="character" w:customStyle="1" w:styleId="WW8Num28z1">
    <w:name w:val="WW8Num28z1"/>
    <w:rsid w:val="0079647C"/>
    <w:rPr>
      <w:rFonts w:ascii="Courier New" w:hAnsi="Courier New" w:cs="Courier New"/>
    </w:rPr>
  </w:style>
  <w:style w:type="character" w:customStyle="1" w:styleId="WW8Num28z2">
    <w:name w:val="WW8Num28z2"/>
    <w:rsid w:val="0079647C"/>
    <w:rPr>
      <w:rFonts w:ascii="Wingdings" w:hAnsi="Wingdings"/>
    </w:rPr>
  </w:style>
  <w:style w:type="character" w:customStyle="1" w:styleId="WW-Absatz-Standardschriftart1">
    <w:name w:val="WW-Absatz-Standardschriftart1"/>
    <w:rsid w:val="0079647C"/>
  </w:style>
  <w:style w:type="character" w:customStyle="1" w:styleId="10">
    <w:name w:val="Основной шрифт абзаца1"/>
    <w:rsid w:val="0079647C"/>
  </w:style>
  <w:style w:type="character" w:customStyle="1" w:styleId="11">
    <w:name w:val="Заголовок 1 Знак"/>
    <w:basedOn w:val="10"/>
    <w:rsid w:val="0079647C"/>
    <w:rPr>
      <w:rFonts w:ascii="Arial" w:hAnsi="Arial" w:cs="Arial"/>
      <w:b/>
      <w:bCs/>
      <w:kern w:val="1"/>
      <w:sz w:val="32"/>
      <w:szCs w:val="32"/>
    </w:rPr>
  </w:style>
  <w:style w:type="character" w:customStyle="1" w:styleId="a4">
    <w:name w:val="Верхний колонтитул Знак"/>
    <w:basedOn w:val="10"/>
    <w:uiPriority w:val="99"/>
    <w:rsid w:val="0079647C"/>
    <w:rPr>
      <w:sz w:val="24"/>
      <w:szCs w:val="24"/>
    </w:rPr>
  </w:style>
  <w:style w:type="character" w:customStyle="1" w:styleId="a5">
    <w:name w:val="Нижний колонтитул Знак"/>
    <w:basedOn w:val="10"/>
    <w:uiPriority w:val="99"/>
    <w:rsid w:val="0079647C"/>
    <w:rPr>
      <w:sz w:val="24"/>
      <w:szCs w:val="24"/>
    </w:rPr>
  </w:style>
  <w:style w:type="character" w:customStyle="1" w:styleId="ListLabel1">
    <w:name w:val="ListLabel 1"/>
    <w:rsid w:val="0079647C"/>
    <w:rPr>
      <w:rFonts w:cs="Courier New"/>
    </w:rPr>
  </w:style>
  <w:style w:type="character" w:customStyle="1" w:styleId="ListLabel2">
    <w:name w:val="ListLabel 2"/>
    <w:rsid w:val="0079647C"/>
    <w:rPr>
      <w:sz w:val="20"/>
    </w:rPr>
  </w:style>
  <w:style w:type="character" w:customStyle="1" w:styleId="ListLabel3">
    <w:name w:val="ListLabel 3"/>
    <w:rsid w:val="0079647C"/>
    <w:rPr>
      <w:rFonts w:cs="Times New Roman"/>
      <w:sz w:val="20"/>
    </w:rPr>
  </w:style>
  <w:style w:type="character" w:customStyle="1" w:styleId="ListLabel4">
    <w:name w:val="ListLabel 4"/>
    <w:rsid w:val="0079647C"/>
    <w:rPr>
      <w:rFonts w:cs="Symbol"/>
    </w:rPr>
  </w:style>
  <w:style w:type="character" w:customStyle="1" w:styleId="ListLabel5">
    <w:name w:val="ListLabel 5"/>
    <w:rsid w:val="0079647C"/>
    <w:rPr>
      <w:rFonts w:cs="Wingdings"/>
    </w:rPr>
  </w:style>
  <w:style w:type="paragraph" w:customStyle="1" w:styleId="a6">
    <w:name w:val="Заголовок"/>
    <w:basedOn w:val="a"/>
    <w:next w:val="a0"/>
    <w:rsid w:val="0079647C"/>
    <w:pPr>
      <w:keepNext/>
      <w:spacing w:before="240" w:after="120"/>
    </w:pPr>
    <w:rPr>
      <w:rFonts w:eastAsia="Microsoft YaHei"/>
      <w:sz w:val="28"/>
      <w:szCs w:val="28"/>
    </w:rPr>
  </w:style>
  <w:style w:type="paragraph" w:styleId="a0">
    <w:name w:val="Body Text"/>
    <w:basedOn w:val="a"/>
    <w:rsid w:val="0079647C"/>
    <w:pPr>
      <w:spacing w:after="120"/>
    </w:pPr>
  </w:style>
  <w:style w:type="paragraph" w:styleId="a7">
    <w:name w:val="List"/>
    <w:basedOn w:val="a0"/>
    <w:rsid w:val="0079647C"/>
  </w:style>
  <w:style w:type="paragraph" w:customStyle="1" w:styleId="12">
    <w:name w:val="Название1"/>
    <w:basedOn w:val="a"/>
    <w:rsid w:val="0079647C"/>
    <w:pPr>
      <w:suppressLineNumbers/>
      <w:spacing w:before="120" w:after="120"/>
    </w:pPr>
    <w:rPr>
      <w:i/>
      <w:iCs/>
      <w:sz w:val="20"/>
    </w:rPr>
  </w:style>
  <w:style w:type="paragraph" w:customStyle="1" w:styleId="13">
    <w:name w:val="Указатель1"/>
    <w:basedOn w:val="a"/>
    <w:rsid w:val="0079647C"/>
    <w:pPr>
      <w:suppressLineNumbers/>
    </w:pPr>
  </w:style>
  <w:style w:type="paragraph" w:styleId="a8">
    <w:name w:val="header"/>
    <w:basedOn w:val="a"/>
    <w:uiPriority w:val="99"/>
    <w:rsid w:val="0079647C"/>
    <w:pPr>
      <w:suppressLineNumbers/>
      <w:tabs>
        <w:tab w:val="center" w:pos="4677"/>
        <w:tab w:val="right" w:pos="9355"/>
      </w:tabs>
    </w:pPr>
  </w:style>
  <w:style w:type="paragraph" w:customStyle="1" w:styleId="k2">
    <w:name w:val="k2"/>
    <w:basedOn w:val="a"/>
    <w:rsid w:val="0079647C"/>
    <w:rPr>
      <w:b/>
      <w:bCs/>
      <w:sz w:val="32"/>
      <w:szCs w:val="32"/>
    </w:rPr>
  </w:style>
  <w:style w:type="paragraph" w:customStyle="1" w:styleId="14">
    <w:name w:val="Абзац списка1"/>
    <w:basedOn w:val="a"/>
    <w:rsid w:val="0079647C"/>
    <w:pPr>
      <w:ind w:left="720"/>
    </w:pPr>
  </w:style>
  <w:style w:type="paragraph" w:styleId="a9">
    <w:name w:val="footer"/>
    <w:basedOn w:val="a"/>
    <w:uiPriority w:val="99"/>
    <w:rsid w:val="0079647C"/>
    <w:pPr>
      <w:suppressLineNumbers/>
      <w:tabs>
        <w:tab w:val="center" w:pos="4677"/>
        <w:tab w:val="right" w:pos="9355"/>
      </w:tabs>
    </w:pPr>
  </w:style>
  <w:style w:type="paragraph" w:styleId="aa">
    <w:name w:val="Normal (Web)"/>
    <w:basedOn w:val="a"/>
    <w:rsid w:val="0079647C"/>
    <w:pPr>
      <w:spacing w:before="280" w:after="119"/>
    </w:pPr>
  </w:style>
  <w:style w:type="paragraph" w:customStyle="1" w:styleId="ab">
    <w:name w:val="Содержимое таблицы"/>
    <w:basedOn w:val="a"/>
    <w:rsid w:val="0079647C"/>
    <w:pPr>
      <w:suppressLineNumbers/>
    </w:pPr>
  </w:style>
  <w:style w:type="paragraph" w:customStyle="1" w:styleId="ac">
    <w:name w:val="Заголовок таблицы"/>
    <w:basedOn w:val="ab"/>
    <w:rsid w:val="0079647C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D0B2A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1"/>
    <w:link w:val="ad"/>
    <w:uiPriority w:val="99"/>
    <w:semiHidden/>
    <w:rsid w:val="00DD0B2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15">
    <w:name w:val="toc 1"/>
    <w:basedOn w:val="a"/>
    <w:next w:val="a"/>
    <w:autoRedefine/>
    <w:uiPriority w:val="39"/>
    <w:unhideWhenUsed/>
    <w:rsid w:val="000703A3"/>
    <w:pPr>
      <w:tabs>
        <w:tab w:val="right" w:leader="dot" w:pos="9627"/>
      </w:tabs>
      <w:spacing w:line="360" w:lineRule="auto"/>
    </w:pPr>
    <w:rPr>
      <w:szCs w:val="21"/>
    </w:rPr>
  </w:style>
  <w:style w:type="character" w:styleId="af">
    <w:name w:val="Hyperlink"/>
    <w:basedOn w:val="a1"/>
    <w:uiPriority w:val="99"/>
    <w:unhideWhenUsed/>
    <w:rsid w:val="000703A3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A57C67"/>
    <w:pPr>
      <w:ind w:left="720"/>
      <w:contextualSpacing/>
    </w:pPr>
    <w:rPr>
      <w:szCs w:val="21"/>
    </w:rPr>
  </w:style>
  <w:style w:type="paragraph" w:styleId="af1">
    <w:name w:val="No Spacing"/>
    <w:link w:val="af2"/>
    <w:qFormat/>
    <w:rsid w:val="00A57C67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A57C6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oki-onli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atroblog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ktakli-onli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68376-CA12-4E8E-B934-41F8965A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28</Pages>
  <Words>4026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26927</CharactersWithSpaces>
  <SharedDoc>false</SharedDoc>
  <HLinks>
    <vt:vector size="54" baseType="variant">
      <vt:variant>
        <vt:i4>1245234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_Toc367443256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_Toc367443255</vt:lpwstr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_Toc367443254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_Toc367443253</vt:lpwstr>
      </vt:variant>
      <vt:variant>
        <vt:i4>1245234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_Toc367443252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_Toc367443251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_Toc367443250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_Toc367443249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_Toc367443248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LenovoThink</cp:lastModifiedBy>
  <cp:revision>14</cp:revision>
  <cp:lastPrinted>2014-03-13T06:57:00Z</cp:lastPrinted>
  <dcterms:created xsi:type="dcterms:W3CDTF">2014-03-11T06:41:00Z</dcterms:created>
  <dcterms:modified xsi:type="dcterms:W3CDTF">2014-11-28T08:27:00Z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